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1FCC" w:rsidRDefault="00531FCC" w:rsidP="00531FCC">
      <w:pPr>
        <w:spacing w:after="0" w:line="240" w:lineRule="auto"/>
        <w:ind w:right="1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1"/>
      <w:r>
        <w:rPr>
          <w:rFonts w:ascii="Times New Roman" w:hAnsi="Times New Roman" w:cs="Times New Roman"/>
          <w:sz w:val="24"/>
          <w:szCs w:val="24"/>
        </w:rPr>
        <w:t>Министерство образования и науки Алтайского края</w:t>
      </w:r>
    </w:p>
    <w:p w:rsidR="00531FCC" w:rsidRDefault="00531FCC" w:rsidP="00531FCC">
      <w:pPr>
        <w:spacing w:after="0" w:line="240" w:lineRule="auto"/>
        <w:ind w:right="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</w:t>
      </w:r>
    </w:p>
    <w:p w:rsidR="00531FCC" w:rsidRDefault="00531FCC" w:rsidP="00531FCC">
      <w:pPr>
        <w:spacing w:after="0" w:line="240" w:lineRule="auto"/>
        <w:ind w:right="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политехнический техникум»</w:t>
      </w:r>
    </w:p>
    <w:p w:rsidR="00531FCC" w:rsidRDefault="00531FCC" w:rsidP="0053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АННОТАЦИИ </w:t>
      </w:r>
    </w:p>
    <w:p w:rsidR="00531FCC" w:rsidRDefault="00531FCC" w:rsidP="00531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РАБОЧИМ ПРОГРАММАМ ДИСЦИПЛИН, МОДУЛЕЙ ПРАКТИКИ</w:t>
      </w:r>
    </w:p>
    <w:p w:rsidR="00531FCC" w:rsidRDefault="00531FCC" w:rsidP="0053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ПРОФЕССИОНАЛЬНОЙ ОБРАЗОВАТЕЛЬНОЙ</w:t>
      </w:r>
    </w:p>
    <w:p w:rsidR="00A71D5D" w:rsidRDefault="00A71D5D" w:rsidP="00A71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ПРОГРАММЫ ПОДГОТОВКИ КВАЛИФИЦИРОВАННЫХ РАБОЧИХ, </w:t>
      </w:r>
      <w:r w:rsidR="00235E70">
        <w:rPr>
          <w:rFonts w:ascii="Times New Roman" w:hAnsi="Times New Roman" w:cs="Times New Roman"/>
          <w:b/>
          <w:sz w:val="24"/>
          <w:szCs w:val="24"/>
        </w:rPr>
        <w:t>СЛУЖАЩИХ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ПРОФЕССИИ</w:t>
      </w:r>
    </w:p>
    <w:p w:rsidR="00531FCC" w:rsidRDefault="00D37E6C" w:rsidP="00531FC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43.0</w:t>
      </w:r>
      <w:r w:rsidR="00A71D5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A71D5D">
        <w:rPr>
          <w:rFonts w:ascii="Times New Roman" w:hAnsi="Times New Roman" w:cs="Times New Roman"/>
          <w:b/>
          <w:sz w:val="24"/>
          <w:szCs w:val="24"/>
        </w:rPr>
        <w:t>9</w:t>
      </w:r>
      <w:r w:rsidR="00E65477" w:rsidRPr="00E65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7E6C">
        <w:rPr>
          <w:rFonts w:ascii="Times New Roman" w:hAnsi="Times New Roman" w:cs="Times New Roman"/>
          <w:b/>
          <w:sz w:val="24"/>
          <w:szCs w:val="24"/>
        </w:rPr>
        <w:t>ПОВАР</w:t>
      </w:r>
      <w:r w:rsidR="00A71D5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37E6C">
        <w:rPr>
          <w:rFonts w:ascii="Times New Roman" w:hAnsi="Times New Roman" w:cs="Times New Roman"/>
          <w:b/>
          <w:sz w:val="24"/>
          <w:szCs w:val="24"/>
        </w:rPr>
        <w:t>КОНДИТЕР</w:t>
      </w:r>
    </w:p>
    <w:p w:rsidR="00531FCC" w:rsidRPr="00531FCC" w:rsidRDefault="00531FCC" w:rsidP="00531F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обучения</w:t>
      </w:r>
      <w:r w:rsidR="00D37E6C">
        <w:rPr>
          <w:rFonts w:ascii="Times New Roman" w:hAnsi="Times New Roman" w:cs="Times New Roman"/>
          <w:sz w:val="24"/>
          <w:szCs w:val="24"/>
        </w:rPr>
        <w:t xml:space="preserve"> </w:t>
      </w:r>
      <w:r w:rsidR="00E65477">
        <w:rPr>
          <w:rFonts w:ascii="Times New Roman" w:hAnsi="Times New Roman" w:cs="Times New Roman"/>
          <w:sz w:val="24"/>
          <w:szCs w:val="24"/>
        </w:rPr>
        <w:t>202</w:t>
      </w:r>
      <w:r w:rsidR="00EB7843">
        <w:rPr>
          <w:rFonts w:ascii="Times New Roman" w:hAnsi="Times New Roman" w:cs="Times New Roman"/>
          <w:sz w:val="24"/>
          <w:szCs w:val="24"/>
        </w:rPr>
        <w:t>2</w:t>
      </w:r>
      <w:r w:rsidR="00E65477">
        <w:rPr>
          <w:rFonts w:ascii="Times New Roman" w:hAnsi="Times New Roman" w:cs="Times New Roman"/>
          <w:sz w:val="24"/>
          <w:szCs w:val="24"/>
        </w:rPr>
        <w:t xml:space="preserve"> - 202</w:t>
      </w:r>
      <w:r w:rsidR="00EB784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531FCC" w:rsidRPr="00531FCC" w:rsidRDefault="00531FCC" w:rsidP="00531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Pr="00357363" w:rsidRDefault="00531FCC" w:rsidP="00531FC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Яровое 202</w:t>
      </w:r>
      <w:r w:rsidR="00EB7843">
        <w:rPr>
          <w:rFonts w:ascii="Times New Roman" w:hAnsi="Times New Roman" w:cs="Times New Roman"/>
          <w:bCs/>
          <w:sz w:val="24"/>
          <w:szCs w:val="24"/>
        </w:rPr>
        <w:t>2</w:t>
      </w:r>
    </w:p>
    <w:p w:rsidR="00FA620C" w:rsidRPr="00B73D2E" w:rsidRDefault="00357363" w:rsidP="00FA620C">
      <w:pPr>
        <w:keepNext/>
        <w:keepLines/>
        <w:spacing w:after="0" w:line="380" w:lineRule="exact"/>
        <w:ind w:left="20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lastRenderedPageBreak/>
        <w:t>ОУПБ</w:t>
      </w:r>
      <w:r w:rsidR="00FA620C">
        <w:rPr>
          <w:rFonts w:ascii="Times New Roman" w:hAnsi="Times New Roman" w:cs="Times New Roman"/>
          <w:b/>
          <w:color w:val="000000"/>
          <w:sz w:val="24"/>
        </w:rPr>
        <w:t xml:space="preserve">.01 </w:t>
      </w:r>
      <w:r w:rsidR="00FA620C" w:rsidRPr="00B73D2E">
        <w:rPr>
          <w:rFonts w:ascii="Times New Roman" w:hAnsi="Times New Roman" w:cs="Times New Roman"/>
          <w:b/>
          <w:color w:val="000000"/>
          <w:sz w:val="24"/>
        </w:rPr>
        <w:t>РУССКИЙ ЯЗЫК</w:t>
      </w:r>
    </w:p>
    <w:p w:rsidR="00FA620C" w:rsidRPr="00B73D2E" w:rsidRDefault="00FA620C" w:rsidP="00FA620C">
      <w:pPr>
        <w:keepNext/>
        <w:keepLines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1" w:name="bookmark4"/>
      <w:bookmarkEnd w:id="0"/>
      <w:r w:rsidRPr="00B73D2E">
        <w:rPr>
          <w:rFonts w:ascii="Times New Roman" w:hAnsi="Times New Roman" w:cs="Times New Roman"/>
          <w:color w:val="000000"/>
          <w:sz w:val="24"/>
        </w:rPr>
        <w:t>РЕЗУЛЬТАТЫ ОСВОЕНИЯ УЧЕБНО</w:t>
      </w:r>
      <w:r w:rsidR="00357363">
        <w:rPr>
          <w:rFonts w:ascii="Times New Roman" w:hAnsi="Times New Roman" w:cs="Times New Roman"/>
          <w:color w:val="000000"/>
          <w:sz w:val="24"/>
        </w:rPr>
        <w:t>ГО ПРЕДМЕТА</w:t>
      </w:r>
      <w:bookmarkEnd w:id="1"/>
    </w:p>
    <w:p w:rsidR="00FA620C" w:rsidRPr="00B73D2E" w:rsidRDefault="00FA620C" w:rsidP="00FA62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 xml:space="preserve">Освоение содержания </w:t>
      </w:r>
      <w:r w:rsidR="00357363" w:rsidRPr="00B73D2E">
        <w:rPr>
          <w:rFonts w:ascii="Times New Roman" w:hAnsi="Times New Roman" w:cs="Times New Roman"/>
          <w:color w:val="000000"/>
          <w:sz w:val="24"/>
        </w:rPr>
        <w:t>УЧЕБНО</w:t>
      </w:r>
      <w:r w:rsidR="00357363">
        <w:rPr>
          <w:rFonts w:ascii="Times New Roman" w:hAnsi="Times New Roman" w:cs="Times New Roman"/>
          <w:color w:val="000000"/>
          <w:sz w:val="24"/>
        </w:rPr>
        <w:t>ГО ПРЕДМЕТА</w:t>
      </w:r>
      <w:r w:rsidR="00357363" w:rsidRPr="00B73D2E">
        <w:rPr>
          <w:rFonts w:ascii="Times New Roman" w:hAnsi="Times New Roman" w:cs="Times New Roman"/>
          <w:color w:val="000000"/>
          <w:sz w:val="24"/>
        </w:rPr>
        <w:t xml:space="preserve"> </w:t>
      </w:r>
      <w:r w:rsidRPr="00B73D2E">
        <w:rPr>
          <w:rFonts w:ascii="Times New Roman" w:hAnsi="Times New Roman" w:cs="Times New Roman"/>
          <w:color w:val="000000"/>
          <w:sz w:val="24"/>
        </w:rPr>
        <w:t>«Русский язык» обеспечивает достижение студентами следующих результатов:</w:t>
      </w:r>
    </w:p>
    <w:p w:rsidR="00FA620C" w:rsidRPr="00B73D2E" w:rsidRDefault="00FA620C" w:rsidP="00FA62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i/>
          <w:iCs/>
          <w:color w:val="000000"/>
          <w:sz w:val="24"/>
        </w:rPr>
        <w:t xml:space="preserve">• </w:t>
      </w:r>
      <w:r w:rsidRPr="00B73D2E">
        <w:rPr>
          <w:rFonts w:ascii="Times New Roman" w:hAnsi="Times New Roman" w:cs="Times New Roman"/>
          <w:color w:val="000000"/>
          <w:sz w:val="24"/>
        </w:rPr>
        <w:t>личностных: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понимание роли родного языка как основы успешной социализации личности;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осознание эстетической ценности, потребности сохранить чистоту русского языка как явления национальной культуры;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формирование мировоззрения, соответствующего современному уровню раз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способность к речевому самоконтролю; оцениванию устных и письменных высказываний с точки зрения языкового оформления, эффективности до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стижения поставленных коммуникативных задач;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готовность и способность к самостоятельной, творческой и ответственной деятельности;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способность к самооценке на основе наблюдения за собственной речью, по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требность речевого самосовершенствования;</w:t>
      </w:r>
    </w:p>
    <w:p w:rsidR="00FA620C" w:rsidRPr="00B73D2E" w:rsidRDefault="00FA620C" w:rsidP="00FA6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i/>
          <w:iCs/>
          <w:color w:val="000000"/>
          <w:sz w:val="24"/>
        </w:rPr>
        <w:t xml:space="preserve">• </w:t>
      </w:r>
      <w:r w:rsidRPr="00B73D2E">
        <w:rPr>
          <w:rFonts w:ascii="Times New Roman" w:hAnsi="Times New Roman" w:cs="Times New Roman"/>
          <w:color w:val="000000"/>
          <w:sz w:val="24"/>
        </w:rPr>
        <w:t>метапредметных: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владение всеми видами речевой деятельности: аудированием, чтением (по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ниманием), говорением, письмом;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владение языковыми средствами — умение ясно, логично и точно излагать свою точку зрения, использовать адекватные языковые средства; использо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вание приобретенных знаний и умений для анализа языковых явлений на межпредметном уровне;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применение навыков сотрудничества со сверстниками, детьми младшего возраста, взрослыми в процессе речевого общения, образовательной, обще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ственно полезной, учебно-исследовательской, проектной и других видах деятельности;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овладение нормами речевого поведения в различных ситуациях межличност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ного и межкультурного общения;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лучаемую из различных источников;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умение извлекать необходимую информацию из различных источников: учебно-научных текстов, справочной литературы, средств массовой инфор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мации, информационных и коммуникационных технологий для решения когнитивных, коммуникативных и организационных задач в процессе изуче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ния русского языка;</w:t>
      </w:r>
    </w:p>
    <w:p w:rsidR="00FA620C" w:rsidRPr="00B73D2E" w:rsidRDefault="00FA620C" w:rsidP="00FA6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i/>
          <w:iCs/>
          <w:color w:val="000000"/>
          <w:sz w:val="24"/>
        </w:rPr>
        <w:t xml:space="preserve">• </w:t>
      </w:r>
      <w:r w:rsidRPr="00B73D2E">
        <w:rPr>
          <w:rFonts w:ascii="Times New Roman" w:hAnsi="Times New Roman" w:cs="Times New Roman"/>
          <w:color w:val="000000"/>
          <w:sz w:val="24"/>
        </w:rPr>
        <w:t>предметных</w:t>
      </w:r>
      <w:r w:rsidRPr="00B73D2E">
        <w:rPr>
          <w:rFonts w:ascii="Times New Roman" w:hAnsi="Times New Roman" w:cs="Times New Roman"/>
          <w:i/>
          <w:iCs/>
          <w:color w:val="000000"/>
          <w:sz w:val="24"/>
        </w:rPr>
        <w:t>: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сформированность понятий о нормах русского литературного языка и при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менение знаний о них в речевой практике;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владение навыками самоанализа и самооценки на основе наблюдений за собственной речью;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владение умением представлять тексты в виде тезисов, конспектов, аннота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ций, рефератов, сочинений различных жанров;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lastRenderedPageBreak/>
        <w:t>сформированность представлений об изобразительно-выразительных возмож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ностях русского языка;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сформированность умений учитывать исторический, историко-культурный контекст и контекст творчества писателя в процессе анализа текста;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способность выявлять в художественных текстах образы, темы и проблемы и выражать свое отношение к теме, проблеме текста в развернутых аргумен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тированных устных и письменных высказываниях;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 xml:space="preserve">владение навыками анализа текста с учетом их стилистической и </w:t>
      </w:r>
      <w:proofErr w:type="spellStart"/>
      <w:r w:rsidRPr="00B73D2E">
        <w:rPr>
          <w:rFonts w:ascii="Times New Roman" w:hAnsi="Times New Roman" w:cs="Times New Roman"/>
          <w:color w:val="000000"/>
          <w:sz w:val="24"/>
        </w:rPr>
        <w:t>жанрово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родовой</w:t>
      </w:r>
      <w:proofErr w:type="spellEnd"/>
      <w:r w:rsidRPr="00B73D2E">
        <w:rPr>
          <w:rFonts w:ascii="Times New Roman" w:hAnsi="Times New Roman" w:cs="Times New Roman"/>
          <w:color w:val="000000"/>
          <w:sz w:val="24"/>
        </w:rPr>
        <w:t xml:space="preserve"> специфики; осознание художественной картины жизни, созданной в литературном произведении, в единстве эмоционального личностного вос</w:t>
      </w:r>
      <w:r w:rsidRPr="00B73D2E">
        <w:rPr>
          <w:rFonts w:ascii="Times New Roman" w:hAnsi="Times New Roman" w:cs="Times New Roman"/>
          <w:color w:val="000000"/>
          <w:sz w:val="24"/>
        </w:rPr>
        <w:softHyphen/>
        <w:t>приятия и интеллектуального понимания;</w:t>
      </w:r>
    </w:p>
    <w:p w:rsidR="00FA620C" w:rsidRPr="00B73D2E" w:rsidRDefault="00FA620C" w:rsidP="00453BC2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2E">
        <w:rPr>
          <w:rFonts w:ascii="Times New Roman" w:hAnsi="Times New Roman" w:cs="Times New Roman"/>
          <w:color w:val="000000"/>
          <w:sz w:val="24"/>
        </w:rPr>
        <w:t>сформированность представлений о системе стилей языка художественной литературы.</w:t>
      </w:r>
    </w:p>
    <w:p w:rsidR="00A71D5D" w:rsidRDefault="00A71D5D" w:rsidP="00FA620C">
      <w:pPr>
        <w:keepNext/>
        <w:keepLines/>
        <w:spacing w:after="0" w:line="240" w:lineRule="auto"/>
        <w:ind w:right="2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bookmark5"/>
    </w:p>
    <w:p w:rsidR="00A71D5D" w:rsidRPr="00C07EA6" w:rsidRDefault="00A71D5D" w:rsidP="00A71D5D">
      <w:pPr>
        <w:spacing w:after="0"/>
        <w:ind w:right="499"/>
        <w:rPr>
          <w:rFonts w:ascii="Times New Roman" w:hAnsi="Times New Roman"/>
          <w:sz w:val="24"/>
          <w:szCs w:val="24"/>
        </w:rPr>
      </w:pPr>
    </w:p>
    <w:tbl>
      <w:tblPr>
        <w:tblW w:w="94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00"/>
        <w:gridCol w:w="13"/>
        <w:gridCol w:w="1971"/>
      </w:tblGrid>
      <w:tr w:rsidR="00A71D5D" w:rsidRPr="00560417" w:rsidTr="00A71D5D">
        <w:trPr>
          <w:trHeight w:hRule="exact" w:val="662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D5D" w:rsidRPr="00560417" w:rsidRDefault="00A71D5D" w:rsidP="00A71D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417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D5D" w:rsidRPr="00560417" w:rsidRDefault="00A71D5D" w:rsidP="00A71D5D">
            <w:pPr>
              <w:spacing w:after="0"/>
              <w:ind w:left="53"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417">
              <w:rPr>
                <w:rFonts w:ascii="Times New Roman" w:hAnsi="Times New Roman"/>
                <w:b/>
                <w:bCs/>
                <w:iCs/>
                <w:spacing w:val="-3"/>
                <w:sz w:val="24"/>
                <w:szCs w:val="24"/>
              </w:rPr>
              <w:t>Количест</w:t>
            </w:r>
            <w:r w:rsidRPr="0056041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 часов</w:t>
            </w:r>
          </w:p>
        </w:tc>
      </w:tr>
      <w:tr w:rsidR="00A71D5D" w:rsidRPr="00560417" w:rsidTr="00A71D5D">
        <w:trPr>
          <w:trHeight w:hRule="exact" w:val="341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D5D" w:rsidRPr="00560417" w:rsidRDefault="00A71D5D" w:rsidP="00A71D5D">
            <w:pPr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60417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D5D" w:rsidRPr="00560417" w:rsidRDefault="00A71D5D" w:rsidP="00A71D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4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A71D5D" w:rsidRPr="00560417" w:rsidTr="00A71D5D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D5D" w:rsidRPr="00560417" w:rsidRDefault="00A71D5D" w:rsidP="00A71D5D">
            <w:pPr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6041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D5D" w:rsidRPr="00560417" w:rsidRDefault="00A71D5D" w:rsidP="00A71D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</w:tr>
      <w:tr w:rsidR="00A71D5D" w:rsidRPr="00560417" w:rsidTr="00A71D5D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D5D" w:rsidRPr="00560417" w:rsidRDefault="00A71D5D" w:rsidP="00A71D5D">
            <w:pPr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6041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D5D" w:rsidRPr="00560417" w:rsidRDefault="00A71D5D" w:rsidP="00A71D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D5D" w:rsidRPr="00560417" w:rsidTr="00A71D5D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D5D" w:rsidRPr="00560417" w:rsidRDefault="00A71D5D" w:rsidP="00A71D5D">
            <w:pPr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60417">
              <w:rPr>
                <w:rFonts w:ascii="Times New Roman" w:hAnsi="Times New Roman"/>
                <w:sz w:val="24"/>
                <w:szCs w:val="24"/>
              </w:rPr>
              <w:t xml:space="preserve">      лекции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D5D" w:rsidRPr="00560417" w:rsidRDefault="00A71D5D" w:rsidP="00A71D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A71D5D" w:rsidRPr="00560417" w:rsidTr="00A71D5D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D5D" w:rsidRPr="00560417" w:rsidRDefault="00A71D5D" w:rsidP="00A71D5D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60417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D5D" w:rsidRPr="00560417" w:rsidRDefault="00A71D5D" w:rsidP="00A71D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417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A71D5D" w:rsidRPr="00560417" w:rsidTr="00A71D5D">
        <w:trPr>
          <w:trHeight w:hRule="exact" w:val="346"/>
        </w:trPr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D5D" w:rsidRPr="002559AE" w:rsidRDefault="00A71D5D" w:rsidP="00A71D5D">
            <w:pPr>
              <w:spacing w:after="0"/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9AE">
              <w:rPr>
                <w:rFonts w:ascii="Times New Roman" w:hAnsi="Times New Roman"/>
                <w:bCs/>
                <w:sz w:val="24"/>
                <w:szCs w:val="24"/>
              </w:rPr>
              <w:t xml:space="preserve">        консультации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D5D" w:rsidRPr="00560417" w:rsidRDefault="00A71D5D" w:rsidP="00A71D5D">
            <w:pPr>
              <w:spacing w:after="0"/>
              <w:ind w:left="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71D5D" w:rsidRPr="00560417" w:rsidTr="00A71D5D">
        <w:trPr>
          <w:trHeight w:hRule="exact" w:val="346"/>
        </w:trPr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D5D" w:rsidRPr="00560417" w:rsidRDefault="00A71D5D" w:rsidP="00A71D5D">
            <w:pPr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604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в </w:t>
            </w:r>
            <w:r w:rsidRPr="00560417">
              <w:rPr>
                <w:rFonts w:ascii="Times New Roman" w:hAnsi="Times New Roman"/>
                <w:sz w:val="24"/>
                <w:szCs w:val="24"/>
              </w:rPr>
              <w:t>форме экзамена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D5D" w:rsidRDefault="00A71D5D" w:rsidP="00A71D5D">
            <w:pPr>
              <w:spacing w:after="0"/>
              <w:ind w:left="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</w:tbl>
    <w:p w:rsidR="00A71D5D" w:rsidRDefault="00A71D5D" w:rsidP="00A71D5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ТЕМАТИЧЕСКОЕ ПЛАНИРОВАНИЕ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1"/>
        <w:gridCol w:w="5521"/>
        <w:gridCol w:w="1639"/>
      </w:tblGrid>
      <w:tr w:rsidR="00A71D5D" w:rsidRPr="00560417" w:rsidTr="00A71D5D">
        <w:tc>
          <w:tcPr>
            <w:tcW w:w="4144" w:type="pct"/>
            <w:gridSpan w:val="2"/>
          </w:tcPr>
          <w:p w:rsidR="00A71D5D" w:rsidRPr="00560417" w:rsidRDefault="00A71D5D" w:rsidP="00A71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417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6" w:type="pct"/>
          </w:tcPr>
          <w:p w:rsidR="00A71D5D" w:rsidRPr="00560417" w:rsidRDefault="00A71D5D" w:rsidP="00A71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417">
              <w:rPr>
                <w:rFonts w:ascii="Times New Roman" w:hAnsi="Times New Roman"/>
                <w:bCs/>
                <w:sz w:val="24"/>
                <w:szCs w:val="24"/>
              </w:rPr>
              <w:t>Объем часов</w:t>
            </w:r>
          </w:p>
        </w:tc>
      </w:tr>
      <w:tr w:rsidR="00A71D5D" w:rsidRPr="00560417" w:rsidTr="00A71D5D">
        <w:tc>
          <w:tcPr>
            <w:tcW w:w="4144" w:type="pct"/>
            <w:gridSpan w:val="2"/>
          </w:tcPr>
          <w:p w:rsidR="00A71D5D" w:rsidRPr="00C07EA6" w:rsidRDefault="00A71D5D" w:rsidP="00A71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EA6"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  <w:t>введение.</w:t>
            </w:r>
          </w:p>
        </w:tc>
        <w:tc>
          <w:tcPr>
            <w:tcW w:w="856" w:type="pct"/>
          </w:tcPr>
          <w:p w:rsidR="00A71D5D" w:rsidRPr="00C07EA6" w:rsidRDefault="00A71D5D" w:rsidP="00A71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E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1D5D" w:rsidRPr="00560417" w:rsidTr="00A71D5D">
        <w:tc>
          <w:tcPr>
            <w:tcW w:w="4144" w:type="pct"/>
            <w:gridSpan w:val="2"/>
            <w:tcBorders>
              <w:right w:val="single" w:sz="4" w:space="0" w:color="auto"/>
            </w:tcBorders>
          </w:tcPr>
          <w:p w:rsidR="00A71D5D" w:rsidRPr="00C07EA6" w:rsidRDefault="00A71D5D" w:rsidP="00A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EA6">
              <w:rPr>
                <w:rFonts w:ascii="Times New Roman" w:hAnsi="Times New Roman"/>
                <w:sz w:val="24"/>
                <w:szCs w:val="24"/>
              </w:rPr>
              <w:t xml:space="preserve">РАЗДЕЛ 1. </w:t>
            </w:r>
            <w:r w:rsidRPr="00C07EA6">
              <w:rPr>
                <w:rFonts w:ascii="Times New Roman" w:hAnsi="Times New Roman"/>
                <w:bCs/>
                <w:sz w:val="24"/>
                <w:szCs w:val="24"/>
              </w:rPr>
              <w:t>ЯЗЫК И РЕЧЬ. ФУНКЦИОНАЛЬНЫЕ СТИЛИ РЕЧИ.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</w:tcPr>
          <w:p w:rsidR="00A71D5D" w:rsidRPr="00C07EA6" w:rsidRDefault="00A71D5D" w:rsidP="00A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C07EA6">
              <w:rPr>
                <w:rFonts w:ascii="Times New Roman" w:hAnsi="Times New Roman"/>
                <w:caps/>
                <w:sz w:val="24"/>
                <w:szCs w:val="24"/>
              </w:rPr>
              <w:t>18</w:t>
            </w:r>
          </w:p>
        </w:tc>
      </w:tr>
      <w:tr w:rsidR="00A71D5D" w:rsidRPr="00560417" w:rsidTr="00A71D5D">
        <w:tc>
          <w:tcPr>
            <w:tcW w:w="4144" w:type="pct"/>
            <w:gridSpan w:val="2"/>
          </w:tcPr>
          <w:p w:rsidR="00A71D5D" w:rsidRPr="00C07EA6" w:rsidRDefault="00A71D5D" w:rsidP="00A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Style w:val="affff8"/>
                <w:rFonts w:ascii="Times New Roman" w:hAnsi="Times New Roman"/>
                <w:sz w:val="24"/>
                <w:szCs w:val="24"/>
              </w:rPr>
            </w:pPr>
            <w:r w:rsidRPr="00C07EA6">
              <w:rPr>
                <w:rFonts w:ascii="Times New Roman" w:hAnsi="Times New Roman"/>
                <w:bCs/>
                <w:sz w:val="24"/>
                <w:szCs w:val="24"/>
              </w:rPr>
              <w:t>РАЗДЕЛ 2. ФОНЕТИКА, ОРФОЭПИЯ, ГРАФИКА, ОРФОГРАФИЯ.</w:t>
            </w:r>
          </w:p>
        </w:tc>
        <w:tc>
          <w:tcPr>
            <w:tcW w:w="856" w:type="pct"/>
            <w:shd w:val="clear" w:color="auto" w:fill="FFFFFF"/>
          </w:tcPr>
          <w:p w:rsidR="00A71D5D" w:rsidRPr="00C07EA6" w:rsidRDefault="00A71D5D" w:rsidP="00A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C07EA6">
              <w:rPr>
                <w:rFonts w:ascii="Times New Roman" w:hAnsi="Times New Roman"/>
                <w:caps/>
                <w:sz w:val="24"/>
                <w:szCs w:val="24"/>
              </w:rPr>
              <w:t>10</w:t>
            </w:r>
          </w:p>
        </w:tc>
      </w:tr>
      <w:tr w:rsidR="00A71D5D" w:rsidRPr="00560417" w:rsidTr="00A71D5D">
        <w:tc>
          <w:tcPr>
            <w:tcW w:w="4144" w:type="pct"/>
            <w:gridSpan w:val="2"/>
          </w:tcPr>
          <w:p w:rsidR="00A71D5D" w:rsidRPr="00C07EA6" w:rsidRDefault="00A71D5D" w:rsidP="00A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gramStart"/>
            <w:r w:rsidRPr="00C07EA6">
              <w:rPr>
                <w:rFonts w:ascii="Times New Roman" w:hAnsi="Times New Roman"/>
                <w:sz w:val="24"/>
                <w:szCs w:val="24"/>
              </w:rPr>
              <w:t>РАЗДЕЛ  3</w:t>
            </w:r>
            <w:proofErr w:type="gramEnd"/>
            <w:r w:rsidRPr="00C07EA6">
              <w:rPr>
                <w:rFonts w:ascii="Times New Roman" w:hAnsi="Times New Roman"/>
                <w:sz w:val="24"/>
                <w:szCs w:val="24"/>
              </w:rPr>
              <w:t>. ЛЕКСИКОЛОГИЯ И ФРАЗЕОЛОГИЯ</w:t>
            </w:r>
          </w:p>
        </w:tc>
        <w:tc>
          <w:tcPr>
            <w:tcW w:w="856" w:type="pct"/>
            <w:shd w:val="clear" w:color="auto" w:fill="FFFFFF"/>
          </w:tcPr>
          <w:p w:rsidR="00A71D5D" w:rsidRPr="00C07EA6" w:rsidRDefault="00A71D5D" w:rsidP="00A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C07EA6">
              <w:rPr>
                <w:rFonts w:ascii="Times New Roman" w:hAnsi="Times New Roman"/>
                <w:caps/>
                <w:sz w:val="24"/>
                <w:szCs w:val="24"/>
              </w:rPr>
              <w:t>14</w:t>
            </w:r>
          </w:p>
        </w:tc>
      </w:tr>
      <w:tr w:rsidR="00A71D5D" w:rsidRPr="00560417" w:rsidTr="00A71D5D">
        <w:tc>
          <w:tcPr>
            <w:tcW w:w="4144" w:type="pct"/>
            <w:gridSpan w:val="2"/>
            <w:tcBorders>
              <w:top w:val="nil"/>
            </w:tcBorders>
          </w:tcPr>
          <w:p w:rsidR="00A71D5D" w:rsidRPr="00C07EA6" w:rsidRDefault="00A71D5D" w:rsidP="00A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/>
                <w:i/>
                <w:sz w:val="24"/>
                <w:szCs w:val="24"/>
              </w:rPr>
            </w:pPr>
            <w:r w:rsidRPr="00C07EA6">
              <w:rPr>
                <w:rFonts w:ascii="Times New Roman" w:hAnsi="Times New Roman"/>
                <w:bCs/>
                <w:sz w:val="24"/>
                <w:szCs w:val="24"/>
              </w:rPr>
              <w:t>РАЗДЕЛ 4. МОРФЕМИКА, СЛОВООБРАЗОВАНИЕ, ОРФОГРАФИЯ</w:t>
            </w:r>
          </w:p>
        </w:tc>
        <w:tc>
          <w:tcPr>
            <w:tcW w:w="856" w:type="pct"/>
            <w:shd w:val="clear" w:color="auto" w:fill="auto"/>
          </w:tcPr>
          <w:p w:rsidR="00A71D5D" w:rsidRPr="00C07EA6" w:rsidRDefault="00A71D5D" w:rsidP="00A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C07EA6">
              <w:rPr>
                <w:rFonts w:ascii="Times New Roman" w:hAnsi="Times New Roman"/>
                <w:caps/>
                <w:sz w:val="24"/>
                <w:szCs w:val="24"/>
              </w:rPr>
              <w:t>12</w:t>
            </w:r>
          </w:p>
        </w:tc>
      </w:tr>
      <w:tr w:rsidR="00A71D5D" w:rsidRPr="00560417" w:rsidTr="00A71D5D">
        <w:tc>
          <w:tcPr>
            <w:tcW w:w="4144" w:type="pct"/>
            <w:gridSpan w:val="2"/>
            <w:tcBorders>
              <w:right w:val="single" w:sz="4" w:space="0" w:color="auto"/>
            </w:tcBorders>
          </w:tcPr>
          <w:p w:rsidR="00A71D5D" w:rsidRPr="00C07EA6" w:rsidRDefault="00A71D5D" w:rsidP="00A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/>
                <w:caps/>
                <w:sz w:val="24"/>
                <w:szCs w:val="24"/>
              </w:rPr>
            </w:pPr>
            <w:r w:rsidRPr="00C07EA6">
              <w:rPr>
                <w:rFonts w:ascii="Times New Roman" w:hAnsi="Times New Roman"/>
                <w:caps/>
                <w:sz w:val="24"/>
                <w:szCs w:val="24"/>
              </w:rPr>
              <w:t>РАЗДЕЛ 5. МОРФОЛОгия и орфография.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</w:tcPr>
          <w:p w:rsidR="00A71D5D" w:rsidRPr="00C07EA6" w:rsidRDefault="00A71D5D" w:rsidP="00A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C07EA6">
              <w:rPr>
                <w:rFonts w:ascii="Times New Roman" w:hAnsi="Times New Roman"/>
                <w:caps/>
                <w:sz w:val="24"/>
                <w:szCs w:val="24"/>
              </w:rPr>
              <w:t>28</w:t>
            </w:r>
          </w:p>
        </w:tc>
      </w:tr>
      <w:tr w:rsidR="00A71D5D" w:rsidRPr="00560417" w:rsidTr="00A71D5D">
        <w:tc>
          <w:tcPr>
            <w:tcW w:w="4144" w:type="pct"/>
            <w:gridSpan w:val="2"/>
          </w:tcPr>
          <w:p w:rsidR="00A71D5D" w:rsidRPr="00C07EA6" w:rsidRDefault="00A71D5D" w:rsidP="00A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EA6">
              <w:rPr>
                <w:rStyle w:val="affff8"/>
                <w:rFonts w:ascii="Times New Roman" w:hAnsi="Times New Roman"/>
                <w:b w:val="0"/>
                <w:sz w:val="24"/>
                <w:szCs w:val="24"/>
              </w:rPr>
              <w:t xml:space="preserve">РАЗДЕЛ 6. </w:t>
            </w:r>
            <w:r w:rsidRPr="00C07EA6">
              <w:rPr>
                <w:rStyle w:val="affff8"/>
                <w:rFonts w:ascii="Times New Roman" w:hAnsi="Times New Roman"/>
                <w:b w:val="0"/>
                <w:caps/>
                <w:sz w:val="24"/>
                <w:szCs w:val="24"/>
              </w:rPr>
              <w:t>Ситаксис и пунктуация.</w:t>
            </w:r>
          </w:p>
        </w:tc>
        <w:tc>
          <w:tcPr>
            <w:tcW w:w="856" w:type="pct"/>
            <w:shd w:val="clear" w:color="auto" w:fill="FFFFFF"/>
          </w:tcPr>
          <w:p w:rsidR="00A71D5D" w:rsidRPr="00C07EA6" w:rsidRDefault="00A71D5D" w:rsidP="00A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C07EA6">
              <w:rPr>
                <w:rFonts w:ascii="Times New Roman" w:hAnsi="Times New Roman"/>
                <w:caps/>
                <w:sz w:val="24"/>
                <w:szCs w:val="24"/>
              </w:rPr>
              <w:t>30</w:t>
            </w:r>
          </w:p>
        </w:tc>
      </w:tr>
      <w:tr w:rsidR="00A71D5D" w:rsidRPr="00560417" w:rsidTr="00A71D5D">
        <w:tc>
          <w:tcPr>
            <w:tcW w:w="1260" w:type="pct"/>
          </w:tcPr>
          <w:p w:rsidR="00A71D5D" w:rsidRPr="005E33A2" w:rsidRDefault="00A71D5D" w:rsidP="00A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4" w:type="pct"/>
          </w:tcPr>
          <w:p w:rsidR="00A71D5D" w:rsidRPr="005E33A2" w:rsidRDefault="00A71D5D" w:rsidP="00A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Style w:val="FontStyle54"/>
                <w:b/>
              </w:rPr>
            </w:pPr>
            <w:r w:rsidRPr="005E33A2">
              <w:rPr>
                <w:rStyle w:val="FontStyle54"/>
              </w:rPr>
              <w:t xml:space="preserve">Консультации </w:t>
            </w:r>
          </w:p>
        </w:tc>
        <w:tc>
          <w:tcPr>
            <w:tcW w:w="856" w:type="pct"/>
          </w:tcPr>
          <w:p w:rsidR="00A71D5D" w:rsidRPr="00C07EA6" w:rsidRDefault="00A71D5D" w:rsidP="00A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6</w:t>
            </w:r>
          </w:p>
        </w:tc>
      </w:tr>
      <w:tr w:rsidR="00A71D5D" w:rsidRPr="00560417" w:rsidTr="00A71D5D">
        <w:tc>
          <w:tcPr>
            <w:tcW w:w="1260" w:type="pct"/>
          </w:tcPr>
          <w:p w:rsidR="00A71D5D" w:rsidRPr="005E33A2" w:rsidRDefault="00A71D5D" w:rsidP="00A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D5D" w:rsidRPr="00560417" w:rsidRDefault="00A71D5D" w:rsidP="00A71D5D">
            <w:pPr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604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в </w:t>
            </w:r>
            <w:r w:rsidRPr="00560417">
              <w:rPr>
                <w:rFonts w:ascii="Times New Roman" w:hAnsi="Times New Roman"/>
                <w:sz w:val="24"/>
                <w:szCs w:val="24"/>
              </w:rPr>
              <w:t>форме экзамена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D5D" w:rsidRDefault="00A71D5D" w:rsidP="00A71D5D">
            <w:pPr>
              <w:spacing w:after="0"/>
              <w:ind w:left="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A71D5D" w:rsidRPr="00560417" w:rsidTr="00A71D5D">
        <w:tc>
          <w:tcPr>
            <w:tcW w:w="1260" w:type="pct"/>
          </w:tcPr>
          <w:p w:rsidR="00A71D5D" w:rsidRPr="005E33A2" w:rsidRDefault="00A71D5D" w:rsidP="00A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33A2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884" w:type="pct"/>
          </w:tcPr>
          <w:p w:rsidR="00A71D5D" w:rsidRPr="005E33A2" w:rsidRDefault="00A71D5D" w:rsidP="00A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Style w:val="FontStyle54"/>
                <w:b/>
                <w:i/>
              </w:rPr>
            </w:pPr>
          </w:p>
        </w:tc>
        <w:tc>
          <w:tcPr>
            <w:tcW w:w="856" w:type="pct"/>
          </w:tcPr>
          <w:p w:rsidR="00A71D5D" w:rsidRPr="005E33A2" w:rsidRDefault="00A71D5D" w:rsidP="00A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E33A2">
              <w:rPr>
                <w:rFonts w:ascii="Times New Roman" w:hAnsi="Times New Roman"/>
                <w:b/>
                <w:cap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32</w:t>
            </w:r>
          </w:p>
        </w:tc>
      </w:tr>
    </w:tbl>
    <w:p w:rsidR="00A71D5D" w:rsidRDefault="00A71D5D" w:rsidP="00FA620C">
      <w:pPr>
        <w:keepNext/>
        <w:keepLines/>
        <w:spacing w:after="0" w:line="240" w:lineRule="auto"/>
        <w:ind w:right="20"/>
        <w:jc w:val="center"/>
        <w:rPr>
          <w:rFonts w:ascii="Times New Roman" w:hAnsi="Times New Roman"/>
          <w:b/>
          <w:bCs/>
          <w:sz w:val="24"/>
          <w:szCs w:val="24"/>
        </w:rPr>
      </w:pPr>
    </w:p>
    <w:bookmarkEnd w:id="2"/>
    <w:p w:rsidR="00FA620C" w:rsidRPr="00916B79" w:rsidRDefault="00357363" w:rsidP="00FA620C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ОУПБ</w:t>
      </w:r>
      <w:r w:rsidR="00FA620C" w:rsidRPr="00916B7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BD6670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FA620C" w:rsidRPr="00916B79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FA620C" w:rsidRPr="00916B79" w:rsidRDefault="00FA620C" w:rsidP="00FA620C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bookmark25"/>
      <w:r w:rsidRPr="00916B79">
        <w:rPr>
          <w:rFonts w:ascii="Times New Roman" w:hAnsi="Times New Roman" w:cs="Times New Roman"/>
          <w:color w:val="000000"/>
          <w:sz w:val="24"/>
        </w:rPr>
        <w:t xml:space="preserve">РЕЗУЛЬТАТЫ ОСВОЕНИЯ </w:t>
      </w:r>
      <w:bookmarkEnd w:id="3"/>
      <w:r w:rsidR="00357363" w:rsidRPr="00B73D2E">
        <w:rPr>
          <w:rFonts w:ascii="Times New Roman" w:hAnsi="Times New Roman" w:cs="Times New Roman"/>
          <w:color w:val="000000"/>
          <w:sz w:val="24"/>
        </w:rPr>
        <w:t>УЧЕБНО</w:t>
      </w:r>
      <w:r w:rsidR="00357363">
        <w:rPr>
          <w:rFonts w:ascii="Times New Roman" w:hAnsi="Times New Roman" w:cs="Times New Roman"/>
          <w:color w:val="000000"/>
          <w:sz w:val="24"/>
        </w:rPr>
        <w:t>ГО ПРЕДМЕТА</w:t>
      </w:r>
    </w:p>
    <w:p w:rsidR="00FA620C" w:rsidRPr="00916B79" w:rsidRDefault="00FA620C" w:rsidP="00FA62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 xml:space="preserve">Освоение содержания </w:t>
      </w:r>
      <w:r w:rsidR="00357363" w:rsidRPr="00B73D2E">
        <w:rPr>
          <w:rFonts w:ascii="Times New Roman" w:hAnsi="Times New Roman" w:cs="Times New Roman"/>
          <w:color w:val="000000"/>
          <w:sz w:val="24"/>
        </w:rPr>
        <w:t>УЧЕБНО</w:t>
      </w:r>
      <w:r w:rsidR="00357363">
        <w:rPr>
          <w:rFonts w:ascii="Times New Roman" w:hAnsi="Times New Roman" w:cs="Times New Roman"/>
          <w:color w:val="000000"/>
          <w:sz w:val="24"/>
        </w:rPr>
        <w:t>ГО ПРЕДМЕТА</w:t>
      </w:r>
      <w:r w:rsidR="00357363" w:rsidRPr="00916B79">
        <w:rPr>
          <w:rFonts w:ascii="Times New Roman" w:hAnsi="Times New Roman" w:cs="Times New Roman"/>
          <w:color w:val="000000"/>
          <w:sz w:val="24"/>
        </w:rPr>
        <w:t xml:space="preserve"> </w:t>
      </w:r>
      <w:r w:rsidRPr="00916B79">
        <w:rPr>
          <w:rFonts w:ascii="Times New Roman" w:hAnsi="Times New Roman" w:cs="Times New Roman"/>
          <w:color w:val="000000"/>
          <w:sz w:val="24"/>
        </w:rPr>
        <w:t>«Русский язык и литература. Литера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 xml:space="preserve">тура» обеспечивает достижение студентами следующих </w:t>
      </w:r>
      <w:r w:rsidRPr="00916B79">
        <w:rPr>
          <w:rFonts w:ascii="Times New Roman" w:hAnsi="Times New Roman" w:cs="Times New Roman"/>
          <w:i/>
          <w:iCs/>
          <w:color w:val="000000"/>
          <w:sz w:val="24"/>
        </w:rPr>
        <w:t>результатов:</w:t>
      </w:r>
    </w:p>
    <w:p w:rsidR="00FA620C" w:rsidRPr="00916B79" w:rsidRDefault="00FA620C" w:rsidP="00FA62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• личностных: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ность и способность к самостоятельной, творческой и ответственной деятель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ности;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lastRenderedPageBreak/>
        <w:t>толерантное сознание и поведение в поликультурном мире, готовность и спо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ванию как условию успешной профессиональной и общественной деятель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ности;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эстетическое отношение к миру;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использование для решения познавательных и коммуникативных задач раз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личных источников информации (словарей, энциклопедий, интернет-ресурсов и др.);</w:t>
      </w:r>
    </w:p>
    <w:p w:rsidR="00FA620C" w:rsidRPr="00916B79" w:rsidRDefault="00FA620C" w:rsidP="00453BC2">
      <w:pPr>
        <w:widowControl w:val="0"/>
        <w:numPr>
          <w:ilvl w:val="0"/>
          <w:numId w:val="1"/>
        </w:numPr>
        <w:tabs>
          <w:tab w:val="left" w:pos="6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метапредметных: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мулировать выводы;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умение работать с разными источниками информации, находить ее, анали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зировать, использовать в самостоятельной деятельности;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A620C" w:rsidRPr="00916B79" w:rsidRDefault="00FA620C" w:rsidP="00453BC2">
      <w:pPr>
        <w:widowControl w:val="0"/>
        <w:numPr>
          <w:ilvl w:val="0"/>
          <w:numId w:val="1"/>
        </w:numPr>
        <w:tabs>
          <w:tab w:val="left" w:pos="6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предметных: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сформированность устойчивого интереса к чтению как средству познания других культур, уважительного отношения к ним;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сформированность навыков различных видов анализа литературных произ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ведений;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владение навыками самоанализа и самооценки на основе наблюдений за собственной речью;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владение умением представлять тексты в виде тезисов, конспектов, аннота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ций, рефератов, сочинений различных жанров;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сформированность умений учитывать исторический, историко-культурный контекст и контекст творчества писателя в процессе анализа художествен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ного произведения;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ностного восприятия и интеллектуального понимания;</w:t>
      </w:r>
    </w:p>
    <w:p w:rsidR="00FA620C" w:rsidRPr="00916B79" w:rsidRDefault="00FA620C" w:rsidP="00453BC2">
      <w:pPr>
        <w:widowControl w:val="0"/>
        <w:numPr>
          <w:ilvl w:val="0"/>
          <w:numId w:val="2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сформированность представлений о системе стилей языка художественной литературы.</w:t>
      </w:r>
    </w:p>
    <w:p w:rsidR="00E65477" w:rsidRPr="00702BF9" w:rsidRDefault="00E65477" w:rsidP="00E65477">
      <w:pPr>
        <w:pStyle w:val="af"/>
        <w:numPr>
          <w:ilvl w:val="1"/>
          <w:numId w:val="2"/>
        </w:numPr>
        <w:shd w:val="clear" w:color="auto" w:fill="FFFFFF"/>
        <w:spacing w:after="0"/>
        <w:ind w:right="499"/>
        <w:rPr>
          <w:rFonts w:ascii="Times New Roman" w:hAnsi="Times New Roman"/>
          <w:sz w:val="24"/>
          <w:szCs w:val="24"/>
        </w:rPr>
      </w:pPr>
      <w:bookmarkStart w:id="4" w:name="bookmark82"/>
      <w:r w:rsidRPr="00702BF9">
        <w:rPr>
          <w:rFonts w:ascii="Times New Roman" w:hAnsi="Times New Roman"/>
          <w:b/>
          <w:bCs/>
          <w:sz w:val="24"/>
          <w:szCs w:val="24"/>
        </w:rPr>
        <w:t>Объем учебной дисциплины и виды учебной работы</w:t>
      </w:r>
    </w:p>
    <w:p w:rsidR="00E65477" w:rsidRPr="00DD272A" w:rsidRDefault="00E65477" w:rsidP="00E65477">
      <w:pPr>
        <w:shd w:val="clear" w:color="auto" w:fill="FFFFFF"/>
        <w:spacing w:after="0"/>
        <w:ind w:right="518"/>
        <w:jc w:val="both"/>
        <w:rPr>
          <w:rFonts w:ascii="Times New Roman" w:hAnsi="Times New Roman"/>
          <w:sz w:val="24"/>
          <w:szCs w:val="24"/>
        </w:rPr>
      </w:pPr>
    </w:p>
    <w:bookmarkEnd w:id="4"/>
    <w:p w:rsidR="00A71D5D" w:rsidRDefault="00A71D5D" w:rsidP="00A71D5D">
      <w:pPr>
        <w:keepNext/>
        <w:keepLines/>
        <w:spacing w:after="0" w:line="240" w:lineRule="auto"/>
        <w:ind w:right="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6670" w:rsidRPr="00DD272A" w:rsidRDefault="00BD6670" w:rsidP="00BD6670">
      <w:pPr>
        <w:shd w:val="clear" w:color="auto" w:fill="FFFFFF"/>
        <w:spacing w:after="0"/>
        <w:ind w:right="518"/>
        <w:jc w:val="both"/>
        <w:rPr>
          <w:rFonts w:ascii="Times New Roman" w:hAnsi="Times New Roman"/>
          <w:sz w:val="24"/>
          <w:szCs w:val="24"/>
        </w:rPr>
      </w:pPr>
    </w:p>
    <w:tbl>
      <w:tblPr>
        <w:tblW w:w="94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00"/>
        <w:gridCol w:w="1984"/>
      </w:tblGrid>
      <w:tr w:rsidR="00BD6670" w:rsidRPr="00DD272A" w:rsidTr="008F6AE2">
        <w:trPr>
          <w:trHeight w:hRule="exact" w:val="662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670" w:rsidRPr="00DD272A" w:rsidRDefault="00BD6670" w:rsidP="008F6AE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72A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670" w:rsidRPr="00DD272A" w:rsidRDefault="00BD6670" w:rsidP="008F6AE2">
            <w:pPr>
              <w:shd w:val="clear" w:color="auto" w:fill="FFFFFF"/>
              <w:spacing w:after="0"/>
              <w:ind w:left="53"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72A">
              <w:rPr>
                <w:rFonts w:ascii="Times New Roman" w:hAnsi="Times New Roman"/>
                <w:b/>
                <w:bCs/>
                <w:iCs/>
                <w:spacing w:val="-3"/>
                <w:sz w:val="24"/>
                <w:szCs w:val="24"/>
              </w:rPr>
              <w:t>Количест</w:t>
            </w:r>
            <w:r w:rsidRPr="00DD272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 часов</w:t>
            </w:r>
          </w:p>
        </w:tc>
      </w:tr>
      <w:tr w:rsidR="00BD6670" w:rsidRPr="00DD272A" w:rsidTr="008F6AE2">
        <w:trPr>
          <w:trHeight w:hRule="exact" w:val="341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670" w:rsidRPr="00DD272A" w:rsidRDefault="00BD6670" w:rsidP="008F6AE2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DD272A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670" w:rsidRPr="00DD272A" w:rsidRDefault="00BD6670" w:rsidP="008F6AE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213</w:t>
            </w:r>
          </w:p>
        </w:tc>
      </w:tr>
      <w:tr w:rsidR="00BD6670" w:rsidRPr="00DD272A" w:rsidTr="008F6AE2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670" w:rsidRPr="00DD272A" w:rsidRDefault="00BD6670" w:rsidP="008F6AE2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DD272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670" w:rsidRPr="00DD272A" w:rsidRDefault="00BD6670" w:rsidP="008F6AE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210</w:t>
            </w:r>
          </w:p>
        </w:tc>
      </w:tr>
      <w:tr w:rsidR="00BD6670" w:rsidRPr="00DD272A" w:rsidTr="008F6AE2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670" w:rsidRPr="00BB31D6" w:rsidRDefault="00BD6670" w:rsidP="008F6AE2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BB31D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670" w:rsidRPr="00DD272A" w:rsidRDefault="00BD6670" w:rsidP="008F6AE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D6670" w:rsidRPr="00DD272A" w:rsidTr="008F6AE2">
        <w:trPr>
          <w:trHeight w:hRule="exact" w:val="346"/>
        </w:trPr>
        <w:tc>
          <w:tcPr>
            <w:tcW w:w="9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670" w:rsidRPr="00DD272A" w:rsidRDefault="00BD6670" w:rsidP="008F6AE2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DD27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в </w:t>
            </w:r>
            <w:r w:rsidRPr="00DD272A">
              <w:rPr>
                <w:rFonts w:ascii="Times New Roman" w:hAnsi="Times New Roman"/>
                <w:sz w:val="24"/>
                <w:szCs w:val="24"/>
              </w:rPr>
              <w:t>форме дифференцированного зачета</w:t>
            </w:r>
          </w:p>
        </w:tc>
      </w:tr>
    </w:tbl>
    <w:p w:rsidR="00BD6670" w:rsidRDefault="00BD6670" w:rsidP="00BD667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D6670" w:rsidRDefault="00BD6670" w:rsidP="00BD667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ТЕМАТИЧЕСКОЕ ПЛАНИРОВАНИЕ</w:t>
      </w:r>
    </w:p>
    <w:p w:rsidR="00BD6670" w:rsidRDefault="00BD6670" w:rsidP="00BD667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1"/>
        <w:gridCol w:w="2284"/>
      </w:tblGrid>
      <w:tr w:rsidR="00BD6670" w:rsidRPr="00916B79" w:rsidTr="008F6AE2">
        <w:trPr>
          <w:trHeight w:hRule="exact" w:val="355"/>
          <w:jc w:val="center"/>
        </w:trPr>
        <w:tc>
          <w:tcPr>
            <w:tcW w:w="3782" w:type="pct"/>
            <w:vMerge w:val="restart"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Вид учебной работы</w:t>
            </w:r>
          </w:p>
        </w:tc>
        <w:tc>
          <w:tcPr>
            <w:tcW w:w="1218" w:type="pct"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Количество часов</w:t>
            </w:r>
          </w:p>
        </w:tc>
      </w:tr>
      <w:tr w:rsidR="00BD6670" w:rsidRPr="00916B79" w:rsidTr="008F6AE2">
        <w:trPr>
          <w:trHeight w:val="276"/>
          <w:jc w:val="center"/>
        </w:trPr>
        <w:tc>
          <w:tcPr>
            <w:tcW w:w="3782" w:type="pct"/>
            <w:vMerge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pct"/>
            <w:vMerge w:val="restart"/>
            <w:shd w:val="clear" w:color="auto" w:fill="FFFFFF"/>
            <w:vAlign w:val="bottom"/>
          </w:tcPr>
          <w:p w:rsidR="00BD6670" w:rsidRPr="00916B79" w:rsidRDefault="00BD6670" w:rsidP="008F6AE2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Профиль профессионального образования</w:t>
            </w:r>
          </w:p>
          <w:p w:rsidR="00BD6670" w:rsidRPr="00916B79" w:rsidRDefault="00BD6670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технический</w:t>
            </w:r>
          </w:p>
        </w:tc>
      </w:tr>
      <w:tr w:rsidR="00BD6670" w:rsidRPr="00916B79" w:rsidTr="008F6AE2">
        <w:trPr>
          <w:trHeight w:hRule="exact" w:val="342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0" w:line="240" w:lineRule="auto"/>
              <w:ind w:left="1300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А</w:t>
            </w:r>
            <w:r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уд</w:t>
            </w:r>
            <w:r w:rsidRPr="00916B79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иторные занятия. Содержание обучения.</w:t>
            </w:r>
          </w:p>
        </w:tc>
        <w:tc>
          <w:tcPr>
            <w:tcW w:w="1218" w:type="pct"/>
            <w:vMerge/>
            <w:shd w:val="clear" w:color="auto" w:fill="FFFFFF"/>
            <w:vAlign w:val="center"/>
          </w:tcPr>
          <w:p w:rsidR="00BD6670" w:rsidRPr="00916B79" w:rsidRDefault="00BD6670" w:rsidP="008F6AE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670" w:rsidRPr="00916B79" w:rsidTr="008F6AE2">
        <w:trPr>
          <w:trHeight w:hRule="exact" w:val="370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Введение</w:t>
            </w:r>
          </w:p>
        </w:tc>
        <w:tc>
          <w:tcPr>
            <w:tcW w:w="1218" w:type="pct"/>
            <w:shd w:val="clear" w:color="auto" w:fill="FFFFFF"/>
            <w:vAlign w:val="bottom"/>
          </w:tcPr>
          <w:p w:rsidR="00BD6670" w:rsidRPr="00916B79" w:rsidRDefault="00BD6670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2</w:t>
            </w:r>
          </w:p>
        </w:tc>
      </w:tr>
      <w:tr w:rsidR="00BD6670" w:rsidRPr="00916B79" w:rsidTr="008F6AE2">
        <w:trPr>
          <w:trHeight w:hRule="exact" w:val="365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РУССКАЯ ЛИТЕРАТУРА XIX ВЕКА</w:t>
            </w:r>
          </w:p>
        </w:tc>
      </w:tr>
      <w:tr w:rsidR="00BD6670" w:rsidRPr="00916B79" w:rsidTr="008F6AE2">
        <w:trPr>
          <w:trHeight w:hRule="exact" w:val="595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Развитие русской литературы и культур в первой половине XIX века</w:t>
            </w:r>
          </w:p>
        </w:tc>
        <w:tc>
          <w:tcPr>
            <w:tcW w:w="1218" w:type="pct"/>
            <w:shd w:val="clear" w:color="auto" w:fill="FFFFFF"/>
          </w:tcPr>
          <w:p w:rsidR="00BD6670" w:rsidRPr="00916B79" w:rsidRDefault="00BD6670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14</w:t>
            </w:r>
          </w:p>
        </w:tc>
      </w:tr>
      <w:tr w:rsidR="00BD6670" w:rsidRPr="00916B79" w:rsidTr="008F6AE2">
        <w:trPr>
          <w:trHeight w:hRule="exact" w:val="595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 xml:space="preserve">Особенности развития русской литературы во второй половине </w:t>
            </w: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val="en-US" w:eastAsia="en-US" w:bidi="en-US"/>
              </w:rPr>
              <w:t>XIX</w:t>
            </w: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eastAsia="en-US" w:bidi="en-US"/>
              </w:rPr>
              <w:t xml:space="preserve"> </w:t>
            </w: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века</w:t>
            </w:r>
          </w:p>
        </w:tc>
        <w:tc>
          <w:tcPr>
            <w:tcW w:w="1218" w:type="pct"/>
            <w:shd w:val="clear" w:color="auto" w:fill="FFFFFF"/>
          </w:tcPr>
          <w:p w:rsidR="00BD6670" w:rsidRPr="00916B79" w:rsidRDefault="00BD6670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6</w:t>
            </w: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8</w:t>
            </w:r>
          </w:p>
        </w:tc>
      </w:tr>
      <w:tr w:rsidR="00BD6670" w:rsidRPr="00916B79" w:rsidTr="008F6AE2">
        <w:trPr>
          <w:trHeight w:hRule="exact" w:val="374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Поэзия второй половины XIX века</w:t>
            </w:r>
          </w:p>
        </w:tc>
        <w:tc>
          <w:tcPr>
            <w:tcW w:w="1218" w:type="pct"/>
            <w:shd w:val="clear" w:color="auto" w:fill="FFFFFF"/>
            <w:vAlign w:val="bottom"/>
          </w:tcPr>
          <w:p w:rsidR="00BD6670" w:rsidRPr="00916B79" w:rsidRDefault="00BD6670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1</w:t>
            </w: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6</w:t>
            </w:r>
          </w:p>
        </w:tc>
      </w:tr>
      <w:tr w:rsidR="00BD6670" w:rsidRPr="00916B79" w:rsidTr="008F6AE2">
        <w:trPr>
          <w:trHeight w:hRule="exact" w:val="360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ЛИТЕРАТУРА XX ВЕКА</w:t>
            </w:r>
          </w:p>
        </w:tc>
      </w:tr>
      <w:tr w:rsidR="00BD6670" w:rsidRPr="00916B79" w:rsidTr="008F6AE2">
        <w:trPr>
          <w:trHeight w:hRule="exact" w:val="595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Особенности развития литературы и других видов искусства в начале XX века</w:t>
            </w:r>
          </w:p>
        </w:tc>
        <w:tc>
          <w:tcPr>
            <w:tcW w:w="1218" w:type="pct"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1</w:t>
            </w: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7</w:t>
            </w:r>
          </w:p>
        </w:tc>
      </w:tr>
      <w:tr w:rsidR="00BD6670" w:rsidRPr="00916B79" w:rsidTr="008F6AE2">
        <w:trPr>
          <w:trHeight w:hRule="exact" w:val="595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Особенности развития литературы 1920-х годов</w:t>
            </w:r>
          </w:p>
        </w:tc>
        <w:tc>
          <w:tcPr>
            <w:tcW w:w="1218" w:type="pct"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10</w:t>
            </w:r>
          </w:p>
        </w:tc>
      </w:tr>
      <w:tr w:rsidR="00BD6670" w:rsidRPr="00916B79" w:rsidTr="008F6AE2">
        <w:trPr>
          <w:trHeight w:hRule="exact" w:val="595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Особенности развития литературы 1930 — начала 1940-х годов</w:t>
            </w:r>
          </w:p>
        </w:tc>
        <w:tc>
          <w:tcPr>
            <w:tcW w:w="1218" w:type="pct"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2</w:t>
            </w: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8</w:t>
            </w:r>
          </w:p>
        </w:tc>
      </w:tr>
      <w:tr w:rsidR="00BD6670" w:rsidRPr="00916B79" w:rsidTr="008F6AE2">
        <w:trPr>
          <w:trHeight w:hRule="exact" w:val="821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Особенности развития литературы периода Великой Отечественной войны и первых послевоенных лет</w:t>
            </w:r>
          </w:p>
        </w:tc>
        <w:tc>
          <w:tcPr>
            <w:tcW w:w="1218" w:type="pct"/>
            <w:shd w:val="clear" w:color="auto" w:fill="FFFFFF"/>
          </w:tcPr>
          <w:p w:rsidR="00BD6670" w:rsidRPr="00916B79" w:rsidRDefault="00BD6670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9</w:t>
            </w:r>
          </w:p>
        </w:tc>
      </w:tr>
      <w:tr w:rsidR="00BD6670" w:rsidRPr="00916B79" w:rsidTr="008F6AE2">
        <w:trPr>
          <w:trHeight w:hRule="exact" w:val="577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Особенности развития литературы 1950—1980-х годов</w:t>
            </w:r>
          </w:p>
        </w:tc>
        <w:tc>
          <w:tcPr>
            <w:tcW w:w="1218" w:type="pct"/>
            <w:shd w:val="clear" w:color="auto" w:fill="FFFFFF"/>
          </w:tcPr>
          <w:p w:rsidR="00BD6670" w:rsidRPr="00916B79" w:rsidRDefault="00BD6670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25</w:t>
            </w:r>
          </w:p>
        </w:tc>
      </w:tr>
      <w:tr w:rsidR="00BD6670" w:rsidRPr="00916B79" w:rsidTr="008F6AE2">
        <w:trPr>
          <w:trHeight w:hRule="exact" w:val="821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Русское литературное зарубежье</w:t>
            </w:r>
          </w:p>
          <w:p w:rsidR="00BD6670" w:rsidRPr="00916B79" w:rsidRDefault="00BD6670" w:rsidP="008F6AE2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1920—1990-х годов (три волны эмиграции)</w:t>
            </w:r>
          </w:p>
        </w:tc>
        <w:tc>
          <w:tcPr>
            <w:tcW w:w="1218" w:type="pct"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5</w:t>
            </w:r>
          </w:p>
        </w:tc>
      </w:tr>
      <w:tr w:rsidR="00BD6670" w:rsidRPr="00916B79" w:rsidTr="008F6AE2">
        <w:trPr>
          <w:trHeight w:hRule="exact" w:val="454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Особенности развития литературы конца 1980—2000-х годов</w:t>
            </w:r>
          </w:p>
        </w:tc>
        <w:tc>
          <w:tcPr>
            <w:tcW w:w="1218" w:type="pct"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16</w:t>
            </w:r>
          </w:p>
        </w:tc>
      </w:tr>
      <w:tr w:rsidR="00BD6670" w:rsidRPr="00916B79" w:rsidTr="008F6AE2">
        <w:trPr>
          <w:trHeight w:hRule="exact" w:val="433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Итого</w:t>
            </w:r>
          </w:p>
        </w:tc>
        <w:tc>
          <w:tcPr>
            <w:tcW w:w="1218" w:type="pct"/>
            <w:shd w:val="clear" w:color="auto" w:fill="FFFFFF"/>
            <w:vAlign w:val="center"/>
          </w:tcPr>
          <w:p w:rsidR="00BD6670" w:rsidRPr="00916B79" w:rsidRDefault="00BD6670" w:rsidP="008F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210</w:t>
            </w:r>
          </w:p>
        </w:tc>
      </w:tr>
      <w:tr w:rsidR="00BD6670" w:rsidRPr="00916B79" w:rsidTr="008F6AE2">
        <w:trPr>
          <w:trHeight w:hRule="exact" w:val="415"/>
          <w:jc w:val="center"/>
        </w:trPr>
        <w:tc>
          <w:tcPr>
            <w:tcW w:w="3782" w:type="pct"/>
            <w:shd w:val="clear" w:color="auto" w:fill="FFFFFF"/>
            <w:vAlign w:val="bottom"/>
          </w:tcPr>
          <w:p w:rsidR="00BD6670" w:rsidRPr="00916B79" w:rsidRDefault="00BD6670" w:rsidP="008F6AE2">
            <w:pPr>
              <w:spacing w:after="0" w:line="240" w:lineRule="auto"/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 xml:space="preserve">Консультации </w:t>
            </w:r>
          </w:p>
        </w:tc>
        <w:tc>
          <w:tcPr>
            <w:tcW w:w="1218" w:type="pct"/>
            <w:shd w:val="clear" w:color="auto" w:fill="FFFFFF"/>
          </w:tcPr>
          <w:p w:rsidR="00BD6670" w:rsidRDefault="00BD6670" w:rsidP="008F6AE2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3</w:t>
            </w:r>
          </w:p>
        </w:tc>
      </w:tr>
      <w:tr w:rsidR="00BD6670" w:rsidRPr="00916B79" w:rsidTr="008F6AE2">
        <w:trPr>
          <w:trHeight w:hRule="exact" w:val="415"/>
          <w:jc w:val="center"/>
        </w:trPr>
        <w:tc>
          <w:tcPr>
            <w:tcW w:w="3782" w:type="pct"/>
            <w:shd w:val="clear" w:color="auto" w:fill="FFFFFF"/>
            <w:vAlign w:val="bottom"/>
          </w:tcPr>
          <w:p w:rsidR="00BD6670" w:rsidRDefault="00BD6670" w:rsidP="008F6AE2">
            <w:pPr>
              <w:spacing w:after="0" w:line="240" w:lineRule="auto"/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 xml:space="preserve">Всего </w:t>
            </w:r>
          </w:p>
        </w:tc>
        <w:tc>
          <w:tcPr>
            <w:tcW w:w="1218" w:type="pct"/>
            <w:shd w:val="clear" w:color="auto" w:fill="FFFFFF"/>
          </w:tcPr>
          <w:p w:rsidR="00BD6670" w:rsidRPr="00EA1FFC" w:rsidRDefault="00BD6670" w:rsidP="008F6AE2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213</w:t>
            </w:r>
          </w:p>
        </w:tc>
      </w:tr>
      <w:tr w:rsidR="00BD6670" w:rsidRPr="00916B79" w:rsidTr="008F6AE2">
        <w:trPr>
          <w:trHeight w:hRule="exact" w:val="416"/>
          <w:jc w:val="center"/>
        </w:trPr>
        <w:tc>
          <w:tcPr>
            <w:tcW w:w="5000" w:type="pct"/>
            <w:gridSpan w:val="2"/>
            <w:shd w:val="clear" w:color="auto" w:fill="FFFFFF"/>
            <w:vAlign w:val="bottom"/>
          </w:tcPr>
          <w:p w:rsidR="00BD6670" w:rsidRPr="00916B79" w:rsidRDefault="00BD6670" w:rsidP="008F6AE2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i/>
                <w:color w:val="000000"/>
                <w:sz w:val="24"/>
                <w:lang w:bidi="ru-RU"/>
              </w:rPr>
              <w:t>Промежуточная аттестация в форме дифференцированного зачета</w:t>
            </w:r>
          </w:p>
        </w:tc>
      </w:tr>
    </w:tbl>
    <w:p w:rsidR="00A71D5D" w:rsidRDefault="00A71D5D" w:rsidP="00A71D5D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A71D5D" w:rsidRPr="000F24D3" w:rsidRDefault="00A71D5D" w:rsidP="00A71D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ОУПБ.0</w:t>
      </w:r>
      <w:r w:rsidR="00BD667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4D3">
        <w:rPr>
          <w:rFonts w:ascii="Times New Roman" w:hAnsi="Times New Roman" w:cs="Times New Roman"/>
          <w:b/>
          <w:sz w:val="24"/>
          <w:szCs w:val="24"/>
        </w:rPr>
        <w:t>РОДНОЙ ЯЗЫК</w:t>
      </w:r>
    </w:p>
    <w:p w:rsidR="00A71D5D" w:rsidRPr="002B704E" w:rsidRDefault="00A71D5D" w:rsidP="00A71D5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ookmark475"/>
      <w:r w:rsidRPr="002B704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РЕЗУЛЬТАТЫ ОСВОЕНИЯ УЧЕБНО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</w:t>
      </w:r>
      <w:r w:rsidRPr="002B70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bookmarkEnd w:id="5"/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ПРЕДМЕТА</w:t>
      </w:r>
    </w:p>
    <w:p w:rsidR="00A71D5D" w:rsidRPr="00993C18" w:rsidRDefault="00A71D5D" w:rsidP="00A71D5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6" w:name="bookmark476"/>
      <w:r w:rsidRPr="00993C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Освоение содержания </w:t>
      </w:r>
      <w:r w:rsidRPr="00993C18">
        <w:rPr>
          <w:rFonts w:ascii="Times New Roman" w:eastAsia="Calibri" w:hAnsi="Times New Roman" w:cs="Times New Roman"/>
          <w:sz w:val="24"/>
          <w:lang w:eastAsia="en-US"/>
        </w:rPr>
        <w:t>учебного предмета ОУПБ.03 Родной язык</w:t>
      </w:r>
      <w:r w:rsidRPr="00993C18">
        <w:rPr>
          <w:rFonts w:eastAsia="Calibri" w:cs="Times New Roman"/>
          <w:sz w:val="24"/>
          <w:lang w:eastAsia="en-US"/>
        </w:rPr>
        <w:t xml:space="preserve"> </w:t>
      </w:r>
      <w:r w:rsidRPr="00993C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обеспечивает достижение </w:t>
      </w:r>
      <w:proofErr w:type="gramStart"/>
      <w:r w:rsidRPr="00993C18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  следующих</w:t>
      </w:r>
      <w:proofErr w:type="gramEnd"/>
      <w:r w:rsidRPr="00993C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93C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результатов:</w:t>
      </w:r>
    </w:p>
    <w:p w:rsidR="00A71D5D" w:rsidRPr="00993C18" w:rsidRDefault="00A71D5D" w:rsidP="00A71D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3C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A71D5D" w:rsidRPr="00993C18" w:rsidRDefault="00A71D5D" w:rsidP="00A71D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18">
        <w:rPr>
          <w:rFonts w:ascii="Times New Roman" w:hAnsi="Times New Roman" w:cs="Times New Roman"/>
          <w:color w:val="000000"/>
          <w:sz w:val="24"/>
          <w:szCs w:val="24"/>
        </w:rPr>
        <w:t xml:space="preserve">1) осознание феномена родного языка как духовной, культурной, нравственной основы личности; осознание себя как языковой личности; понимание зависимости успешной социализации человека, способности его адаптироваться в изменяющейся социокультурной среде, готовности к самообразованию от уровня владения русским языком; понимание роли родного языка для самореализации, самовыражения личности в различных областях человеческой деятельности; </w:t>
      </w:r>
    </w:p>
    <w:p w:rsidR="00A71D5D" w:rsidRPr="00993C18" w:rsidRDefault="00A71D5D" w:rsidP="00A71D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18">
        <w:rPr>
          <w:rFonts w:ascii="Times New Roman" w:hAnsi="Times New Roman" w:cs="Times New Roman"/>
          <w:color w:val="000000"/>
          <w:sz w:val="24"/>
          <w:szCs w:val="24"/>
        </w:rPr>
        <w:t xml:space="preserve">2) 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 </w:t>
      </w:r>
    </w:p>
    <w:p w:rsidR="00A71D5D" w:rsidRPr="00993C18" w:rsidRDefault="00A71D5D" w:rsidP="00A71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C18">
        <w:rPr>
          <w:rFonts w:ascii="Times New Roman" w:hAnsi="Times New Roman" w:cs="Times New Roman"/>
          <w:sz w:val="24"/>
          <w:szCs w:val="24"/>
        </w:rPr>
        <w:t>3) увеличение продуктивного, рецептивного и потенциального словаря; расширение круга используемых языковых и речевых средств.</w:t>
      </w:r>
    </w:p>
    <w:p w:rsidR="00A71D5D" w:rsidRPr="00993C18" w:rsidRDefault="00A71D5D" w:rsidP="00A71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C18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результаты:</w:t>
      </w:r>
    </w:p>
    <w:p w:rsidR="00A71D5D" w:rsidRPr="00993C18" w:rsidRDefault="00A71D5D" w:rsidP="00A71D5D">
      <w:pPr>
        <w:tabs>
          <w:tab w:val="left" w:pos="360"/>
          <w:tab w:val="left" w:pos="9355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93C18">
        <w:rPr>
          <w:rFonts w:ascii="Times New Roman" w:hAnsi="Times New Roman" w:cs="Times New Roman"/>
          <w:sz w:val="24"/>
          <w:szCs w:val="24"/>
        </w:rPr>
        <w:t>1) владение всеми видами речевой деятельности в разных коммуникативных условиях:</w:t>
      </w:r>
    </w:p>
    <w:p w:rsidR="00A71D5D" w:rsidRPr="00993C18" w:rsidRDefault="00A71D5D" w:rsidP="00A71D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18">
        <w:rPr>
          <w:rFonts w:ascii="Times New Roman" w:hAnsi="Times New Roman" w:cs="Times New Roman"/>
          <w:color w:val="000000"/>
          <w:sz w:val="24"/>
          <w:szCs w:val="24"/>
        </w:rPr>
        <w:t xml:space="preserve">• разными видами чтения и аудирования; способностью адекватно понять прочитанное или прослушанное высказывание и передать его содержание в соответствии с коммуникативной задачей; умениями и навыками работы с научным текстом, с различными источниками научно-технической информации; </w:t>
      </w:r>
    </w:p>
    <w:p w:rsidR="00A71D5D" w:rsidRPr="00993C18" w:rsidRDefault="00A71D5D" w:rsidP="00A71D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18">
        <w:rPr>
          <w:rFonts w:ascii="Times New Roman" w:hAnsi="Times New Roman" w:cs="Times New Roman"/>
          <w:color w:val="000000"/>
          <w:sz w:val="24"/>
          <w:szCs w:val="24"/>
        </w:rPr>
        <w:t xml:space="preserve">• умениями выступать перед аудиторией с докладом; защищать реферат, проектную работу; участвовать в спорах, диспутах, свободно и правильно излагая свои мысли в устной и письменной форме; </w:t>
      </w:r>
    </w:p>
    <w:p w:rsidR="00A71D5D" w:rsidRPr="00993C18" w:rsidRDefault="00A71D5D" w:rsidP="00A71D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18">
        <w:rPr>
          <w:rFonts w:ascii="Times New Roman" w:hAnsi="Times New Roman" w:cs="Times New Roman"/>
          <w:color w:val="000000"/>
          <w:sz w:val="24"/>
          <w:szCs w:val="24"/>
        </w:rPr>
        <w:t xml:space="preserve">• умениями строить продуктивное речевое взаимодействие в сотрудничестве со сверстниками и взрослыми, учитывать разные мнения и интересы, обосновывать собственную позицию, договариваться и приходить к общему решению; осуществлять коммуникативную рефлексию; </w:t>
      </w:r>
    </w:p>
    <w:p w:rsidR="00A71D5D" w:rsidRPr="00993C18" w:rsidRDefault="00A71D5D" w:rsidP="00A71D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18">
        <w:rPr>
          <w:rFonts w:ascii="Times New Roman" w:hAnsi="Times New Roman" w:cs="Times New Roman"/>
          <w:color w:val="000000"/>
          <w:sz w:val="24"/>
          <w:szCs w:val="24"/>
        </w:rPr>
        <w:t xml:space="preserve">• 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(самостоятельной, групповой) в виде рефератов, проектов; оценивать достигнутые результаты и адекватно формулировать их в устной и письменной форме; </w:t>
      </w:r>
    </w:p>
    <w:p w:rsidR="00A71D5D" w:rsidRPr="00993C18" w:rsidRDefault="00A71D5D" w:rsidP="00A71D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18">
        <w:rPr>
          <w:rFonts w:ascii="Times New Roman" w:hAnsi="Times New Roman" w:cs="Times New Roman"/>
          <w:color w:val="000000"/>
          <w:sz w:val="24"/>
          <w:szCs w:val="24"/>
        </w:rPr>
        <w:t xml:space="preserve">2) способность пользоваться русским языком как средством получения знаний в разных областях современной науки, совершенствовать умение применять полученные знания, умения и навыки анализа языковых явлений на межпредметном уровне; </w:t>
      </w:r>
    </w:p>
    <w:p w:rsidR="00A71D5D" w:rsidRPr="00993C18" w:rsidRDefault="00A71D5D" w:rsidP="00A71D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18">
        <w:rPr>
          <w:rFonts w:ascii="Times New Roman" w:hAnsi="Times New Roman" w:cs="Times New Roman"/>
          <w:color w:val="000000"/>
          <w:sz w:val="24"/>
          <w:szCs w:val="24"/>
        </w:rPr>
        <w:t xml:space="preserve">3) 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групповой, проектной деятельности. </w:t>
      </w:r>
    </w:p>
    <w:p w:rsidR="00A71D5D" w:rsidRPr="00993C18" w:rsidRDefault="00A71D5D" w:rsidP="00A71D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3C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A71D5D" w:rsidRPr="00993C18" w:rsidRDefault="00A71D5D" w:rsidP="00A71D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18">
        <w:rPr>
          <w:rFonts w:ascii="Times New Roman" w:hAnsi="Times New Roman" w:cs="Times New Roman"/>
          <w:color w:val="000000"/>
          <w:sz w:val="24"/>
          <w:szCs w:val="24"/>
        </w:rPr>
        <w:t xml:space="preserve">1) представление о единстве и многообразии языкового и культурного пространства России и мира, об основных функциях языка, о взаимосвязи языка и культуры, истории народа; </w:t>
      </w:r>
    </w:p>
    <w:p w:rsidR="00A71D5D" w:rsidRPr="00993C18" w:rsidRDefault="00A71D5D" w:rsidP="00A71D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1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2) осознание русского языка как духовной, нравственной и культурной ценности народа, как одного из способов приобщения к ценностям национальной и мировой культуры; </w:t>
      </w:r>
    </w:p>
    <w:p w:rsidR="00A71D5D" w:rsidRPr="00993C18" w:rsidRDefault="00A71D5D" w:rsidP="00A71D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18">
        <w:rPr>
          <w:rFonts w:ascii="Times New Roman" w:hAnsi="Times New Roman" w:cs="Times New Roman"/>
          <w:color w:val="000000"/>
          <w:sz w:val="24"/>
          <w:szCs w:val="24"/>
        </w:rPr>
        <w:t xml:space="preserve">3) владение всеми видами речевой деятельности: аудирование и чтение: </w:t>
      </w:r>
    </w:p>
    <w:p w:rsidR="00A71D5D" w:rsidRPr="00993C18" w:rsidRDefault="00A71D5D" w:rsidP="00A71D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18">
        <w:rPr>
          <w:rFonts w:ascii="Times New Roman" w:hAnsi="Times New Roman" w:cs="Times New Roman"/>
          <w:color w:val="000000"/>
          <w:sz w:val="24"/>
          <w:szCs w:val="24"/>
        </w:rPr>
        <w:t xml:space="preserve">• адекватное понимание содержания устного и письменного высказывания, основной и дополнительной, явной и скрытой (подтекстовой) информации; </w:t>
      </w:r>
    </w:p>
    <w:p w:rsidR="00A71D5D" w:rsidRPr="00993C18" w:rsidRDefault="00A71D5D" w:rsidP="00A71D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18">
        <w:rPr>
          <w:rFonts w:ascii="Times New Roman" w:hAnsi="Times New Roman" w:cs="Times New Roman"/>
          <w:color w:val="000000"/>
          <w:sz w:val="24"/>
          <w:szCs w:val="24"/>
        </w:rPr>
        <w:t xml:space="preserve">• осознанное использование разных видов чтения (поисковое, просмотровое, ознакомительное, изучающее, реферативное) и аудирования (с полным пониманием аудио-текста, с пониманием основного содержания, с выборочным извлечением информации) в зависимости от коммуникативной задачи; </w:t>
      </w:r>
    </w:p>
    <w:p w:rsidR="00A71D5D" w:rsidRPr="00993C18" w:rsidRDefault="00A71D5D" w:rsidP="00A71D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18">
        <w:rPr>
          <w:rFonts w:ascii="Times New Roman" w:hAnsi="Times New Roman" w:cs="Times New Roman"/>
          <w:color w:val="000000"/>
          <w:sz w:val="24"/>
          <w:szCs w:val="24"/>
        </w:rPr>
        <w:t xml:space="preserve">• способность извлекать необходимую информацию из различных источников: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литературы; </w:t>
      </w:r>
    </w:p>
    <w:p w:rsidR="00A71D5D" w:rsidRPr="00993C18" w:rsidRDefault="00A71D5D" w:rsidP="00A71D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18">
        <w:rPr>
          <w:rFonts w:ascii="Times New Roman" w:hAnsi="Times New Roman" w:cs="Times New Roman"/>
          <w:color w:val="000000"/>
          <w:sz w:val="24"/>
          <w:szCs w:val="24"/>
        </w:rPr>
        <w:t xml:space="preserve">• владение умениями информационной переработки прочитанных и прослушанных текстов и представление их в виде тезисов, конспектов, аннотаций, рефератов; говорение и письмо: </w:t>
      </w:r>
    </w:p>
    <w:p w:rsidR="00A71D5D" w:rsidRPr="00993C18" w:rsidRDefault="00A71D5D" w:rsidP="00A71D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18">
        <w:rPr>
          <w:rFonts w:ascii="Times New Roman" w:hAnsi="Times New Roman" w:cs="Times New Roman"/>
          <w:color w:val="000000"/>
          <w:sz w:val="24"/>
          <w:szCs w:val="24"/>
        </w:rPr>
        <w:t xml:space="preserve">• создание устных и письменных монологических и диалогических высказываний различных типов и жанров в учебно-научной (на материале изучаемых учебных дисциплин), социально-культурной и деловой сферах общения; </w:t>
      </w:r>
    </w:p>
    <w:p w:rsidR="00A71D5D" w:rsidRPr="00993C18" w:rsidRDefault="00A71D5D" w:rsidP="00A71D5D">
      <w:pPr>
        <w:tabs>
          <w:tab w:val="left" w:pos="360"/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C18">
        <w:rPr>
          <w:rFonts w:ascii="Times New Roman" w:hAnsi="Times New Roman" w:cs="Times New Roman"/>
          <w:sz w:val="24"/>
          <w:szCs w:val="24"/>
        </w:rPr>
        <w:t>• подготовленное выступление перед аудиторией с докладом; защита реферата, проекта;</w:t>
      </w:r>
    </w:p>
    <w:p w:rsidR="00A71D5D" w:rsidRPr="00993C18" w:rsidRDefault="00A71D5D" w:rsidP="00A71D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18">
        <w:rPr>
          <w:rFonts w:ascii="Times New Roman" w:hAnsi="Times New Roman" w:cs="Times New Roman"/>
          <w:color w:val="000000"/>
          <w:sz w:val="24"/>
          <w:szCs w:val="24"/>
        </w:rPr>
        <w:t xml:space="preserve">• применение в практике речевого общения орфоэпических, лексических, грамматических, стилистических норм современного русского литературного языка; использование в собственной речевой практике синонимических ресурсов русского языка; соблюдение на письме орфографических и пунктуационных норм; </w:t>
      </w:r>
    </w:p>
    <w:p w:rsidR="00A71D5D" w:rsidRPr="00993C18" w:rsidRDefault="00A71D5D" w:rsidP="00A71D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18">
        <w:rPr>
          <w:rFonts w:ascii="Times New Roman" w:hAnsi="Times New Roman" w:cs="Times New Roman"/>
          <w:color w:val="000000"/>
          <w:sz w:val="24"/>
          <w:szCs w:val="24"/>
        </w:rPr>
        <w:t xml:space="preserve">• соблюдение норм речевого поведения в социально-культурной, официально-деловой и учебно-научной сферах общения, в том числе в совместной учебной деятельности, при обсуждении дискуссионных проблем, на защите реферата, проектной работы; </w:t>
      </w:r>
    </w:p>
    <w:p w:rsidR="00A71D5D" w:rsidRPr="00993C18" w:rsidRDefault="00A71D5D" w:rsidP="00A71D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18">
        <w:rPr>
          <w:rFonts w:ascii="Times New Roman" w:hAnsi="Times New Roman" w:cs="Times New Roman"/>
          <w:color w:val="000000"/>
          <w:sz w:val="24"/>
          <w:szCs w:val="24"/>
        </w:rPr>
        <w:t xml:space="preserve">• осуществление речевого самоконтроля; анализ речи с точки зрения ее эффективности в достижении поставленных коммуникативных задач; владение разными способами редактирования текстов; </w:t>
      </w:r>
    </w:p>
    <w:p w:rsidR="00A71D5D" w:rsidRPr="00993C18" w:rsidRDefault="00A71D5D" w:rsidP="00A71D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18">
        <w:rPr>
          <w:rFonts w:ascii="Times New Roman" w:hAnsi="Times New Roman" w:cs="Times New Roman"/>
          <w:color w:val="000000"/>
          <w:sz w:val="24"/>
          <w:szCs w:val="24"/>
        </w:rPr>
        <w:t xml:space="preserve">4) освоение базовых понятий функциональной стилистики и культуры речи: функциональные разновидности языка, речевая деятельность и ее основные виды, речевая ситуация и ее компоненты, основные условия эффективности речевого общения; литературный язык и его признаки, языковая норма, виды норм; нормативный, коммуникативный и этический аспекты культуры речи; </w:t>
      </w:r>
    </w:p>
    <w:p w:rsidR="00A71D5D" w:rsidRPr="00993C18" w:rsidRDefault="00A71D5D" w:rsidP="00A71D5D">
      <w:pPr>
        <w:widowControl w:val="0"/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C18">
        <w:rPr>
          <w:rFonts w:ascii="Times New Roman" w:hAnsi="Times New Roman" w:cs="Times New Roman"/>
          <w:sz w:val="24"/>
          <w:szCs w:val="24"/>
        </w:rPr>
        <w:t>5) проведение разных видов языкового анализа слов, предложений и текстов различных функциональных стилей и разновидностей языка; анализ языковых единиц с точки зрения правильности, точности и уместности их употребления; проведение лингвистического анализа текстов разной функционально-стилевой и жанровой принадлежности; оценка коммуникативной и эстетической стороны речевого высказывания.</w:t>
      </w:r>
    </w:p>
    <w:p w:rsidR="00A71D5D" w:rsidRDefault="00A71D5D" w:rsidP="00A71D5D">
      <w:pPr>
        <w:pStyle w:val="pboth"/>
        <w:spacing w:before="0" w:beforeAutospacing="0" w:after="0" w:afterAutospacing="0"/>
        <w:jc w:val="both"/>
      </w:pPr>
    </w:p>
    <w:p w:rsidR="00A71D5D" w:rsidRPr="0057625B" w:rsidRDefault="00A71D5D" w:rsidP="00A71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7625B">
        <w:rPr>
          <w:rFonts w:ascii="Times New Roman" w:hAnsi="Times New Roman" w:cs="Times New Roman"/>
          <w:b/>
          <w:sz w:val="24"/>
          <w:szCs w:val="24"/>
        </w:rPr>
        <w:t>Объем учебно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5762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57625B">
        <w:rPr>
          <w:rFonts w:ascii="Times New Roman" w:hAnsi="Times New Roman" w:cs="Times New Roman"/>
          <w:b/>
          <w:sz w:val="24"/>
          <w:szCs w:val="24"/>
        </w:rPr>
        <w:t xml:space="preserve"> и виды учебной работы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990"/>
        <w:gridCol w:w="1581"/>
      </w:tblGrid>
      <w:tr w:rsidR="00A71D5D" w:rsidRPr="00100972" w:rsidTr="00A71D5D">
        <w:trPr>
          <w:trHeight w:val="460"/>
          <w:jc w:val="center"/>
        </w:trPr>
        <w:tc>
          <w:tcPr>
            <w:tcW w:w="4174" w:type="pct"/>
            <w:shd w:val="clear" w:color="auto" w:fill="auto"/>
          </w:tcPr>
          <w:p w:rsidR="00A71D5D" w:rsidRPr="00100972" w:rsidRDefault="00A71D5D" w:rsidP="00A71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826" w:type="pct"/>
            <w:shd w:val="clear" w:color="auto" w:fill="auto"/>
          </w:tcPr>
          <w:p w:rsidR="00A71D5D" w:rsidRPr="00100972" w:rsidRDefault="00A71D5D" w:rsidP="00A71D5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97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Объем часов </w:t>
            </w:r>
          </w:p>
        </w:tc>
      </w:tr>
      <w:tr w:rsidR="00A71D5D" w:rsidRPr="00100972" w:rsidTr="00A71D5D">
        <w:trPr>
          <w:trHeight w:val="285"/>
          <w:jc w:val="center"/>
        </w:trPr>
        <w:tc>
          <w:tcPr>
            <w:tcW w:w="4174" w:type="pct"/>
            <w:shd w:val="clear" w:color="auto" w:fill="auto"/>
          </w:tcPr>
          <w:p w:rsidR="00A71D5D" w:rsidRPr="00100972" w:rsidRDefault="00A71D5D" w:rsidP="00A71D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72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Объем образовательной нагрузки</w:t>
            </w:r>
            <w:r w:rsidRPr="0010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(всего)</w:t>
            </w:r>
          </w:p>
        </w:tc>
        <w:tc>
          <w:tcPr>
            <w:tcW w:w="826" w:type="pct"/>
            <w:shd w:val="clear" w:color="auto" w:fill="auto"/>
          </w:tcPr>
          <w:p w:rsidR="00A71D5D" w:rsidRPr="00100972" w:rsidRDefault="00A71D5D" w:rsidP="00A71D5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0097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  <w:r w:rsidR="00BD667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</w:t>
            </w:r>
          </w:p>
        </w:tc>
      </w:tr>
      <w:tr w:rsidR="00A71D5D" w:rsidRPr="00100972" w:rsidTr="00A71D5D">
        <w:trPr>
          <w:jc w:val="center"/>
        </w:trPr>
        <w:tc>
          <w:tcPr>
            <w:tcW w:w="4174" w:type="pct"/>
            <w:shd w:val="clear" w:color="auto" w:fill="auto"/>
          </w:tcPr>
          <w:p w:rsidR="00A71D5D" w:rsidRPr="00100972" w:rsidRDefault="00A71D5D" w:rsidP="00A71D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826" w:type="pct"/>
            <w:shd w:val="clear" w:color="auto" w:fill="auto"/>
          </w:tcPr>
          <w:p w:rsidR="00A71D5D" w:rsidRPr="00100972" w:rsidRDefault="00BD6670" w:rsidP="00A71D5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70</w:t>
            </w:r>
          </w:p>
        </w:tc>
      </w:tr>
      <w:tr w:rsidR="00A71D5D" w:rsidRPr="00100972" w:rsidTr="00A71D5D">
        <w:trPr>
          <w:jc w:val="center"/>
        </w:trPr>
        <w:tc>
          <w:tcPr>
            <w:tcW w:w="4174" w:type="pct"/>
            <w:shd w:val="clear" w:color="auto" w:fill="auto"/>
          </w:tcPr>
          <w:p w:rsidR="00A71D5D" w:rsidRPr="00100972" w:rsidRDefault="00A71D5D" w:rsidP="00A71D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26" w:type="pct"/>
            <w:shd w:val="clear" w:color="auto" w:fill="auto"/>
          </w:tcPr>
          <w:p w:rsidR="00A71D5D" w:rsidRPr="00100972" w:rsidRDefault="00A71D5D" w:rsidP="00A71D5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71D5D" w:rsidRPr="00100972" w:rsidTr="00A71D5D">
        <w:trPr>
          <w:jc w:val="center"/>
        </w:trPr>
        <w:tc>
          <w:tcPr>
            <w:tcW w:w="4174" w:type="pct"/>
            <w:shd w:val="clear" w:color="auto" w:fill="auto"/>
          </w:tcPr>
          <w:p w:rsidR="00A71D5D" w:rsidRPr="00100972" w:rsidRDefault="00A71D5D" w:rsidP="00A71D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7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занятия</w:t>
            </w:r>
          </w:p>
        </w:tc>
        <w:tc>
          <w:tcPr>
            <w:tcW w:w="826" w:type="pct"/>
            <w:shd w:val="clear" w:color="auto" w:fill="auto"/>
          </w:tcPr>
          <w:p w:rsidR="00A71D5D" w:rsidRPr="00100972" w:rsidRDefault="00A71D5D" w:rsidP="00A71D5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9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BD66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A71D5D" w:rsidRPr="00100972" w:rsidTr="00A71D5D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A71D5D" w:rsidRPr="00100972" w:rsidRDefault="00A71D5D" w:rsidP="00A71D5D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9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</w:tr>
    </w:tbl>
    <w:p w:rsidR="00A71D5D" w:rsidRDefault="00A71D5D" w:rsidP="00A71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D5D" w:rsidRDefault="00A71D5D" w:rsidP="00A71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D5D" w:rsidRDefault="00A71D5D" w:rsidP="00A71D5D">
      <w:pPr>
        <w:pStyle w:val="pboth"/>
        <w:spacing w:before="0" w:beforeAutospacing="0" w:after="0" w:afterAutospacing="0"/>
        <w:jc w:val="center"/>
      </w:pPr>
      <w:r>
        <w:t>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8"/>
        <w:gridCol w:w="873"/>
      </w:tblGrid>
      <w:tr w:rsidR="00A71D5D" w:rsidRPr="00760380" w:rsidTr="00A71D5D">
        <w:trPr>
          <w:trHeight w:val="20"/>
        </w:trPr>
        <w:tc>
          <w:tcPr>
            <w:tcW w:w="4544" w:type="pct"/>
            <w:vAlign w:val="center"/>
          </w:tcPr>
          <w:p w:rsidR="00A71D5D" w:rsidRPr="00860BF2" w:rsidRDefault="00A71D5D" w:rsidP="00A71D5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60BF2">
              <w:rPr>
                <w:rFonts w:ascii="Times New Roman" w:hAnsi="Times New Roman" w:cs="Times New Roman"/>
                <w:b/>
                <w:bCs/>
              </w:rPr>
              <w:t xml:space="preserve">Наименование разделов </w:t>
            </w:r>
          </w:p>
        </w:tc>
        <w:tc>
          <w:tcPr>
            <w:tcW w:w="456" w:type="pct"/>
            <w:vAlign w:val="center"/>
          </w:tcPr>
          <w:p w:rsidR="00A71D5D" w:rsidRPr="00860BF2" w:rsidRDefault="00A71D5D" w:rsidP="00A71D5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60BF2">
              <w:rPr>
                <w:rFonts w:ascii="Times New Roman" w:hAnsi="Times New Roman" w:cs="Times New Roman"/>
                <w:b/>
              </w:rPr>
              <w:t>Объём часов</w:t>
            </w:r>
          </w:p>
        </w:tc>
      </w:tr>
      <w:tr w:rsidR="00A71D5D" w:rsidRPr="00760380" w:rsidTr="00A71D5D">
        <w:trPr>
          <w:trHeight w:val="20"/>
        </w:trPr>
        <w:tc>
          <w:tcPr>
            <w:tcW w:w="4544" w:type="pct"/>
          </w:tcPr>
          <w:p w:rsidR="00A71D5D" w:rsidRPr="002F2163" w:rsidRDefault="00A71D5D" w:rsidP="00A71D5D">
            <w:pPr>
              <w:pStyle w:val="Style25"/>
              <w:widowControl/>
              <w:spacing w:line="276" w:lineRule="auto"/>
              <w:ind w:firstLine="0"/>
              <w:rPr>
                <w:rStyle w:val="FontStyle45"/>
                <w:b w:val="0"/>
              </w:rPr>
            </w:pPr>
            <w:r w:rsidRPr="002F2163">
              <w:rPr>
                <w:rStyle w:val="FontStyle45"/>
                <w:b w:val="0"/>
              </w:rPr>
              <w:t>Введение</w:t>
            </w:r>
          </w:p>
        </w:tc>
        <w:tc>
          <w:tcPr>
            <w:tcW w:w="456" w:type="pct"/>
            <w:vAlign w:val="center"/>
          </w:tcPr>
          <w:p w:rsidR="00A71D5D" w:rsidRPr="004B1F3E" w:rsidRDefault="00A71D5D" w:rsidP="00A71D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F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1D5D" w:rsidRPr="00760380" w:rsidTr="00A71D5D">
        <w:trPr>
          <w:trHeight w:val="20"/>
        </w:trPr>
        <w:tc>
          <w:tcPr>
            <w:tcW w:w="4544" w:type="pct"/>
          </w:tcPr>
          <w:p w:rsidR="00A71D5D" w:rsidRPr="002F2163" w:rsidRDefault="00A71D5D" w:rsidP="00A71D5D">
            <w:pPr>
              <w:pStyle w:val="Style21"/>
              <w:spacing w:line="276" w:lineRule="auto"/>
              <w:ind w:firstLine="0"/>
              <w:jc w:val="left"/>
              <w:rPr>
                <w:bCs/>
              </w:rPr>
            </w:pPr>
            <w:r w:rsidRPr="002F2163">
              <w:rPr>
                <w:rStyle w:val="FontStyle45"/>
                <w:b w:val="0"/>
              </w:rPr>
              <w:t xml:space="preserve">Раздел 1. </w:t>
            </w:r>
            <w:r w:rsidRPr="002F2163">
              <w:t xml:space="preserve">Фонетика.  Орфоэпия. Орфография </w:t>
            </w:r>
          </w:p>
        </w:tc>
        <w:tc>
          <w:tcPr>
            <w:tcW w:w="456" w:type="pct"/>
            <w:vAlign w:val="center"/>
          </w:tcPr>
          <w:p w:rsidR="00A71D5D" w:rsidRPr="004B1F3E" w:rsidRDefault="00A71D5D" w:rsidP="00A71D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F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1D5D" w:rsidRPr="00760380" w:rsidTr="00A71D5D">
        <w:trPr>
          <w:trHeight w:val="20"/>
        </w:trPr>
        <w:tc>
          <w:tcPr>
            <w:tcW w:w="4544" w:type="pct"/>
          </w:tcPr>
          <w:p w:rsidR="00A71D5D" w:rsidRPr="002F2163" w:rsidRDefault="00A71D5D" w:rsidP="00A71D5D">
            <w:pPr>
              <w:spacing w:after="0"/>
              <w:rPr>
                <w:rFonts w:ascii="Times New Roman" w:hAnsi="Times New Roman" w:cs="Times New Roman"/>
              </w:rPr>
            </w:pPr>
            <w:r w:rsidRPr="002F2163">
              <w:rPr>
                <w:rFonts w:ascii="Times New Roman" w:hAnsi="Times New Roman" w:cs="Times New Roman"/>
              </w:rPr>
              <w:t xml:space="preserve">Раздел 2. </w:t>
            </w:r>
            <w:r w:rsidRPr="002F2163">
              <w:rPr>
                <w:rFonts w:ascii="Times New Roman" w:hAnsi="Times New Roman" w:cs="Times New Roman"/>
                <w:bCs/>
              </w:rPr>
              <w:t>Лексика и фразеология</w:t>
            </w:r>
          </w:p>
        </w:tc>
        <w:tc>
          <w:tcPr>
            <w:tcW w:w="456" w:type="pct"/>
            <w:vAlign w:val="center"/>
          </w:tcPr>
          <w:p w:rsidR="00A71D5D" w:rsidRPr="004B1F3E" w:rsidRDefault="00A71D5D" w:rsidP="00A71D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F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71D5D" w:rsidRPr="00760380" w:rsidTr="00A71D5D">
        <w:trPr>
          <w:trHeight w:val="424"/>
        </w:trPr>
        <w:tc>
          <w:tcPr>
            <w:tcW w:w="4544" w:type="pct"/>
          </w:tcPr>
          <w:p w:rsidR="00A71D5D" w:rsidRPr="002F2163" w:rsidRDefault="00A71D5D" w:rsidP="00A71D5D">
            <w:pPr>
              <w:pStyle w:val="212"/>
              <w:spacing w:line="276" w:lineRule="auto"/>
              <w:ind w:left="0" w:firstLine="0"/>
            </w:pPr>
            <w:r w:rsidRPr="002F2163">
              <w:t xml:space="preserve">Раздел 3. </w:t>
            </w:r>
            <w:proofErr w:type="spellStart"/>
            <w:r w:rsidRPr="002F2163">
              <w:rPr>
                <w:bCs/>
              </w:rPr>
              <w:t>Морфемика</w:t>
            </w:r>
            <w:proofErr w:type="spellEnd"/>
            <w:r w:rsidRPr="002F2163">
              <w:rPr>
                <w:bCs/>
              </w:rPr>
              <w:t xml:space="preserve"> и словообразование</w:t>
            </w:r>
          </w:p>
        </w:tc>
        <w:tc>
          <w:tcPr>
            <w:tcW w:w="456" w:type="pct"/>
            <w:vAlign w:val="center"/>
          </w:tcPr>
          <w:p w:rsidR="00A71D5D" w:rsidRPr="004B1F3E" w:rsidRDefault="00A71D5D" w:rsidP="00A71D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F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1D5D" w:rsidRPr="00760380" w:rsidTr="00A71D5D">
        <w:trPr>
          <w:trHeight w:val="20"/>
        </w:trPr>
        <w:tc>
          <w:tcPr>
            <w:tcW w:w="4544" w:type="pct"/>
          </w:tcPr>
          <w:p w:rsidR="00A71D5D" w:rsidRPr="002F2163" w:rsidRDefault="00A71D5D" w:rsidP="00A71D5D">
            <w:pPr>
              <w:pStyle w:val="212"/>
              <w:spacing w:line="276" w:lineRule="auto"/>
              <w:ind w:left="0" w:firstLine="0"/>
            </w:pPr>
            <w:r w:rsidRPr="002F2163">
              <w:t xml:space="preserve">Раздел 4. </w:t>
            </w:r>
            <w:r w:rsidRPr="002F2163">
              <w:rPr>
                <w:bCs/>
              </w:rPr>
              <w:t xml:space="preserve">Морфология и орфография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71D5D" w:rsidRPr="004B1F3E" w:rsidRDefault="00A71D5D" w:rsidP="00A71D5D">
            <w:pPr>
              <w:pStyle w:val="Style21"/>
              <w:spacing w:line="276" w:lineRule="auto"/>
              <w:ind w:firstLine="0"/>
              <w:jc w:val="left"/>
            </w:pPr>
            <w:r w:rsidRPr="004B1F3E">
              <w:t>9</w:t>
            </w:r>
          </w:p>
        </w:tc>
      </w:tr>
      <w:tr w:rsidR="00A71D5D" w:rsidRPr="00760380" w:rsidTr="00A71D5D">
        <w:trPr>
          <w:trHeight w:val="20"/>
        </w:trPr>
        <w:tc>
          <w:tcPr>
            <w:tcW w:w="4544" w:type="pct"/>
          </w:tcPr>
          <w:p w:rsidR="00A71D5D" w:rsidRPr="002F2163" w:rsidRDefault="00A71D5D" w:rsidP="00A71D5D">
            <w:pPr>
              <w:pStyle w:val="212"/>
              <w:spacing w:line="276" w:lineRule="auto"/>
              <w:ind w:left="0" w:firstLine="0"/>
            </w:pPr>
            <w:r w:rsidRPr="002F2163">
              <w:t>Раздел 5. Функциональные стили речи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71D5D" w:rsidRPr="004B1F3E" w:rsidRDefault="00A71D5D" w:rsidP="00A71D5D">
            <w:pPr>
              <w:pStyle w:val="Style21"/>
              <w:spacing w:line="276" w:lineRule="auto"/>
              <w:ind w:firstLine="0"/>
              <w:jc w:val="left"/>
            </w:pPr>
            <w:r w:rsidRPr="004B1F3E">
              <w:t>11</w:t>
            </w:r>
          </w:p>
        </w:tc>
      </w:tr>
      <w:tr w:rsidR="00A71D5D" w:rsidRPr="00760380" w:rsidTr="00A71D5D">
        <w:trPr>
          <w:trHeight w:val="20"/>
        </w:trPr>
        <w:tc>
          <w:tcPr>
            <w:tcW w:w="4544" w:type="pct"/>
          </w:tcPr>
          <w:p w:rsidR="00A71D5D" w:rsidRPr="002F2163" w:rsidRDefault="00A71D5D" w:rsidP="00A71D5D">
            <w:pPr>
              <w:pStyle w:val="212"/>
              <w:spacing w:line="276" w:lineRule="auto"/>
              <w:ind w:left="0" w:firstLine="0"/>
            </w:pPr>
            <w:r w:rsidRPr="002F2163">
              <w:rPr>
                <w:rStyle w:val="FontStyle45"/>
                <w:b w:val="0"/>
              </w:rPr>
              <w:t>Раздел 6. Синтаксис и пунктуация</w:t>
            </w:r>
          </w:p>
        </w:tc>
        <w:tc>
          <w:tcPr>
            <w:tcW w:w="456" w:type="pct"/>
            <w:vAlign w:val="center"/>
          </w:tcPr>
          <w:p w:rsidR="00A71D5D" w:rsidRPr="004B1F3E" w:rsidRDefault="00A71D5D" w:rsidP="00A71D5D">
            <w:pPr>
              <w:pStyle w:val="Style21"/>
              <w:spacing w:line="276" w:lineRule="auto"/>
              <w:ind w:firstLine="0"/>
              <w:jc w:val="left"/>
            </w:pPr>
            <w:r w:rsidRPr="004B1F3E">
              <w:t>17</w:t>
            </w:r>
          </w:p>
        </w:tc>
      </w:tr>
      <w:tr w:rsidR="00A71D5D" w:rsidRPr="00760380" w:rsidTr="00A71D5D">
        <w:trPr>
          <w:trHeight w:val="428"/>
        </w:trPr>
        <w:tc>
          <w:tcPr>
            <w:tcW w:w="4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5D" w:rsidRPr="002F2163" w:rsidRDefault="00A71D5D" w:rsidP="00A71D5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F2163">
              <w:rPr>
                <w:rStyle w:val="FontStyle45"/>
                <w:b w:val="0"/>
              </w:rPr>
              <w:t>Раздел 7. Культура речи. Речевое общение. Риторика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D5D" w:rsidRPr="004B1F3E" w:rsidRDefault="00BD6670" w:rsidP="00A71D5D">
            <w:pPr>
              <w:pStyle w:val="af8"/>
              <w:spacing w:after="0" w:line="276" w:lineRule="auto"/>
            </w:pPr>
            <w:r>
              <w:t>9</w:t>
            </w:r>
          </w:p>
        </w:tc>
      </w:tr>
      <w:tr w:rsidR="00A71D5D" w:rsidRPr="00760380" w:rsidTr="00A71D5D">
        <w:trPr>
          <w:trHeight w:val="428"/>
        </w:trPr>
        <w:tc>
          <w:tcPr>
            <w:tcW w:w="4544" w:type="pct"/>
            <w:tcBorders>
              <w:bottom w:val="single" w:sz="4" w:space="0" w:color="auto"/>
            </w:tcBorders>
          </w:tcPr>
          <w:p w:rsidR="00A71D5D" w:rsidRPr="0057625B" w:rsidRDefault="00A71D5D" w:rsidP="00A71D5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456" w:type="pct"/>
          </w:tcPr>
          <w:p w:rsidR="00A71D5D" w:rsidRPr="0057625B" w:rsidRDefault="00A71D5D" w:rsidP="00A71D5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  <w:r w:rsidR="00BD667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</w:t>
            </w:r>
          </w:p>
        </w:tc>
      </w:tr>
      <w:bookmarkEnd w:id="6"/>
    </w:tbl>
    <w:p w:rsidR="00A71D5D" w:rsidRDefault="00A71D5D" w:rsidP="00A71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D5D" w:rsidRDefault="00A71D5D" w:rsidP="00FA620C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620C" w:rsidRPr="00916B79" w:rsidRDefault="00FA620C" w:rsidP="00531FCC">
      <w:pPr>
        <w:tabs>
          <w:tab w:val="left" w:pos="24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7363">
        <w:rPr>
          <w:rFonts w:ascii="Times New Roman" w:hAnsi="Times New Roman" w:cs="Times New Roman"/>
          <w:b/>
          <w:sz w:val="24"/>
          <w:szCs w:val="24"/>
        </w:rPr>
        <w:t>ОУПБ</w:t>
      </w:r>
      <w:r w:rsidRPr="00916B79">
        <w:rPr>
          <w:rFonts w:ascii="Times New Roman" w:hAnsi="Times New Roman" w:cs="Times New Roman"/>
          <w:b/>
          <w:sz w:val="24"/>
          <w:szCs w:val="24"/>
        </w:rPr>
        <w:t>.0</w:t>
      </w:r>
      <w:r w:rsidR="00615B17">
        <w:rPr>
          <w:rFonts w:ascii="Times New Roman" w:hAnsi="Times New Roman" w:cs="Times New Roman"/>
          <w:b/>
          <w:sz w:val="24"/>
          <w:szCs w:val="24"/>
        </w:rPr>
        <w:t>4</w:t>
      </w:r>
      <w:r w:rsidRPr="00916B79">
        <w:rPr>
          <w:rFonts w:ascii="Times New Roman" w:hAnsi="Times New Roman" w:cs="Times New Roman"/>
          <w:b/>
          <w:sz w:val="24"/>
          <w:szCs w:val="24"/>
        </w:rPr>
        <w:t xml:space="preserve"> ИНОСТРАННЫЙ ЯЗЫК</w:t>
      </w:r>
    </w:p>
    <w:p w:rsidR="00FA620C" w:rsidRPr="00916B79" w:rsidRDefault="00FA620C" w:rsidP="00FA620C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bCs/>
          <w:color w:val="000000"/>
          <w:sz w:val="24"/>
        </w:rPr>
        <w:t xml:space="preserve">РЕЗУЛЬТАТЫ ОСВОЕНИЯ </w:t>
      </w:r>
      <w:r w:rsidR="001C3215" w:rsidRPr="00B73D2E">
        <w:rPr>
          <w:rFonts w:ascii="Times New Roman" w:hAnsi="Times New Roman" w:cs="Times New Roman"/>
          <w:color w:val="000000"/>
          <w:sz w:val="24"/>
        </w:rPr>
        <w:t>УЧЕБНО</w:t>
      </w:r>
      <w:r w:rsidR="001C3215">
        <w:rPr>
          <w:rFonts w:ascii="Times New Roman" w:hAnsi="Times New Roman" w:cs="Times New Roman"/>
          <w:color w:val="000000"/>
          <w:sz w:val="24"/>
        </w:rPr>
        <w:t>ГО ПРЕДМЕТА</w:t>
      </w:r>
    </w:p>
    <w:p w:rsidR="00FA620C" w:rsidRPr="00916B79" w:rsidRDefault="00FA620C" w:rsidP="00FA620C">
      <w:pPr>
        <w:spacing w:after="0"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 xml:space="preserve">Освоение содержания </w:t>
      </w:r>
      <w:r w:rsidR="001C3215" w:rsidRPr="00B73D2E">
        <w:rPr>
          <w:rFonts w:ascii="Times New Roman" w:hAnsi="Times New Roman" w:cs="Times New Roman"/>
          <w:color w:val="000000"/>
          <w:sz w:val="24"/>
        </w:rPr>
        <w:t>УЧЕБНО</w:t>
      </w:r>
      <w:r w:rsidR="001C3215">
        <w:rPr>
          <w:rFonts w:ascii="Times New Roman" w:hAnsi="Times New Roman" w:cs="Times New Roman"/>
          <w:color w:val="000000"/>
          <w:sz w:val="24"/>
        </w:rPr>
        <w:t>ГО ПРЕДМЕТА</w:t>
      </w:r>
      <w:r w:rsidR="001C3215" w:rsidRPr="00916B79">
        <w:rPr>
          <w:rFonts w:ascii="Times New Roman" w:hAnsi="Times New Roman" w:cs="Times New Roman"/>
          <w:color w:val="000000"/>
          <w:sz w:val="24"/>
        </w:rPr>
        <w:t xml:space="preserve"> </w:t>
      </w:r>
      <w:r w:rsidRPr="00916B79">
        <w:rPr>
          <w:rFonts w:ascii="Times New Roman" w:hAnsi="Times New Roman" w:cs="Times New Roman"/>
          <w:color w:val="000000"/>
          <w:sz w:val="24"/>
        </w:rPr>
        <w:t>«Английский язык» обеспечивает до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стижение студентами следующих результатов:</w:t>
      </w:r>
    </w:p>
    <w:p w:rsidR="00FA620C" w:rsidRPr="00916B79" w:rsidRDefault="00FA620C" w:rsidP="00453BC2">
      <w:pPr>
        <w:widowControl w:val="0"/>
        <w:numPr>
          <w:ilvl w:val="0"/>
          <w:numId w:val="3"/>
        </w:numPr>
        <w:tabs>
          <w:tab w:val="left" w:pos="601"/>
        </w:tabs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личностных: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сформированность ценностного отношения к языку как культурному фено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мену и средству отображения развития общества, его истории и духовной культуры;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sz w:val="24"/>
          <w:szCs w:val="24"/>
        </w:rPr>
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сформированность широкого представления о достижениях национальных культур, о роли английского языка и культуры в развитии мировой куль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туры;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 xml:space="preserve">развитие интереса и способности к наблюдению за иным способом </w:t>
      </w:r>
      <w:proofErr w:type="spellStart"/>
      <w:proofErr w:type="gramStart"/>
      <w:r w:rsidRPr="00916B79">
        <w:rPr>
          <w:rFonts w:ascii="Times New Roman" w:hAnsi="Times New Roman" w:cs="Times New Roman"/>
          <w:color w:val="000000"/>
          <w:sz w:val="24"/>
        </w:rPr>
        <w:t>мирови</w:t>
      </w:r>
      <w:proofErr w:type="spellEnd"/>
      <w:r w:rsidRPr="00916B79">
        <w:rPr>
          <w:rFonts w:ascii="Times New Roman" w:hAnsi="Times New Roman" w:cs="Times New Roman"/>
          <w:color w:val="000000"/>
          <w:sz w:val="24"/>
        </w:rPr>
        <w:t xml:space="preserve">- </w:t>
      </w:r>
      <w:proofErr w:type="spellStart"/>
      <w:r w:rsidRPr="00916B79">
        <w:rPr>
          <w:rFonts w:ascii="Times New Roman" w:hAnsi="Times New Roman" w:cs="Times New Roman"/>
          <w:color w:val="000000"/>
          <w:sz w:val="24"/>
        </w:rPr>
        <w:t>дения</w:t>
      </w:r>
      <w:proofErr w:type="spellEnd"/>
      <w:proofErr w:type="gramEnd"/>
      <w:r w:rsidRPr="00916B79">
        <w:rPr>
          <w:rFonts w:ascii="Times New Roman" w:hAnsi="Times New Roman" w:cs="Times New Roman"/>
          <w:color w:val="000000"/>
          <w:sz w:val="24"/>
        </w:rPr>
        <w:t>;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осознание своего места в поликультурном мире; готовность и способность вести диалог на английском языке с представителями других культур, до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готовность и способность к непрерывному образованию, включая самооб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разование, как в профессиональной области с использованием английского языка, так и в сфере английского языка;</w:t>
      </w:r>
    </w:p>
    <w:p w:rsidR="00FA620C" w:rsidRPr="00916B79" w:rsidRDefault="00FA620C" w:rsidP="00453BC2">
      <w:pPr>
        <w:widowControl w:val="0"/>
        <w:numPr>
          <w:ilvl w:val="0"/>
          <w:numId w:val="3"/>
        </w:numPr>
        <w:tabs>
          <w:tab w:val="left" w:pos="601"/>
        </w:tabs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метапредметных</w:t>
      </w:r>
      <w:r w:rsidRPr="00916B79">
        <w:rPr>
          <w:rFonts w:ascii="Times New Roman" w:hAnsi="Times New Roman" w:cs="Times New Roman"/>
          <w:i/>
          <w:iCs/>
          <w:color w:val="000000"/>
          <w:sz w:val="24"/>
        </w:rPr>
        <w:t>: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 xml:space="preserve">умение самостоятельно выбирать успешные коммуникативные стратегии в </w:t>
      </w:r>
      <w:r w:rsidRPr="00916B79">
        <w:rPr>
          <w:rFonts w:ascii="Times New Roman" w:hAnsi="Times New Roman" w:cs="Times New Roman"/>
          <w:color w:val="000000"/>
          <w:sz w:val="24"/>
        </w:rPr>
        <w:lastRenderedPageBreak/>
        <w:t>различных ситуациях общения;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7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владение навыками проектной деятельности, моделирующей реальные си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туации межкультурной коммуникации;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7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7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умение ясно, логично и точно излагать свою точку зрения, используя адек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ватные языковые средства;</w:t>
      </w:r>
    </w:p>
    <w:p w:rsidR="00FA620C" w:rsidRPr="00916B79" w:rsidRDefault="00FA620C" w:rsidP="00FA620C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i/>
          <w:iCs/>
          <w:color w:val="000000"/>
          <w:sz w:val="24"/>
        </w:rPr>
        <w:t xml:space="preserve">• </w:t>
      </w:r>
      <w:r w:rsidRPr="00916B79">
        <w:rPr>
          <w:rFonts w:ascii="Times New Roman" w:hAnsi="Times New Roman" w:cs="Times New Roman"/>
          <w:color w:val="000000"/>
          <w:sz w:val="24"/>
        </w:rPr>
        <w:t>предметных: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7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сформированность коммуникативной иноязычной компетенции, необхо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7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</w:t>
      </w:r>
      <w:r w:rsidRPr="00916B79">
        <w:rPr>
          <w:rFonts w:ascii="Times New Roman" w:hAnsi="Times New Roman" w:cs="Times New Roman"/>
          <w:color w:val="000000"/>
          <w:sz w:val="24"/>
        </w:rPr>
        <w:softHyphen/>
        <w:t>рящих стран;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7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</w:r>
    </w:p>
    <w:p w:rsidR="00FA620C" w:rsidRPr="00916B79" w:rsidRDefault="00FA620C" w:rsidP="00453BC2">
      <w:pPr>
        <w:widowControl w:val="0"/>
        <w:numPr>
          <w:ilvl w:val="0"/>
          <w:numId w:val="4"/>
        </w:numPr>
        <w:tabs>
          <w:tab w:val="left" w:pos="887"/>
        </w:tabs>
        <w:spacing w:after="0" w:line="240" w:lineRule="auto"/>
        <w:ind w:left="8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16B79">
        <w:rPr>
          <w:rFonts w:ascii="Times New Roman" w:hAnsi="Times New Roman" w:cs="Times New Roman"/>
          <w:color w:val="000000"/>
          <w:sz w:val="24"/>
        </w:rPr>
        <w:t>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372BA7" w:rsidRDefault="00372BA7" w:rsidP="00372BA7">
      <w:pPr>
        <w:pStyle w:val="af"/>
        <w:shd w:val="clear" w:color="auto" w:fill="FFFFFF"/>
        <w:spacing w:after="0"/>
        <w:ind w:right="499"/>
        <w:rPr>
          <w:rFonts w:ascii="Times New Roman" w:hAnsi="Times New Roman"/>
          <w:b/>
          <w:bCs/>
          <w:sz w:val="24"/>
          <w:szCs w:val="24"/>
        </w:rPr>
      </w:pPr>
      <w:r w:rsidRPr="00372BA7">
        <w:rPr>
          <w:rFonts w:ascii="Times New Roman" w:hAnsi="Times New Roman"/>
          <w:b/>
          <w:bCs/>
          <w:sz w:val="24"/>
          <w:szCs w:val="24"/>
        </w:rPr>
        <w:t>Объем учебной дисциплины и виды учебной работы</w:t>
      </w:r>
    </w:p>
    <w:tbl>
      <w:tblPr>
        <w:tblW w:w="948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500"/>
        <w:gridCol w:w="1984"/>
      </w:tblGrid>
      <w:tr w:rsidR="002B1C7B" w:rsidRPr="002B1C7B" w:rsidTr="002B1C7B">
        <w:trPr>
          <w:trHeight w:hRule="exact" w:val="662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shd w:val="clear" w:color="auto" w:fill="FFFFFF"/>
              <w:spacing w:after="0"/>
              <w:ind w:left="53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Количест</w:t>
            </w:r>
            <w:r w:rsidRPr="002B1C7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 часов</w:t>
            </w:r>
          </w:p>
        </w:tc>
      </w:tr>
      <w:tr w:rsidR="002B1C7B" w:rsidRPr="002B1C7B" w:rsidTr="002B1C7B">
        <w:trPr>
          <w:trHeight w:hRule="exact" w:val="341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</w:tr>
      <w:tr w:rsidR="002B1C7B" w:rsidRPr="002B1C7B" w:rsidTr="002B1C7B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2B1C7B" w:rsidRPr="002B1C7B" w:rsidTr="002B1C7B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C7B" w:rsidRPr="002B1C7B" w:rsidRDefault="002B1C7B" w:rsidP="002B1C7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C7B" w:rsidRPr="002B1C7B" w:rsidTr="002B1C7B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2B1C7B" w:rsidRPr="002B1C7B" w:rsidTr="002B1C7B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B1C7B" w:rsidRPr="002B1C7B" w:rsidTr="002B1C7B">
        <w:trPr>
          <w:trHeight w:val="346"/>
        </w:trPr>
        <w:tc>
          <w:tcPr>
            <w:tcW w:w="9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 в </w:t>
            </w:r>
            <w:r w:rsidRPr="002B1C7B">
              <w:rPr>
                <w:rFonts w:ascii="Times New Roman" w:hAnsi="Times New Roman" w:cs="Times New Roman"/>
                <w:sz w:val="24"/>
                <w:szCs w:val="24"/>
              </w:rPr>
              <w:t>форме экзамена</w:t>
            </w:r>
          </w:p>
        </w:tc>
      </w:tr>
    </w:tbl>
    <w:p w:rsidR="003D1900" w:rsidRDefault="003D1900" w:rsidP="00372BA7">
      <w:pPr>
        <w:pStyle w:val="af"/>
        <w:shd w:val="clear" w:color="auto" w:fill="FFFFFF"/>
        <w:spacing w:after="0"/>
        <w:ind w:right="499"/>
        <w:rPr>
          <w:rFonts w:ascii="Times New Roman" w:hAnsi="Times New Roman"/>
          <w:b/>
          <w:bCs/>
          <w:sz w:val="24"/>
          <w:szCs w:val="24"/>
        </w:rPr>
      </w:pPr>
    </w:p>
    <w:p w:rsidR="00FA620C" w:rsidRPr="00916B79" w:rsidRDefault="00FA620C" w:rsidP="00FA620C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bookmark20"/>
      <w:r w:rsidRPr="00916B79">
        <w:rPr>
          <w:rFonts w:ascii="Times New Roman" w:eastAsia="Franklin Gothic Medium" w:hAnsi="Times New Roman" w:cs="Times New Roman"/>
          <w:color w:val="000000"/>
          <w:sz w:val="24"/>
          <w:lang w:bidi="ru-RU"/>
        </w:rPr>
        <w:t>ТЕМАТИЧЕСКОЕ ПЛАНИРОВАНИЕ</w:t>
      </w:r>
      <w:bookmarkEnd w:id="7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4416"/>
        <w:gridCol w:w="2353"/>
      </w:tblGrid>
      <w:tr w:rsidR="002B1C7B" w:rsidRPr="002B1C7B" w:rsidTr="002B1C7B">
        <w:tc>
          <w:tcPr>
            <w:tcW w:w="3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7B" w:rsidRPr="002B1C7B" w:rsidRDefault="002B1C7B" w:rsidP="002B1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7B" w:rsidRPr="002B1C7B" w:rsidRDefault="002B1C7B" w:rsidP="002B1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Cs/>
                <w:sz w:val="24"/>
                <w:szCs w:val="24"/>
              </w:rPr>
              <w:t>Объем часов</w:t>
            </w:r>
          </w:p>
        </w:tc>
      </w:tr>
      <w:tr w:rsidR="002B1C7B" w:rsidRPr="002B1C7B" w:rsidTr="008F6AE2">
        <w:trPr>
          <w:trHeight w:val="296"/>
        </w:trPr>
        <w:tc>
          <w:tcPr>
            <w:tcW w:w="3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1C7B" w:rsidRPr="002B1C7B" w:rsidRDefault="002B1C7B" w:rsidP="002B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1C7B"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  <w:t xml:space="preserve">  </w:t>
            </w:r>
            <w:r w:rsidRPr="002B1C7B">
              <w:rPr>
                <w:rFonts w:ascii="Times New Roman" w:hAnsi="Times New Roman" w:cs="Times New Roman"/>
                <w:sz w:val="24"/>
                <w:szCs w:val="24"/>
              </w:rPr>
              <w:t xml:space="preserve">Тема 1.    </w:t>
            </w:r>
            <w:r w:rsidRPr="002B1C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Приветствие, прощание, представление себя и других людей в официальной и неофициальной обстановке</w:t>
            </w:r>
            <w:r w:rsidRPr="002B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2</w:t>
            </w:r>
          </w:p>
        </w:tc>
      </w:tr>
      <w:tr w:rsidR="002B1C7B" w:rsidRPr="002B1C7B" w:rsidTr="002B1C7B">
        <w:tc>
          <w:tcPr>
            <w:tcW w:w="3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1C7B">
              <w:rPr>
                <w:rFonts w:ascii="Times New Roman" w:hAnsi="Times New Roman" w:cs="Times New Roman"/>
                <w:caps/>
                <w:sz w:val="24"/>
                <w:szCs w:val="24"/>
              </w:rPr>
              <w:t>т</w:t>
            </w:r>
            <w:r w:rsidRPr="002B1C7B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r w:rsidRPr="002B1C7B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2   </w:t>
            </w:r>
            <w:r w:rsidRPr="002B1C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B1C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Описание человека (внешность, национальность, образование, личные качества, род занятий, </w:t>
            </w:r>
            <w:proofErr w:type="spellStart"/>
            <w:proofErr w:type="gramStart"/>
            <w:r w:rsidRPr="002B1C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должноть</w:t>
            </w:r>
            <w:proofErr w:type="spellEnd"/>
            <w:r w:rsidRPr="002B1C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,место</w:t>
            </w:r>
            <w:proofErr w:type="gramEnd"/>
            <w:r w:rsidRPr="002B1C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работы и др.) Общение с друзьями.</w:t>
            </w:r>
          </w:p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2</w:t>
            </w:r>
          </w:p>
        </w:tc>
      </w:tr>
      <w:tr w:rsidR="002B1C7B" w:rsidRPr="002B1C7B" w:rsidTr="002B1C7B">
        <w:tc>
          <w:tcPr>
            <w:tcW w:w="3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sz w:val="24"/>
                <w:szCs w:val="24"/>
              </w:rPr>
              <w:t>Тема 3. Семья, семейные отношения. Домашние обязанности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8</w:t>
            </w:r>
          </w:p>
        </w:tc>
      </w:tr>
      <w:tr w:rsidR="002B1C7B" w:rsidRPr="002B1C7B" w:rsidTr="002B1C7B">
        <w:tc>
          <w:tcPr>
            <w:tcW w:w="3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sz w:val="24"/>
                <w:szCs w:val="24"/>
              </w:rPr>
              <w:t xml:space="preserve">Тема 4 </w:t>
            </w:r>
            <w:r w:rsidRPr="002B1C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жилища и учебного заведения (здание, обстановка, условия жизни, техника, оборудование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8</w:t>
            </w:r>
          </w:p>
        </w:tc>
      </w:tr>
      <w:tr w:rsidR="002B1C7B" w:rsidRPr="002B1C7B" w:rsidTr="002B1C7B">
        <w:tc>
          <w:tcPr>
            <w:tcW w:w="3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sz w:val="24"/>
                <w:szCs w:val="24"/>
              </w:rPr>
              <w:t xml:space="preserve">Тема 5. Распорядок дня </w:t>
            </w:r>
            <w:proofErr w:type="gramStart"/>
            <w:r w:rsidRPr="002B1C7B">
              <w:rPr>
                <w:rFonts w:ascii="Times New Roman" w:hAnsi="Times New Roman" w:cs="Times New Roman"/>
                <w:sz w:val="24"/>
                <w:szCs w:val="24"/>
              </w:rPr>
              <w:t>студента  техникума</w:t>
            </w:r>
            <w:proofErr w:type="gramEnd"/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8</w:t>
            </w:r>
          </w:p>
        </w:tc>
      </w:tr>
      <w:tr w:rsidR="002B1C7B" w:rsidRPr="002B1C7B" w:rsidTr="002B1C7B">
        <w:tc>
          <w:tcPr>
            <w:tcW w:w="3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2B1C7B">
              <w:rPr>
                <w:rFonts w:ascii="Times New Roman" w:hAnsi="Times New Roman" w:cs="Times New Roman"/>
                <w:sz w:val="24"/>
                <w:szCs w:val="24"/>
              </w:rPr>
              <w:t>6.Хобби</w:t>
            </w:r>
            <w:proofErr w:type="gramEnd"/>
            <w:r w:rsidRPr="002B1C7B">
              <w:rPr>
                <w:rFonts w:ascii="Times New Roman" w:hAnsi="Times New Roman" w:cs="Times New Roman"/>
                <w:sz w:val="24"/>
                <w:szCs w:val="24"/>
              </w:rPr>
              <w:t xml:space="preserve"> .Досуг. 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8</w:t>
            </w:r>
          </w:p>
        </w:tc>
      </w:tr>
      <w:tr w:rsidR="002B1C7B" w:rsidRPr="002B1C7B" w:rsidTr="002B1C7B">
        <w:trPr>
          <w:gridAfter w:val="2"/>
          <w:wAfter w:w="3536" w:type="pct"/>
        </w:trPr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2B1C7B" w:rsidRPr="002B1C7B" w:rsidTr="002B1C7B">
        <w:tc>
          <w:tcPr>
            <w:tcW w:w="3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Тема7.Описание местоположения </w:t>
            </w:r>
            <w:proofErr w:type="gramStart"/>
            <w:r w:rsidRPr="002B1C7B">
              <w:rPr>
                <w:rFonts w:ascii="Times New Roman" w:hAnsi="Times New Roman" w:cs="Times New Roman"/>
                <w:iCs/>
                <w:sz w:val="24"/>
                <w:szCs w:val="24"/>
              </w:rPr>
              <w:t>объекта( адрес</w:t>
            </w:r>
            <w:proofErr w:type="gramEnd"/>
            <w:r w:rsidRPr="002B1C7B">
              <w:rPr>
                <w:rFonts w:ascii="Times New Roman" w:hAnsi="Times New Roman" w:cs="Times New Roman"/>
                <w:iCs/>
                <w:sz w:val="24"/>
                <w:szCs w:val="24"/>
              </w:rPr>
              <w:t>, как найти)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8</w:t>
            </w:r>
          </w:p>
        </w:tc>
      </w:tr>
      <w:tr w:rsidR="002B1C7B" w:rsidRPr="002B1C7B" w:rsidTr="002B1C7B">
        <w:tc>
          <w:tcPr>
            <w:tcW w:w="3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Тема 8. </w:t>
            </w:r>
            <w:r w:rsidRPr="002B1C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Еда, способы приготовления пищи, традиции питания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8</w:t>
            </w:r>
          </w:p>
        </w:tc>
      </w:tr>
      <w:tr w:rsidR="002B1C7B" w:rsidRPr="002B1C7B" w:rsidTr="002B1C7B">
        <w:tc>
          <w:tcPr>
            <w:tcW w:w="3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iCs/>
                <w:sz w:val="24"/>
                <w:szCs w:val="24"/>
              </w:rPr>
              <w:t>Тема 9. Физкультура и спорт, здоровый образ жизни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8</w:t>
            </w:r>
          </w:p>
        </w:tc>
      </w:tr>
      <w:tr w:rsidR="002B1C7B" w:rsidRPr="002B1C7B" w:rsidTr="002B1C7B">
        <w:tc>
          <w:tcPr>
            <w:tcW w:w="3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C7B" w:rsidRPr="002B1C7B" w:rsidRDefault="002B1C7B" w:rsidP="002B1C7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Тема 10 Городская и сельская жизнь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12</w:t>
            </w:r>
          </w:p>
        </w:tc>
      </w:tr>
      <w:tr w:rsidR="002B1C7B" w:rsidRPr="002B1C7B" w:rsidTr="002B1C7B">
        <w:tc>
          <w:tcPr>
            <w:tcW w:w="3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iCs/>
                <w:sz w:val="24"/>
                <w:szCs w:val="24"/>
              </w:rPr>
              <w:t>Тема 11 Экскурсии и путешествия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10</w:t>
            </w:r>
          </w:p>
        </w:tc>
      </w:tr>
      <w:tr w:rsidR="002B1C7B" w:rsidRPr="002B1C7B" w:rsidTr="002B1C7B">
        <w:tc>
          <w:tcPr>
            <w:tcW w:w="3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1C7B" w:rsidRPr="002B1C7B" w:rsidRDefault="002B1C7B" w:rsidP="002B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sz w:val="24"/>
                <w:szCs w:val="24"/>
              </w:rPr>
              <w:t xml:space="preserve">Тема 12. </w:t>
            </w:r>
            <w:proofErr w:type="gramStart"/>
            <w:r w:rsidRPr="002B1C7B">
              <w:rPr>
                <w:rFonts w:ascii="Times New Roman" w:hAnsi="Times New Roman" w:cs="Times New Roman"/>
                <w:sz w:val="24"/>
                <w:szCs w:val="24"/>
              </w:rPr>
              <w:t>Россия ,</w:t>
            </w:r>
            <w:proofErr w:type="gramEnd"/>
            <w:r w:rsidRPr="002B1C7B">
              <w:rPr>
                <w:rFonts w:ascii="Times New Roman" w:hAnsi="Times New Roman" w:cs="Times New Roman"/>
                <w:sz w:val="24"/>
                <w:szCs w:val="24"/>
              </w:rPr>
              <w:t xml:space="preserve"> её национальные символы, государственное и политическое устройство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8</w:t>
            </w:r>
          </w:p>
        </w:tc>
      </w:tr>
      <w:tr w:rsidR="002B1C7B" w:rsidRPr="002B1C7B" w:rsidTr="002B1C7B">
        <w:tc>
          <w:tcPr>
            <w:tcW w:w="377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1C7B" w:rsidRPr="002B1C7B" w:rsidRDefault="002B1C7B" w:rsidP="002B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sz w:val="24"/>
                <w:szCs w:val="24"/>
              </w:rPr>
              <w:t xml:space="preserve">Тема 13 </w:t>
            </w:r>
            <w:r w:rsidRPr="002B1C7B">
              <w:rPr>
                <w:rFonts w:ascii="Times New Roman" w:eastAsia="Calibri" w:hAnsi="Times New Roman" w:cs="Times New Roman"/>
                <w:sz w:val="24"/>
                <w:szCs w:val="24"/>
              </w:rPr>
              <w:t>Англоязычные страны,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</w:t>
            </w:r>
          </w:p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13</w:t>
            </w:r>
          </w:p>
        </w:tc>
      </w:tr>
      <w:tr w:rsidR="002B1C7B" w:rsidRPr="002B1C7B" w:rsidTr="002B1C7B">
        <w:tc>
          <w:tcPr>
            <w:tcW w:w="377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7B" w:rsidRPr="002B1C7B" w:rsidRDefault="002B1C7B" w:rsidP="002B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sz w:val="24"/>
                <w:szCs w:val="24"/>
              </w:rPr>
              <w:t xml:space="preserve">Тема 14. </w:t>
            </w:r>
            <w:r w:rsidRPr="002B1C7B">
              <w:rPr>
                <w:rFonts w:ascii="Times New Roman" w:eastAsia="Calibri" w:hAnsi="Times New Roman" w:cs="Times New Roman"/>
                <w:sz w:val="24"/>
                <w:szCs w:val="24"/>
              </w:rPr>
              <w:t>Научно-технический прогресс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12</w:t>
            </w:r>
          </w:p>
        </w:tc>
      </w:tr>
      <w:tr w:rsidR="002B1C7B" w:rsidRPr="002B1C7B" w:rsidTr="002B1C7B">
        <w:tc>
          <w:tcPr>
            <w:tcW w:w="3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2B1C7B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2B1C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Природа</w:t>
            </w:r>
            <w:proofErr w:type="gramEnd"/>
            <w:r w:rsidRPr="002B1C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человек, экологические проблемы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12</w:t>
            </w:r>
          </w:p>
        </w:tc>
      </w:tr>
      <w:tr w:rsidR="002B1C7B" w:rsidRPr="002B1C7B" w:rsidTr="002B1C7B">
        <w:tc>
          <w:tcPr>
            <w:tcW w:w="3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C7B" w:rsidRPr="002B1C7B" w:rsidRDefault="002B1C7B" w:rsidP="002B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2B1C7B">
              <w:rPr>
                <w:rFonts w:ascii="Times New Roman" w:hAnsi="Times New Roman" w:cs="Times New Roman"/>
                <w:sz w:val="24"/>
                <w:szCs w:val="24"/>
              </w:rPr>
              <w:t>16  Современная</w:t>
            </w:r>
            <w:proofErr w:type="gramEnd"/>
            <w:r w:rsidRPr="002B1C7B">
              <w:rPr>
                <w:rFonts w:ascii="Times New Roman" w:hAnsi="Times New Roman" w:cs="Times New Roman"/>
                <w:sz w:val="24"/>
                <w:szCs w:val="24"/>
              </w:rPr>
              <w:t xml:space="preserve"> молодёжь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12</w:t>
            </w:r>
          </w:p>
        </w:tc>
      </w:tr>
      <w:tr w:rsidR="002B1C7B" w:rsidRPr="002B1C7B" w:rsidTr="002B1C7B">
        <w:tc>
          <w:tcPr>
            <w:tcW w:w="3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sz w:val="24"/>
                <w:szCs w:val="24"/>
              </w:rPr>
              <w:t xml:space="preserve">Тема 17 </w:t>
            </w:r>
            <w:proofErr w:type="gramStart"/>
            <w:r w:rsidRPr="002B1C7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 и</w:t>
            </w:r>
            <w:proofErr w:type="gramEnd"/>
            <w:r w:rsidRPr="002B1C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природные явления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12</w:t>
            </w:r>
          </w:p>
        </w:tc>
      </w:tr>
      <w:tr w:rsidR="002B1C7B" w:rsidRPr="002B1C7B" w:rsidTr="002B1C7B">
        <w:tc>
          <w:tcPr>
            <w:tcW w:w="3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sz w:val="24"/>
                <w:szCs w:val="24"/>
              </w:rPr>
              <w:t>Тема 18. Экологические проблемы.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12</w:t>
            </w:r>
          </w:p>
        </w:tc>
      </w:tr>
      <w:tr w:rsidR="002B1C7B" w:rsidRPr="002B1C7B" w:rsidTr="002B1C7B">
        <w:tc>
          <w:tcPr>
            <w:tcW w:w="3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2B1C7B">
              <w:rPr>
                <w:rFonts w:ascii="Times New Roman" w:hAnsi="Times New Roman" w:cs="Times New Roman"/>
                <w:sz w:val="24"/>
                <w:szCs w:val="24"/>
              </w:rPr>
              <w:t xml:space="preserve">19  </w:t>
            </w:r>
            <w:r w:rsidRPr="002B1C7B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Достижения</w:t>
            </w:r>
            <w:proofErr w:type="gramEnd"/>
            <w:r w:rsidRPr="002B1C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инновации в области  естественных наук.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12</w:t>
            </w:r>
          </w:p>
        </w:tc>
      </w:tr>
      <w:tr w:rsidR="002B1C7B" w:rsidRPr="002B1C7B" w:rsidTr="002B1C7B">
        <w:tc>
          <w:tcPr>
            <w:tcW w:w="3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sz w:val="24"/>
                <w:szCs w:val="24"/>
              </w:rPr>
              <w:t xml:space="preserve">Тема 20 </w:t>
            </w:r>
            <w:r w:rsidRPr="002B1C7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отраслевых выставках.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12</w:t>
            </w:r>
          </w:p>
        </w:tc>
      </w:tr>
      <w:tr w:rsidR="002B1C7B" w:rsidRPr="002B1C7B" w:rsidTr="002B1C7B">
        <w:tc>
          <w:tcPr>
            <w:tcW w:w="3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C7B" w:rsidRPr="002B1C7B" w:rsidRDefault="002B1C7B" w:rsidP="002B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sz w:val="24"/>
                <w:szCs w:val="24"/>
              </w:rPr>
              <w:t xml:space="preserve">Тема 21 Культура и искусство 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12</w:t>
            </w:r>
          </w:p>
        </w:tc>
      </w:tr>
      <w:tr w:rsidR="002B1C7B" w:rsidRPr="002B1C7B" w:rsidTr="002B1C7B">
        <w:tc>
          <w:tcPr>
            <w:tcW w:w="3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C7B" w:rsidRPr="002B1C7B" w:rsidRDefault="002B1C7B" w:rsidP="002B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6</w:t>
            </w:r>
          </w:p>
        </w:tc>
      </w:tr>
      <w:tr w:rsidR="002B1C7B" w:rsidRPr="002B1C7B" w:rsidTr="002B1C7B">
        <w:tc>
          <w:tcPr>
            <w:tcW w:w="3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C7B" w:rsidRPr="002B1C7B" w:rsidRDefault="002B1C7B" w:rsidP="002B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7B" w:rsidRPr="002B1C7B" w:rsidRDefault="002B1C7B" w:rsidP="002B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B1C7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206</w:t>
            </w:r>
          </w:p>
        </w:tc>
      </w:tr>
    </w:tbl>
    <w:p w:rsidR="00FA620C" w:rsidRDefault="00FA620C" w:rsidP="00FA620C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1C3215" w:rsidRPr="00916B79" w:rsidRDefault="001C3215" w:rsidP="001C3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ОУПБ</w:t>
      </w:r>
      <w:r w:rsidRPr="00916B79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916B79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1C3215" w:rsidRPr="00916B79" w:rsidRDefault="001C3215" w:rsidP="001C3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3215" w:rsidRPr="00DA7920" w:rsidRDefault="001C3215" w:rsidP="001C3215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Franklin Gothic Medium" w:hAnsi="Times New Roman" w:cs="Times New Roman"/>
          <w:bCs/>
          <w:sz w:val="24"/>
          <w:szCs w:val="24"/>
          <w:lang w:bidi="ru-RU"/>
        </w:rPr>
      </w:pPr>
      <w:r w:rsidRPr="00DA7920">
        <w:rPr>
          <w:rFonts w:ascii="Times New Roman" w:eastAsia="Franklin Gothic Medium" w:hAnsi="Times New Roman" w:cs="Times New Roman"/>
          <w:bCs/>
          <w:sz w:val="24"/>
          <w:szCs w:val="24"/>
          <w:lang w:bidi="ru-RU"/>
        </w:rPr>
        <w:t xml:space="preserve">РЕЗУЛЬТАТЫ ОСВОЕНИЯ </w:t>
      </w:r>
      <w:r w:rsidRPr="00DA7920">
        <w:rPr>
          <w:rFonts w:ascii="Times New Roman" w:hAnsi="Times New Roman" w:cs="Times New Roman"/>
          <w:sz w:val="24"/>
        </w:rPr>
        <w:t>УЧЕБНОГО ПРЕДМЕТА</w:t>
      </w:r>
    </w:p>
    <w:p w:rsidR="001C3215" w:rsidRPr="00DA7920" w:rsidRDefault="001C3215" w:rsidP="001C3215">
      <w:pPr>
        <w:widowControl w:val="0"/>
        <w:spacing w:after="0" w:line="240" w:lineRule="auto"/>
        <w:ind w:firstLine="320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DA7920">
        <w:rPr>
          <w:rFonts w:ascii="Times New Roman" w:eastAsia="Century Schoolbook" w:hAnsi="Times New Roman" w:cs="Times New Roman"/>
          <w:sz w:val="24"/>
          <w:szCs w:val="24"/>
          <w:lang w:bidi="ru-RU"/>
        </w:rPr>
        <w:t xml:space="preserve">Освоение содержания </w:t>
      </w:r>
      <w:r w:rsidRPr="00DA7920">
        <w:rPr>
          <w:rFonts w:ascii="Times New Roman" w:hAnsi="Times New Roman" w:cs="Times New Roman"/>
          <w:sz w:val="24"/>
        </w:rPr>
        <w:t>УЧЕБНОГО ПРЕДМЕТА</w:t>
      </w:r>
      <w:r w:rsidRPr="00DA7920">
        <w:rPr>
          <w:rFonts w:ascii="Times New Roman" w:eastAsia="Century Schoolbook" w:hAnsi="Times New Roman" w:cs="Times New Roman"/>
          <w:sz w:val="24"/>
          <w:szCs w:val="24"/>
          <w:lang w:bidi="ru-RU"/>
        </w:rPr>
        <w:t xml:space="preserve"> «История» обеспечивает достижение студентами следующих результатов:</w:t>
      </w:r>
    </w:p>
    <w:p w:rsidR="001C3215" w:rsidRPr="00DA7920" w:rsidRDefault="001C3215" w:rsidP="001C3215">
      <w:pPr>
        <w:widowControl w:val="0"/>
        <w:spacing w:after="0" w:line="240" w:lineRule="auto"/>
        <w:ind w:firstLine="320"/>
        <w:jc w:val="both"/>
        <w:rPr>
          <w:rFonts w:ascii="Times New Roman" w:eastAsia="Century Schoolbook" w:hAnsi="Times New Roman" w:cs="Times New Roman"/>
          <w:i/>
          <w:iCs/>
          <w:sz w:val="24"/>
          <w:szCs w:val="24"/>
          <w:lang w:bidi="ru-RU"/>
        </w:rPr>
      </w:pPr>
      <w:r w:rsidRPr="00DA7920">
        <w:rPr>
          <w:rFonts w:ascii="Times New Roman" w:eastAsia="Century Schoolbook" w:hAnsi="Times New Roman" w:cs="Times New Roman"/>
          <w:sz w:val="24"/>
          <w:szCs w:val="24"/>
          <w:lang w:bidi="ru-RU"/>
        </w:rPr>
        <w:t xml:space="preserve">• </w:t>
      </w:r>
      <w:r w:rsidRPr="00DA7920">
        <w:rPr>
          <w:rFonts w:ascii="Times New Roman" w:eastAsia="Century Schoolbook" w:hAnsi="Times New Roman" w:cs="Times New Roman"/>
          <w:i/>
          <w:iCs/>
          <w:sz w:val="24"/>
          <w:szCs w:val="24"/>
          <w:lang w:bidi="ru-RU"/>
        </w:rPr>
        <w:t>личностных:</w:t>
      </w:r>
    </w:p>
    <w:p w:rsidR="001C3215" w:rsidRPr="00DA7920" w:rsidRDefault="001C3215" w:rsidP="001C3215">
      <w:pPr>
        <w:widowControl w:val="0"/>
        <w:numPr>
          <w:ilvl w:val="0"/>
          <w:numId w:val="4"/>
        </w:numPr>
        <w:tabs>
          <w:tab w:val="left" w:pos="888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DA7920">
        <w:rPr>
          <w:rFonts w:ascii="Times New Roman" w:eastAsia="Century Schoolbook" w:hAnsi="Times New Roman" w:cs="Times New Roman"/>
          <w:sz w:val="24"/>
          <w:szCs w:val="24"/>
          <w:lang w:bidi="ru-RU"/>
        </w:rPr>
        <w:t>сформированность российской гражданской идентичности, патриотизма, ува</w:t>
      </w:r>
      <w:r w:rsidRPr="00DA7920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1C3215" w:rsidRPr="00DA7920" w:rsidRDefault="001C3215" w:rsidP="001C3215">
      <w:pPr>
        <w:widowControl w:val="0"/>
        <w:numPr>
          <w:ilvl w:val="0"/>
          <w:numId w:val="4"/>
        </w:numPr>
        <w:tabs>
          <w:tab w:val="left" w:pos="888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DA7920">
        <w:rPr>
          <w:rFonts w:ascii="Times New Roman" w:eastAsia="Century Schoolbook" w:hAnsi="Times New Roman" w:cs="Times New Roman"/>
          <w:sz w:val="24"/>
          <w:szCs w:val="24"/>
          <w:lang w:bidi="ru-RU"/>
        </w:rPr>
        <w:t>становление гражданской позиции как активного и ответственного члена российского общества, осознающего свои конституционные права и обязан</w:t>
      </w:r>
      <w:r w:rsidRPr="00DA7920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ности, уважающего закон и правопорядок, обладающего чувством собствен</w:t>
      </w:r>
      <w:r w:rsidRPr="00DA7920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1C3215" w:rsidRPr="00DA7920" w:rsidRDefault="001C3215" w:rsidP="001C3215">
      <w:pPr>
        <w:widowControl w:val="0"/>
        <w:numPr>
          <w:ilvl w:val="0"/>
          <w:numId w:val="4"/>
        </w:numPr>
        <w:tabs>
          <w:tab w:val="left" w:pos="888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DA7920">
        <w:rPr>
          <w:rFonts w:ascii="Times New Roman" w:eastAsia="Century Schoolbook" w:hAnsi="Times New Roman" w:cs="Times New Roman"/>
          <w:sz w:val="24"/>
          <w:szCs w:val="24"/>
          <w:lang w:bidi="ru-RU"/>
        </w:rPr>
        <w:t>готовность к служению Отечеству, его защите;</w:t>
      </w:r>
    </w:p>
    <w:p w:rsidR="001C3215" w:rsidRPr="00DA7920" w:rsidRDefault="001C3215" w:rsidP="001C3215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DA7920">
        <w:rPr>
          <w:rFonts w:ascii="Times New Roman" w:eastAsia="Century Schoolbook" w:hAnsi="Times New Roman" w:cs="Times New Roman"/>
          <w:sz w:val="24"/>
          <w:szCs w:val="24"/>
          <w:lang w:bidi="ru-RU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</w:t>
      </w:r>
      <w:r w:rsidRPr="00DA7920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логе культур, а также различных форм общественного сознания, осознание своего места в поликультурном мире;</w:t>
      </w:r>
    </w:p>
    <w:p w:rsidR="001C3215" w:rsidRPr="00DA7920" w:rsidRDefault="001C3215" w:rsidP="001C3215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DA7920">
        <w:rPr>
          <w:rFonts w:ascii="Times New Roman" w:eastAsia="Century Schoolbook" w:hAnsi="Times New Roman" w:cs="Times New Roman"/>
          <w:sz w:val="24"/>
          <w:szCs w:val="24"/>
          <w:lang w:bidi="ru-RU"/>
        </w:rPr>
        <w:t>сформированность основ саморазвития и самовоспитания в соответствии с об</w:t>
      </w:r>
      <w:r w:rsidRPr="00DA7920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1C3215" w:rsidRPr="00DA7920" w:rsidRDefault="001C3215" w:rsidP="001C3215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DA7920">
        <w:rPr>
          <w:rFonts w:ascii="Times New Roman" w:eastAsia="Century Schoolbook" w:hAnsi="Times New Roman" w:cs="Times New Roman"/>
          <w:sz w:val="24"/>
          <w:szCs w:val="24"/>
          <w:lang w:bidi="ru-RU"/>
        </w:rPr>
        <w:t>толерантное сознание и поведение в поликультурном мире, готовность и спо</w:t>
      </w:r>
      <w:r w:rsidRPr="00DA7920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1C3215" w:rsidRPr="00DA7920" w:rsidRDefault="001C3215" w:rsidP="001C3215">
      <w:pPr>
        <w:widowControl w:val="0"/>
        <w:numPr>
          <w:ilvl w:val="0"/>
          <w:numId w:val="3"/>
        </w:numPr>
        <w:tabs>
          <w:tab w:val="left" w:pos="601"/>
        </w:tabs>
        <w:spacing w:after="0" w:line="240" w:lineRule="auto"/>
        <w:ind w:firstLine="320"/>
        <w:jc w:val="both"/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  <w:lang w:bidi="ru-RU"/>
        </w:rPr>
      </w:pPr>
      <w:r w:rsidRPr="00DA7920"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  <w:lang w:bidi="ru-RU"/>
        </w:rPr>
        <w:t>метапредметных</w:t>
      </w:r>
      <w:r w:rsidRPr="00DA7920">
        <w:rPr>
          <w:rFonts w:ascii="Times New Roman" w:eastAsia="Century Schoolbook" w:hAnsi="Times New Roman" w:cs="Times New Roman"/>
          <w:i/>
          <w:iCs/>
          <w:sz w:val="24"/>
          <w:szCs w:val="24"/>
          <w:lang w:bidi="ru-RU"/>
        </w:rPr>
        <w:t>:</w:t>
      </w:r>
    </w:p>
    <w:p w:rsidR="001C3215" w:rsidRPr="00DA7920" w:rsidRDefault="001C3215" w:rsidP="001C3215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DA7920">
        <w:rPr>
          <w:rFonts w:ascii="Times New Roman" w:eastAsia="Century Schoolbook" w:hAnsi="Times New Roman" w:cs="Times New Roman"/>
          <w:sz w:val="24"/>
          <w:szCs w:val="24"/>
          <w:lang w:bidi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</w:t>
      </w:r>
      <w:r w:rsidRPr="00DA7920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 xml:space="preserve">ровать деятельность; использовать все возможные ресурсы для достижения </w:t>
      </w:r>
      <w:r w:rsidRPr="00DA7920">
        <w:rPr>
          <w:rFonts w:ascii="Times New Roman" w:eastAsia="Century Schoolbook" w:hAnsi="Times New Roman" w:cs="Times New Roman"/>
          <w:sz w:val="24"/>
          <w:szCs w:val="24"/>
          <w:lang w:bidi="ru-RU"/>
        </w:rPr>
        <w:lastRenderedPageBreak/>
        <w:t>поставленных целей и реализации планов деятельности; выбирать успешные стратегии в различных ситуациях;</w:t>
      </w:r>
    </w:p>
    <w:p w:rsidR="001C3215" w:rsidRPr="00DA7920" w:rsidRDefault="001C3215" w:rsidP="001C3215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DA7920">
        <w:rPr>
          <w:rFonts w:ascii="Times New Roman" w:eastAsia="Century Schoolbook" w:hAnsi="Times New Roman" w:cs="Times New Roman"/>
          <w:sz w:val="24"/>
          <w:szCs w:val="24"/>
          <w:lang w:bidi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</w:t>
      </w:r>
      <w:r w:rsidRPr="00DA7920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тивно разрешать конфликты;</w:t>
      </w:r>
    </w:p>
    <w:p w:rsidR="001C3215" w:rsidRPr="00DA7920" w:rsidRDefault="001C3215" w:rsidP="001C3215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DA7920">
        <w:rPr>
          <w:rFonts w:ascii="Times New Roman" w:eastAsia="Century Schoolbook" w:hAnsi="Times New Roman" w:cs="Times New Roman"/>
          <w:sz w:val="24"/>
          <w:szCs w:val="24"/>
          <w:lang w:bidi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C3215" w:rsidRPr="00DA7920" w:rsidRDefault="001C3215" w:rsidP="001C3215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DA7920">
        <w:rPr>
          <w:rFonts w:ascii="Times New Roman" w:eastAsia="Century Schoolbook" w:hAnsi="Times New Roman" w:cs="Times New Roman"/>
          <w:sz w:val="24"/>
          <w:szCs w:val="24"/>
          <w:lang w:bidi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1C3215" w:rsidRPr="00DA7920" w:rsidRDefault="001C3215" w:rsidP="001C3215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DA7920">
        <w:rPr>
          <w:rFonts w:ascii="Times New Roman" w:eastAsia="Century Schoolbook" w:hAnsi="Times New Roman" w:cs="Times New Roman"/>
          <w:sz w:val="24"/>
          <w:szCs w:val="24"/>
          <w:lang w:bidi="ru-RU"/>
        </w:rPr>
        <w:t>умение использовать средства информационных и коммуникационных техно</w:t>
      </w:r>
      <w:r w:rsidRPr="00DA7920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логий в решении когнитивных, коммуникативных и организационных задач с соблюдением требований эргономики, техники безопасности, гигиены, ресурсо</w:t>
      </w:r>
      <w:r w:rsidRPr="00DA7920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сбережения, правовых и этических норм, норм информационной безопасно</w:t>
      </w:r>
      <w:r w:rsidRPr="00DA7920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сти;</w:t>
      </w:r>
    </w:p>
    <w:p w:rsidR="001C3215" w:rsidRPr="00DA7920" w:rsidRDefault="001C3215" w:rsidP="001C3215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DA7920">
        <w:rPr>
          <w:rFonts w:ascii="Times New Roman" w:eastAsia="Century Schoolbook" w:hAnsi="Times New Roman" w:cs="Times New Roman"/>
          <w:sz w:val="24"/>
          <w:szCs w:val="24"/>
          <w:lang w:bidi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1C3215" w:rsidRPr="00DA7920" w:rsidRDefault="001C3215" w:rsidP="001C3215">
      <w:pPr>
        <w:widowControl w:val="0"/>
        <w:numPr>
          <w:ilvl w:val="0"/>
          <w:numId w:val="3"/>
        </w:numPr>
        <w:tabs>
          <w:tab w:val="left" w:pos="601"/>
        </w:tabs>
        <w:spacing w:after="0" w:line="240" w:lineRule="auto"/>
        <w:ind w:firstLine="320"/>
        <w:jc w:val="both"/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  <w:lang w:bidi="ru-RU"/>
        </w:rPr>
      </w:pPr>
      <w:r w:rsidRPr="00DA7920"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  <w:lang w:bidi="ru-RU"/>
        </w:rPr>
        <w:t>предметных</w:t>
      </w:r>
      <w:r w:rsidRPr="00DA7920">
        <w:rPr>
          <w:rFonts w:ascii="Times New Roman" w:eastAsia="Century Schoolbook" w:hAnsi="Times New Roman" w:cs="Times New Roman"/>
          <w:i/>
          <w:iCs/>
          <w:sz w:val="24"/>
          <w:szCs w:val="24"/>
          <w:lang w:bidi="ru-RU"/>
        </w:rPr>
        <w:t>:</w:t>
      </w:r>
    </w:p>
    <w:p w:rsidR="001C3215" w:rsidRPr="00DA7920" w:rsidRDefault="001C3215" w:rsidP="001C3215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DA7920">
        <w:rPr>
          <w:rFonts w:ascii="Times New Roman" w:eastAsia="Century Schoolbook" w:hAnsi="Times New Roman" w:cs="Times New Roman"/>
          <w:sz w:val="24"/>
          <w:szCs w:val="24"/>
          <w:lang w:bidi="ru-RU"/>
        </w:rPr>
        <w:t>сформированность представлений о современной исторической науке, ее специфике, методах исторического познания и роли в решении задач про</w:t>
      </w:r>
      <w:r w:rsidRPr="00DA7920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грессивного развития России в глобальном мире;</w:t>
      </w:r>
    </w:p>
    <w:p w:rsidR="001C3215" w:rsidRPr="00DA7920" w:rsidRDefault="001C3215" w:rsidP="001C3215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DA7920">
        <w:rPr>
          <w:rFonts w:ascii="Times New Roman" w:eastAsia="Century Schoolbook" w:hAnsi="Times New Roman" w:cs="Times New Roman"/>
          <w:sz w:val="24"/>
          <w:szCs w:val="24"/>
          <w:lang w:bidi="ru-RU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1C3215" w:rsidRPr="00DA7920" w:rsidRDefault="001C3215" w:rsidP="001C3215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DA7920">
        <w:rPr>
          <w:rFonts w:ascii="Times New Roman" w:eastAsia="Century Schoolbook" w:hAnsi="Times New Roman" w:cs="Times New Roman"/>
          <w:sz w:val="24"/>
          <w:szCs w:val="24"/>
          <w:lang w:bidi="ru-RU"/>
        </w:rPr>
        <w:t>сформированность умений применять исторические знания в профессиональ</w:t>
      </w:r>
      <w:r w:rsidRPr="00DA7920">
        <w:rPr>
          <w:rFonts w:ascii="Times New Roman" w:eastAsia="Century Schoolbook" w:hAnsi="Times New Roman" w:cs="Times New Roman"/>
          <w:sz w:val="24"/>
          <w:szCs w:val="24"/>
          <w:lang w:bidi="ru-RU"/>
        </w:rPr>
        <w:softHyphen/>
        <w:t>ной и общественной деятельности, поликультурном общении;</w:t>
      </w:r>
    </w:p>
    <w:p w:rsidR="001C3215" w:rsidRPr="00DA7920" w:rsidRDefault="001C3215" w:rsidP="001C3215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DA7920">
        <w:rPr>
          <w:rFonts w:ascii="Times New Roman" w:eastAsia="Century Schoolbook" w:hAnsi="Times New Roman" w:cs="Times New Roman"/>
          <w:sz w:val="24"/>
          <w:szCs w:val="24"/>
          <w:lang w:bidi="ru-RU"/>
        </w:rPr>
        <w:t>владение навыками проектной деятельности и исторической реконструкции с привлечением различных источников;</w:t>
      </w:r>
    </w:p>
    <w:p w:rsidR="001C3215" w:rsidRDefault="001C3215" w:rsidP="001C3215">
      <w:pPr>
        <w:widowControl w:val="0"/>
        <w:numPr>
          <w:ilvl w:val="0"/>
          <w:numId w:val="4"/>
        </w:numPr>
        <w:tabs>
          <w:tab w:val="left" w:pos="884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DA7920">
        <w:rPr>
          <w:rFonts w:ascii="Times New Roman" w:eastAsia="Century Schoolbook" w:hAnsi="Times New Roman" w:cs="Times New Roman"/>
          <w:sz w:val="24"/>
          <w:szCs w:val="24"/>
          <w:lang w:bidi="ru-RU"/>
        </w:rPr>
        <w:t>сформированность умений вести диалог, обосновывать свою точку зрения в дискуссии по исторической тематике.</w:t>
      </w:r>
    </w:p>
    <w:p w:rsidR="00DA7920" w:rsidRPr="00DA7920" w:rsidRDefault="00DA7920" w:rsidP="00DA7920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920">
        <w:rPr>
          <w:rFonts w:ascii="Times New Roman" w:hAnsi="Times New Roman"/>
          <w:sz w:val="24"/>
          <w:szCs w:val="24"/>
        </w:rPr>
        <w:t>В рамках изучения блока «Россия – моя история» обучающимися осваиваются следующие умения и знания: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4306"/>
        <w:gridCol w:w="4306"/>
      </w:tblGrid>
      <w:tr w:rsidR="00DA7920" w:rsidRPr="00FB0F10" w:rsidTr="009C3B04">
        <w:tc>
          <w:tcPr>
            <w:tcW w:w="959" w:type="dxa"/>
          </w:tcPr>
          <w:p w:rsidR="00DA7920" w:rsidRPr="00FB0F10" w:rsidRDefault="00DA7920" w:rsidP="00DA7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Коды</w:t>
            </w:r>
          </w:p>
          <w:p w:rsidR="00DA7920" w:rsidRPr="00FB0F10" w:rsidRDefault="00DA7920" w:rsidP="00DA7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ОК ПК </w:t>
            </w:r>
          </w:p>
        </w:tc>
        <w:tc>
          <w:tcPr>
            <w:tcW w:w="4306" w:type="dxa"/>
          </w:tcPr>
          <w:p w:rsidR="00DA7920" w:rsidRPr="00FB0F10" w:rsidRDefault="00DA7920" w:rsidP="00DA7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306" w:type="dxa"/>
          </w:tcPr>
          <w:p w:rsidR="00DA7920" w:rsidRPr="00FB0F10" w:rsidRDefault="00DA7920" w:rsidP="00DA7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DA7920" w:rsidRPr="00076B35" w:rsidTr="009C3B04">
        <w:tc>
          <w:tcPr>
            <w:tcW w:w="959" w:type="dxa"/>
          </w:tcPr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ОК 02,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ОК 03,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ОК 04,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ОК 05,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ОК 06,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4306" w:type="dxa"/>
          </w:tcPr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B0F1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Должен уметь: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− отражать понимание России в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мировых политических и </w:t>
            </w:r>
            <w:proofErr w:type="spellStart"/>
            <w:r w:rsidRPr="00FB0F10">
              <w:rPr>
                <w:rFonts w:ascii="Times New Roman" w:hAnsi="Times New Roman"/>
                <w:sz w:val="24"/>
                <w:szCs w:val="24"/>
              </w:rPr>
              <w:t>социальноэкономических</w:t>
            </w:r>
            <w:proofErr w:type="spellEnd"/>
            <w:r w:rsidRPr="00FB0F10">
              <w:rPr>
                <w:rFonts w:ascii="Times New Roman" w:hAnsi="Times New Roman"/>
                <w:sz w:val="24"/>
                <w:szCs w:val="24"/>
              </w:rPr>
              <w:t xml:space="preserve"> процессах XX –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начала XXI века, знание достижений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страны и ее народа; умение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характеризовать историческое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значение Российской революции,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Гражданской войны, Новой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экономической политики,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индустриализации и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коллективизации в СССР,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решающую роль СССР в победе над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нацизмом, значение советских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научно-технологических успехов,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освоения космоса; понимание причин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и следствий распада СССР,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возрождения Российской Федерации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как мировой державы, воссоединения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Крыма с Россией, специальной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военной операции на Украине и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других важнейших событий XX –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начала XXI века; особенности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развития культуры народов СССР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(России);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− составлять описание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(реконструкцию) в устной и письменной форме исторических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событий, явлений, процессов истории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родного края, истории России и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всемирной истории XX – начала XXI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века и их участников,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образа жизни людей и его изменения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в Новейшую эпоху; формулировать и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обосновывать собственную точку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зрения (версию, оценку) с опорой на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фактический материал, в том числе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используя источники разных типов;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− выявлять существенные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черты исторических событий,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явлений, процессов;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систематизировать историческую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информацию в соответствии с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заданными критериями; сравнивать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изученные исторические события,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явления, процессы;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− осуществлять с соблюдением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правил информационной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безопасности поиск исторической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информации по истории России и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зарубежных стран XX – начала XXI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века в справочной литературе, сети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Интернет, СМИ для решения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познавательных задач; оценивать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полноту и достоверность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информации с точки зрения ее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соответствия исторической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действительности;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− анализировать текстовые,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визуальные источники исторической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информации, в том числе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исторические карты/схемы, по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истории России и зарубежных стран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XX – начала XXI века; сопоставлять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информацию, представленную в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различных источниках;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формализовать историческую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информацию в виде таблиц, схем,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графиков, диаграмм;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− защищать историческую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правду, не допускать умаления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подвига народа при защите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Отечества, готовность давать отпор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фальсификациям российской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истории;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– демонстрировать патриотизм,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гражданственность, уважение к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своему Отечеству —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многонациональному Российскому государству, в соответствии с идеями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взаимопонимания, согласия и мира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между людьми и народами, в духе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демократических ценностей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современного общества.</w:t>
            </w:r>
          </w:p>
        </w:tc>
        <w:tc>
          <w:tcPr>
            <w:tcW w:w="4306" w:type="dxa"/>
          </w:tcPr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B0F1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Должен знать: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− основные периоды истории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Российского государства, ключевые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социально-экономические процессы, а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также даты важнейших событий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отечественной истории;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− имена героев Первой мировой,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Гражданской, Великой Отечественной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войн, исторических личностей, внесших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значительный вклад в </w:t>
            </w:r>
            <w:proofErr w:type="spellStart"/>
            <w:r w:rsidRPr="00FB0F10">
              <w:rPr>
                <w:rFonts w:ascii="Times New Roman" w:hAnsi="Times New Roman"/>
                <w:sz w:val="24"/>
                <w:szCs w:val="24"/>
              </w:rPr>
              <w:t>социальноэкономическое</w:t>
            </w:r>
            <w:proofErr w:type="spellEnd"/>
            <w:r w:rsidRPr="00FB0F10">
              <w:rPr>
                <w:rFonts w:ascii="Times New Roman" w:hAnsi="Times New Roman"/>
                <w:sz w:val="24"/>
                <w:szCs w:val="24"/>
              </w:rPr>
              <w:t xml:space="preserve">, политическое и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культурное развитие России в XX –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начале XXI века;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− ключевые события, основные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даты и этапы истории России и мира в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XX – начале XXI века; выдающихся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деятелей отечественной и всемирной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истории; важнейших достижений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культуры, ценностных ориентиров;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− основные этапы эволюции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внешней политики России, роль и место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России в общемировом пространстве;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− основные тенденции и явления в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культуре; роль науки, культуры и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религии в сохранении и укреплении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национальных и государственных традиций;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− Россия накануне Первой мировой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войны. Ход военных действий. Власть,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общество, экономика, культура.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Предпосылки революции;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− Февральская революция 1917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года. Двоевластие. Октябрьская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революция. Первые преобразования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большевиков. Гражданская война и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интервенция. Политика «военного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коммунизма». Общество, культура в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годы революций и Гражданской войны;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− Нэп. Образование СССР. СССР в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годы нэпа. «Великий перелом».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Индустриализация, коллективизация,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культурная революция. Первые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Пятилетки. Политический строй и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репрессии. Внешняя политика СССР.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Укрепление Обороноспособности;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− Великая Отечественная война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1941-1945 годы: причины, силы сторон,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основные операции. Государство и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общество в годы войны, массовый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героизм советского народа, единство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фронта и тыла, человек на войне.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Нацистский оккупационный режим,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зверства захватчиков. Освободительная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миссия Красной Армии. Победа над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Японией. Решающий вклад СССР в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Великую Победу. Защита памяти о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Великой Победе;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− СССР в 1945-1991 годы.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Экономические развитие и реформы.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Политическая система «развитого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социализма». Развитие науки,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образования, культуры. «Холодная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война» и внешняя политика. СССР и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мировая социалистическая система.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Причины распада Советского Союза;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lastRenderedPageBreak/>
              <w:t>− Российская Федерация в 1992-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2022 годы. Становление новой России.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Возрождение Российской Федерации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как великой державы в XXI веке.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Экономическая и социальная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модернизация. Культурное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пространство и повседневная жизнь.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Укрепление обороноспособности.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Воссоединение с Крымом и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 xml:space="preserve">Севастополем. Специальная военная </w:t>
            </w:r>
          </w:p>
          <w:p w:rsidR="00DA7920" w:rsidRPr="00FB0F10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операция. Место России в современном</w:t>
            </w:r>
          </w:p>
          <w:p w:rsidR="00DA7920" w:rsidRPr="00076B35" w:rsidRDefault="00DA7920" w:rsidP="00DA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10">
              <w:rPr>
                <w:rFonts w:ascii="Times New Roman" w:hAnsi="Times New Roman"/>
                <w:sz w:val="24"/>
                <w:szCs w:val="24"/>
              </w:rPr>
              <w:t>мире</w:t>
            </w:r>
          </w:p>
        </w:tc>
      </w:tr>
    </w:tbl>
    <w:p w:rsidR="00DA7920" w:rsidRPr="00DA7920" w:rsidRDefault="00DA7920" w:rsidP="00DA7920">
      <w:pPr>
        <w:widowControl w:val="0"/>
        <w:tabs>
          <w:tab w:val="left" w:pos="884"/>
        </w:tabs>
        <w:spacing w:after="0" w:line="240" w:lineRule="auto"/>
        <w:ind w:left="880"/>
        <w:jc w:val="both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</w:p>
    <w:p w:rsidR="001C3215" w:rsidRDefault="001C3215" w:rsidP="001C3215">
      <w:pPr>
        <w:shd w:val="clear" w:color="auto" w:fill="FFFFFF"/>
        <w:spacing w:after="0" w:line="240" w:lineRule="auto"/>
        <w:ind w:right="499"/>
        <w:jc w:val="both"/>
        <w:rPr>
          <w:rFonts w:ascii="Times New Roman" w:hAnsi="Times New Roman"/>
          <w:b/>
          <w:bCs/>
          <w:sz w:val="24"/>
          <w:szCs w:val="24"/>
        </w:rPr>
      </w:pPr>
      <w:r w:rsidRPr="00DA7920">
        <w:rPr>
          <w:rFonts w:ascii="Times New Roman" w:hAnsi="Times New Roman"/>
          <w:b/>
          <w:bCs/>
          <w:sz w:val="24"/>
          <w:szCs w:val="24"/>
        </w:rPr>
        <w:t xml:space="preserve">Объем </w:t>
      </w:r>
      <w:r w:rsidRPr="00DA7920">
        <w:rPr>
          <w:rFonts w:ascii="Times New Roman" w:hAnsi="Times New Roman" w:cs="Times New Roman"/>
          <w:sz w:val="24"/>
        </w:rPr>
        <w:t>УЧЕБНОГО ПРЕДМЕТА</w:t>
      </w:r>
      <w:r w:rsidRPr="00DA7920">
        <w:rPr>
          <w:rFonts w:ascii="Times New Roman" w:hAnsi="Times New Roman"/>
          <w:b/>
          <w:bCs/>
          <w:sz w:val="24"/>
          <w:szCs w:val="24"/>
        </w:rPr>
        <w:t xml:space="preserve"> и виды учебной работы</w:t>
      </w:r>
    </w:p>
    <w:p w:rsidR="00DA7920" w:rsidRPr="00DA7920" w:rsidRDefault="00DA7920" w:rsidP="001C3215">
      <w:pPr>
        <w:shd w:val="clear" w:color="auto" w:fill="FFFFFF"/>
        <w:spacing w:after="0" w:line="240" w:lineRule="auto"/>
        <w:ind w:right="499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00"/>
        <w:gridCol w:w="1984"/>
      </w:tblGrid>
      <w:tr w:rsidR="00DA7920" w:rsidRPr="004723FC" w:rsidTr="00DA7920">
        <w:trPr>
          <w:trHeight w:hRule="exact" w:val="662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920" w:rsidRPr="004723FC" w:rsidRDefault="00DA7920" w:rsidP="009C3B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3FC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920" w:rsidRPr="004723FC" w:rsidRDefault="00DA7920" w:rsidP="009C3B04">
            <w:pPr>
              <w:shd w:val="clear" w:color="auto" w:fill="FFFFFF"/>
              <w:spacing w:after="0" w:line="240" w:lineRule="auto"/>
              <w:ind w:left="53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3FC">
              <w:rPr>
                <w:rFonts w:ascii="Times New Roman" w:hAnsi="Times New Roman"/>
                <w:b/>
                <w:bCs/>
                <w:iCs/>
                <w:spacing w:val="-3"/>
                <w:sz w:val="24"/>
                <w:szCs w:val="24"/>
              </w:rPr>
              <w:t>Количест</w:t>
            </w:r>
            <w:r w:rsidRPr="004723F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 часов</w:t>
            </w:r>
          </w:p>
        </w:tc>
      </w:tr>
      <w:tr w:rsidR="00DA7920" w:rsidRPr="004723FC" w:rsidTr="00DA7920">
        <w:trPr>
          <w:trHeight w:hRule="exact" w:val="341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920" w:rsidRPr="004723FC" w:rsidRDefault="00DA7920" w:rsidP="009C3B0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3FC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920" w:rsidRPr="004723FC" w:rsidRDefault="00DA7920" w:rsidP="009C3B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</w:t>
            </w:r>
          </w:p>
        </w:tc>
      </w:tr>
      <w:tr w:rsidR="00DA7920" w:rsidRPr="004723FC" w:rsidTr="00DA7920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920" w:rsidRPr="004723FC" w:rsidRDefault="00DA7920" w:rsidP="009C3B0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3F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920" w:rsidRPr="004723FC" w:rsidRDefault="00DA7920" w:rsidP="009C3B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</w:t>
            </w:r>
          </w:p>
        </w:tc>
      </w:tr>
      <w:tr w:rsidR="00DA7920" w:rsidRPr="004723FC" w:rsidTr="00DA7920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920" w:rsidRPr="004723FC" w:rsidRDefault="00DA7920" w:rsidP="009C3B0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3F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920" w:rsidRPr="004723FC" w:rsidRDefault="00DA7920" w:rsidP="009C3B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20" w:rsidRPr="004723FC" w:rsidTr="00DA7920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920" w:rsidRPr="004723FC" w:rsidRDefault="00DA7920" w:rsidP="009C3B04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3FC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920" w:rsidRPr="00A4378A" w:rsidRDefault="00DA7920" w:rsidP="009C3B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378A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  <w:tr w:rsidR="00DA7920" w:rsidRPr="004723FC" w:rsidTr="00DA7920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920" w:rsidRPr="004723FC" w:rsidRDefault="00DA7920" w:rsidP="009C3B0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3F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920" w:rsidRPr="004723FC" w:rsidRDefault="00DA7920" w:rsidP="009C3B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  <w:tr w:rsidR="00DA7920" w:rsidRPr="004723FC" w:rsidTr="00DA7920">
        <w:trPr>
          <w:trHeight w:hRule="exact" w:val="341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920" w:rsidRPr="004723FC" w:rsidRDefault="00DA7920" w:rsidP="009C3B0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3F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920" w:rsidRPr="004723FC" w:rsidRDefault="00DA7920" w:rsidP="009C3B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920" w:rsidRPr="004723FC" w:rsidTr="00DA7920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920" w:rsidRPr="004723FC" w:rsidRDefault="00DA7920" w:rsidP="009C3B04">
            <w:pPr>
              <w:shd w:val="clear" w:color="auto" w:fill="FFFFFF"/>
              <w:spacing w:after="0" w:line="240" w:lineRule="auto"/>
              <w:ind w:left="4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3FC">
              <w:rPr>
                <w:rFonts w:ascii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920" w:rsidRPr="00D5767C" w:rsidRDefault="00DA7920" w:rsidP="009C3B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A7920" w:rsidRPr="004723FC" w:rsidTr="00DA7920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920" w:rsidRPr="004723FC" w:rsidRDefault="00DA7920" w:rsidP="009C3B04">
            <w:pPr>
              <w:shd w:val="clear" w:color="auto" w:fill="FFFFFF"/>
              <w:spacing w:after="0" w:line="240" w:lineRule="auto"/>
              <w:ind w:left="49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920" w:rsidRPr="00076B35" w:rsidRDefault="00DA7920" w:rsidP="009C3B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6B3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A7920" w:rsidRPr="004723FC" w:rsidTr="00DA7920">
        <w:trPr>
          <w:trHeight w:hRule="exact" w:val="346"/>
        </w:trPr>
        <w:tc>
          <w:tcPr>
            <w:tcW w:w="9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920" w:rsidRPr="004723FC" w:rsidRDefault="00DA7920" w:rsidP="009C3B0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3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в </w:t>
            </w:r>
            <w:r w:rsidRPr="004723FC">
              <w:rPr>
                <w:rFonts w:ascii="Times New Roman" w:hAnsi="Times New Roman"/>
                <w:sz w:val="24"/>
                <w:szCs w:val="24"/>
              </w:rPr>
              <w:t>форме дифференцированного зачета</w:t>
            </w:r>
          </w:p>
        </w:tc>
      </w:tr>
    </w:tbl>
    <w:p w:rsidR="00DA7920" w:rsidRDefault="00DA7920" w:rsidP="001C321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Franklin Gothic Medium" w:hAnsi="Times New Roman" w:cs="Times New Roman"/>
          <w:color w:val="FF0000"/>
          <w:sz w:val="24"/>
          <w:szCs w:val="24"/>
          <w:lang w:bidi="ru-RU"/>
        </w:rPr>
      </w:pPr>
    </w:p>
    <w:p w:rsidR="001C3215" w:rsidRPr="00DA7920" w:rsidRDefault="001C3215" w:rsidP="001C321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Franklin Gothic Medium" w:hAnsi="Times New Roman" w:cs="Times New Roman"/>
          <w:sz w:val="24"/>
          <w:szCs w:val="24"/>
          <w:lang w:bidi="ru-RU"/>
        </w:rPr>
      </w:pPr>
      <w:r w:rsidRPr="00DA7920">
        <w:rPr>
          <w:rFonts w:ascii="Times New Roman" w:eastAsia="Franklin Gothic Medium" w:hAnsi="Times New Roman" w:cs="Times New Roman"/>
          <w:sz w:val="24"/>
          <w:szCs w:val="24"/>
          <w:lang w:bidi="ru-RU"/>
        </w:rPr>
        <w:t>ТЕМАТИЧЕСКОЕ ПЛАНИРОВАНИЕ</w:t>
      </w:r>
    </w:p>
    <w:tbl>
      <w:tblPr>
        <w:tblStyle w:val="152"/>
        <w:tblW w:w="5000" w:type="pct"/>
        <w:tblLook w:val="04A0" w:firstRow="1" w:lastRow="0" w:firstColumn="1" w:lastColumn="0" w:noHBand="0" w:noVBand="1"/>
      </w:tblPr>
      <w:tblGrid>
        <w:gridCol w:w="2311"/>
        <w:gridCol w:w="6134"/>
        <w:gridCol w:w="576"/>
        <w:gridCol w:w="550"/>
      </w:tblGrid>
      <w:tr w:rsidR="00DA7920" w:rsidRPr="00DA7920" w:rsidTr="009C3B04">
        <w:trPr>
          <w:trHeight w:val="920"/>
        </w:trPr>
        <w:tc>
          <w:tcPr>
            <w:tcW w:w="813" w:type="pct"/>
          </w:tcPr>
          <w:p w:rsidR="00DA7920" w:rsidRPr="00DA7920" w:rsidRDefault="00DA7920" w:rsidP="00DA79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471" w:type="pct"/>
          </w:tcPr>
          <w:p w:rsidR="00DA7920" w:rsidRPr="00DA7920" w:rsidRDefault="00DA7920" w:rsidP="00DA79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студентов</w:t>
            </w:r>
          </w:p>
        </w:tc>
        <w:tc>
          <w:tcPr>
            <w:tcW w:w="716" w:type="pct"/>
            <w:gridSpan w:val="2"/>
          </w:tcPr>
          <w:p w:rsidR="00DA7920" w:rsidRPr="00DA7920" w:rsidRDefault="00DA7920" w:rsidP="00DA79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DA7920" w:rsidRPr="00DA7920" w:rsidTr="009C3B04">
        <w:trPr>
          <w:trHeight w:val="92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Введение. </w:t>
            </w: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Мир накануне Первой мировой войны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Индустриальное общество. Либерализм, консерватизм, социал-демократия, анархизм. Рабочее и социалистическое движение. Профсоюзы.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Расширение избирательного права.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Гонка вооружений и милитаризация. Пропаганда.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Региональные конфликты накануне Первой мировой войны. Причины Первой мировой войны</w:t>
            </w:r>
          </w:p>
        </w:tc>
        <w:tc>
          <w:tcPr>
            <w:tcW w:w="716" w:type="pct"/>
            <w:gridSpan w:val="2"/>
          </w:tcPr>
          <w:p w:rsidR="00DA7920" w:rsidRPr="00DA7920" w:rsidRDefault="00DA7920" w:rsidP="00DA79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A7920" w:rsidRPr="00DA7920" w:rsidTr="009C3B04">
        <w:trPr>
          <w:trHeight w:val="471"/>
        </w:trPr>
        <w:tc>
          <w:tcPr>
            <w:tcW w:w="813" w:type="pct"/>
            <w:vMerge w:val="restar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1. Первая </w:t>
            </w: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мировая война</w:t>
            </w:r>
          </w:p>
          <w:p w:rsidR="00DA7920" w:rsidRPr="00DA7920" w:rsidRDefault="00DA7920" w:rsidP="00DA79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A7920" w:rsidRPr="00DA7920" w:rsidRDefault="00DA7920" w:rsidP="00DA79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716" w:type="pct"/>
            <w:gridSpan w:val="2"/>
          </w:tcPr>
          <w:p w:rsidR="00DA7920" w:rsidRPr="00DA7920" w:rsidRDefault="00DA7920" w:rsidP="00DA79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A7920" w:rsidRPr="00DA7920" w:rsidTr="009C3B04">
        <w:trPr>
          <w:trHeight w:val="3615"/>
        </w:trPr>
        <w:tc>
          <w:tcPr>
            <w:tcW w:w="813" w:type="pct"/>
            <w:vMerge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на Балканах. </w:t>
            </w:r>
            <w:proofErr w:type="spellStart"/>
            <w:r w:rsidRPr="00DA7920">
              <w:rPr>
                <w:rFonts w:ascii="Times New Roman" w:hAnsi="Times New Roman" w:cs="Times New Roman"/>
                <w:sz w:val="24"/>
                <w:szCs w:val="24"/>
              </w:rPr>
              <w:t>Сараевское</w:t>
            </w:r>
            <w:proofErr w:type="spellEnd"/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«Бег к морю».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Сражение на Марне. Победа российской армии под </w:t>
            </w:r>
            <w:proofErr w:type="spellStart"/>
            <w:r w:rsidRPr="00DA7920">
              <w:rPr>
                <w:rFonts w:ascii="Times New Roman" w:hAnsi="Times New Roman" w:cs="Times New Roman"/>
                <w:sz w:val="24"/>
                <w:szCs w:val="24"/>
              </w:rPr>
              <w:t>Гумбиненом</w:t>
            </w:r>
            <w:proofErr w:type="spellEnd"/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и поражение под </w:t>
            </w:r>
            <w:proofErr w:type="spellStart"/>
            <w:r w:rsidRPr="00DA7920">
              <w:rPr>
                <w:rFonts w:ascii="Times New Roman" w:hAnsi="Times New Roman" w:cs="Times New Roman"/>
                <w:sz w:val="24"/>
                <w:szCs w:val="24"/>
              </w:rPr>
              <w:t>Танненбергом</w:t>
            </w:r>
            <w:proofErr w:type="spellEnd"/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. Наступление в Галиции.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Морское сражение при </w:t>
            </w:r>
            <w:proofErr w:type="spellStart"/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Гельголанде</w:t>
            </w:r>
            <w:proofErr w:type="spellEnd"/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. Вступление в войну Османской империи.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Вступление в войну Болгарии и Италии. Поражение Сербии.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Четверной союз (Центральные державы). Верден. Отступление российской армии. Сомма.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Война в Месопотамии.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Геноцид в Османской империи. </w:t>
            </w:r>
            <w:proofErr w:type="spellStart"/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Ютландское</w:t>
            </w:r>
            <w:proofErr w:type="spellEnd"/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сражение. Вступление в войну Румынии.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Брусиловский прорыв. Вступление в войну США. Революция 1917 г. и выход из войны России. 14 пунктов В. Вильсона. Бои на Западном фронте.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Война в Азии.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Капитуляция государств Четверного союза.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Политические, экономические, социальные и культурные последствия Первой мировой войны.</w:t>
            </w:r>
          </w:p>
        </w:tc>
        <w:tc>
          <w:tcPr>
            <w:tcW w:w="716" w:type="pct"/>
            <w:gridSpan w:val="2"/>
            <w:vMerge w:val="restart"/>
          </w:tcPr>
          <w:p w:rsidR="00DA7920" w:rsidRPr="00DA7920" w:rsidRDefault="00DA7920" w:rsidP="00DA79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7920" w:rsidRPr="00DA7920" w:rsidTr="009C3B04">
        <w:trPr>
          <w:trHeight w:val="495"/>
        </w:trPr>
        <w:tc>
          <w:tcPr>
            <w:tcW w:w="813" w:type="pct"/>
            <w:vMerge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716" w:type="pct"/>
            <w:gridSpan w:val="2"/>
            <w:vMerge/>
          </w:tcPr>
          <w:p w:rsidR="00DA7920" w:rsidRPr="00DA7920" w:rsidRDefault="00DA7920" w:rsidP="00DA79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7920" w:rsidRPr="00DA7920" w:rsidTr="009C3B04">
        <w:trPr>
          <w:trHeight w:val="600"/>
        </w:trPr>
        <w:tc>
          <w:tcPr>
            <w:tcW w:w="813" w:type="pct"/>
            <w:vMerge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№1 Восточный фронт и его роль в Первой мировой войне.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№2 Власть и российское общество на разных этапах Первой мировой войны.</w:t>
            </w:r>
          </w:p>
          <w:p w:rsidR="00DA7920" w:rsidRPr="00DA7920" w:rsidRDefault="00DA7920" w:rsidP="00DA79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920" w:rsidRPr="00DA7920" w:rsidRDefault="00DA7920" w:rsidP="00DA79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vMerge/>
          </w:tcPr>
          <w:p w:rsidR="00DA7920" w:rsidRPr="00DA7920" w:rsidRDefault="00DA7920" w:rsidP="00DA79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7920" w:rsidRPr="00DA7920" w:rsidTr="009C3B04">
        <w:trPr>
          <w:trHeight w:val="92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Раздел2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Межвоенный период (1918–1939)</w:t>
            </w:r>
          </w:p>
          <w:p w:rsidR="00DA7920" w:rsidRPr="00DA7920" w:rsidRDefault="00DA7920" w:rsidP="00DA79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16" w:type="pct"/>
            <w:gridSpan w:val="2"/>
          </w:tcPr>
          <w:p w:rsidR="00DA7920" w:rsidRPr="00DA7920" w:rsidRDefault="00DA7920" w:rsidP="00DA79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DA7920" w:rsidRPr="00DA7920" w:rsidTr="009C3B04">
        <w:trPr>
          <w:trHeight w:val="92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2.1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Революционная волна после Первой мировой войны</w:t>
            </w: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новых национальных государств.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Народы бывшей российской империи: независимость и вхождение в СССР.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Ноябрьская революция в Германии. Веймарская республика.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Антиколониальные выступления в Азии и Северной Африке.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Коминтерна.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Венгерская советская республика.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Образование республики в Турции и кемализм.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</w:tr>
      <w:tr w:rsidR="00DA7920" w:rsidRPr="00DA7920" w:rsidTr="009C3B04">
        <w:trPr>
          <w:trHeight w:val="92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2.2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Версальско-вашингтонская система</w:t>
            </w:r>
          </w:p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Планы послевоенного устройства мира. Парижская мирная конференция. Версальская система. Лига наций. Генуэзская конференция 1922 г. </w:t>
            </w:r>
            <w:proofErr w:type="spellStart"/>
            <w:r w:rsidRPr="00DA7920">
              <w:rPr>
                <w:rFonts w:ascii="Times New Roman" w:hAnsi="Times New Roman" w:cs="Times New Roman"/>
                <w:sz w:val="24"/>
                <w:szCs w:val="24"/>
              </w:rPr>
              <w:t>Рапалльское</w:t>
            </w:r>
            <w:proofErr w:type="spellEnd"/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соглашение и признание СССР. Вашингтонская конференция. Смягчение Версальской системы. Планы </w:t>
            </w:r>
            <w:proofErr w:type="spellStart"/>
            <w:r w:rsidRPr="00DA7920">
              <w:rPr>
                <w:rFonts w:ascii="Times New Roman" w:hAnsi="Times New Roman" w:cs="Times New Roman"/>
                <w:sz w:val="24"/>
                <w:szCs w:val="24"/>
              </w:rPr>
              <w:t>Дауэса</w:t>
            </w:r>
            <w:proofErr w:type="spellEnd"/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и Юнга. </w:t>
            </w:r>
            <w:proofErr w:type="spellStart"/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Локарнские</w:t>
            </w:r>
            <w:proofErr w:type="spellEnd"/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договоры. Формирование новых военно-политических блоков – Малая Антанта, Балканская и Балтийская Антанты. Пацифистское движение. Пакт </w:t>
            </w:r>
            <w:proofErr w:type="spellStart"/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Бриана</w:t>
            </w:r>
            <w:proofErr w:type="spellEnd"/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-Келлога.</w:t>
            </w:r>
          </w:p>
          <w:p w:rsidR="00DA7920" w:rsidRPr="00DA7920" w:rsidRDefault="00DA7920" w:rsidP="00DA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2</w:t>
            </w:r>
          </w:p>
        </w:tc>
      </w:tr>
      <w:tr w:rsidR="00DA7920" w:rsidRPr="00DA7920" w:rsidTr="009C3B04">
        <w:trPr>
          <w:trHeight w:val="92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2.3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Страны Запада в 1920-е гг.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Авторитарные режимы в Европе: Польша и Испания.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Б. Муссолини и идеи фашизма.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Приход фашистов к власти в Италии. Создание фашистского режима.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Кризис </w:t>
            </w:r>
            <w:proofErr w:type="spellStart"/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Матеотти</w:t>
            </w:r>
            <w:proofErr w:type="spellEnd"/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Фашистский режим в Италии.</w:t>
            </w:r>
          </w:p>
          <w:p w:rsidR="00DA7920" w:rsidRPr="00DA7920" w:rsidRDefault="00DA7920" w:rsidP="00DA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DA7920" w:rsidRPr="00DA7920" w:rsidTr="009C3B04">
        <w:trPr>
          <w:trHeight w:val="92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Тема 2.4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Политическое развитие стран Южной и Восточной Азии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Китай после </w:t>
            </w:r>
            <w:proofErr w:type="spellStart"/>
            <w:r w:rsidRPr="00DA7920">
              <w:rPr>
                <w:rFonts w:ascii="Times New Roman" w:hAnsi="Times New Roman" w:cs="Times New Roman"/>
                <w:sz w:val="24"/>
                <w:szCs w:val="24"/>
              </w:rPr>
              <w:t>Синьхайской</w:t>
            </w:r>
            <w:proofErr w:type="spellEnd"/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революции.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Революция в Китае и Северный поход.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Режим Чан Кайши и гражданская война с коммунистами.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«Великий поход» Красной армии Китая.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Индийский национальный конгресс и М. Ганди. </w:t>
            </w:r>
          </w:p>
          <w:p w:rsidR="00DA7920" w:rsidRPr="00DA7920" w:rsidRDefault="00DA7920" w:rsidP="00DA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DA7920" w:rsidRPr="00DA7920" w:rsidTr="009C3B04">
        <w:trPr>
          <w:trHeight w:val="92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Тема 2.5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Великая депрессия. Мировой экономический кризис. Преобразования Ф. Рузвельта в США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Начало Великой депрессии. Причины Великой депрессии. Мировой экономический кризис. Социально-политические последствия Великой депрессии.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Закат либеральной идеологии.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Общественно-политическое развитие стран Латинской Америки.</w:t>
            </w:r>
          </w:p>
          <w:p w:rsidR="00DA7920" w:rsidRPr="00DA7920" w:rsidRDefault="00DA7920" w:rsidP="00DA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</w:tr>
      <w:tr w:rsidR="00DA7920" w:rsidRPr="00DA7920" w:rsidTr="009C3B04">
        <w:trPr>
          <w:trHeight w:val="92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Тема 2.6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Нарастание агрессии. Германский нацизм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      </w:r>
          </w:p>
          <w:p w:rsidR="00DA7920" w:rsidRPr="00DA7920" w:rsidRDefault="00DA7920" w:rsidP="00DA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920" w:rsidRPr="00DA7920" w:rsidRDefault="00DA7920" w:rsidP="00DA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920" w:rsidRPr="00DA7920" w:rsidRDefault="00DA7920" w:rsidP="00DA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DA7920" w:rsidRPr="00DA7920" w:rsidTr="009C3B04">
        <w:trPr>
          <w:trHeight w:val="132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Тема 2.7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«Народный фронт» и Гражданская война в Испании</w:t>
            </w: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Борьба с фашизмом в Австрии и Франции.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Конгресс Коминтерна. Политика «Народного фронта».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Революция в Испании.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Победа «Народного фронта» в Испании. Франкистский мятеж и фашистское вмешательство.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Социальные преобразования в Испании.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«невмешательства». Советская помощь Испании.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Оборона Мадрида. Сражения при Гвадалахаре и на Эбро. 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>Поражение Испанской республики.</w:t>
            </w:r>
          </w:p>
          <w:p w:rsidR="00DA7920" w:rsidRPr="00DA7920" w:rsidRDefault="00DA7920" w:rsidP="00DA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оси Берлин–Рим–Токио. Оккупация Рейнской 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зоны. Аншлюс Австрии. Судетский кризис. </w:t>
            </w:r>
          </w:p>
        </w:tc>
        <w:tc>
          <w:tcPr>
            <w:tcW w:w="716" w:type="pct"/>
            <w:gridSpan w:val="2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3</w:t>
            </w:r>
          </w:p>
        </w:tc>
      </w:tr>
      <w:tr w:rsidR="00DA7920" w:rsidRPr="00DA7920" w:rsidTr="009C3B04">
        <w:trPr>
          <w:trHeight w:val="1425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Тема 2.8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Политика «умиротворения» агрессора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Мюнхенское соглашение и его последствия. Присоединение Судетской области к Германии. Ликвидация независимости Чехословакии.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Итало-эфиопская война.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Раздел Восточной Европы на сферы влияния Германии и СССР.</w:t>
            </w:r>
          </w:p>
          <w:p w:rsidR="00DA7920" w:rsidRPr="00DA7920" w:rsidRDefault="00DA7920" w:rsidP="00DA79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DA7920" w:rsidRPr="00DA7920" w:rsidTr="009C3B04">
        <w:trPr>
          <w:trHeight w:val="870"/>
        </w:trPr>
        <w:tc>
          <w:tcPr>
            <w:tcW w:w="813" w:type="pct"/>
            <w:vMerge w:val="restar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Тема 2.9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культуры в первой трети ХХ в.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 искусстве. Модернизм, авангардизм, сюрреализм, абстракционизм, реализм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. Психоанализ.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Потерянное поколение.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Ведущие деятели культуры первой трети ХХ в. Тоталитаризм и культура.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Массовая культура. Олимпийское движение.</w:t>
            </w:r>
          </w:p>
        </w:tc>
        <w:tc>
          <w:tcPr>
            <w:tcW w:w="716" w:type="pct"/>
            <w:gridSpan w:val="2"/>
            <w:vMerge w:val="restar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DA7920" w:rsidRPr="00DA7920" w:rsidTr="009C3B04">
        <w:trPr>
          <w:trHeight w:val="504"/>
        </w:trPr>
        <w:tc>
          <w:tcPr>
            <w:tcW w:w="813" w:type="pct"/>
            <w:vMerge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716" w:type="pct"/>
            <w:gridSpan w:val="2"/>
            <w:vMerge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A7920" w:rsidRPr="00DA7920" w:rsidTr="009C3B04">
        <w:trPr>
          <w:trHeight w:val="1965"/>
        </w:trPr>
        <w:tc>
          <w:tcPr>
            <w:tcW w:w="813" w:type="pct"/>
            <w:vMerge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№3Великая национальная революция 1925 — 1927 годов в Китае.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№4 Причины мирового экономического кризиса 1929 — 1933 годов.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занятие №5 Гражданская война в Испании.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№6 Мюнхенский сговор и раздел Чехословакии.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№7Формирование новых художественных направлений и школ в искусстве первой половины ХХ века.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vMerge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A7920" w:rsidRPr="00DA7920" w:rsidTr="009C3B04">
        <w:trPr>
          <w:trHeight w:val="92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Вторая мировая война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16" w:type="pct"/>
            <w:gridSpan w:val="2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15</w:t>
            </w:r>
          </w:p>
        </w:tc>
      </w:tr>
      <w:tr w:rsidR="00DA7920" w:rsidRPr="00DA7920" w:rsidTr="009C3B04">
        <w:trPr>
          <w:trHeight w:val="92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3.1</w:t>
            </w:r>
          </w:p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Начало Второй мировой войны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Буковины к СССР. Советско-финляндская война и ее международные последствия.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Захват Германией Дании и Норвегии.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Разгром Франции и ее союзников.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Германо-британская борьба и захват Балкан.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Битва за Британию. Рост советско-германских противоречий.</w:t>
            </w:r>
          </w:p>
          <w:p w:rsidR="00DA7920" w:rsidRPr="00DA7920" w:rsidRDefault="00DA7920" w:rsidP="00DA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</w:tr>
      <w:tr w:rsidR="00DA7920" w:rsidRPr="00DA7920" w:rsidTr="009C3B04">
        <w:trPr>
          <w:trHeight w:val="92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3.2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Начало Великой Отечественной </w:t>
            </w: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войны и войны на Тихом океане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Нападение Германии на СССР. Нападение Японии на США и его причины. </w:t>
            </w:r>
            <w:proofErr w:type="spellStart"/>
            <w:r w:rsidRPr="00DA7920">
              <w:rPr>
                <w:rFonts w:ascii="Times New Roman" w:hAnsi="Times New Roman" w:cs="Times New Roman"/>
                <w:sz w:val="24"/>
                <w:szCs w:val="24"/>
              </w:rPr>
              <w:t>Пёрл</w:t>
            </w:r>
            <w:proofErr w:type="spellEnd"/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-Харбор. Формирование Антигитлеровской коалиции и выработка основ 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стратегии союзников. Ленд-лиз.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Идеологическое и политическое обоснование агрессивной политики нацистской Германии.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Планы Германии в отношении СССР. План «Ост».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Планы союзников Германии и позиция нейтральных государств.</w:t>
            </w:r>
          </w:p>
          <w:p w:rsidR="00DA7920" w:rsidRPr="00DA7920" w:rsidRDefault="00DA7920" w:rsidP="00DA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3</w:t>
            </w:r>
          </w:p>
        </w:tc>
      </w:tr>
      <w:tr w:rsidR="00DA7920" w:rsidRPr="00DA7920" w:rsidTr="009C3B04">
        <w:trPr>
          <w:trHeight w:val="244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Тема 3.3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Коренной перелом в войне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Сталинградская битва. Курская битва. Война в Северной Африке. Сражение при Эль-Аламейне.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Стратегические бомбардировки немецких территорий.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Высадка в Италии и падение режима Муссолини. Перелом в войне на Тихом океане. Тегеранская конференция. «Большая тройка».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Каирская декларация. Роспуск Коминтерна.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920" w:rsidRPr="00DA7920" w:rsidRDefault="00DA7920" w:rsidP="00DA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DA7920" w:rsidRPr="00DA7920" w:rsidTr="009C3B04">
        <w:trPr>
          <w:trHeight w:val="92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Тема 3.4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Жизнь во время войны. Сопротивление оккупантам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Жизнь на оккупированных территориях.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Сопротивления и коллаборационизм.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Партизанская война в Югославии. Жизнь в США и Японии. Положение в нейтральных государствах.</w:t>
            </w:r>
          </w:p>
          <w:p w:rsidR="00DA7920" w:rsidRPr="00DA7920" w:rsidRDefault="00DA7920" w:rsidP="00DA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DA7920" w:rsidRPr="00DA7920" w:rsidTr="009C3B04">
        <w:trPr>
          <w:trHeight w:val="2760"/>
        </w:trPr>
        <w:tc>
          <w:tcPr>
            <w:tcW w:w="813" w:type="pct"/>
            <w:vMerge w:val="restar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Тема 3.5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Разгром Германии, Японии и их союзников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Второго фронта и наступление союзников.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Переход на сторону антигитлеровской коалиции Румынии и Болгарии, выход из войны Финляндии. Восстания в Париже, Варшаве, Словакии.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Освобождение стран Европы. Попытка переворота в Германии 20 июля 1944 г. Бои в Арденнах. Висло-</w:t>
            </w:r>
            <w:proofErr w:type="spellStart"/>
            <w:r w:rsidRPr="00DA7920">
              <w:rPr>
                <w:rFonts w:ascii="Times New Roman" w:hAnsi="Times New Roman" w:cs="Times New Roman"/>
                <w:sz w:val="24"/>
                <w:szCs w:val="24"/>
              </w:rPr>
              <w:t>Одерская</w:t>
            </w:r>
            <w:proofErr w:type="spellEnd"/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</w:t>
            </w:r>
          </w:p>
          <w:p w:rsidR="00DA7920" w:rsidRPr="00DA7920" w:rsidRDefault="00DA7920" w:rsidP="00DA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Наступление союзников против Японии. Атомные бомбардировки Хиросимы и Нагасаки. Вступление СССР в войну против Японии и разгром </w:t>
            </w:r>
            <w:proofErr w:type="spellStart"/>
            <w:r w:rsidRPr="00DA7920">
              <w:rPr>
                <w:rFonts w:ascii="Times New Roman" w:hAnsi="Times New Roman" w:cs="Times New Roman"/>
                <w:sz w:val="24"/>
                <w:szCs w:val="24"/>
              </w:rPr>
              <w:t>Квантунской</w:t>
            </w:r>
            <w:proofErr w:type="spellEnd"/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армии. Капитуляция Японии. Нюрнбергский трибунал и Токийский процесс над военными преступниками Германии и Японии. Потсдамская конференция. Образование ООН. Цена Второй мировой войны для воюющих стран. Итоги войны.</w:t>
            </w:r>
          </w:p>
        </w:tc>
        <w:tc>
          <w:tcPr>
            <w:tcW w:w="716" w:type="pct"/>
            <w:gridSpan w:val="2"/>
            <w:vMerge w:val="restar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</w:tr>
      <w:tr w:rsidR="00DA7920" w:rsidRPr="00DA7920" w:rsidTr="009C3B04">
        <w:trPr>
          <w:trHeight w:val="394"/>
        </w:trPr>
        <w:tc>
          <w:tcPr>
            <w:tcW w:w="813" w:type="pct"/>
            <w:vMerge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Практическое занятие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6" w:type="pct"/>
            <w:gridSpan w:val="2"/>
            <w:vMerge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A7920" w:rsidRPr="00DA7920" w:rsidTr="009C3B04">
        <w:trPr>
          <w:trHeight w:val="495"/>
        </w:trPr>
        <w:tc>
          <w:tcPr>
            <w:tcW w:w="813" w:type="pct"/>
            <w:vMerge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№8 Военно-политические планы сторон накануне Второй мировой войны.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занятие №9 Движение Сопротивления в годы Второй мировой войны.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№10 Создание ООН и ее деятельность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920" w:rsidRPr="00DA7920" w:rsidRDefault="00DA7920" w:rsidP="00DA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vMerge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A7920" w:rsidRPr="00DA7920" w:rsidTr="009C3B04">
        <w:trPr>
          <w:trHeight w:val="1041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Соревнование социальных систем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16" w:type="pct"/>
            <w:gridSpan w:val="2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18</w:t>
            </w:r>
          </w:p>
        </w:tc>
      </w:tr>
      <w:tr w:rsidR="00DA7920" w:rsidRPr="00DA7920" w:rsidTr="009C3B04">
        <w:trPr>
          <w:trHeight w:val="1170"/>
        </w:trPr>
        <w:tc>
          <w:tcPr>
            <w:tcW w:w="813" w:type="pct"/>
            <w:vMerge w:val="restar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4.2</w:t>
            </w:r>
          </w:p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Начало «холодной войны»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Причины «холодной войны». План Маршалла.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Гражданская война в Греции.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Доктрина Трумэна. Политика сдерживания. «Народная демократия» и установление коммунистических режимов в Восточной Европе. Раскол Германии. </w:t>
            </w:r>
            <w:proofErr w:type="spellStart"/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Коминформ</w:t>
            </w:r>
            <w:proofErr w:type="spellEnd"/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Советско-югославский конфликт.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Террор в Восточной Европе.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 экономической взаимопомощи. НАТО. «Охота на ведьм» в США.</w:t>
            </w:r>
          </w:p>
        </w:tc>
        <w:tc>
          <w:tcPr>
            <w:tcW w:w="716" w:type="pct"/>
            <w:gridSpan w:val="2"/>
            <w:vMerge w:val="restar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DA7920" w:rsidRPr="00DA7920" w:rsidTr="009C3B04">
        <w:trPr>
          <w:trHeight w:val="279"/>
        </w:trPr>
        <w:tc>
          <w:tcPr>
            <w:tcW w:w="813" w:type="pct"/>
            <w:vMerge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716" w:type="pct"/>
            <w:gridSpan w:val="2"/>
            <w:vMerge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A7920" w:rsidRPr="00DA7920" w:rsidTr="009C3B04">
        <w:trPr>
          <w:trHeight w:val="810"/>
        </w:trPr>
        <w:tc>
          <w:tcPr>
            <w:tcW w:w="813" w:type="pct"/>
            <w:vMerge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занятие№11 «План Маршалла».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 №12 Послевоенное восстановление стран Западной Европы.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vMerge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A7920" w:rsidRPr="00DA7920" w:rsidTr="009C3B04">
        <w:trPr>
          <w:trHeight w:val="92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4.3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Гонка вооружений. Берлинский и Карибский кризисы</w:t>
            </w:r>
          </w:p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Визит Н. Хрущева в США. Ухудшение советско-американских отношений в 1960–1961 гг. Д. Кеннеди. Берлинский кризис. Карибский кризис. Договор о запрещении ядерных испытаний в трех средах.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DA7920" w:rsidRPr="00DA7920" w:rsidTr="009C3B04">
        <w:trPr>
          <w:trHeight w:val="92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4.4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Дальний Восток в 40–70-е гг. Войны и революции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Гражданская война в Китае.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КНР. Война в Корее.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Национально-освободительные и коммунистические движения в Юго-Восточной Азии. Индокитайские войны.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Поражение США и их союзников в Индокитае. Советско-китайский конфликт.</w:t>
            </w:r>
          </w:p>
          <w:p w:rsidR="00DA7920" w:rsidRPr="00DA7920" w:rsidRDefault="00DA7920" w:rsidP="00DA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DA7920" w:rsidRPr="00DA7920" w:rsidTr="009C3B04">
        <w:trPr>
          <w:trHeight w:val="840"/>
        </w:trPr>
        <w:tc>
          <w:tcPr>
            <w:tcW w:w="813" w:type="pct"/>
            <w:vMerge w:val="restar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4.5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«Разрядка»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>Причины «разрядки». Визиты Р. Никсона в КНР и СССР. Договор ОСВ-1 и об ограничении ПРО. Новая восточная политика ФРГ. Хельсинкский акт. Договор ОСВ-2. Ракетный кризис в Европе. Ввод советских войск в Афганистан. Возвращение к политике «холодной войны».</w:t>
            </w:r>
          </w:p>
        </w:tc>
        <w:tc>
          <w:tcPr>
            <w:tcW w:w="716" w:type="pct"/>
            <w:gridSpan w:val="2"/>
            <w:vMerge w:val="restar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DA7920" w:rsidRPr="00DA7920" w:rsidTr="009C3B04">
        <w:trPr>
          <w:trHeight w:val="255"/>
        </w:trPr>
        <w:tc>
          <w:tcPr>
            <w:tcW w:w="813" w:type="pct"/>
            <w:vMerge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716" w:type="pct"/>
            <w:gridSpan w:val="2"/>
            <w:vMerge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A7920" w:rsidRPr="00DA7920" w:rsidTr="009C3B04">
        <w:trPr>
          <w:trHeight w:val="570"/>
        </w:trPr>
        <w:tc>
          <w:tcPr>
            <w:tcW w:w="813" w:type="pct"/>
            <w:vMerge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№13 Успехи и проблемы развития социалистического Китая на современном этапе.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№14 Разрядка международной напряженности в 1970-е годы.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vMerge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A7920" w:rsidRPr="00DA7920" w:rsidTr="009C3B04">
        <w:trPr>
          <w:trHeight w:val="92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4.6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Западная Европа и Северная Америка в 50–80-е годы ХХ века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«Скандинавская модель» общественно-политического и социально-экономического развития.</w:t>
            </w:r>
          </w:p>
          <w:p w:rsidR="00DA7920" w:rsidRPr="00DA7920" w:rsidRDefault="00DA7920" w:rsidP="00DA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прав человека. «Бурные шестидесятые». Движение за гражданские права в США. Новые течения в обществе и культуре. </w:t>
            </w:r>
          </w:p>
          <w:p w:rsidR="00DA7920" w:rsidRPr="00DA7920" w:rsidRDefault="00DA7920" w:rsidP="00DA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Падение диктатур в Греции, Португалии и Испании.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Неоконсерватизм. Внутренняя политика Р. Рейгана.</w:t>
            </w:r>
          </w:p>
          <w:p w:rsidR="00DA7920" w:rsidRPr="00DA7920" w:rsidRDefault="00DA7920" w:rsidP="00DA79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DA7920" w:rsidRPr="00DA7920" w:rsidTr="009C3B04">
        <w:trPr>
          <w:trHeight w:val="92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4.7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Достижения и кризисы социалистического мира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«Реальный социализм». Волнения в ГДР в 1953 г.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ХХ съезд КПСС.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      </w:r>
          </w:p>
          <w:p w:rsidR="00DA7920" w:rsidRPr="00DA7920" w:rsidRDefault="00DA7920" w:rsidP="00DA79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социализма в Китае.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Мао Цзэдун и маоизм.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«Культурная революция». Рыночные реформы в Китае.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Коммунистический режим в Северной Корее. </w:t>
            </w:r>
            <w:proofErr w:type="spellStart"/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Полпотовский</w:t>
            </w:r>
            <w:proofErr w:type="spellEnd"/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режим в Камбодже.</w:t>
            </w:r>
          </w:p>
          <w:p w:rsidR="00DA7920" w:rsidRPr="00DA7920" w:rsidRDefault="00DA7920" w:rsidP="00DA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Перестройка в СССР и «новое мышление». Экономические и политические последствия реформ в Китае.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Антикоммунистические революции в Восточной Европе.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Распад Варшавского договора, СЭВ и СССР.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Воссоздание независимых государств Балтии.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Общие черты демократических преобразований. Изменение политической карты мира. Распад Югославии и войны на Балканах. Агрессия НАТО против Югославии. </w:t>
            </w:r>
          </w:p>
          <w:p w:rsidR="00DA7920" w:rsidRPr="00DA7920" w:rsidRDefault="00DA7920" w:rsidP="00DA79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DA7920" w:rsidRPr="00DA7920" w:rsidTr="009C3B04">
        <w:trPr>
          <w:trHeight w:val="92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4.8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Латинская Америка в 1950–1990-е гг.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стран Латинской Америки в середине ХХ века.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Аграрные реформы и </w:t>
            </w:r>
            <w:proofErr w:type="spellStart"/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импортзамещающая</w:t>
            </w:r>
            <w:proofErr w:type="spellEnd"/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индустриализация.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Революция на Кубе.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7920" w:rsidRPr="00DA7920" w:rsidRDefault="00DA7920" w:rsidP="00DA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DA7920" w:rsidRPr="00DA7920" w:rsidTr="009C3B04">
        <w:trPr>
          <w:trHeight w:val="3870"/>
        </w:trPr>
        <w:tc>
          <w:tcPr>
            <w:tcW w:w="813" w:type="pct"/>
            <w:vMerge w:val="restar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4.9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Страны Азии и Африки в 1940–1990-е гг.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Колониальное общество. Роль итогов войны в подъеме антиколониальных движений в Тропической и Южной Африке.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Крушение колониальной системы и ее последствия. Выбор пути развития.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</w:t>
            </w:r>
          </w:p>
          <w:p w:rsidR="00DA7920" w:rsidRPr="00DA7920" w:rsidRDefault="00DA7920" w:rsidP="00DA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Арабские страны и возникновение государства Израиль.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Исламская революция в Иране. Кризис в Персидском заливе и войны в Ираке.</w:t>
            </w:r>
          </w:p>
          <w:p w:rsidR="00DA7920" w:rsidRPr="00DA7920" w:rsidRDefault="00DA7920" w:rsidP="00DA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Обретение независимости странами Южной Азии. Д. Неру и его преобразования.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Конфронтация между Индией и Пакистаном, Индией и КНР. Реформы И. Ганди.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Индия в конце ХХ в.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Индонезия при </w:t>
            </w:r>
            <w:proofErr w:type="spellStart"/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Сукарно</w:t>
            </w:r>
            <w:proofErr w:type="spellEnd"/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Сухарто. Страны Юго-Восточной Азии после войны в Индокитае.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7920" w:rsidRPr="00DA7920" w:rsidRDefault="00DA7920" w:rsidP="00DA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Япония после Второй мировой войны. Восстановление суверенитета Японии. Проблема Курильских островов. Японское экономическое чудо.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Кризис японского общества. Развитие Южной Кореи. «Тихоокеанские драконы».</w:t>
            </w:r>
          </w:p>
        </w:tc>
        <w:tc>
          <w:tcPr>
            <w:tcW w:w="716" w:type="pct"/>
            <w:gridSpan w:val="2"/>
            <w:vMerge w:val="restar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DA7920" w:rsidRPr="00DA7920" w:rsidTr="009C3B04">
        <w:trPr>
          <w:trHeight w:val="595"/>
        </w:trPr>
        <w:tc>
          <w:tcPr>
            <w:tcW w:w="813" w:type="pct"/>
            <w:vMerge/>
            <w:tcBorders>
              <w:bottom w:val="single" w:sz="4" w:space="0" w:color="auto"/>
            </w:tcBorders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  <w:tcBorders>
              <w:bottom w:val="single" w:sz="4" w:space="0" w:color="auto"/>
            </w:tcBorders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DA7920" w:rsidRPr="00DA7920" w:rsidRDefault="00DA7920" w:rsidP="00DA79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vMerge/>
            <w:tcBorders>
              <w:bottom w:val="single" w:sz="4" w:space="0" w:color="auto"/>
            </w:tcBorders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A7920" w:rsidRPr="00DA7920" w:rsidTr="009C3B04">
        <w:trPr>
          <w:trHeight w:val="1557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№15 Особый путь Югославии под руководством И. Б. Тито.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№16 Кубинская революция.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№17 Основные проблемы освободившихся стран во второй половине ХХ века.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A7920" w:rsidRPr="00DA7920" w:rsidTr="009C3B04">
        <w:trPr>
          <w:trHeight w:val="2190"/>
        </w:trPr>
        <w:tc>
          <w:tcPr>
            <w:tcW w:w="813" w:type="pct"/>
            <w:vMerge w:val="restar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5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Современный мир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Глобализация конца ХХ – начала XXI вв. Информационная революция, Интернет. Экономические кризисы 1998 и 2008 гг.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Успехи и трудности интеграционных процессов в Европе, Евразии, Тихоокеанском и Атлантическом регионах.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Изменение системы международных отношений.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Модернизационные процессы в странах Азии. Рост влияния Китая на международной арене. </w:t>
            </w:r>
            <w:r w:rsidRPr="00DA7920">
              <w:rPr>
                <w:rFonts w:ascii="Times New Roman" w:hAnsi="Times New Roman" w:cs="Times New Roman"/>
                <w:i/>
                <w:sz w:val="24"/>
                <w:szCs w:val="24"/>
              </w:rPr>
              <w:t>Демократический и левый повороты в Южной Америке.</w:t>
            </w:r>
            <w:r w:rsidRPr="00DA792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терроризм. Война в Ираке. «Цветные революции». «Арабская весна» и ее последствия. 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 </w:t>
            </w:r>
          </w:p>
        </w:tc>
        <w:tc>
          <w:tcPr>
            <w:tcW w:w="716" w:type="pct"/>
            <w:gridSpan w:val="2"/>
            <w:vMerge w:val="restar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</w:tr>
      <w:tr w:rsidR="00DA7920" w:rsidRPr="00DA7920" w:rsidTr="009C3B04">
        <w:trPr>
          <w:trHeight w:val="375"/>
        </w:trPr>
        <w:tc>
          <w:tcPr>
            <w:tcW w:w="813" w:type="pct"/>
            <w:vMerge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DA7920" w:rsidRPr="00DA7920" w:rsidRDefault="00DA7920" w:rsidP="00DA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vMerge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A7920" w:rsidRPr="00DA7920" w:rsidTr="009C3B04">
        <w:trPr>
          <w:trHeight w:val="450"/>
        </w:trPr>
        <w:tc>
          <w:tcPr>
            <w:tcW w:w="813" w:type="pct"/>
            <w:vMerge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№18 Глобализация и национальные культуры в конце ХХ — начале ХХI века</w:t>
            </w:r>
          </w:p>
        </w:tc>
        <w:tc>
          <w:tcPr>
            <w:tcW w:w="716" w:type="pct"/>
            <w:gridSpan w:val="2"/>
            <w:vMerge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A7920" w:rsidRPr="00DA7920" w:rsidTr="009C3B04">
        <w:trPr>
          <w:trHeight w:val="92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6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Россия в годы «великих потрясений». 1914–1921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16" w:type="pct"/>
            <w:gridSpan w:val="2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</w:t>
            </w:r>
          </w:p>
        </w:tc>
      </w:tr>
      <w:tr w:rsidR="00DA7920" w:rsidRPr="00DA7920" w:rsidTr="009C3B04">
        <w:trPr>
          <w:trHeight w:val="92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6.1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Россия в Первой мировой войне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Национальные подразделения и женские батальоны в составе русской армии.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Содействие гражданского населения армии и создание общественных организаций помощи фронту. Благотворительность.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Введение государством карточной системы снабжения в городе и разверстки в деревне.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Война и реформы: несбывшиеся ожидания.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Взаимоотношения представительной и исполнительной ветвей власти. «Прогрессивный блок» и его программа. </w:t>
            </w:r>
            <w:proofErr w:type="spellStart"/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Распутинщина</w:t>
            </w:r>
            <w:proofErr w:type="spellEnd"/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десакрализация власти.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Эхо войны на окраинах империи: восстание в Средней Азии и Казахстане. 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      </w:r>
          </w:p>
          <w:p w:rsidR="00DA7920" w:rsidRPr="00DA7920" w:rsidRDefault="00DA7920" w:rsidP="00DA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</w:tr>
      <w:tr w:rsidR="00DA7920" w:rsidRPr="00DA7920" w:rsidTr="009C3B04">
        <w:trPr>
          <w:trHeight w:val="92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6.2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Великая российская революция 1917 г.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Национальные и конфессиональные проблемы. Незавершенность и противоречия модернизации. 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Реакция за рубежом. Отклики внутри страны: Москва, периферия, фронт,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национальные регионы. Революционная эйфория.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православная церковь. Всероссийский Поместный собор и восстановление патриаршества. 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      </w:r>
          </w:p>
          <w:p w:rsidR="00DA7920" w:rsidRPr="00DA7920" w:rsidRDefault="00DA7920" w:rsidP="00DA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2</w:t>
            </w:r>
          </w:p>
        </w:tc>
      </w:tr>
      <w:tr w:rsidR="00DA7920" w:rsidRPr="00DA7920" w:rsidTr="009C3B04">
        <w:trPr>
          <w:trHeight w:val="1119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занятие №19 Временное правительство и Петроградский совет рабочих и солдатских депутатов в 1917 году.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A7920" w:rsidRPr="00DA7920" w:rsidTr="009C3B04">
        <w:trPr>
          <w:trHeight w:val="1890"/>
        </w:trPr>
        <w:tc>
          <w:tcPr>
            <w:tcW w:w="813" w:type="pct"/>
            <w:vMerge w:val="restar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6.3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Первые революционные преобразования большевиков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«Декрет о земле» и принципы наделения крестьян землей. Отделение церкви от государства и школы от церкви.</w:t>
            </w:r>
          </w:p>
          <w:p w:rsidR="00DA7920" w:rsidRPr="00DA7920" w:rsidRDefault="00DA7920" w:rsidP="00DA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vMerge w:val="restar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DA7920" w:rsidRPr="00DA7920" w:rsidTr="009C3B04">
        <w:trPr>
          <w:trHeight w:val="303"/>
        </w:trPr>
        <w:tc>
          <w:tcPr>
            <w:tcW w:w="813" w:type="pct"/>
            <w:vMerge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716" w:type="pct"/>
            <w:gridSpan w:val="2"/>
            <w:vMerge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A7920" w:rsidRPr="00DA7920" w:rsidTr="009C3B04">
        <w:trPr>
          <w:trHeight w:val="862"/>
        </w:trPr>
        <w:tc>
          <w:tcPr>
            <w:tcW w:w="813" w:type="pct"/>
            <w:vMerge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№20 II Всероссийский съезд Советов. Декреты о мире и о земле.</w:t>
            </w:r>
          </w:p>
        </w:tc>
        <w:tc>
          <w:tcPr>
            <w:tcW w:w="716" w:type="pct"/>
            <w:gridSpan w:val="2"/>
            <w:vMerge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A7920" w:rsidRPr="00DA7920" w:rsidTr="009C3B04">
        <w:trPr>
          <w:trHeight w:val="92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6.4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Созыв и разгон Учредительного собрания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Слом старого и создание нового госаппарата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Советы как форма власти. Слабость центра и формирование «многовластия» на местах.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      </w:r>
          </w:p>
          <w:p w:rsidR="00DA7920" w:rsidRPr="00DA7920" w:rsidRDefault="00DA7920" w:rsidP="00DA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DA7920" w:rsidRPr="00DA7920" w:rsidTr="009C3B04">
        <w:trPr>
          <w:trHeight w:val="5250"/>
        </w:trPr>
        <w:tc>
          <w:tcPr>
            <w:tcW w:w="813" w:type="pct"/>
            <w:vMerge w:val="restar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Тема 6.5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Гражданская война и ее последствия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Установление советской власти в центре и на местах осенью 1917 – весной 1918 г.: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Центр, Украина, Поволжье, Урал, Сибирь, Дальний Восток, Северный Кавказ и Закавказье, Средняя Азия.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Начало формирования основных очагов сопротивления большевикам.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Ситуация на Дону. Позиция Украинской Центральной рады.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Идеология Белого движения.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Комуч</w:t>
            </w:r>
            <w:proofErr w:type="spellEnd"/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Директория, правительства А.В. Колчака, А.И. Деникина и П.Н. Врангеля.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Положение населения на территориях антибольшевистских сил. 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Главкизм</w:t>
            </w:r>
            <w:proofErr w:type="spellEnd"/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Ущемление прав Советов в пользу чрезвычайных органов – ЧК, комбедов и ревкомов.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Особенности Гражданской войны на Украине, в Закавказье и Средней Азии, в Сибири и на Дальнем Востоке.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Польско-советская война. Поражение армии Врангеля в Крыму.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Причины победы Красной Армии в Гражданской войне. Вопрос о земле.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Национальный фактор в Гражданской войне.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Декларация прав народов России и ее значение.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Эмиграция и формирование Русского зарубежья. 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Последние отголоски Гражданской войны в регионах в конце 1921–1922 гг.</w:t>
            </w:r>
          </w:p>
        </w:tc>
        <w:tc>
          <w:tcPr>
            <w:tcW w:w="716" w:type="pct"/>
            <w:gridSpan w:val="2"/>
            <w:vMerge w:val="restar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</w:tr>
      <w:tr w:rsidR="00DA7920" w:rsidRPr="00DA7920" w:rsidTr="009C3B04">
        <w:trPr>
          <w:trHeight w:val="255"/>
        </w:trPr>
        <w:tc>
          <w:tcPr>
            <w:tcW w:w="813" w:type="pct"/>
            <w:vMerge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716" w:type="pct"/>
            <w:gridSpan w:val="2"/>
            <w:vMerge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A7920" w:rsidRPr="00DA7920" w:rsidTr="009C3B04">
        <w:trPr>
          <w:trHeight w:val="389"/>
        </w:trPr>
        <w:tc>
          <w:tcPr>
            <w:tcW w:w="813" w:type="pct"/>
            <w:vMerge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№21 Россия в годы Гражданской войны.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vMerge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A7920" w:rsidRPr="00DA7920" w:rsidTr="009C3B04">
        <w:trPr>
          <w:trHeight w:val="92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6.6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Идеология и культура периода Гражданской войны и «военного коммунизма»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Ликвидация сословных привилегий.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Законодательное закрепление равноправия полов. Повседневная жизнь и общественные настроения. Городской быт: бесплатный транспорт,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Проблема массовой детской беспризорности. Влияние военной обстановки на психологию населения.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Наш край в годы революции и Гражданской войны.</w:t>
            </w:r>
          </w:p>
          <w:p w:rsidR="00DA7920" w:rsidRPr="00DA7920" w:rsidRDefault="00DA7920" w:rsidP="00DA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6</w:t>
            </w:r>
          </w:p>
        </w:tc>
      </w:tr>
      <w:tr w:rsidR="00DA7920" w:rsidRPr="00DA7920" w:rsidTr="009C3B04">
        <w:trPr>
          <w:trHeight w:val="92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Раздел 7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Советский Союз в 1920–1930-е гг. </w:t>
            </w:r>
          </w:p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16" w:type="pct"/>
            <w:gridSpan w:val="2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16</w:t>
            </w:r>
          </w:p>
        </w:tc>
      </w:tr>
      <w:tr w:rsidR="00DA7920" w:rsidRPr="00DA7920" w:rsidTr="009C3B04">
        <w:trPr>
          <w:trHeight w:val="92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7.1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СССР в годы нэпа. 1921–1928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Попытки внедрения научной организации труда (НОТ) на производстве.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Учреждение в СССР звания «Герой Труда» (1927 г., с 1938 г. – Герой Социалистического Труда).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Предпосылки и значение образования СССР. Принятие Конституции СССР 1924 г.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оценках современников и историков.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Ситуация в партии и возрастание роли партийного аппарата. Роль И.В. Сталина в создании номенклатуры. Ликвидация оппозиции внутри ВКП(б) к концу 1920-х гг.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Социальная политика большевиков. Положение рабочих и крестьян.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безработицы. Положение бывших представителей «эксплуататорских классов». Лишенцы. Деревенский социум: кулаки, середняки и бедняки.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Сельскохозяйственные коммуны, артели и </w:t>
            </w:r>
            <w:proofErr w:type="spellStart"/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ТОЗы</w:t>
            </w:r>
            <w:proofErr w:type="spellEnd"/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Отходничество. Сдача земли в аренду.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6</w:t>
            </w:r>
          </w:p>
        </w:tc>
      </w:tr>
      <w:tr w:rsidR="00DA7920" w:rsidRPr="00DA7920" w:rsidTr="009C3B04">
        <w:trPr>
          <w:trHeight w:val="92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7.2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Советский Союз в 1929–1941 гг.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Социалистическое соревнование. Ударники и стахановцы.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Создание МТС</w:t>
            </w:r>
            <w:proofErr w:type="gramStart"/>
            <w:r w:rsidRPr="00DA792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. </w:t>
            </w:r>
            <w:r w:rsidRPr="00DA7920">
              <w:rPr>
                <w:rFonts w:ascii="Times New Roman" w:eastAsia="Calibri" w:hAnsi="Times New Roman" w:cs="Times New Roman"/>
                <w:i/>
                <w:spacing w:val="2"/>
                <w:sz w:val="24"/>
                <w:szCs w:val="24"/>
              </w:rPr>
              <w:t>.</w:t>
            </w:r>
            <w:proofErr w:type="gramEnd"/>
            <w:r w:rsidRPr="00DA792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Голод в СССР в 1932–1933 гг. как следствие коллективизации. Крупнейшие стройки первых пятилеток в центре и национальных республиках. </w:t>
            </w:r>
            <w:proofErr w:type="spellStart"/>
            <w:r w:rsidRPr="00DA7920">
              <w:rPr>
                <w:rFonts w:ascii="Times New Roman" w:eastAsia="Calibri" w:hAnsi="Times New Roman" w:cs="Times New Roman"/>
                <w:i/>
                <w:spacing w:val="2"/>
                <w:sz w:val="24"/>
                <w:szCs w:val="24"/>
              </w:rPr>
              <w:t>Днепрострой</w:t>
            </w:r>
            <w:proofErr w:type="spellEnd"/>
            <w:r w:rsidRPr="00DA7920">
              <w:rPr>
                <w:rFonts w:ascii="Times New Roman" w:eastAsia="Calibri" w:hAnsi="Times New Roman" w:cs="Times New Roman"/>
                <w:i/>
                <w:spacing w:val="2"/>
                <w:sz w:val="24"/>
                <w:szCs w:val="24"/>
              </w:rPr>
              <w:t xml:space="preserve">, Горьковский автозавод. Сталинградский и Харьковский тракторные заводы, </w:t>
            </w:r>
            <w:proofErr w:type="spellStart"/>
            <w:r w:rsidRPr="00DA7920">
              <w:rPr>
                <w:rFonts w:ascii="Times New Roman" w:eastAsia="Calibri" w:hAnsi="Times New Roman" w:cs="Times New Roman"/>
                <w:i/>
                <w:spacing w:val="2"/>
                <w:sz w:val="24"/>
                <w:szCs w:val="24"/>
              </w:rPr>
              <w:t>Турксиб</w:t>
            </w:r>
            <w:proofErr w:type="spellEnd"/>
            <w:r w:rsidRPr="00DA7920">
              <w:rPr>
                <w:rFonts w:ascii="Times New Roman" w:eastAsia="Calibri" w:hAnsi="Times New Roman" w:cs="Times New Roman"/>
                <w:i/>
                <w:spacing w:val="2"/>
                <w:sz w:val="24"/>
                <w:szCs w:val="24"/>
              </w:rPr>
              <w:t xml:space="preserve">. Строительство Московского метрополитена. </w:t>
            </w:r>
            <w:r w:rsidRPr="00DA792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Создание новых отраслей промышленности. </w:t>
            </w:r>
            <w:r w:rsidRPr="00DA7920">
              <w:rPr>
                <w:rFonts w:ascii="Times New Roman" w:eastAsia="Calibri" w:hAnsi="Times New Roman" w:cs="Times New Roman"/>
                <w:i/>
                <w:spacing w:val="2"/>
                <w:sz w:val="24"/>
                <w:szCs w:val="24"/>
              </w:rPr>
              <w:t>Иностранные специалисты и технологии на стройках СССР. Милитаризация народного хозяйства, ускоренное развитие военной промышленности.</w:t>
            </w:r>
            <w:r w:rsidRPr="00DA792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Результаты, цена и издержки модернизации. Превращение СССР в аграрно-индустриальную державу. Ликвидация безработицы. </w:t>
            </w:r>
            <w:r w:rsidRPr="00DA7920">
              <w:rPr>
                <w:rFonts w:ascii="Times New Roman" w:eastAsia="Calibri" w:hAnsi="Times New Roman" w:cs="Times New Roman"/>
                <w:i/>
                <w:spacing w:val="2"/>
                <w:sz w:val="24"/>
                <w:szCs w:val="24"/>
              </w:rPr>
              <w:t>Успехи и противоречия урбанизации.</w:t>
            </w:r>
            <w:r w:rsidRPr="00DA792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Утверждение «культа личности» Сталина. </w:t>
            </w:r>
            <w:r w:rsidRPr="00DA7920">
              <w:rPr>
                <w:rFonts w:ascii="Times New Roman" w:eastAsia="Calibri" w:hAnsi="Times New Roman" w:cs="Times New Roman"/>
                <w:i/>
                <w:spacing w:val="2"/>
                <w:sz w:val="24"/>
                <w:szCs w:val="24"/>
              </w:rPr>
              <w:t>Малые «культы» представителей советской элиты и региональных руководителей. Партийные органы как инструмент сталинской политики.</w:t>
            </w:r>
            <w:r w:rsidRPr="00DA792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Органы госбезопасности и их роль в поддержании диктатуры. Ужесточение цензуры. Издание «Краткого курса истории ВКП(б)» и усиление идеологического контроля над обществом. Введение паспортной системы. Массовые политические репрессии 1937–1938 гг. </w:t>
            </w:r>
            <w:r w:rsidRPr="00DA7920">
              <w:rPr>
                <w:rFonts w:ascii="Times New Roman" w:eastAsia="Calibri" w:hAnsi="Times New Roman" w:cs="Times New Roman"/>
                <w:i/>
                <w:spacing w:val="2"/>
                <w:sz w:val="24"/>
                <w:szCs w:val="24"/>
              </w:rPr>
              <w:t>«Национальные операции» НКВД.</w:t>
            </w:r>
            <w:r w:rsidRPr="00DA792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</w:t>
            </w:r>
            <w:r w:rsidRPr="00DA7920">
              <w:rPr>
                <w:rFonts w:ascii="Times New Roman" w:eastAsia="Calibri" w:hAnsi="Times New Roman" w:cs="Times New Roman"/>
                <w:i/>
                <w:spacing w:val="2"/>
                <w:sz w:val="24"/>
                <w:szCs w:val="24"/>
              </w:rPr>
              <w:t>Роль принудительного труда в осуществлении индустриализации и в освоении труднодоступных территорий.</w:t>
            </w:r>
            <w:r w:rsidRPr="00DA792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Советская социальная и национальная политика 1930-х гг. Пропаганда и реальные достижения. Конституция СССР 1936 г.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жизни.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Наступление на религию. «Союз воинствующих безбожников».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Обновленческое движение в церкви. Положение нехристианских конфессий.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Культура периода нэпа. Пролеткульт и нэпманская культура. Борьба с безграмотностью.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Культура и идеология.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Академия наук и Коммунистическая академия, Институты красной профессуры.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Создание «нового человека». Пропаганда коллективистских ценностей. Воспитание интернационализма и советского патриотизма.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Общественный энтузиазм периода первых пятилеток.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Рабселькоры. Развитие спорта.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Культурная революция. От обязательного начального образования – к массовой средней школе.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Социалистический реализм как художественный метод. Литература и кинематограф 1930-х годов.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Культура русского зарубежья. 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Наука в 1930-е гг.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Академия наук СССР. Создание новых научных центров: ВАСХНИЛ, ФИАН, РНИИ и др.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Выдающиеся ученые и конструкторы гражданской и военной техники. Формирование национальной интеллигенции. Общественные настроения.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Повседневность 1930-х годов.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Пионерия и комсомол. Военно-спортивные организации.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Материнство и детство в СССР. 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Жизнь в деревне.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Трудодни. Единоличники.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Личные подсобные хозяйства 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колхозников.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Вступление СССР в Лигу Наций. Возрастание угрозы мировой войны.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Попытки организовать систему коллективной безопасности в Европе.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Советские добровольцы в Испании и Китае.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Вооруженные конфликты на озере Хасан, реке Халхин-Гол и ситуация на Дальнем Востоке в конце 1930-х гг.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Нарастание негативных тенденций в экономике.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Буковины, Западной Украины и Западной Белоруссии.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Катынская трагедия.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«Зимняя война» с Финляндией.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Наш край в 1920–1930-е гг.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10</w:t>
            </w:r>
          </w:p>
        </w:tc>
      </w:tr>
      <w:tr w:rsidR="00DA7920" w:rsidRPr="00DA7920" w:rsidTr="009C3B04">
        <w:trPr>
          <w:trHeight w:val="363"/>
        </w:trPr>
        <w:tc>
          <w:tcPr>
            <w:tcW w:w="813" w:type="pct"/>
            <w:vMerge w:val="restar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vMerge w:val="restar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A7920" w:rsidRPr="00DA7920" w:rsidTr="009C3B04">
        <w:trPr>
          <w:trHeight w:val="1830"/>
        </w:trPr>
        <w:tc>
          <w:tcPr>
            <w:tcW w:w="813" w:type="pct"/>
            <w:vMerge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занятие №22Сущность нэпа.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№ 23 Достижения и противоречия нэпа, причины его свертывания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№24 Советская модель модернизации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№25 Стахановское движение.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№26 «Культурная революция»: задачи и направления.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vMerge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A7920" w:rsidRPr="00DA7920" w:rsidTr="009C3B04">
        <w:trPr>
          <w:trHeight w:val="92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8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Великая Отечественная война. 1941–1945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16" w:type="pct"/>
            <w:gridSpan w:val="2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16</w:t>
            </w:r>
          </w:p>
        </w:tc>
      </w:tr>
      <w:tr w:rsidR="00DA7920" w:rsidRPr="00DA7920" w:rsidTr="009C3B04">
        <w:trPr>
          <w:trHeight w:val="92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Вторжение Германии и ее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Роль партии в мобилизации сил на отпор врагу.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Создание дивизий народного ополчения.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Смоленское сражение.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Наступление советских войск под Ельней.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Начало блокады Ленинграда. Оборона Одессы и Севастополя. Срыв гитлеровских планов «молниеносной войны».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Неудача Ржевско-Вяземской операции. Битва за Воронеж. 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Эвакуация предприятий, населения и ресурсов. Введение норм военной дисциплины на производстве и транспорте.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Нацистский оккупационный режим. «Генеральный план Ост». Массовые преступления гитлеровцев против советских граждан.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Начало массового сопротивления врагу.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Восстания в нацистских лагерях.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войск в Крыму. Битва за Кавказ. Оборона Сталинграда.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«Дом Павлова».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Окружение неприятельской группировки под Сталинградом и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наступление на Ржевском направлении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Прорыв блокады Ленинграда в январе 1943 г. Значение героического сопротивления Ленинграда. Развертывание массового партизанского движения.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Генерал Власов и Русская освободительная армия. Судебные процессы на территории СССР над военными преступниками и пособниками оккупантов в 1943–1946 гг.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и 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война: единство фронта и тыла. «Всё для фронта, всё для победы!». Трудовой подвиг народа.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Роль женщин и подростков в промышленном и сельскохозяйственном производстве. Самоотверженный труд ученых.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Помощь населения фронту. Добровольные взносы в фонд обороны. Помощь эвакуированным.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Повседневность военного времени.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Фронтовая повседневность. Боевое братство. Женщины на войне. Письма с фронта и на фронт. Повседневность в советском тылу.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Военная дисциплина на производстве. Карточная система и нормы снабжения в городах. Положение в деревне.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Стратегии выживания в городе и на селе. Государственные меры и общественные инициативы по спасению детей. Создание Суворовских и Нахимовских училищ. 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Фронтовые корреспонденты.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Выступления фронтовых концертных бригад.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Песенное творчество и фольклор. Кино военных лет.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Государство и церковь в годы войны.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Избрание на патриарший престол митрополита Сергия (</w:t>
            </w:r>
            <w:proofErr w:type="spellStart"/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Страгородского</w:t>
            </w:r>
            <w:proofErr w:type="spellEnd"/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 в 1943 г. Патриотическое служение представителей религиозных конфессий. Культурные и научные связи с союзниками.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СССР и союзники. Проблема второго фронта. Ленд-лиз. Тегеранская конференция 1943 г.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Французский авиационный полк «Нормандия-Неман», а также польские и чехословацкие воинские части на советско-германском фронте.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Битва за Берлин и окончание войны в Европе. Висло-</w:t>
            </w:r>
            <w:proofErr w:type="spellStart"/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Одерская</w:t>
            </w:r>
            <w:proofErr w:type="spellEnd"/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операция. Капитуляция Германии.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Репатриация советских граждан в ходе войны и после ее окончания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Война и общество. Военно-экономическое превосходство СССР над Германией в 1944–1945 гг. Восстановление хозяйства в освобожденных районах.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Начало советского «Атомного проекта».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Реэвакуация и нормализация повседневной жизни. ГУЛАГ. Депортация «репрессированных народов».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Взаимоотношения государства и церкви. Поместный собор 1945 г.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Антигитлеровская коалиция. Открытие Второго фронта в Европе. Ялтинская конференция 1945 г.: основные решения и дискуссии.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Обязательство Советского Союза выступить против Японии.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Потсдамская 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</w:t>
            </w:r>
            <w:proofErr w:type="spellStart"/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Квантунской</w:t>
            </w:r>
            <w:proofErr w:type="spellEnd"/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армии.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Истоки «холодной войны».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Нюрнбергский и Токийский судебные процессы. Осуждение главных военных преступников.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Наш край в годы Великой Отечественной войны.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A7920" w:rsidRPr="00DA7920" w:rsidTr="009C3B04">
        <w:trPr>
          <w:trHeight w:val="305"/>
        </w:trPr>
        <w:tc>
          <w:tcPr>
            <w:tcW w:w="813" w:type="pct"/>
            <w:vMerge w:val="restar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716" w:type="pct"/>
            <w:gridSpan w:val="2"/>
            <w:vMerge w:val="restar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A7920" w:rsidRPr="00DA7920" w:rsidTr="009C3B04">
        <w:trPr>
          <w:trHeight w:val="600"/>
        </w:trPr>
        <w:tc>
          <w:tcPr>
            <w:tcW w:w="813" w:type="pct"/>
            <w:vMerge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№ 27 Подготовка к войне.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№</w:t>
            </w:r>
            <w:proofErr w:type="gramStart"/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28  Историческое</w:t>
            </w:r>
            <w:proofErr w:type="gramEnd"/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 Московской битвы</w:t>
            </w:r>
          </w:p>
          <w:p w:rsidR="00DA7920" w:rsidRPr="00DA7920" w:rsidRDefault="00DA7920" w:rsidP="00DA7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№29 Сталинградская битва и начало коренного перелома в ходе Великой Отечественной войны.</w:t>
            </w:r>
          </w:p>
          <w:p w:rsidR="00DA7920" w:rsidRPr="00DA7920" w:rsidRDefault="00DA7920" w:rsidP="00DA7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Практическое занятие №30Итоги, значение и цена великой Победы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vMerge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A7920" w:rsidRPr="00DA7920" w:rsidTr="009C3B04">
        <w:trPr>
          <w:trHeight w:val="92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Раздел 9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Апогей и кризис советской системы. 1945–1991 гг.</w:t>
            </w: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16" w:type="pct"/>
            <w:gridSpan w:val="2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28</w:t>
            </w:r>
          </w:p>
        </w:tc>
      </w:tr>
      <w:tr w:rsidR="00DA7920" w:rsidRPr="00DA7920" w:rsidTr="009C3B04">
        <w:trPr>
          <w:trHeight w:val="92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9.1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«Поздний сталинизм» (1945–1953)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Помощь не затронутых войной национальных республик в восстановлении западных регионов СССР.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Репарации, их размеры и значение для экономики.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Советский «атомный проект», его успехи и его значение. Начало гонки вооружений. Положение на послевоенном потребительском рынке. Колхозный рынок. 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Т.Д. Лысенко и «</w:t>
            </w:r>
            <w:proofErr w:type="spellStart"/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лысенковщина</w:t>
            </w:r>
            <w:proofErr w:type="spellEnd"/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      </w:r>
            <w:proofErr w:type="spellStart"/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Коминформбюро</w:t>
            </w:r>
            <w:proofErr w:type="spellEnd"/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Североатлантического договора (НАТО). Создание Организации Варшавского договора. Война в Корее.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И.В. Сталин 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оценках современников и историков.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8</w:t>
            </w:r>
          </w:p>
        </w:tc>
      </w:tr>
      <w:tr w:rsidR="00DA7920" w:rsidRPr="00DA7920" w:rsidTr="009C3B04">
        <w:trPr>
          <w:trHeight w:val="92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9.2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«Оттепель»: середина 1950-х – первая половина 1960-х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Реакция на доклад Хрущева в стране и мире.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Частичная десталинизация: содержание и противоречия.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Внутрипартийная демократизация.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Начало реабилитации жертв массовых политических репрессий и смягчение политической цензуры. Возвращение депортированных народов. 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Поэтические вечера в Политехническом музее. Образование и наука. </w:t>
            </w:r>
            <w:proofErr w:type="spellStart"/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Приоткрытие</w:t>
            </w:r>
            <w:proofErr w:type="spellEnd"/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«железного занавеса».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Всемирный фестиваль молодежи и студентов 1957 г.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Популярные формы досуга. Развитие внутреннего и международного туризма.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Учреждение Московского кинофестиваля.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Роль телевидения в жизни общества. Легитимация моды и попытки создания «советской моды».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Неофициальная культура. Неформальные формы общественной жизни: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«кафе» и «кухни».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«Стиляги». Хрущев и интеллигенция. Антирелигиозные кампании. Гонения на церковь. Диссиденты.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Самиздат и «тамиздат».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Перемены в научно-технической политике.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Первые советские ЭВМ. Появление гражданской реактивной авиации. 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ХХII Съезд КПСС и программа построения коммунизма в СССР. Воспитание «нового человека».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Массовое жилищное строительство. «Хрущевки».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      </w:r>
            <w:proofErr w:type="spellStart"/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Новочеркасские</w:t>
            </w:r>
            <w:proofErr w:type="spellEnd"/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события.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Смещение Н.С. Хрущева и приход к власти Л.И. Брежнева.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Оценка Хрущева и его реформ современниками и историками.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Наш край в 1953–1964 гг.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8</w:t>
            </w:r>
          </w:p>
        </w:tc>
      </w:tr>
      <w:tr w:rsidR="00DA7920" w:rsidRPr="00DA7920" w:rsidTr="009C3B04">
        <w:trPr>
          <w:trHeight w:val="320"/>
        </w:trPr>
        <w:tc>
          <w:tcPr>
            <w:tcW w:w="813" w:type="pct"/>
            <w:vMerge w:val="restar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Практическое занятие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6" w:type="pct"/>
            <w:gridSpan w:val="2"/>
            <w:vMerge w:val="restar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A7920" w:rsidRPr="00DA7920" w:rsidTr="009C3B04">
        <w:trPr>
          <w:trHeight w:val="585"/>
        </w:trPr>
        <w:tc>
          <w:tcPr>
            <w:tcW w:w="813" w:type="pct"/>
            <w:vMerge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№31 Послевоенное советское общество, духовный подъем людей.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№</w:t>
            </w:r>
            <w:proofErr w:type="gramStart"/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32  XX</w:t>
            </w:r>
            <w:proofErr w:type="gramEnd"/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съезд КПСС и его значение.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</w:t>
            </w:r>
            <w:proofErr w:type="gramStart"/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занятие  №</w:t>
            </w:r>
            <w:proofErr w:type="gramEnd"/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33 Экономическая реформа 1965 года в СССР: задачи и результаты</w:t>
            </w:r>
          </w:p>
        </w:tc>
        <w:tc>
          <w:tcPr>
            <w:tcW w:w="716" w:type="pct"/>
            <w:gridSpan w:val="2"/>
            <w:vMerge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A7920" w:rsidRPr="00DA7920" w:rsidTr="009C3B04">
        <w:trPr>
          <w:trHeight w:val="92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Тема 9.3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Советское общество в середине 1960-х – начале 1980-х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Приход к власти Л.И. Брежнева: его окружение и смена политического курса. Поиски идеологических ориентиров.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Десталинизация и </w:t>
            </w:r>
            <w:proofErr w:type="spellStart"/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ресталинизация</w:t>
            </w:r>
            <w:proofErr w:type="spellEnd"/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Экономические реформы 1960-х гг. Новые ориентиры аграрной политики. «</w:t>
            </w:r>
            <w:proofErr w:type="spellStart"/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Косыгинская</w:t>
            </w:r>
            <w:proofErr w:type="spellEnd"/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МГУ им М.В. Ломоносова. Академия наук СССР. Новосибирский Академгородок. 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      </w:r>
            <w:proofErr w:type="spellStart"/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Несуны</w:t>
            </w:r>
            <w:proofErr w:type="spellEnd"/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». Потребительские тенденции в советском обществе. Дефицит и очереди.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Неформалы (КСП, движение КВН и др.)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Диссидентский вызов. Первые правозащитные выступления.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А.Д. Сахаров и А.И. Солженицын.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Религиозные искания. Национальные движения.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Борьба с инакомыслием. Судебные процессы. Цензура и самиздат.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«Доктрина Брежнева».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«Пражская 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Подъем антикоммунистических настроений в Восточной Европе. Кризис просоветских режимов.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Л.И. Брежнев в оценках современников и историков.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Наш край в 1964–1985 гг.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14</w:t>
            </w:r>
          </w:p>
        </w:tc>
      </w:tr>
      <w:tr w:rsidR="00DA7920" w:rsidRPr="00DA7920" w:rsidTr="009C3B04">
        <w:trPr>
          <w:trHeight w:val="92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10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Политика «перестройки». Распад СССР (1985–1991)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Концепция социализма «с человеческим лицом». Вторая волна десталинизации.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Образование оппозиционной Межрегиональной депутатской группы. Демократы «первой волны», их лидеры и программы. Раскол в КПСС. Подъем национальных движений, нагнетание националистических и сепаратистских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Б.Н. Ельцин – единый лидер демократических сил. Противостояние союзной (Горбачев) и российской (Ельцин) власти.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Введение поста президента и избрание М.С. Горбачева Президентом СССР.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Учреждение в РСФСР Конституционного суда и складывание системы разделения властей. 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Дестабилизирующая роль «войны законов» (союзного и республиканского законодательства). Углубление политического кризиса.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Усиление центробежных тенденций и угрозы распада СССР. Провозглашение независимости Литвой, Эстонией и Латвией.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Ситуация на Северном Кавказе.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Декларация о государственном суверенитете РСФСР. Дискуссии о путях обновлении Союза ССР.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План «автономизации» – предоставления автономиям статуса союзных республик.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Референдум о независимости Украины.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Оформление фактического распада СССР и создание СНГ (Беловежское и Алма-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Атинское соглашения).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Реакция мирового сообщества на распад СССР. Решение проблемы советского ядерного оружия.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Россия как преемник СССР на международной арене. Горбачев, Ельцин и «перестройка» в общественном сознании.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М.С. Горбачев 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оценках современников и историков.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Наш край в 1985–1991 гг.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2</w:t>
            </w:r>
          </w:p>
        </w:tc>
      </w:tr>
      <w:tr w:rsidR="00DA7920" w:rsidRPr="00DA7920" w:rsidTr="009C3B04">
        <w:trPr>
          <w:trHeight w:val="425"/>
        </w:trPr>
        <w:tc>
          <w:tcPr>
            <w:tcW w:w="813" w:type="pct"/>
            <w:vMerge w:val="restar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Практическое занятие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6" w:type="pct"/>
            <w:gridSpan w:val="2"/>
            <w:vMerge w:val="restar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A7920" w:rsidRPr="00DA7920" w:rsidTr="009C3B04">
        <w:trPr>
          <w:trHeight w:val="480"/>
        </w:trPr>
        <w:tc>
          <w:tcPr>
            <w:tcW w:w="813" w:type="pct"/>
            <w:vMerge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№34 Политика гласности в СССР и ее последствия.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№35 Успехи советской космонавтики.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vMerge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A7920" w:rsidRPr="00DA7920" w:rsidTr="009C3B04">
        <w:trPr>
          <w:trHeight w:val="92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Раздел 9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Российская Федерация в 1992–2012 гг.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16" w:type="pct"/>
            <w:gridSpan w:val="2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17</w:t>
            </w:r>
          </w:p>
        </w:tc>
      </w:tr>
      <w:tr w:rsidR="00DA7920" w:rsidRPr="00DA7920" w:rsidTr="009C3B04">
        <w:trPr>
          <w:trHeight w:val="92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Тема 9.1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Становление новой России (1992–1999)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Б.Н. Ельцин и его окружение. Общественная поддержка курса реформ. Взаимодействие ветвей власти на первом этапе преобразований.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Предоставление Б.Н. Ельцину дополнительных полномочий для успешного проведения реформ.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Долларизация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сотрудничества к противостоянию исполнительной и законодательной власти в 1992–1993 гг.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Решение Конституционного суда РФ по «делу КПСС».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Нарастание политико-конституционного кризиса в условиях ухудшения экономической ситуации.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Апрельский референдум 1993 г. – попытка правового разрешения политического кризиса.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Указ Б.Н. Ельцина № 1400 и его оценка Конституционным судом.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Возможность мирного выхода из политического кризиса. «Нулевой вариант». Позиция регионов. Посреднические усилия Русской православной церкви.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Трагические события осени 1993 г. в Москве.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Обстрел Белого дома. Последующее решение об амнистии участников октябрьских событий 1993 г.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Полномочия президента как главы государства и гаранта Конституции. Становление российского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парламентаризма. Разделение властей. Проблемы построения федеративного государства. Утверждение государственной символики.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Договор с Татарстаном как способ восстановления федеративных отношений с республикой и восстановления территориальной целостности страны.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Взаимоотношения Центра и субъектов Федерации.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Опасность исламского фундаментализма.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Восстановление конституционного порядка в Чеченской Республике. Корректировка курса реформ и попытки стабилизации экономики.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Роль иностранных займов. Проблема сбора налогов и стимулирования инвестиций. Тенденции </w:t>
            </w:r>
            <w:proofErr w:type="spellStart"/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деиндустриализации</w:t>
            </w:r>
            <w:proofErr w:type="spellEnd"/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Ситуация в российском сельском хозяйстве и увеличение зависимости от экспорта продовольствия. Финансовые пирамиды и залоговые аукционы.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Вывод денежных активов из страны.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Дефолт 1998 г. и его последствия. Повседневная жизнь и общественные настроения россиян в условиях реформ.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Общественные настроения в зеркале социологических исследований. Представления о либерализме и демократии.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гражданского общества.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Основные политические партии и движения 1990-х гг., их лидеры и платформы.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Кризис центральной власти. Президентские выборы 1996 г.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Политтехнологии.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«Семибанкирщина». «Олигархический» капитализм.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Правительства В.С. Черномырдина и Е.М. Примакова.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Б.Н. Ельцин 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оценках современников и историков.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Наш край в 1992–1999 гг.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7</w:t>
            </w:r>
          </w:p>
        </w:tc>
      </w:tr>
      <w:tr w:rsidR="00DA7920" w:rsidRPr="00DA7920" w:rsidTr="009C3B04">
        <w:trPr>
          <w:trHeight w:val="450"/>
        </w:trPr>
        <w:tc>
          <w:tcPr>
            <w:tcW w:w="813" w:type="pct"/>
            <w:vMerge w:val="restar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Практическое занятие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6" w:type="pct"/>
            <w:gridSpan w:val="2"/>
            <w:vMerge w:val="restar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A7920" w:rsidRPr="00DA7920" w:rsidTr="009C3B04">
        <w:trPr>
          <w:trHeight w:val="455"/>
        </w:trPr>
        <w:tc>
          <w:tcPr>
            <w:tcW w:w="813" w:type="pct"/>
            <w:vMerge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занятие №36 Экономические реформы 1990-х годов в России: основные этапы и результаты.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vMerge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A7920" w:rsidRPr="00DA7920" w:rsidTr="009C3B04">
        <w:trPr>
          <w:trHeight w:val="92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Тема 9.2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Россия в 2000-е: вызовы времени и задачи модернизации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</w:t>
            </w:r>
            <w:r w:rsidRPr="00DA7920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>Многопартийность. Политические партии и электорат. Федерализм и сепаратизм.</w:t>
            </w:r>
            <w:r w:rsidRPr="00DA792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</w:t>
            </w:r>
            <w:r w:rsidRPr="00DA7920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>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</w:t>
            </w:r>
            <w:r w:rsidRPr="00DA792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7920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>Снижение средней продолжительности жизни и тенденции депопуляции. Государственные программы демографического возрождения России.</w:t>
            </w:r>
            <w:r w:rsidRPr="00DA792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7920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>Разработка семейной политики и меры по поощрению рождаемости. Пропаганда спорта и здорового образа жизни.</w:t>
            </w:r>
            <w:r w:rsidRPr="00DA792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Олимпийские и паралимпийские зимние игры 2014 г. в Сочи. </w:t>
            </w:r>
            <w:r w:rsidRPr="00DA7920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 xml:space="preserve">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</w:t>
            </w:r>
            <w:r w:rsidRPr="00DA7920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lastRenderedPageBreak/>
              <w:t>социальной ответственности бизнеса.</w:t>
            </w:r>
            <w:r w:rsidRPr="00DA792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Модернизация бытовой сферы.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Досуг. Россиянин в глобальном информационном пространстве: СМИ, компьютеризация, Интернет. Массовая автомобилизация.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Внешняя политика в конце XX – начале XXI в.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Центробежные и партнерские тенденции в СНГ. СНГ и ЕврАзЭС.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Отношения с США и Евросоюзом. Вступление России в Совет Европы.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Деятельность «большой двадцатки». Переговоры о вступлении в ВТО. Дальневосточное и другие направления политики России.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невостребованность результатов их открытий.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Религиозные конфессии и повышение их роли в жизни страны. </w:t>
            </w: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Предоставление церкви налоговых льгот. Передача государством зданий и предметов культа для религиозных нужд.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Наш край в 2000–2012 гг.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17</w:t>
            </w:r>
          </w:p>
        </w:tc>
      </w:tr>
      <w:tr w:rsidR="00DA7920" w:rsidRPr="00DA7920" w:rsidTr="009C3B04">
        <w:trPr>
          <w:trHeight w:val="440"/>
        </w:trPr>
        <w:tc>
          <w:tcPr>
            <w:tcW w:w="813" w:type="pct"/>
            <w:vMerge w:val="restar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Практическое занятие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6" w:type="pct"/>
            <w:gridSpan w:val="2"/>
            <w:vMerge w:val="restar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A7920" w:rsidRPr="00DA7920" w:rsidTr="009C3B04">
        <w:trPr>
          <w:trHeight w:val="465"/>
        </w:trPr>
        <w:tc>
          <w:tcPr>
            <w:tcW w:w="813" w:type="pct"/>
            <w:vMerge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№37 Политический кризис на Украине и воссоединение Крыма с Россией.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vMerge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A7920" w:rsidRPr="00DA7920" w:rsidTr="009C3B04">
        <w:trPr>
          <w:trHeight w:val="29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10 Россия – моя история</w:t>
            </w: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42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A7920" w:rsidRPr="00DA7920" w:rsidTr="009C3B04">
        <w:trPr>
          <w:trHeight w:val="29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10.1. Россия –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великая наша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держава</w:t>
            </w: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Гимн России. 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в будущее</w:t>
            </w:r>
          </w:p>
        </w:tc>
        <w:tc>
          <w:tcPr>
            <w:tcW w:w="293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3" w:type="pct"/>
            <w:vMerge w:val="restar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01, ОК 02,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03, ОК 04,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05, 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ОК 06,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ОК 10</w:t>
            </w:r>
          </w:p>
        </w:tc>
      </w:tr>
      <w:tr w:rsidR="00DA7920" w:rsidRPr="00DA7920" w:rsidTr="009C3B04">
        <w:trPr>
          <w:trHeight w:val="29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10.2. Александр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Невский как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спаситель Руси</w:t>
            </w: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Выбор союзников Даниилом Галицким. Александр Ярославович.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Невская битва и Ледовое побоище. Столкновение двух христианских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течений: православие и католичество. Любечский съезд. Русь и Орда.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Отношение Александра с Ордой.</w:t>
            </w:r>
          </w:p>
        </w:tc>
        <w:tc>
          <w:tcPr>
            <w:tcW w:w="293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423" w:type="pct"/>
            <w:vMerge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A7920" w:rsidRPr="00DA7920" w:rsidTr="009C3B04">
        <w:trPr>
          <w:trHeight w:val="29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10.3. Смута и её преодоление</w:t>
            </w: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Династический кризис и причины Смутного времени. Избрание государей посредством народного голосования. Столкновение с иностранными захватчиками и зарождение гражданско-патриотической идентичности в ходе 1-2 народного ополчений.</w:t>
            </w:r>
          </w:p>
        </w:tc>
        <w:tc>
          <w:tcPr>
            <w:tcW w:w="293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3" w:type="pct"/>
            <w:vMerge w:val="restar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01, ОК 02,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03, ОК 04,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05, ОК 06,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ОК 10</w:t>
            </w:r>
          </w:p>
        </w:tc>
      </w:tr>
      <w:tr w:rsidR="00DA7920" w:rsidRPr="00DA7920" w:rsidTr="009C3B04">
        <w:trPr>
          <w:trHeight w:val="29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10.4. </w:t>
            </w:r>
            <w:proofErr w:type="spellStart"/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Волим</w:t>
            </w:r>
            <w:proofErr w:type="spellEnd"/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под царя восточного,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православного</w:t>
            </w: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Взаимоотношения России и Польши. Вопросы национальной и культурной идентичности приграничных княжеств западной и южной Руси (Запорожское казачество). Борьба за свободу под руководством Богдана Хмельницкого. Земский собор 1653 г. И Переяславская Рада 1654 г.</w:t>
            </w:r>
          </w:p>
        </w:tc>
        <w:tc>
          <w:tcPr>
            <w:tcW w:w="293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3" w:type="pct"/>
            <w:vMerge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A7920" w:rsidRPr="00DA7920" w:rsidTr="009C3B04">
        <w:trPr>
          <w:trHeight w:val="29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10.5. Пётр Великий. Строитель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великой империи</w:t>
            </w: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Взаимодействие Петра I с европейскими державами (северная война, </w:t>
            </w:r>
            <w:proofErr w:type="spellStart"/>
            <w:r w:rsidRPr="00DA79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прутские</w:t>
            </w:r>
            <w:proofErr w:type="spellEnd"/>
            <w:r w:rsidRPr="00DA79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походы). Формирование нового курса развития России: </w:t>
            </w:r>
            <w:proofErr w:type="spellStart"/>
            <w:r w:rsidRPr="00DA79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западноориентированный</w:t>
            </w:r>
            <w:proofErr w:type="spellEnd"/>
            <w:r w:rsidRPr="00DA79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подход. Россия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империя. Социальные, экономические и политические изменения в стране. Строительство великой империи: цена и результаты.</w:t>
            </w:r>
          </w:p>
        </w:tc>
        <w:tc>
          <w:tcPr>
            <w:tcW w:w="293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3" w:type="pct"/>
            <w:vMerge w:val="restar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01, ОК 02,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03, ОК 04,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05, ОК 06,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ОК 10</w:t>
            </w:r>
          </w:p>
        </w:tc>
      </w:tr>
      <w:tr w:rsidR="00DA7920" w:rsidRPr="00DA7920" w:rsidTr="009C3B04">
        <w:trPr>
          <w:trHeight w:val="29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10.6.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Отторженная</w:t>
            </w:r>
            <w:proofErr w:type="spellEnd"/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возвратих</w:t>
            </w:r>
            <w:proofErr w:type="spellEnd"/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Просвещённый абсолютизм в России. Положение Российской империи в мировом порядке: русско-турецкие войны (присоединение Крыма), разделы Речи Посполитой. Расцвет культуры Российской империи и её значение в мире. Строительство городов в Северном Причерноморье.</w:t>
            </w:r>
          </w:p>
        </w:tc>
        <w:tc>
          <w:tcPr>
            <w:tcW w:w="293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3" w:type="pct"/>
            <w:vMerge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A7920" w:rsidRPr="00DA7920" w:rsidTr="009C3B04">
        <w:trPr>
          <w:trHeight w:val="29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10.7. Крымская война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«Пиррова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победа Европы»</w:t>
            </w: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«Восточный вопрос». Положение держав в восточной Европе. Курс императора Николая I. Расстановка сил перед Крымской войной. Ход военных действий. Оборона Севастополя. Итоги Крымской войны</w:t>
            </w:r>
          </w:p>
        </w:tc>
        <w:tc>
          <w:tcPr>
            <w:tcW w:w="293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3" w:type="pct"/>
            <w:vMerge w:val="restar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01, ОК 02,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03, ОК 04,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05, ОК 06,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ОК 10</w:t>
            </w:r>
          </w:p>
        </w:tc>
      </w:tr>
      <w:tr w:rsidR="00DA7920" w:rsidRPr="00DA7920" w:rsidTr="009C3B04">
        <w:trPr>
          <w:trHeight w:val="29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10.8. Гибель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империи</w:t>
            </w: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Первая русская революция 1905 -1907 гг. Первая мировая война и её значение для российской истории: причины, предпосылки, ход военных действий (Брусиловский прорыв), расстановка сил. Февральская революция и Брестский мир. Октябрь 1917 г. Как реакция на происходящие события: причины и ход Октябрьской революции. Гражданская война</w:t>
            </w:r>
          </w:p>
        </w:tc>
        <w:tc>
          <w:tcPr>
            <w:tcW w:w="293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3" w:type="pct"/>
            <w:vMerge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A7920" w:rsidRPr="00DA7920" w:rsidTr="009C3B04">
        <w:trPr>
          <w:trHeight w:val="29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10.9. От великих потрясений к Великой победе</w:t>
            </w: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Новая экономическая политика. Антирелигиозная компания. Коллективизация и ее последствия. Индустриализация. Патриотический поворот в идеологии советской власти и его выражение в </w:t>
            </w:r>
            <w:proofErr w:type="gramStart"/>
            <w:r w:rsidRPr="00DA79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Великой  Отечественной</w:t>
            </w:r>
            <w:proofErr w:type="gramEnd"/>
            <w:r w:rsidRPr="00DA79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Войне.</w:t>
            </w:r>
          </w:p>
        </w:tc>
        <w:tc>
          <w:tcPr>
            <w:tcW w:w="293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3" w:type="pct"/>
            <w:vMerge w:val="restar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01, ОК 02,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03, 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ОК 04,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05, ОК 06,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ОК 10</w:t>
            </w:r>
          </w:p>
        </w:tc>
      </w:tr>
      <w:tr w:rsidR="00DA7920" w:rsidRPr="00DA7920" w:rsidTr="009C3B04">
        <w:trPr>
          <w:trHeight w:val="29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10.10. </w:t>
            </w: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Вставай,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страна огромная</w:t>
            </w: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Причины и предпосылки Второй мировой войны. </w:t>
            </w:r>
            <w:r w:rsidRPr="00DA79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Основные этапы и события Великой Отечественной войны. Патриотический подъем народа в годы Отечественной Войны. Фронт и тыл. Защитники Родины и пособники нацистов. Великая Отечественная война в исторической памяти нашего народа</w:t>
            </w:r>
          </w:p>
        </w:tc>
        <w:tc>
          <w:tcPr>
            <w:tcW w:w="293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423" w:type="pct"/>
            <w:vMerge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A7920" w:rsidRPr="00DA7920" w:rsidTr="009C3B04">
        <w:trPr>
          <w:trHeight w:val="29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10.11. В буднях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великих строек</w:t>
            </w: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Геополитические результаты Великой Отечественной. Экономика и общество СССР после Победы. Пути восстановления экономики – процессы и дискуссии. Экономическая модель послевоенного СССР, идеи социалистической автаркии. Продолжение и после дующее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сворачивание патриотического курса в идеологии. Атомный проект и создание советского ВПК. План преобразования природы.</w:t>
            </w:r>
          </w:p>
        </w:tc>
        <w:tc>
          <w:tcPr>
            <w:tcW w:w="293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3" w:type="pct"/>
            <w:vMerge w:val="restar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01, ОК 02,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03, ОК 04,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05, ОК 06,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ОК 10</w:t>
            </w:r>
          </w:p>
        </w:tc>
      </w:tr>
      <w:tr w:rsidR="00DA7920" w:rsidRPr="00DA7920" w:rsidTr="009C3B04">
        <w:trPr>
          <w:trHeight w:val="29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10.12. От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перестройки к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кризису, от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кризиса к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возрождению</w:t>
            </w: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Идеология и действующие лица «перестройки». Россия и страны СНГ в 1990-е годы. Кризис экономики – цена реформ. Безработица и криминализация общества. Пропаганда деструктивных идеологий среди молодёжи. </w:t>
            </w:r>
            <w:proofErr w:type="spellStart"/>
            <w:r w:rsidRPr="00DA79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Олигархизация</w:t>
            </w:r>
            <w:proofErr w:type="spellEnd"/>
            <w:r w:rsidRPr="00DA79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Конфликты на Северном Кавказе. Положение национальных меньшинств в новообразованном государстве.</w:t>
            </w:r>
          </w:p>
        </w:tc>
        <w:tc>
          <w:tcPr>
            <w:tcW w:w="293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3" w:type="pct"/>
            <w:vMerge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A7920" w:rsidRPr="00DA7920" w:rsidTr="009C3B04">
        <w:trPr>
          <w:trHeight w:val="29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10.13. Россия.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ХХI век</w:t>
            </w: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Запрос на национальное возрождение в обществе. Укрепление патриотических настроений. Владимир Путин. </w:t>
            </w:r>
            <w:proofErr w:type="spellStart"/>
            <w:r w:rsidRPr="00DA79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Деолигархизация</w:t>
            </w:r>
            <w:proofErr w:type="spellEnd"/>
            <w:r w:rsidRPr="00DA79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укрепление вертикали власти. Курс на суверенную внешнюю политику: от Мюнхенской речи до операции в Сирии. Экономическое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возрождение: энергетика, сельское хозяйство, национальные проекты. Возвращен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A79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ие</w:t>
            </w:r>
            <w:proofErr w:type="spellEnd"/>
            <w:r w:rsidRPr="00DA79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ценностей в конституцию Спецоперация по защите Донбасса.</w:t>
            </w:r>
          </w:p>
        </w:tc>
        <w:tc>
          <w:tcPr>
            <w:tcW w:w="293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3" w:type="pct"/>
            <w:vMerge w:val="restar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01, ОК 02,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03, ОК 04,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05, ОК 06,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ОК 10</w:t>
            </w:r>
          </w:p>
        </w:tc>
      </w:tr>
      <w:tr w:rsidR="00DA7920" w:rsidRPr="00DA7920" w:rsidTr="009C3B04">
        <w:trPr>
          <w:trHeight w:val="29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10.14. История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антироссийской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пропаганды</w:t>
            </w: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Ливонская война – истоки русофобской мифологии. «Завещание Петра великого»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антироссийская фальшивка. Пропаганда Наполеона Бонапарта. Либеральная и революционная антироссийская пропаганда в Европе в XIX столетии и роль в ней российской революционной эмиграции. Образ большевистской угрозы в подготовке гитлеровской агрессии. Антисоветская пропаганда эпохи Холодной войны. Мифологемы и центры распространения современной русофобии</w:t>
            </w:r>
          </w:p>
        </w:tc>
        <w:tc>
          <w:tcPr>
            <w:tcW w:w="293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3" w:type="pct"/>
            <w:vMerge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A7920" w:rsidRPr="00DA7920" w:rsidTr="009C3B04">
        <w:trPr>
          <w:trHeight w:val="29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10.15. Слава русского оружия</w:t>
            </w: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Ранние этапы истории российского оружейного дела: государев пушечный двор, тульские оружейники. Значение военно-промышленного комплекса в истории экономической модернизации Российской Империи: Путиловский и </w:t>
            </w:r>
            <w:proofErr w:type="spellStart"/>
            <w:r w:rsidRPr="00DA79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Обуховский</w:t>
            </w:r>
            <w:proofErr w:type="spellEnd"/>
            <w:r w:rsidRPr="00DA79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заводы, развитие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авиации. Сталинская индустриализация. Пятилетки. ВПК в эпоху Великой Отечественной Войны – всё для фронта, всё для победы. Космическая отрасль, авиация, ракетостроение, кораблестроения. Современный </w:t>
            </w:r>
            <w:r w:rsidRPr="00DA79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российский ВПК и его новейшие разработки</w:t>
            </w:r>
          </w:p>
        </w:tc>
        <w:tc>
          <w:tcPr>
            <w:tcW w:w="293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423" w:type="pct"/>
            <w:vMerge w:val="restar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01, ОК 02,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03, ОК 04,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05, ОК 06, </w:t>
            </w:r>
          </w:p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A7920">
              <w:rPr>
                <w:rFonts w:ascii="Times New Roman" w:eastAsia="Calibri" w:hAnsi="Times New Roman" w:cs="Times New Roman"/>
                <w:sz w:val="24"/>
                <w:szCs w:val="24"/>
              </w:rPr>
              <w:t>ОК 10</w:t>
            </w:r>
          </w:p>
        </w:tc>
      </w:tr>
      <w:tr w:rsidR="00DA7920" w:rsidRPr="00DA7920" w:rsidTr="009C3B04">
        <w:trPr>
          <w:trHeight w:val="290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 10.16. Россия в деле</w:t>
            </w: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Высокие технологии. Энергетика. Сельское хозяйство. Освоение Арктики. Развитие сообщений – дороги и мосты. Космос. Перспективы импортозамещения и технологических рывков.</w:t>
            </w:r>
          </w:p>
        </w:tc>
        <w:tc>
          <w:tcPr>
            <w:tcW w:w="293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3" w:type="pct"/>
            <w:vMerge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A7920" w:rsidRPr="00DA7920" w:rsidTr="009C3B04">
        <w:trPr>
          <w:trHeight w:val="465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93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920" w:rsidRPr="00DA7920" w:rsidTr="009C3B04">
        <w:trPr>
          <w:trHeight w:val="465"/>
        </w:trPr>
        <w:tc>
          <w:tcPr>
            <w:tcW w:w="81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93" w:type="pct"/>
          </w:tcPr>
          <w:p w:rsidR="00DA7920" w:rsidRPr="00DA7920" w:rsidRDefault="00DA7920" w:rsidP="00DA79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9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203</w:t>
            </w:r>
          </w:p>
        </w:tc>
        <w:tc>
          <w:tcPr>
            <w:tcW w:w="423" w:type="pct"/>
          </w:tcPr>
          <w:p w:rsidR="00DA7920" w:rsidRPr="00DA7920" w:rsidRDefault="00DA7920" w:rsidP="00DA7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62A15" w:rsidRDefault="00862A15" w:rsidP="001C321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</w:p>
    <w:p w:rsidR="00C07AF0" w:rsidRPr="00916B79" w:rsidRDefault="00C07AF0" w:rsidP="00C07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ОУПБ</w:t>
      </w:r>
      <w:r w:rsidRPr="00916B79">
        <w:rPr>
          <w:rFonts w:ascii="Times New Roman" w:hAnsi="Times New Roman" w:cs="Times New Roman"/>
          <w:b/>
          <w:sz w:val="24"/>
          <w:szCs w:val="24"/>
        </w:rPr>
        <w:t>.05 ФИЗИЧЕСКАЯ КУЛЬТУРА</w:t>
      </w:r>
    </w:p>
    <w:p w:rsidR="00C07AF0" w:rsidRPr="00916B79" w:rsidRDefault="00C07AF0" w:rsidP="00C07AF0">
      <w:pPr>
        <w:keepNext/>
        <w:keepLines/>
        <w:spacing w:after="0" w:line="240" w:lineRule="auto"/>
        <w:ind w:left="20"/>
        <w:jc w:val="center"/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</w:pPr>
      <w:bookmarkStart w:id="8" w:name="bookmark452"/>
      <w:r w:rsidRPr="00916B79"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>РЕЗУЛЬТАТЫ ОСВОЕНИЯ УЧЕБНО</w:t>
      </w:r>
      <w:r w:rsidR="00116AF0"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>ГО</w:t>
      </w:r>
      <w:r w:rsidRPr="00916B79"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bookmarkEnd w:id="8"/>
      <w:r w:rsidR="00116AF0"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>ПРЕДМЕТА</w:t>
      </w:r>
    </w:p>
    <w:p w:rsidR="00C07AF0" w:rsidRPr="00916B79" w:rsidRDefault="00C07AF0" w:rsidP="00C07AF0">
      <w:pPr>
        <w:widowControl w:val="0"/>
        <w:spacing w:after="0" w:line="240" w:lineRule="auto"/>
        <w:ind w:firstLine="32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Освоение содержания учебно</w:t>
      </w:r>
      <w:r w:rsidR="00116AF0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</w:t>
      </w:r>
      <w:r w:rsidR="00116AF0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предмета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«Физическая культура» обеспечивает достижение студентами следующих результатов:</w:t>
      </w:r>
    </w:p>
    <w:p w:rsidR="00C07AF0" w:rsidRPr="00916B79" w:rsidRDefault="00C07AF0" w:rsidP="00C07AF0">
      <w:pPr>
        <w:widowControl w:val="0"/>
        <w:spacing w:after="0" w:line="240" w:lineRule="auto"/>
        <w:ind w:firstLine="320"/>
        <w:jc w:val="both"/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• </w:t>
      </w:r>
      <w:r w:rsidRPr="00916B79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  <w:t>личностных: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и способность обучающихся к саморазвитию и личностному са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моопределению;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устойчивой мотивации к здоровому образу жизни и обу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 xml:space="preserve">чению, целенаправленному личностному совершенствованию двигательной активности с </w:t>
      </w:r>
      <w:proofErr w:type="spellStart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валеологической</w:t>
      </w:r>
      <w:proofErr w:type="spellEnd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и профессиональной направленностью, непри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ятию вредных привычек: курения, употребления алкоголя, наркотиков;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потребность к самостоятельному использованию физической культуры как составляющей доминанты здоровья;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приобретение личного опыта творческого использования </w:t>
      </w:r>
      <w:proofErr w:type="spellStart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профессионально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оздоровительных</w:t>
      </w:r>
      <w:proofErr w:type="spellEnd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средств и методов двигательной активности;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ленаправленной двигательной активности, способности их использования в социальной, в том числе профессиональной, практике;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способность к построению индивидуальной образовательной траектории са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способность использования системы значимых социальных и межличност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ности, эффективно разрешать конфликты;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принятие и реализация ценностей здорового и безопасного образа жизни, потребности в физическом самосовершенствовании, занятиях </w:t>
      </w:r>
      <w:proofErr w:type="spellStart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спортивно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оздоровительной</w:t>
      </w:r>
      <w:proofErr w:type="spellEnd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деятельностью;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8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оказывать первую помощь при занятиях спортивно-оздоровительной деятельностью;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патриотизм, уважение к своему народу, чувство ответственности перед Ро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диной;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к служению Отечеству, его защите;</w:t>
      </w:r>
    </w:p>
    <w:p w:rsidR="00C07AF0" w:rsidRPr="00916B79" w:rsidRDefault="00C07AF0" w:rsidP="00A915D3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jc w:val="both"/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  <w:t>метапредметных: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способность использовать межпредметные понятия и универсальные учеб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ные действия (регулятивные, познавательные, коммуникативные) в по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 xml:space="preserve">знавательной, 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lastRenderedPageBreak/>
        <w:t>спортивной, физкультурной, оздоровительной и социальной практике;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учебного сотрудничества с преподавателями и сверстниками с ис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пользованием специальных средств и методов двигательной активности;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растной и спортивной), экологии, ОБЖ;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формирование навыков участия в различных видах соревновательной дея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тельности, моделирующих профессиональную подготовку;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C07AF0" w:rsidRPr="00916B79" w:rsidRDefault="00C07AF0" w:rsidP="00A915D3">
      <w:pPr>
        <w:widowControl w:val="0"/>
        <w:numPr>
          <w:ilvl w:val="0"/>
          <w:numId w:val="5"/>
        </w:numPr>
        <w:tabs>
          <w:tab w:val="left" w:pos="601"/>
        </w:tabs>
        <w:spacing w:after="0" w:line="240" w:lineRule="auto"/>
        <w:jc w:val="both"/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  <w:t>предметных: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использовать разнообразные формы и виды физкультурной деятельно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сти для организации здорового образа жизни, активного отдыха и досуга;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ний, связанных с учебной и производственной деятельностью;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физическими упражнениями разной функциональной направлен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ности, использование их в режиме учебной и производственной деятельности с целью профилактики переутомления и сохранения высокой работоспособ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ности;</w:t>
      </w:r>
    </w:p>
    <w:p w:rsidR="00C07AF0" w:rsidRPr="00916B79" w:rsidRDefault="00C07AF0" w:rsidP="00A915D3">
      <w:pPr>
        <w:widowControl w:val="0"/>
        <w:numPr>
          <w:ilvl w:val="0"/>
          <w:numId w:val="6"/>
        </w:numPr>
        <w:tabs>
          <w:tab w:val="left" w:pos="883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</w:t>
      </w:r>
      <w:proofErr w:type="spellStart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физкультурно</w:t>
      </w:r>
      <w:proofErr w:type="spellEnd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- спортивного комплекса «Готов к труду и обороне» (ГТО)</w:t>
      </w:r>
    </w:p>
    <w:p w:rsidR="00C07AF0" w:rsidRPr="00F06F23" w:rsidRDefault="00C07AF0" w:rsidP="00A915D3">
      <w:pPr>
        <w:pStyle w:val="af"/>
        <w:numPr>
          <w:ilvl w:val="0"/>
          <w:numId w:val="6"/>
        </w:numPr>
        <w:shd w:val="clear" w:color="auto" w:fill="FFFFFF"/>
        <w:spacing w:after="0"/>
        <w:ind w:right="499"/>
        <w:rPr>
          <w:rFonts w:ascii="Times New Roman" w:hAnsi="Times New Roman"/>
          <w:sz w:val="24"/>
          <w:szCs w:val="24"/>
        </w:rPr>
      </w:pPr>
      <w:bookmarkStart w:id="9" w:name="bookmark453"/>
      <w:r w:rsidRPr="00F06F23">
        <w:rPr>
          <w:rFonts w:ascii="Times New Roman" w:hAnsi="Times New Roman"/>
          <w:b/>
          <w:bCs/>
          <w:sz w:val="24"/>
          <w:szCs w:val="24"/>
        </w:rPr>
        <w:t>Объем учебной дисциплины и виды учебной работы</w:t>
      </w:r>
    </w:p>
    <w:p w:rsidR="00C07AF0" w:rsidRPr="00F06F23" w:rsidRDefault="00C07AF0" w:rsidP="00A915D3">
      <w:pPr>
        <w:pStyle w:val="af"/>
        <w:numPr>
          <w:ilvl w:val="0"/>
          <w:numId w:val="6"/>
        </w:numPr>
        <w:shd w:val="clear" w:color="auto" w:fill="FFFFFF"/>
        <w:spacing w:after="0"/>
        <w:ind w:right="518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61"/>
        <w:gridCol w:w="1974"/>
      </w:tblGrid>
      <w:tr w:rsidR="00C07AF0" w:rsidRPr="00393C88" w:rsidTr="00FA5B4C">
        <w:trPr>
          <w:trHeight w:hRule="exact" w:val="662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393C88" w:rsidRDefault="00C07AF0" w:rsidP="00FA5B4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88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393C88" w:rsidRDefault="00C07AF0" w:rsidP="00FA5B4C">
            <w:pPr>
              <w:shd w:val="clear" w:color="auto" w:fill="FFFFFF"/>
              <w:spacing w:after="0"/>
              <w:ind w:left="53"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88">
              <w:rPr>
                <w:rFonts w:ascii="Times New Roman" w:hAnsi="Times New Roman"/>
                <w:b/>
                <w:bCs/>
                <w:iCs/>
                <w:spacing w:val="-3"/>
                <w:sz w:val="24"/>
                <w:szCs w:val="24"/>
              </w:rPr>
              <w:t>Количест</w:t>
            </w:r>
            <w:r w:rsidRPr="00393C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 часов</w:t>
            </w:r>
          </w:p>
        </w:tc>
      </w:tr>
      <w:tr w:rsidR="00C07AF0" w:rsidRPr="00393C88" w:rsidTr="00FA5B4C">
        <w:trPr>
          <w:trHeight w:hRule="exact" w:val="341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393C88" w:rsidRDefault="00C07AF0" w:rsidP="00FA5B4C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93C88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393C88" w:rsidRDefault="005E1CD8" w:rsidP="00FA5B4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47CA3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</w:tr>
      <w:tr w:rsidR="00C07AF0" w:rsidRPr="00393C88" w:rsidTr="00FA5B4C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393C88" w:rsidRDefault="00C07AF0" w:rsidP="00FA5B4C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93C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393C88" w:rsidRDefault="00F47CA3" w:rsidP="00FA5B4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</w:t>
            </w:r>
          </w:p>
        </w:tc>
      </w:tr>
      <w:tr w:rsidR="00C07AF0" w:rsidRPr="00393C88" w:rsidTr="00FA5B4C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393C88" w:rsidRDefault="00C07AF0" w:rsidP="00FA5B4C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93C8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393C88" w:rsidRDefault="00C07AF0" w:rsidP="00FA5B4C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AF0" w:rsidRPr="00393C88" w:rsidTr="00FA5B4C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393C88" w:rsidRDefault="00C07AF0" w:rsidP="00FA5B4C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теоретические занятия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CF7763" w:rsidRDefault="00C07AF0" w:rsidP="00FA5B4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47CA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07AF0" w:rsidRPr="00393C88" w:rsidTr="00FA5B4C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393C88" w:rsidRDefault="00C07AF0" w:rsidP="00FA5B4C">
            <w:pPr>
              <w:shd w:val="clear" w:color="auto" w:fill="FFFFFF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93C88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AF1086" w:rsidRDefault="005E1CD8" w:rsidP="00FA5B4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47CA3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07AF0" w:rsidRPr="00393C88" w:rsidTr="00FA5B4C">
        <w:trPr>
          <w:trHeight w:hRule="exact" w:val="346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393C88" w:rsidRDefault="00C07AF0" w:rsidP="00FA5B4C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93C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в </w:t>
            </w:r>
            <w:r w:rsidRPr="00393C88">
              <w:rPr>
                <w:rFonts w:ascii="Times New Roman" w:hAnsi="Times New Roman"/>
                <w:sz w:val="24"/>
                <w:szCs w:val="24"/>
              </w:rPr>
              <w:t xml:space="preserve">форме </w:t>
            </w:r>
            <w:r w:rsidRPr="006C1735">
              <w:rPr>
                <w:rFonts w:ascii="Times New Roman" w:hAnsi="Times New Roman"/>
                <w:sz w:val="24"/>
                <w:szCs w:val="24"/>
              </w:rPr>
              <w:t>дифференцированного зачета</w:t>
            </w:r>
          </w:p>
        </w:tc>
      </w:tr>
    </w:tbl>
    <w:p w:rsidR="00C07AF0" w:rsidRPr="00916B79" w:rsidRDefault="00C07AF0" w:rsidP="00C07AF0">
      <w:pPr>
        <w:keepNext/>
        <w:keepLines/>
        <w:widowControl w:val="0"/>
        <w:spacing w:after="0" w:line="240" w:lineRule="auto"/>
        <w:ind w:left="20"/>
        <w:jc w:val="center"/>
        <w:outlineLvl w:val="1"/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</w:pPr>
    </w:p>
    <w:p w:rsidR="00C07AF0" w:rsidRDefault="00C07AF0" w:rsidP="00C07AF0">
      <w:pPr>
        <w:widowControl w:val="0"/>
        <w:spacing w:after="0" w:line="240" w:lineRule="auto"/>
        <w:ind w:firstLine="320"/>
        <w:jc w:val="center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  <w:bookmarkStart w:id="10" w:name="bookmark460"/>
      <w:bookmarkEnd w:id="9"/>
      <w:r w:rsidRPr="00916B79"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  <w:t>ТЕМАТИЧЕСКОЕ ПЛАНИРОВАНИЕ</w:t>
      </w:r>
      <w:bookmarkEnd w:id="10"/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4"/>
        <w:gridCol w:w="2051"/>
      </w:tblGrid>
      <w:tr w:rsidR="00F47CA3" w:rsidRPr="00916B79" w:rsidTr="008F6AE2">
        <w:trPr>
          <w:trHeight w:hRule="exact" w:val="350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Вид учебной работы</w:t>
            </w:r>
          </w:p>
        </w:tc>
        <w:tc>
          <w:tcPr>
            <w:tcW w:w="1094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Количество часов</w:t>
            </w:r>
          </w:p>
        </w:tc>
      </w:tr>
      <w:tr w:rsidR="00F47CA3" w:rsidRPr="00916B79" w:rsidTr="008F6AE2">
        <w:trPr>
          <w:trHeight w:hRule="exact" w:val="374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уд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иторные занятия. Содержание обучения</w:t>
            </w:r>
          </w:p>
        </w:tc>
        <w:tc>
          <w:tcPr>
            <w:tcW w:w="1094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Профессии СПО</w:t>
            </w:r>
          </w:p>
        </w:tc>
      </w:tr>
      <w:tr w:rsidR="00F47CA3" w:rsidRPr="00916B79" w:rsidTr="008F6AE2">
        <w:trPr>
          <w:trHeight w:hRule="exact" w:val="374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Теоретическая часть</w:t>
            </w:r>
          </w:p>
        </w:tc>
        <w:tc>
          <w:tcPr>
            <w:tcW w:w="1094" w:type="pct"/>
            <w:shd w:val="clear" w:color="auto" w:fill="FFFFFF"/>
            <w:vAlign w:val="bottom"/>
          </w:tcPr>
          <w:p w:rsidR="00F47CA3" w:rsidRPr="00916B79" w:rsidRDefault="00F47CA3" w:rsidP="008F6AE2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F47CA3" w:rsidRPr="00916B79" w:rsidTr="008F6AE2">
        <w:trPr>
          <w:trHeight w:hRule="exact" w:val="816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Ведение. Физическая культура в </w:t>
            </w:r>
            <w:proofErr w:type="spellStart"/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обшекультур</w:t>
            </w:r>
            <w:proofErr w:type="spellEnd"/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- ной и профессиональной подготовке </w:t>
            </w:r>
            <w:proofErr w:type="spellStart"/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ст</w:t>
            </w: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УД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ентов</w:t>
            </w:r>
            <w:proofErr w:type="spellEnd"/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 СПО</w:t>
            </w:r>
          </w:p>
        </w:tc>
        <w:tc>
          <w:tcPr>
            <w:tcW w:w="1094" w:type="pct"/>
            <w:shd w:val="clear" w:color="auto" w:fill="FFFFFF"/>
          </w:tcPr>
          <w:p w:rsidR="00F47CA3" w:rsidRPr="00916B79" w:rsidRDefault="00F47CA3" w:rsidP="008F6AE2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F47CA3" w:rsidRPr="00916B79" w:rsidTr="008F6AE2">
        <w:trPr>
          <w:trHeight w:hRule="exact" w:val="595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Основы здорового образа жизни. Физическая культура в обеспечении здоровья</w:t>
            </w:r>
          </w:p>
        </w:tc>
        <w:tc>
          <w:tcPr>
            <w:tcW w:w="1094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F47CA3" w:rsidRPr="00916B79" w:rsidTr="008F6AE2">
        <w:trPr>
          <w:trHeight w:hRule="exact" w:val="590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1094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F47CA3" w:rsidRPr="00916B79" w:rsidTr="008F6AE2">
        <w:trPr>
          <w:trHeight w:hRule="exact" w:val="595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Самоконтроль, его основные методы, показате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ли и критерии оценки</w:t>
            </w:r>
          </w:p>
        </w:tc>
        <w:tc>
          <w:tcPr>
            <w:tcW w:w="1094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F47CA3" w:rsidRPr="00916B79" w:rsidTr="008F6AE2">
        <w:trPr>
          <w:trHeight w:hRule="exact" w:val="816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Психофизиологические основы учебного и про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изводственного </w:t>
            </w:r>
            <w:proofErr w:type="spellStart"/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тр</w:t>
            </w: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УД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proofErr w:type="spellEnd"/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. Средства физической культуры в регулировании работоспособности</w:t>
            </w:r>
          </w:p>
        </w:tc>
        <w:tc>
          <w:tcPr>
            <w:tcW w:w="1094" w:type="pct"/>
            <w:shd w:val="clear" w:color="auto" w:fill="FFFFFF"/>
          </w:tcPr>
          <w:p w:rsidR="00F47CA3" w:rsidRPr="00916B79" w:rsidRDefault="00F47CA3" w:rsidP="008F6AE2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F47CA3" w:rsidRPr="00916B79" w:rsidTr="008F6AE2">
        <w:trPr>
          <w:trHeight w:hRule="exact" w:val="595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Физическая культура в профессиональной дея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тельности специалиста</w:t>
            </w:r>
          </w:p>
        </w:tc>
        <w:tc>
          <w:tcPr>
            <w:tcW w:w="1094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F47CA3" w:rsidRPr="00916B79" w:rsidTr="008F6AE2">
        <w:trPr>
          <w:trHeight w:hRule="exact" w:val="374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Практическая часть</w:t>
            </w:r>
          </w:p>
        </w:tc>
        <w:tc>
          <w:tcPr>
            <w:tcW w:w="1094" w:type="pct"/>
            <w:shd w:val="clear" w:color="auto" w:fill="FFFFFF"/>
            <w:vAlign w:val="bottom"/>
          </w:tcPr>
          <w:p w:rsidR="00F47CA3" w:rsidRPr="00916B79" w:rsidRDefault="00F47CA3" w:rsidP="008F6AE2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245</w:t>
            </w:r>
          </w:p>
        </w:tc>
      </w:tr>
      <w:tr w:rsidR="00F47CA3" w:rsidRPr="00916B79" w:rsidTr="008F6AE2">
        <w:trPr>
          <w:trHeight w:hRule="exact" w:val="374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Учебно-методические занятия</w:t>
            </w:r>
          </w:p>
        </w:tc>
        <w:tc>
          <w:tcPr>
            <w:tcW w:w="1094" w:type="pct"/>
            <w:shd w:val="clear" w:color="auto" w:fill="FFFFFF"/>
            <w:vAlign w:val="bottom"/>
          </w:tcPr>
          <w:p w:rsidR="00F47CA3" w:rsidRPr="00916B79" w:rsidRDefault="00F47CA3" w:rsidP="008F6AE2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</w:tr>
      <w:tr w:rsidR="00F47CA3" w:rsidRPr="00916B79" w:rsidTr="008F6AE2">
        <w:trPr>
          <w:trHeight w:hRule="exact" w:val="374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Учебно-тренировочные занятия</w:t>
            </w:r>
          </w:p>
        </w:tc>
        <w:tc>
          <w:tcPr>
            <w:tcW w:w="1094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237</w:t>
            </w:r>
          </w:p>
        </w:tc>
      </w:tr>
      <w:tr w:rsidR="00F47CA3" w:rsidRPr="00916B79" w:rsidTr="008F6AE2">
        <w:trPr>
          <w:trHeight w:hRule="exact" w:val="370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Легкая атлетика. Кроссовая подготовка</w:t>
            </w:r>
          </w:p>
        </w:tc>
        <w:tc>
          <w:tcPr>
            <w:tcW w:w="1094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49</w:t>
            </w:r>
          </w:p>
        </w:tc>
      </w:tr>
      <w:tr w:rsidR="00F47CA3" w:rsidRPr="00916B79" w:rsidTr="008F6AE2">
        <w:trPr>
          <w:trHeight w:hRule="exact" w:val="374"/>
          <w:jc w:val="center"/>
        </w:trPr>
        <w:tc>
          <w:tcPr>
            <w:tcW w:w="390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Лыжная подготовка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20</w:t>
            </w:r>
          </w:p>
        </w:tc>
      </w:tr>
      <w:tr w:rsidR="00F47CA3" w:rsidRPr="00916B79" w:rsidTr="008F6AE2">
        <w:trPr>
          <w:trHeight w:hRule="exact" w:val="374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Гимнастика</w:t>
            </w:r>
          </w:p>
        </w:tc>
        <w:tc>
          <w:tcPr>
            <w:tcW w:w="1094" w:type="pct"/>
            <w:shd w:val="clear" w:color="auto" w:fill="FFFFFF"/>
            <w:vAlign w:val="bottom"/>
          </w:tcPr>
          <w:p w:rsidR="00F47CA3" w:rsidRPr="00916B79" w:rsidRDefault="00F47CA3" w:rsidP="008F6AE2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42</w:t>
            </w:r>
          </w:p>
        </w:tc>
      </w:tr>
      <w:tr w:rsidR="00F47CA3" w:rsidRPr="00916B79" w:rsidTr="008F6AE2">
        <w:trPr>
          <w:trHeight w:hRule="exact" w:val="374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Спортивные игры (по выбору)</w:t>
            </w:r>
          </w:p>
        </w:tc>
        <w:tc>
          <w:tcPr>
            <w:tcW w:w="1094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48</w:t>
            </w:r>
          </w:p>
        </w:tc>
      </w:tr>
      <w:tr w:rsidR="00F47CA3" w:rsidRPr="00916B79" w:rsidTr="008F6AE2">
        <w:trPr>
          <w:trHeight w:hRule="exact" w:val="384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Плавание</w:t>
            </w:r>
          </w:p>
        </w:tc>
        <w:tc>
          <w:tcPr>
            <w:tcW w:w="1094" w:type="pct"/>
            <w:shd w:val="clear" w:color="auto" w:fill="FFFFFF"/>
            <w:vAlign w:val="bottom"/>
          </w:tcPr>
          <w:p w:rsidR="00F47CA3" w:rsidRPr="00916B79" w:rsidRDefault="00F47CA3" w:rsidP="008F6AE2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16</w:t>
            </w:r>
          </w:p>
        </w:tc>
      </w:tr>
      <w:tr w:rsidR="00F47CA3" w:rsidRPr="00916B79" w:rsidTr="008F6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74"/>
          <w:jc w:val="center"/>
        </w:trPr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Виды спорта по выбору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62</w:t>
            </w:r>
          </w:p>
        </w:tc>
      </w:tr>
      <w:tr w:rsidR="00F47CA3" w:rsidRPr="00916B79" w:rsidTr="008F6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74"/>
          <w:jc w:val="center"/>
        </w:trPr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Дифференцированный зачет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CA3" w:rsidRDefault="00F47CA3" w:rsidP="008F6AE2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F47CA3" w:rsidRPr="00916B79" w:rsidTr="008F6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5"/>
          <w:jc w:val="center"/>
        </w:trPr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CA3" w:rsidRPr="00916B79" w:rsidRDefault="00F47CA3" w:rsidP="008F6AE2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255</w:t>
            </w:r>
          </w:p>
        </w:tc>
      </w:tr>
    </w:tbl>
    <w:p w:rsidR="00F47CA3" w:rsidRDefault="00F47CA3" w:rsidP="00C07AF0">
      <w:pPr>
        <w:widowControl w:val="0"/>
        <w:spacing w:after="0" w:line="240" w:lineRule="auto"/>
        <w:ind w:firstLine="320"/>
        <w:jc w:val="center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</w:p>
    <w:p w:rsidR="00F47CA3" w:rsidRDefault="00F47CA3" w:rsidP="00C07AF0">
      <w:pPr>
        <w:widowControl w:val="0"/>
        <w:spacing w:after="0" w:line="240" w:lineRule="auto"/>
        <w:ind w:firstLine="320"/>
        <w:jc w:val="center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</w:p>
    <w:p w:rsidR="00C07AF0" w:rsidRPr="00916B79" w:rsidRDefault="00C07AF0" w:rsidP="00C07A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ОУПБ</w:t>
      </w:r>
      <w:r w:rsidRPr="00916B79">
        <w:rPr>
          <w:rFonts w:ascii="Times New Roman" w:hAnsi="Times New Roman" w:cs="Times New Roman"/>
          <w:b/>
          <w:sz w:val="24"/>
          <w:szCs w:val="24"/>
        </w:rPr>
        <w:t>.06 ОСНОВЫ БЕЗОПАСНОСТИ ЖИЗНЕДЕЯТЕЛЬНОСТИ»</w:t>
      </w:r>
    </w:p>
    <w:p w:rsidR="00C07AF0" w:rsidRPr="00916B79" w:rsidRDefault="00C07AF0" w:rsidP="00C07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AF0" w:rsidRPr="00916B79" w:rsidRDefault="00C07AF0" w:rsidP="00C07AF0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</w:pPr>
      <w:bookmarkStart w:id="11" w:name="bookmark493"/>
      <w:r w:rsidRPr="00916B79"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>РЕЗУЛЬТАТЫ ОСВОЕНИЯ УЧЕБНОЙ ДИСЦИПЛИНЫ</w:t>
      </w:r>
      <w:bookmarkEnd w:id="11"/>
    </w:p>
    <w:p w:rsidR="00C07AF0" w:rsidRPr="00916B79" w:rsidRDefault="00C07AF0" w:rsidP="00C07AF0">
      <w:pPr>
        <w:widowControl w:val="0"/>
        <w:spacing w:after="0" w:line="240" w:lineRule="auto"/>
        <w:ind w:firstLine="320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Освоение содержания учебной дисциплины «Основы безопасности жизнедеятель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ности» обеспечивает достижение следующих результатов:</w:t>
      </w:r>
    </w:p>
    <w:p w:rsidR="00C07AF0" w:rsidRPr="00916B79" w:rsidRDefault="00C07AF0" w:rsidP="00A915D3">
      <w:pPr>
        <w:widowControl w:val="0"/>
        <w:numPr>
          <w:ilvl w:val="0"/>
          <w:numId w:val="7"/>
        </w:numPr>
        <w:tabs>
          <w:tab w:val="left" w:pos="601"/>
        </w:tabs>
        <w:spacing w:after="0" w:line="240" w:lineRule="auto"/>
        <w:ind w:left="320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личностных: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развитие личностных, в том числе духовных и физических, качеств, обеспе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чивающих защищенность жизненно важных интересов личности от внешних и внутренних угроз;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к служению Отечеству, его защите;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формирование потребности соблюдать нормы здорового образа жизни, осо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знанно выполнять правила безопасности жизнедеятельности;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исключение из своей жизни вредных привычек (курения, пьянства и т. д.);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воспитание ответственного отношения к сохранению окружающей природ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ной среды, личному здоровью, как к индивидуальной и общественной цен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ности;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освоение приемов действий в опасных и чрезвычайных ситуациях природ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ного, техногенного и социального характера;</w:t>
      </w:r>
    </w:p>
    <w:p w:rsidR="00C07AF0" w:rsidRPr="00916B79" w:rsidRDefault="00C07AF0" w:rsidP="00A915D3">
      <w:pPr>
        <w:widowControl w:val="0"/>
        <w:numPr>
          <w:ilvl w:val="0"/>
          <w:numId w:val="7"/>
        </w:numPr>
        <w:tabs>
          <w:tab w:val="left" w:pos="601"/>
        </w:tabs>
        <w:spacing w:after="0" w:line="240" w:lineRule="auto"/>
        <w:ind w:left="320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метапредметных: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овладение умениями формулировать личные понятия о безопасности; ана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 xml:space="preserve">лизировать причины возникновения опасных и чрезвычайных ситуаций; обобщать и сравнивать последствия опасных и чрезвычайных ситуаций; выявлять 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lastRenderedPageBreak/>
        <w:t>причинно-следственные связи опасных ситуаций и их влияние на безопасность жизнедеятельности человека;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овладение навыками самостоятельно определять цели и задачи по безопасно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формирование умения воспринимать и перерабатывать информацию, генери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точников и новых информационных технологий;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развитие умения выражать свои мысли и способности слушать собеседни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ка, понимать его точку зрения, признавать право другого человека на иное мнение;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формирование умений взаимодействовать с окружающими, выполнять раз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 xml:space="preserve">личные социальные роли </w:t>
      </w:r>
      <w:proofErr w:type="gramStart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во время</w:t>
      </w:r>
      <w:proofErr w:type="gramEnd"/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и при ликвидации последствий чрезвы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чайных ситуаций;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формирование умения предвидеть возникновение опасных ситуаций по ха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рактерным признакам их появления, а также на основе анализа специальной информации, получаемой из различных источников;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развитие умения применять полученные теоретические знания на практике: принимать обоснованные решения и вырабатывать план действий в кон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кретной опасной ситуации с учетом реально складывающейся обстановки и индивидуальных возможностей;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формирование умения анализировать явления и события природного, тех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ногенного и социального характера, выявлять причины их возникновения и возможные последствия, проектировать модели личного безопасного по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ведения;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развитие умения информировать о результатах своих наблюдений, участво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вать в дискуссии, отстаивать свою точку зрения, находить компромиссное решение в различных ситуациях;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освоение знания устройства и принципов действия бытовых приборов и дру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гих технических средств, используемых в повседневной жизни;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приобретение опыта локализации возможных опасных ситуаций, связанных с нарушением работы технических средств и правил их эксплуатации;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формирование установки на здоровый образ жизни;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C07AF0" w:rsidRPr="00916B79" w:rsidRDefault="00C07AF0" w:rsidP="00C07AF0">
      <w:pPr>
        <w:widowControl w:val="0"/>
        <w:spacing w:after="0" w:line="240" w:lineRule="auto"/>
        <w:ind w:firstLine="340"/>
        <w:jc w:val="both"/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• </w:t>
      </w:r>
      <w:r w:rsidRPr="00916B79">
        <w:rPr>
          <w:rFonts w:ascii="Times New Roman" w:eastAsia="Century Schoolbook" w:hAnsi="Times New Roman" w:cs="Times New Roman"/>
          <w:i/>
          <w:iCs/>
          <w:color w:val="000000"/>
          <w:sz w:val="24"/>
          <w:szCs w:val="24"/>
          <w:lang w:bidi="ru-RU"/>
        </w:rPr>
        <w:t>предметных: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представлений о культуре безопасности жизнедеятель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ности, в том числе о культуре экологической безопасности как жизненно важной социально-нравственной позиции личности, а также средстве, по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получение знания основ государственной системы, российского законодатель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ства, направленного на защиту населения от внешних и внутренних угроз;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представлений о необходимости отрицания экстремизма, терроризма, других действий противоправного характера, а также асоциаль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ного поведения;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представлений о здоровом образе жизни как о средстве обе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спечения духовного, физического и социального благополучия личности;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освоение знания распространенных опасных и чрезвычайных ситуаций при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lastRenderedPageBreak/>
        <w:t>родного, техногенного и социального характера;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освоение знания факторов, пагубно влияющих на здоровье человека;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развитие знания основных мер защиты (в том числе в области гражданской обо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роны) и правил поведения в условиях опасных и чрезвычайных ситуаций;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формирование умения предвидеть возникновение опасных и чрезвычайных ситуаций по характерным для них признакам, а также использовать раз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личные информационные источники;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развитие умения применять полученные знания в области безопасности на практике, проектировать модели личного безопасного поведения в повсе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дневной жизни и в различных опасных и чрезвычайных ситуациях;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освоение знания основных видов военно-профессиональной деятельности, особенностей прохождения военной службы по призыву и контракту, уволь</w:t>
      </w: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нения с военной службы и пребывания в запасе;</w:t>
      </w:r>
    </w:p>
    <w:p w:rsidR="00C07AF0" w:rsidRPr="00916B79" w:rsidRDefault="00C07AF0" w:rsidP="00A915D3">
      <w:pPr>
        <w:widowControl w:val="0"/>
        <w:numPr>
          <w:ilvl w:val="0"/>
          <w:numId w:val="8"/>
        </w:numPr>
        <w:tabs>
          <w:tab w:val="left" w:pos="877"/>
        </w:tabs>
        <w:spacing w:after="0" w:line="240" w:lineRule="auto"/>
        <w:ind w:left="880" w:hanging="28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профилактике;</w:t>
      </w:r>
    </w:p>
    <w:p w:rsidR="00C07AF0" w:rsidRDefault="00C07AF0" w:rsidP="00C07AF0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  <w:bookmarkStart w:id="12" w:name="bookmark500"/>
    </w:p>
    <w:p w:rsidR="00C07AF0" w:rsidRPr="006A1A79" w:rsidRDefault="00C07AF0" w:rsidP="00C07AF0">
      <w:pPr>
        <w:shd w:val="clear" w:color="auto" w:fill="FFFFFF"/>
        <w:spacing w:after="0" w:line="240" w:lineRule="auto"/>
        <w:ind w:right="499"/>
        <w:rPr>
          <w:rFonts w:ascii="Times New Roman" w:hAnsi="Times New Roman"/>
          <w:sz w:val="24"/>
          <w:szCs w:val="24"/>
        </w:rPr>
      </w:pPr>
      <w:r w:rsidRPr="006A1A79">
        <w:rPr>
          <w:rFonts w:ascii="Times New Roman" w:hAnsi="Times New Roman"/>
          <w:b/>
          <w:bCs/>
          <w:sz w:val="24"/>
          <w:szCs w:val="24"/>
        </w:rPr>
        <w:t>Объем учебной дисциплины и виды учебной работы</w:t>
      </w:r>
    </w:p>
    <w:p w:rsidR="00C07AF0" w:rsidRPr="006A1A79" w:rsidRDefault="00C07AF0" w:rsidP="00C07AF0">
      <w:pPr>
        <w:shd w:val="clear" w:color="auto" w:fill="FFFFFF"/>
        <w:spacing w:after="0" w:line="240" w:lineRule="auto"/>
        <w:ind w:right="518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61"/>
        <w:gridCol w:w="1974"/>
      </w:tblGrid>
      <w:tr w:rsidR="00C07AF0" w:rsidRPr="00314D87" w:rsidTr="00FA5B4C">
        <w:trPr>
          <w:trHeight w:hRule="exact" w:val="662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314D87" w:rsidRDefault="00C07AF0" w:rsidP="00FA5B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D87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314D87" w:rsidRDefault="00C07AF0" w:rsidP="00FA5B4C">
            <w:pPr>
              <w:shd w:val="clear" w:color="auto" w:fill="FFFFFF"/>
              <w:spacing w:after="0" w:line="240" w:lineRule="auto"/>
              <w:ind w:left="53" w:right="53"/>
              <w:rPr>
                <w:rFonts w:ascii="Times New Roman" w:hAnsi="Times New Roman"/>
                <w:sz w:val="24"/>
                <w:szCs w:val="24"/>
              </w:rPr>
            </w:pPr>
            <w:r w:rsidRPr="00314D87">
              <w:rPr>
                <w:rFonts w:ascii="Times New Roman" w:hAnsi="Times New Roman"/>
                <w:b/>
                <w:bCs/>
                <w:iCs/>
                <w:spacing w:val="-3"/>
                <w:sz w:val="24"/>
                <w:szCs w:val="24"/>
              </w:rPr>
              <w:t>Количест</w:t>
            </w:r>
            <w:r w:rsidRPr="00314D8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 часов</w:t>
            </w:r>
          </w:p>
        </w:tc>
      </w:tr>
      <w:tr w:rsidR="00C07AF0" w:rsidRPr="00314D87" w:rsidTr="00FA5B4C">
        <w:trPr>
          <w:trHeight w:hRule="exact" w:val="341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314D87" w:rsidRDefault="00C07AF0" w:rsidP="00FA5B4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14D87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314D87" w:rsidRDefault="00C07AF0" w:rsidP="00FA5B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242F4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07AF0" w:rsidRPr="00314D87" w:rsidTr="00FA5B4C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314D87" w:rsidRDefault="00C07AF0" w:rsidP="00FA5B4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14D8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314D87" w:rsidRDefault="00C07AF0" w:rsidP="00FA5B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242F4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07AF0" w:rsidRPr="00314D87" w:rsidTr="00FA5B4C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314D87" w:rsidRDefault="00C07AF0" w:rsidP="00FA5B4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14D8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314D87" w:rsidRDefault="00C07AF0" w:rsidP="00FA5B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AF0" w:rsidRPr="00314D87" w:rsidTr="00FA5B4C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314D87" w:rsidRDefault="00C07AF0" w:rsidP="00FA5B4C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14D87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314D87" w:rsidRDefault="00C07AF0" w:rsidP="00FA5B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C07AF0" w:rsidRPr="00314D87" w:rsidTr="00FA5B4C">
        <w:trPr>
          <w:trHeight w:hRule="exact" w:val="336"/>
        </w:trPr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314D87" w:rsidRDefault="00C07AF0" w:rsidP="00FA5B4C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Default="00242F4E" w:rsidP="00FA5B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07AF0" w:rsidRPr="00314D87" w:rsidTr="00FA5B4C">
        <w:trPr>
          <w:trHeight w:hRule="exact" w:val="346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AF0" w:rsidRPr="00314D87" w:rsidRDefault="00C07AF0" w:rsidP="00FA5B4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14D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в </w:t>
            </w:r>
            <w:r w:rsidRPr="00314D87">
              <w:rPr>
                <w:rFonts w:ascii="Times New Roman" w:hAnsi="Times New Roman"/>
                <w:sz w:val="24"/>
                <w:szCs w:val="24"/>
              </w:rPr>
              <w:t>форме дифференцированного зачета</w:t>
            </w:r>
          </w:p>
        </w:tc>
      </w:tr>
    </w:tbl>
    <w:p w:rsidR="00C07AF0" w:rsidRPr="00916B79" w:rsidRDefault="00C07AF0" w:rsidP="00C07AF0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  <w:r w:rsidRPr="00916B79"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  <w:t>ТЕМАТИЧЕСКОЕ ПЛАНИРОВАНИЕ</w:t>
      </w:r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1"/>
        <w:gridCol w:w="990"/>
      </w:tblGrid>
      <w:tr w:rsidR="00242F4E" w:rsidRPr="00281CF0" w:rsidTr="008F6AE2">
        <w:tc>
          <w:tcPr>
            <w:tcW w:w="4483" w:type="pct"/>
          </w:tcPr>
          <w:p w:rsidR="00242F4E" w:rsidRPr="00281CF0" w:rsidRDefault="00242F4E" w:rsidP="008F6AE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1CF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17" w:type="pct"/>
          </w:tcPr>
          <w:p w:rsidR="00242F4E" w:rsidRPr="00281CF0" w:rsidRDefault="00242F4E" w:rsidP="008F6AE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CF0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242F4E" w:rsidRPr="00281CF0" w:rsidTr="008F6AE2">
        <w:tc>
          <w:tcPr>
            <w:tcW w:w="4483" w:type="pct"/>
          </w:tcPr>
          <w:p w:rsidR="00242F4E" w:rsidRPr="00C924F8" w:rsidRDefault="00242F4E" w:rsidP="008F6A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4F8">
              <w:rPr>
                <w:rFonts w:ascii="Times New Roman" w:hAnsi="Times New Roman"/>
                <w:bCs/>
                <w:sz w:val="24"/>
                <w:szCs w:val="24"/>
              </w:rPr>
              <w:t>Введение.</w:t>
            </w:r>
          </w:p>
        </w:tc>
        <w:tc>
          <w:tcPr>
            <w:tcW w:w="517" w:type="pct"/>
          </w:tcPr>
          <w:p w:rsidR="00242F4E" w:rsidRPr="00C924F8" w:rsidRDefault="00242F4E" w:rsidP="008F6A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2F4E" w:rsidRPr="00281CF0" w:rsidTr="008F6AE2">
        <w:tc>
          <w:tcPr>
            <w:tcW w:w="4483" w:type="pct"/>
          </w:tcPr>
          <w:p w:rsidR="00242F4E" w:rsidRPr="00C924F8" w:rsidRDefault="00242F4E" w:rsidP="008F6A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4F8">
              <w:rPr>
                <w:rFonts w:ascii="Times New Roman" w:hAnsi="Times New Roman"/>
                <w:bCs/>
                <w:sz w:val="24"/>
                <w:szCs w:val="24"/>
              </w:rPr>
              <w:t>Раздел 1. Обеспечение личной безопасности и сохранение здоровья населения</w:t>
            </w:r>
          </w:p>
        </w:tc>
        <w:tc>
          <w:tcPr>
            <w:tcW w:w="517" w:type="pct"/>
          </w:tcPr>
          <w:p w:rsidR="00242F4E" w:rsidRPr="00C924F8" w:rsidRDefault="00242F4E" w:rsidP="008F6A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F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42F4E" w:rsidRPr="00281CF0" w:rsidTr="008F6AE2">
        <w:tc>
          <w:tcPr>
            <w:tcW w:w="4483" w:type="pct"/>
          </w:tcPr>
          <w:p w:rsidR="00242F4E" w:rsidRPr="00C924F8" w:rsidRDefault="00242F4E" w:rsidP="008F6A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4F8">
              <w:rPr>
                <w:rFonts w:ascii="Times New Roman" w:hAnsi="Times New Roman"/>
                <w:bCs/>
                <w:sz w:val="24"/>
                <w:szCs w:val="24"/>
              </w:rPr>
              <w:t>Раздел 2. Государственная система обеспечения безопасности населения</w:t>
            </w:r>
          </w:p>
        </w:tc>
        <w:tc>
          <w:tcPr>
            <w:tcW w:w="517" w:type="pct"/>
          </w:tcPr>
          <w:p w:rsidR="00242F4E" w:rsidRPr="00C924F8" w:rsidRDefault="00242F4E" w:rsidP="008F6A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F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42F4E" w:rsidRPr="00281CF0" w:rsidTr="008F6AE2">
        <w:tc>
          <w:tcPr>
            <w:tcW w:w="4483" w:type="pct"/>
          </w:tcPr>
          <w:p w:rsidR="00242F4E" w:rsidRPr="00C924F8" w:rsidRDefault="00242F4E" w:rsidP="008F6A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4F8">
              <w:rPr>
                <w:rFonts w:ascii="Times New Roman" w:hAnsi="Times New Roman"/>
                <w:bCs/>
                <w:sz w:val="24"/>
                <w:szCs w:val="24"/>
              </w:rPr>
              <w:t>Раздел 3. Основы обороны государства и воинская обязанности</w:t>
            </w:r>
          </w:p>
        </w:tc>
        <w:tc>
          <w:tcPr>
            <w:tcW w:w="517" w:type="pct"/>
          </w:tcPr>
          <w:p w:rsidR="00242F4E" w:rsidRPr="00C924F8" w:rsidRDefault="00242F4E" w:rsidP="008F6A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F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42F4E" w:rsidRPr="00281CF0" w:rsidTr="008F6AE2">
        <w:tc>
          <w:tcPr>
            <w:tcW w:w="4483" w:type="pct"/>
          </w:tcPr>
          <w:p w:rsidR="00242F4E" w:rsidRPr="00C924F8" w:rsidRDefault="00242F4E" w:rsidP="008F6A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4F8">
              <w:rPr>
                <w:rFonts w:ascii="Times New Roman" w:hAnsi="Times New Roman"/>
                <w:bCs/>
                <w:sz w:val="24"/>
                <w:szCs w:val="24"/>
              </w:rPr>
              <w:t>Раздел 4. Основы медицинских знаний.</w:t>
            </w:r>
          </w:p>
        </w:tc>
        <w:tc>
          <w:tcPr>
            <w:tcW w:w="517" w:type="pct"/>
          </w:tcPr>
          <w:p w:rsidR="00242F4E" w:rsidRPr="00C924F8" w:rsidRDefault="00242F4E" w:rsidP="008F6A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F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42F4E" w:rsidRPr="00281CF0" w:rsidTr="008F6AE2">
        <w:tc>
          <w:tcPr>
            <w:tcW w:w="4483" w:type="pct"/>
          </w:tcPr>
          <w:p w:rsidR="00242F4E" w:rsidRPr="00C924F8" w:rsidRDefault="00242F4E" w:rsidP="008F6A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24F8">
              <w:rPr>
                <w:rFonts w:ascii="Times New Roman" w:hAnsi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517" w:type="pct"/>
          </w:tcPr>
          <w:p w:rsidR="00242F4E" w:rsidRPr="00C924F8" w:rsidRDefault="00242F4E" w:rsidP="008F6A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F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242F4E" w:rsidRPr="00281CF0" w:rsidTr="008F6AE2">
        <w:tc>
          <w:tcPr>
            <w:tcW w:w="4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F4E" w:rsidRPr="00314D87" w:rsidRDefault="00242F4E" w:rsidP="00242F4E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F4E" w:rsidRDefault="00242F4E" w:rsidP="00242F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42F4E" w:rsidRPr="00281CF0" w:rsidTr="008F6AE2">
        <w:tc>
          <w:tcPr>
            <w:tcW w:w="4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F4E" w:rsidRDefault="00242F4E" w:rsidP="00242F4E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F4E" w:rsidRDefault="00242F4E" w:rsidP="00242F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</w:tbl>
    <w:p w:rsidR="00C07AF0" w:rsidRDefault="00C07AF0" w:rsidP="00C07AF0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</w:p>
    <w:p w:rsidR="00993C18" w:rsidRPr="002B704E" w:rsidRDefault="00993C18" w:rsidP="00993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ОУПБ</w:t>
      </w:r>
      <w:r w:rsidRPr="002B704E">
        <w:rPr>
          <w:rFonts w:ascii="Times New Roman" w:hAnsi="Times New Roman" w:cs="Times New Roman"/>
          <w:b/>
          <w:sz w:val="24"/>
          <w:szCs w:val="24"/>
        </w:rPr>
        <w:t>.18 АСТРОНОМИЯ</w:t>
      </w:r>
    </w:p>
    <w:p w:rsidR="00993C18" w:rsidRPr="002B704E" w:rsidRDefault="00993C18" w:rsidP="00993C1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04E">
        <w:rPr>
          <w:rFonts w:ascii="Times New Roman" w:hAnsi="Times New Roman" w:cs="Times New Roman"/>
          <w:bCs/>
          <w:color w:val="000000"/>
          <w:sz w:val="24"/>
          <w:szCs w:val="24"/>
        </w:rPr>
        <w:t>РЕЗУЛЬТАТЫ ОСВОЕНИЯ УЧЕБНОЙ ДИСЦИПЛИНЫ</w:t>
      </w:r>
    </w:p>
    <w:p w:rsidR="00993C18" w:rsidRPr="009B0980" w:rsidRDefault="00993C18" w:rsidP="00993C18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Освоение содержания учебной дисциплины «Астрономия» обеспечивает достижение обучающимися следующих результатов: </w:t>
      </w:r>
    </w:p>
    <w:p w:rsidR="00993C18" w:rsidRPr="009B0980" w:rsidRDefault="00993C18" w:rsidP="00993C18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• личностных: </w:t>
      </w:r>
    </w:p>
    <w:p w:rsidR="00993C18" w:rsidRPr="009B0980" w:rsidRDefault="00993C18" w:rsidP="00993C18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− сформированность научного мировоззрения, соответствующего современному уровню развития астрономической науки; </w:t>
      </w:r>
    </w:p>
    <w:p w:rsidR="00993C18" w:rsidRPr="009B0980" w:rsidRDefault="00993C18" w:rsidP="00993C18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− устойчивый интерес к истории и достижениям в области астрономии; </w:t>
      </w:r>
    </w:p>
    <w:p w:rsidR="00993C18" w:rsidRPr="009B0980" w:rsidRDefault="00993C18" w:rsidP="00993C18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− умение анализировать последствия освоения космического пространства для жизни и деятельности человека; </w:t>
      </w:r>
    </w:p>
    <w:p w:rsidR="00993C18" w:rsidRPr="009B0980" w:rsidRDefault="00993C18" w:rsidP="00993C18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• метапредметных: </w:t>
      </w:r>
    </w:p>
    <w:p w:rsidR="00993C18" w:rsidRPr="009B0980" w:rsidRDefault="00993C18" w:rsidP="00993C18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− умение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 </w:t>
      </w:r>
    </w:p>
    <w:p w:rsidR="00993C18" w:rsidRPr="009B0980" w:rsidRDefault="00993C18" w:rsidP="00993C18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− владение навыками познавательной деятельности, навыками разрешения проблем, возникающих при выполнении практических заданий по астрономии; </w:t>
      </w:r>
    </w:p>
    <w:p w:rsidR="00993C18" w:rsidRPr="009B0980" w:rsidRDefault="00993C18" w:rsidP="00993C18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− умение использовать различные источники по астрономии для получения достоверной научной информации, умение оценить ее достоверность; </w:t>
      </w:r>
    </w:p>
    <w:p w:rsidR="00993C18" w:rsidRPr="009B0980" w:rsidRDefault="00993C18" w:rsidP="00993C18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− 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 </w:t>
      </w:r>
    </w:p>
    <w:p w:rsidR="00993C18" w:rsidRPr="009B0980" w:rsidRDefault="00993C18" w:rsidP="00993C18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• предметных: </w:t>
      </w:r>
    </w:p>
    <w:p w:rsidR="00993C18" w:rsidRPr="009B0980" w:rsidRDefault="00993C18" w:rsidP="00993C18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− сформированность представлений о строении Солнечной системы, эволюции звезд и Вселенной, пространственно-временных масштабах Вселенной; </w:t>
      </w:r>
    </w:p>
    <w:p w:rsidR="00993C18" w:rsidRPr="009B0980" w:rsidRDefault="00993C18" w:rsidP="00993C18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− понимание сущности наблюдаемых во Вселенной явлений; </w:t>
      </w:r>
    </w:p>
    <w:p w:rsidR="00993C18" w:rsidRPr="009B0980" w:rsidRDefault="00993C18" w:rsidP="00993C18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>−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993C18" w:rsidRPr="009B0980" w:rsidRDefault="00993C18" w:rsidP="00993C18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 xml:space="preserve"> − сформированность представлений о значении астрономии в практической деятельности человека и дальнейшем научно-техническом развитии; </w:t>
      </w:r>
    </w:p>
    <w:p w:rsidR="00993C18" w:rsidRPr="009B0980" w:rsidRDefault="00993C18" w:rsidP="00993C18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9B0980">
        <w:rPr>
          <w:rFonts w:ascii="Times New Roman" w:hAnsi="Times New Roman"/>
          <w:sz w:val="24"/>
          <w:szCs w:val="24"/>
        </w:rPr>
        <w:t>−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993C18" w:rsidRDefault="00993C18" w:rsidP="00993C18">
      <w:pPr>
        <w:pStyle w:val="a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93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7326"/>
        <w:gridCol w:w="1985"/>
      </w:tblGrid>
      <w:tr w:rsidR="00235E70" w:rsidRPr="00235E70" w:rsidTr="0059561E">
        <w:tc>
          <w:tcPr>
            <w:tcW w:w="7326" w:type="dxa"/>
            <w:tcMar>
              <w:left w:w="98" w:type="dxa"/>
            </w:tcMar>
          </w:tcPr>
          <w:p w:rsidR="00235E70" w:rsidRPr="00235E70" w:rsidRDefault="00235E70" w:rsidP="00235E7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5E7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985" w:type="dxa"/>
            <w:tcMar>
              <w:left w:w="98" w:type="dxa"/>
            </w:tcMar>
          </w:tcPr>
          <w:p w:rsidR="00235E70" w:rsidRPr="00235E70" w:rsidRDefault="00235E70" w:rsidP="00235E7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5E7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235E70" w:rsidRPr="00235E70" w:rsidTr="0059561E">
        <w:tc>
          <w:tcPr>
            <w:tcW w:w="7326" w:type="dxa"/>
            <w:tcMar>
              <w:left w:w="98" w:type="dxa"/>
            </w:tcMar>
          </w:tcPr>
          <w:p w:rsidR="00235E70" w:rsidRPr="00235E70" w:rsidRDefault="00235E70" w:rsidP="00235E7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5E7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1985" w:type="dxa"/>
            <w:tcMar>
              <w:left w:w="98" w:type="dxa"/>
            </w:tcMar>
          </w:tcPr>
          <w:p w:rsidR="00235E70" w:rsidRPr="00235E70" w:rsidRDefault="00235E70" w:rsidP="00235E7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5E7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  <w:t>39</w:t>
            </w:r>
          </w:p>
        </w:tc>
      </w:tr>
      <w:tr w:rsidR="00235E70" w:rsidRPr="00235E70" w:rsidTr="0059561E">
        <w:tc>
          <w:tcPr>
            <w:tcW w:w="7326" w:type="dxa"/>
            <w:tcMar>
              <w:left w:w="98" w:type="dxa"/>
            </w:tcMar>
          </w:tcPr>
          <w:p w:rsidR="00235E70" w:rsidRPr="00235E70" w:rsidRDefault="00235E70" w:rsidP="00235E7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5E7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1985" w:type="dxa"/>
            <w:tcMar>
              <w:left w:w="98" w:type="dxa"/>
            </w:tcMar>
          </w:tcPr>
          <w:p w:rsidR="00235E70" w:rsidRPr="00235E70" w:rsidRDefault="00235E70" w:rsidP="00235E7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5E7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  <w:t>36</w:t>
            </w:r>
          </w:p>
        </w:tc>
      </w:tr>
      <w:tr w:rsidR="00235E70" w:rsidRPr="00235E70" w:rsidTr="0059561E">
        <w:tc>
          <w:tcPr>
            <w:tcW w:w="7326" w:type="dxa"/>
            <w:tcMar>
              <w:left w:w="98" w:type="dxa"/>
            </w:tcMar>
          </w:tcPr>
          <w:p w:rsidR="00235E70" w:rsidRPr="00235E70" w:rsidRDefault="00235E70" w:rsidP="00235E7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5E7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985" w:type="dxa"/>
            <w:tcMar>
              <w:left w:w="98" w:type="dxa"/>
            </w:tcMar>
          </w:tcPr>
          <w:p w:rsidR="00235E70" w:rsidRPr="00235E70" w:rsidRDefault="00235E70" w:rsidP="00235E7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</w:p>
        </w:tc>
      </w:tr>
      <w:tr w:rsidR="00235E70" w:rsidRPr="00235E70" w:rsidTr="0059561E">
        <w:tc>
          <w:tcPr>
            <w:tcW w:w="7326" w:type="dxa"/>
            <w:tcMar>
              <w:left w:w="98" w:type="dxa"/>
            </w:tcMar>
          </w:tcPr>
          <w:p w:rsidR="00235E70" w:rsidRPr="00235E70" w:rsidRDefault="00235E70" w:rsidP="00235E7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5E7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     практические занятия</w:t>
            </w:r>
          </w:p>
        </w:tc>
        <w:tc>
          <w:tcPr>
            <w:tcW w:w="1985" w:type="dxa"/>
            <w:tcMar>
              <w:left w:w="98" w:type="dxa"/>
            </w:tcMar>
          </w:tcPr>
          <w:p w:rsidR="00235E70" w:rsidRPr="00235E70" w:rsidRDefault="00235E70" w:rsidP="00235E7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5E7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  <w:t>6</w:t>
            </w:r>
          </w:p>
        </w:tc>
      </w:tr>
      <w:tr w:rsidR="00235E70" w:rsidRPr="00235E70" w:rsidTr="0059561E">
        <w:tc>
          <w:tcPr>
            <w:tcW w:w="7326" w:type="dxa"/>
            <w:tcMar>
              <w:left w:w="98" w:type="dxa"/>
            </w:tcMar>
          </w:tcPr>
          <w:p w:rsidR="00235E70" w:rsidRPr="00235E70" w:rsidRDefault="00235E70" w:rsidP="00235E7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5E7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Промежуточная аттестация </w:t>
            </w:r>
            <w:r w:rsidRPr="00235E7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в форме дифференцированного зачета</w:t>
            </w:r>
          </w:p>
        </w:tc>
        <w:tc>
          <w:tcPr>
            <w:tcW w:w="1985" w:type="dxa"/>
            <w:tcMar>
              <w:left w:w="98" w:type="dxa"/>
            </w:tcMar>
          </w:tcPr>
          <w:p w:rsidR="00235E70" w:rsidRPr="00235E70" w:rsidRDefault="00235E70" w:rsidP="00235E7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235E70" w:rsidRPr="00235E70" w:rsidTr="0059561E">
        <w:tc>
          <w:tcPr>
            <w:tcW w:w="7326" w:type="dxa"/>
            <w:tcMar>
              <w:left w:w="98" w:type="dxa"/>
            </w:tcMar>
          </w:tcPr>
          <w:p w:rsidR="00235E70" w:rsidRPr="00235E70" w:rsidRDefault="00235E70" w:rsidP="00235E7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5E7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1985" w:type="dxa"/>
            <w:tcMar>
              <w:left w:w="98" w:type="dxa"/>
            </w:tcMar>
          </w:tcPr>
          <w:p w:rsidR="00235E70" w:rsidRPr="00235E70" w:rsidRDefault="00235E70" w:rsidP="00235E7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5E7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  <w:t>3</w:t>
            </w:r>
          </w:p>
        </w:tc>
      </w:tr>
    </w:tbl>
    <w:p w:rsidR="00235E70" w:rsidRDefault="00235E70" w:rsidP="00993C18">
      <w:pPr>
        <w:pStyle w:val="a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3C18" w:rsidRDefault="00993C18" w:rsidP="00993C18">
      <w:pPr>
        <w:pStyle w:val="a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3C18" w:rsidRPr="00235E70" w:rsidRDefault="00993C18" w:rsidP="00993C18">
      <w:pPr>
        <w:widowControl w:val="0"/>
        <w:autoSpaceDE w:val="0"/>
        <w:autoSpaceDN w:val="0"/>
        <w:adjustRightInd w:val="0"/>
        <w:spacing w:after="0" w:line="240" w:lineRule="auto"/>
        <w:ind w:right="238"/>
        <w:jc w:val="center"/>
        <w:rPr>
          <w:rFonts w:ascii="Times New Roman" w:hAnsi="Times New Roman" w:cs="Times New Roman"/>
          <w:sz w:val="24"/>
          <w:szCs w:val="24"/>
        </w:rPr>
      </w:pPr>
      <w:r w:rsidRPr="00235E70">
        <w:rPr>
          <w:rFonts w:ascii="Times New Roman" w:eastAsia="Franklin Gothic Medium" w:hAnsi="Times New Roman" w:cs="Times New Roman"/>
          <w:bCs/>
          <w:sz w:val="24"/>
          <w:szCs w:val="24"/>
          <w:lang w:bidi="ru-RU"/>
        </w:rPr>
        <w:t>ТЕМАТИЧЕСКОЕ ПЛАНИРОВАНИЕ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5812"/>
        <w:gridCol w:w="1275"/>
      </w:tblGrid>
      <w:tr w:rsidR="00235E70" w:rsidRPr="00235E70" w:rsidTr="00267DB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54" w:rsidRPr="00235E70" w:rsidRDefault="00F13354" w:rsidP="00267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E70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54" w:rsidRPr="00235E70" w:rsidRDefault="00F13354" w:rsidP="00267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E70">
              <w:rPr>
                <w:rFonts w:ascii="Times New Roman" w:hAnsi="Times New Roman"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54" w:rsidRPr="00235E70" w:rsidRDefault="00F13354" w:rsidP="00267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E70">
              <w:rPr>
                <w:rFonts w:ascii="Times New Roman" w:hAnsi="Times New Roman"/>
                <w:sz w:val="24"/>
                <w:szCs w:val="24"/>
              </w:rPr>
              <w:t>Объем часов</w:t>
            </w:r>
          </w:p>
        </w:tc>
      </w:tr>
      <w:tr w:rsidR="00235E70" w:rsidRPr="00235E70" w:rsidTr="00267DB4">
        <w:trPr>
          <w:trHeight w:val="429"/>
        </w:trPr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3354" w:rsidRPr="00235E70" w:rsidRDefault="00F13354" w:rsidP="00267DB4">
            <w:pPr>
              <w:pStyle w:val="14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35E70">
              <w:rPr>
                <w:rFonts w:ascii="Times New Roman" w:hAnsi="Times New Roman" w:cs="Times New Roman"/>
                <w:caps/>
                <w:sz w:val="24"/>
                <w:szCs w:val="24"/>
              </w:rPr>
              <w:t>введение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3354" w:rsidRPr="00235E70" w:rsidRDefault="00F13354" w:rsidP="00267DB4">
            <w:pPr>
              <w:pStyle w:val="14"/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38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35E70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235E70" w:rsidRPr="00235E70" w:rsidTr="00267DB4"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54" w:rsidRPr="00235E70" w:rsidRDefault="00F13354" w:rsidP="00267D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70">
              <w:rPr>
                <w:rFonts w:ascii="Times New Roman" w:hAnsi="Times New Roman"/>
                <w:sz w:val="24"/>
                <w:szCs w:val="24"/>
              </w:rPr>
              <w:t>1. ИСТОРИЯ РАЗВИТИЯ АСТРОНОМИИ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354" w:rsidRPr="00235E70" w:rsidRDefault="00235E70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Cs/>
                <w:iCs/>
                <w:caps/>
                <w:sz w:val="24"/>
                <w:szCs w:val="24"/>
                <w:lang w:val="en-US"/>
              </w:rPr>
            </w:pPr>
            <w:r w:rsidRPr="00235E70">
              <w:rPr>
                <w:rFonts w:ascii="Times New Roman" w:hAnsi="Times New Roman"/>
                <w:bCs/>
                <w:iCs/>
                <w:caps/>
                <w:sz w:val="24"/>
                <w:szCs w:val="24"/>
                <w:lang w:val="en-US"/>
              </w:rPr>
              <w:t>5</w:t>
            </w:r>
          </w:p>
        </w:tc>
      </w:tr>
      <w:tr w:rsidR="00235E70" w:rsidRPr="00235E70" w:rsidTr="00267DB4">
        <w:tc>
          <w:tcPr>
            <w:tcW w:w="87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354" w:rsidRPr="00235E70" w:rsidRDefault="00F13354" w:rsidP="00267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E70">
              <w:rPr>
                <w:rFonts w:ascii="Times New Roman" w:hAnsi="Times New Roman"/>
                <w:sz w:val="24"/>
                <w:szCs w:val="24"/>
              </w:rPr>
              <w:t>2. УСТРОЙСТВО СОЛНЕЧНОЙ СИСТЕМЫ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54" w:rsidRPr="00235E70" w:rsidRDefault="00235E70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 w:rsidRPr="00235E70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11</w:t>
            </w:r>
          </w:p>
        </w:tc>
      </w:tr>
      <w:tr w:rsidR="00235E70" w:rsidRPr="00235E70" w:rsidTr="00267DB4"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54" w:rsidRPr="00235E70" w:rsidRDefault="00F1335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E70">
              <w:rPr>
                <w:rFonts w:ascii="Times New Roman" w:hAnsi="Times New Roman"/>
                <w:sz w:val="24"/>
                <w:szCs w:val="24"/>
              </w:rPr>
              <w:t>3. СТРОЕНИЕ И ЭВОЛЮЦИЯ ВСЕЛЕННОЙ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54" w:rsidRPr="00235E70" w:rsidRDefault="00235E70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Cs/>
                <w:iCs/>
                <w:caps/>
                <w:sz w:val="24"/>
                <w:szCs w:val="24"/>
                <w:lang w:val="en-US"/>
              </w:rPr>
            </w:pPr>
            <w:r w:rsidRPr="00235E70">
              <w:rPr>
                <w:rFonts w:ascii="Times New Roman" w:hAnsi="Times New Roman"/>
                <w:bCs/>
                <w:i/>
                <w:iCs/>
                <w:caps/>
                <w:sz w:val="24"/>
                <w:szCs w:val="24"/>
                <w:lang w:val="en-US"/>
              </w:rPr>
              <w:t>18</w:t>
            </w:r>
          </w:p>
        </w:tc>
      </w:tr>
      <w:tr w:rsidR="00235E70" w:rsidRPr="00235E70" w:rsidTr="00267DB4">
        <w:tc>
          <w:tcPr>
            <w:tcW w:w="87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13354" w:rsidRPr="00235E70" w:rsidRDefault="00F1335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E70">
              <w:rPr>
                <w:rFonts w:ascii="Times New Roman" w:hAnsi="Times New Roman"/>
                <w:caps/>
                <w:sz w:val="24"/>
                <w:szCs w:val="24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54" w:rsidRPr="00235E70" w:rsidRDefault="00235E70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 w:rsidRPr="00235E70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36</w:t>
            </w:r>
          </w:p>
        </w:tc>
      </w:tr>
      <w:tr w:rsidR="00235E70" w:rsidRPr="00235E70" w:rsidTr="00267DB4">
        <w:tc>
          <w:tcPr>
            <w:tcW w:w="87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13354" w:rsidRPr="00235E70" w:rsidRDefault="00F1335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E70">
              <w:rPr>
                <w:rFonts w:ascii="Times New Roman" w:hAnsi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54" w:rsidRPr="00235E70" w:rsidRDefault="00B6484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235E70">
              <w:rPr>
                <w:rFonts w:ascii="Times New Roman" w:hAnsi="Times New Roman"/>
                <w:caps/>
                <w:sz w:val="24"/>
                <w:szCs w:val="24"/>
              </w:rPr>
              <w:t>3</w:t>
            </w:r>
          </w:p>
        </w:tc>
      </w:tr>
      <w:tr w:rsidR="00235E70" w:rsidRPr="00235E70" w:rsidTr="00267DB4">
        <w:tc>
          <w:tcPr>
            <w:tcW w:w="87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13354" w:rsidRPr="00235E70" w:rsidRDefault="00F13354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E70">
              <w:rPr>
                <w:rFonts w:ascii="Times New Roman" w:hAnsi="Times New Roman"/>
                <w:caps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54" w:rsidRPr="00235E70" w:rsidRDefault="00235E70" w:rsidP="0026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 w:rsidRPr="00235E70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39</w:t>
            </w:r>
          </w:p>
        </w:tc>
      </w:tr>
    </w:tbl>
    <w:p w:rsidR="00993C18" w:rsidRDefault="00993C18" w:rsidP="00993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F4E" w:rsidRPr="002B704E" w:rsidRDefault="00242F4E" w:rsidP="00242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ОУПП</w:t>
      </w:r>
      <w:r w:rsidRPr="002B704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B704E">
        <w:rPr>
          <w:rFonts w:ascii="Times New Roman" w:hAnsi="Times New Roman" w:cs="Times New Roman"/>
          <w:b/>
          <w:sz w:val="24"/>
          <w:szCs w:val="24"/>
        </w:rPr>
        <w:t xml:space="preserve"> МАТЕМАТИКА</w:t>
      </w:r>
    </w:p>
    <w:p w:rsidR="00242F4E" w:rsidRDefault="00242F4E" w:rsidP="00242F4E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</w:pPr>
      <w:bookmarkStart w:id="13" w:name="bookmark199"/>
      <w:r w:rsidRPr="002B704E"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>РЕЗУЛЬТАТЫ ОСВОЕНИЯ УЧЕБНО</w:t>
      </w:r>
      <w:r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>ГО ПРЕДМЕТА</w:t>
      </w:r>
      <w:bookmarkEnd w:id="13"/>
      <w:r w:rsidR="00231E00"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>\</w:t>
      </w:r>
    </w:p>
    <w:p w:rsidR="00231E00" w:rsidRPr="00231E00" w:rsidRDefault="00231E00" w:rsidP="00231E00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231E0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 xml:space="preserve">Содержание программы Математика направлено на достижение следующих </w:t>
      </w:r>
      <w:r w:rsidRPr="00231E00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en-US"/>
        </w:rPr>
        <w:t>целей</w:t>
      </w:r>
      <w:r w:rsidRPr="00231E00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en-US"/>
        </w:rPr>
        <w:t>:</w:t>
      </w:r>
    </w:p>
    <w:p w:rsidR="00231E00" w:rsidRPr="00231E00" w:rsidRDefault="00231E00" w:rsidP="00231E0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231E0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•  обеспечение сформированности представлений о социальных, культурных и исторических факторах становления математики;</w:t>
      </w:r>
    </w:p>
    <w:p w:rsidR="00231E00" w:rsidRPr="00231E00" w:rsidRDefault="00231E00" w:rsidP="00231E0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231E0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•   обеспечение сформированности логического, алгоритмического и математического мышления;</w:t>
      </w:r>
    </w:p>
    <w:p w:rsidR="00231E00" w:rsidRPr="00231E00" w:rsidRDefault="00231E00" w:rsidP="00231E0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231E0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•   обеспечение сформированности умений применять полученные знания при решении различных задач;</w:t>
      </w:r>
    </w:p>
    <w:p w:rsidR="00231E00" w:rsidRPr="00231E00" w:rsidRDefault="00231E00" w:rsidP="00231E0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231E0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• 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231E00" w:rsidRPr="00231E00" w:rsidRDefault="00231E00" w:rsidP="00231E0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231E0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Освоение содержания учебной дисциплины «Математика: алгебра и начала математического анализа; геометрия» обеспечивает достижение студентами</w:t>
      </w:r>
      <w:bookmarkStart w:id="14" w:name="_GoBack"/>
      <w:bookmarkEnd w:id="14"/>
      <w:r w:rsidRPr="00231E0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 xml:space="preserve"> следующих </w:t>
      </w:r>
      <w:r w:rsidRPr="00231E00">
        <w:rPr>
          <w:rFonts w:ascii="Times New Roman" w:eastAsia="Calibri" w:hAnsi="Times New Roman" w:cs="Times New Roman"/>
          <w:bCs/>
          <w:iCs/>
          <w:color w:val="00000A"/>
          <w:sz w:val="24"/>
          <w:szCs w:val="24"/>
          <w:lang w:eastAsia="en-US"/>
        </w:rPr>
        <w:t>результатов</w:t>
      </w:r>
      <w:r w:rsidRPr="00231E0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:</w:t>
      </w:r>
    </w:p>
    <w:p w:rsidR="00231E00" w:rsidRPr="00231E00" w:rsidRDefault="00231E00" w:rsidP="00231E0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en-US"/>
        </w:rPr>
      </w:pPr>
      <w:r w:rsidRPr="00231E0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 xml:space="preserve">• </w:t>
      </w:r>
      <w:r w:rsidRPr="00231E00">
        <w:rPr>
          <w:rFonts w:ascii="Times New Roman" w:eastAsia="Calibri" w:hAnsi="Times New Roman" w:cs="Times New Roman"/>
          <w:b/>
          <w:bCs/>
          <w:i/>
          <w:iCs/>
          <w:color w:val="00000A"/>
          <w:sz w:val="24"/>
          <w:szCs w:val="24"/>
          <w:lang w:eastAsia="en-US"/>
        </w:rPr>
        <w:t>личностных</w:t>
      </w:r>
      <w:r w:rsidRPr="00231E00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en-US"/>
        </w:rPr>
        <w:t>:</w:t>
      </w:r>
    </w:p>
    <w:p w:rsidR="00231E00" w:rsidRPr="00231E00" w:rsidRDefault="00231E00" w:rsidP="00231E0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231E0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−− сформированность представлений о математике как универсальном языке</w:t>
      </w:r>
    </w:p>
    <w:p w:rsidR="00231E00" w:rsidRPr="00231E00" w:rsidRDefault="00231E00" w:rsidP="00231E0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231E0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науки, средстве моделирования явлений и процессов, идеях и методах математики;</w:t>
      </w:r>
    </w:p>
    <w:p w:rsidR="00231E00" w:rsidRPr="00231E00" w:rsidRDefault="00231E00" w:rsidP="00231E0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231E0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−− понимание значимости математики для научно-технического прогресса,</w:t>
      </w:r>
    </w:p>
    <w:p w:rsidR="00231E00" w:rsidRPr="00231E00" w:rsidRDefault="00231E00" w:rsidP="00231E0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231E0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231E00" w:rsidRPr="00231E00" w:rsidRDefault="00231E00" w:rsidP="00231E0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231E0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−−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231E00" w:rsidRPr="00231E00" w:rsidRDefault="00231E00" w:rsidP="00231E0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231E0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−− овладение математическими знаниями и умениями, необходимыми в повседневной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231E00" w:rsidRPr="00231E00" w:rsidRDefault="00231E00" w:rsidP="00231E0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231E0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−−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31E00" w:rsidRPr="00231E00" w:rsidRDefault="00231E00" w:rsidP="00231E0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231E0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−− готовность и способность к самостоятельной творческой и ответственной деятельности;</w:t>
      </w:r>
    </w:p>
    <w:p w:rsidR="00231E00" w:rsidRPr="00231E00" w:rsidRDefault="00231E00" w:rsidP="00231E0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231E0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−−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231E00" w:rsidRPr="00231E00" w:rsidRDefault="00231E00" w:rsidP="00231E0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231E0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lastRenderedPageBreak/>
        <w:t>−−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231E00" w:rsidRPr="00231E00" w:rsidRDefault="00231E00" w:rsidP="00231E0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en-US"/>
        </w:rPr>
      </w:pPr>
      <w:r w:rsidRPr="00231E0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 xml:space="preserve">• </w:t>
      </w:r>
      <w:r w:rsidRPr="00231E00">
        <w:rPr>
          <w:rFonts w:ascii="Times New Roman" w:eastAsia="Calibri" w:hAnsi="Times New Roman" w:cs="Times New Roman"/>
          <w:b/>
          <w:bCs/>
          <w:i/>
          <w:iCs/>
          <w:color w:val="00000A"/>
          <w:sz w:val="24"/>
          <w:szCs w:val="24"/>
          <w:lang w:eastAsia="en-US"/>
        </w:rPr>
        <w:t>метапредметных</w:t>
      </w:r>
      <w:r w:rsidRPr="00231E00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en-US"/>
        </w:rPr>
        <w:t>:</w:t>
      </w:r>
    </w:p>
    <w:p w:rsidR="00231E00" w:rsidRPr="00231E00" w:rsidRDefault="00231E00" w:rsidP="00231E0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231E0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−− умение самостоятельно определять цели деятельности и составлять планы</w:t>
      </w:r>
    </w:p>
    <w:p w:rsidR="00231E00" w:rsidRPr="00231E00" w:rsidRDefault="00231E00" w:rsidP="00231E0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231E0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деятельности; самостоятельно осуществлять, контролировать и корректировать деятельность; использовать все возможные ресурсы для достижения</w:t>
      </w:r>
    </w:p>
    <w:p w:rsidR="00231E00" w:rsidRPr="00231E00" w:rsidRDefault="00231E00" w:rsidP="00231E0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231E0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поставленных целей и реализации планов деятельности; выбирать успешные стратегии в различных ситуациях;</w:t>
      </w:r>
    </w:p>
    <w:p w:rsidR="00231E00" w:rsidRPr="00231E00" w:rsidRDefault="00231E00" w:rsidP="00231E0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231E0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−−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31E00" w:rsidRPr="00231E00" w:rsidRDefault="00231E00" w:rsidP="00231E0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231E0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−−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31E00" w:rsidRPr="00231E00" w:rsidRDefault="00231E00" w:rsidP="00231E0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231E0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−−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31E00" w:rsidRPr="00231E00" w:rsidRDefault="00231E00" w:rsidP="00231E0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231E0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−− владение языковыми средствами: умение ясно, логично и точно излагать</w:t>
      </w:r>
    </w:p>
    <w:p w:rsidR="00231E00" w:rsidRPr="00231E00" w:rsidRDefault="00231E00" w:rsidP="00231E0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231E0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свою точку зрения, использовать адекватные языковые средства;</w:t>
      </w:r>
    </w:p>
    <w:p w:rsidR="00231E00" w:rsidRPr="00231E00" w:rsidRDefault="00231E00" w:rsidP="00231E0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231E0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−− владение навыками познавательной рефлексии как осознания совершаемых</w:t>
      </w:r>
    </w:p>
    <w:p w:rsidR="00231E00" w:rsidRPr="00231E00" w:rsidRDefault="00231E00" w:rsidP="00231E0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231E0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</w:r>
    </w:p>
    <w:p w:rsidR="00231E00" w:rsidRPr="00231E00" w:rsidRDefault="00231E00" w:rsidP="00231E0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231E0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−− целеустремленность в поисках и принятии решений, сообразительность и</w:t>
      </w:r>
    </w:p>
    <w:p w:rsidR="00231E00" w:rsidRPr="00231E00" w:rsidRDefault="00231E00" w:rsidP="00231E0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231E0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интуиция, развитость пространственных представлений; способность воспринимать красоту и гармонию мира;</w:t>
      </w:r>
    </w:p>
    <w:p w:rsidR="00231E00" w:rsidRPr="00231E00" w:rsidRDefault="00231E00" w:rsidP="00231E0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en-US"/>
        </w:rPr>
      </w:pPr>
      <w:r w:rsidRPr="00231E0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 xml:space="preserve">• </w:t>
      </w:r>
      <w:r w:rsidRPr="00231E00">
        <w:rPr>
          <w:rFonts w:ascii="Times New Roman" w:eastAsia="Calibri" w:hAnsi="Times New Roman" w:cs="Times New Roman"/>
          <w:b/>
          <w:bCs/>
          <w:i/>
          <w:iCs/>
          <w:color w:val="00000A"/>
          <w:sz w:val="24"/>
          <w:szCs w:val="24"/>
          <w:lang w:eastAsia="en-US"/>
        </w:rPr>
        <w:t>предметных</w:t>
      </w:r>
      <w:r w:rsidRPr="00231E00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en-US"/>
        </w:rPr>
        <w:t>:</w:t>
      </w:r>
    </w:p>
    <w:p w:rsidR="00231E00" w:rsidRPr="00231E00" w:rsidRDefault="00231E00" w:rsidP="00231E0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231E0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−− 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231E00" w:rsidRPr="00231E00" w:rsidRDefault="00231E00" w:rsidP="00231E0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231E0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−− сформированность представлений о математических понятиях как важнейших математических моделях, позволяющих описывать и изучать разные</w:t>
      </w:r>
    </w:p>
    <w:p w:rsidR="00231E00" w:rsidRPr="00231E00" w:rsidRDefault="00231E00" w:rsidP="00231E0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231E0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процессы и явления; понимание возможности аксиоматического построения</w:t>
      </w:r>
    </w:p>
    <w:p w:rsidR="00231E00" w:rsidRPr="00231E00" w:rsidRDefault="00231E00" w:rsidP="00231E0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231E0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математических теорий;</w:t>
      </w:r>
    </w:p>
    <w:p w:rsidR="00231E00" w:rsidRPr="00231E00" w:rsidRDefault="00231E00" w:rsidP="00231E0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231E0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−− 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231E00" w:rsidRPr="00231E00" w:rsidRDefault="00231E00" w:rsidP="00231E0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231E0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−−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231E00" w:rsidRPr="00231E00" w:rsidRDefault="00231E00" w:rsidP="00231E0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231E0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−−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231E00" w:rsidRPr="00231E00" w:rsidRDefault="00231E00" w:rsidP="00231E0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231E0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−− 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231E00" w:rsidRPr="00231E00" w:rsidRDefault="00231E00" w:rsidP="00231E0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231E0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 xml:space="preserve">−− 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</w:t>
      </w:r>
      <w:r w:rsidRPr="00231E0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lastRenderedPageBreak/>
        <w:t>наступления событий в простейших практических ситуациях и основные характеристики случайных величин;</w:t>
      </w:r>
    </w:p>
    <w:p w:rsidR="00231E00" w:rsidRPr="00231E00" w:rsidRDefault="00231E00" w:rsidP="00231E0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231E0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−− владение навыками использования готовых компьютерных программ при</w:t>
      </w:r>
    </w:p>
    <w:p w:rsidR="00231E00" w:rsidRPr="00231E00" w:rsidRDefault="00231E00" w:rsidP="00231E0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231E0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решении задач.</w:t>
      </w:r>
    </w:p>
    <w:p w:rsidR="00231E00" w:rsidRPr="00231E00" w:rsidRDefault="00231E00" w:rsidP="00231E00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231E00">
        <w:rPr>
          <w:rFonts w:ascii="Times New Roman" w:hAnsi="Times New Roman" w:cs="Times New Roman"/>
          <w:color w:val="00000A"/>
          <w:sz w:val="24"/>
          <w:szCs w:val="24"/>
        </w:rPr>
        <w:t xml:space="preserve">В рамках программы учебной дисциплины обучающимися осваиваются </w:t>
      </w:r>
      <w:r w:rsidRPr="00231E00">
        <w:rPr>
          <w:rFonts w:ascii="Times New Roman" w:hAnsi="Times New Roman" w:cs="Times New Roman"/>
          <w:bCs/>
          <w:color w:val="00000A"/>
          <w:sz w:val="24"/>
          <w:szCs w:val="24"/>
        </w:rPr>
        <w:t>личностные (ЛР), метапредметные (МР) и предметные результаты базового и углубленного уровней (</w:t>
      </w:r>
      <w:proofErr w:type="spellStart"/>
      <w:r w:rsidRPr="00231E00">
        <w:rPr>
          <w:rFonts w:ascii="Times New Roman" w:hAnsi="Times New Roman" w:cs="Times New Roman"/>
          <w:bCs/>
          <w:color w:val="00000A"/>
          <w:sz w:val="24"/>
          <w:szCs w:val="24"/>
        </w:rPr>
        <w:t>ПРб</w:t>
      </w:r>
      <w:proofErr w:type="spellEnd"/>
      <w:r w:rsidRPr="00231E00">
        <w:rPr>
          <w:rFonts w:ascii="Times New Roman" w:hAnsi="Times New Roman" w:cs="Times New Roman"/>
          <w:bCs/>
          <w:color w:val="00000A"/>
          <w:sz w:val="24"/>
          <w:szCs w:val="24"/>
        </w:rPr>
        <w:t>) и (</w:t>
      </w:r>
      <w:proofErr w:type="spellStart"/>
      <w:r w:rsidRPr="00231E00">
        <w:rPr>
          <w:rFonts w:ascii="Times New Roman" w:hAnsi="Times New Roman" w:cs="Times New Roman"/>
          <w:bCs/>
          <w:color w:val="00000A"/>
          <w:sz w:val="24"/>
          <w:szCs w:val="24"/>
        </w:rPr>
        <w:t>ПРу</w:t>
      </w:r>
      <w:proofErr w:type="spellEnd"/>
      <w:r w:rsidRPr="00231E00">
        <w:rPr>
          <w:rFonts w:ascii="Times New Roman" w:hAnsi="Times New Roman" w:cs="Times New Roman"/>
          <w:bCs/>
          <w:color w:val="00000A"/>
          <w:sz w:val="24"/>
          <w:szCs w:val="24"/>
        </w:rPr>
        <w:t>) в соответствии с требованиями ФГОС среднего общего образования</w:t>
      </w:r>
    </w:p>
    <w:p w:rsidR="00231E00" w:rsidRPr="00231E00" w:rsidRDefault="00231E00" w:rsidP="00231E0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363"/>
      </w:tblGrid>
      <w:tr w:rsidR="00231E00" w:rsidRPr="00231E00" w:rsidTr="001F4D4C">
        <w:trPr>
          <w:trHeight w:val="649"/>
        </w:trPr>
        <w:tc>
          <w:tcPr>
            <w:tcW w:w="1276" w:type="dxa"/>
            <w:hideMark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</w:rPr>
              <w:t>Коды</w:t>
            </w:r>
          </w:p>
        </w:tc>
        <w:tc>
          <w:tcPr>
            <w:tcW w:w="8363" w:type="dxa"/>
            <w:hideMark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дисциплины включают</w:t>
            </w:r>
          </w:p>
        </w:tc>
      </w:tr>
      <w:tr w:rsidR="00231E00" w:rsidRPr="00231E00" w:rsidTr="001F4D4C">
        <w:trPr>
          <w:trHeight w:val="212"/>
        </w:trPr>
        <w:tc>
          <w:tcPr>
            <w:tcW w:w="1276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</w:rPr>
              <w:t>ЛР 05</w:t>
            </w:r>
          </w:p>
        </w:tc>
        <w:tc>
          <w:tcPr>
            <w:tcW w:w="8363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</w:tr>
      <w:tr w:rsidR="00231E00" w:rsidRPr="00231E00" w:rsidTr="001F4D4C">
        <w:trPr>
          <w:trHeight w:val="212"/>
        </w:trPr>
        <w:tc>
          <w:tcPr>
            <w:tcW w:w="1276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</w:rPr>
              <w:t>ЛР 06</w:t>
            </w:r>
          </w:p>
        </w:tc>
        <w:tc>
          <w:tcPr>
            <w:tcW w:w="8363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</w:tr>
      <w:tr w:rsidR="00231E00" w:rsidRPr="00231E00" w:rsidTr="001F4D4C">
        <w:trPr>
          <w:trHeight w:val="212"/>
        </w:trPr>
        <w:tc>
          <w:tcPr>
            <w:tcW w:w="1276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</w:rPr>
              <w:t>ЛР 07</w:t>
            </w:r>
          </w:p>
        </w:tc>
        <w:tc>
          <w:tcPr>
            <w:tcW w:w="8363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</w:tr>
      <w:tr w:rsidR="00231E00" w:rsidRPr="00231E00" w:rsidTr="001F4D4C">
        <w:trPr>
          <w:trHeight w:val="212"/>
        </w:trPr>
        <w:tc>
          <w:tcPr>
            <w:tcW w:w="1276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</w:rPr>
              <w:t>ЛР 08</w:t>
            </w:r>
          </w:p>
        </w:tc>
        <w:tc>
          <w:tcPr>
            <w:tcW w:w="8363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ценностей;</w:t>
            </w:r>
          </w:p>
        </w:tc>
      </w:tr>
      <w:tr w:rsidR="00231E00" w:rsidRPr="00231E00" w:rsidTr="001F4D4C">
        <w:trPr>
          <w:trHeight w:val="212"/>
        </w:trPr>
        <w:tc>
          <w:tcPr>
            <w:tcW w:w="1276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</w:rPr>
              <w:t xml:space="preserve">ЛР 09 </w:t>
            </w:r>
          </w:p>
        </w:tc>
        <w:tc>
          <w:tcPr>
            <w:tcW w:w="8363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</w:tr>
      <w:tr w:rsidR="00231E00" w:rsidRPr="00231E00" w:rsidTr="001F4D4C">
        <w:trPr>
          <w:trHeight w:val="212"/>
        </w:trPr>
        <w:tc>
          <w:tcPr>
            <w:tcW w:w="1276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</w:p>
        </w:tc>
        <w:tc>
          <w:tcPr>
            <w:tcW w:w="8363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</w:tr>
      <w:tr w:rsidR="00231E00" w:rsidRPr="00231E00" w:rsidTr="001F4D4C">
        <w:trPr>
          <w:trHeight w:val="212"/>
        </w:trPr>
        <w:tc>
          <w:tcPr>
            <w:tcW w:w="1276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8363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</w:tr>
      <w:tr w:rsidR="00231E00" w:rsidRPr="00231E00" w:rsidTr="001F4D4C">
        <w:trPr>
          <w:trHeight w:val="212"/>
        </w:trPr>
        <w:tc>
          <w:tcPr>
            <w:tcW w:w="1276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1E00">
              <w:rPr>
                <w:rFonts w:ascii="Times New Roman" w:hAnsi="Times New Roman" w:cs="Times New Roman"/>
                <w:iCs/>
                <w:sz w:val="24"/>
                <w:szCs w:val="24"/>
              </w:rPr>
              <w:t>МР 01</w:t>
            </w:r>
          </w:p>
        </w:tc>
        <w:tc>
          <w:tcPr>
            <w:tcW w:w="8363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231E00" w:rsidRPr="00231E00" w:rsidTr="001F4D4C">
        <w:trPr>
          <w:trHeight w:val="212"/>
        </w:trPr>
        <w:tc>
          <w:tcPr>
            <w:tcW w:w="1276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1E00">
              <w:rPr>
                <w:rFonts w:ascii="Times New Roman" w:hAnsi="Times New Roman" w:cs="Times New Roman"/>
                <w:iCs/>
                <w:sz w:val="24"/>
                <w:szCs w:val="24"/>
              </w:rPr>
              <w:t>МР 02</w:t>
            </w:r>
          </w:p>
        </w:tc>
        <w:tc>
          <w:tcPr>
            <w:tcW w:w="8363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</w:tr>
      <w:tr w:rsidR="00231E00" w:rsidRPr="00231E00" w:rsidTr="001F4D4C">
        <w:trPr>
          <w:trHeight w:val="212"/>
        </w:trPr>
        <w:tc>
          <w:tcPr>
            <w:tcW w:w="1276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1E00">
              <w:rPr>
                <w:rFonts w:ascii="Times New Roman" w:hAnsi="Times New Roman" w:cs="Times New Roman"/>
                <w:iCs/>
                <w:sz w:val="24"/>
                <w:szCs w:val="24"/>
              </w:rPr>
              <w:t>МР 03</w:t>
            </w:r>
          </w:p>
        </w:tc>
        <w:tc>
          <w:tcPr>
            <w:tcW w:w="8363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231E00" w:rsidRPr="00231E00" w:rsidTr="001F4D4C">
        <w:trPr>
          <w:trHeight w:val="212"/>
        </w:trPr>
        <w:tc>
          <w:tcPr>
            <w:tcW w:w="1276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1E00">
              <w:rPr>
                <w:rFonts w:ascii="Times New Roman" w:hAnsi="Times New Roman" w:cs="Times New Roman"/>
                <w:iCs/>
                <w:sz w:val="24"/>
                <w:szCs w:val="24"/>
              </w:rPr>
              <w:t>МР 04</w:t>
            </w:r>
          </w:p>
        </w:tc>
        <w:tc>
          <w:tcPr>
            <w:tcW w:w="8363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</w:t>
            </w:r>
            <w:r w:rsidRPr="00231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получаемую из различных источников;</w:t>
            </w:r>
          </w:p>
        </w:tc>
      </w:tr>
      <w:tr w:rsidR="00231E00" w:rsidRPr="00231E00" w:rsidTr="001F4D4C">
        <w:trPr>
          <w:trHeight w:val="212"/>
        </w:trPr>
        <w:tc>
          <w:tcPr>
            <w:tcW w:w="1276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1E0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МР 05</w:t>
            </w:r>
          </w:p>
        </w:tc>
        <w:tc>
          <w:tcPr>
            <w:tcW w:w="8363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231E00" w:rsidRPr="00231E00" w:rsidTr="001F4D4C">
        <w:trPr>
          <w:trHeight w:val="212"/>
        </w:trPr>
        <w:tc>
          <w:tcPr>
            <w:tcW w:w="1276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1E00">
              <w:rPr>
                <w:rFonts w:ascii="Times New Roman" w:hAnsi="Times New Roman" w:cs="Times New Roman"/>
                <w:iCs/>
                <w:sz w:val="24"/>
                <w:szCs w:val="24"/>
              </w:rPr>
              <w:t>МР 07</w:t>
            </w:r>
          </w:p>
        </w:tc>
        <w:tc>
          <w:tcPr>
            <w:tcW w:w="8363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</w:tr>
      <w:tr w:rsidR="00231E00" w:rsidRPr="00231E00" w:rsidTr="001F4D4C">
        <w:trPr>
          <w:trHeight w:val="212"/>
        </w:trPr>
        <w:tc>
          <w:tcPr>
            <w:tcW w:w="1276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1E00">
              <w:rPr>
                <w:rFonts w:ascii="Times New Roman" w:hAnsi="Times New Roman" w:cs="Times New Roman"/>
                <w:iCs/>
                <w:sz w:val="24"/>
                <w:szCs w:val="24"/>
              </w:rPr>
              <w:t>МР 08</w:t>
            </w:r>
          </w:p>
        </w:tc>
        <w:tc>
          <w:tcPr>
            <w:tcW w:w="8363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231E00" w:rsidRPr="00231E00" w:rsidTr="001F4D4C">
        <w:trPr>
          <w:trHeight w:val="212"/>
        </w:trPr>
        <w:tc>
          <w:tcPr>
            <w:tcW w:w="1276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1E00">
              <w:rPr>
                <w:rFonts w:ascii="Times New Roman" w:hAnsi="Times New Roman" w:cs="Times New Roman"/>
                <w:iCs/>
                <w:sz w:val="24"/>
                <w:szCs w:val="24"/>
              </w:rPr>
              <w:t>МР 09</w:t>
            </w:r>
          </w:p>
        </w:tc>
        <w:tc>
          <w:tcPr>
            <w:tcW w:w="8363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231E00" w:rsidRPr="00231E00" w:rsidTr="001F4D4C">
        <w:trPr>
          <w:trHeight w:val="212"/>
        </w:trPr>
        <w:tc>
          <w:tcPr>
            <w:tcW w:w="1276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8363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      </w:r>
          </w:p>
        </w:tc>
      </w:tr>
      <w:tr w:rsidR="00231E00" w:rsidRPr="00231E00" w:rsidTr="001F4D4C">
        <w:trPr>
          <w:trHeight w:val="212"/>
        </w:trPr>
        <w:tc>
          <w:tcPr>
            <w:tcW w:w="1276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</w:tc>
        <w:tc>
          <w:tcPr>
            <w:tcW w:w="8363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</w:tc>
      </w:tr>
      <w:tr w:rsidR="00231E00" w:rsidRPr="00231E00" w:rsidTr="001F4D4C">
        <w:trPr>
          <w:trHeight w:val="212"/>
        </w:trPr>
        <w:tc>
          <w:tcPr>
            <w:tcW w:w="1276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8363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</w:rPr>
              <w:t>владение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</w:tc>
      </w:tr>
      <w:tr w:rsidR="00231E00" w:rsidRPr="00231E00" w:rsidTr="001F4D4C">
        <w:trPr>
          <w:trHeight w:val="212"/>
        </w:trPr>
        <w:tc>
          <w:tcPr>
            <w:tcW w:w="1276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</w:tc>
        <w:tc>
          <w:tcPr>
            <w:tcW w:w="8363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</w:rPr>
      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</w:tc>
      </w:tr>
      <w:tr w:rsidR="00231E00" w:rsidRPr="00231E00" w:rsidTr="001F4D4C">
        <w:trPr>
          <w:trHeight w:val="212"/>
        </w:trPr>
        <w:tc>
          <w:tcPr>
            <w:tcW w:w="1276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</w:tc>
        <w:tc>
          <w:tcPr>
            <w:tcW w:w="8363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об основных понятиях, идеях и методах математического анализа;</w:t>
            </w:r>
          </w:p>
        </w:tc>
      </w:tr>
      <w:tr w:rsidR="00231E00" w:rsidRPr="00231E00" w:rsidTr="001F4D4C">
        <w:trPr>
          <w:trHeight w:val="212"/>
        </w:trPr>
        <w:tc>
          <w:tcPr>
            <w:tcW w:w="1276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</w:p>
        </w:tc>
        <w:tc>
          <w:tcPr>
            <w:tcW w:w="8363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</w:rPr>
      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</w:tc>
      </w:tr>
      <w:tr w:rsidR="00231E00" w:rsidRPr="00231E00" w:rsidTr="001F4D4C">
        <w:trPr>
          <w:trHeight w:val="212"/>
        </w:trPr>
        <w:tc>
          <w:tcPr>
            <w:tcW w:w="1276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</w:tc>
        <w:tc>
          <w:tcPr>
            <w:tcW w:w="8363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</w:tc>
      </w:tr>
      <w:tr w:rsidR="00231E00" w:rsidRPr="00231E00" w:rsidTr="001F4D4C">
        <w:trPr>
          <w:trHeight w:val="212"/>
        </w:trPr>
        <w:tc>
          <w:tcPr>
            <w:tcW w:w="1276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</w:p>
        </w:tc>
        <w:tc>
          <w:tcPr>
            <w:tcW w:w="8363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</w:rPr>
              <w:t>владение навыками использования готовых компьютерных программ при решении задач;</w:t>
            </w:r>
          </w:p>
        </w:tc>
      </w:tr>
      <w:tr w:rsidR="00231E00" w:rsidRPr="00231E00" w:rsidTr="001F4D4C">
        <w:trPr>
          <w:trHeight w:val="212"/>
        </w:trPr>
        <w:tc>
          <w:tcPr>
            <w:tcW w:w="1276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</w:rPr>
              <w:t>ПРу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363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      </w:r>
          </w:p>
        </w:tc>
      </w:tr>
      <w:tr w:rsidR="00231E00" w:rsidRPr="00231E00" w:rsidTr="001F4D4C">
        <w:trPr>
          <w:trHeight w:val="212"/>
        </w:trPr>
        <w:tc>
          <w:tcPr>
            <w:tcW w:w="1276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</w:rPr>
              <w:t>ПРу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363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</w:rPr>
              <w:t>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      </w:r>
          </w:p>
        </w:tc>
      </w:tr>
      <w:tr w:rsidR="00231E00" w:rsidRPr="00231E00" w:rsidTr="001F4D4C">
        <w:trPr>
          <w:trHeight w:val="212"/>
        </w:trPr>
        <w:tc>
          <w:tcPr>
            <w:tcW w:w="1276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</w:rPr>
              <w:t>ПРу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8363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моделировать реальные ситуации, исследовать построенные модели, интерпретировать полученный результат;</w:t>
            </w:r>
          </w:p>
        </w:tc>
      </w:tr>
      <w:tr w:rsidR="00231E00" w:rsidRPr="00231E00" w:rsidTr="001F4D4C">
        <w:trPr>
          <w:trHeight w:val="212"/>
        </w:trPr>
        <w:tc>
          <w:tcPr>
            <w:tcW w:w="1276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</w:rPr>
              <w:t>ПРу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</w:tc>
        <w:tc>
          <w:tcPr>
            <w:tcW w:w="8363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</w:t>
            </w:r>
            <w:r w:rsidRPr="00231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зависимостей;</w:t>
            </w:r>
          </w:p>
        </w:tc>
      </w:tr>
      <w:tr w:rsidR="00231E00" w:rsidRPr="00231E00" w:rsidTr="001F4D4C">
        <w:trPr>
          <w:trHeight w:val="212"/>
        </w:trPr>
        <w:tc>
          <w:tcPr>
            <w:tcW w:w="1276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ПРу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</w:tc>
        <w:tc>
          <w:tcPr>
            <w:tcW w:w="8363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</w:rPr>
      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      </w:r>
            <w:r w:rsidRPr="00231E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231E00" w:rsidRPr="002B704E" w:rsidRDefault="00231E00" w:rsidP="00242F4E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</w:pPr>
    </w:p>
    <w:p w:rsidR="00242F4E" w:rsidRDefault="00242F4E" w:rsidP="00A915D3">
      <w:pPr>
        <w:pStyle w:val="af"/>
        <w:numPr>
          <w:ilvl w:val="0"/>
          <w:numId w:val="10"/>
        </w:numPr>
        <w:spacing w:after="0" w:line="240" w:lineRule="auto"/>
        <w:ind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7523"/>
        <w:gridCol w:w="2038"/>
      </w:tblGrid>
      <w:tr w:rsidR="00242F4E" w:rsidRPr="00513312" w:rsidTr="008F6AE2">
        <w:tc>
          <w:tcPr>
            <w:tcW w:w="3934" w:type="pct"/>
            <w:tcMar>
              <w:left w:w="98" w:type="dxa"/>
            </w:tcMar>
          </w:tcPr>
          <w:p w:rsidR="00242F4E" w:rsidRPr="00513312" w:rsidRDefault="00242F4E" w:rsidP="008F6A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51331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066" w:type="pct"/>
            <w:tcMar>
              <w:left w:w="98" w:type="dxa"/>
            </w:tcMar>
          </w:tcPr>
          <w:p w:rsidR="00242F4E" w:rsidRPr="00513312" w:rsidRDefault="00242F4E" w:rsidP="008F6A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51331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242F4E" w:rsidRPr="00513312" w:rsidTr="008F6AE2">
        <w:tc>
          <w:tcPr>
            <w:tcW w:w="3934" w:type="pct"/>
            <w:tcMar>
              <w:left w:w="98" w:type="dxa"/>
            </w:tcMar>
          </w:tcPr>
          <w:p w:rsidR="00242F4E" w:rsidRPr="00513312" w:rsidRDefault="00242F4E" w:rsidP="008F6A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51331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1066" w:type="pct"/>
            <w:tcMar>
              <w:left w:w="98" w:type="dxa"/>
            </w:tcMar>
          </w:tcPr>
          <w:p w:rsidR="00242F4E" w:rsidRPr="00513312" w:rsidRDefault="00242F4E" w:rsidP="008F6A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344</w:t>
            </w:r>
          </w:p>
        </w:tc>
      </w:tr>
      <w:tr w:rsidR="00242F4E" w:rsidRPr="00513312" w:rsidTr="008F6AE2">
        <w:tc>
          <w:tcPr>
            <w:tcW w:w="3934" w:type="pct"/>
            <w:tcMar>
              <w:left w:w="98" w:type="dxa"/>
            </w:tcMar>
          </w:tcPr>
          <w:p w:rsidR="00242F4E" w:rsidRPr="00513312" w:rsidRDefault="00242F4E" w:rsidP="008F6A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51331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1066" w:type="pct"/>
            <w:tcMar>
              <w:left w:w="98" w:type="dxa"/>
            </w:tcMar>
          </w:tcPr>
          <w:p w:rsidR="00242F4E" w:rsidRPr="00513312" w:rsidRDefault="00242F4E" w:rsidP="008F6A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326</w:t>
            </w:r>
          </w:p>
        </w:tc>
      </w:tr>
      <w:tr w:rsidR="00242F4E" w:rsidRPr="00513312" w:rsidTr="008F6AE2">
        <w:tc>
          <w:tcPr>
            <w:tcW w:w="3934" w:type="pct"/>
            <w:tcMar>
              <w:left w:w="98" w:type="dxa"/>
            </w:tcMar>
          </w:tcPr>
          <w:p w:rsidR="00242F4E" w:rsidRPr="00513312" w:rsidRDefault="00242F4E" w:rsidP="008F6A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51331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66" w:type="pct"/>
            <w:tcMar>
              <w:left w:w="98" w:type="dxa"/>
            </w:tcMar>
          </w:tcPr>
          <w:p w:rsidR="00242F4E" w:rsidRPr="00513312" w:rsidRDefault="00242F4E" w:rsidP="008F6A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242F4E" w:rsidRPr="00513312" w:rsidTr="008F6AE2">
        <w:tc>
          <w:tcPr>
            <w:tcW w:w="3934" w:type="pct"/>
            <w:tcMar>
              <w:left w:w="98" w:type="dxa"/>
            </w:tcMar>
          </w:tcPr>
          <w:p w:rsidR="00242F4E" w:rsidRPr="00513312" w:rsidRDefault="00242F4E" w:rsidP="008F6A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51331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066" w:type="pct"/>
            <w:tcMar>
              <w:left w:w="98" w:type="dxa"/>
            </w:tcMar>
          </w:tcPr>
          <w:p w:rsidR="00242F4E" w:rsidRPr="00513312" w:rsidRDefault="00242F4E" w:rsidP="008F6A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77</w:t>
            </w:r>
          </w:p>
        </w:tc>
      </w:tr>
      <w:tr w:rsidR="00242F4E" w:rsidTr="008F6AE2">
        <w:tc>
          <w:tcPr>
            <w:tcW w:w="3934" w:type="pct"/>
            <w:tcMar>
              <w:left w:w="98" w:type="dxa"/>
            </w:tcMar>
          </w:tcPr>
          <w:p w:rsidR="00242F4E" w:rsidRPr="00513312" w:rsidRDefault="00242F4E" w:rsidP="008F6A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Консультации </w:t>
            </w:r>
          </w:p>
        </w:tc>
        <w:tc>
          <w:tcPr>
            <w:tcW w:w="1066" w:type="pct"/>
            <w:tcMar>
              <w:left w:w="98" w:type="dxa"/>
            </w:tcMar>
          </w:tcPr>
          <w:p w:rsidR="00242F4E" w:rsidRDefault="00242F4E" w:rsidP="008F6A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6</w:t>
            </w:r>
          </w:p>
        </w:tc>
      </w:tr>
      <w:tr w:rsidR="00242F4E" w:rsidRPr="00513312" w:rsidTr="008F6AE2">
        <w:tc>
          <w:tcPr>
            <w:tcW w:w="3934" w:type="pct"/>
            <w:tcMar>
              <w:left w:w="98" w:type="dxa"/>
            </w:tcMar>
          </w:tcPr>
          <w:p w:rsidR="00242F4E" w:rsidRPr="00513312" w:rsidRDefault="00242F4E" w:rsidP="008F6A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51331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Промежуточная аттестация </w:t>
            </w:r>
            <w:r w:rsidRPr="0051331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в форме экзамена</w:t>
            </w:r>
          </w:p>
        </w:tc>
        <w:tc>
          <w:tcPr>
            <w:tcW w:w="1066" w:type="pct"/>
            <w:tcMar>
              <w:left w:w="98" w:type="dxa"/>
            </w:tcMar>
          </w:tcPr>
          <w:p w:rsidR="00242F4E" w:rsidRPr="00513312" w:rsidRDefault="00242F4E" w:rsidP="008F6A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12</w:t>
            </w:r>
          </w:p>
        </w:tc>
      </w:tr>
    </w:tbl>
    <w:p w:rsidR="00242F4E" w:rsidRDefault="00242F4E" w:rsidP="00242F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F4E" w:rsidRDefault="00242F4E" w:rsidP="00242F4E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hAnsi="Times New Roman" w:cs="Times New Roman"/>
          <w:sz w:val="24"/>
          <w:szCs w:val="24"/>
        </w:rPr>
        <w:tab/>
      </w:r>
      <w:bookmarkStart w:id="15" w:name="bookmark221"/>
      <w:r w:rsidRPr="002B704E"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  <w:t>ТЕМАТИЧЕСКОЕ ПЛАНИРОВАНИЕ</w:t>
      </w:r>
      <w:bookmarkEnd w:id="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4817"/>
        <w:gridCol w:w="1301"/>
        <w:gridCol w:w="2248"/>
      </w:tblGrid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раздела, темы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Объем</w:t>
            </w:r>
          </w:p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часах</w:t>
            </w:r>
          </w:p>
        </w:tc>
        <w:tc>
          <w:tcPr>
            <w:tcW w:w="2489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Коды общих компетенций и личностных метапредметных, предметных результатов, формированию которых способствует элемент программы</w:t>
            </w:r>
          </w:p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Повторение курса математики основной школы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89" w:type="dxa"/>
            <w:vMerge w:val="restart"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04, </w:t>
            </w: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</w:t>
            </w: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5, ЛР 9, ЛР 13</w:t>
            </w: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01, МР </w:t>
            </w:r>
            <w:proofErr w:type="gram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04,  МР</w:t>
            </w:r>
            <w:proofErr w:type="gram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09</w:t>
            </w: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1-10</w:t>
            </w: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Цели и задачи математики при освоении специальности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Числа и вычисления. Выражения и их преобразования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Уравнения и неравенства. Системы уравнений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Входной контроль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Профессионально ориентированное содержание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Практико-ориентированные задачи технологического профиля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tabs>
                <w:tab w:val="right" w:pos="88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Проценты в профессиональных задачах технологического профиля</w:t>
            </w:r>
            <w:r w:rsidRPr="00231E0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Прямые и плоскости в пространстве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489" w:type="dxa"/>
            <w:vMerge w:val="restart"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03, </w:t>
            </w: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</w:t>
            </w: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06, ЛР 07, ЛР 08</w:t>
            </w: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МР 02, МР 04, МР 05, МР 08</w:t>
            </w: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1-10</w:t>
            </w: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понятия стереометрии. Расположение прямых и плоскостей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Параллельность прямой и плоскости. Угол между прямой и плоскостью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Параллельность плоскостей. Параллельное проектирование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Перпендикулярность прямых, прямой и </w:t>
            </w: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плоскости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Перпендикулярность плоскостей. Перпендикуляр и наклонная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Теорема о трех перпендикулярах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«Взаимное расположение прямимых в пространстве»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«Параллельность плоскостей»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«Прямые и плоскости в пространстве»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Профессионально ориентированное содержание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Аксиомы экономики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Координаты и векторы в пространстве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489" w:type="dxa"/>
            <w:vMerge w:val="restart"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08, </w:t>
            </w: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</w:t>
            </w: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06, ЛР 07, ЛР 08</w:t>
            </w: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МР 02, МР 04, МР 05, МР 08</w:t>
            </w: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1-10</w:t>
            </w: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Декартовы координаты в пространстве. Расстояние между двумя точками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Векторы в пространстве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Угол между векторами.  Скалярное произведение векторов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Разложение вектора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«Координаты и векторы в пространстве»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Профессионально ориентированное содержание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Координаты и векторы в задачах экономики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Основы тригонометрии. Тригонометрические функции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489" w:type="dxa"/>
            <w:vMerge w:val="restart"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03, </w:t>
            </w: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04, </w:t>
            </w: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</w:t>
            </w: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05, ЛР 08, ЛР 10</w:t>
            </w: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МР 03, МР 07, МР 08</w:t>
            </w: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1-10</w:t>
            </w: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Тригонометрические функции произвольного угла, числа. Радианная и градусная мера угла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Основные тригонометрические тождества. 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Формулы приведения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Синус, косинус, тангенс суммы и разности двух углов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Синус и косинус двойного угла. Формулы половинного угла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Функции, их свойства. Способы задания функций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Тригонометрические функции, их свойства и графики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4.8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Преобразование графиков тригонометрических функций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Обратные тригонометрические функции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4.10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Простейшие тригонометрические уравнения 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4.11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Простейшие тригонометрические неравенства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4.12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Способы решения тригонометрических уравнений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4.13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Системы тригонометрических уравнений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4.14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Контрольная работа «Основы тригонометрии. Тригонометрические </w:t>
            </w: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функции»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4.15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Контрольная работа «Свойства и графики тригонометрических функций»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4.16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Контрольная работа «Тригонометрические уравнения»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4.17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Контрольная работа «Формулы тригонометрии»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Профессионально ориентированное содержание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4.18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производственных процессов с помощью графиков функций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Производная функции, ее применение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489" w:type="dxa"/>
            <w:vMerge w:val="restart"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05, </w:t>
            </w: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03, </w:t>
            </w: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04</w:t>
            </w: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05, ЛР 09, ЛР 13</w:t>
            </w: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МР 01, МР 04, МР 09</w:t>
            </w: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1-10</w:t>
            </w: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Понятие о пределе последовательности. Длина окружности и площадь круга как пределы последовательностей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Понятие производной. Производные функций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Производные суммы, разности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Производные произведения, частного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Производные тригонометрических функций. Производная сложной функции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5.6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Понятие о непрерывности </w:t>
            </w:r>
            <w:proofErr w:type="spellStart"/>
            <w:proofErr w:type="gramStart"/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функции.Метод</w:t>
            </w:r>
            <w:proofErr w:type="spellEnd"/>
            <w:proofErr w:type="gramEnd"/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 интервалов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5.7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Геометрический смысл производной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5.8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Уравнение касательной к графику функции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5.9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Физический смысл первой и второй производной 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5.10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Монотонность функции. Точки экстремумы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5.11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Исследование функций и построение графиков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5.12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Графики дробно-линейных функций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5.13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Наибольшее и наименьшее значения функции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5.14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Контрольная работа «Правила и формулы отыскания производных»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5.15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Контрольная работа «Применение производных к исследованию функций»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Профессионально ориентированное содержание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5.18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Применения производной функции в экономических задачах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5.19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Нахождение оптимального результата в задачах технологического профиля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Многогранники и тела вращения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489" w:type="dxa"/>
            <w:vMerge w:val="restart"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06, </w:t>
            </w: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03</w:t>
            </w: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06, ЛР 07, ЛР 08</w:t>
            </w: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МР 02, МР 04, МР 05, МР 08</w:t>
            </w: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1-10</w:t>
            </w: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Вершины, ребра, грани многогранника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Призма, ее составляющие, сечение. Прямая и правильная призмы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Параллелепипед, куб. Сечение куба, параллелепипеда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Пирамида, ее составляющие, сечение. Правильная пирамида. Усеченная пирамида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6.5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Боковая и полная поверхность призмы, пирамиды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Симметрия в кубе, параллелепипеде, призме, пирамиде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6.7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Правильные многогранники, их свойства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6.8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Цилиндр, его составляющие. Сечение цилиндра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6.9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Конус, его составляющие. Сечение конуса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6.10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Усеченный конус. Сечение усеченного конуса 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6.11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Шар и сфера, их сечения.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6.12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Понятие об объеме тела. Отношение объемов подобных тел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6.13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Объемы многогранников. Объемы цилиндра и конуса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6.14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Площади поверхностей цилиндра и конуса. Объем шара, площадь сферы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6.15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Контрольная работа «Многогранники и тела вращения»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6.16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Контрольная работа «Площади многогранников»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6.17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Контрольная работа «Объем многогранников»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Профессионально ориентированное содержание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6.18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Площади поверхностей комбинированных геометрических тел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6.19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Экономические задачи на вычисление объемов 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6.20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Примеры симметрий в профессиях и специальностях технологического профиля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Первообразная функции, ее применение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489" w:type="dxa"/>
            <w:vMerge w:val="restart"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05, </w:t>
            </w: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03, </w:t>
            </w: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04</w:t>
            </w: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05, ЛР 09, ЛР 13</w:t>
            </w: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МР 01, МР 04, МР 09</w:t>
            </w: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1-10</w:t>
            </w: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Первообразная функции. Правила нахождения первообразных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Нахождения первообразных функции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Площадь криволинейной трапеции. Формула Ньютона – Лейбница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7.4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Неопределенный и определенный интегралы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7.5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Понятие об определенном интеграле как площади криволинейной трапеции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7.6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Контрольная работа «</w:t>
            </w:r>
            <w:proofErr w:type="gramStart"/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Первообразная  функции</w:t>
            </w:r>
            <w:proofErr w:type="gramEnd"/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7.7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Контрольная работа «Применение первообразной к нахождению площади криволинейной трапеции»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Профессионально ориентированное содержание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Применения первообразной функции в экономических задачах 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Степени и корни. Степенная функция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489" w:type="dxa"/>
            <w:vMerge w:val="restart"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04, </w:t>
            </w: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ПРу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</w:t>
            </w: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05, ЛР 08, ЛР 10</w:t>
            </w: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МР 03, МР 07, МР 08</w:t>
            </w: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1-10</w:t>
            </w: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8.1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Степенная функция, ее свойства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Преобразование выражений с корнями </w:t>
            </w:r>
            <w:r w:rsidRPr="00231E0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-ой степени.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Свойства степени с рациональным и действительным показателями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8.4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иррациональных уравнений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8.5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иррациональных неравенств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8.6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«Степени и корни. Степенная функция»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Показательная функция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489" w:type="dxa"/>
            <w:vMerge w:val="restart"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04, </w:t>
            </w: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</w:t>
            </w: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05, ЛР 08, ЛР 10</w:t>
            </w: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03, МР </w:t>
            </w:r>
            <w:proofErr w:type="gram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07,  МР</w:t>
            </w:r>
            <w:proofErr w:type="gram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1-10</w:t>
            </w: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Показательная функция, ее свойства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Классификация показательных уравнений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9.3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показательных уравнений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9.4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Простейшие показательные неравенства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9.5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показательных неравенств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9.6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Системы показательных уравнений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9.7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</w:t>
            </w:r>
            <w:proofErr w:type="gram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Показательная  функция</w:t>
            </w:r>
            <w:proofErr w:type="gram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Логарифмы. Логарифмическая функция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489" w:type="dxa"/>
            <w:vMerge w:val="restart"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04, </w:t>
            </w: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</w:t>
            </w: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05, ЛР 08, ЛР 10</w:t>
            </w: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МР 03, МР 07, МР 08</w:t>
            </w: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1-10</w:t>
            </w: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Логарифм числа. Десятичный и натуральный логарифмы, число е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10.2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Свойства логарифмов. Операция логарифмирования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10.3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Обратная функция, ее </w:t>
            </w:r>
            <w:proofErr w:type="spellStart"/>
            <w:proofErr w:type="gram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график.Симметрия</w:t>
            </w:r>
            <w:proofErr w:type="spellEnd"/>
            <w:proofErr w:type="gram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относительно прямой у=х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10.4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Логарифмическая функция, ее свойства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10.5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Классификация логарифмических уравнений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10.6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логарифмических уравнений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10.7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Логарифмические неравенства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10.8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Системы логарифмических уравнений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10.9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«Логарифмы. Логарифмическая функция»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Профессионально ориентированное содержание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10.10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Экономические расчеты с применением показательной и логарифмической функции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Элементы комбинаторики, статистики и теории вероятностей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489" w:type="dxa"/>
            <w:vMerge w:val="restart"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07, </w:t>
            </w: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08, </w:t>
            </w: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03, </w:t>
            </w: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05</w:t>
            </w: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05, ЛР 07, ЛР 13</w:t>
            </w: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МР 01, МР 05, МР 08</w:t>
            </w: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1-10</w:t>
            </w: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понятия комбинаторики  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11.2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Событие, вероятность события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11.3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и умножение вероятностей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11.4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Дискретная случайная величина, закон ее распределения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11.5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«Элементы комбинаторики, статистики и теории вероятностей»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Профессионально ориентированное содержание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11.6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Вероятность в задачах технологического профиля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11.7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Представление данных. Задачи математической статистики </w:t>
            </w:r>
            <w:r w:rsidRPr="00231E0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технологического </w:t>
            </w: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профиля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Уравнения и неравенства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489" w:type="dxa"/>
            <w:vMerge w:val="restart"/>
          </w:tcPr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04, </w:t>
            </w:r>
            <w:proofErr w:type="spell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</w:t>
            </w: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07, ЛР 09, ЛР 10</w:t>
            </w: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МР 01, МР 02, МР 04</w:t>
            </w: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1E00" w:rsidRPr="00231E00" w:rsidRDefault="00231E00" w:rsidP="0023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1-10</w:t>
            </w: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Равносильность уравнений и неравенств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12.2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методы решения уравнений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12.3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Графический метод решения уравнений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12.4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Уравнения и неравенства с модулем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12.5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Уравнения и неравенства с параметрами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12.6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Системы уравнений и </w:t>
            </w:r>
            <w:proofErr w:type="gramStart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неравенств,  решаемые</w:t>
            </w:r>
            <w:proofErr w:type="gramEnd"/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графически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12.7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«Уравнения и неравенства»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12.8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«Системы уравнений и неравенств»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Профессионально ориентированное содержание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12.9</w:t>
            </w: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Нахождение неизвестной величины в задачах технологического профиля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326</w:t>
            </w:r>
          </w:p>
        </w:tc>
        <w:tc>
          <w:tcPr>
            <w:tcW w:w="2489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Внеаудиторная самостоятельная работа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89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89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Промежуточная аттестация (экзамен)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89" w:type="dxa"/>
            <w:vMerge w:val="restart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00" w:rsidRPr="00231E00" w:rsidTr="001F4D4C">
        <w:tc>
          <w:tcPr>
            <w:tcW w:w="1384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85" w:type="dxa"/>
          </w:tcPr>
          <w:p w:rsidR="00231E00" w:rsidRPr="00231E00" w:rsidRDefault="00231E00" w:rsidP="0023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1E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344</w:t>
            </w:r>
          </w:p>
        </w:tc>
        <w:tc>
          <w:tcPr>
            <w:tcW w:w="2489" w:type="dxa"/>
            <w:vMerge/>
          </w:tcPr>
          <w:p w:rsidR="00231E00" w:rsidRPr="00231E00" w:rsidRDefault="00231E00" w:rsidP="0023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31E00" w:rsidRPr="00231E00" w:rsidRDefault="00231E00" w:rsidP="00231E0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B154EE" w:rsidRPr="002B704E" w:rsidRDefault="00357363" w:rsidP="00B154EE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Franklin Gothic Medium" w:hAnsi="Times New Roman" w:cs="Times New Roman"/>
          <w:b/>
          <w:bCs/>
          <w:color w:val="000000"/>
          <w:sz w:val="24"/>
          <w:szCs w:val="24"/>
          <w:lang w:bidi="ru-RU"/>
        </w:rPr>
      </w:pPr>
      <w:r>
        <w:rPr>
          <w:rFonts w:ascii="Times New Roman" w:eastAsia="Franklin Gothic Medium" w:hAnsi="Times New Roman" w:cs="Times New Roman"/>
          <w:b/>
          <w:bCs/>
          <w:color w:val="000000"/>
          <w:sz w:val="24"/>
          <w:szCs w:val="24"/>
          <w:lang w:bidi="ru-RU"/>
        </w:rPr>
        <w:t>ОУПП</w:t>
      </w:r>
      <w:r w:rsidR="00B154EE" w:rsidRPr="002B704E">
        <w:rPr>
          <w:rFonts w:ascii="Times New Roman" w:eastAsia="Franklin Gothic Medium" w:hAnsi="Times New Roman" w:cs="Times New Roman"/>
          <w:b/>
          <w:bCs/>
          <w:color w:val="000000"/>
          <w:sz w:val="24"/>
          <w:szCs w:val="24"/>
          <w:lang w:bidi="ru-RU"/>
        </w:rPr>
        <w:t>.0</w:t>
      </w:r>
      <w:r w:rsidR="00737DA1">
        <w:rPr>
          <w:rFonts w:ascii="Times New Roman" w:eastAsia="Franklin Gothic Medium" w:hAnsi="Times New Roman" w:cs="Times New Roman"/>
          <w:b/>
          <w:bCs/>
          <w:color w:val="000000"/>
          <w:sz w:val="24"/>
          <w:szCs w:val="24"/>
          <w:lang w:bidi="ru-RU"/>
        </w:rPr>
        <w:t xml:space="preserve">2 </w:t>
      </w:r>
      <w:r w:rsidR="00B154EE" w:rsidRPr="002B704E">
        <w:rPr>
          <w:rFonts w:ascii="Times New Roman" w:eastAsia="Franklin Gothic Medium" w:hAnsi="Times New Roman" w:cs="Times New Roman"/>
          <w:b/>
          <w:bCs/>
          <w:color w:val="000000"/>
          <w:sz w:val="24"/>
          <w:szCs w:val="24"/>
          <w:lang w:bidi="ru-RU"/>
        </w:rPr>
        <w:t>ИНФОРМАТИКА</w:t>
      </w:r>
    </w:p>
    <w:p w:rsidR="00B154EE" w:rsidRPr="002B704E" w:rsidRDefault="00B154EE" w:rsidP="00B154EE">
      <w:pPr>
        <w:keepNext/>
        <w:keepLines/>
        <w:widowControl w:val="0"/>
        <w:spacing w:after="0" w:line="240" w:lineRule="auto"/>
        <w:ind w:left="20"/>
        <w:jc w:val="center"/>
        <w:outlineLvl w:val="1"/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</w:pPr>
      <w:bookmarkStart w:id="16" w:name="bookmark233"/>
      <w:r w:rsidRPr="002B704E"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>РЕЗУЛЬТАТЫ ОСВОЕНИЯ УЧЕБНО</w:t>
      </w:r>
      <w:r w:rsidR="005F28D8"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>ГО</w:t>
      </w:r>
      <w:r w:rsidRPr="002B704E"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bookmarkEnd w:id="16"/>
      <w:r w:rsidR="005F28D8"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>ПРЕДМЕТА</w:t>
      </w:r>
    </w:p>
    <w:p w:rsidR="00B154EE" w:rsidRPr="002B704E" w:rsidRDefault="00B154EE" w:rsidP="00B154EE">
      <w:pPr>
        <w:widowControl w:val="0"/>
        <w:spacing w:after="0" w:line="240" w:lineRule="auto"/>
        <w:ind w:firstLine="32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Освоение содержания учебно</w:t>
      </w:r>
      <w:r w:rsidR="004F497C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</w:t>
      </w:r>
      <w:r w:rsidR="004F497C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предмета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«Информатика» обеспечивает дости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 xml:space="preserve">жение студентами следующих </w:t>
      </w:r>
      <w:r w:rsidRPr="002B704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результатов:</w:t>
      </w:r>
    </w:p>
    <w:p w:rsidR="00B154EE" w:rsidRPr="002B704E" w:rsidRDefault="00B154EE" w:rsidP="00A915D3">
      <w:pPr>
        <w:widowControl w:val="0"/>
        <w:numPr>
          <w:ilvl w:val="0"/>
          <w:numId w:val="9"/>
        </w:numPr>
        <w:tabs>
          <w:tab w:val="left" w:pos="601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личностных: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8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чувство гордости и уважения к истории развития и достижениям отечествен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ной информатики в мировой индустрии информационных технологий;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8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осознание своего места в информационном обществе;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8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и способность к самостоятельной и ответственной творческой деятель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ности с использованием информационно-коммуникационных технологий;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8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тельности, самостоятельно формировать новые для себя знания в профессио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нальной области, используя для этого доступные источники информации;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8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8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управлять своей познавательной деятельностью, проводить самооцен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ку уровня собственного интеллектуального развития, в том числе с исполь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зованием современных электронных образовательных ресурсов;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8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выбирать грамотное поведение при использовании разнообразных средств информационно-коммуникационных технологий как в профессио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нальной деятельности, так и в быту;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8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B154EE" w:rsidRPr="002B704E" w:rsidRDefault="00B154EE" w:rsidP="00A915D3">
      <w:pPr>
        <w:widowControl w:val="0"/>
        <w:numPr>
          <w:ilvl w:val="0"/>
          <w:numId w:val="9"/>
        </w:numPr>
        <w:tabs>
          <w:tab w:val="left" w:pos="601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lastRenderedPageBreak/>
        <w:t>метапредметных: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8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определять цели, составлять планы деятельности и определять сред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ства, необходимые для их реализации;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8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использование различных видов познавательной деятельности для реше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ния информационных задач, применение основных методов познания (наблюдения, описания, измерения, эксперимента) для организации учеб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но-исследовательской и проектной деятельности с использованием инфор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мационно-коммуникационных технологий;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3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3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3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анализировать и представлять информацию, данную в электронных форматах на компьютере в различных видах;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3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использовать средства информационно-коммуникационных техноло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3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ляемой информации средствами информационных и коммуникационных технологий;</w:t>
      </w:r>
    </w:p>
    <w:p w:rsidR="00B154EE" w:rsidRPr="002B704E" w:rsidRDefault="00B154EE" w:rsidP="00B154EE">
      <w:pPr>
        <w:widowControl w:val="0"/>
        <w:spacing w:after="0" w:line="240" w:lineRule="auto"/>
        <w:ind w:firstLine="320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предметных: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3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представлений о роли информации и информационных процессов в окружающем мире;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3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навыками алгоритмического мышления и понимание методов фор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мального описания алгоритмов, владение знанием основных алгоритмических конструкций, умение анализировать алгоритмы;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3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использование готовых прикладных компьютерных программ по профилю подготовки;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3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способами представления, хранения и обработки данных на ком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пьютере;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3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компьютерными средствами представления и анализа данных в электронных таблицах;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3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представлений о базах данных и простейших средствах управления ими;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3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(процесса);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3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владение типовыми приемами написания программы на алгоритмическом языке для решения стандартной задачи с использованием основных кон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струкций языка программирования;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3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ми информатизации;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3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B154EE" w:rsidRPr="002B704E" w:rsidRDefault="00B154EE" w:rsidP="00A915D3">
      <w:pPr>
        <w:widowControl w:val="0"/>
        <w:numPr>
          <w:ilvl w:val="0"/>
          <w:numId w:val="10"/>
        </w:numPr>
        <w:tabs>
          <w:tab w:val="left" w:pos="883"/>
        </w:tabs>
        <w:spacing w:after="0" w:line="240" w:lineRule="auto"/>
        <w:ind w:left="720" w:hanging="36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применение на практике средств защиты информации от вредоносных про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грамм, соблюдение правил личной безопасности и этики в работе с инфор</w:t>
      </w:r>
      <w:r w:rsidRPr="002B704E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мацией и средствами коммуникаций в Интернете.</w:t>
      </w:r>
    </w:p>
    <w:p w:rsidR="00B154EE" w:rsidRPr="00426ABC" w:rsidRDefault="00B154EE" w:rsidP="00A915D3">
      <w:pPr>
        <w:pStyle w:val="af"/>
        <w:numPr>
          <w:ilvl w:val="0"/>
          <w:numId w:val="10"/>
        </w:numPr>
        <w:shd w:val="clear" w:color="auto" w:fill="FFFFFF"/>
        <w:spacing w:after="0"/>
        <w:ind w:right="499" w:hanging="360"/>
        <w:rPr>
          <w:rFonts w:ascii="Times New Roman" w:hAnsi="Times New Roman"/>
          <w:sz w:val="24"/>
          <w:szCs w:val="24"/>
        </w:rPr>
      </w:pPr>
      <w:r w:rsidRPr="000A28B7">
        <w:rPr>
          <w:rFonts w:ascii="Times New Roman" w:hAnsi="Times New Roman"/>
          <w:b/>
          <w:bCs/>
          <w:sz w:val="24"/>
          <w:szCs w:val="24"/>
        </w:rPr>
        <w:t>Объем учебной дисциплины и виды учебной работы</w:t>
      </w:r>
    </w:p>
    <w:tbl>
      <w:tblPr>
        <w:tblW w:w="94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00"/>
        <w:gridCol w:w="13"/>
        <w:gridCol w:w="1971"/>
      </w:tblGrid>
      <w:tr w:rsidR="00426ABC" w:rsidRPr="00CD2816" w:rsidTr="00426ABC">
        <w:trPr>
          <w:trHeight w:hRule="exact" w:val="662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BC" w:rsidRPr="00CD2816" w:rsidRDefault="00426ABC" w:rsidP="008F6AE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BC" w:rsidRPr="00CD2816" w:rsidRDefault="00426ABC" w:rsidP="008F6AE2">
            <w:pPr>
              <w:shd w:val="clear" w:color="auto" w:fill="FFFFFF"/>
              <w:spacing w:after="0"/>
              <w:ind w:left="53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16"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Количест</w:t>
            </w:r>
            <w:r w:rsidRPr="00CD28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 часов</w:t>
            </w:r>
          </w:p>
        </w:tc>
      </w:tr>
      <w:tr w:rsidR="00426ABC" w:rsidRPr="00CD2816" w:rsidTr="00426ABC">
        <w:trPr>
          <w:trHeight w:hRule="exact" w:val="341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BC" w:rsidRPr="00CD2816" w:rsidRDefault="00426ABC" w:rsidP="008F6AE2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D2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Максимальная учебная нагрузка (всего)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BC" w:rsidRPr="00CD2816" w:rsidRDefault="00426ABC" w:rsidP="008F6AE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</w:tr>
      <w:tr w:rsidR="00426ABC" w:rsidRPr="00CD2816" w:rsidTr="00426AB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BC" w:rsidRPr="00CD2816" w:rsidRDefault="00426ABC" w:rsidP="008F6AE2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D281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BC" w:rsidRPr="00CD2816" w:rsidRDefault="00426ABC" w:rsidP="008F6AE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816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426ABC" w:rsidRPr="00CD2816" w:rsidTr="00426AB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BC" w:rsidRPr="00CD2816" w:rsidRDefault="00426ABC" w:rsidP="008F6AE2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D281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BC" w:rsidRPr="00CD2816" w:rsidRDefault="00426ABC" w:rsidP="008F6AE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BC" w:rsidRPr="00CD2816" w:rsidTr="00426AB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BC" w:rsidRPr="00CD2816" w:rsidRDefault="00426ABC" w:rsidP="008F6AE2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D281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BC" w:rsidRPr="00CD2816" w:rsidRDefault="00426ABC" w:rsidP="008F6AE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816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426ABC" w:rsidRPr="00CD2816" w:rsidTr="00426ABC">
        <w:trPr>
          <w:trHeight w:hRule="exact" w:val="346"/>
        </w:trPr>
        <w:tc>
          <w:tcPr>
            <w:tcW w:w="9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BC" w:rsidRPr="00CD2816" w:rsidRDefault="00426ABC" w:rsidP="008F6AE2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D2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 в </w:t>
            </w:r>
            <w:r w:rsidRPr="00CD2816">
              <w:rPr>
                <w:rFonts w:ascii="Times New Roman" w:hAnsi="Times New Roman" w:cs="Times New Roman"/>
                <w:b/>
                <w:sz w:val="24"/>
                <w:szCs w:val="24"/>
              </w:rPr>
              <w:t>форме экзамена</w:t>
            </w:r>
          </w:p>
        </w:tc>
      </w:tr>
      <w:tr w:rsidR="00426ABC" w:rsidRPr="00CD2816" w:rsidTr="00426ABC">
        <w:trPr>
          <w:trHeight w:hRule="exact" w:val="346"/>
        </w:trPr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BC" w:rsidRPr="00CD2816" w:rsidRDefault="00426ABC" w:rsidP="008F6AE2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консультации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BC" w:rsidRPr="00CD2816" w:rsidRDefault="00426ABC" w:rsidP="008F6AE2">
            <w:pPr>
              <w:shd w:val="clear" w:color="auto" w:fill="FFFFFF"/>
              <w:spacing w:after="0"/>
              <w:ind w:left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426ABC" w:rsidRDefault="00426ABC" w:rsidP="00426ABC">
      <w:pPr>
        <w:shd w:val="clear" w:color="auto" w:fill="FFFFFF"/>
        <w:spacing w:after="0"/>
        <w:ind w:right="499"/>
        <w:rPr>
          <w:rFonts w:ascii="Times New Roman" w:hAnsi="Times New Roman"/>
          <w:sz w:val="24"/>
          <w:szCs w:val="24"/>
        </w:rPr>
      </w:pPr>
    </w:p>
    <w:p w:rsidR="00B154EE" w:rsidRPr="002B704E" w:rsidRDefault="00B154EE" w:rsidP="00B154EE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  <w:bookmarkStart w:id="17" w:name="bookmark263"/>
      <w:r w:rsidRPr="002B704E"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  <w:t>ТЕМАТИЧЕСКОЕ ПЛАНИРОВАНИЕ</w:t>
      </w:r>
      <w:bookmarkEnd w:id="17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41"/>
        <w:gridCol w:w="1030"/>
      </w:tblGrid>
      <w:tr w:rsidR="00426ABC" w:rsidRPr="00996B40" w:rsidTr="008F6AE2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BC" w:rsidRPr="00996B40" w:rsidRDefault="00426ABC" w:rsidP="008F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B4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BC" w:rsidRPr="00996B40" w:rsidRDefault="00426ABC" w:rsidP="008F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B40">
              <w:rPr>
                <w:rFonts w:ascii="Times New Roman" w:hAnsi="Times New Roman" w:cs="Times New Roman"/>
                <w:bCs/>
                <w:sz w:val="24"/>
                <w:szCs w:val="24"/>
              </w:rPr>
              <w:t>Объем часов</w:t>
            </w:r>
          </w:p>
        </w:tc>
      </w:tr>
      <w:tr w:rsidR="00426ABC" w:rsidRPr="00996B40" w:rsidTr="008F6AE2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BC" w:rsidRPr="00996B40" w:rsidRDefault="00426ABC" w:rsidP="008F6AE2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238"/>
              <w:rPr>
                <w:rFonts w:ascii="Times New Roman" w:hAnsi="Times New Roman"/>
                <w:caps/>
                <w:sz w:val="24"/>
                <w:szCs w:val="24"/>
              </w:rPr>
            </w:pPr>
            <w:r w:rsidRPr="00996B40">
              <w:rPr>
                <w:rFonts w:ascii="Times New Roman" w:hAnsi="Times New Roman"/>
                <w:sz w:val="24"/>
                <w:szCs w:val="24"/>
              </w:rPr>
              <w:t xml:space="preserve">    Введение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BC" w:rsidRPr="00BD2787" w:rsidRDefault="00426ABC" w:rsidP="008F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7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26ABC" w:rsidRPr="00996B40" w:rsidTr="008F6AE2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ABC" w:rsidRPr="00996B40" w:rsidRDefault="00426ABC" w:rsidP="008F6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4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Pr="00996B40">
              <w:rPr>
                <w:rFonts w:ascii="Times New Roman" w:hAnsi="Times New Roman" w:cs="Times New Roman"/>
                <w:b/>
                <w:caps/>
              </w:rPr>
              <w:t>.</w:t>
            </w:r>
            <w:r w:rsidRPr="00996B40">
              <w:rPr>
                <w:rStyle w:val="affff8"/>
                <w:rFonts w:ascii="Times New Roman" w:hAnsi="Times New Roman"/>
                <w:caps/>
              </w:rPr>
              <w:t xml:space="preserve"> ИНФОРМАЦИОННАЯ ДЕЯТЕЛЬНОСТЬ ЧЕЛОВЕКА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6ABC" w:rsidRPr="00996B40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26</w:t>
            </w:r>
          </w:p>
        </w:tc>
      </w:tr>
      <w:tr w:rsidR="00426ABC" w:rsidRPr="00996B40" w:rsidTr="008F6AE2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ABC" w:rsidRPr="00996B40" w:rsidRDefault="00426ABC" w:rsidP="008F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96B40">
              <w:rPr>
                <w:rFonts w:ascii="Times New Roman" w:hAnsi="Times New Roman" w:cs="Times New Roman"/>
                <w:sz w:val="24"/>
                <w:szCs w:val="24"/>
              </w:rPr>
              <w:t xml:space="preserve">Тема 1. 1    </w:t>
            </w:r>
            <w:proofErr w:type="gramStart"/>
            <w:r w:rsidRPr="00996B40">
              <w:rPr>
                <w:rFonts w:ascii="Times New Roman" w:hAnsi="Times New Roman" w:cs="Times New Roman"/>
                <w:lang w:eastAsia="en-US"/>
              </w:rPr>
              <w:t>Основные  этапы</w:t>
            </w:r>
            <w:proofErr w:type="gramEnd"/>
            <w:r w:rsidRPr="00996B40">
              <w:rPr>
                <w:rFonts w:ascii="Times New Roman" w:hAnsi="Times New Roman" w:cs="Times New Roman"/>
                <w:lang w:eastAsia="en-US"/>
              </w:rPr>
              <w:t xml:space="preserve"> развития  информационного общества.  </w:t>
            </w:r>
            <w:proofErr w:type="gramStart"/>
            <w:r w:rsidRPr="00996B40">
              <w:rPr>
                <w:rFonts w:ascii="Times New Roman" w:hAnsi="Times New Roman" w:cs="Times New Roman"/>
                <w:lang w:eastAsia="en-US"/>
              </w:rPr>
              <w:t>Этапы  развития</w:t>
            </w:r>
            <w:proofErr w:type="gramEnd"/>
            <w:r w:rsidRPr="00996B40">
              <w:rPr>
                <w:rFonts w:ascii="Times New Roman" w:hAnsi="Times New Roman" w:cs="Times New Roman"/>
                <w:lang w:eastAsia="en-US"/>
              </w:rPr>
              <w:t xml:space="preserve">  технических средств и информационных ресурсов.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6ABC" w:rsidRPr="004F3AF5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14</w:t>
            </w:r>
          </w:p>
        </w:tc>
      </w:tr>
      <w:tr w:rsidR="00426ABC" w:rsidRPr="00996B40" w:rsidTr="008F6AE2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ABC" w:rsidRPr="00996B40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96B40">
              <w:rPr>
                <w:rFonts w:ascii="Times New Roman" w:hAnsi="Times New Roman" w:cs="Times New Roman"/>
                <w:caps/>
                <w:sz w:val="24"/>
                <w:szCs w:val="24"/>
              </w:rPr>
              <w:t>т</w:t>
            </w:r>
            <w:r w:rsidRPr="00996B40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r w:rsidRPr="00996B40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1.2   </w:t>
            </w:r>
            <w:r w:rsidRPr="00996B40">
              <w:rPr>
                <w:rFonts w:ascii="Times New Roman" w:hAnsi="Times New Roman" w:cs="Times New Roman"/>
                <w:sz w:val="24"/>
                <w:szCs w:val="24"/>
              </w:rPr>
              <w:t>Виды профессиональной информационной деятельности человека с использованием технических средств и информационных ресурсов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6ABC" w:rsidRPr="004F3AF5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12</w:t>
            </w:r>
          </w:p>
        </w:tc>
      </w:tr>
      <w:tr w:rsidR="00426ABC" w:rsidRPr="00996B40" w:rsidTr="008F6AE2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ABC" w:rsidRPr="00996B40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996B40">
              <w:rPr>
                <w:rFonts w:ascii="Times New Roman" w:hAnsi="Times New Roman" w:cs="Times New Roman"/>
                <w:b/>
                <w:caps/>
                <w:sz w:val="24"/>
                <w:lang w:eastAsia="en-US"/>
              </w:rPr>
              <w:t>ИНФОРМАЦИЯ И ИНФОРМАЦИОННЫЕ ПРОЦЕССЫ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6ABC" w:rsidRPr="00996B40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46</w:t>
            </w:r>
          </w:p>
        </w:tc>
      </w:tr>
      <w:tr w:rsidR="00426ABC" w:rsidRPr="00996B40" w:rsidTr="008F6AE2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ABC" w:rsidRPr="00996B40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B40">
              <w:rPr>
                <w:rFonts w:ascii="Times New Roman" w:hAnsi="Times New Roman" w:cs="Times New Roman"/>
                <w:sz w:val="24"/>
                <w:szCs w:val="24"/>
              </w:rPr>
              <w:t xml:space="preserve">Тема 2.1 </w:t>
            </w:r>
            <w:proofErr w:type="gramStart"/>
            <w:r w:rsidRPr="00996B40">
              <w:rPr>
                <w:rFonts w:ascii="Times New Roman" w:hAnsi="Times New Roman" w:cs="Times New Roman"/>
                <w:sz w:val="24"/>
                <w:szCs w:val="24"/>
              </w:rPr>
              <w:t>Подходы  к</w:t>
            </w:r>
            <w:proofErr w:type="gramEnd"/>
            <w:r w:rsidRPr="00996B40">
              <w:rPr>
                <w:rFonts w:ascii="Times New Roman" w:hAnsi="Times New Roman" w:cs="Times New Roman"/>
                <w:sz w:val="24"/>
                <w:szCs w:val="24"/>
              </w:rPr>
              <w:t xml:space="preserve">  понятию  и  измерению  информации.  </w:t>
            </w:r>
            <w:proofErr w:type="gramStart"/>
            <w:r w:rsidRPr="00996B40">
              <w:rPr>
                <w:rFonts w:ascii="Times New Roman" w:hAnsi="Times New Roman" w:cs="Times New Roman"/>
                <w:sz w:val="24"/>
                <w:szCs w:val="24"/>
              </w:rPr>
              <w:t>Информационные  объекты</w:t>
            </w:r>
            <w:proofErr w:type="gramEnd"/>
          </w:p>
          <w:p w:rsidR="00426ABC" w:rsidRPr="00996B40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96B40">
              <w:rPr>
                <w:rFonts w:ascii="Times New Roman" w:hAnsi="Times New Roman" w:cs="Times New Roman"/>
                <w:sz w:val="24"/>
                <w:szCs w:val="24"/>
              </w:rPr>
              <w:t>различных видов. Универсальность дискретного (цифрового) представления информации.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6ABC" w:rsidRPr="004F3AF5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</w:tc>
      </w:tr>
      <w:tr w:rsidR="00426ABC" w:rsidRPr="00996B40" w:rsidTr="008F6AE2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ABC" w:rsidRPr="00996B40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B40">
              <w:rPr>
                <w:rFonts w:ascii="Times New Roman" w:hAnsi="Times New Roman" w:cs="Times New Roman"/>
                <w:sz w:val="24"/>
                <w:szCs w:val="24"/>
              </w:rPr>
              <w:t>Тема 2.2 Основные информационные процессы и их реализация с помощью компьютера: обработка информации.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6ABC" w:rsidRPr="004F3AF5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32</w:t>
            </w:r>
          </w:p>
        </w:tc>
      </w:tr>
      <w:tr w:rsidR="00426ABC" w:rsidRPr="00996B40" w:rsidTr="008F6AE2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ABC" w:rsidRPr="00996B40" w:rsidRDefault="00426ABC" w:rsidP="008F6AE2">
            <w:pPr>
              <w:widowControl w:val="0"/>
              <w:autoSpaceDE w:val="0"/>
              <w:autoSpaceDN w:val="0"/>
              <w:adjustRightInd w:val="0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B40">
              <w:rPr>
                <w:rFonts w:ascii="Times New Roman" w:hAnsi="Times New Roman" w:cs="Times New Roman"/>
                <w:sz w:val="24"/>
                <w:szCs w:val="24"/>
              </w:rPr>
              <w:t xml:space="preserve">Тема 2.3. Основные информационные процессы и их реализация с помощью компьютеров: хранение, поиск и передача информации.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6ABC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</w:tr>
      <w:tr w:rsidR="00426ABC" w:rsidRPr="00996B40" w:rsidTr="008F6AE2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ABC" w:rsidRPr="00996B40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996B40">
              <w:rPr>
                <w:rFonts w:ascii="Times New Roman" w:hAnsi="Times New Roman" w:cs="Times New Roman"/>
                <w:b/>
                <w:caps/>
                <w:color w:val="000000"/>
                <w:shd w:val="clear" w:color="auto" w:fill="FFFFFF"/>
              </w:rPr>
              <w:t>СРЕДСТВА ИНФОРМАЦИОННЫХ И КОММУНИКАЦИОННЫХ ТЕХНОЛОГИЙ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ABC" w:rsidRPr="00996B40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32</w:t>
            </w:r>
          </w:p>
        </w:tc>
      </w:tr>
      <w:tr w:rsidR="00426ABC" w:rsidRPr="00996B40" w:rsidTr="008F6AE2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ABC" w:rsidRPr="00952302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302"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  <w:t>Тема</w:t>
            </w:r>
            <w:r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52302"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  <w:t>3.1</w:t>
            </w:r>
            <w:r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52302"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  <w:t>Архитектура компьютеров.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ABC" w:rsidRPr="00952302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12</w:t>
            </w:r>
          </w:p>
        </w:tc>
      </w:tr>
      <w:tr w:rsidR="00426ABC" w:rsidRPr="00996B40" w:rsidTr="008F6AE2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ABC" w:rsidRPr="00952302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</w:pPr>
            <w:r w:rsidRPr="00952302"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  <w:t>Тема 3.2 Объединение компьютеров в локальную сеть. Организация работы пользователей в локальных компьютерных сетях.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ABC" w:rsidRPr="00952302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</w:tr>
      <w:tr w:rsidR="00426ABC" w:rsidRPr="00996B40" w:rsidTr="008F6AE2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ABC" w:rsidRPr="00952302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</w:pPr>
            <w:r w:rsidRPr="00952302"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  <w:t>Тема 3.3 Безопасность, гигиена, эргономика, ресурсосбережение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ABC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</w:tr>
      <w:tr w:rsidR="00426ABC" w:rsidRPr="00996B40" w:rsidTr="008F6AE2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ABC" w:rsidRPr="00996B40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996B40">
              <w:rPr>
                <w:rStyle w:val="affff8"/>
                <w:rFonts w:ascii="Times New Roman" w:hAnsi="Times New Roman"/>
                <w:sz w:val="24"/>
                <w:szCs w:val="24"/>
              </w:rPr>
              <w:t>РАЗДЕЛ 4 ТЕХНОЛОГИЯ СОЗДАНИЯ И ПРЕОБРАЗОВАНИЯ ИНФОРМАЦИОННЫХ ОБЪЕКТОВ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ABC" w:rsidRPr="00996B40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44</w:t>
            </w:r>
          </w:p>
        </w:tc>
      </w:tr>
      <w:tr w:rsidR="00426ABC" w:rsidRPr="00996B40" w:rsidTr="008F6AE2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ABC" w:rsidRPr="00996B40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B40">
              <w:rPr>
                <w:rStyle w:val="affff8"/>
                <w:rFonts w:ascii="Times New Roman" w:hAnsi="Times New Roman"/>
                <w:sz w:val="24"/>
                <w:szCs w:val="24"/>
              </w:rPr>
              <w:t>РАЗДЕЛ 5 ТЕЛЕКОММУНИКАЦИОННЫЕ ТЕХНОЛОГИИ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ABC" w:rsidRPr="00996B40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50</w:t>
            </w:r>
          </w:p>
        </w:tc>
      </w:tr>
      <w:tr w:rsidR="00426ABC" w:rsidRPr="00996B40" w:rsidTr="008F6AE2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ABC" w:rsidRPr="00952302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Style w:val="afffa"/>
                <w:i w:val="0"/>
              </w:rPr>
            </w:pPr>
            <w:r w:rsidRPr="00952302"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  <w:t>Тема 5.1 Представления о технических и программных средствах телекоммуникационных технологий.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ABC" w:rsidRPr="00952302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32</w:t>
            </w:r>
          </w:p>
        </w:tc>
      </w:tr>
      <w:tr w:rsidR="00426ABC" w:rsidRPr="00996B40" w:rsidTr="008F6AE2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ABC" w:rsidRPr="00996B40" w:rsidRDefault="00426ABC" w:rsidP="008F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40">
              <w:rPr>
                <w:rFonts w:ascii="Times New Roman" w:hAnsi="Times New Roman" w:cs="Times New Roman"/>
                <w:sz w:val="24"/>
                <w:szCs w:val="24"/>
              </w:rPr>
              <w:t xml:space="preserve">Тема 5.2 </w:t>
            </w:r>
            <w:proofErr w:type="gramStart"/>
            <w:r w:rsidRPr="00996B40">
              <w:rPr>
                <w:rFonts w:ascii="Times New Roman" w:hAnsi="Times New Roman" w:cs="Times New Roman"/>
                <w:sz w:val="24"/>
                <w:szCs w:val="24"/>
              </w:rPr>
              <w:t>Возможности  сетевого</w:t>
            </w:r>
            <w:proofErr w:type="gramEnd"/>
            <w:r w:rsidRPr="00996B40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программного  обеспечения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ABC" w:rsidRPr="00952302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</w:tc>
      </w:tr>
      <w:tr w:rsidR="00426ABC" w:rsidRPr="00996B40" w:rsidTr="008F6AE2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ABC" w:rsidRPr="00996B40" w:rsidRDefault="00426ABC" w:rsidP="008F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40">
              <w:rPr>
                <w:rFonts w:ascii="Times New Roman" w:hAnsi="Times New Roman" w:cs="Times New Roman"/>
                <w:sz w:val="24"/>
                <w:szCs w:val="24"/>
              </w:rPr>
              <w:t>Тема5.3 Управление процессами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ABC" w:rsidRPr="00952302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</w:tr>
      <w:tr w:rsidR="00426ABC" w:rsidRPr="00996B40" w:rsidTr="008F6AE2">
        <w:trPr>
          <w:trHeight w:val="275"/>
        </w:trPr>
        <w:tc>
          <w:tcPr>
            <w:tcW w:w="44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6ABC" w:rsidRPr="00996B40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6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ABC" w:rsidRPr="00996B40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200</w:t>
            </w:r>
          </w:p>
        </w:tc>
      </w:tr>
      <w:tr w:rsidR="00426ABC" w:rsidRPr="00996B40" w:rsidTr="008F6AE2">
        <w:trPr>
          <w:trHeight w:val="275"/>
        </w:trPr>
        <w:tc>
          <w:tcPr>
            <w:tcW w:w="44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6ABC" w:rsidRPr="00996B40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6B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ABC" w:rsidRPr="00996B40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96B4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</w:tr>
      <w:tr w:rsidR="00426ABC" w:rsidRPr="00996B40" w:rsidTr="008F6AE2">
        <w:trPr>
          <w:trHeight w:val="275"/>
        </w:trPr>
        <w:tc>
          <w:tcPr>
            <w:tcW w:w="44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BC" w:rsidRPr="00996B40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6B4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ABC" w:rsidRPr="00996B40" w:rsidRDefault="00426AB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203</w:t>
            </w:r>
          </w:p>
        </w:tc>
      </w:tr>
    </w:tbl>
    <w:p w:rsidR="00B154EE" w:rsidRDefault="00B154EE" w:rsidP="00B154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3354" w:rsidRDefault="008F6AE2" w:rsidP="00F13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ОУПП.03 ХИМИЯ </w:t>
      </w:r>
    </w:p>
    <w:p w:rsidR="008F6AE2" w:rsidRDefault="008F6AE2" w:rsidP="008F6AE2">
      <w:pPr>
        <w:jc w:val="center"/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>РЕЗУЛЬТАТЫ ОСВОЕНИЯ УЧЕБНОГО</w:t>
      </w:r>
      <w:r w:rsidRPr="002B704E"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>ПРЕДМЕТА</w:t>
      </w:r>
    </w:p>
    <w:p w:rsidR="008F6AE2" w:rsidRPr="008F6AE2" w:rsidRDefault="008F6AE2" w:rsidP="008F6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6AE2">
        <w:rPr>
          <w:rFonts w:ascii="Times New Roman" w:hAnsi="Times New Roman" w:cs="Times New Roman"/>
          <w:sz w:val="24"/>
          <w:szCs w:val="24"/>
        </w:rPr>
        <w:t xml:space="preserve">Освоение содержания учебного предмета «Химия», обеспечивает достижение студентами следующих </w:t>
      </w:r>
      <w:r w:rsidRPr="008F6AE2">
        <w:rPr>
          <w:rFonts w:ascii="Times New Roman" w:hAnsi="Times New Roman" w:cs="Times New Roman"/>
          <w:b/>
          <w:bCs/>
          <w:sz w:val="24"/>
          <w:szCs w:val="24"/>
        </w:rPr>
        <w:t>результатов:</w:t>
      </w:r>
    </w:p>
    <w:p w:rsidR="008F6AE2" w:rsidRPr="008F6AE2" w:rsidRDefault="008F6AE2" w:rsidP="008F6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6AE2">
        <w:rPr>
          <w:rFonts w:ascii="Times New Roman" w:hAnsi="Times New Roman" w:cs="Times New Roman"/>
          <w:sz w:val="24"/>
          <w:szCs w:val="24"/>
        </w:rPr>
        <w:t xml:space="preserve">• </w:t>
      </w:r>
      <w:r w:rsidRPr="008F6A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личностных</w:t>
      </w:r>
      <w:r w:rsidRPr="008F6AE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F6AE2" w:rsidRPr="008F6AE2" w:rsidRDefault="008F6AE2" w:rsidP="008F6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AE2">
        <w:rPr>
          <w:rFonts w:ascii="Times New Roman" w:hAnsi="Times New Roman" w:cs="Times New Roman"/>
          <w:sz w:val="24"/>
          <w:szCs w:val="24"/>
        </w:rPr>
        <w:lastRenderedPageBreak/>
        <w:t>− 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:rsidR="008F6AE2" w:rsidRPr="008F6AE2" w:rsidRDefault="008F6AE2" w:rsidP="008F6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AE2">
        <w:rPr>
          <w:rFonts w:ascii="Times New Roman" w:hAnsi="Times New Roman" w:cs="Times New Roman"/>
          <w:sz w:val="24"/>
          <w:szCs w:val="24"/>
        </w:rPr>
        <w:t>− 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:rsidR="008F6AE2" w:rsidRPr="008F6AE2" w:rsidRDefault="008F6AE2" w:rsidP="008F6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AE2">
        <w:rPr>
          <w:rFonts w:ascii="Times New Roman" w:hAnsi="Times New Roman" w:cs="Times New Roman"/>
          <w:sz w:val="24"/>
          <w:szCs w:val="24"/>
        </w:rPr>
        <w:t>− 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</w:r>
    </w:p>
    <w:p w:rsidR="008F6AE2" w:rsidRPr="008F6AE2" w:rsidRDefault="008F6AE2" w:rsidP="008F6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6AE2">
        <w:rPr>
          <w:rFonts w:ascii="Times New Roman" w:hAnsi="Times New Roman" w:cs="Times New Roman"/>
          <w:sz w:val="24"/>
          <w:szCs w:val="24"/>
        </w:rPr>
        <w:t xml:space="preserve">• </w:t>
      </w:r>
      <w:r w:rsidRPr="008F6A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метапредметных</w:t>
      </w:r>
      <w:r w:rsidRPr="008F6AE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F6AE2" w:rsidRPr="008F6AE2" w:rsidRDefault="008F6AE2" w:rsidP="008F6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AE2">
        <w:rPr>
          <w:rFonts w:ascii="Times New Roman" w:hAnsi="Times New Roman" w:cs="Times New Roman"/>
          <w:sz w:val="24"/>
          <w:szCs w:val="24"/>
        </w:rPr>
        <w:t>− 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</w:p>
    <w:p w:rsidR="008F6AE2" w:rsidRPr="008F6AE2" w:rsidRDefault="008F6AE2" w:rsidP="008F6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AE2">
        <w:rPr>
          <w:rFonts w:ascii="Times New Roman" w:hAnsi="Times New Roman" w:cs="Times New Roman"/>
          <w:sz w:val="24"/>
          <w:szCs w:val="24"/>
        </w:rPr>
        <w:t>− использование различных источников для получения химической информации, умение оценить ее достоверность для достижения хороших результатов в профессиональной сфере;</w:t>
      </w:r>
    </w:p>
    <w:p w:rsidR="008F6AE2" w:rsidRPr="008F6AE2" w:rsidRDefault="008F6AE2" w:rsidP="008F6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6AE2">
        <w:rPr>
          <w:rFonts w:ascii="Times New Roman" w:hAnsi="Times New Roman" w:cs="Times New Roman"/>
          <w:sz w:val="24"/>
          <w:szCs w:val="24"/>
        </w:rPr>
        <w:t xml:space="preserve">• </w:t>
      </w:r>
      <w:r w:rsidRPr="008F6A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предметных</w:t>
      </w:r>
      <w:r w:rsidRPr="008F6AE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F6AE2" w:rsidRPr="008F6AE2" w:rsidRDefault="008F6AE2" w:rsidP="008F6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AE2">
        <w:rPr>
          <w:rFonts w:ascii="Times New Roman" w:hAnsi="Times New Roman" w:cs="Times New Roman"/>
          <w:sz w:val="24"/>
          <w:szCs w:val="24"/>
        </w:rPr>
        <w:t>− 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8F6AE2" w:rsidRPr="008F6AE2" w:rsidRDefault="008F6AE2" w:rsidP="008F6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AE2">
        <w:rPr>
          <w:rFonts w:ascii="Times New Roman" w:hAnsi="Times New Roman" w:cs="Times New Roman"/>
          <w:sz w:val="24"/>
          <w:szCs w:val="24"/>
        </w:rPr>
        <w:t>−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8F6AE2" w:rsidRPr="008F6AE2" w:rsidRDefault="008F6AE2" w:rsidP="008F6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AE2">
        <w:rPr>
          <w:rFonts w:ascii="Times New Roman" w:hAnsi="Times New Roman" w:cs="Times New Roman"/>
          <w:sz w:val="24"/>
          <w:szCs w:val="24"/>
        </w:rPr>
        <w:t>− 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8F6AE2" w:rsidRPr="008F6AE2" w:rsidRDefault="008F6AE2" w:rsidP="008F6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AE2">
        <w:rPr>
          <w:rFonts w:ascii="Times New Roman" w:hAnsi="Times New Roman" w:cs="Times New Roman"/>
          <w:sz w:val="24"/>
          <w:szCs w:val="24"/>
        </w:rPr>
        <w:t>− сформированность умения давать количественные оценки и производить расчеты по химическим формулам и уравнениям;</w:t>
      </w:r>
    </w:p>
    <w:p w:rsidR="008F6AE2" w:rsidRPr="008F6AE2" w:rsidRDefault="008F6AE2" w:rsidP="008F6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AE2">
        <w:rPr>
          <w:rFonts w:ascii="Times New Roman" w:hAnsi="Times New Roman" w:cs="Times New Roman"/>
          <w:sz w:val="24"/>
          <w:szCs w:val="24"/>
        </w:rPr>
        <w:t>− владение правилами техники безопасности при использовании химических веществ;</w:t>
      </w:r>
    </w:p>
    <w:p w:rsidR="008F6AE2" w:rsidRPr="008F6AE2" w:rsidRDefault="008F6AE2" w:rsidP="008F6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8F6AE2">
        <w:rPr>
          <w:rFonts w:ascii="Times New Roman" w:hAnsi="Times New Roman" w:cs="Times New Roman"/>
          <w:sz w:val="24"/>
          <w:szCs w:val="24"/>
        </w:rPr>
        <w:t>− сформированность собственной позиции по отношению к химической информации, получаемой из разных источников.</w:t>
      </w:r>
    </w:p>
    <w:p w:rsidR="008F6AE2" w:rsidRPr="008F6AE2" w:rsidRDefault="008F6AE2" w:rsidP="008F6AE2">
      <w:pPr>
        <w:shd w:val="clear" w:color="auto" w:fill="FFFFFF"/>
        <w:spacing w:after="0"/>
        <w:ind w:right="499"/>
        <w:rPr>
          <w:rFonts w:ascii="Times New Roman" w:hAnsi="Times New Roman" w:cs="Times New Roman"/>
          <w:sz w:val="24"/>
          <w:szCs w:val="24"/>
        </w:rPr>
      </w:pPr>
      <w:r w:rsidRPr="008F6AE2">
        <w:rPr>
          <w:rFonts w:ascii="Times New Roman" w:hAnsi="Times New Roman" w:cs="Times New Roman"/>
          <w:b/>
          <w:bCs/>
          <w:sz w:val="24"/>
          <w:szCs w:val="24"/>
        </w:rPr>
        <w:t>Объем учебной дисциплины и виды учебной работы</w:t>
      </w:r>
    </w:p>
    <w:p w:rsidR="008F6AE2" w:rsidRPr="008F6AE2" w:rsidRDefault="008F6AE2" w:rsidP="008F6AE2">
      <w:pPr>
        <w:shd w:val="clear" w:color="auto" w:fill="FFFFFF"/>
        <w:spacing w:after="0"/>
        <w:ind w:right="5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00"/>
        <w:gridCol w:w="13"/>
        <w:gridCol w:w="1971"/>
      </w:tblGrid>
      <w:tr w:rsidR="008F6AE2" w:rsidRPr="008F6AE2" w:rsidTr="008F6AE2">
        <w:trPr>
          <w:trHeight w:hRule="exact" w:val="662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AE2" w:rsidRPr="008F6AE2" w:rsidRDefault="008F6AE2" w:rsidP="008F6AE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AE2" w:rsidRPr="008F6AE2" w:rsidRDefault="008F6AE2" w:rsidP="008F6AE2">
            <w:pPr>
              <w:shd w:val="clear" w:color="auto" w:fill="FFFFFF"/>
              <w:spacing w:after="0"/>
              <w:ind w:left="53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Количест</w:t>
            </w:r>
            <w:r w:rsidRPr="008F6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часов</w:t>
            </w:r>
          </w:p>
        </w:tc>
      </w:tr>
      <w:tr w:rsidR="008F6AE2" w:rsidRPr="008F6AE2" w:rsidTr="008F6AE2">
        <w:trPr>
          <w:trHeight w:hRule="exact" w:val="341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AE2" w:rsidRPr="008F6AE2" w:rsidRDefault="008F6AE2" w:rsidP="008F6AE2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AE2" w:rsidRPr="008F6AE2" w:rsidRDefault="008F6AE2" w:rsidP="008F6AE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</w:p>
        </w:tc>
      </w:tr>
      <w:tr w:rsidR="008F6AE2" w:rsidRPr="008F6AE2" w:rsidTr="008F6AE2">
        <w:trPr>
          <w:trHeight w:hRule="exact" w:val="341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AE2" w:rsidRPr="008F6AE2" w:rsidRDefault="008F6AE2" w:rsidP="008F6AE2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AE2" w:rsidRPr="008F6AE2" w:rsidRDefault="008F6AE2" w:rsidP="008F6AE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F6AE2" w:rsidRPr="008F6AE2" w:rsidTr="008F6AE2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AE2" w:rsidRPr="008F6AE2" w:rsidRDefault="008F6AE2" w:rsidP="008F6AE2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AE2" w:rsidRPr="008F6AE2" w:rsidRDefault="008F6AE2" w:rsidP="008F6AE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</w:t>
            </w:r>
          </w:p>
        </w:tc>
      </w:tr>
      <w:tr w:rsidR="008F6AE2" w:rsidRPr="008F6AE2" w:rsidTr="008F6AE2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AE2" w:rsidRPr="008F6AE2" w:rsidRDefault="008F6AE2" w:rsidP="008F6AE2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AE2" w:rsidRPr="008F6AE2" w:rsidRDefault="008F6AE2" w:rsidP="008F6AE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AE2" w:rsidRPr="008F6AE2" w:rsidTr="008F6AE2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AE2" w:rsidRPr="008F6AE2" w:rsidRDefault="008F6AE2" w:rsidP="008F6AE2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AE2" w:rsidRPr="008F6AE2" w:rsidRDefault="008F6AE2" w:rsidP="008F6AE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8F6AE2" w:rsidRPr="008F6AE2" w:rsidTr="008F6AE2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AE2" w:rsidRPr="008F6AE2" w:rsidRDefault="008F6AE2" w:rsidP="008F6AE2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AE2" w:rsidRPr="008F6AE2" w:rsidRDefault="008F6AE2" w:rsidP="008F6AE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F6AE2" w:rsidRPr="008F6AE2" w:rsidTr="008F6AE2">
        <w:trPr>
          <w:trHeight w:hRule="exact" w:val="346"/>
        </w:trPr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AE2" w:rsidRPr="008F6AE2" w:rsidRDefault="008F6AE2" w:rsidP="008F6AE2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 в </w:t>
            </w: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виде экзамена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AE2" w:rsidRPr="008F6AE2" w:rsidRDefault="008F6AE2" w:rsidP="008F6AE2">
            <w:pPr>
              <w:shd w:val="clear" w:color="auto" w:fill="FFFFFF"/>
              <w:spacing w:after="0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8F6AE2" w:rsidRDefault="008F6AE2" w:rsidP="00F13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AE2" w:rsidRPr="002B704E" w:rsidRDefault="008F6AE2" w:rsidP="008F6AE2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  <w:r w:rsidRPr="002B704E"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  <w:t>ТЕМАТИЧЕСКОЕ ПЛАНИРОВАНИЕ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20"/>
        <w:gridCol w:w="1951"/>
      </w:tblGrid>
      <w:tr w:rsidR="008F6AE2" w:rsidRPr="008F6AE2" w:rsidTr="008F6AE2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8F6AE2" w:rsidRPr="008F6AE2" w:rsidTr="008F6AE2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38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введение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38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8F6AE2" w:rsidRPr="008F6AE2" w:rsidTr="008F6AE2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 </w:t>
            </w:r>
            <w:r w:rsidRPr="008F6A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Органическая химия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38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F6AE2" w:rsidRPr="008F6AE2" w:rsidTr="008F6AE2">
        <w:tc>
          <w:tcPr>
            <w:tcW w:w="39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1.1. Предмет органической химии. Теория строения органических соединений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6AE2" w:rsidRPr="008F6AE2" w:rsidRDefault="004C2D4D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5</w:t>
            </w:r>
          </w:p>
        </w:tc>
      </w:tr>
      <w:tr w:rsidR="008F6AE2" w:rsidRPr="008F6AE2" w:rsidTr="008F6AE2">
        <w:tc>
          <w:tcPr>
            <w:tcW w:w="39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 xml:space="preserve">1.2. Предельные углеводороды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</w:tr>
      <w:tr w:rsidR="008F6AE2" w:rsidRPr="008F6AE2" w:rsidTr="008F6AE2">
        <w:tc>
          <w:tcPr>
            <w:tcW w:w="39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1.3. Этиленовые и диеновые углеводороды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6AE2" w:rsidRPr="008F6AE2" w:rsidRDefault="004C2D4D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4</w:t>
            </w:r>
          </w:p>
        </w:tc>
      </w:tr>
      <w:tr w:rsidR="008F6AE2" w:rsidRPr="008F6AE2" w:rsidTr="008F6AE2">
        <w:tc>
          <w:tcPr>
            <w:tcW w:w="3981" w:type="pct"/>
            <w:tcBorders>
              <w:left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1.4. Ацетиленовые углеводороды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4C2D4D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8F6AE2" w:rsidRPr="008F6AE2" w:rsidTr="008F6AE2">
        <w:tc>
          <w:tcPr>
            <w:tcW w:w="3981" w:type="pct"/>
            <w:tcBorders>
              <w:left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1.5. Ароматические углеводороды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8F6AE2" w:rsidRPr="008F6AE2" w:rsidTr="008F6AE2">
        <w:tc>
          <w:tcPr>
            <w:tcW w:w="3981" w:type="pct"/>
            <w:tcBorders>
              <w:left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1.6. Природные источники углеводородов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8F6AE2" w:rsidRPr="008F6AE2" w:rsidTr="008F6AE2">
        <w:tc>
          <w:tcPr>
            <w:tcW w:w="3981" w:type="pct"/>
            <w:tcBorders>
              <w:left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1.7. Гидроксильные соединения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4C2D4D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</w:tr>
      <w:tr w:rsidR="008F6AE2" w:rsidRPr="008F6AE2" w:rsidTr="008F6AE2">
        <w:tc>
          <w:tcPr>
            <w:tcW w:w="3981" w:type="pct"/>
            <w:tcBorders>
              <w:left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1.8. Альдегиды и кетоны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4C2D4D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8F6AE2" w:rsidRPr="008F6AE2" w:rsidTr="008F6AE2">
        <w:tc>
          <w:tcPr>
            <w:tcW w:w="3981" w:type="pct"/>
            <w:tcBorders>
              <w:left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1.9. Карбоновые кислоты и их производные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4C2D4D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8F6AE2" w:rsidRPr="008F6AE2" w:rsidTr="008F6AE2">
        <w:tc>
          <w:tcPr>
            <w:tcW w:w="3981" w:type="pct"/>
            <w:tcBorders>
              <w:left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1.10. Углеводы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4C2D4D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8F6AE2" w:rsidRPr="008F6AE2" w:rsidTr="008F6AE2">
        <w:tc>
          <w:tcPr>
            <w:tcW w:w="39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1.11. Амины, аминокислоты, белки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4C2D4D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8F6AE2" w:rsidRPr="008F6AE2" w:rsidTr="008F6AE2">
        <w:trPr>
          <w:trHeight w:val="328"/>
        </w:trPr>
        <w:tc>
          <w:tcPr>
            <w:tcW w:w="3981" w:type="pct"/>
            <w:tcBorders>
              <w:left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1.12. Азотсодержащие гетероциклические</w:t>
            </w:r>
          </w:p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соединения. Нуклеиновые кислоты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8F6AE2" w:rsidRPr="008F6AE2" w:rsidTr="008F6AE2">
        <w:trPr>
          <w:trHeight w:val="328"/>
        </w:trPr>
        <w:tc>
          <w:tcPr>
            <w:tcW w:w="3981" w:type="pct"/>
            <w:tcBorders>
              <w:left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1.13. Биологически активные соединения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4C2D4D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11</w:t>
            </w:r>
          </w:p>
        </w:tc>
      </w:tr>
      <w:tr w:rsidR="008F6AE2" w:rsidRPr="008F6AE2" w:rsidTr="008F6AE2">
        <w:trPr>
          <w:trHeight w:val="328"/>
        </w:trPr>
        <w:tc>
          <w:tcPr>
            <w:tcW w:w="3981" w:type="pct"/>
            <w:tcBorders>
              <w:left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  <w:r w:rsidRPr="008F6AE2">
              <w:rPr>
                <w:rFonts w:ascii="Times New Roman" w:hAnsi="Times New Roman" w:cs="Times New Roman"/>
                <w:b/>
                <w:bCs/>
                <w:caps/>
              </w:rPr>
              <w:t xml:space="preserve">. </w:t>
            </w:r>
            <w:r w:rsidRPr="008F6A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и неорганическая химия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F6AE2" w:rsidRPr="008F6AE2" w:rsidTr="008F6AE2">
        <w:tc>
          <w:tcPr>
            <w:tcW w:w="39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2.1. Химия — наука о веществах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</w:tc>
      </w:tr>
      <w:tr w:rsidR="008F6AE2" w:rsidRPr="008F6AE2" w:rsidTr="008F6AE2">
        <w:tc>
          <w:tcPr>
            <w:tcW w:w="39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2.2. Строение атома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4C2D4D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</w:tc>
      </w:tr>
      <w:tr w:rsidR="008F6AE2" w:rsidRPr="008F6AE2" w:rsidTr="008F6AE2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 xml:space="preserve">2.3. Периодический закон и Периодическая система химических элементов Д.И. Менделеева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caps/>
                <w:sz w:val="24"/>
                <w:szCs w:val="24"/>
              </w:rPr>
              <w:t>11</w:t>
            </w:r>
          </w:p>
        </w:tc>
      </w:tr>
      <w:tr w:rsidR="008F6AE2" w:rsidRPr="008F6AE2" w:rsidTr="008F6AE2">
        <w:tc>
          <w:tcPr>
            <w:tcW w:w="398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2.4. Строение вещества</w:t>
            </w:r>
          </w:p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caps/>
                <w:sz w:val="24"/>
                <w:szCs w:val="24"/>
              </w:rPr>
              <w:t>12</w:t>
            </w:r>
          </w:p>
        </w:tc>
      </w:tr>
      <w:tr w:rsidR="008F6AE2" w:rsidRPr="008F6AE2" w:rsidTr="008F6AE2">
        <w:tc>
          <w:tcPr>
            <w:tcW w:w="3981" w:type="pct"/>
            <w:tcBorders>
              <w:left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2.5. Полимеры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</w:tr>
      <w:tr w:rsidR="008F6AE2" w:rsidRPr="008F6AE2" w:rsidTr="008F6AE2">
        <w:tc>
          <w:tcPr>
            <w:tcW w:w="3981" w:type="pct"/>
            <w:tcBorders>
              <w:left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2.6. Дисперсные системы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</w:tr>
      <w:tr w:rsidR="008F6AE2" w:rsidRPr="008F6AE2" w:rsidTr="008F6AE2">
        <w:tc>
          <w:tcPr>
            <w:tcW w:w="3981" w:type="pct"/>
            <w:tcBorders>
              <w:left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2.7. Химические реакции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caps/>
                <w:sz w:val="24"/>
                <w:szCs w:val="24"/>
              </w:rPr>
              <w:t>12</w:t>
            </w:r>
          </w:p>
        </w:tc>
      </w:tr>
      <w:tr w:rsidR="008F6AE2" w:rsidRPr="008F6AE2" w:rsidTr="008F6AE2">
        <w:tc>
          <w:tcPr>
            <w:tcW w:w="39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 xml:space="preserve">2.8. Растворы.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4C2D4D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</w:tc>
      </w:tr>
      <w:tr w:rsidR="008F6AE2" w:rsidRPr="008F6AE2" w:rsidTr="008F6AE2">
        <w:trPr>
          <w:trHeight w:val="252"/>
        </w:trPr>
        <w:tc>
          <w:tcPr>
            <w:tcW w:w="39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2.9. Окислительно-восстановительные реакции. Электрохимические процессы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caps/>
                <w:sz w:val="24"/>
                <w:szCs w:val="24"/>
              </w:rPr>
              <w:t>11</w:t>
            </w:r>
          </w:p>
        </w:tc>
      </w:tr>
      <w:tr w:rsidR="008F6AE2" w:rsidRPr="008F6AE2" w:rsidTr="008F6AE2">
        <w:tc>
          <w:tcPr>
            <w:tcW w:w="39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2.10. Классификация веществ. Простые вещества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6AE2" w:rsidRPr="008F6AE2" w:rsidRDefault="002E7ADC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8F6AE2" w:rsidRPr="008F6AE2" w:rsidTr="008F6AE2">
        <w:tc>
          <w:tcPr>
            <w:tcW w:w="39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2.11. Основные классы неорганических и органических соединений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  <w:r w:rsidR="004C2D4D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8F6AE2" w:rsidRPr="008F6AE2" w:rsidTr="008F6AE2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2.12. Химия элементов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6AE2" w:rsidRPr="008F6AE2" w:rsidRDefault="004C2D4D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20</w:t>
            </w:r>
          </w:p>
        </w:tc>
      </w:tr>
      <w:tr w:rsidR="008F6AE2" w:rsidRPr="008F6AE2" w:rsidTr="008F6AE2">
        <w:tc>
          <w:tcPr>
            <w:tcW w:w="39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2.13. Химия в жизни общества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4C2D4D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</w:tr>
      <w:tr w:rsidR="008F6AE2" w:rsidRPr="008F6AE2" w:rsidTr="008F6AE2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E2" w:rsidRPr="008F6AE2" w:rsidRDefault="008F6AE2" w:rsidP="008F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186</w:t>
            </w:r>
          </w:p>
        </w:tc>
      </w:tr>
      <w:tr w:rsidR="002E7ADC" w:rsidRPr="008F6AE2" w:rsidTr="002E7ADC">
        <w:tc>
          <w:tcPr>
            <w:tcW w:w="3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8F6AE2" w:rsidRDefault="002E7ADC" w:rsidP="002E7ADC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8F6AE2" w:rsidRDefault="002E7ADC" w:rsidP="002E7A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E7ADC" w:rsidRPr="008F6AE2" w:rsidTr="002E7ADC">
        <w:tc>
          <w:tcPr>
            <w:tcW w:w="3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8F6AE2" w:rsidRDefault="002E7ADC" w:rsidP="002E7ADC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8F6AE2" w:rsidRDefault="002E7ADC" w:rsidP="002E7A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</w:t>
            </w:r>
          </w:p>
        </w:tc>
      </w:tr>
    </w:tbl>
    <w:p w:rsidR="008F6AE2" w:rsidRDefault="008F6AE2" w:rsidP="00FA620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7ADC" w:rsidRPr="002E7ADC" w:rsidRDefault="002E7ADC" w:rsidP="002E7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bookmarkStart w:id="18" w:name="_Hlk82972124"/>
      <w:r w:rsidRPr="002E7ADC">
        <w:rPr>
          <w:rFonts w:ascii="Times New Roman" w:hAnsi="Times New Roman"/>
          <w:b/>
          <w:caps/>
          <w:sz w:val="24"/>
          <w:szCs w:val="24"/>
        </w:rPr>
        <w:t>ДУП.01 ВВЕДЕНИЕ В ПРОФЕССИЮ</w:t>
      </w:r>
    </w:p>
    <w:p w:rsidR="00FA620C" w:rsidRDefault="00267DB4" w:rsidP="00FA620C">
      <w:pPr>
        <w:jc w:val="center"/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>РЕЗУЛЬТАТЫ ОСВОЕНИЯ УЧЕБНОГО</w:t>
      </w:r>
      <w:r w:rsidR="00FA620C" w:rsidRPr="002B704E"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t>ПРЕДМЕТА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7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Освоение содержания </w:t>
      </w:r>
      <w:r w:rsidRPr="002E7ADC">
        <w:rPr>
          <w:rFonts w:ascii="Times New Roman" w:hAnsi="Times New Roman"/>
          <w:sz w:val="24"/>
          <w:szCs w:val="24"/>
        </w:rPr>
        <w:t xml:space="preserve">дополнительного </w:t>
      </w:r>
      <w:r w:rsidRPr="002E7ADC">
        <w:rPr>
          <w:rFonts w:ascii="Times New Roman" w:hAnsi="Times New Roman" w:cs="Times New Roman"/>
          <w:sz w:val="24"/>
          <w:szCs w:val="24"/>
        </w:rPr>
        <w:t>учебного предмета ДУП.01 Введение в профессию</w:t>
      </w:r>
      <w:r w:rsidRPr="002E7ADC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2E7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обеспечивает до</w:t>
      </w:r>
      <w:r w:rsidRPr="002E7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стижение студентами следующих</w:t>
      </w:r>
      <w:r w:rsidRPr="002E7AD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результатов:</w:t>
      </w:r>
    </w:p>
    <w:p w:rsidR="002E7ADC" w:rsidRPr="002E7ADC" w:rsidRDefault="002E7ADC" w:rsidP="002E7ADC">
      <w:pPr>
        <w:spacing w:after="0"/>
        <w:ind w:firstLine="60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bookmarkStart w:id="19" w:name="bookmark8"/>
      <w:r w:rsidRPr="002E7AD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личностных:</w:t>
      </w:r>
      <w:bookmarkEnd w:id="19"/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bookmarkStart w:id="20" w:name="bookmark9"/>
      <w:r w:rsidRPr="002E7ADC">
        <w:rPr>
          <w:rFonts w:ascii="Times New Roman" w:hAnsi="Times New Roman" w:cs="Times New Roman"/>
          <w:spacing w:val="-1"/>
          <w:sz w:val="24"/>
          <w:szCs w:val="24"/>
        </w:rPr>
        <w:t>- 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lastRenderedPageBreak/>
        <w:t>-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-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-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-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- ответственное отношение к созданию семьи на основе осознанного принятия ценностей семейной жизни;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 xml:space="preserve">−  сформированность ответственного отношения к обучению; готовность и способность студентов к саморазвитию и самообразованию на основе </w:t>
      </w:r>
      <w:proofErr w:type="gramStart"/>
      <w:r w:rsidRPr="002E7ADC">
        <w:rPr>
          <w:rFonts w:ascii="Times New Roman" w:hAnsi="Times New Roman" w:cs="Times New Roman"/>
          <w:spacing w:val="-1"/>
          <w:sz w:val="24"/>
          <w:szCs w:val="24"/>
        </w:rPr>
        <w:t>мотивации  к</w:t>
      </w:r>
      <w:proofErr w:type="gramEnd"/>
      <w:r w:rsidRPr="002E7ADC">
        <w:rPr>
          <w:rFonts w:ascii="Times New Roman" w:hAnsi="Times New Roman" w:cs="Times New Roman"/>
          <w:spacing w:val="-1"/>
          <w:sz w:val="24"/>
          <w:szCs w:val="24"/>
        </w:rPr>
        <w:t xml:space="preserve"> обучению и познанию;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  сформированность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других видах деятельности;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  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  критичность мышления, владение первичными навыками анализа и критичной оценки получаемой информации;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  креативность мышления, инициативность и находчивость;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 xml:space="preserve">− чувство гордости и уважения к истории и достижениям отечественной </w:t>
      </w:r>
      <w:proofErr w:type="gramStart"/>
      <w:r w:rsidRPr="002E7ADC">
        <w:rPr>
          <w:rFonts w:ascii="Times New Roman" w:hAnsi="Times New Roman" w:cs="Times New Roman"/>
          <w:spacing w:val="-1"/>
          <w:sz w:val="24"/>
          <w:szCs w:val="24"/>
        </w:rPr>
        <w:t>физической  науки</w:t>
      </w:r>
      <w:proofErr w:type="gramEnd"/>
      <w:r w:rsidRPr="002E7ADC">
        <w:rPr>
          <w:rFonts w:ascii="Times New Roman" w:hAnsi="Times New Roman" w:cs="Times New Roman"/>
          <w:spacing w:val="-1"/>
          <w:sz w:val="24"/>
          <w:szCs w:val="24"/>
        </w:rPr>
        <w:t>; физически грамотное поведение в профессиональной деятельности и быту при обращении с приборами и устройствами;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 xml:space="preserve">− умение использовать достижения современной физической науки и </w:t>
      </w:r>
      <w:proofErr w:type="gramStart"/>
      <w:r w:rsidRPr="002E7ADC">
        <w:rPr>
          <w:rFonts w:ascii="Times New Roman" w:hAnsi="Times New Roman" w:cs="Times New Roman"/>
          <w:spacing w:val="-1"/>
          <w:sz w:val="24"/>
          <w:szCs w:val="24"/>
        </w:rPr>
        <w:t>физических  технологий</w:t>
      </w:r>
      <w:proofErr w:type="gramEnd"/>
      <w:r w:rsidRPr="002E7ADC">
        <w:rPr>
          <w:rFonts w:ascii="Times New Roman" w:hAnsi="Times New Roman" w:cs="Times New Roman"/>
          <w:spacing w:val="-1"/>
          <w:sz w:val="24"/>
          <w:szCs w:val="24"/>
        </w:rPr>
        <w:t xml:space="preserve"> для повышения собственного интеллектуального развития в выбранной профессиональной деятельности;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умение самостоятельно добывать новые для себя физические знания, используя для этого доступные источники информации;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умение выстраивать конструктивные взаимоотношения в команде по решению общих задач;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 сформированность чувства гордости и уважения к истории и достижениям отечественной биологической науки; представления о целостной естественно- научной картине мира;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−  понимание взаимосвязи и взаимозависимости естественных наук, их влияния на окружающую среду, экономическую, технологическую, </w:t>
      </w:r>
      <w:proofErr w:type="gramStart"/>
      <w:r w:rsidRPr="002E7ADC">
        <w:rPr>
          <w:rFonts w:ascii="Times New Roman" w:hAnsi="Times New Roman" w:cs="Times New Roman"/>
          <w:spacing w:val="-1"/>
          <w:sz w:val="24"/>
          <w:szCs w:val="24"/>
        </w:rPr>
        <w:t>социальную  и</w:t>
      </w:r>
      <w:proofErr w:type="gramEnd"/>
      <w:r w:rsidRPr="002E7ADC">
        <w:rPr>
          <w:rFonts w:ascii="Times New Roman" w:hAnsi="Times New Roman" w:cs="Times New Roman"/>
          <w:spacing w:val="-1"/>
          <w:sz w:val="24"/>
          <w:szCs w:val="24"/>
        </w:rPr>
        <w:t xml:space="preserve"> этическую сферы деятельности человека;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2E7ADC">
        <w:rPr>
          <w:rFonts w:ascii="Times New Roman" w:hAnsi="Times New Roman" w:cs="Times New Roman"/>
          <w:spacing w:val="-1"/>
          <w:sz w:val="24"/>
          <w:szCs w:val="24"/>
        </w:rPr>
        <w:t>−−  способность</w:t>
      </w:r>
      <w:proofErr w:type="gramEnd"/>
      <w:r w:rsidRPr="002E7ADC">
        <w:rPr>
          <w:rFonts w:ascii="Times New Roman" w:hAnsi="Times New Roman" w:cs="Times New Roman"/>
          <w:spacing w:val="-1"/>
          <w:sz w:val="24"/>
          <w:szCs w:val="24"/>
        </w:rPr>
        <w:t xml:space="preserve"> использовать знания о современной  естественно- научной картине мира в образовательной и профессиональной деятельности; возможности  информационной среды для обеспечения продуктивного самообразования;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 xml:space="preserve">−  владение культурой мышления, способность к обобщению, анализу, восприятию информации в области естественных наук, постановке цели и </w:t>
      </w:r>
      <w:proofErr w:type="gramStart"/>
      <w:r w:rsidRPr="002E7ADC">
        <w:rPr>
          <w:rFonts w:ascii="Times New Roman" w:hAnsi="Times New Roman" w:cs="Times New Roman"/>
          <w:spacing w:val="-1"/>
          <w:sz w:val="24"/>
          <w:szCs w:val="24"/>
        </w:rPr>
        <w:t>выбору  путей</w:t>
      </w:r>
      <w:proofErr w:type="gramEnd"/>
      <w:r w:rsidRPr="002E7ADC">
        <w:rPr>
          <w:rFonts w:ascii="Times New Roman" w:hAnsi="Times New Roman" w:cs="Times New Roman"/>
          <w:spacing w:val="-1"/>
          <w:sz w:val="24"/>
          <w:szCs w:val="24"/>
        </w:rPr>
        <w:t xml:space="preserve"> ее достижения в профессиональной сфере;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 xml:space="preserve">−  способность руководствоваться в своей деятельности </w:t>
      </w:r>
      <w:proofErr w:type="gramStart"/>
      <w:r w:rsidRPr="002E7ADC">
        <w:rPr>
          <w:rFonts w:ascii="Times New Roman" w:hAnsi="Times New Roman" w:cs="Times New Roman"/>
          <w:spacing w:val="-1"/>
          <w:sz w:val="24"/>
          <w:szCs w:val="24"/>
        </w:rPr>
        <w:t>современными  принципами</w:t>
      </w:r>
      <w:proofErr w:type="gramEnd"/>
      <w:r w:rsidRPr="002E7ADC">
        <w:rPr>
          <w:rFonts w:ascii="Times New Roman" w:hAnsi="Times New Roman" w:cs="Times New Roman"/>
          <w:spacing w:val="-1"/>
          <w:sz w:val="24"/>
          <w:szCs w:val="24"/>
        </w:rPr>
        <w:t xml:space="preserve"> толерантности, диалога и сотрудничества; готовность к взаимодействию с коллегами, работе в коллективе;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 готовность использовать основные методы защиты от возможных последствий аварий, катастроф, стихийных бедствий;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обладание навыками безопасной работы во время проектно-исследовательской и экспериментальной деятельности, при использовании лабораторного оборудования;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 способность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 xml:space="preserve">−  готовность к оказанию первой помощи при травмах, простудных и </w:t>
      </w:r>
      <w:proofErr w:type="gramStart"/>
      <w:r w:rsidRPr="002E7ADC">
        <w:rPr>
          <w:rFonts w:ascii="Times New Roman" w:hAnsi="Times New Roman" w:cs="Times New Roman"/>
          <w:spacing w:val="-1"/>
          <w:sz w:val="24"/>
          <w:szCs w:val="24"/>
        </w:rPr>
        <w:t>других  заболеваниях</w:t>
      </w:r>
      <w:proofErr w:type="gramEnd"/>
      <w:r w:rsidRPr="002E7ADC">
        <w:rPr>
          <w:rFonts w:ascii="Times New Roman" w:hAnsi="Times New Roman" w:cs="Times New Roman"/>
          <w:spacing w:val="-1"/>
          <w:sz w:val="24"/>
          <w:szCs w:val="24"/>
        </w:rPr>
        <w:t>, отравлениях пищевыми продуктами;</w:t>
      </w:r>
    </w:p>
    <w:p w:rsidR="002E7ADC" w:rsidRPr="002E7ADC" w:rsidRDefault="002E7ADC" w:rsidP="002E7ADC">
      <w:pPr>
        <w:spacing w:after="0"/>
        <w:ind w:firstLine="60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2E7AD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метапредметных:</w:t>
      </w:r>
      <w:bookmarkEnd w:id="20"/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bookmarkStart w:id="21" w:name="bookmark10"/>
      <w:r w:rsidRPr="002E7ADC">
        <w:rPr>
          <w:rFonts w:ascii="Times New Roman" w:hAnsi="Times New Roman" w:cs="Times New Roman"/>
          <w:spacing w:val="-1"/>
          <w:sz w:val="24"/>
          <w:szCs w:val="24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-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- умение определять назначение и функции различных социальных, экономических и правовых институтов;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-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- проводить комплексный поиск социальной информации в источниках различных типов, классифицировать социальные источники по типу информации;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- использовать при поиске и систематизации социальной информации методы электронной обработки, отражения информации в различных знаковых системах (текст, таблица, схема, график, аудиовизуальный ряд) и перевода информации из одной знаковой системы в другую;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lastRenderedPageBreak/>
        <w:t>- различать в предлагаемой для анализа информации факты и мнения, объяснения, суждения и интерпретации;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 xml:space="preserve">- работать в </w:t>
      </w:r>
      <w:proofErr w:type="spellStart"/>
      <w:r w:rsidRPr="002E7ADC">
        <w:rPr>
          <w:rFonts w:ascii="Times New Roman" w:hAnsi="Times New Roman" w:cs="Times New Roman"/>
          <w:spacing w:val="-1"/>
          <w:sz w:val="24"/>
          <w:szCs w:val="24"/>
        </w:rPr>
        <w:t>микрогруппах</w:t>
      </w:r>
      <w:proofErr w:type="spellEnd"/>
      <w:r w:rsidRPr="002E7ADC">
        <w:rPr>
          <w:rFonts w:ascii="Times New Roman" w:hAnsi="Times New Roman" w:cs="Times New Roman"/>
          <w:spacing w:val="-1"/>
          <w:sz w:val="24"/>
          <w:szCs w:val="24"/>
        </w:rPr>
        <w:t>, учебных парах, презентовать результаты собственной деятельности;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 xml:space="preserve">−   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</w:t>
      </w:r>
      <w:proofErr w:type="gramStart"/>
      <w:r w:rsidRPr="002E7ADC">
        <w:rPr>
          <w:rFonts w:ascii="Times New Roman" w:hAnsi="Times New Roman" w:cs="Times New Roman"/>
          <w:spacing w:val="-1"/>
          <w:sz w:val="24"/>
          <w:szCs w:val="24"/>
        </w:rPr>
        <w:t>задач,  применению</w:t>
      </w:r>
      <w:proofErr w:type="gramEnd"/>
      <w:r w:rsidRPr="002E7ADC">
        <w:rPr>
          <w:rFonts w:ascii="Times New Roman" w:hAnsi="Times New Roman" w:cs="Times New Roman"/>
          <w:spacing w:val="-1"/>
          <w:sz w:val="24"/>
          <w:szCs w:val="24"/>
        </w:rPr>
        <w:t xml:space="preserve"> различных методов познания;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умение генерировать идеи и определять средства, необходимые для их реализации;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умение использовать различные источники для получения физической информации, оценивать ее достоверность;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умение анализировать и представлять информацию в различных видах;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 осознание социальной значимости своей профессии/специальности, обладание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мотивацией к осуществлению профессиональной деятельности;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 повышение интеллектуального уровня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 научных взглядов, идей, теорий, концепций, гипотез (о сущности и происхождении жизни, человека) в ходе работы с различными источниками  информации;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 xml:space="preserve">−  способность организовывать сотрудничество единомышленников, в </w:t>
      </w:r>
      <w:proofErr w:type="gramStart"/>
      <w:r w:rsidRPr="002E7ADC">
        <w:rPr>
          <w:rFonts w:ascii="Times New Roman" w:hAnsi="Times New Roman" w:cs="Times New Roman"/>
          <w:spacing w:val="-1"/>
          <w:sz w:val="24"/>
          <w:szCs w:val="24"/>
        </w:rPr>
        <w:t>том  числе</w:t>
      </w:r>
      <w:proofErr w:type="gramEnd"/>
      <w:r w:rsidRPr="002E7ADC">
        <w:rPr>
          <w:rFonts w:ascii="Times New Roman" w:hAnsi="Times New Roman" w:cs="Times New Roman"/>
          <w:spacing w:val="-1"/>
          <w:sz w:val="24"/>
          <w:szCs w:val="24"/>
        </w:rPr>
        <w:t xml:space="preserve"> с использованием современных информационно-коммуникационных   технологий;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способность понимать принципы устойчивости и продуктивности живой  природы, пути ее изменения под влиянием антропогенных факторов, способность к системному анализу глобальных экологических проблем, вопросов  состояния окружающей среды и рационального использования природных  ресурсов;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 умение обосновывать место и роль биологических знаний в практической  деятельности людей, развитии современных технологий; определять живые  объекты в природе; проводить наблюдения за экосистемами с целью их описания и выявления естественных и антропогенных изменений; находить и  анализировать информацию о живых объектах;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 xml:space="preserve">−  способность применять биологические и экологические знания для </w:t>
      </w:r>
      <w:proofErr w:type="gramStart"/>
      <w:r w:rsidRPr="002E7ADC">
        <w:rPr>
          <w:rFonts w:ascii="Times New Roman" w:hAnsi="Times New Roman" w:cs="Times New Roman"/>
          <w:spacing w:val="-1"/>
          <w:sz w:val="24"/>
          <w:szCs w:val="24"/>
        </w:rPr>
        <w:t>анализа  прикладных</w:t>
      </w:r>
      <w:proofErr w:type="gramEnd"/>
      <w:r w:rsidRPr="002E7ADC">
        <w:rPr>
          <w:rFonts w:ascii="Times New Roman" w:hAnsi="Times New Roman" w:cs="Times New Roman"/>
          <w:spacing w:val="-1"/>
          <w:sz w:val="24"/>
          <w:szCs w:val="24"/>
        </w:rPr>
        <w:t xml:space="preserve"> проблем хозяйственной деятельности;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 xml:space="preserve">− способность к самостоятельному проведению исследований, </w:t>
      </w:r>
      <w:proofErr w:type="gramStart"/>
      <w:r w:rsidRPr="002E7ADC">
        <w:rPr>
          <w:rFonts w:ascii="Times New Roman" w:hAnsi="Times New Roman" w:cs="Times New Roman"/>
          <w:spacing w:val="-1"/>
          <w:sz w:val="24"/>
          <w:szCs w:val="24"/>
        </w:rPr>
        <w:t>постановке  естественно</w:t>
      </w:r>
      <w:proofErr w:type="gramEnd"/>
      <w:r w:rsidRPr="002E7ADC">
        <w:rPr>
          <w:rFonts w:ascii="Times New Roman" w:hAnsi="Times New Roman" w:cs="Times New Roman"/>
          <w:spacing w:val="-1"/>
          <w:sz w:val="24"/>
          <w:szCs w:val="24"/>
        </w:rPr>
        <w:t xml:space="preserve"> - научного эксперимента, использованию информационных технологий для решения научных и профессиональных задач;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 способность к оценке этических аспектов некоторых исследований в области биотехнологии (клонирование, искусственное оплодотворение);</w:t>
      </w:r>
    </w:p>
    <w:p w:rsidR="002E7ADC" w:rsidRPr="002E7ADC" w:rsidRDefault="002E7ADC" w:rsidP="002E7ADC">
      <w:pPr>
        <w:spacing w:after="0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2E7AD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предметных:</w:t>
      </w:r>
      <w:bookmarkEnd w:id="21"/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- 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- владение базовым понятийным аппаратом социальных наук;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lastRenderedPageBreak/>
        <w:t>-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proofErr w:type="spellStart"/>
      <w:r w:rsidRPr="002E7ADC">
        <w:rPr>
          <w:rFonts w:ascii="Times New Roman" w:hAnsi="Times New Roman" w:cs="Times New Roman"/>
          <w:spacing w:val="-1"/>
          <w:sz w:val="24"/>
          <w:szCs w:val="24"/>
        </w:rPr>
        <w:t>сформированнность</w:t>
      </w:r>
      <w:proofErr w:type="spellEnd"/>
      <w:r w:rsidRPr="002E7ADC">
        <w:rPr>
          <w:rFonts w:ascii="Times New Roman" w:hAnsi="Times New Roman" w:cs="Times New Roman"/>
          <w:spacing w:val="-1"/>
          <w:sz w:val="24"/>
          <w:szCs w:val="24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- сформированность представлений о методах познания социальных явлений и процессов;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- владение умениями применять полученные знания в повседневной жизни, прогнозировать последствия принимаемых решений;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proofErr w:type="spellStart"/>
      <w:r w:rsidRPr="002E7ADC">
        <w:rPr>
          <w:rFonts w:ascii="Times New Roman" w:hAnsi="Times New Roman" w:cs="Times New Roman"/>
          <w:spacing w:val="-1"/>
          <w:sz w:val="24"/>
          <w:szCs w:val="24"/>
        </w:rPr>
        <w:t>сформированнность</w:t>
      </w:r>
      <w:proofErr w:type="spellEnd"/>
      <w:r w:rsidRPr="002E7ADC">
        <w:rPr>
          <w:rFonts w:ascii="Times New Roman" w:hAnsi="Times New Roman" w:cs="Times New Roman"/>
          <w:spacing w:val="-1"/>
          <w:sz w:val="24"/>
          <w:szCs w:val="24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владение основными методами научного познания, используемыми в физике: наблюдением, описанием, измерением, экспериментом;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сформированность умения решать физические задачи;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сформированность собственной позиции по отношению к физической информации, получаемой из разных источников;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 xml:space="preserve">−  </w:t>
      </w:r>
      <w:proofErr w:type="gramStart"/>
      <w:r w:rsidRPr="002E7ADC">
        <w:rPr>
          <w:rFonts w:ascii="Times New Roman" w:hAnsi="Times New Roman" w:cs="Times New Roman"/>
          <w:spacing w:val="-1"/>
          <w:sz w:val="24"/>
          <w:szCs w:val="24"/>
        </w:rPr>
        <w:t>сформированность  представлений</w:t>
      </w:r>
      <w:proofErr w:type="gramEnd"/>
      <w:r w:rsidRPr="002E7ADC">
        <w:rPr>
          <w:rFonts w:ascii="Times New Roman" w:hAnsi="Times New Roman" w:cs="Times New Roman"/>
          <w:spacing w:val="-1"/>
          <w:sz w:val="24"/>
          <w:szCs w:val="24"/>
        </w:rPr>
        <w:t xml:space="preserve"> о роли и месте биологии в современной научной картине мира; понимание роли биологии в формировании кругозора и  функциональной грамотности для решения практических задач;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 xml:space="preserve">−  владение основными методами научного познания, используемыми </w:t>
      </w:r>
      <w:proofErr w:type="gramStart"/>
      <w:r w:rsidRPr="002E7ADC">
        <w:rPr>
          <w:rFonts w:ascii="Times New Roman" w:hAnsi="Times New Roman" w:cs="Times New Roman"/>
          <w:spacing w:val="-1"/>
          <w:sz w:val="24"/>
          <w:szCs w:val="24"/>
        </w:rPr>
        <w:t>при  биологических</w:t>
      </w:r>
      <w:proofErr w:type="gramEnd"/>
      <w:r w:rsidRPr="002E7ADC">
        <w:rPr>
          <w:rFonts w:ascii="Times New Roman" w:hAnsi="Times New Roman" w:cs="Times New Roman"/>
          <w:spacing w:val="-1"/>
          <w:sz w:val="24"/>
          <w:szCs w:val="24"/>
        </w:rPr>
        <w:t xml:space="preserve"> исследованиях живых объектов и экосистем: описанием, измерением, проведением наблюдений; выявление и оценка антропогенных  изменений в природе;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>−  сформированность умений объяснять результаты биологических экспериментов, решать элементарные биологические задачи;</w:t>
      </w:r>
    </w:p>
    <w:p w:rsidR="002E7ADC" w:rsidRPr="002E7ADC" w:rsidRDefault="002E7ADC" w:rsidP="002E7AD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7ADC">
        <w:rPr>
          <w:rFonts w:ascii="Times New Roman" w:hAnsi="Times New Roman" w:cs="Times New Roman"/>
          <w:spacing w:val="-1"/>
          <w:sz w:val="24"/>
          <w:szCs w:val="24"/>
        </w:rPr>
        <w:t xml:space="preserve">−  сформированность собственной позиции по отношению к биологической информации, получаемой из разных источников, глобальным </w:t>
      </w:r>
      <w:proofErr w:type="gramStart"/>
      <w:r w:rsidRPr="002E7ADC">
        <w:rPr>
          <w:rFonts w:ascii="Times New Roman" w:hAnsi="Times New Roman" w:cs="Times New Roman"/>
          <w:spacing w:val="-1"/>
          <w:sz w:val="24"/>
          <w:szCs w:val="24"/>
        </w:rPr>
        <w:t>экологическим  проблемам</w:t>
      </w:r>
      <w:proofErr w:type="gramEnd"/>
      <w:r w:rsidRPr="002E7ADC">
        <w:rPr>
          <w:rFonts w:ascii="Times New Roman" w:hAnsi="Times New Roman" w:cs="Times New Roman"/>
          <w:spacing w:val="-1"/>
          <w:sz w:val="24"/>
          <w:szCs w:val="24"/>
        </w:rPr>
        <w:t xml:space="preserve"> и путям их решения.</w:t>
      </w:r>
    </w:p>
    <w:bookmarkEnd w:id="18"/>
    <w:p w:rsidR="00D45523" w:rsidRDefault="00D45523" w:rsidP="00D45523">
      <w:pPr>
        <w:shd w:val="clear" w:color="auto" w:fill="FFFFFF"/>
        <w:ind w:right="499"/>
        <w:rPr>
          <w:rFonts w:ascii="Times New Roman" w:hAnsi="Times New Roman"/>
          <w:b/>
          <w:bCs/>
        </w:rPr>
      </w:pPr>
      <w:r w:rsidRPr="00A66D08">
        <w:rPr>
          <w:rFonts w:ascii="Times New Roman" w:hAnsi="Times New Roman"/>
          <w:b/>
          <w:bCs/>
        </w:rPr>
        <w:t>Объем учебной дисциплины и виды учебной работы</w:t>
      </w:r>
    </w:p>
    <w:tbl>
      <w:tblPr>
        <w:tblW w:w="94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00"/>
        <w:gridCol w:w="1984"/>
      </w:tblGrid>
      <w:tr w:rsidR="002E7ADC" w:rsidRPr="002E7ADC" w:rsidTr="002E7ADC">
        <w:trPr>
          <w:trHeight w:hRule="exact" w:val="662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ind w:left="53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Количест</w:t>
            </w:r>
            <w:r w:rsidRPr="002E7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часов</w:t>
            </w:r>
          </w:p>
        </w:tc>
      </w:tr>
      <w:tr w:rsidR="002E7ADC" w:rsidRPr="002E7ADC" w:rsidTr="002E7ADC">
        <w:trPr>
          <w:trHeight w:hRule="exact" w:val="341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</w:tr>
      <w:tr w:rsidR="002E7ADC" w:rsidRPr="002E7ADC" w:rsidTr="002E7AD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</w:tr>
      <w:tr w:rsidR="002E7ADC" w:rsidRPr="002E7ADC" w:rsidTr="002E7AD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DC" w:rsidRPr="002E7ADC" w:rsidTr="002E7AD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DC" w:rsidRPr="002E7ADC" w:rsidTr="002E7AD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2E7ADC" w:rsidRPr="002E7ADC" w:rsidTr="002E7AD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2E7ADC" w:rsidRPr="002E7ADC" w:rsidTr="002E7AD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практические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2E7ADC" w:rsidRPr="002E7ADC" w:rsidTr="002E7ADC">
        <w:trPr>
          <w:trHeight w:hRule="exact" w:val="649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 в </w:t>
            </w: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форме защиты индивидуального проекта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ADC" w:rsidRPr="002E7ADC" w:rsidTr="002E7AD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 обществознание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ADC" w:rsidRPr="002E7ADC" w:rsidTr="002E7AD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2E7ADC" w:rsidRPr="002E7ADC" w:rsidTr="002E7AD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2E7ADC" w:rsidRPr="002E7ADC" w:rsidTr="002E7AD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 xml:space="preserve">      практические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E7ADC" w:rsidRPr="002E7ADC" w:rsidTr="002E7AD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 в </w:t>
            </w: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форме дифференцированного зачета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ADC" w:rsidRPr="002E7ADC" w:rsidTr="002E7AD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в профессии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ADC" w:rsidRPr="002E7ADC" w:rsidTr="002E7AD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2E7ADC" w:rsidRPr="002E7ADC" w:rsidTr="002E7AD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2E7ADC" w:rsidRPr="002E7ADC" w:rsidTr="002E7AD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 xml:space="preserve">      практические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2E7ADC" w:rsidRPr="002E7ADC" w:rsidTr="002E7AD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 в </w:t>
            </w: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форме дифференцированного зачета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DC" w:rsidRPr="002E7ADC" w:rsidTr="002E7AD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sz w:val="24"/>
                <w:szCs w:val="24"/>
              </w:rPr>
              <w:t>Физика в профессии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7ADC" w:rsidRPr="002E7ADC" w:rsidTr="002E7AD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2E7ADC" w:rsidRPr="002E7ADC" w:rsidTr="002E7AD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2E7ADC" w:rsidRPr="002E7ADC" w:rsidTr="002E7AD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2E7ADC" w:rsidRPr="002E7ADC" w:rsidTr="002E7AD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 в </w:t>
            </w: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форме дифференцированного зачета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DC" w:rsidRPr="002E7ADC" w:rsidRDefault="002E7ADC" w:rsidP="002E7A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45523" w:rsidRDefault="00D45523" w:rsidP="00FA620C">
      <w:pPr>
        <w:pStyle w:val="ac"/>
        <w:ind w:firstLine="567"/>
        <w:jc w:val="both"/>
      </w:pPr>
    </w:p>
    <w:p w:rsidR="001867F2" w:rsidRPr="002B704E" w:rsidRDefault="001867F2" w:rsidP="001867F2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  <w:bookmarkStart w:id="22" w:name="_Hlk82972192"/>
      <w:r w:rsidRPr="002B704E"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  <w:t>ТЕМАТИЧЕСКОЕ ПЛАНИРОВАНИЕ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06"/>
        <w:gridCol w:w="1665"/>
      </w:tblGrid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22"/>
          <w:p w:rsidR="003C55C2" w:rsidRPr="002E7ADC" w:rsidRDefault="003C55C2" w:rsidP="002E7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2E7ADC" w:rsidRDefault="003C55C2" w:rsidP="002E7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2E7ADC" w:rsidRDefault="003C55C2" w:rsidP="002E7A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  <w:r w:rsidRPr="002E7ADC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.</w:t>
            </w:r>
            <w:r w:rsidRPr="002E7ADC">
              <w:rPr>
                <w:rFonts w:ascii="Times New Roman" w:hAnsi="Times New Roman" w:cs="Times New Roman"/>
                <w:b/>
                <w:bCs/>
                <w:caps/>
                <w:spacing w:val="5"/>
                <w:sz w:val="24"/>
                <w:szCs w:val="24"/>
              </w:rPr>
              <w:t xml:space="preserve"> </w:t>
            </w:r>
            <w:r w:rsidRPr="002E7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Индивидуальный проект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2E7ADC" w:rsidRDefault="003C55C2" w:rsidP="002E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70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2E7ADC" w:rsidRDefault="003C55C2" w:rsidP="002E7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1.1 Методология учебно-исследовательской работы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55C2" w:rsidRPr="003C55C2" w:rsidRDefault="003C55C2" w:rsidP="002E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2E7ADC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2E7A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1.2 Работа над теоретическими главами индивидуального проекта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2E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caps/>
                <w:sz w:val="24"/>
                <w:szCs w:val="24"/>
              </w:rPr>
              <w:t>16</w:t>
            </w:r>
          </w:p>
        </w:tc>
      </w:tr>
      <w:tr w:rsidR="003C55C2" w:rsidRPr="002E7ADC" w:rsidTr="003C55C2">
        <w:tc>
          <w:tcPr>
            <w:tcW w:w="4130" w:type="pct"/>
            <w:tcBorders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2E7ADC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2E7A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1.3 Работа над практическими главами индивидуального проекта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2E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caps/>
                <w:sz w:val="24"/>
                <w:szCs w:val="24"/>
              </w:rPr>
              <w:t>19</w:t>
            </w:r>
          </w:p>
        </w:tc>
      </w:tr>
      <w:tr w:rsidR="003C55C2" w:rsidRPr="002E7ADC" w:rsidTr="003C55C2">
        <w:tc>
          <w:tcPr>
            <w:tcW w:w="4130" w:type="pct"/>
            <w:tcBorders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2E7ADC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2E7A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1.4 Правила оформления исследовательской работы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2E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</w:tc>
      </w:tr>
      <w:tr w:rsidR="003C55C2" w:rsidRPr="002E7ADC" w:rsidTr="003C55C2">
        <w:tc>
          <w:tcPr>
            <w:tcW w:w="4130" w:type="pct"/>
            <w:tcBorders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2E7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A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Тема 1.5 Презентация исследовательских работ. </w:t>
            </w:r>
          </w:p>
          <w:p w:rsidR="003C55C2" w:rsidRPr="002E7ADC" w:rsidRDefault="003C55C2" w:rsidP="002E7ADC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2E7A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Технология публичного выступления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2E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caps/>
                <w:sz w:val="24"/>
                <w:szCs w:val="24"/>
              </w:rPr>
              <w:t>11</w:t>
            </w:r>
          </w:p>
        </w:tc>
      </w:tr>
      <w:tr w:rsidR="003C55C2" w:rsidRPr="002E7ADC" w:rsidTr="003C55C2">
        <w:tc>
          <w:tcPr>
            <w:tcW w:w="4130" w:type="pct"/>
            <w:tcBorders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2E7ADC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2E7A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Тема 1.6 Оценка (самооценка) успешности выполнения </w:t>
            </w:r>
            <w:proofErr w:type="gramStart"/>
            <w:r w:rsidRPr="002E7A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исследовательской  работы</w:t>
            </w:r>
            <w:proofErr w:type="gramEnd"/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2E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</w:tc>
      </w:tr>
      <w:tr w:rsidR="003C55C2" w:rsidRPr="002E7ADC" w:rsidTr="003C55C2">
        <w:tc>
          <w:tcPr>
            <w:tcW w:w="41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  <w:r w:rsidRPr="002E7ADC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.</w:t>
            </w:r>
            <w:r w:rsidRPr="002E7ADC">
              <w:rPr>
                <w:rFonts w:ascii="Times New Roman" w:hAnsi="Times New Roman" w:cs="Times New Roman"/>
                <w:b/>
                <w:bCs/>
                <w:caps/>
                <w:spacing w:val="5"/>
                <w:sz w:val="24"/>
                <w:szCs w:val="24"/>
              </w:rPr>
              <w:t xml:space="preserve"> </w:t>
            </w:r>
            <w:r w:rsidRPr="002E7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Современное обществознание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38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Тема 1.1 Природа человека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3C55C2" w:rsidRPr="002E7ADC" w:rsidTr="003C55C2">
        <w:tc>
          <w:tcPr>
            <w:tcW w:w="4130" w:type="pct"/>
            <w:tcBorders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Тема 1.2 Духовная культура личности и общества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Тема 1.3 Наука и образование в современном мире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Тема 1.4 Мораль, искусство и религия как элементы духовной культуры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Тема 1.5 Социальная роль и стратификация. Социальные нормы и конфликты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caps/>
                <w:sz w:val="24"/>
                <w:szCs w:val="24"/>
              </w:rPr>
              <w:t>7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Тема 1.6 Важнейшие социальные общности и группы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Тема 1.7 Политика и власть. Государство в политической системе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Тема 1.8 Правовое регулирование общественных отношений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</w:tr>
      <w:tr w:rsidR="003C55C2" w:rsidRPr="002E7ADC" w:rsidTr="003C55C2">
        <w:tc>
          <w:tcPr>
            <w:tcW w:w="4130" w:type="pct"/>
            <w:tcBorders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3C55C2" w:rsidRPr="002E7ADC" w:rsidTr="003C55C2">
        <w:tc>
          <w:tcPr>
            <w:tcW w:w="4130" w:type="pct"/>
            <w:tcBorders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Биология в профессии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36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Тема 1.1. Учение о клетке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7</w:t>
            </w:r>
          </w:p>
        </w:tc>
      </w:tr>
      <w:tr w:rsidR="003C55C2" w:rsidRPr="002E7ADC" w:rsidTr="003C55C2">
        <w:tc>
          <w:tcPr>
            <w:tcW w:w="4130" w:type="pct"/>
            <w:tcBorders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 xml:space="preserve">Тема 1.2. Организм.  Размножение и </w:t>
            </w:r>
            <w:proofErr w:type="gramStart"/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индивидуальное  развитие</w:t>
            </w:r>
            <w:proofErr w:type="gramEnd"/>
            <w:r w:rsidRPr="002E7AD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организмов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4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Тема 1.3.  Основы генетики и селекции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8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Тема 1.4.  Происхождение и развитие жизни на земле. Эволюционное учение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5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1.5.  Происхождение человека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2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Тема 1.6. Основы экологии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7</w:t>
            </w:r>
          </w:p>
        </w:tc>
      </w:tr>
      <w:tr w:rsidR="003C55C2" w:rsidRPr="002E7ADC" w:rsidTr="003C55C2">
        <w:tc>
          <w:tcPr>
            <w:tcW w:w="41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/>
                <w:bCs/>
                <w:sz w:val="24"/>
                <w:szCs w:val="24"/>
              </w:rPr>
              <w:t>Тема 1.7. Бионика как одно из направлений биологии и кибернетики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 зачет</w:t>
            </w:r>
            <w:proofErr w:type="gramEnd"/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Физика в профессии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36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Тема 1.1 Механика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6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Тема 1.2. Молекулярная физика. Термодинамика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5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Тема 1.3.  Электродинамика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10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Тема 1.4.  Колебания и волны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6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Тема 1.5 Оптика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3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Тема 1.6.  Основы специальной теории относительности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Тема 1.6.  Элементы квантовой физики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4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3C55C2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3C55C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</w:tr>
      <w:tr w:rsidR="003C55C2" w:rsidRPr="002E7ADC" w:rsidTr="003C55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C2" w:rsidRPr="002E7ADC" w:rsidRDefault="003C55C2" w:rsidP="003C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E7ADC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180</w:t>
            </w:r>
          </w:p>
        </w:tc>
      </w:tr>
    </w:tbl>
    <w:p w:rsidR="001867F2" w:rsidRDefault="001867F2" w:rsidP="00FA620C">
      <w:pPr>
        <w:pStyle w:val="ac"/>
        <w:ind w:firstLine="567"/>
        <w:jc w:val="both"/>
      </w:pPr>
    </w:p>
    <w:p w:rsidR="00196C78" w:rsidRPr="00196C78" w:rsidRDefault="00196C78" w:rsidP="00196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lang w:eastAsia="en-US"/>
        </w:rPr>
        <w:tab/>
      </w:r>
      <w:r w:rsidRPr="00196C78">
        <w:rPr>
          <w:rFonts w:ascii="Times New Roman" w:hAnsi="Times New Roman" w:cs="Times New Roman"/>
          <w:b/>
          <w:sz w:val="24"/>
          <w:szCs w:val="24"/>
        </w:rPr>
        <w:t>ОП.</w:t>
      </w:r>
      <w:proofErr w:type="gramStart"/>
      <w:r w:rsidRPr="00196C78">
        <w:rPr>
          <w:rFonts w:ascii="Times New Roman" w:hAnsi="Times New Roman" w:cs="Times New Roman"/>
          <w:b/>
          <w:sz w:val="24"/>
          <w:szCs w:val="24"/>
        </w:rPr>
        <w:t>01  ОСНОВЫ</w:t>
      </w:r>
      <w:proofErr w:type="gramEnd"/>
      <w:r w:rsidRPr="00196C78">
        <w:rPr>
          <w:rFonts w:ascii="Times New Roman" w:hAnsi="Times New Roman" w:cs="Times New Roman"/>
          <w:b/>
          <w:sz w:val="24"/>
          <w:szCs w:val="24"/>
        </w:rPr>
        <w:t xml:space="preserve"> МИКРОБИОЛОГИИ, ФИЗИОЛОГИИ ПИТАНИЯ,</w:t>
      </w:r>
    </w:p>
    <w:p w:rsidR="00196C78" w:rsidRPr="00196C78" w:rsidRDefault="00196C78" w:rsidP="00196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C78">
        <w:rPr>
          <w:rFonts w:ascii="Times New Roman" w:hAnsi="Times New Roman" w:cs="Times New Roman"/>
          <w:b/>
          <w:sz w:val="24"/>
          <w:szCs w:val="24"/>
        </w:rPr>
        <w:t>САНИТАРИИ И ГИГИЕНЫ</w:t>
      </w:r>
    </w:p>
    <w:p w:rsidR="00196C78" w:rsidRDefault="00196C78" w:rsidP="00196C78">
      <w:pPr>
        <w:tabs>
          <w:tab w:val="left" w:pos="3523"/>
        </w:tabs>
        <w:rPr>
          <w:rFonts w:ascii="Times New Roman" w:hAnsi="Times New Roman" w:cs="Times New Roman"/>
          <w:bCs/>
          <w:sz w:val="24"/>
          <w:szCs w:val="24"/>
        </w:rPr>
      </w:pPr>
      <w:r w:rsidRPr="00196C78">
        <w:rPr>
          <w:rFonts w:ascii="Times New Roman" w:hAnsi="Times New Roman" w:cs="Times New Roman"/>
          <w:bCs/>
          <w:sz w:val="24"/>
          <w:szCs w:val="24"/>
        </w:rPr>
        <w:t>РЕЗУЛЬТАТЫ ОСВОЕНИЯ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686"/>
        <w:gridCol w:w="4076"/>
      </w:tblGrid>
      <w:tr w:rsidR="00196C78" w:rsidRPr="00196C78" w:rsidTr="005C6CA4">
        <w:tc>
          <w:tcPr>
            <w:tcW w:w="1809" w:type="dxa"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 ПК, ОК</w:t>
            </w:r>
          </w:p>
        </w:tc>
        <w:tc>
          <w:tcPr>
            <w:tcW w:w="3686" w:type="dxa"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4076" w:type="dxa"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Знания</w:t>
            </w:r>
          </w:p>
        </w:tc>
      </w:tr>
      <w:tr w:rsidR="00196C78" w:rsidRPr="00196C78" w:rsidTr="005C6CA4">
        <w:tc>
          <w:tcPr>
            <w:tcW w:w="1809" w:type="dxa"/>
            <w:vMerge w:val="restart"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1.1-1.4, </w:t>
            </w:r>
          </w:p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2.1-2.8, </w:t>
            </w:r>
          </w:p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3.1-3.6, </w:t>
            </w:r>
          </w:p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4.1-4.5, </w:t>
            </w:r>
          </w:p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5.1-5.5</w:t>
            </w:r>
          </w:p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196C78" w:rsidRPr="00196C78" w:rsidRDefault="00196C78" w:rsidP="00A915D3">
            <w:pPr>
              <w:numPr>
                <w:ilvl w:val="0"/>
                <w:numId w:val="14"/>
              </w:numPr>
              <w:spacing w:after="0" w:line="240" w:lineRule="auto"/>
              <w:ind w:left="212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 xml:space="preserve">соблюдать санитарно-эпидемиологические требования к </w:t>
            </w:r>
            <w:proofErr w:type="gramStart"/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процессам  приготовления</w:t>
            </w:r>
            <w:proofErr w:type="gramEnd"/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 xml:space="preserve"> и подготовки к реализации блюд, кулинарных, мучных, кондитерских изделий, закусок, напитков; </w:t>
            </w:r>
          </w:p>
          <w:p w:rsidR="00196C78" w:rsidRPr="00196C78" w:rsidRDefault="00196C78" w:rsidP="00A915D3">
            <w:pPr>
              <w:numPr>
                <w:ilvl w:val="0"/>
                <w:numId w:val="14"/>
              </w:numPr>
              <w:spacing w:after="0" w:line="240" w:lineRule="auto"/>
              <w:ind w:left="212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определять источники микробиологического загрязнения;</w:t>
            </w:r>
          </w:p>
          <w:p w:rsidR="00196C78" w:rsidRPr="00196C78" w:rsidRDefault="00196C78" w:rsidP="00A915D3">
            <w:pPr>
              <w:numPr>
                <w:ilvl w:val="0"/>
                <w:numId w:val="14"/>
              </w:numPr>
              <w:spacing w:after="0" w:line="240" w:lineRule="auto"/>
              <w:ind w:left="212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производить санитарную обработку оборудования и инвентаря,</w:t>
            </w:r>
          </w:p>
        </w:tc>
        <w:tc>
          <w:tcPr>
            <w:tcW w:w="4076" w:type="dxa"/>
            <w:vMerge w:val="restart"/>
          </w:tcPr>
          <w:p w:rsidR="00196C78" w:rsidRPr="00196C78" w:rsidRDefault="00196C78" w:rsidP="00A915D3">
            <w:pPr>
              <w:numPr>
                <w:ilvl w:val="0"/>
                <w:numId w:val="13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основные понятия и термины микробиологии;</w:t>
            </w:r>
          </w:p>
          <w:p w:rsidR="00196C78" w:rsidRPr="00196C78" w:rsidRDefault="00196C78" w:rsidP="00A915D3">
            <w:pPr>
              <w:numPr>
                <w:ilvl w:val="0"/>
                <w:numId w:val="13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 xml:space="preserve">основные группы микроорганизмов, </w:t>
            </w:r>
          </w:p>
          <w:p w:rsidR="00196C78" w:rsidRPr="00196C78" w:rsidRDefault="00196C78" w:rsidP="00A915D3">
            <w:pPr>
              <w:numPr>
                <w:ilvl w:val="0"/>
                <w:numId w:val="13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микробиология основных пищевых продуктов;</w:t>
            </w:r>
          </w:p>
          <w:p w:rsidR="00196C78" w:rsidRPr="00196C78" w:rsidRDefault="00196C78" w:rsidP="00A915D3">
            <w:pPr>
              <w:numPr>
                <w:ilvl w:val="0"/>
                <w:numId w:val="13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правила личной гигиены работников организации питания;</w:t>
            </w:r>
          </w:p>
          <w:p w:rsidR="00196C78" w:rsidRPr="00196C78" w:rsidRDefault="00196C78" w:rsidP="00A915D3">
            <w:pPr>
              <w:numPr>
                <w:ilvl w:val="0"/>
                <w:numId w:val="13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классификацию моющих средств, правила их применения, условия и сроки хранения;</w:t>
            </w:r>
          </w:p>
          <w:p w:rsidR="00196C78" w:rsidRPr="00196C78" w:rsidRDefault="00196C78" w:rsidP="00A915D3">
            <w:pPr>
              <w:numPr>
                <w:ilvl w:val="0"/>
                <w:numId w:val="13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правила проведения дезинфекции, дезинсекции, дератизации;</w:t>
            </w:r>
          </w:p>
          <w:p w:rsidR="00196C78" w:rsidRPr="00196C78" w:rsidRDefault="00196C78" w:rsidP="00A915D3">
            <w:pPr>
              <w:numPr>
                <w:ilvl w:val="0"/>
                <w:numId w:val="13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основные пищевые инфекции и пищевые отравления;</w:t>
            </w:r>
          </w:p>
          <w:p w:rsidR="00196C78" w:rsidRPr="00196C78" w:rsidRDefault="00196C78" w:rsidP="00A915D3">
            <w:pPr>
              <w:numPr>
                <w:ilvl w:val="0"/>
                <w:numId w:val="13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возможные источники микробиологического загрязнения в процессе производства кулинарной продукции</w:t>
            </w:r>
          </w:p>
          <w:p w:rsidR="00196C78" w:rsidRPr="00196C78" w:rsidRDefault="00196C78" w:rsidP="00A915D3">
            <w:pPr>
              <w:numPr>
                <w:ilvl w:val="0"/>
                <w:numId w:val="13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методы предотвращения порчи сырья и готовой продукции</w:t>
            </w:r>
          </w:p>
        </w:tc>
      </w:tr>
      <w:tr w:rsidR="00196C78" w:rsidRPr="00196C78" w:rsidTr="005C6CA4">
        <w:tc>
          <w:tcPr>
            <w:tcW w:w="1809" w:type="dxa"/>
            <w:vMerge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196C78" w:rsidRPr="00196C78" w:rsidRDefault="00196C78" w:rsidP="00A915D3">
            <w:pPr>
              <w:numPr>
                <w:ilvl w:val="0"/>
                <w:numId w:val="13"/>
              </w:numPr>
              <w:spacing w:after="0" w:line="240" w:lineRule="auto"/>
              <w:ind w:left="212" w:hanging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 xml:space="preserve">обеспечивать выполнение требований системы анализа, оценки и </w:t>
            </w:r>
            <w:proofErr w:type="gramStart"/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управления  опасными</w:t>
            </w:r>
            <w:proofErr w:type="gramEnd"/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 xml:space="preserve"> факторами (ХАССП) при выполнении работ;</w:t>
            </w:r>
          </w:p>
        </w:tc>
        <w:tc>
          <w:tcPr>
            <w:tcW w:w="4076" w:type="dxa"/>
            <w:vMerge/>
          </w:tcPr>
          <w:p w:rsidR="00196C78" w:rsidRPr="00196C78" w:rsidRDefault="00196C78" w:rsidP="00196C78">
            <w:pPr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6C78" w:rsidRPr="00196C78" w:rsidTr="005C6CA4">
        <w:tc>
          <w:tcPr>
            <w:tcW w:w="1809" w:type="dxa"/>
            <w:vMerge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196C78" w:rsidRPr="00196C78" w:rsidRDefault="00196C78" w:rsidP="00A915D3">
            <w:pPr>
              <w:numPr>
                <w:ilvl w:val="0"/>
                <w:numId w:val="13"/>
              </w:numPr>
              <w:spacing w:after="0" w:line="240" w:lineRule="auto"/>
              <w:ind w:left="212" w:hanging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готовить растворы дезинфицирующих и моющих средств;</w:t>
            </w:r>
          </w:p>
          <w:p w:rsidR="00196C78" w:rsidRPr="00196C78" w:rsidRDefault="00196C78" w:rsidP="00A915D3">
            <w:pPr>
              <w:numPr>
                <w:ilvl w:val="0"/>
                <w:numId w:val="13"/>
              </w:numPr>
              <w:spacing w:after="0" w:line="240" w:lineRule="auto"/>
              <w:ind w:left="212" w:hanging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загрязнения</w:t>
            </w:r>
          </w:p>
        </w:tc>
        <w:tc>
          <w:tcPr>
            <w:tcW w:w="4076" w:type="dxa"/>
            <w:vMerge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6C78" w:rsidRPr="00196C78" w:rsidTr="005C6CA4">
        <w:tc>
          <w:tcPr>
            <w:tcW w:w="1809" w:type="dxa"/>
            <w:vMerge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196C78" w:rsidRPr="00196C78" w:rsidRDefault="00196C78" w:rsidP="00A915D3">
            <w:pPr>
              <w:numPr>
                <w:ilvl w:val="0"/>
                <w:numId w:val="13"/>
              </w:numPr>
              <w:spacing w:after="0" w:line="240" w:lineRule="auto"/>
              <w:ind w:left="212" w:hanging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 xml:space="preserve">проводить органолептическую оценку </w:t>
            </w:r>
            <w:proofErr w:type="gramStart"/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безопасности  пищевого</w:t>
            </w:r>
            <w:proofErr w:type="gramEnd"/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 xml:space="preserve"> сырья и продуктов;</w:t>
            </w:r>
          </w:p>
        </w:tc>
        <w:tc>
          <w:tcPr>
            <w:tcW w:w="4076" w:type="dxa"/>
            <w:vMerge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6C78" w:rsidRPr="00196C78" w:rsidTr="005C6CA4">
        <w:tc>
          <w:tcPr>
            <w:tcW w:w="1809" w:type="dxa"/>
            <w:vMerge w:val="restart"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1.2-1.4, </w:t>
            </w:r>
          </w:p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2.2-2.8, </w:t>
            </w:r>
          </w:p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3.2-3.6, </w:t>
            </w:r>
          </w:p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4.2-4.5, </w:t>
            </w:r>
          </w:p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 5.2-5.5</w:t>
            </w:r>
          </w:p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196C78" w:rsidRPr="00196C78" w:rsidRDefault="00196C78" w:rsidP="00A915D3">
            <w:pPr>
              <w:numPr>
                <w:ilvl w:val="0"/>
                <w:numId w:val="13"/>
              </w:numPr>
              <w:spacing w:after="0" w:line="240" w:lineRule="auto"/>
              <w:ind w:left="212" w:hanging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lastRenderedPageBreak/>
              <w:t>рассчитывать энергетическую ценность блюд;</w:t>
            </w:r>
          </w:p>
        </w:tc>
        <w:tc>
          <w:tcPr>
            <w:tcW w:w="4076" w:type="dxa"/>
            <w:vMerge w:val="restart"/>
          </w:tcPr>
          <w:p w:rsidR="00196C78" w:rsidRPr="00196C78" w:rsidRDefault="00196C78" w:rsidP="00A915D3">
            <w:pPr>
              <w:numPr>
                <w:ilvl w:val="0"/>
                <w:numId w:val="12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пищевые вещества и их значение для организма человека;</w:t>
            </w:r>
          </w:p>
          <w:p w:rsidR="00196C78" w:rsidRPr="00196C78" w:rsidRDefault="00196C78" w:rsidP="00A915D3">
            <w:pPr>
              <w:numPr>
                <w:ilvl w:val="0"/>
                <w:numId w:val="12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суточную норму потребности человека в питательных веществах;</w:t>
            </w:r>
          </w:p>
          <w:p w:rsidR="00196C78" w:rsidRPr="00196C78" w:rsidRDefault="00196C78" w:rsidP="00A915D3">
            <w:pPr>
              <w:numPr>
                <w:ilvl w:val="0"/>
                <w:numId w:val="12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lastRenderedPageBreak/>
              <w:t>основные процессы обмена веществ в организме;</w:t>
            </w:r>
          </w:p>
          <w:p w:rsidR="00196C78" w:rsidRPr="00196C78" w:rsidRDefault="00196C78" w:rsidP="00A915D3">
            <w:pPr>
              <w:numPr>
                <w:ilvl w:val="0"/>
                <w:numId w:val="12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суточный расход энергии;</w:t>
            </w:r>
          </w:p>
          <w:p w:rsidR="00196C78" w:rsidRPr="00196C78" w:rsidRDefault="00196C78" w:rsidP="00A915D3">
            <w:pPr>
              <w:numPr>
                <w:ilvl w:val="0"/>
                <w:numId w:val="12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состав, физиологическое значение, энергетическую и пищевую ценность различных продуктов питания;</w:t>
            </w:r>
          </w:p>
          <w:p w:rsidR="00196C78" w:rsidRPr="00196C78" w:rsidRDefault="00196C78" w:rsidP="00A915D3">
            <w:pPr>
              <w:numPr>
                <w:ilvl w:val="0"/>
                <w:numId w:val="12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физико-химические изменения пищи в процессе пищеварения;</w:t>
            </w:r>
          </w:p>
          <w:p w:rsidR="00196C78" w:rsidRPr="00196C78" w:rsidRDefault="00196C78" w:rsidP="00A915D3">
            <w:pPr>
              <w:numPr>
                <w:ilvl w:val="0"/>
                <w:numId w:val="12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усвояемость пищи, влияющие на нее факторы;</w:t>
            </w:r>
          </w:p>
          <w:p w:rsidR="00196C78" w:rsidRPr="00196C78" w:rsidRDefault="00196C78" w:rsidP="00A915D3">
            <w:pPr>
              <w:numPr>
                <w:ilvl w:val="0"/>
                <w:numId w:val="12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нормы и принципы рационального сбалансированного питания для различных групп населения;</w:t>
            </w:r>
          </w:p>
          <w:p w:rsidR="00196C78" w:rsidRPr="00196C78" w:rsidRDefault="00196C78" w:rsidP="00A915D3">
            <w:pPr>
              <w:numPr>
                <w:ilvl w:val="0"/>
                <w:numId w:val="12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назначение диетического (</w:t>
            </w:r>
            <w:proofErr w:type="gramStart"/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лечебного)  питания</w:t>
            </w:r>
            <w:proofErr w:type="gramEnd"/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, характеристику диет;</w:t>
            </w:r>
          </w:p>
          <w:p w:rsidR="00196C78" w:rsidRPr="00196C78" w:rsidRDefault="00196C78" w:rsidP="00A915D3">
            <w:pPr>
              <w:numPr>
                <w:ilvl w:val="0"/>
                <w:numId w:val="12"/>
              </w:numPr>
              <w:spacing w:after="0" w:line="240" w:lineRule="auto"/>
              <w:ind w:left="141" w:hanging="14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методики составления рационов питания</w:t>
            </w:r>
          </w:p>
        </w:tc>
      </w:tr>
      <w:tr w:rsidR="00196C78" w:rsidRPr="00196C78" w:rsidTr="005C6CA4">
        <w:tc>
          <w:tcPr>
            <w:tcW w:w="1809" w:type="dxa"/>
            <w:vMerge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196C78" w:rsidRPr="00196C78" w:rsidRDefault="00196C78" w:rsidP="00A915D3">
            <w:pPr>
              <w:numPr>
                <w:ilvl w:val="0"/>
                <w:numId w:val="13"/>
              </w:numPr>
              <w:spacing w:after="0" w:line="240" w:lineRule="auto"/>
              <w:ind w:left="212" w:hanging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рассчитывать суточный </w:t>
            </w:r>
            <w:proofErr w:type="gramStart"/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  энергии</w:t>
            </w:r>
            <w:proofErr w:type="gramEnd"/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зависимости от </w:t>
            </w: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основного энергетического обмена человека</w:t>
            </w: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;</w:t>
            </w:r>
          </w:p>
        </w:tc>
        <w:tc>
          <w:tcPr>
            <w:tcW w:w="4076" w:type="dxa"/>
            <w:vMerge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6C78" w:rsidRPr="00196C78" w:rsidTr="005C6CA4">
        <w:tc>
          <w:tcPr>
            <w:tcW w:w="1809" w:type="dxa"/>
            <w:vMerge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196C78" w:rsidRPr="00196C78" w:rsidRDefault="00196C78" w:rsidP="00A915D3">
            <w:pPr>
              <w:numPr>
                <w:ilvl w:val="0"/>
                <w:numId w:val="13"/>
              </w:numPr>
              <w:spacing w:after="0" w:line="240" w:lineRule="auto"/>
              <w:ind w:left="212" w:hanging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составлять рационы питания для различных категорий потребителей</w:t>
            </w:r>
          </w:p>
        </w:tc>
        <w:tc>
          <w:tcPr>
            <w:tcW w:w="4076" w:type="dxa"/>
            <w:vMerge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6C78" w:rsidRPr="00196C78" w:rsidTr="005C6CA4">
        <w:tc>
          <w:tcPr>
            <w:tcW w:w="1809" w:type="dxa"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</w:tc>
        <w:tc>
          <w:tcPr>
            <w:tcW w:w="3686" w:type="dxa"/>
          </w:tcPr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Распознавать задачу и/или проблему в профессиональном и/или социальном контексте.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Анализировать задачу и/или проблему и выделять её составные части.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Составить план действия. 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Определять необходимые ресурсы.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Владеть актуальными методами работы в профессиональной и смежных сферах.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Реализовать составленный план.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076" w:type="dxa"/>
          </w:tcPr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Актуальный профессиональный и социальный контекст, в котором приходится работать и жить.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Алгоритмы выполнения работ в профессиональной и смежных областях.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Методы работы в профессиональной и смежных сферах.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Структура плана для решения задач.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Порядок оценки результатов решения задач профессиональной деятельности</w:t>
            </w:r>
          </w:p>
        </w:tc>
      </w:tr>
      <w:tr w:rsidR="00196C78" w:rsidRPr="00196C78" w:rsidTr="005C6CA4">
        <w:tc>
          <w:tcPr>
            <w:tcW w:w="1809" w:type="dxa"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02</w:t>
            </w:r>
          </w:p>
        </w:tc>
        <w:tc>
          <w:tcPr>
            <w:tcW w:w="3686" w:type="dxa"/>
          </w:tcPr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задачи поиска информации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необходимые источники информации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процесс поиска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Структурировать получаемую информацию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Выделять наиболее значимое в перечне информации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Оценивать практическую </w:t>
            </w: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значимость результатов поиска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Оформлять результаты поиска</w:t>
            </w:r>
          </w:p>
        </w:tc>
        <w:tc>
          <w:tcPr>
            <w:tcW w:w="4076" w:type="dxa"/>
          </w:tcPr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Номенклатура информационных источников применяемых в профессиональной деятельности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Приемы структурирования информации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Формат оформления результатов поиска информации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6C78" w:rsidRPr="00196C78" w:rsidTr="005C6CA4">
        <w:tc>
          <w:tcPr>
            <w:tcW w:w="1809" w:type="dxa"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03</w:t>
            </w:r>
          </w:p>
        </w:tc>
        <w:tc>
          <w:tcPr>
            <w:tcW w:w="3686" w:type="dxa"/>
          </w:tcPr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076" w:type="dxa"/>
          </w:tcPr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Содержание актуальной нормативно-правовой документации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Современная научная и профессиональная терминология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Возможные траектории профессионального </w:t>
            </w:r>
            <w:proofErr w:type="gramStart"/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развития  и</w:t>
            </w:r>
            <w:proofErr w:type="gramEnd"/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самообразования</w:t>
            </w:r>
          </w:p>
        </w:tc>
      </w:tr>
      <w:tr w:rsidR="00196C78" w:rsidRPr="00196C78" w:rsidTr="005C6CA4">
        <w:tc>
          <w:tcPr>
            <w:tcW w:w="1809" w:type="dxa"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04</w:t>
            </w:r>
          </w:p>
        </w:tc>
        <w:tc>
          <w:tcPr>
            <w:tcW w:w="3686" w:type="dxa"/>
          </w:tcPr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Организовывать работу коллектива и команды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Взаимодействовать</w:t>
            </w: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 коллегами, руководством, клиентами.  </w:t>
            </w:r>
          </w:p>
        </w:tc>
        <w:tc>
          <w:tcPr>
            <w:tcW w:w="4076" w:type="dxa"/>
          </w:tcPr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Психология коллектива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Психология личности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Основы проектной деятельности</w:t>
            </w:r>
          </w:p>
        </w:tc>
      </w:tr>
      <w:tr w:rsidR="00196C78" w:rsidRPr="00196C78" w:rsidTr="005C6CA4">
        <w:tc>
          <w:tcPr>
            <w:tcW w:w="1809" w:type="dxa"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05</w:t>
            </w:r>
          </w:p>
        </w:tc>
        <w:tc>
          <w:tcPr>
            <w:tcW w:w="3686" w:type="dxa"/>
          </w:tcPr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Излагать свои мысли на государственном языке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Оформлять документы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76" w:type="dxa"/>
          </w:tcPr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Особенности социального и культурного контекста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Правила оформления документов.</w:t>
            </w:r>
          </w:p>
        </w:tc>
      </w:tr>
      <w:tr w:rsidR="00196C78" w:rsidRPr="00196C78" w:rsidTr="005C6CA4">
        <w:tc>
          <w:tcPr>
            <w:tcW w:w="1809" w:type="dxa"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06</w:t>
            </w:r>
          </w:p>
        </w:tc>
        <w:tc>
          <w:tcPr>
            <w:tcW w:w="3686" w:type="dxa"/>
          </w:tcPr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Описывать значимость своей профессии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Презентовать структуру профессиональной деятельности по профессии (специальности)</w:t>
            </w:r>
          </w:p>
        </w:tc>
        <w:tc>
          <w:tcPr>
            <w:tcW w:w="4076" w:type="dxa"/>
          </w:tcPr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Сущность гражданско-патриотической позиции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Общечеловеческие ценности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Правила поведения в ходе выполнения профессиональной деятельности</w:t>
            </w:r>
          </w:p>
        </w:tc>
      </w:tr>
      <w:tr w:rsidR="00196C78" w:rsidRPr="00196C78" w:rsidTr="005C6CA4">
        <w:tc>
          <w:tcPr>
            <w:tcW w:w="1809" w:type="dxa"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07</w:t>
            </w:r>
          </w:p>
        </w:tc>
        <w:tc>
          <w:tcPr>
            <w:tcW w:w="3686" w:type="dxa"/>
          </w:tcPr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Соблюдать нормы экологической безопасности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4076" w:type="dxa"/>
          </w:tcPr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Правила экологической безопасности при ведении профессиональной деятельности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Основные ресурсы задействованные в профессиональной деятельности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Пути обеспечения ресурсосбережения.</w:t>
            </w:r>
          </w:p>
        </w:tc>
      </w:tr>
      <w:tr w:rsidR="00196C78" w:rsidRPr="00196C78" w:rsidTr="005C6CA4">
        <w:tc>
          <w:tcPr>
            <w:tcW w:w="1809" w:type="dxa"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09</w:t>
            </w:r>
          </w:p>
        </w:tc>
        <w:tc>
          <w:tcPr>
            <w:tcW w:w="3686" w:type="dxa"/>
          </w:tcPr>
          <w:p w:rsidR="00196C78" w:rsidRPr="00196C78" w:rsidRDefault="00196C78" w:rsidP="00196C78">
            <w:pPr>
              <w:spacing w:after="0" w:line="240" w:lineRule="auto"/>
              <w:ind w:left="34" w:right="-108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Применять средства информационных технологий для решения профессиональных задач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Использовать современное программное обеспечение</w:t>
            </w:r>
          </w:p>
        </w:tc>
        <w:tc>
          <w:tcPr>
            <w:tcW w:w="4076" w:type="dxa"/>
          </w:tcPr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Современные средства и устройства информатизации</w:t>
            </w:r>
          </w:p>
          <w:p w:rsidR="00196C78" w:rsidRPr="00196C78" w:rsidRDefault="00196C78" w:rsidP="00196C78">
            <w:pPr>
              <w:spacing w:after="0" w:line="240" w:lineRule="auto"/>
              <w:ind w:left="34" w:right="-146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196C78" w:rsidRPr="00196C78" w:rsidTr="005C6CA4">
        <w:tc>
          <w:tcPr>
            <w:tcW w:w="1809" w:type="dxa"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10</w:t>
            </w:r>
          </w:p>
        </w:tc>
        <w:tc>
          <w:tcPr>
            <w:tcW w:w="3686" w:type="dxa"/>
          </w:tcPr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понимать тексты на базовые профессиональные темы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участвовать в диалогах на знакомые общие и профессиональные темы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строить простые высказывания о себе и о своей профессиональной деятельности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 обосновывать и объяснить свои действия (текущие и планируемые)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076" w:type="dxa"/>
          </w:tcPr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правила построения простых и сложных предложений на профессиональные темы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общеупотребительные глаголы (бытовая и профессиональная лексика)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произношения</w:t>
            </w:r>
          </w:p>
          <w:p w:rsidR="00196C78" w:rsidRPr="00196C78" w:rsidRDefault="00196C78" w:rsidP="00196C78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чтения текстов профессиональной направленности</w:t>
            </w:r>
          </w:p>
        </w:tc>
      </w:tr>
    </w:tbl>
    <w:p w:rsidR="00196C78" w:rsidRDefault="00196C78" w:rsidP="00196C78">
      <w:pPr>
        <w:tabs>
          <w:tab w:val="left" w:pos="3523"/>
        </w:tabs>
        <w:rPr>
          <w:bCs/>
          <w:lang w:eastAsia="en-US"/>
        </w:rPr>
      </w:pPr>
    </w:p>
    <w:p w:rsidR="00196C78" w:rsidRPr="00196C78" w:rsidRDefault="00196C78" w:rsidP="00196C78">
      <w:pPr>
        <w:spacing w:after="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196C78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1914"/>
      </w:tblGrid>
      <w:tr w:rsidR="00196C78" w:rsidRPr="00196C78" w:rsidTr="005C6CA4">
        <w:trPr>
          <w:trHeight w:val="490"/>
        </w:trPr>
        <w:tc>
          <w:tcPr>
            <w:tcW w:w="4000" w:type="pct"/>
            <w:vAlign w:val="center"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78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00" w:type="pct"/>
            <w:vAlign w:val="center"/>
          </w:tcPr>
          <w:p w:rsidR="00196C78" w:rsidRPr="00196C78" w:rsidRDefault="00196C78" w:rsidP="00196C78">
            <w:pPr>
              <w:spacing w:after="0" w:line="240" w:lineRule="auto"/>
              <w:ind w:firstLine="4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96C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  <w:p w:rsidR="00196C78" w:rsidRPr="00196C78" w:rsidRDefault="00196C78" w:rsidP="00196C78">
            <w:pPr>
              <w:spacing w:after="0" w:line="240" w:lineRule="auto"/>
              <w:ind w:firstLine="4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196C78" w:rsidRPr="00196C78" w:rsidTr="005C6CA4">
        <w:trPr>
          <w:trHeight w:val="490"/>
        </w:trPr>
        <w:tc>
          <w:tcPr>
            <w:tcW w:w="4000" w:type="pct"/>
            <w:vAlign w:val="center"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78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00" w:type="pct"/>
            <w:vAlign w:val="center"/>
          </w:tcPr>
          <w:p w:rsidR="00196C78" w:rsidRPr="00196C78" w:rsidRDefault="00196C78" w:rsidP="00196C78">
            <w:pPr>
              <w:spacing w:after="0" w:line="240" w:lineRule="auto"/>
              <w:ind w:firstLine="4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96C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40</w:t>
            </w:r>
          </w:p>
        </w:tc>
      </w:tr>
      <w:tr w:rsidR="00196C78" w:rsidRPr="00196C78" w:rsidTr="005C6CA4">
        <w:trPr>
          <w:trHeight w:val="490"/>
        </w:trPr>
        <w:tc>
          <w:tcPr>
            <w:tcW w:w="4000" w:type="pct"/>
            <w:vAlign w:val="center"/>
          </w:tcPr>
          <w:p w:rsidR="00196C78" w:rsidRPr="00196C78" w:rsidRDefault="00196C78" w:rsidP="00196C78">
            <w:pPr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r w:rsidRPr="00196C7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  <w:tc>
          <w:tcPr>
            <w:tcW w:w="1000" w:type="pct"/>
            <w:vAlign w:val="center"/>
          </w:tcPr>
          <w:p w:rsidR="00196C78" w:rsidRPr="00196C78" w:rsidRDefault="00196C78" w:rsidP="00196C78">
            <w:pPr>
              <w:spacing w:after="0" w:line="240" w:lineRule="auto"/>
              <w:ind w:firstLine="4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96C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</w:tr>
      <w:tr w:rsidR="00196C78" w:rsidRPr="00196C78" w:rsidTr="005C6CA4">
        <w:trPr>
          <w:trHeight w:val="490"/>
        </w:trPr>
        <w:tc>
          <w:tcPr>
            <w:tcW w:w="4000" w:type="pct"/>
            <w:vAlign w:val="center"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000" w:type="pct"/>
            <w:vAlign w:val="center"/>
          </w:tcPr>
          <w:p w:rsidR="00196C78" w:rsidRPr="00196C78" w:rsidRDefault="00196C78" w:rsidP="00196C78">
            <w:pPr>
              <w:spacing w:after="0" w:line="240" w:lineRule="auto"/>
              <w:ind w:firstLine="4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96C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50</w:t>
            </w:r>
          </w:p>
        </w:tc>
      </w:tr>
      <w:tr w:rsidR="00196C78" w:rsidRPr="00196C78" w:rsidTr="005C6CA4">
        <w:trPr>
          <w:trHeight w:val="490"/>
        </w:trPr>
        <w:tc>
          <w:tcPr>
            <w:tcW w:w="5000" w:type="pct"/>
            <w:gridSpan w:val="2"/>
            <w:vAlign w:val="center"/>
          </w:tcPr>
          <w:p w:rsidR="00196C78" w:rsidRPr="00196C78" w:rsidRDefault="00196C78" w:rsidP="00196C78">
            <w:pPr>
              <w:spacing w:after="0" w:line="240" w:lineRule="auto"/>
              <w:ind w:firstLine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96C78" w:rsidRPr="00196C78" w:rsidTr="005C6CA4">
        <w:trPr>
          <w:trHeight w:val="490"/>
        </w:trPr>
        <w:tc>
          <w:tcPr>
            <w:tcW w:w="4000" w:type="pct"/>
            <w:vAlign w:val="center"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00" w:type="pct"/>
            <w:vAlign w:val="center"/>
          </w:tcPr>
          <w:p w:rsidR="00196C78" w:rsidRPr="00196C78" w:rsidRDefault="00196C78" w:rsidP="00196C78">
            <w:pPr>
              <w:spacing w:after="0" w:line="240" w:lineRule="auto"/>
              <w:ind w:firstLine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6C78"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</w:tr>
      <w:tr w:rsidR="00196C78" w:rsidRPr="00196C78" w:rsidTr="005C6CA4">
        <w:trPr>
          <w:trHeight w:val="490"/>
        </w:trPr>
        <w:tc>
          <w:tcPr>
            <w:tcW w:w="4000" w:type="pct"/>
            <w:vAlign w:val="center"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 (если предусмотрено)</w:t>
            </w:r>
          </w:p>
        </w:tc>
        <w:tc>
          <w:tcPr>
            <w:tcW w:w="1000" w:type="pct"/>
            <w:vAlign w:val="center"/>
          </w:tcPr>
          <w:p w:rsidR="00196C78" w:rsidRPr="00196C78" w:rsidRDefault="00196C78" w:rsidP="00196C78">
            <w:pPr>
              <w:spacing w:after="0" w:line="240" w:lineRule="auto"/>
              <w:ind w:firstLine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6C7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196C78" w:rsidRPr="00196C78" w:rsidTr="005C6CA4">
        <w:trPr>
          <w:trHeight w:val="490"/>
        </w:trPr>
        <w:tc>
          <w:tcPr>
            <w:tcW w:w="4000" w:type="pct"/>
            <w:vAlign w:val="center"/>
          </w:tcPr>
          <w:p w:rsidR="00196C78" w:rsidRPr="00196C78" w:rsidRDefault="00196C78" w:rsidP="00196C78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196C7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1000" w:type="pct"/>
            <w:vAlign w:val="center"/>
          </w:tcPr>
          <w:p w:rsidR="00196C78" w:rsidRPr="00196C78" w:rsidRDefault="00196C78" w:rsidP="00196C78">
            <w:pPr>
              <w:spacing w:after="0" w:line="240" w:lineRule="auto"/>
              <w:ind w:firstLine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6C78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</w:tr>
      <w:tr w:rsidR="00196C78" w:rsidRPr="00196C78" w:rsidTr="005C6CA4">
        <w:trPr>
          <w:trHeight w:val="490"/>
        </w:trPr>
        <w:tc>
          <w:tcPr>
            <w:tcW w:w="5000" w:type="pct"/>
            <w:gridSpan w:val="2"/>
            <w:vAlign w:val="center"/>
          </w:tcPr>
          <w:p w:rsidR="00196C78" w:rsidRPr="00196C78" w:rsidRDefault="00196C78" w:rsidP="00196C78">
            <w:pPr>
              <w:suppressAutoHyphens/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96C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проводится в форме </w:t>
            </w:r>
            <w:r w:rsidRPr="00196C78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дифференцированного зачета</w:t>
            </w:r>
          </w:p>
        </w:tc>
      </w:tr>
    </w:tbl>
    <w:p w:rsidR="00196C78" w:rsidRDefault="00196C78" w:rsidP="00196C78">
      <w:pPr>
        <w:tabs>
          <w:tab w:val="left" w:pos="3523"/>
        </w:tabs>
        <w:rPr>
          <w:bCs/>
          <w:lang w:eastAsia="en-US"/>
        </w:rPr>
      </w:pPr>
    </w:p>
    <w:p w:rsidR="00196C78" w:rsidRDefault="00196C78" w:rsidP="00196C7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6C78">
        <w:rPr>
          <w:rFonts w:ascii="Times New Roman" w:hAnsi="Times New Roman" w:cs="Times New Roman"/>
          <w:bCs/>
          <w:sz w:val="24"/>
          <w:szCs w:val="24"/>
        </w:rPr>
        <w:t>ТЕМАТИЧЕСКИЙ ПЛАН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7"/>
        <w:gridCol w:w="1568"/>
      </w:tblGrid>
      <w:tr w:rsidR="00196C78" w:rsidRPr="00196C78" w:rsidTr="00196C78">
        <w:trPr>
          <w:trHeight w:hRule="exact" w:val="405"/>
          <w:jc w:val="center"/>
        </w:trPr>
        <w:tc>
          <w:tcPr>
            <w:tcW w:w="4164" w:type="pct"/>
            <w:shd w:val="clear" w:color="auto" w:fill="FFFFFF"/>
            <w:vAlign w:val="center"/>
          </w:tcPr>
          <w:p w:rsidR="00196C78" w:rsidRPr="00196C78" w:rsidRDefault="00196C78" w:rsidP="00196C78">
            <w:pPr>
              <w:widowControl w:val="0"/>
              <w:spacing w:after="0" w:line="269" w:lineRule="exact"/>
              <w:ind w:left="1900" w:hanging="1420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Наименование разделов и тем</w:t>
            </w:r>
          </w:p>
        </w:tc>
        <w:tc>
          <w:tcPr>
            <w:tcW w:w="836" w:type="pct"/>
            <w:shd w:val="clear" w:color="auto" w:fill="FFFFFF"/>
            <w:vAlign w:val="center"/>
          </w:tcPr>
          <w:p w:rsidR="00196C78" w:rsidRPr="00196C78" w:rsidRDefault="00196C78" w:rsidP="00196C78">
            <w:pPr>
              <w:widowControl w:val="0"/>
              <w:spacing w:after="0" w:line="274" w:lineRule="exact"/>
              <w:ind w:left="127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196C7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часов</w:t>
            </w:r>
          </w:p>
        </w:tc>
      </w:tr>
      <w:tr w:rsidR="00196C78" w:rsidRPr="00196C78" w:rsidTr="00196C78">
        <w:trPr>
          <w:trHeight w:hRule="exact" w:val="283"/>
          <w:jc w:val="center"/>
        </w:trPr>
        <w:tc>
          <w:tcPr>
            <w:tcW w:w="4164" w:type="pct"/>
            <w:vMerge w:val="restart"/>
            <w:shd w:val="clear" w:color="auto" w:fill="FFFFFF"/>
          </w:tcPr>
          <w:p w:rsidR="00196C78" w:rsidRPr="00196C78" w:rsidRDefault="00196C78" w:rsidP="00196C78">
            <w:pPr>
              <w:widowControl w:val="0"/>
              <w:spacing w:after="0" w:line="220" w:lineRule="exact"/>
              <w:ind w:left="840" w:hanging="360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Введение</w:t>
            </w:r>
          </w:p>
        </w:tc>
        <w:tc>
          <w:tcPr>
            <w:tcW w:w="836" w:type="pct"/>
            <w:vMerge w:val="restart"/>
            <w:shd w:val="clear" w:color="auto" w:fill="FFFFFF"/>
          </w:tcPr>
          <w:p w:rsidR="00196C78" w:rsidRPr="00196C78" w:rsidRDefault="00196C78" w:rsidP="00196C78">
            <w:pPr>
              <w:widowControl w:val="0"/>
              <w:spacing w:after="0" w:line="220" w:lineRule="exact"/>
              <w:ind w:left="480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1</w:t>
            </w:r>
          </w:p>
        </w:tc>
      </w:tr>
      <w:tr w:rsidR="00196C78" w:rsidRPr="00196C78" w:rsidTr="00196C78">
        <w:trPr>
          <w:trHeight w:hRule="exact" w:val="91"/>
          <w:jc w:val="center"/>
        </w:trPr>
        <w:tc>
          <w:tcPr>
            <w:tcW w:w="4164" w:type="pct"/>
            <w:vMerge/>
            <w:shd w:val="clear" w:color="auto" w:fill="FFFFFF"/>
          </w:tcPr>
          <w:p w:rsidR="00196C78" w:rsidRPr="00196C78" w:rsidRDefault="00196C78" w:rsidP="00196C78">
            <w:pPr>
              <w:spacing w:after="0"/>
              <w:rPr>
                <w:rFonts w:cs="Times New Roman"/>
              </w:rPr>
            </w:pPr>
          </w:p>
        </w:tc>
        <w:tc>
          <w:tcPr>
            <w:tcW w:w="836" w:type="pct"/>
            <w:vMerge/>
            <w:shd w:val="clear" w:color="auto" w:fill="FFFFFF"/>
          </w:tcPr>
          <w:p w:rsidR="00196C78" w:rsidRPr="00196C78" w:rsidRDefault="00196C78" w:rsidP="00196C78">
            <w:pPr>
              <w:spacing w:after="0"/>
              <w:rPr>
                <w:rFonts w:cs="Times New Roman"/>
              </w:rPr>
            </w:pPr>
          </w:p>
        </w:tc>
      </w:tr>
      <w:tr w:rsidR="00196C78" w:rsidRPr="00196C78" w:rsidTr="00196C78">
        <w:trPr>
          <w:trHeight w:hRule="exact" w:val="283"/>
          <w:jc w:val="center"/>
        </w:trPr>
        <w:tc>
          <w:tcPr>
            <w:tcW w:w="4164" w:type="pct"/>
            <w:shd w:val="clear" w:color="auto" w:fill="FFFFFF"/>
            <w:vAlign w:val="bottom"/>
          </w:tcPr>
          <w:p w:rsidR="00196C78" w:rsidRPr="00196C78" w:rsidRDefault="00196C78" w:rsidP="00196C78">
            <w:pPr>
              <w:widowControl w:val="0"/>
              <w:spacing w:after="0" w:line="220" w:lineRule="exact"/>
              <w:ind w:left="63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Раздел 1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 xml:space="preserve"> Основы микробиологии в пищевом производстве</w:t>
            </w:r>
          </w:p>
        </w:tc>
        <w:tc>
          <w:tcPr>
            <w:tcW w:w="836" w:type="pct"/>
            <w:shd w:val="clear" w:color="auto" w:fill="FFFFFF"/>
            <w:vAlign w:val="bottom"/>
          </w:tcPr>
          <w:p w:rsidR="00196C78" w:rsidRPr="00196C78" w:rsidRDefault="00196C78" w:rsidP="00196C78">
            <w:pPr>
              <w:widowControl w:val="0"/>
              <w:spacing w:after="0" w:line="220" w:lineRule="exact"/>
              <w:ind w:left="480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11</w:t>
            </w:r>
          </w:p>
        </w:tc>
      </w:tr>
      <w:tr w:rsidR="00196C78" w:rsidRPr="00196C78" w:rsidTr="005C6CA4">
        <w:trPr>
          <w:trHeight w:hRule="exact" w:val="283"/>
          <w:jc w:val="center"/>
        </w:trPr>
        <w:tc>
          <w:tcPr>
            <w:tcW w:w="4164" w:type="pct"/>
            <w:shd w:val="clear" w:color="auto" w:fill="FFFFFF"/>
          </w:tcPr>
          <w:p w:rsidR="00196C78" w:rsidRPr="00196C78" w:rsidRDefault="00196C78" w:rsidP="00196C78">
            <w:pPr>
              <w:widowControl w:val="0"/>
              <w:spacing w:after="0" w:line="274" w:lineRule="exact"/>
              <w:ind w:left="63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Тема 1.1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Основные группы микро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организмов, их роль в пищевом производстве</w:t>
            </w:r>
          </w:p>
        </w:tc>
        <w:tc>
          <w:tcPr>
            <w:tcW w:w="836" w:type="pct"/>
            <w:shd w:val="clear" w:color="auto" w:fill="FFFFFF"/>
          </w:tcPr>
          <w:p w:rsidR="00196C78" w:rsidRPr="00196C78" w:rsidRDefault="00196C78" w:rsidP="00196C78">
            <w:pPr>
              <w:widowControl w:val="0"/>
              <w:spacing w:after="0" w:line="220" w:lineRule="exact"/>
              <w:ind w:left="480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5</w:t>
            </w:r>
          </w:p>
        </w:tc>
      </w:tr>
      <w:tr w:rsidR="00196C78" w:rsidRPr="00196C78" w:rsidTr="005C6CA4">
        <w:trPr>
          <w:trHeight w:hRule="exact" w:val="283"/>
          <w:jc w:val="center"/>
        </w:trPr>
        <w:tc>
          <w:tcPr>
            <w:tcW w:w="4164" w:type="pct"/>
            <w:shd w:val="clear" w:color="auto" w:fill="FFFFFF"/>
          </w:tcPr>
          <w:p w:rsidR="00196C78" w:rsidRPr="00196C78" w:rsidRDefault="00196C78" w:rsidP="00196C78">
            <w:pPr>
              <w:widowControl w:val="0"/>
              <w:spacing w:after="0" w:line="274" w:lineRule="exact"/>
              <w:ind w:left="63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Тема 1.2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Основные пищевые ин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фекции и пищевые отравления</w:t>
            </w:r>
          </w:p>
        </w:tc>
        <w:tc>
          <w:tcPr>
            <w:tcW w:w="836" w:type="pct"/>
            <w:shd w:val="clear" w:color="auto" w:fill="FFFFFF"/>
          </w:tcPr>
          <w:p w:rsidR="00196C78" w:rsidRPr="00196C78" w:rsidRDefault="00196C78" w:rsidP="00196C78">
            <w:pPr>
              <w:widowControl w:val="0"/>
              <w:spacing w:after="0" w:line="220" w:lineRule="exact"/>
              <w:ind w:left="480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6</w:t>
            </w:r>
          </w:p>
        </w:tc>
      </w:tr>
      <w:tr w:rsidR="00196C78" w:rsidRPr="00196C78" w:rsidTr="005C6CA4">
        <w:trPr>
          <w:trHeight w:hRule="exact" w:val="283"/>
          <w:jc w:val="center"/>
        </w:trPr>
        <w:tc>
          <w:tcPr>
            <w:tcW w:w="4164" w:type="pct"/>
            <w:shd w:val="clear" w:color="auto" w:fill="FFFFFF"/>
          </w:tcPr>
          <w:p w:rsidR="00196C78" w:rsidRPr="00196C78" w:rsidRDefault="00196C78" w:rsidP="00196C78">
            <w:pPr>
              <w:widowControl w:val="0"/>
              <w:spacing w:after="0" w:line="220" w:lineRule="exact"/>
              <w:ind w:left="63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Раздел 2 Основы физиологии питания</w:t>
            </w:r>
          </w:p>
        </w:tc>
        <w:tc>
          <w:tcPr>
            <w:tcW w:w="836" w:type="pct"/>
            <w:shd w:val="clear" w:color="auto" w:fill="FFFFFF"/>
          </w:tcPr>
          <w:p w:rsidR="00196C78" w:rsidRPr="00196C78" w:rsidRDefault="00196C78" w:rsidP="00196C78">
            <w:pPr>
              <w:widowControl w:val="0"/>
              <w:spacing w:after="0" w:line="220" w:lineRule="exact"/>
              <w:ind w:left="63"/>
              <w:jc w:val="center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15</w:t>
            </w:r>
          </w:p>
        </w:tc>
      </w:tr>
      <w:tr w:rsidR="00196C78" w:rsidRPr="00196C78" w:rsidTr="005C6CA4">
        <w:trPr>
          <w:trHeight w:hRule="exact" w:val="283"/>
          <w:jc w:val="center"/>
        </w:trPr>
        <w:tc>
          <w:tcPr>
            <w:tcW w:w="4164" w:type="pct"/>
            <w:shd w:val="clear" w:color="auto" w:fill="FFFFFF"/>
          </w:tcPr>
          <w:p w:rsidR="00196C78" w:rsidRPr="00196C78" w:rsidRDefault="00196C78" w:rsidP="00196C78">
            <w:pPr>
              <w:widowControl w:val="0"/>
              <w:spacing w:after="0" w:line="274" w:lineRule="exact"/>
              <w:ind w:left="63" w:right="112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Тема 2.1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Основные пище вые ве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щества, их источники, роль в структуре пи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тания</w:t>
            </w:r>
          </w:p>
        </w:tc>
        <w:tc>
          <w:tcPr>
            <w:tcW w:w="836" w:type="pct"/>
            <w:shd w:val="clear" w:color="auto" w:fill="FFFFFF"/>
          </w:tcPr>
          <w:p w:rsidR="00196C78" w:rsidRPr="00196C78" w:rsidRDefault="00196C78" w:rsidP="00196C78">
            <w:pPr>
              <w:widowControl w:val="0"/>
              <w:spacing w:after="0" w:line="220" w:lineRule="exact"/>
              <w:ind w:left="820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2</w:t>
            </w:r>
          </w:p>
        </w:tc>
      </w:tr>
      <w:tr w:rsidR="00196C78" w:rsidRPr="00196C78" w:rsidTr="005C6CA4">
        <w:trPr>
          <w:trHeight w:hRule="exact" w:val="283"/>
          <w:jc w:val="center"/>
        </w:trPr>
        <w:tc>
          <w:tcPr>
            <w:tcW w:w="4164" w:type="pct"/>
            <w:shd w:val="clear" w:color="auto" w:fill="FFFFFF"/>
          </w:tcPr>
          <w:p w:rsidR="00196C78" w:rsidRPr="00196C78" w:rsidRDefault="00196C78" w:rsidP="00196C78">
            <w:pPr>
              <w:widowControl w:val="0"/>
              <w:spacing w:after="0" w:line="274" w:lineRule="exact"/>
              <w:ind w:left="63" w:right="112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Тема 2.2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Пищеварение и усвояе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мость пищи</w:t>
            </w:r>
          </w:p>
        </w:tc>
        <w:tc>
          <w:tcPr>
            <w:tcW w:w="836" w:type="pct"/>
            <w:shd w:val="clear" w:color="auto" w:fill="FFFFFF"/>
          </w:tcPr>
          <w:p w:rsidR="00196C78" w:rsidRPr="00196C78" w:rsidRDefault="00196C78" w:rsidP="00196C78">
            <w:pPr>
              <w:widowControl w:val="0"/>
              <w:spacing w:after="0" w:line="220" w:lineRule="exact"/>
              <w:ind w:left="840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3</w:t>
            </w:r>
          </w:p>
        </w:tc>
      </w:tr>
      <w:tr w:rsidR="00196C78" w:rsidRPr="00196C78" w:rsidTr="005C6CA4">
        <w:trPr>
          <w:trHeight w:hRule="exact" w:val="283"/>
          <w:jc w:val="center"/>
        </w:trPr>
        <w:tc>
          <w:tcPr>
            <w:tcW w:w="4164" w:type="pct"/>
            <w:shd w:val="clear" w:color="auto" w:fill="FFFFFF"/>
          </w:tcPr>
          <w:p w:rsidR="00196C78" w:rsidRPr="00196C78" w:rsidRDefault="00196C78" w:rsidP="00196C78">
            <w:pPr>
              <w:widowControl w:val="0"/>
              <w:spacing w:after="60" w:line="220" w:lineRule="exact"/>
              <w:ind w:left="63" w:right="112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Тема 2.3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Обмен веществ и энергии</w:t>
            </w:r>
          </w:p>
        </w:tc>
        <w:tc>
          <w:tcPr>
            <w:tcW w:w="836" w:type="pct"/>
            <w:shd w:val="clear" w:color="auto" w:fill="FFFFFF"/>
          </w:tcPr>
          <w:p w:rsidR="00196C78" w:rsidRPr="00196C78" w:rsidRDefault="00196C78" w:rsidP="00196C78">
            <w:pPr>
              <w:widowControl w:val="0"/>
              <w:spacing w:after="0" w:line="220" w:lineRule="exact"/>
              <w:ind w:left="840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4</w:t>
            </w:r>
          </w:p>
        </w:tc>
      </w:tr>
      <w:tr w:rsidR="00A915D3" w:rsidRPr="00196C78" w:rsidTr="005C6CA4">
        <w:trPr>
          <w:trHeight w:hRule="exact" w:val="283"/>
          <w:jc w:val="center"/>
        </w:trPr>
        <w:tc>
          <w:tcPr>
            <w:tcW w:w="4164" w:type="pct"/>
            <w:shd w:val="clear" w:color="auto" w:fill="FFFFFF"/>
          </w:tcPr>
          <w:p w:rsidR="00A915D3" w:rsidRPr="00196C78" w:rsidRDefault="00A915D3" w:rsidP="00A915D3">
            <w:pPr>
              <w:widowControl w:val="0"/>
              <w:spacing w:after="0" w:line="274" w:lineRule="exact"/>
              <w:ind w:left="63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Тема 2.4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Рациональное сбаланси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рованное питание для различных групп на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селения</w:t>
            </w:r>
          </w:p>
        </w:tc>
        <w:tc>
          <w:tcPr>
            <w:tcW w:w="836" w:type="pct"/>
            <w:shd w:val="clear" w:color="auto" w:fill="FFFFFF"/>
          </w:tcPr>
          <w:p w:rsidR="00A915D3" w:rsidRPr="00196C78" w:rsidRDefault="00A915D3" w:rsidP="00A915D3">
            <w:pPr>
              <w:widowControl w:val="0"/>
              <w:spacing w:after="0" w:line="220" w:lineRule="exact"/>
              <w:ind w:left="820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6</w:t>
            </w:r>
          </w:p>
        </w:tc>
      </w:tr>
      <w:tr w:rsidR="00A915D3" w:rsidRPr="00196C78" w:rsidTr="005C6CA4">
        <w:trPr>
          <w:trHeight w:hRule="exact" w:val="283"/>
          <w:jc w:val="center"/>
        </w:trPr>
        <w:tc>
          <w:tcPr>
            <w:tcW w:w="4164" w:type="pct"/>
            <w:shd w:val="clear" w:color="auto" w:fill="FFFFFF"/>
          </w:tcPr>
          <w:p w:rsidR="00A915D3" w:rsidRPr="00196C78" w:rsidRDefault="00A915D3" w:rsidP="00A915D3">
            <w:pPr>
              <w:widowControl w:val="0"/>
              <w:spacing w:after="0" w:line="220" w:lineRule="exact"/>
              <w:ind w:left="840" w:hanging="777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Раздел 3</w:t>
            </w:r>
          </w:p>
        </w:tc>
        <w:tc>
          <w:tcPr>
            <w:tcW w:w="836" w:type="pct"/>
            <w:shd w:val="clear" w:color="auto" w:fill="FFFFFF"/>
          </w:tcPr>
          <w:p w:rsidR="00A915D3" w:rsidRPr="00196C78" w:rsidRDefault="00A915D3" w:rsidP="00A915D3">
            <w:pPr>
              <w:widowControl w:val="0"/>
              <w:spacing w:after="0" w:line="220" w:lineRule="exact"/>
              <w:ind w:left="820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12</w:t>
            </w:r>
          </w:p>
        </w:tc>
      </w:tr>
      <w:tr w:rsidR="00A915D3" w:rsidRPr="00196C78" w:rsidTr="005C6CA4">
        <w:trPr>
          <w:trHeight w:hRule="exact" w:val="283"/>
          <w:jc w:val="center"/>
        </w:trPr>
        <w:tc>
          <w:tcPr>
            <w:tcW w:w="4164" w:type="pct"/>
            <w:shd w:val="clear" w:color="auto" w:fill="FFFFFF"/>
          </w:tcPr>
          <w:p w:rsidR="00A915D3" w:rsidRPr="00196C78" w:rsidRDefault="00A915D3" w:rsidP="00A915D3">
            <w:pPr>
              <w:widowControl w:val="0"/>
              <w:spacing w:after="0" w:line="274" w:lineRule="exact"/>
              <w:ind w:left="63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Тема 3.1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Личная и производствен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ная гигиена</w:t>
            </w:r>
          </w:p>
        </w:tc>
        <w:tc>
          <w:tcPr>
            <w:tcW w:w="836" w:type="pct"/>
            <w:shd w:val="clear" w:color="auto" w:fill="FFFFFF"/>
          </w:tcPr>
          <w:p w:rsidR="00A915D3" w:rsidRPr="00196C78" w:rsidRDefault="00A915D3" w:rsidP="00A915D3">
            <w:pPr>
              <w:widowControl w:val="0"/>
              <w:spacing w:after="0" w:line="220" w:lineRule="exact"/>
              <w:ind w:left="820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2</w:t>
            </w:r>
          </w:p>
        </w:tc>
      </w:tr>
      <w:tr w:rsidR="00A915D3" w:rsidRPr="00196C78" w:rsidTr="005C6CA4">
        <w:trPr>
          <w:trHeight w:hRule="exact" w:val="283"/>
          <w:jc w:val="center"/>
        </w:trPr>
        <w:tc>
          <w:tcPr>
            <w:tcW w:w="4164" w:type="pct"/>
            <w:shd w:val="clear" w:color="auto" w:fill="FFFFFF"/>
          </w:tcPr>
          <w:p w:rsidR="00A915D3" w:rsidRPr="00196C78" w:rsidRDefault="00A915D3" w:rsidP="00A915D3">
            <w:pPr>
              <w:widowControl w:val="0"/>
              <w:spacing w:after="0" w:line="274" w:lineRule="exact"/>
              <w:ind w:left="63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Тема 3.2 Санитарно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-гигиенические требо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вания к помещениям</w:t>
            </w:r>
          </w:p>
        </w:tc>
        <w:tc>
          <w:tcPr>
            <w:tcW w:w="836" w:type="pct"/>
            <w:shd w:val="clear" w:color="auto" w:fill="FFFFFF"/>
          </w:tcPr>
          <w:p w:rsidR="00A915D3" w:rsidRPr="00196C78" w:rsidRDefault="00A915D3" w:rsidP="00A915D3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5</w:t>
            </w:r>
          </w:p>
        </w:tc>
      </w:tr>
      <w:tr w:rsidR="00A915D3" w:rsidRPr="00196C78" w:rsidTr="005C6CA4">
        <w:trPr>
          <w:trHeight w:hRule="exact" w:val="283"/>
          <w:jc w:val="center"/>
        </w:trPr>
        <w:tc>
          <w:tcPr>
            <w:tcW w:w="4164" w:type="pct"/>
            <w:shd w:val="clear" w:color="auto" w:fill="FFFFFF"/>
          </w:tcPr>
          <w:p w:rsidR="00A915D3" w:rsidRPr="00196C78" w:rsidRDefault="00A915D3" w:rsidP="00A915D3">
            <w:pPr>
              <w:widowControl w:val="0"/>
              <w:spacing w:after="0" w:line="274" w:lineRule="exact"/>
              <w:ind w:left="63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Тема 3.3 Санитарно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-гигиенические требо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вания к кулинарной обработке пищевых продуктов</w:t>
            </w:r>
          </w:p>
        </w:tc>
        <w:tc>
          <w:tcPr>
            <w:tcW w:w="836" w:type="pct"/>
            <w:shd w:val="clear" w:color="auto" w:fill="FFFFFF"/>
          </w:tcPr>
          <w:p w:rsidR="00A915D3" w:rsidRPr="00196C78" w:rsidRDefault="00A915D3" w:rsidP="00A915D3">
            <w:pPr>
              <w:widowControl w:val="0"/>
              <w:spacing w:after="0" w:line="230" w:lineRule="exact"/>
              <w:ind w:left="480"/>
              <w:jc w:val="both"/>
              <w:rPr>
                <w:rFonts w:ascii="Times New Roman" w:hAnsi="Times New Roman" w:cs="Times New Roman"/>
                <w:i/>
              </w:rPr>
            </w:pPr>
            <w:r w:rsidRPr="00196C7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bidi="ru-RU"/>
              </w:rPr>
              <w:t>4</w:t>
            </w:r>
          </w:p>
        </w:tc>
      </w:tr>
      <w:tr w:rsidR="00A915D3" w:rsidRPr="00196C78" w:rsidTr="005C6CA4">
        <w:trPr>
          <w:trHeight w:hRule="exact" w:val="283"/>
          <w:jc w:val="center"/>
        </w:trPr>
        <w:tc>
          <w:tcPr>
            <w:tcW w:w="4164" w:type="pct"/>
            <w:shd w:val="clear" w:color="auto" w:fill="FFFFFF"/>
          </w:tcPr>
          <w:p w:rsidR="00A915D3" w:rsidRPr="00196C78" w:rsidRDefault="00A915D3" w:rsidP="00A915D3">
            <w:pPr>
              <w:widowControl w:val="0"/>
              <w:spacing w:after="0" w:line="274" w:lineRule="exact"/>
              <w:ind w:left="63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bidi="ru-RU"/>
              </w:rPr>
              <w:t xml:space="preserve">Тема 3.4 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Санитарно-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гигиенические требо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вания к транспорти</w:t>
            </w: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рованию, приемке и хранению пищевых продуктов</w:t>
            </w:r>
          </w:p>
        </w:tc>
        <w:tc>
          <w:tcPr>
            <w:tcW w:w="836" w:type="pct"/>
            <w:shd w:val="clear" w:color="auto" w:fill="FFFFFF"/>
          </w:tcPr>
          <w:p w:rsidR="00A915D3" w:rsidRPr="00196C78" w:rsidRDefault="00A915D3" w:rsidP="00A915D3">
            <w:pPr>
              <w:widowControl w:val="0"/>
              <w:spacing w:after="0" w:line="220" w:lineRule="exact"/>
              <w:ind w:left="480"/>
              <w:rPr>
                <w:rFonts w:ascii="Times New Roman" w:hAnsi="Times New Roman" w:cs="Times New Roman"/>
              </w:rPr>
            </w:pPr>
            <w:r w:rsidRPr="00196C7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1</w:t>
            </w:r>
          </w:p>
        </w:tc>
      </w:tr>
      <w:tr w:rsidR="00A915D3" w:rsidRPr="00196C78" w:rsidTr="005C6CA4">
        <w:trPr>
          <w:trHeight w:hRule="exact" w:val="283"/>
          <w:jc w:val="center"/>
        </w:trPr>
        <w:tc>
          <w:tcPr>
            <w:tcW w:w="4164" w:type="pct"/>
            <w:shd w:val="clear" w:color="auto" w:fill="FFFFFF"/>
            <w:vAlign w:val="center"/>
          </w:tcPr>
          <w:p w:rsidR="00A915D3" w:rsidRPr="00196C78" w:rsidRDefault="00A915D3" w:rsidP="00A915D3">
            <w:pPr>
              <w:widowControl w:val="0"/>
              <w:spacing w:after="120" w:line="220" w:lineRule="exact"/>
              <w:ind w:left="63"/>
              <w:rPr>
                <w:rFonts w:ascii="Times New Roman" w:hAnsi="Times New Roman" w:cs="Times New Roman"/>
                <w:b/>
              </w:rPr>
            </w:pPr>
            <w:r w:rsidRPr="00196C7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Дифференцированный</w:t>
            </w:r>
            <w:r w:rsidRPr="00196C78">
              <w:rPr>
                <w:rFonts w:ascii="Times New Roman" w:hAnsi="Times New Roman" w:cs="Times New Roman"/>
                <w:b/>
              </w:rPr>
              <w:t xml:space="preserve"> </w:t>
            </w:r>
            <w:r w:rsidRPr="00196C7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зачет</w:t>
            </w:r>
          </w:p>
        </w:tc>
        <w:tc>
          <w:tcPr>
            <w:tcW w:w="836" w:type="pct"/>
            <w:shd w:val="clear" w:color="auto" w:fill="FFFFFF"/>
            <w:vAlign w:val="center"/>
          </w:tcPr>
          <w:p w:rsidR="00A915D3" w:rsidRPr="00196C78" w:rsidRDefault="00A915D3" w:rsidP="00A915D3">
            <w:pPr>
              <w:widowControl w:val="0"/>
              <w:spacing w:after="0" w:line="220" w:lineRule="exact"/>
              <w:ind w:left="480"/>
              <w:rPr>
                <w:rFonts w:ascii="Times New Roman" w:hAnsi="Times New Roman" w:cs="Times New Roman"/>
                <w:b/>
              </w:rPr>
            </w:pPr>
            <w:r w:rsidRPr="00196C7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1</w:t>
            </w:r>
          </w:p>
        </w:tc>
      </w:tr>
      <w:tr w:rsidR="00A915D3" w:rsidRPr="00196C78" w:rsidTr="005C6CA4">
        <w:trPr>
          <w:trHeight w:hRule="exact" w:val="283"/>
          <w:jc w:val="center"/>
        </w:trPr>
        <w:tc>
          <w:tcPr>
            <w:tcW w:w="4164" w:type="pct"/>
            <w:shd w:val="clear" w:color="auto" w:fill="FFFFFF"/>
            <w:vAlign w:val="center"/>
          </w:tcPr>
          <w:p w:rsidR="00A915D3" w:rsidRPr="00196C78" w:rsidRDefault="00A915D3" w:rsidP="00A915D3">
            <w:pPr>
              <w:widowControl w:val="0"/>
              <w:spacing w:after="120" w:line="220" w:lineRule="exact"/>
              <w:ind w:left="63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</w:pPr>
            <w:r w:rsidRPr="00196C7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Всего:</w:t>
            </w:r>
          </w:p>
        </w:tc>
        <w:tc>
          <w:tcPr>
            <w:tcW w:w="836" w:type="pct"/>
            <w:shd w:val="clear" w:color="auto" w:fill="FFFFFF"/>
            <w:vAlign w:val="center"/>
          </w:tcPr>
          <w:p w:rsidR="00A915D3" w:rsidRPr="00196C78" w:rsidRDefault="00A915D3" w:rsidP="00A915D3">
            <w:pPr>
              <w:widowControl w:val="0"/>
              <w:spacing w:after="0" w:line="220" w:lineRule="exact"/>
              <w:ind w:left="480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</w:pPr>
            <w:r w:rsidRPr="00196C7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40</w:t>
            </w:r>
          </w:p>
        </w:tc>
      </w:tr>
    </w:tbl>
    <w:p w:rsidR="00196C78" w:rsidRDefault="00196C78" w:rsidP="00196C78">
      <w:pPr>
        <w:jc w:val="center"/>
        <w:rPr>
          <w:bCs/>
          <w:lang w:eastAsia="en-US"/>
        </w:rPr>
      </w:pPr>
    </w:p>
    <w:p w:rsidR="00586865" w:rsidRPr="00586865" w:rsidRDefault="00586865" w:rsidP="005868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865">
        <w:rPr>
          <w:rFonts w:ascii="Times New Roman" w:hAnsi="Times New Roman" w:cs="Times New Roman"/>
          <w:b/>
          <w:sz w:val="24"/>
          <w:szCs w:val="24"/>
        </w:rPr>
        <w:t>ОП.</w:t>
      </w:r>
      <w:proofErr w:type="gramStart"/>
      <w:r w:rsidRPr="00586865">
        <w:rPr>
          <w:rFonts w:ascii="Times New Roman" w:hAnsi="Times New Roman" w:cs="Times New Roman"/>
          <w:b/>
          <w:sz w:val="24"/>
          <w:szCs w:val="24"/>
        </w:rPr>
        <w:t>02  ОСНОВЫ</w:t>
      </w:r>
      <w:proofErr w:type="gramEnd"/>
      <w:r w:rsidRPr="00586865">
        <w:rPr>
          <w:rFonts w:ascii="Times New Roman" w:hAnsi="Times New Roman" w:cs="Times New Roman"/>
          <w:b/>
          <w:sz w:val="24"/>
          <w:szCs w:val="24"/>
        </w:rPr>
        <w:t xml:space="preserve"> ТОВАРОВЕДЕНИЯ ПРОДОВОЛЬСТВЕННЫХ ТОВАРОВ </w:t>
      </w:r>
    </w:p>
    <w:p w:rsidR="00586865" w:rsidRPr="00586865" w:rsidRDefault="00586865" w:rsidP="00586865">
      <w:pPr>
        <w:ind w:left="-110" w:firstLine="1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865">
        <w:rPr>
          <w:rFonts w:ascii="Times New Roman" w:hAnsi="Times New Roman" w:cs="Times New Roman"/>
          <w:bCs/>
          <w:sz w:val="24"/>
          <w:szCs w:val="24"/>
        </w:rPr>
        <w:t>РЕЗУЛЬТАТЫ ОСВОЕНИЯ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2"/>
        <w:gridCol w:w="3116"/>
        <w:gridCol w:w="4307"/>
      </w:tblGrid>
      <w:tr w:rsidR="00586865" w:rsidRPr="00586865" w:rsidTr="005C6CA4">
        <w:tc>
          <w:tcPr>
            <w:tcW w:w="1722" w:type="dxa"/>
          </w:tcPr>
          <w:p w:rsidR="00586865" w:rsidRPr="00586865" w:rsidRDefault="00586865" w:rsidP="00586865">
            <w:pPr>
              <w:spacing w:after="0" w:line="240" w:lineRule="auto"/>
              <w:ind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8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Код ПК, ОК</w:t>
            </w:r>
          </w:p>
        </w:tc>
        <w:tc>
          <w:tcPr>
            <w:tcW w:w="3116" w:type="dxa"/>
          </w:tcPr>
          <w:p w:rsidR="00586865" w:rsidRPr="00586865" w:rsidRDefault="00586865" w:rsidP="00586865">
            <w:pPr>
              <w:spacing w:after="0" w:line="240" w:lineRule="auto"/>
              <w:ind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8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4307" w:type="dxa"/>
          </w:tcPr>
          <w:p w:rsidR="00586865" w:rsidRPr="00586865" w:rsidRDefault="00586865" w:rsidP="00586865">
            <w:pPr>
              <w:spacing w:after="0" w:line="240" w:lineRule="auto"/>
              <w:ind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8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Знания</w:t>
            </w:r>
          </w:p>
        </w:tc>
      </w:tr>
      <w:tr w:rsidR="00586865" w:rsidRPr="00586865" w:rsidTr="005C6CA4">
        <w:tc>
          <w:tcPr>
            <w:tcW w:w="1722" w:type="dxa"/>
          </w:tcPr>
          <w:p w:rsidR="00586865" w:rsidRPr="00586865" w:rsidRDefault="00586865" w:rsidP="0058686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8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1.1-1.4, </w:t>
            </w:r>
          </w:p>
          <w:p w:rsidR="00586865" w:rsidRPr="00586865" w:rsidRDefault="00586865" w:rsidP="0058686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8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2.1-2.8, </w:t>
            </w:r>
          </w:p>
          <w:p w:rsidR="00586865" w:rsidRPr="00586865" w:rsidRDefault="00586865" w:rsidP="0058686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8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3.1-3.6, </w:t>
            </w:r>
          </w:p>
          <w:p w:rsidR="00586865" w:rsidRPr="00586865" w:rsidRDefault="00586865" w:rsidP="0058686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8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4.1-4.5, </w:t>
            </w:r>
          </w:p>
          <w:p w:rsidR="00586865" w:rsidRPr="00586865" w:rsidRDefault="00586865" w:rsidP="0058686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8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5.1-5.5</w:t>
            </w:r>
          </w:p>
          <w:p w:rsidR="00586865" w:rsidRPr="00586865" w:rsidRDefault="00586865" w:rsidP="0058686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86865" w:rsidRPr="00586865" w:rsidRDefault="00586865" w:rsidP="0058686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8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1-7,9,10</w:t>
            </w:r>
          </w:p>
          <w:p w:rsidR="00586865" w:rsidRPr="00586865" w:rsidRDefault="00586865" w:rsidP="0058686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</w:tcPr>
          <w:p w:rsidR="00586865" w:rsidRPr="00586865" w:rsidRDefault="00586865" w:rsidP="00586865">
            <w:pPr>
              <w:spacing w:after="0" w:line="240" w:lineRule="auto"/>
              <w:ind w:left="12" w:firstLine="11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586865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проводить органолептическую оценку качества и безопасности продовольственных продуктов и сырья;</w:t>
            </w:r>
          </w:p>
          <w:p w:rsidR="00586865" w:rsidRPr="00586865" w:rsidRDefault="00586865" w:rsidP="00586865">
            <w:pPr>
              <w:spacing w:after="0" w:line="240" w:lineRule="auto"/>
              <w:ind w:left="12" w:firstLine="11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586865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 xml:space="preserve">оценивать условия и организовывать хранение продуктов и запасов с учетом требований системы анализа, оценки и </w:t>
            </w:r>
            <w:proofErr w:type="gramStart"/>
            <w:r w:rsidRPr="00586865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управления  опасными</w:t>
            </w:r>
            <w:proofErr w:type="gramEnd"/>
            <w:r w:rsidRPr="00586865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 xml:space="preserve"> факторами (ХАССП);</w:t>
            </w:r>
          </w:p>
          <w:p w:rsidR="00586865" w:rsidRPr="00586865" w:rsidRDefault="00586865" w:rsidP="00586865">
            <w:pPr>
              <w:spacing w:after="0" w:line="240" w:lineRule="auto"/>
              <w:ind w:left="12" w:firstLine="11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586865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оформлять учетно-отчетную документацию по расходу и хранению продуктов;</w:t>
            </w:r>
          </w:p>
          <w:p w:rsidR="00586865" w:rsidRPr="00586865" w:rsidRDefault="00586865" w:rsidP="00586865">
            <w:pPr>
              <w:spacing w:after="0" w:line="240" w:lineRule="auto"/>
              <w:ind w:left="12" w:firstLine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8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контроль хранения и расхода продуктов</w:t>
            </w:r>
          </w:p>
        </w:tc>
        <w:tc>
          <w:tcPr>
            <w:tcW w:w="4307" w:type="dxa"/>
          </w:tcPr>
          <w:p w:rsidR="00586865" w:rsidRPr="00586865" w:rsidRDefault="00586865" w:rsidP="00586865">
            <w:pPr>
              <w:spacing w:after="0" w:line="240" w:lineRule="auto"/>
              <w:ind w:left="37" w:firstLine="11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586865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      </w:r>
          </w:p>
          <w:p w:rsidR="00586865" w:rsidRPr="00586865" w:rsidRDefault="00586865" w:rsidP="00586865">
            <w:pPr>
              <w:spacing w:after="0" w:line="240" w:lineRule="auto"/>
              <w:ind w:left="37" w:firstLine="11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586865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виды сопроводительной документации на различные группы продуктов;</w:t>
            </w:r>
          </w:p>
          <w:p w:rsidR="00586865" w:rsidRPr="00586865" w:rsidRDefault="00586865" w:rsidP="00586865">
            <w:pPr>
              <w:spacing w:after="0" w:line="240" w:lineRule="auto"/>
              <w:ind w:left="37" w:firstLine="11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586865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методы контроля качества, безопасности пищевого сырья, продуктов;</w:t>
            </w:r>
          </w:p>
          <w:p w:rsidR="00586865" w:rsidRPr="00586865" w:rsidRDefault="00586865" w:rsidP="00586865">
            <w:pPr>
              <w:spacing w:after="0" w:line="240" w:lineRule="auto"/>
              <w:ind w:left="37" w:firstLine="11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586865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современные способы обеспечения правильной сохранности запасов и расхода продуктов;</w:t>
            </w:r>
          </w:p>
          <w:p w:rsidR="00586865" w:rsidRPr="00586865" w:rsidRDefault="00586865" w:rsidP="00586865">
            <w:pPr>
              <w:spacing w:after="0" w:line="240" w:lineRule="auto"/>
              <w:ind w:left="37" w:firstLine="11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586865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виды складских помещений и требования к ним;</w:t>
            </w:r>
          </w:p>
          <w:p w:rsidR="00586865" w:rsidRPr="00586865" w:rsidRDefault="00586865" w:rsidP="00586865">
            <w:pPr>
              <w:spacing w:after="0" w:line="240" w:lineRule="auto"/>
              <w:ind w:left="37" w:firstLine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8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оформления заказа на продукты со склада и приема продуктов, поступающих со склада и от поставщиков</w:t>
            </w:r>
          </w:p>
        </w:tc>
      </w:tr>
    </w:tbl>
    <w:p w:rsidR="00586865" w:rsidRDefault="00586865" w:rsidP="00196C78">
      <w:pPr>
        <w:jc w:val="center"/>
        <w:rPr>
          <w:bCs/>
          <w:lang w:eastAsia="en-US"/>
        </w:rPr>
      </w:pPr>
    </w:p>
    <w:p w:rsidR="00586865" w:rsidRPr="00586865" w:rsidRDefault="00586865" w:rsidP="00586865">
      <w:pPr>
        <w:spacing w:before="120" w:after="12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  <w:r w:rsidRPr="00586865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61"/>
        <w:gridCol w:w="1642"/>
      </w:tblGrid>
      <w:tr w:rsidR="00586865" w:rsidRPr="00586865" w:rsidTr="005C6CA4">
        <w:trPr>
          <w:trHeight w:hRule="exact" w:val="36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865" w:rsidRPr="00586865" w:rsidRDefault="00586865" w:rsidP="00586865">
            <w:pPr>
              <w:widowControl w:val="0"/>
              <w:spacing w:after="240" w:line="220" w:lineRule="exact"/>
              <w:ind w:left="2900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8686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Вид учебной работы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865" w:rsidRPr="00586865" w:rsidRDefault="00586865" w:rsidP="00586865">
            <w:pPr>
              <w:widowControl w:val="0"/>
              <w:spacing w:after="240" w:line="220" w:lineRule="exact"/>
              <w:ind w:left="-715" w:right="300"/>
              <w:jc w:val="right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8686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Объем часов</w:t>
            </w:r>
          </w:p>
        </w:tc>
      </w:tr>
      <w:tr w:rsidR="00586865" w:rsidRPr="00586865" w:rsidTr="005C6CA4">
        <w:trPr>
          <w:trHeight w:hRule="exact" w:val="427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6865" w:rsidRPr="00586865" w:rsidRDefault="00586865" w:rsidP="00586865">
            <w:pPr>
              <w:widowControl w:val="0"/>
              <w:spacing w:after="240" w:line="278" w:lineRule="exact"/>
              <w:ind w:left="840" w:hanging="360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8686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Суммарная учебная нагрузка во взаимодействии с преподавате</w:t>
            </w:r>
            <w:r w:rsidRPr="0058686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softHyphen/>
              <w:t>лем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65" w:rsidRPr="00586865" w:rsidRDefault="00586865" w:rsidP="00586865">
            <w:pPr>
              <w:widowControl w:val="0"/>
              <w:spacing w:after="240" w:line="220" w:lineRule="exact"/>
              <w:ind w:hanging="6"/>
              <w:jc w:val="center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8686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67</w:t>
            </w:r>
          </w:p>
        </w:tc>
      </w:tr>
      <w:tr w:rsidR="00586865" w:rsidRPr="00586865" w:rsidTr="005C6CA4">
        <w:trPr>
          <w:trHeight w:hRule="exact" w:val="427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6865" w:rsidRPr="00586865" w:rsidRDefault="00586865" w:rsidP="00586865">
            <w:pPr>
              <w:widowControl w:val="0"/>
              <w:spacing w:after="240" w:line="220" w:lineRule="exact"/>
              <w:ind w:left="480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8686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Самостоятельная работа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65" w:rsidRPr="00586865" w:rsidRDefault="00586865" w:rsidP="00586865">
            <w:pPr>
              <w:widowControl w:val="0"/>
              <w:spacing w:after="240" w:line="220" w:lineRule="exact"/>
              <w:jc w:val="center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8686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32</w:t>
            </w:r>
          </w:p>
        </w:tc>
      </w:tr>
      <w:tr w:rsidR="00586865" w:rsidRPr="00586865" w:rsidTr="005C6CA4">
        <w:trPr>
          <w:trHeight w:hRule="exact" w:val="427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6865" w:rsidRPr="00586865" w:rsidRDefault="00586865" w:rsidP="00586865">
            <w:pPr>
              <w:widowControl w:val="0"/>
              <w:spacing w:after="240" w:line="220" w:lineRule="exact"/>
              <w:ind w:left="480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8686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Объем образовательной программы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65" w:rsidRPr="00586865" w:rsidRDefault="00586865" w:rsidP="00586865">
            <w:pPr>
              <w:widowControl w:val="0"/>
              <w:spacing w:after="240" w:line="220" w:lineRule="exact"/>
              <w:ind w:hanging="6"/>
              <w:jc w:val="center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8686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99</w:t>
            </w:r>
          </w:p>
        </w:tc>
      </w:tr>
      <w:tr w:rsidR="00586865" w:rsidRPr="00586865" w:rsidTr="005C6CA4">
        <w:trPr>
          <w:trHeight w:hRule="exact" w:val="427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6865" w:rsidRPr="00586865" w:rsidRDefault="00586865" w:rsidP="00586865">
            <w:pPr>
              <w:widowControl w:val="0"/>
              <w:spacing w:after="240" w:line="220" w:lineRule="exact"/>
              <w:ind w:left="480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8686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65" w:rsidRPr="00586865" w:rsidRDefault="00586865" w:rsidP="00586865">
            <w:pPr>
              <w:widowControl w:val="0"/>
              <w:spacing w:after="240" w:line="220" w:lineRule="exact"/>
              <w:ind w:left="880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586865" w:rsidRPr="00586865" w:rsidTr="005C6CA4">
        <w:trPr>
          <w:trHeight w:hRule="exact" w:val="427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6865" w:rsidRPr="00586865" w:rsidRDefault="00586865" w:rsidP="00586865">
            <w:pPr>
              <w:widowControl w:val="0"/>
              <w:spacing w:after="240" w:line="220" w:lineRule="exact"/>
              <w:ind w:left="480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8686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теоретическое обучение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65" w:rsidRPr="00586865" w:rsidRDefault="00586865" w:rsidP="00586865">
            <w:pPr>
              <w:widowControl w:val="0"/>
              <w:spacing w:after="240" w:line="220" w:lineRule="exact"/>
              <w:ind w:hanging="6"/>
              <w:jc w:val="center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8686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33</w:t>
            </w:r>
          </w:p>
        </w:tc>
      </w:tr>
      <w:tr w:rsidR="00586865" w:rsidRPr="00586865" w:rsidTr="005C6CA4">
        <w:trPr>
          <w:trHeight w:hRule="exact" w:val="427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6865" w:rsidRPr="00586865" w:rsidRDefault="00586865" w:rsidP="00586865">
            <w:pPr>
              <w:widowControl w:val="0"/>
              <w:spacing w:after="240" w:line="220" w:lineRule="exact"/>
              <w:ind w:left="480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8686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лабораторные занятия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65" w:rsidRPr="00586865" w:rsidRDefault="00586865" w:rsidP="00586865">
            <w:pPr>
              <w:widowControl w:val="0"/>
              <w:spacing w:after="240" w:line="220" w:lineRule="exact"/>
              <w:ind w:left="880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</w:p>
        </w:tc>
      </w:tr>
      <w:tr w:rsidR="00586865" w:rsidRPr="00586865" w:rsidTr="005C6CA4">
        <w:trPr>
          <w:trHeight w:hRule="exact" w:val="427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6865" w:rsidRPr="00586865" w:rsidRDefault="00586865" w:rsidP="00586865">
            <w:pPr>
              <w:widowControl w:val="0"/>
              <w:spacing w:after="240" w:line="220" w:lineRule="exact"/>
              <w:ind w:left="480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8686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практические занятия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65" w:rsidRPr="00586865" w:rsidRDefault="00586865" w:rsidP="00586865">
            <w:pPr>
              <w:widowControl w:val="0"/>
              <w:spacing w:after="240" w:line="220" w:lineRule="exact"/>
              <w:jc w:val="center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8686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32</w:t>
            </w:r>
          </w:p>
        </w:tc>
      </w:tr>
      <w:tr w:rsidR="00586865" w:rsidRPr="00586865" w:rsidTr="005C6CA4">
        <w:trPr>
          <w:trHeight w:hRule="exact" w:val="427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865" w:rsidRPr="00586865" w:rsidRDefault="00586865" w:rsidP="00586865">
            <w:pPr>
              <w:widowControl w:val="0"/>
              <w:spacing w:after="240" w:line="220" w:lineRule="exact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8686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Промежуточная аттестация в форме дифференцированного зачета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865" w:rsidRPr="00586865" w:rsidRDefault="00586865" w:rsidP="00586865">
            <w:pPr>
              <w:widowControl w:val="0"/>
              <w:spacing w:after="240" w:line="220" w:lineRule="exact"/>
              <w:jc w:val="center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8686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2</w:t>
            </w:r>
          </w:p>
        </w:tc>
      </w:tr>
    </w:tbl>
    <w:p w:rsidR="00586865" w:rsidRDefault="00586865" w:rsidP="00196C78">
      <w:pPr>
        <w:jc w:val="center"/>
        <w:rPr>
          <w:bCs/>
          <w:lang w:eastAsia="en-US"/>
        </w:rPr>
      </w:pPr>
    </w:p>
    <w:p w:rsidR="00586865" w:rsidRDefault="00586865" w:rsidP="00196C78">
      <w:pPr>
        <w:jc w:val="center"/>
        <w:rPr>
          <w:rFonts w:ascii="Times New Roman" w:hAnsi="Times New Roman"/>
          <w:bCs/>
        </w:rPr>
      </w:pPr>
      <w:r w:rsidRPr="00586865">
        <w:rPr>
          <w:rFonts w:ascii="Times New Roman" w:hAnsi="Times New Roman"/>
          <w:bCs/>
        </w:rPr>
        <w:t>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2"/>
        <w:gridCol w:w="1809"/>
      </w:tblGrid>
      <w:tr w:rsidR="00586865" w:rsidRPr="00586865" w:rsidTr="00586865">
        <w:trPr>
          <w:trHeight w:val="20"/>
        </w:trPr>
        <w:tc>
          <w:tcPr>
            <w:tcW w:w="4055" w:type="pct"/>
          </w:tcPr>
          <w:p w:rsidR="00586865" w:rsidRPr="00586865" w:rsidRDefault="00586865" w:rsidP="00586865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586865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945" w:type="pct"/>
          </w:tcPr>
          <w:p w:rsidR="00586865" w:rsidRPr="00586865" w:rsidRDefault="00586865" w:rsidP="00586865">
            <w:pPr>
              <w:spacing w:after="0" w:line="240" w:lineRule="auto"/>
              <w:ind w:left="89"/>
              <w:jc w:val="center"/>
              <w:rPr>
                <w:rFonts w:ascii="Times New Roman" w:hAnsi="Times New Roman" w:cs="Times New Roman"/>
              </w:rPr>
            </w:pPr>
            <w:r w:rsidRPr="00586865">
              <w:rPr>
                <w:rFonts w:ascii="Times New Roman" w:hAnsi="Times New Roman" w:cs="Times New Roman"/>
              </w:rPr>
              <w:t>Объем часов</w:t>
            </w:r>
          </w:p>
        </w:tc>
      </w:tr>
      <w:tr w:rsidR="00586865" w:rsidRPr="00586865" w:rsidTr="00586865">
        <w:trPr>
          <w:trHeight w:val="20"/>
        </w:trPr>
        <w:tc>
          <w:tcPr>
            <w:tcW w:w="4055" w:type="pct"/>
          </w:tcPr>
          <w:p w:rsidR="00586865" w:rsidRPr="00586865" w:rsidRDefault="00586865" w:rsidP="00586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865">
              <w:rPr>
                <w:rFonts w:ascii="Times New Roman" w:hAnsi="Times New Roman" w:cs="Times New Roman"/>
              </w:rPr>
              <w:t>Тема 1. Химический состав пищевых продуктов</w:t>
            </w:r>
          </w:p>
        </w:tc>
        <w:tc>
          <w:tcPr>
            <w:tcW w:w="945" w:type="pct"/>
          </w:tcPr>
          <w:p w:rsidR="00586865" w:rsidRPr="00586865" w:rsidRDefault="00586865" w:rsidP="005868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865">
              <w:rPr>
                <w:rFonts w:ascii="Times New Roman" w:hAnsi="Times New Roman" w:cs="Times New Roman"/>
              </w:rPr>
              <w:t>2</w:t>
            </w:r>
          </w:p>
        </w:tc>
      </w:tr>
      <w:tr w:rsidR="00586865" w:rsidRPr="00586865" w:rsidTr="00586865">
        <w:trPr>
          <w:trHeight w:val="20"/>
        </w:trPr>
        <w:tc>
          <w:tcPr>
            <w:tcW w:w="4055" w:type="pct"/>
          </w:tcPr>
          <w:p w:rsidR="00586865" w:rsidRPr="00586865" w:rsidRDefault="00586865" w:rsidP="00586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865">
              <w:rPr>
                <w:rFonts w:ascii="Times New Roman" w:hAnsi="Times New Roman" w:cs="Times New Roman"/>
              </w:rPr>
              <w:t>Тема 1. Классификация продовольственных товаров</w:t>
            </w:r>
          </w:p>
        </w:tc>
        <w:tc>
          <w:tcPr>
            <w:tcW w:w="945" w:type="pct"/>
          </w:tcPr>
          <w:p w:rsidR="00586865" w:rsidRPr="00586865" w:rsidRDefault="00586865" w:rsidP="005868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865">
              <w:rPr>
                <w:rFonts w:ascii="Times New Roman" w:hAnsi="Times New Roman" w:cs="Times New Roman"/>
              </w:rPr>
              <w:t>3</w:t>
            </w:r>
          </w:p>
        </w:tc>
      </w:tr>
      <w:tr w:rsidR="00586865" w:rsidRPr="00586865" w:rsidTr="00586865">
        <w:trPr>
          <w:trHeight w:val="20"/>
        </w:trPr>
        <w:tc>
          <w:tcPr>
            <w:tcW w:w="4055" w:type="pct"/>
          </w:tcPr>
          <w:p w:rsidR="00586865" w:rsidRPr="00586865" w:rsidRDefault="00586865" w:rsidP="00586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865">
              <w:rPr>
                <w:rFonts w:ascii="Times New Roman" w:hAnsi="Times New Roman" w:cs="Times New Roman"/>
              </w:rPr>
              <w:t>Тема 2. Товароведная характеристика овощей, плодов, грибов и продуктов их переработки</w:t>
            </w:r>
          </w:p>
        </w:tc>
        <w:tc>
          <w:tcPr>
            <w:tcW w:w="945" w:type="pct"/>
          </w:tcPr>
          <w:p w:rsidR="00586865" w:rsidRPr="00586865" w:rsidRDefault="00586865" w:rsidP="005868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865">
              <w:rPr>
                <w:rFonts w:ascii="Times New Roman" w:hAnsi="Times New Roman" w:cs="Times New Roman"/>
              </w:rPr>
              <w:t>4</w:t>
            </w:r>
          </w:p>
        </w:tc>
      </w:tr>
      <w:tr w:rsidR="00586865" w:rsidRPr="00586865" w:rsidTr="00586865">
        <w:trPr>
          <w:trHeight w:val="20"/>
        </w:trPr>
        <w:tc>
          <w:tcPr>
            <w:tcW w:w="4055" w:type="pct"/>
          </w:tcPr>
          <w:p w:rsidR="00586865" w:rsidRPr="00586865" w:rsidRDefault="00586865" w:rsidP="00586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865">
              <w:rPr>
                <w:rFonts w:ascii="Times New Roman" w:hAnsi="Times New Roman" w:cs="Times New Roman"/>
              </w:rPr>
              <w:t>Тема 3 Товароведная характеристика зерновых товаров</w:t>
            </w:r>
          </w:p>
        </w:tc>
        <w:tc>
          <w:tcPr>
            <w:tcW w:w="945" w:type="pct"/>
          </w:tcPr>
          <w:p w:rsidR="00586865" w:rsidRPr="00586865" w:rsidRDefault="00586865" w:rsidP="005868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865">
              <w:rPr>
                <w:rFonts w:ascii="Times New Roman" w:hAnsi="Times New Roman" w:cs="Times New Roman"/>
              </w:rPr>
              <w:t>4</w:t>
            </w:r>
          </w:p>
        </w:tc>
      </w:tr>
      <w:tr w:rsidR="00586865" w:rsidRPr="00586865" w:rsidTr="00586865">
        <w:trPr>
          <w:trHeight w:val="20"/>
        </w:trPr>
        <w:tc>
          <w:tcPr>
            <w:tcW w:w="4055" w:type="pct"/>
          </w:tcPr>
          <w:p w:rsidR="00586865" w:rsidRPr="00586865" w:rsidRDefault="00586865" w:rsidP="00586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865">
              <w:rPr>
                <w:rFonts w:ascii="Times New Roman" w:hAnsi="Times New Roman" w:cs="Times New Roman"/>
              </w:rPr>
              <w:t>Тема 4. Товароведная характеристика молочных товаров</w:t>
            </w:r>
          </w:p>
        </w:tc>
        <w:tc>
          <w:tcPr>
            <w:tcW w:w="945" w:type="pct"/>
          </w:tcPr>
          <w:p w:rsidR="00586865" w:rsidRPr="00586865" w:rsidRDefault="00586865" w:rsidP="005868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865">
              <w:rPr>
                <w:rFonts w:ascii="Times New Roman" w:hAnsi="Times New Roman" w:cs="Times New Roman"/>
              </w:rPr>
              <w:t>3</w:t>
            </w:r>
          </w:p>
        </w:tc>
      </w:tr>
      <w:tr w:rsidR="00586865" w:rsidRPr="00586865" w:rsidTr="00586865">
        <w:trPr>
          <w:trHeight w:val="20"/>
        </w:trPr>
        <w:tc>
          <w:tcPr>
            <w:tcW w:w="4055" w:type="pct"/>
          </w:tcPr>
          <w:p w:rsidR="00586865" w:rsidRPr="00586865" w:rsidRDefault="00586865" w:rsidP="00586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865">
              <w:rPr>
                <w:rFonts w:ascii="Times New Roman" w:hAnsi="Times New Roman" w:cs="Times New Roman"/>
              </w:rPr>
              <w:t>Тема 5 Товароведная характеристика рыбы, рыбных продуктов</w:t>
            </w:r>
          </w:p>
        </w:tc>
        <w:tc>
          <w:tcPr>
            <w:tcW w:w="945" w:type="pct"/>
          </w:tcPr>
          <w:p w:rsidR="00586865" w:rsidRPr="00586865" w:rsidRDefault="00586865" w:rsidP="005868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865">
              <w:rPr>
                <w:rFonts w:ascii="Times New Roman" w:hAnsi="Times New Roman" w:cs="Times New Roman"/>
              </w:rPr>
              <w:t>4</w:t>
            </w:r>
          </w:p>
        </w:tc>
      </w:tr>
      <w:tr w:rsidR="00586865" w:rsidRPr="00586865" w:rsidTr="00586865">
        <w:trPr>
          <w:trHeight w:val="20"/>
        </w:trPr>
        <w:tc>
          <w:tcPr>
            <w:tcW w:w="4055" w:type="pct"/>
          </w:tcPr>
          <w:p w:rsidR="00586865" w:rsidRPr="00586865" w:rsidRDefault="00586865" w:rsidP="00586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865">
              <w:rPr>
                <w:rFonts w:ascii="Times New Roman" w:hAnsi="Times New Roman" w:cs="Times New Roman"/>
              </w:rPr>
              <w:t xml:space="preserve">Тема 6. Товароведная характеристика мяса и мясных продуктов </w:t>
            </w:r>
          </w:p>
        </w:tc>
        <w:tc>
          <w:tcPr>
            <w:tcW w:w="945" w:type="pct"/>
          </w:tcPr>
          <w:p w:rsidR="00586865" w:rsidRPr="00586865" w:rsidRDefault="00586865" w:rsidP="005868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865">
              <w:rPr>
                <w:rFonts w:ascii="Times New Roman" w:hAnsi="Times New Roman" w:cs="Times New Roman"/>
              </w:rPr>
              <w:t>4</w:t>
            </w:r>
          </w:p>
        </w:tc>
      </w:tr>
      <w:tr w:rsidR="00586865" w:rsidRPr="00586865" w:rsidTr="00586865">
        <w:trPr>
          <w:trHeight w:val="20"/>
        </w:trPr>
        <w:tc>
          <w:tcPr>
            <w:tcW w:w="4055" w:type="pct"/>
          </w:tcPr>
          <w:p w:rsidR="00586865" w:rsidRPr="00586865" w:rsidRDefault="00586865" w:rsidP="00586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865">
              <w:rPr>
                <w:rFonts w:ascii="Times New Roman" w:hAnsi="Times New Roman" w:cs="Times New Roman"/>
              </w:rPr>
              <w:t>Тема 7. Товароведная характеристика, яичных продуктов, пищевых жиров</w:t>
            </w:r>
          </w:p>
        </w:tc>
        <w:tc>
          <w:tcPr>
            <w:tcW w:w="945" w:type="pct"/>
          </w:tcPr>
          <w:p w:rsidR="00586865" w:rsidRPr="00586865" w:rsidRDefault="00586865" w:rsidP="005868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865">
              <w:rPr>
                <w:rFonts w:ascii="Times New Roman" w:hAnsi="Times New Roman" w:cs="Times New Roman"/>
              </w:rPr>
              <w:t>3</w:t>
            </w:r>
          </w:p>
        </w:tc>
      </w:tr>
      <w:tr w:rsidR="00586865" w:rsidRPr="00586865" w:rsidTr="00586865">
        <w:trPr>
          <w:trHeight w:val="20"/>
        </w:trPr>
        <w:tc>
          <w:tcPr>
            <w:tcW w:w="4055" w:type="pct"/>
          </w:tcPr>
          <w:p w:rsidR="00586865" w:rsidRPr="00586865" w:rsidRDefault="00586865" w:rsidP="00586865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586865">
              <w:rPr>
                <w:rFonts w:ascii="Times New Roman" w:hAnsi="Times New Roman" w:cs="Times New Roman"/>
              </w:rPr>
              <w:lastRenderedPageBreak/>
              <w:t xml:space="preserve">Тема 8. Товароведная характеристика кондитерских и вкусовых товаров </w:t>
            </w:r>
          </w:p>
        </w:tc>
        <w:tc>
          <w:tcPr>
            <w:tcW w:w="945" w:type="pct"/>
          </w:tcPr>
          <w:p w:rsidR="00586865" w:rsidRPr="00586865" w:rsidRDefault="00586865" w:rsidP="005868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865">
              <w:rPr>
                <w:rFonts w:ascii="Times New Roman" w:hAnsi="Times New Roman" w:cs="Times New Roman"/>
              </w:rPr>
              <w:t>4</w:t>
            </w:r>
          </w:p>
        </w:tc>
      </w:tr>
      <w:tr w:rsidR="00586865" w:rsidRPr="00586865" w:rsidTr="00586865">
        <w:trPr>
          <w:trHeight w:val="20"/>
        </w:trPr>
        <w:tc>
          <w:tcPr>
            <w:tcW w:w="4055" w:type="pct"/>
          </w:tcPr>
          <w:p w:rsidR="00586865" w:rsidRPr="00586865" w:rsidRDefault="00586865" w:rsidP="00586865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586865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45" w:type="pct"/>
          </w:tcPr>
          <w:p w:rsidR="00586865" w:rsidRPr="00586865" w:rsidRDefault="00586865" w:rsidP="005868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865">
              <w:rPr>
                <w:rFonts w:ascii="Times New Roman" w:hAnsi="Times New Roman" w:cs="Times New Roman"/>
              </w:rPr>
              <w:t>67</w:t>
            </w:r>
          </w:p>
        </w:tc>
      </w:tr>
    </w:tbl>
    <w:p w:rsidR="00586865" w:rsidRDefault="00586865" w:rsidP="00196C78">
      <w:pPr>
        <w:jc w:val="center"/>
        <w:rPr>
          <w:bCs/>
          <w:lang w:eastAsia="en-US"/>
        </w:rPr>
      </w:pPr>
    </w:p>
    <w:p w:rsidR="009C1989" w:rsidRPr="009C1989" w:rsidRDefault="009C1989" w:rsidP="009C19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989">
        <w:rPr>
          <w:rFonts w:ascii="Times New Roman" w:hAnsi="Times New Roman" w:cs="Times New Roman"/>
          <w:b/>
          <w:sz w:val="24"/>
          <w:szCs w:val="24"/>
        </w:rPr>
        <w:t>ОП.</w:t>
      </w:r>
      <w:proofErr w:type="gramStart"/>
      <w:r w:rsidRPr="009C1989">
        <w:rPr>
          <w:rFonts w:ascii="Times New Roman" w:hAnsi="Times New Roman" w:cs="Times New Roman"/>
          <w:b/>
          <w:sz w:val="24"/>
          <w:szCs w:val="24"/>
        </w:rPr>
        <w:t>03  ТЕХНИЧЕСКОЕ</w:t>
      </w:r>
      <w:proofErr w:type="gramEnd"/>
      <w:r w:rsidRPr="009C1989">
        <w:rPr>
          <w:rFonts w:ascii="Times New Roman" w:hAnsi="Times New Roman" w:cs="Times New Roman"/>
          <w:b/>
          <w:sz w:val="24"/>
          <w:szCs w:val="24"/>
        </w:rPr>
        <w:t xml:space="preserve"> ОСНАЩЕНИЕ И ОРГАНИЗАЦИЯ РАБОЧЕГО МЕСТА</w:t>
      </w:r>
    </w:p>
    <w:p w:rsidR="009C1989" w:rsidRPr="009C1989" w:rsidRDefault="009C1989" w:rsidP="009C1989">
      <w:pPr>
        <w:spacing w:after="0" w:line="240" w:lineRule="auto"/>
        <w:ind w:firstLine="7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989">
        <w:rPr>
          <w:rFonts w:ascii="Times New Roman" w:hAnsi="Times New Roman" w:cs="Times New Roman"/>
          <w:bCs/>
          <w:sz w:val="24"/>
          <w:szCs w:val="24"/>
        </w:rPr>
        <w:t>РЕЗУЛЬТАТЫ ОСВОЕНИЯ ДИСЦИПЛИНЫ:</w:t>
      </w:r>
    </w:p>
    <w:p w:rsidR="009C1989" w:rsidRPr="009C1989" w:rsidRDefault="009C1989" w:rsidP="009C1989">
      <w:pPr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686"/>
        <w:gridCol w:w="4076"/>
      </w:tblGrid>
      <w:tr w:rsidR="009C1989" w:rsidRPr="009C1989" w:rsidTr="005C6CA4">
        <w:tc>
          <w:tcPr>
            <w:tcW w:w="1809" w:type="dxa"/>
          </w:tcPr>
          <w:p w:rsidR="009C1989" w:rsidRPr="009C1989" w:rsidRDefault="009C1989" w:rsidP="009C198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 ПК, ОК</w:t>
            </w:r>
          </w:p>
        </w:tc>
        <w:tc>
          <w:tcPr>
            <w:tcW w:w="3686" w:type="dxa"/>
          </w:tcPr>
          <w:p w:rsidR="009C1989" w:rsidRPr="009C1989" w:rsidRDefault="009C1989" w:rsidP="009C198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4076" w:type="dxa"/>
          </w:tcPr>
          <w:p w:rsidR="009C1989" w:rsidRPr="009C1989" w:rsidRDefault="009C1989" w:rsidP="009C198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Знания</w:t>
            </w:r>
          </w:p>
        </w:tc>
      </w:tr>
      <w:tr w:rsidR="009C1989" w:rsidRPr="009C1989" w:rsidTr="005C6CA4">
        <w:trPr>
          <w:trHeight w:val="5544"/>
        </w:trPr>
        <w:tc>
          <w:tcPr>
            <w:tcW w:w="1809" w:type="dxa"/>
          </w:tcPr>
          <w:p w:rsidR="009C1989" w:rsidRPr="009C1989" w:rsidRDefault="009C1989" w:rsidP="009C1989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1.1-1.4, </w:t>
            </w:r>
          </w:p>
          <w:p w:rsidR="009C1989" w:rsidRPr="009C1989" w:rsidRDefault="009C1989" w:rsidP="009C1989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2.1-2.8, </w:t>
            </w:r>
          </w:p>
          <w:p w:rsidR="009C1989" w:rsidRPr="009C1989" w:rsidRDefault="009C1989" w:rsidP="009C1989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3.1-3.6, </w:t>
            </w:r>
          </w:p>
          <w:p w:rsidR="009C1989" w:rsidRPr="009C1989" w:rsidRDefault="009C1989" w:rsidP="009C1989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4.1-4.5, </w:t>
            </w:r>
          </w:p>
          <w:p w:rsidR="009C1989" w:rsidRPr="009C1989" w:rsidRDefault="009C1989" w:rsidP="009C1989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5.1-5.5</w:t>
            </w:r>
          </w:p>
          <w:p w:rsidR="009C1989" w:rsidRPr="009C1989" w:rsidRDefault="009C1989" w:rsidP="009C1989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1-7,9,10</w:t>
            </w:r>
          </w:p>
        </w:tc>
        <w:tc>
          <w:tcPr>
            <w:tcW w:w="3686" w:type="dxa"/>
          </w:tcPr>
          <w:p w:rsidR="009C1989" w:rsidRPr="009C1989" w:rsidRDefault="009C1989" w:rsidP="009C1989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u w:color="333333"/>
              </w:rPr>
            </w:pPr>
            <w:r w:rsidRPr="009C1989">
              <w:rPr>
                <w:rFonts w:ascii="Times New Roman" w:hAnsi="Times New Roman" w:cs="Times New Roman"/>
                <w:sz w:val="24"/>
                <w:u w:color="333333"/>
              </w:rPr>
              <w:t>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      </w:r>
          </w:p>
          <w:p w:rsidR="009C1989" w:rsidRPr="009C1989" w:rsidRDefault="009C1989" w:rsidP="009C1989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u w:color="333333"/>
              </w:rPr>
            </w:pPr>
            <w:r w:rsidRPr="009C1989">
              <w:rPr>
                <w:rFonts w:ascii="Times New Roman" w:hAnsi="Times New Roman" w:cs="Times New Roman"/>
                <w:sz w:val="24"/>
                <w:u w:color="333333"/>
              </w:rPr>
              <w:t>определять вид, выбирать в соответствии с потребностью производства технологическое оборудование, инвентарь, инструменты;</w:t>
            </w:r>
          </w:p>
          <w:p w:rsidR="009C1989" w:rsidRPr="009C1989" w:rsidRDefault="009C1989" w:rsidP="009C1989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  <w:u w:color="333333"/>
                <w:shd w:val="clear" w:color="auto" w:fill="FFFFFF"/>
              </w:rPr>
            </w:pPr>
            <w:r w:rsidRPr="009C1989">
              <w:rPr>
                <w:rFonts w:ascii="Times New Roman" w:hAnsi="Times New Roman" w:cs="Times New Roman"/>
                <w:sz w:val="24"/>
                <w:u w:color="333333"/>
                <w:lang w:eastAsia="en-US"/>
              </w:rPr>
              <w:t>подготавливать к работе, использовать технологическое оборудование по его назначению с учётом правил техники безопасности, санитарии и пожарной безопасности, правильно ориентироваться в экстренной ситуации</w:t>
            </w:r>
          </w:p>
        </w:tc>
        <w:tc>
          <w:tcPr>
            <w:tcW w:w="4076" w:type="dxa"/>
          </w:tcPr>
          <w:p w:rsidR="009C1989" w:rsidRPr="009C1989" w:rsidRDefault="009C1989" w:rsidP="009C1989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u w:color="333333"/>
              </w:rPr>
            </w:pPr>
            <w:r w:rsidRPr="009C1989">
              <w:rPr>
                <w:rFonts w:ascii="Times New Roman" w:hAnsi="Times New Roman" w:cs="Times New Roman"/>
                <w:sz w:val="24"/>
                <w:u w:color="333333"/>
              </w:rPr>
              <w:t>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      </w:r>
          </w:p>
          <w:p w:rsidR="009C1989" w:rsidRPr="009C1989" w:rsidRDefault="009C1989" w:rsidP="009C1989">
            <w:pPr>
              <w:spacing w:after="0" w:line="240" w:lineRule="auto"/>
              <w:ind w:left="34" w:firstLine="567"/>
              <w:rPr>
                <w:rFonts w:ascii="Times New Roman" w:hAnsi="Times New Roman" w:cs="Times New Roman"/>
                <w:sz w:val="24"/>
                <w:u w:color="333333"/>
              </w:rPr>
            </w:pPr>
            <w:r w:rsidRPr="009C1989">
              <w:rPr>
                <w:rFonts w:ascii="Times New Roman" w:hAnsi="Times New Roman" w:cs="Times New Roman"/>
                <w:sz w:val="24"/>
                <w:u w:color="333333"/>
              </w:rPr>
              <w:t>принципы организации обработки сырья, приготовления полуфабрикатов, готовой кулинарной и кондитерской продукции, подготовки ее к реализации;</w:t>
            </w:r>
          </w:p>
          <w:p w:rsidR="009C1989" w:rsidRPr="009C1989" w:rsidRDefault="009C1989" w:rsidP="009C1989">
            <w:pPr>
              <w:spacing w:after="0" w:line="240" w:lineRule="auto"/>
              <w:ind w:left="34" w:firstLine="567"/>
              <w:rPr>
                <w:rFonts w:ascii="Times New Roman" w:hAnsi="Times New Roman" w:cs="Times New Roman"/>
                <w:sz w:val="24"/>
                <w:u w:color="333333"/>
              </w:rPr>
            </w:pPr>
            <w:r w:rsidRPr="009C1989">
              <w:rPr>
                <w:rFonts w:ascii="Times New Roman" w:hAnsi="Times New Roman" w:cs="Times New Roman"/>
                <w:sz w:val="24"/>
                <w:u w:color="333333"/>
              </w:rPr>
              <w:t>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      </w:r>
          </w:p>
          <w:p w:rsidR="009C1989" w:rsidRPr="009C1989" w:rsidRDefault="009C1989" w:rsidP="009C1989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u w:color="333333"/>
              </w:rPr>
            </w:pPr>
            <w:r w:rsidRPr="009C1989">
              <w:rPr>
                <w:rFonts w:ascii="Times New Roman" w:hAnsi="Times New Roman" w:cs="Times New Roman"/>
                <w:sz w:val="24"/>
                <w:u w:color="333333"/>
              </w:rPr>
              <w:t>способы организации рабочих мест повара, кондитера в соответствии с видами изготавливаемой кулинарной и кондитерской продукции;</w:t>
            </w:r>
          </w:p>
          <w:p w:rsidR="009C1989" w:rsidRPr="009C1989" w:rsidRDefault="009C1989" w:rsidP="009C1989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u w:color="333333"/>
              </w:rPr>
            </w:pPr>
            <w:r w:rsidRPr="009C1989">
              <w:rPr>
                <w:rFonts w:ascii="Times New Roman" w:hAnsi="Times New Roman" w:cs="Times New Roman"/>
                <w:sz w:val="24"/>
                <w:u w:color="333333"/>
              </w:rPr>
              <w:t>правила электробезопасности, пожарной безопасности;</w:t>
            </w:r>
          </w:p>
          <w:p w:rsidR="009C1989" w:rsidRPr="009C1989" w:rsidRDefault="009C1989" w:rsidP="009C1989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  <w:u w:color="333333"/>
                <w:lang w:eastAsia="en-US"/>
              </w:rPr>
              <w:t>правила охраны труда в организациях питания</w:t>
            </w:r>
          </w:p>
        </w:tc>
      </w:tr>
    </w:tbl>
    <w:p w:rsidR="009C1989" w:rsidRDefault="009C1989" w:rsidP="00196C78">
      <w:pPr>
        <w:jc w:val="center"/>
        <w:rPr>
          <w:bCs/>
          <w:lang w:eastAsia="en-US"/>
        </w:rPr>
      </w:pPr>
    </w:p>
    <w:p w:rsidR="009C1989" w:rsidRPr="009C1989" w:rsidRDefault="009C1989" w:rsidP="00DE4BF0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1989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Overlap w:val="never"/>
        <w:tblW w:w="9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7"/>
        <w:gridCol w:w="1541"/>
      </w:tblGrid>
      <w:tr w:rsidR="009C1989" w:rsidRPr="009C1989" w:rsidTr="005C6CA4">
        <w:trPr>
          <w:trHeight w:hRule="exact" w:val="854"/>
          <w:jc w:val="center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1989" w:rsidRPr="009C1989" w:rsidRDefault="009C1989" w:rsidP="009C1989">
            <w:pPr>
              <w:widowControl w:val="0"/>
              <w:spacing w:after="0" w:line="220" w:lineRule="exact"/>
              <w:ind w:left="142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9C19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Вид учебной работы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1989" w:rsidRPr="009C1989" w:rsidRDefault="009C1989" w:rsidP="009C1989">
            <w:pPr>
              <w:widowControl w:val="0"/>
              <w:tabs>
                <w:tab w:val="left" w:pos="50"/>
                <w:tab w:val="left" w:pos="192"/>
              </w:tabs>
              <w:spacing w:after="0" w:line="274" w:lineRule="exact"/>
              <w:ind w:left="142" w:right="559"/>
              <w:jc w:val="center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9C19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Объем</w:t>
            </w:r>
          </w:p>
          <w:p w:rsidR="009C1989" w:rsidRPr="009C1989" w:rsidRDefault="009C1989" w:rsidP="009C1989">
            <w:pPr>
              <w:widowControl w:val="0"/>
              <w:tabs>
                <w:tab w:val="left" w:pos="50"/>
                <w:tab w:val="left" w:pos="192"/>
              </w:tabs>
              <w:spacing w:after="0" w:line="274" w:lineRule="exact"/>
              <w:ind w:left="142" w:right="559"/>
              <w:jc w:val="both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9C19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ча</w:t>
            </w:r>
            <w:r w:rsidRPr="009C19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сов</w:t>
            </w:r>
          </w:p>
        </w:tc>
      </w:tr>
      <w:tr w:rsidR="009C1989" w:rsidRPr="009C1989" w:rsidTr="005C6CA4">
        <w:trPr>
          <w:trHeight w:hRule="exact" w:val="288"/>
          <w:jc w:val="center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989" w:rsidRPr="009C1989" w:rsidRDefault="009C1989" w:rsidP="009C1989">
            <w:pPr>
              <w:widowControl w:val="0"/>
              <w:spacing w:after="0" w:line="220" w:lineRule="exact"/>
              <w:ind w:left="142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9C19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Объем образовательной программы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1989" w:rsidRPr="009C1989" w:rsidRDefault="009C1989" w:rsidP="009C1989">
            <w:pPr>
              <w:widowControl w:val="0"/>
              <w:spacing w:after="0" w:line="220" w:lineRule="exact"/>
              <w:ind w:left="142"/>
              <w:jc w:val="center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9C19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64</w:t>
            </w:r>
          </w:p>
        </w:tc>
      </w:tr>
      <w:tr w:rsidR="009C1989" w:rsidRPr="009C1989" w:rsidTr="005C6CA4">
        <w:trPr>
          <w:trHeight w:hRule="exact" w:val="293"/>
          <w:jc w:val="center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1989" w:rsidRPr="009C1989" w:rsidRDefault="009C1989" w:rsidP="009C1989">
            <w:pPr>
              <w:widowControl w:val="0"/>
              <w:spacing w:after="0" w:line="220" w:lineRule="exact"/>
              <w:ind w:left="142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9C19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в том числе:</w:t>
            </w:r>
          </w:p>
        </w:tc>
      </w:tr>
      <w:tr w:rsidR="009C1989" w:rsidRPr="009C1989" w:rsidTr="005C6CA4">
        <w:trPr>
          <w:trHeight w:hRule="exact" w:val="293"/>
          <w:jc w:val="center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989" w:rsidRPr="009C1989" w:rsidRDefault="009C1989" w:rsidP="009C1989">
            <w:pPr>
              <w:widowControl w:val="0"/>
              <w:spacing w:after="0" w:line="220" w:lineRule="exact"/>
              <w:ind w:left="142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9C19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теоретическое обучение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1989" w:rsidRPr="009C1989" w:rsidRDefault="009C1989" w:rsidP="009C1989">
            <w:pPr>
              <w:widowControl w:val="0"/>
              <w:spacing w:after="0" w:line="220" w:lineRule="exact"/>
              <w:ind w:left="142"/>
              <w:jc w:val="center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9C19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48</w:t>
            </w:r>
          </w:p>
        </w:tc>
      </w:tr>
      <w:tr w:rsidR="009C1989" w:rsidRPr="009C1989" w:rsidTr="005C6CA4">
        <w:trPr>
          <w:trHeight w:hRule="exact" w:val="394"/>
          <w:jc w:val="center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1989" w:rsidRPr="009C1989" w:rsidRDefault="009C1989" w:rsidP="009C1989">
            <w:pPr>
              <w:widowControl w:val="0"/>
              <w:spacing w:after="0" w:line="220" w:lineRule="exact"/>
              <w:ind w:left="142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9C19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практические занятия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1989" w:rsidRPr="009C1989" w:rsidRDefault="009C1989" w:rsidP="009C1989">
            <w:pPr>
              <w:widowControl w:val="0"/>
              <w:spacing w:after="0" w:line="220" w:lineRule="exact"/>
              <w:ind w:left="142"/>
              <w:jc w:val="center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9C19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20</w:t>
            </w:r>
          </w:p>
        </w:tc>
      </w:tr>
      <w:tr w:rsidR="009C1989" w:rsidRPr="009C1989" w:rsidTr="005C6CA4">
        <w:trPr>
          <w:trHeight w:hRule="exact" w:val="389"/>
          <w:jc w:val="center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1989" w:rsidRPr="009C1989" w:rsidRDefault="009C1989" w:rsidP="009C1989">
            <w:pPr>
              <w:widowControl w:val="0"/>
              <w:spacing w:after="0" w:line="220" w:lineRule="exact"/>
              <w:ind w:left="142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9C19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самостоятельная работа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89" w:rsidRPr="009C1989" w:rsidRDefault="009C1989" w:rsidP="009C1989">
            <w:pPr>
              <w:widowControl w:val="0"/>
              <w:spacing w:after="0" w:line="220" w:lineRule="exact"/>
              <w:ind w:left="142"/>
              <w:jc w:val="center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9C19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16</w:t>
            </w:r>
          </w:p>
        </w:tc>
      </w:tr>
      <w:tr w:rsidR="009C1989" w:rsidRPr="009C1989" w:rsidTr="005C6CA4">
        <w:trPr>
          <w:trHeight w:hRule="exact" w:val="403"/>
          <w:jc w:val="center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989" w:rsidRPr="009C1989" w:rsidRDefault="009C1989" w:rsidP="009C1989">
            <w:pPr>
              <w:widowControl w:val="0"/>
              <w:spacing w:after="0" w:line="220" w:lineRule="exact"/>
              <w:ind w:left="142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9C19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Промежуточная аттестация в форме дифференцированного зачета</w:t>
            </w:r>
          </w:p>
        </w:tc>
      </w:tr>
    </w:tbl>
    <w:p w:rsidR="009C1989" w:rsidRDefault="009C1989" w:rsidP="00196C78">
      <w:pPr>
        <w:jc w:val="center"/>
        <w:rPr>
          <w:bCs/>
          <w:lang w:eastAsia="en-US"/>
        </w:rPr>
      </w:pPr>
    </w:p>
    <w:p w:rsidR="009C1989" w:rsidRPr="009C1989" w:rsidRDefault="009C1989" w:rsidP="00196C78">
      <w:pPr>
        <w:jc w:val="center"/>
        <w:rPr>
          <w:bCs/>
          <w:lang w:eastAsia="en-US"/>
        </w:rPr>
      </w:pPr>
      <w:r w:rsidRPr="009C1989">
        <w:rPr>
          <w:rFonts w:ascii="Times New Roman" w:hAnsi="Times New Roman"/>
          <w:bCs/>
          <w:sz w:val="24"/>
          <w:szCs w:val="24"/>
        </w:rPr>
        <w:lastRenderedPageBreak/>
        <w:t>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1"/>
        <w:gridCol w:w="1240"/>
      </w:tblGrid>
      <w:tr w:rsidR="009C1989" w:rsidRPr="009C1989" w:rsidTr="009C1989">
        <w:trPr>
          <w:trHeight w:val="20"/>
        </w:trPr>
        <w:tc>
          <w:tcPr>
            <w:tcW w:w="4352" w:type="pct"/>
          </w:tcPr>
          <w:p w:rsidR="009C1989" w:rsidRPr="009C1989" w:rsidRDefault="009C1989" w:rsidP="009C19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3" w:name="_Hlk82979663"/>
            <w:r w:rsidRPr="009C1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48" w:type="pct"/>
          </w:tcPr>
          <w:p w:rsidR="009C1989" w:rsidRPr="009C1989" w:rsidRDefault="009C1989" w:rsidP="009C1989">
            <w:pPr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9C1989" w:rsidRPr="009C1989" w:rsidTr="009C1989">
        <w:trPr>
          <w:trHeight w:val="20"/>
        </w:trPr>
        <w:tc>
          <w:tcPr>
            <w:tcW w:w="4352" w:type="pct"/>
          </w:tcPr>
          <w:p w:rsidR="009C1989" w:rsidRPr="009C1989" w:rsidRDefault="009C1989" w:rsidP="009C19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 Организация кулинарного и кондитерского производства в организациях питания</w:t>
            </w:r>
          </w:p>
        </w:tc>
        <w:tc>
          <w:tcPr>
            <w:tcW w:w="648" w:type="pct"/>
          </w:tcPr>
          <w:p w:rsidR="009C1989" w:rsidRPr="009C1989" w:rsidRDefault="009C1989" w:rsidP="009C1989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bookmarkEnd w:id="23"/>
      <w:tr w:rsidR="009C1989" w:rsidRPr="009C1989" w:rsidTr="009C1989">
        <w:trPr>
          <w:trHeight w:val="20"/>
        </w:trPr>
        <w:tc>
          <w:tcPr>
            <w:tcW w:w="4352" w:type="pct"/>
          </w:tcPr>
          <w:p w:rsidR="009C1989" w:rsidRPr="009C1989" w:rsidRDefault="009C1989" w:rsidP="009C1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</w:rPr>
              <w:t>Тема 1.1 Классификация и характеристика основных типов организаций питания</w:t>
            </w:r>
          </w:p>
        </w:tc>
        <w:tc>
          <w:tcPr>
            <w:tcW w:w="648" w:type="pct"/>
          </w:tcPr>
          <w:p w:rsidR="009C1989" w:rsidRPr="009C1989" w:rsidRDefault="009C1989" w:rsidP="009C1989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C1989" w:rsidRPr="009C1989" w:rsidRDefault="009C1989" w:rsidP="009C1989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989" w:rsidRPr="009C1989" w:rsidTr="009C1989">
        <w:trPr>
          <w:trHeight w:val="20"/>
        </w:trPr>
        <w:tc>
          <w:tcPr>
            <w:tcW w:w="4352" w:type="pct"/>
          </w:tcPr>
          <w:p w:rsidR="009C1989" w:rsidRPr="009C1989" w:rsidRDefault="009C1989" w:rsidP="009C1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</w:rPr>
              <w:t>Тема 1.2 Принципы организации кулинарного и кондитерского производства</w:t>
            </w:r>
          </w:p>
        </w:tc>
        <w:tc>
          <w:tcPr>
            <w:tcW w:w="648" w:type="pct"/>
          </w:tcPr>
          <w:p w:rsidR="009C1989" w:rsidRPr="009C1989" w:rsidRDefault="009C1989" w:rsidP="009C1989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C1989" w:rsidRPr="009C1989" w:rsidTr="009C1989">
        <w:trPr>
          <w:trHeight w:val="20"/>
        </w:trPr>
        <w:tc>
          <w:tcPr>
            <w:tcW w:w="4352" w:type="pct"/>
          </w:tcPr>
          <w:p w:rsidR="009C1989" w:rsidRPr="009C1989" w:rsidRDefault="009C1989" w:rsidP="009C19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 Устройство и назначение основных видов технологического оборудования кулинарного и кондитерского производства</w:t>
            </w:r>
          </w:p>
        </w:tc>
        <w:tc>
          <w:tcPr>
            <w:tcW w:w="648" w:type="pct"/>
          </w:tcPr>
          <w:p w:rsidR="009C1989" w:rsidRPr="009C1989" w:rsidRDefault="009C1989" w:rsidP="009C1989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  <w:tr w:rsidR="009C1989" w:rsidRPr="009C1989" w:rsidTr="005C6CA4">
        <w:trPr>
          <w:trHeight w:val="276"/>
        </w:trPr>
        <w:tc>
          <w:tcPr>
            <w:tcW w:w="4352" w:type="pct"/>
          </w:tcPr>
          <w:p w:rsidR="009C1989" w:rsidRPr="009C1989" w:rsidRDefault="009C1989" w:rsidP="005C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</w:rPr>
              <w:t>Тема 2.1 Механическое оборудование</w:t>
            </w:r>
          </w:p>
        </w:tc>
        <w:tc>
          <w:tcPr>
            <w:tcW w:w="648" w:type="pct"/>
          </w:tcPr>
          <w:p w:rsidR="009C1989" w:rsidRPr="009C1989" w:rsidRDefault="009C1989" w:rsidP="005C6CA4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C1989" w:rsidRPr="009C1989" w:rsidTr="009C1989">
        <w:trPr>
          <w:trHeight w:val="20"/>
        </w:trPr>
        <w:tc>
          <w:tcPr>
            <w:tcW w:w="4352" w:type="pct"/>
          </w:tcPr>
          <w:p w:rsidR="009C1989" w:rsidRPr="009C1989" w:rsidRDefault="009C1989" w:rsidP="009C1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</w:rPr>
              <w:t>Тема 2.2 Тепловое оборудование</w:t>
            </w:r>
          </w:p>
        </w:tc>
        <w:tc>
          <w:tcPr>
            <w:tcW w:w="648" w:type="pct"/>
          </w:tcPr>
          <w:p w:rsidR="009C1989" w:rsidRPr="009C1989" w:rsidRDefault="009C1989" w:rsidP="009C1989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1989" w:rsidRPr="009C1989" w:rsidTr="009C1989">
        <w:trPr>
          <w:trHeight w:val="20"/>
        </w:trPr>
        <w:tc>
          <w:tcPr>
            <w:tcW w:w="4352" w:type="pct"/>
          </w:tcPr>
          <w:p w:rsidR="009C1989" w:rsidRPr="009C1989" w:rsidRDefault="009C1989" w:rsidP="009C1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</w:rPr>
              <w:t>Тема 2.3 Холодильное оборудование</w:t>
            </w:r>
          </w:p>
        </w:tc>
        <w:tc>
          <w:tcPr>
            <w:tcW w:w="648" w:type="pct"/>
          </w:tcPr>
          <w:p w:rsidR="009C1989" w:rsidRPr="009C1989" w:rsidRDefault="009C1989" w:rsidP="009C1989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1989" w:rsidRPr="009C1989" w:rsidTr="009C1989">
        <w:trPr>
          <w:trHeight w:val="20"/>
        </w:trPr>
        <w:tc>
          <w:tcPr>
            <w:tcW w:w="4352" w:type="pct"/>
          </w:tcPr>
          <w:p w:rsidR="009C1989" w:rsidRPr="009C1989" w:rsidRDefault="009C1989" w:rsidP="009C19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648" w:type="pct"/>
          </w:tcPr>
          <w:p w:rsidR="009C1989" w:rsidRPr="009C1989" w:rsidRDefault="009C1989" w:rsidP="009C1989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</w:tbl>
    <w:p w:rsidR="009C1989" w:rsidRDefault="009C1989" w:rsidP="00196C78">
      <w:pPr>
        <w:jc w:val="center"/>
        <w:rPr>
          <w:bCs/>
          <w:lang w:eastAsia="en-US"/>
        </w:rPr>
      </w:pPr>
    </w:p>
    <w:p w:rsidR="009C1989" w:rsidRPr="009C1989" w:rsidRDefault="009C1989" w:rsidP="009C19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989">
        <w:rPr>
          <w:rFonts w:ascii="Times New Roman" w:hAnsi="Times New Roman" w:cs="Times New Roman"/>
          <w:b/>
          <w:sz w:val="24"/>
          <w:szCs w:val="24"/>
        </w:rPr>
        <w:t>ОП.04 ЭКОНОМИЧЕСКИЕ И ПРАВОВЫЕ ОСНОВЫ ПРОФЕССИОНАЛЬНОЙ ДЕЯТЕЛЬНОСТИ</w:t>
      </w:r>
    </w:p>
    <w:p w:rsidR="009C1989" w:rsidRPr="009C1989" w:rsidRDefault="009C1989" w:rsidP="009C1989">
      <w:pPr>
        <w:spacing w:after="0" w:line="240" w:lineRule="auto"/>
        <w:ind w:firstLine="770"/>
        <w:rPr>
          <w:rFonts w:ascii="Times New Roman" w:hAnsi="Times New Roman" w:cs="Times New Roman"/>
          <w:bCs/>
          <w:sz w:val="24"/>
          <w:szCs w:val="24"/>
        </w:rPr>
      </w:pPr>
      <w:r w:rsidRPr="009C1989">
        <w:rPr>
          <w:rFonts w:ascii="Times New Roman" w:hAnsi="Times New Roman" w:cs="Times New Roman"/>
          <w:bCs/>
          <w:sz w:val="24"/>
          <w:szCs w:val="24"/>
        </w:rPr>
        <w:t>РЕЗУЛЬТАТЫ ОСВОЕНИЯ ДИСЦИПЛИНЫ:</w:t>
      </w:r>
    </w:p>
    <w:p w:rsidR="009C1989" w:rsidRPr="009C1989" w:rsidRDefault="009C1989" w:rsidP="009C1989">
      <w:pPr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3685"/>
        <w:gridCol w:w="4218"/>
      </w:tblGrid>
      <w:tr w:rsidR="009C1989" w:rsidRPr="009C1989" w:rsidTr="000161ED">
        <w:tc>
          <w:tcPr>
            <w:tcW w:w="1668" w:type="dxa"/>
          </w:tcPr>
          <w:p w:rsidR="009C1989" w:rsidRPr="009C1989" w:rsidRDefault="009C1989" w:rsidP="009C1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 ПК, ОК</w:t>
            </w:r>
          </w:p>
        </w:tc>
        <w:tc>
          <w:tcPr>
            <w:tcW w:w="3685" w:type="dxa"/>
          </w:tcPr>
          <w:p w:rsidR="009C1989" w:rsidRPr="009C1989" w:rsidRDefault="009C1989" w:rsidP="009C198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4218" w:type="dxa"/>
          </w:tcPr>
          <w:p w:rsidR="009C1989" w:rsidRPr="009C1989" w:rsidRDefault="009C1989" w:rsidP="009C198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Знания</w:t>
            </w:r>
          </w:p>
        </w:tc>
      </w:tr>
      <w:tr w:rsidR="009C1989" w:rsidRPr="009C1989" w:rsidTr="000161ED">
        <w:trPr>
          <w:trHeight w:val="5544"/>
        </w:trPr>
        <w:tc>
          <w:tcPr>
            <w:tcW w:w="1668" w:type="dxa"/>
          </w:tcPr>
          <w:p w:rsidR="009C1989" w:rsidRPr="009C1989" w:rsidRDefault="009C1989" w:rsidP="009C19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1-7, 9,10</w:t>
            </w:r>
          </w:p>
          <w:p w:rsidR="009C1989" w:rsidRPr="009C1989" w:rsidRDefault="009C1989" w:rsidP="009C19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9C1989" w:rsidRPr="009C1989" w:rsidRDefault="009C1989" w:rsidP="009C1989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проводить анализ состояния рынка товаров и услуг в области профессиональной деятельности;</w:t>
            </w:r>
          </w:p>
          <w:p w:rsidR="009C1989" w:rsidRPr="009C1989" w:rsidRDefault="009C1989" w:rsidP="009C1989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ориентироваться в общих вопросах основ экономики организации питания;</w:t>
            </w:r>
          </w:p>
          <w:p w:rsidR="009C1989" w:rsidRPr="009C1989" w:rsidRDefault="009C1989" w:rsidP="009C1989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-определять потребность в материальных, трудовых ресурсах;</w:t>
            </w:r>
          </w:p>
          <w:p w:rsidR="009C1989" w:rsidRPr="009C1989" w:rsidRDefault="009C1989" w:rsidP="009C1989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применять нормы трудового права при взаимодействии с подчиненным персоналом;</w:t>
            </w:r>
          </w:p>
          <w:p w:rsidR="009C1989" w:rsidRPr="009C1989" w:rsidRDefault="009C1989" w:rsidP="009C1989">
            <w:pPr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экономические и правовые знания в конкретных производственных ситуациях;</w:t>
            </w:r>
          </w:p>
          <w:p w:rsidR="009C1989" w:rsidRPr="009C1989" w:rsidRDefault="009C1989" w:rsidP="009C1989">
            <w:pPr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 xml:space="preserve">защищать свои </w:t>
            </w:r>
            <w:proofErr w:type="gramStart"/>
            <w:r w:rsidRPr="009C1989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 xml:space="preserve">права  </w:t>
            </w:r>
            <w:r w:rsidRPr="009C19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C19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рамках действующего законодательства РФ.</w:t>
            </w:r>
          </w:p>
          <w:p w:rsidR="009C1989" w:rsidRPr="009C1989" w:rsidRDefault="009C1989" w:rsidP="009C1989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  <w:u w:color="333333"/>
                <w:shd w:val="clear" w:color="auto" w:fill="FFFFFF"/>
              </w:rPr>
            </w:pPr>
          </w:p>
        </w:tc>
        <w:tc>
          <w:tcPr>
            <w:tcW w:w="4218" w:type="dxa"/>
          </w:tcPr>
          <w:p w:rsidR="009C1989" w:rsidRPr="009C1989" w:rsidRDefault="009C1989" w:rsidP="005C6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принципы рыночной экономики;</w:t>
            </w:r>
          </w:p>
          <w:p w:rsidR="009C1989" w:rsidRPr="009C1989" w:rsidRDefault="009C1989" w:rsidP="005C6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организационно-правовые формы организаций;</w:t>
            </w:r>
          </w:p>
          <w:p w:rsidR="009C1989" w:rsidRPr="009C1989" w:rsidRDefault="009C1989" w:rsidP="005C6CA4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основные ресурсы, задействованные в профессиональной деятельности;</w:t>
            </w:r>
          </w:p>
          <w:p w:rsidR="009C1989" w:rsidRPr="009C1989" w:rsidRDefault="009C1989" w:rsidP="005C6CA4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способы ресурсосбережения в организации;</w:t>
            </w:r>
          </w:p>
          <w:p w:rsidR="009C1989" w:rsidRPr="009C1989" w:rsidRDefault="009C1989" w:rsidP="005C6CA4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понятие, виды предпринимательства;</w:t>
            </w:r>
          </w:p>
          <w:p w:rsidR="009C1989" w:rsidRPr="009C1989" w:rsidRDefault="009C1989" w:rsidP="005C6CA4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виды предпринимательских рисков, способы их предотвращения и минимизации;</w:t>
            </w:r>
          </w:p>
          <w:p w:rsidR="009C1989" w:rsidRPr="009C1989" w:rsidRDefault="009C1989" w:rsidP="005C6CA4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нормативно - правовые документы, регулирующие хозяйственные отношения;</w:t>
            </w:r>
          </w:p>
          <w:p w:rsidR="009C1989" w:rsidRPr="009C1989" w:rsidRDefault="009C1989" w:rsidP="005C6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положения законодательства, регулирующего трудовые отношения;</w:t>
            </w:r>
          </w:p>
          <w:p w:rsidR="009C1989" w:rsidRPr="009C1989" w:rsidRDefault="009C1989" w:rsidP="005C6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и системы оплаты труда;</w:t>
            </w:r>
          </w:p>
          <w:p w:rsidR="009C1989" w:rsidRPr="009C1989" w:rsidRDefault="009C1989" w:rsidP="005C6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механизм формирования заработной платы;</w:t>
            </w:r>
          </w:p>
          <w:p w:rsidR="009C1989" w:rsidRPr="009C1989" w:rsidRDefault="009C1989" w:rsidP="005C6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19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гарантий, компенсаций и удержаний из заработной платы</w:t>
            </w:r>
          </w:p>
        </w:tc>
      </w:tr>
      <w:tr w:rsidR="005C6CA4" w:rsidRPr="009C1989" w:rsidTr="000161ED">
        <w:trPr>
          <w:trHeight w:val="2256"/>
        </w:trPr>
        <w:tc>
          <w:tcPr>
            <w:tcW w:w="1668" w:type="dxa"/>
          </w:tcPr>
          <w:p w:rsidR="005C6CA4" w:rsidRPr="00136A87" w:rsidRDefault="005C6CA4" w:rsidP="005C6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6A87">
              <w:rPr>
                <w:rFonts w:ascii="Times New Roman" w:hAnsi="Times New Roman"/>
                <w:sz w:val="24"/>
                <w:szCs w:val="24"/>
                <w:lang w:eastAsia="en-US"/>
              </w:rPr>
              <w:t>ОК 11</w:t>
            </w:r>
          </w:p>
        </w:tc>
        <w:tc>
          <w:tcPr>
            <w:tcW w:w="3685" w:type="dxa"/>
          </w:tcPr>
          <w:p w:rsidR="005C6CA4" w:rsidRPr="00136A87" w:rsidRDefault="005C6CA4" w:rsidP="005C6CA4">
            <w:pPr>
              <w:spacing w:after="0" w:line="240" w:lineRule="auto"/>
              <w:ind w:left="34" w:firstLine="567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6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Выявлять достоинства и недостатки коммерческой идеи</w:t>
            </w:r>
          </w:p>
          <w:p w:rsidR="005C6CA4" w:rsidRPr="00136A87" w:rsidRDefault="005C6CA4" w:rsidP="005C6CA4">
            <w:pPr>
              <w:spacing w:after="0" w:line="240" w:lineRule="auto"/>
              <w:ind w:left="34" w:firstLine="567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136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Презентовать  идеи</w:t>
            </w:r>
            <w:proofErr w:type="gramEnd"/>
            <w:r w:rsidRPr="00136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открытия собственного дела в профессиональной деятельности</w:t>
            </w:r>
          </w:p>
          <w:p w:rsidR="005C6CA4" w:rsidRPr="00136A87" w:rsidRDefault="005C6CA4" w:rsidP="005C6CA4">
            <w:pPr>
              <w:spacing w:after="0" w:line="240" w:lineRule="auto"/>
              <w:ind w:left="34" w:firstLine="567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6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Оформлять бизнес-план</w:t>
            </w:r>
          </w:p>
          <w:p w:rsidR="005C6CA4" w:rsidRPr="00136A87" w:rsidRDefault="005C6CA4" w:rsidP="005C6CA4">
            <w:pPr>
              <w:spacing w:after="0" w:line="240" w:lineRule="auto"/>
              <w:ind w:left="34" w:firstLine="567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6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Рассчитывать размеры выплат по кредитам</w:t>
            </w:r>
          </w:p>
        </w:tc>
        <w:tc>
          <w:tcPr>
            <w:tcW w:w="4218" w:type="dxa"/>
          </w:tcPr>
          <w:p w:rsidR="005C6CA4" w:rsidRPr="00136A87" w:rsidRDefault="005C6CA4" w:rsidP="005C6CA4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6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Основы предпринимательской деятельности</w:t>
            </w:r>
          </w:p>
          <w:p w:rsidR="005C6CA4" w:rsidRPr="00136A87" w:rsidRDefault="005C6CA4" w:rsidP="005C6C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6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Основы финансовой грамотности</w:t>
            </w:r>
          </w:p>
          <w:p w:rsidR="005C6CA4" w:rsidRPr="00136A87" w:rsidRDefault="005C6CA4" w:rsidP="005C6CA4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6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Правила разработки бизнес-планов</w:t>
            </w:r>
          </w:p>
          <w:p w:rsidR="005C6CA4" w:rsidRPr="00136A87" w:rsidRDefault="005C6CA4" w:rsidP="005C6CA4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6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Порядок выстраивания презентации</w:t>
            </w:r>
          </w:p>
          <w:p w:rsidR="005C6CA4" w:rsidRPr="00136A87" w:rsidRDefault="005C6CA4" w:rsidP="005C6CA4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6A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Виды кредитных банковских продуктов </w:t>
            </w:r>
          </w:p>
        </w:tc>
      </w:tr>
    </w:tbl>
    <w:p w:rsidR="005C6CA4" w:rsidRPr="005C6CA4" w:rsidRDefault="005C6CA4" w:rsidP="00DE4BF0">
      <w:pPr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6CA4">
        <w:rPr>
          <w:rFonts w:ascii="Times New Roman" w:hAnsi="Times New Roman" w:cs="Times New Roman"/>
          <w:b/>
          <w:sz w:val="24"/>
          <w:szCs w:val="24"/>
        </w:rPr>
        <w:lastRenderedPageBreak/>
        <w:t>Объем учебной дисциплины и виды учебной работы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5"/>
        <w:gridCol w:w="1500"/>
      </w:tblGrid>
      <w:tr w:rsidR="005C6CA4" w:rsidRPr="005C6CA4" w:rsidTr="00CC1E41">
        <w:trPr>
          <w:trHeight w:hRule="exact" w:val="859"/>
          <w:jc w:val="center"/>
        </w:trPr>
        <w:tc>
          <w:tcPr>
            <w:tcW w:w="4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CA4" w:rsidRPr="005C6CA4" w:rsidRDefault="005C6CA4" w:rsidP="005C6CA4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C6CA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Вид учебной работы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CA4" w:rsidRPr="005C6CA4" w:rsidRDefault="005C6CA4" w:rsidP="005C6CA4">
            <w:pPr>
              <w:widowControl w:val="0"/>
              <w:spacing w:after="120" w:line="220" w:lineRule="exact"/>
              <w:jc w:val="center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C6CA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Объем</w:t>
            </w:r>
          </w:p>
          <w:p w:rsidR="005C6CA4" w:rsidRPr="005C6CA4" w:rsidRDefault="005C6CA4" w:rsidP="005C6CA4">
            <w:pPr>
              <w:widowControl w:val="0"/>
              <w:spacing w:before="120" w:after="0" w:line="220" w:lineRule="exact"/>
              <w:jc w:val="center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C6CA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часов</w:t>
            </w:r>
          </w:p>
        </w:tc>
      </w:tr>
      <w:tr w:rsidR="005C6CA4" w:rsidRPr="005C6CA4" w:rsidTr="00CC1E41">
        <w:trPr>
          <w:trHeight w:hRule="exact" w:val="283"/>
          <w:jc w:val="center"/>
        </w:trPr>
        <w:tc>
          <w:tcPr>
            <w:tcW w:w="4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6CA4" w:rsidRPr="005C6CA4" w:rsidRDefault="005C6CA4" w:rsidP="005C6CA4">
            <w:pPr>
              <w:widowControl w:val="0"/>
              <w:spacing w:after="0" w:line="220" w:lineRule="exact"/>
              <w:ind w:left="260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C6CA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Объем образовательной программы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6CA4" w:rsidRPr="005C6CA4" w:rsidRDefault="005C6CA4" w:rsidP="005C6CA4">
            <w:pPr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65</w:t>
            </w:r>
          </w:p>
        </w:tc>
      </w:tr>
      <w:tr w:rsidR="005C6CA4" w:rsidRPr="005C6CA4" w:rsidTr="00CC1E41">
        <w:trPr>
          <w:trHeight w:hRule="exact" w:val="48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CA4" w:rsidRPr="005C6CA4" w:rsidRDefault="005C6CA4" w:rsidP="005C6CA4">
            <w:pPr>
              <w:widowControl w:val="0"/>
              <w:spacing w:after="0" w:line="220" w:lineRule="exact"/>
              <w:ind w:left="160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C6CA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в том числе:</w:t>
            </w:r>
          </w:p>
        </w:tc>
      </w:tr>
      <w:tr w:rsidR="005C6CA4" w:rsidRPr="005C6CA4" w:rsidTr="00CC1E41">
        <w:trPr>
          <w:trHeight w:hRule="exact" w:val="293"/>
          <w:jc w:val="center"/>
        </w:trPr>
        <w:tc>
          <w:tcPr>
            <w:tcW w:w="4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6CA4" w:rsidRPr="005C6CA4" w:rsidRDefault="005C6CA4" w:rsidP="005C6CA4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C6CA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теоретическое обучение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6CA4" w:rsidRPr="005C6CA4" w:rsidRDefault="005C6CA4" w:rsidP="005C6CA4">
            <w:pPr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C6CA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40</w:t>
            </w:r>
          </w:p>
        </w:tc>
      </w:tr>
      <w:tr w:rsidR="005C6CA4" w:rsidRPr="005C6CA4" w:rsidTr="00CC1E41">
        <w:trPr>
          <w:trHeight w:hRule="exact" w:val="288"/>
          <w:jc w:val="center"/>
        </w:trPr>
        <w:tc>
          <w:tcPr>
            <w:tcW w:w="4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6CA4" w:rsidRPr="005C6CA4" w:rsidRDefault="005C6CA4" w:rsidP="005C6CA4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C6CA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лабораторные занятия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CA4" w:rsidRPr="005C6CA4" w:rsidRDefault="005C6CA4" w:rsidP="005C6CA4">
            <w:pPr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C6CA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-</w:t>
            </w:r>
          </w:p>
        </w:tc>
      </w:tr>
      <w:tr w:rsidR="005C6CA4" w:rsidRPr="005C6CA4" w:rsidTr="00CC1E41">
        <w:trPr>
          <w:trHeight w:hRule="exact" w:val="293"/>
          <w:jc w:val="center"/>
        </w:trPr>
        <w:tc>
          <w:tcPr>
            <w:tcW w:w="4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6CA4" w:rsidRPr="005C6CA4" w:rsidRDefault="005C6CA4" w:rsidP="005C6CA4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C6CA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практические занятия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6CA4" w:rsidRPr="005C6CA4" w:rsidRDefault="005C6CA4" w:rsidP="005C6CA4">
            <w:pPr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C6CA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8</w:t>
            </w:r>
          </w:p>
        </w:tc>
      </w:tr>
      <w:tr w:rsidR="005C6CA4" w:rsidRPr="005C6CA4" w:rsidTr="00CC1E41">
        <w:trPr>
          <w:trHeight w:hRule="exact" w:val="288"/>
          <w:jc w:val="center"/>
        </w:trPr>
        <w:tc>
          <w:tcPr>
            <w:tcW w:w="4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6CA4" w:rsidRPr="005C6CA4" w:rsidRDefault="005C6CA4" w:rsidP="005C6CA4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C6CA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самостоятельная работа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CA4" w:rsidRPr="005C6CA4" w:rsidRDefault="005C6CA4" w:rsidP="005C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A4">
              <w:rPr>
                <w:rFonts w:ascii="Times New Roman" w:hAnsi="Times New Roman" w:cs="Times New Roman"/>
                <w:sz w:val="24"/>
                <w:szCs w:val="24"/>
              </w:rPr>
              <w:t xml:space="preserve">  15</w:t>
            </w:r>
          </w:p>
        </w:tc>
      </w:tr>
      <w:tr w:rsidR="005C6CA4" w:rsidRPr="005C6CA4" w:rsidTr="00CC1E41">
        <w:trPr>
          <w:trHeight w:hRule="exact" w:val="518"/>
          <w:jc w:val="center"/>
        </w:trPr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6CA4" w:rsidRPr="005C6CA4" w:rsidRDefault="005C6CA4" w:rsidP="005C6CA4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C6CA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Промежуточная аттестация в виде дифференцированного зачета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6CA4" w:rsidRPr="005C6CA4" w:rsidRDefault="005C6CA4" w:rsidP="005C6CA4">
            <w:pPr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5C6CA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2</w:t>
            </w:r>
          </w:p>
        </w:tc>
      </w:tr>
    </w:tbl>
    <w:p w:rsidR="005C6CA4" w:rsidRDefault="005C6CA4" w:rsidP="00196C78">
      <w:pPr>
        <w:jc w:val="center"/>
        <w:rPr>
          <w:bCs/>
          <w:lang w:eastAsia="en-US"/>
        </w:rPr>
      </w:pPr>
    </w:p>
    <w:p w:rsidR="005C6CA4" w:rsidRDefault="005C6CA4" w:rsidP="005C6CA4">
      <w:pPr>
        <w:tabs>
          <w:tab w:val="left" w:pos="3309"/>
        </w:tabs>
        <w:rPr>
          <w:rFonts w:ascii="Times New Roman" w:hAnsi="Times New Roman" w:cs="Times New Roman"/>
          <w:color w:val="000000"/>
          <w:shd w:val="clear" w:color="auto" w:fill="FFFFFF"/>
          <w:lang w:bidi="ru-RU"/>
        </w:rPr>
      </w:pPr>
      <w:r>
        <w:rPr>
          <w:lang w:eastAsia="en-US"/>
        </w:rPr>
        <w:tab/>
      </w:r>
      <w:r w:rsidRPr="005C6CA4">
        <w:rPr>
          <w:rFonts w:ascii="Times New Roman" w:hAnsi="Times New Roman" w:cs="Times New Roman"/>
          <w:color w:val="000000"/>
          <w:shd w:val="clear" w:color="auto" w:fill="FFFFFF"/>
          <w:lang w:bidi="ru-RU"/>
        </w:rPr>
        <w:t>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1"/>
        <w:gridCol w:w="1240"/>
      </w:tblGrid>
      <w:tr w:rsidR="005C6CA4" w:rsidRPr="005C6CA4" w:rsidTr="00CC1E41">
        <w:trPr>
          <w:trHeight w:val="20"/>
        </w:trPr>
        <w:tc>
          <w:tcPr>
            <w:tcW w:w="4352" w:type="pct"/>
          </w:tcPr>
          <w:p w:rsidR="005C6CA4" w:rsidRPr="009C1989" w:rsidRDefault="005C6CA4" w:rsidP="005C6C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48" w:type="pct"/>
          </w:tcPr>
          <w:p w:rsidR="005C6CA4" w:rsidRPr="009C1989" w:rsidRDefault="005C6CA4" w:rsidP="005C6CA4">
            <w:pPr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5C6CA4" w:rsidRPr="005C6CA4" w:rsidTr="00CC1E41">
        <w:trPr>
          <w:trHeight w:val="179"/>
        </w:trPr>
        <w:tc>
          <w:tcPr>
            <w:tcW w:w="4352" w:type="pct"/>
            <w:vAlign w:val="bottom"/>
          </w:tcPr>
          <w:p w:rsidR="005C6CA4" w:rsidRPr="005C6CA4" w:rsidRDefault="005C6CA4" w:rsidP="005C6CA4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C6C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Раздел 1. Экономические и правовые основы производственной деятельности</w:t>
            </w:r>
          </w:p>
        </w:tc>
        <w:tc>
          <w:tcPr>
            <w:tcW w:w="648" w:type="pct"/>
            <w:vAlign w:val="bottom"/>
          </w:tcPr>
          <w:p w:rsidR="005C6CA4" w:rsidRPr="005C6CA4" w:rsidRDefault="005C6CA4" w:rsidP="005C6CA4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C6C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26</w:t>
            </w:r>
          </w:p>
        </w:tc>
      </w:tr>
      <w:tr w:rsidR="005C6CA4" w:rsidRPr="005C6CA4" w:rsidTr="00CC1E41">
        <w:trPr>
          <w:trHeight w:val="20"/>
        </w:trPr>
        <w:tc>
          <w:tcPr>
            <w:tcW w:w="4352" w:type="pct"/>
            <w:vAlign w:val="bottom"/>
          </w:tcPr>
          <w:p w:rsidR="005C6CA4" w:rsidRPr="005C6CA4" w:rsidRDefault="005C6CA4" w:rsidP="005C6CA4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C6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Тема 1.1 Принципы рыночной экономики</w:t>
            </w:r>
          </w:p>
        </w:tc>
        <w:tc>
          <w:tcPr>
            <w:tcW w:w="648" w:type="pct"/>
            <w:vAlign w:val="bottom"/>
          </w:tcPr>
          <w:p w:rsidR="005C6CA4" w:rsidRPr="005C6CA4" w:rsidRDefault="005C6CA4" w:rsidP="005C6CA4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C6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</w:t>
            </w:r>
          </w:p>
        </w:tc>
      </w:tr>
      <w:tr w:rsidR="005C6CA4" w:rsidRPr="005C6CA4" w:rsidTr="00CC1E41">
        <w:trPr>
          <w:trHeight w:val="20"/>
        </w:trPr>
        <w:tc>
          <w:tcPr>
            <w:tcW w:w="4352" w:type="pct"/>
            <w:vAlign w:val="bottom"/>
          </w:tcPr>
          <w:p w:rsidR="005C6CA4" w:rsidRPr="005C6CA4" w:rsidRDefault="005C6CA4" w:rsidP="005C6CA4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C6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Тема 1.2. Предприятие (организация) как субъект хозяйство</w:t>
            </w:r>
            <w:r w:rsidRPr="005C6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вания.</w:t>
            </w:r>
          </w:p>
        </w:tc>
        <w:tc>
          <w:tcPr>
            <w:tcW w:w="648" w:type="pct"/>
            <w:vAlign w:val="bottom"/>
          </w:tcPr>
          <w:p w:rsidR="005C6CA4" w:rsidRPr="005C6CA4" w:rsidRDefault="005C6CA4" w:rsidP="005C6CA4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C6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16</w:t>
            </w:r>
          </w:p>
        </w:tc>
      </w:tr>
      <w:tr w:rsidR="005C6CA4" w:rsidRPr="005C6CA4" w:rsidTr="00CC1E41">
        <w:trPr>
          <w:trHeight w:val="20"/>
        </w:trPr>
        <w:tc>
          <w:tcPr>
            <w:tcW w:w="4352" w:type="pct"/>
          </w:tcPr>
          <w:p w:rsidR="005C6CA4" w:rsidRPr="005C6CA4" w:rsidRDefault="005C6CA4" w:rsidP="005C6CA4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C6C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Раздел 2 Основы трудового права и формы оплаты труда</w:t>
            </w:r>
          </w:p>
        </w:tc>
        <w:tc>
          <w:tcPr>
            <w:tcW w:w="648" w:type="pct"/>
          </w:tcPr>
          <w:p w:rsidR="005C6CA4" w:rsidRPr="005C6CA4" w:rsidRDefault="005C6CA4" w:rsidP="005C6CA4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C6C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24</w:t>
            </w:r>
          </w:p>
        </w:tc>
      </w:tr>
      <w:tr w:rsidR="005C6CA4" w:rsidRPr="005C6CA4" w:rsidTr="00CC1E41">
        <w:trPr>
          <w:trHeight w:val="20"/>
        </w:trPr>
        <w:tc>
          <w:tcPr>
            <w:tcW w:w="4352" w:type="pct"/>
          </w:tcPr>
          <w:p w:rsidR="005C6CA4" w:rsidRPr="005C6CA4" w:rsidRDefault="005C6CA4" w:rsidP="005C6CA4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C6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Тема 2.1 Основные положения законодательства, регулирующие тру</w:t>
            </w:r>
            <w:r w:rsidRPr="005C6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довые отношения</w:t>
            </w:r>
          </w:p>
        </w:tc>
        <w:tc>
          <w:tcPr>
            <w:tcW w:w="648" w:type="pct"/>
          </w:tcPr>
          <w:p w:rsidR="005C6CA4" w:rsidRPr="005C6CA4" w:rsidRDefault="005C6CA4" w:rsidP="005C6CA4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C6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</w:t>
            </w:r>
          </w:p>
        </w:tc>
      </w:tr>
      <w:tr w:rsidR="005C6CA4" w:rsidRPr="005C6CA4" w:rsidTr="00CC1E41">
        <w:trPr>
          <w:trHeight w:val="20"/>
        </w:trPr>
        <w:tc>
          <w:tcPr>
            <w:tcW w:w="4352" w:type="pct"/>
          </w:tcPr>
          <w:p w:rsidR="005C6CA4" w:rsidRPr="005C6CA4" w:rsidRDefault="005C6CA4" w:rsidP="005C6CA4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C6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Тема 2.2. Механизм форми</w:t>
            </w:r>
            <w:r w:rsidRPr="005C6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рования и фор</w:t>
            </w:r>
            <w:r w:rsidRPr="005C6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мы оплаты</w:t>
            </w:r>
          </w:p>
        </w:tc>
        <w:tc>
          <w:tcPr>
            <w:tcW w:w="648" w:type="pct"/>
          </w:tcPr>
          <w:p w:rsidR="005C6CA4" w:rsidRPr="005C6CA4" w:rsidRDefault="005C6CA4" w:rsidP="005C6CA4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C6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14</w:t>
            </w:r>
          </w:p>
        </w:tc>
      </w:tr>
      <w:tr w:rsidR="005C6CA4" w:rsidRPr="005C6CA4" w:rsidTr="00CC1E41">
        <w:trPr>
          <w:trHeight w:val="20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6CA4" w:rsidRPr="00CC1E41" w:rsidRDefault="005C6CA4" w:rsidP="005C6CA4">
            <w:pPr>
              <w:widowControl w:val="0"/>
              <w:spacing w:after="0" w:line="230" w:lineRule="exact"/>
              <w:ind w:left="4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C1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Всего: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6CA4" w:rsidRPr="00CC1E41" w:rsidRDefault="005C6CA4" w:rsidP="005C6CA4">
            <w:pPr>
              <w:widowControl w:val="0"/>
              <w:spacing w:after="0" w:line="23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C1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50</w:t>
            </w:r>
          </w:p>
        </w:tc>
      </w:tr>
    </w:tbl>
    <w:p w:rsidR="005C6CA4" w:rsidRDefault="005C6CA4" w:rsidP="005C6CA4">
      <w:pPr>
        <w:tabs>
          <w:tab w:val="left" w:pos="3309"/>
        </w:tabs>
        <w:rPr>
          <w:rFonts w:ascii="Times New Roman" w:hAnsi="Times New Roman" w:cs="Times New Roman"/>
          <w:color w:val="000000"/>
          <w:shd w:val="clear" w:color="auto" w:fill="FFFFFF"/>
          <w:lang w:bidi="ru-RU"/>
        </w:rPr>
      </w:pPr>
    </w:p>
    <w:p w:rsidR="00ED589B" w:rsidRPr="00ED589B" w:rsidRDefault="00ED589B" w:rsidP="00ED58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89B">
        <w:rPr>
          <w:rFonts w:ascii="Times New Roman" w:hAnsi="Times New Roman" w:cs="Times New Roman"/>
          <w:b/>
          <w:sz w:val="24"/>
          <w:szCs w:val="24"/>
        </w:rPr>
        <w:t>ОП. 05 ОСНОВЫ КАЛЬКУЛЯЦИИ И УЧЕТА</w:t>
      </w:r>
    </w:p>
    <w:p w:rsidR="00ED589B" w:rsidRPr="00ED589B" w:rsidRDefault="00ED589B" w:rsidP="00ED589B">
      <w:pPr>
        <w:spacing w:after="0" w:line="240" w:lineRule="auto"/>
        <w:ind w:firstLine="7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89B">
        <w:rPr>
          <w:rFonts w:ascii="Times New Roman" w:hAnsi="Times New Roman" w:cs="Times New Roman"/>
          <w:b/>
          <w:sz w:val="24"/>
          <w:szCs w:val="24"/>
        </w:rPr>
        <w:t>результаты освоения дисциплины:</w:t>
      </w:r>
    </w:p>
    <w:p w:rsidR="00ED589B" w:rsidRPr="00ED589B" w:rsidRDefault="00ED589B" w:rsidP="00ED589B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794"/>
        <w:gridCol w:w="5392"/>
      </w:tblGrid>
      <w:tr w:rsidR="00ED589B" w:rsidRPr="00ED589B" w:rsidTr="000161ED">
        <w:tc>
          <w:tcPr>
            <w:tcW w:w="1384" w:type="dxa"/>
          </w:tcPr>
          <w:p w:rsidR="00ED589B" w:rsidRPr="00ED589B" w:rsidRDefault="00ED589B" w:rsidP="00ED589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 ПК, ОК</w:t>
            </w:r>
          </w:p>
        </w:tc>
        <w:tc>
          <w:tcPr>
            <w:tcW w:w="2794" w:type="dxa"/>
          </w:tcPr>
          <w:p w:rsidR="00ED589B" w:rsidRPr="00ED589B" w:rsidRDefault="00ED589B" w:rsidP="00ED589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5392" w:type="dxa"/>
          </w:tcPr>
          <w:p w:rsidR="00ED589B" w:rsidRPr="00ED589B" w:rsidRDefault="00ED589B" w:rsidP="00ED589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Знания</w:t>
            </w:r>
          </w:p>
        </w:tc>
      </w:tr>
      <w:tr w:rsidR="00ED589B" w:rsidRPr="00ED589B" w:rsidTr="000161ED">
        <w:trPr>
          <w:trHeight w:val="3676"/>
        </w:trPr>
        <w:tc>
          <w:tcPr>
            <w:tcW w:w="1384" w:type="dxa"/>
          </w:tcPr>
          <w:p w:rsidR="00ED589B" w:rsidRPr="00ED589B" w:rsidRDefault="00ED589B" w:rsidP="00ED589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1.2-1.4, </w:t>
            </w:r>
          </w:p>
          <w:p w:rsidR="00ED589B" w:rsidRPr="00ED589B" w:rsidRDefault="00ED589B" w:rsidP="00ED589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2.2-2.8, </w:t>
            </w:r>
          </w:p>
          <w:p w:rsidR="00ED589B" w:rsidRPr="00ED589B" w:rsidRDefault="00ED589B" w:rsidP="00ED589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3.2-3.6, </w:t>
            </w:r>
          </w:p>
          <w:p w:rsidR="00ED589B" w:rsidRPr="00ED589B" w:rsidRDefault="00ED589B" w:rsidP="00ED589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4.2-4.5, </w:t>
            </w:r>
          </w:p>
          <w:p w:rsidR="00ED589B" w:rsidRPr="00ED589B" w:rsidRDefault="00ED589B" w:rsidP="00ED589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5.2-5.5</w:t>
            </w:r>
          </w:p>
          <w:p w:rsidR="00ED589B" w:rsidRPr="00ED589B" w:rsidRDefault="00ED589B" w:rsidP="00ED589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1-7, 9,10,11</w:t>
            </w:r>
          </w:p>
        </w:tc>
        <w:tc>
          <w:tcPr>
            <w:tcW w:w="2794" w:type="dxa"/>
          </w:tcPr>
          <w:p w:rsidR="00ED589B" w:rsidRPr="00ED589B" w:rsidRDefault="00ED589B" w:rsidP="00ED589B">
            <w:pPr>
              <w:spacing w:after="0" w:line="240" w:lineRule="auto"/>
              <w:ind w:left="34" w:firstLine="7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 xml:space="preserve">-вести учет, </w:t>
            </w:r>
            <w:proofErr w:type="gramStart"/>
            <w:r w:rsidRPr="00ED589B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оформлять  документы</w:t>
            </w:r>
            <w:proofErr w:type="gramEnd"/>
            <w:r w:rsidRPr="00ED589B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 xml:space="preserve"> первичной отчетности по </w:t>
            </w: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учету сырья, товаров и тары  в кладовой организации питания;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-составлять товарный отчет за день;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Start"/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 процентную</w:t>
            </w:r>
            <w:proofErr w:type="gramEnd"/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долю потерь на производстве при различных видах обработки сырья;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составлять план-меню, работать со сборником рецептур блюд и кулинарных изделий, </w:t>
            </w:r>
            <w:proofErr w:type="gramStart"/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технологическими  и</w:t>
            </w:r>
            <w:proofErr w:type="gramEnd"/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технико</w:t>
            </w:r>
            <w:proofErr w:type="spellEnd"/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технологическими картами;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-рассчитывать цены на готовую продукцию и полуфабрикаты собственного производства, оформлять калькуляционные карточки;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-участвовать в проведении инвентаризации в кладовой и на производстве;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-пользоваться контрольно-кассовыми машинами или средствами </w:t>
            </w:r>
            <w:proofErr w:type="gramStart"/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автоматизации  при</w:t>
            </w:r>
            <w:proofErr w:type="gramEnd"/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расчетах с потребителями;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-принимать оплату наличными деньгами;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-принимать и оформлять безналичные платежи;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-составлять отчеты по платежам.</w:t>
            </w:r>
          </w:p>
        </w:tc>
        <w:tc>
          <w:tcPr>
            <w:tcW w:w="5392" w:type="dxa"/>
          </w:tcPr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-виды учета, требования, предъявляемые к учету;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задачи бухгалтерского учета;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-предмет и метод бухгалтерского учета; 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-элементы бухгалтерского учета;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-принципы и формы организации бухгалтерского учета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особенности организации бухгалтерского учета в общественном питании;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основные направления совершенствования, учета и контроля отчетности на современном этапе;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формы документов, применяемых в организациях питания, их классификацию;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требования, предъявляемые к содержанию и оформлению документов;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права, обязанности и ответственность главного бухгалтера;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 цены</w:t>
            </w:r>
            <w:proofErr w:type="gramEnd"/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ее элементы, виды цен, понятие </w:t>
            </w: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калькуляции и  порядок определения розничных цен на продукцию собственного производства;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ED589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понятие товарооборота предприятий питания, его виды и методы расчета.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сущность плана-меню, его назначение, виды, порядок составления;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-правила документального </w:t>
            </w:r>
            <w:proofErr w:type="gramStart"/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оформления  движения</w:t>
            </w:r>
            <w:proofErr w:type="gramEnd"/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материальных ценностей;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источники поступления продуктов и тары;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-правила оприходования товаров и тары материально-ответственными лицами, 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реализованных и отпущенных това</w:t>
            </w: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ров; 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-методику осуществления контроля за товарными запасами; 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-понятие и виды товарных потерь, методику их списания; 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-методику проведения инвентаризации и выявления ее результатов;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понятие материальной ответственности, ее документальное оформление, отчетность материально-ответственных лиц;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оформления и учета доверенностей;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ассортимент меню и цены на готовую продукцию на день принятия платежей;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правила торговли;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виды оплаты по платежам;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виды и правила осуществления кассовых операций;</w:t>
            </w:r>
          </w:p>
          <w:p w:rsidR="00ED589B" w:rsidRPr="00ED589B" w:rsidRDefault="00ED589B" w:rsidP="00ED589B">
            <w:pPr>
              <w:spacing w:after="0" w:line="240" w:lineRule="auto"/>
              <w:ind w:left="34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правила и порядок расчетов с </w:t>
            </w:r>
            <w:proofErr w:type="gramStart"/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потребителями  при</w:t>
            </w:r>
            <w:proofErr w:type="gramEnd"/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оплате наличными деньгами и  при безналичной форме оплаты;</w:t>
            </w:r>
          </w:p>
          <w:p w:rsidR="00ED589B" w:rsidRPr="00ED589B" w:rsidRDefault="00ED589B" w:rsidP="00ED589B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правила поведения, степень ответственности за правильность расчетов с потребителями.</w:t>
            </w:r>
          </w:p>
        </w:tc>
      </w:tr>
    </w:tbl>
    <w:p w:rsidR="005C6CA4" w:rsidRDefault="005C6CA4" w:rsidP="005C6CA4">
      <w:pPr>
        <w:rPr>
          <w:rFonts w:ascii="Times New Roman" w:hAnsi="Times New Roman" w:cs="Times New Roman"/>
          <w:color w:val="000000"/>
          <w:shd w:val="clear" w:color="auto" w:fill="FFFFFF"/>
          <w:lang w:bidi="ru-RU"/>
        </w:rPr>
      </w:pPr>
    </w:p>
    <w:p w:rsidR="00ED589B" w:rsidRPr="00ED589B" w:rsidRDefault="00ED589B" w:rsidP="00ED589B">
      <w:pPr>
        <w:spacing w:after="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ED589B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36"/>
        <w:gridCol w:w="1914"/>
      </w:tblGrid>
      <w:tr w:rsidR="00ED589B" w:rsidRPr="00ED589B" w:rsidTr="000161ED">
        <w:trPr>
          <w:trHeight w:val="490"/>
        </w:trPr>
        <w:tc>
          <w:tcPr>
            <w:tcW w:w="4000" w:type="pct"/>
            <w:gridSpan w:val="2"/>
            <w:vAlign w:val="center"/>
          </w:tcPr>
          <w:p w:rsidR="00ED589B" w:rsidRPr="00ED589B" w:rsidRDefault="00ED589B" w:rsidP="000161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89B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00" w:type="pct"/>
          </w:tcPr>
          <w:p w:rsidR="00ED589B" w:rsidRPr="00ED589B" w:rsidRDefault="00ED589B" w:rsidP="000161E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D58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D589B" w:rsidRPr="00ED589B" w:rsidTr="000161ED">
        <w:trPr>
          <w:trHeight w:val="336"/>
        </w:trPr>
        <w:tc>
          <w:tcPr>
            <w:tcW w:w="4000" w:type="pct"/>
            <w:gridSpan w:val="2"/>
            <w:vAlign w:val="center"/>
          </w:tcPr>
          <w:p w:rsidR="00ED589B" w:rsidRPr="00ED589B" w:rsidRDefault="00ED589B" w:rsidP="000161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89B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00" w:type="pct"/>
          </w:tcPr>
          <w:p w:rsidR="00ED589B" w:rsidRPr="00ED589B" w:rsidRDefault="00ED589B" w:rsidP="000161E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589B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</w:tr>
      <w:tr w:rsidR="00ED589B" w:rsidRPr="00ED589B" w:rsidTr="000161ED">
        <w:trPr>
          <w:trHeight w:val="127"/>
        </w:trPr>
        <w:tc>
          <w:tcPr>
            <w:tcW w:w="4000" w:type="pct"/>
            <w:gridSpan w:val="2"/>
            <w:vAlign w:val="center"/>
          </w:tcPr>
          <w:p w:rsidR="00ED589B" w:rsidRPr="00ED589B" w:rsidRDefault="00ED589B" w:rsidP="0001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00" w:type="pct"/>
          </w:tcPr>
          <w:p w:rsidR="00ED589B" w:rsidRPr="00ED589B" w:rsidRDefault="00ED589B" w:rsidP="000161E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D58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ED589B" w:rsidRPr="00ED589B" w:rsidTr="000161ED">
        <w:trPr>
          <w:trHeight w:val="259"/>
        </w:trPr>
        <w:tc>
          <w:tcPr>
            <w:tcW w:w="4000" w:type="pct"/>
            <w:gridSpan w:val="2"/>
            <w:tcBorders>
              <w:right w:val="single" w:sz="4" w:space="0" w:color="auto"/>
            </w:tcBorders>
            <w:vAlign w:val="center"/>
          </w:tcPr>
          <w:p w:rsidR="00ED589B" w:rsidRPr="00ED589B" w:rsidRDefault="00ED589B" w:rsidP="000161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000" w:type="pct"/>
          </w:tcPr>
          <w:p w:rsidR="00ED589B" w:rsidRPr="00ED589B" w:rsidRDefault="00ED589B" w:rsidP="000161E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D58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ED589B" w:rsidRPr="00ED589B" w:rsidTr="000161ED">
        <w:trPr>
          <w:trHeight w:val="107"/>
        </w:trPr>
        <w:tc>
          <w:tcPr>
            <w:tcW w:w="5000" w:type="pct"/>
            <w:gridSpan w:val="3"/>
            <w:vAlign w:val="center"/>
          </w:tcPr>
          <w:p w:rsidR="00ED589B" w:rsidRPr="00ED589B" w:rsidRDefault="00ED589B" w:rsidP="0001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D589B" w:rsidRPr="00ED589B" w:rsidTr="000161ED">
        <w:trPr>
          <w:trHeight w:val="111"/>
        </w:trPr>
        <w:tc>
          <w:tcPr>
            <w:tcW w:w="3981" w:type="pct"/>
            <w:tcBorders>
              <w:right w:val="single" w:sz="4" w:space="0" w:color="auto"/>
            </w:tcBorders>
            <w:vAlign w:val="center"/>
          </w:tcPr>
          <w:p w:rsidR="00ED589B" w:rsidRPr="00ED589B" w:rsidRDefault="00ED589B" w:rsidP="0001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9" w:type="pct"/>
            <w:gridSpan w:val="2"/>
          </w:tcPr>
          <w:p w:rsidR="00ED589B" w:rsidRPr="00ED589B" w:rsidRDefault="00ED589B" w:rsidP="000161E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D589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16</w:t>
            </w:r>
          </w:p>
        </w:tc>
      </w:tr>
      <w:tr w:rsidR="00ED589B" w:rsidRPr="00ED589B" w:rsidTr="000161ED">
        <w:trPr>
          <w:trHeight w:val="243"/>
        </w:trPr>
        <w:tc>
          <w:tcPr>
            <w:tcW w:w="3981" w:type="pct"/>
            <w:vAlign w:val="center"/>
          </w:tcPr>
          <w:p w:rsidR="00ED589B" w:rsidRPr="00ED589B" w:rsidRDefault="00ED589B" w:rsidP="0001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019" w:type="pct"/>
            <w:gridSpan w:val="2"/>
          </w:tcPr>
          <w:p w:rsidR="00ED589B" w:rsidRPr="00ED589B" w:rsidRDefault="00ED589B" w:rsidP="000161E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589B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</w:tr>
      <w:tr w:rsidR="00ED589B" w:rsidRPr="00ED589B" w:rsidTr="000161ED">
        <w:trPr>
          <w:trHeight w:val="490"/>
        </w:trPr>
        <w:tc>
          <w:tcPr>
            <w:tcW w:w="5000" w:type="pct"/>
            <w:gridSpan w:val="3"/>
            <w:vAlign w:val="center"/>
          </w:tcPr>
          <w:p w:rsidR="00ED589B" w:rsidRPr="00ED589B" w:rsidRDefault="00ED589B" w:rsidP="000161E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D58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проводится в форме </w:t>
            </w:r>
            <w:r w:rsidRPr="00ED589B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дифференцированного зачета</w:t>
            </w:r>
          </w:p>
        </w:tc>
      </w:tr>
    </w:tbl>
    <w:p w:rsidR="00ED589B" w:rsidRDefault="00ED589B" w:rsidP="00ED589B">
      <w:pPr>
        <w:jc w:val="center"/>
        <w:rPr>
          <w:rFonts w:ascii="Times New Roman" w:hAnsi="Times New Roman" w:cs="Times New Roman"/>
          <w:color w:val="000000"/>
          <w:shd w:val="clear" w:color="auto" w:fill="FFFFFF"/>
          <w:lang w:bidi="ru-RU"/>
        </w:rPr>
      </w:pPr>
      <w:r w:rsidRPr="00ED589B">
        <w:rPr>
          <w:rFonts w:ascii="Times New Roman" w:hAnsi="Times New Roman" w:cs="Times New Roman"/>
          <w:color w:val="000000"/>
          <w:shd w:val="clear" w:color="auto" w:fill="FFFFFF"/>
          <w:lang w:bidi="ru-RU"/>
        </w:rPr>
        <w:t>ТЕМАТИЧЕСКИЙ ПЛАН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48"/>
        <w:gridCol w:w="1427"/>
      </w:tblGrid>
      <w:tr w:rsidR="00ED589B" w:rsidRPr="00ED589B" w:rsidTr="00ED589B">
        <w:trPr>
          <w:trHeight w:hRule="exact" w:val="368"/>
          <w:jc w:val="center"/>
        </w:trPr>
        <w:tc>
          <w:tcPr>
            <w:tcW w:w="4239" w:type="pct"/>
            <w:shd w:val="clear" w:color="auto" w:fill="FFFFFF"/>
          </w:tcPr>
          <w:p w:rsidR="00ED589B" w:rsidRPr="00ED589B" w:rsidRDefault="00ED589B" w:rsidP="00ED589B">
            <w:pPr>
              <w:widowControl w:val="0"/>
              <w:spacing w:after="0" w:line="274" w:lineRule="exact"/>
              <w:ind w:left="820" w:hanging="340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ED589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Наименование разде</w:t>
            </w:r>
            <w:r w:rsidRPr="00ED589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лов и тем</w:t>
            </w:r>
          </w:p>
        </w:tc>
        <w:tc>
          <w:tcPr>
            <w:tcW w:w="761" w:type="pct"/>
            <w:shd w:val="clear" w:color="auto" w:fill="FFFFFF"/>
          </w:tcPr>
          <w:p w:rsidR="00ED589B" w:rsidRPr="00ED589B" w:rsidRDefault="00ED589B" w:rsidP="00ED589B">
            <w:pPr>
              <w:widowControl w:val="0"/>
              <w:spacing w:after="0" w:line="278" w:lineRule="exact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ED589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Объем в часах</w:t>
            </w:r>
          </w:p>
        </w:tc>
      </w:tr>
      <w:tr w:rsidR="00ED589B" w:rsidRPr="00ED589B" w:rsidTr="00ED589B">
        <w:trPr>
          <w:trHeight w:hRule="exact" w:val="368"/>
          <w:jc w:val="center"/>
        </w:trPr>
        <w:tc>
          <w:tcPr>
            <w:tcW w:w="4239" w:type="pct"/>
            <w:shd w:val="clear" w:color="auto" w:fill="FFFFFF"/>
          </w:tcPr>
          <w:p w:rsidR="00ED589B" w:rsidRPr="00ED589B" w:rsidRDefault="00ED589B" w:rsidP="00ED589B">
            <w:pPr>
              <w:widowControl w:val="0"/>
              <w:spacing w:after="0" w:line="274" w:lineRule="exact"/>
              <w:ind w:left="180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ED589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Тема 1.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ED589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Общая характеристика бухгалтерского учета</w:t>
            </w:r>
          </w:p>
        </w:tc>
        <w:tc>
          <w:tcPr>
            <w:tcW w:w="761" w:type="pct"/>
            <w:shd w:val="clear" w:color="auto" w:fill="FFFFFF"/>
          </w:tcPr>
          <w:p w:rsidR="00ED589B" w:rsidRPr="00ED589B" w:rsidRDefault="00ED589B" w:rsidP="00ED589B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sz w:val="9"/>
                <w:szCs w:val="9"/>
                <w:lang w:val="en-US" w:eastAsia="en-US"/>
              </w:rPr>
            </w:pPr>
            <w:r w:rsidRPr="00ED589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 w:bidi="ru-RU"/>
              </w:rPr>
              <w:t>4</w:t>
            </w:r>
          </w:p>
        </w:tc>
      </w:tr>
      <w:tr w:rsidR="00ED589B" w:rsidRPr="00ED589B" w:rsidTr="00ED589B">
        <w:trPr>
          <w:trHeight w:hRule="exact" w:val="368"/>
          <w:jc w:val="center"/>
        </w:trPr>
        <w:tc>
          <w:tcPr>
            <w:tcW w:w="4239" w:type="pct"/>
            <w:shd w:val="clear" w:color="auto" w:fill="FFFFFF"/>
          </w:tcPr>
          <w:p w:rsidR="00ED589B" w:rsidRPr="00ED589B" w:rsidRDefault="00ED589B" w:rsidP="00ED589B">
            <w:pPr>
              <w:widowControl w:val="0"/>
              <w:spacing w:after="0" w:line="274" w:lineRule="exact"/>
              <w:ind w:left="18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</w:pPr>
            <w:r w:rsidRPr="00ED589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 xml:space="preserve">Тема </w:t>
            </w:r>
            <w:proofErr w:type="gramStart"/>
            <w:r w:rsidRPr="00ED589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2.Ценообразование</w:t>
            </w:r>
            <w:proofErr w:type="gramEnd"/>
            <w:r w:rsidRPr="00ED589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 xml:space="preserve"> в общественном питании</w:t>
            </w:r>
          </w:p>
        </w:tc>
        <w:tc>
          <w:tcPr>
            <w:tcW w:w="761" w:type="pct"/>
            <w:shd w:val="clear" w:color="auto" w:fill="FFFFFF"/>
          </w:tcPr>
          <w:p w:rsidR="00ED589B" w:rsidRPr="00ED589B" w:rsidRDefault="00ED589B" w:rsidP="00ED589B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10</w:t>
            </w:r>
          </w:p>
        </w:tc>
      </w:tr>
      <w:tr w:rsidR="00ED589B" w:rsidRPr="00ED589B" w:rsidTr="00ED589B">
        <w:trPr>
          <w:trHeight w:hRule="exact" w:val="368"/>
          <w:jc w:val="center"/>
        </w:trPr>
        <w:tc>
          <w:tcPr>
            <w:tcW w:w="4239" w:type="pct"/>
            <w:shd w:val="clear" w:color="auto" w:fill="FFFFFF"/>
          </w:tcPr>
          <w:p w:rsidR="00ED589B" w:rsidRPr="00ED589B" w:rsidRDefault="00ED589B" w:rsidP="00ED589B">
            <w:pPr>
              <w:widowControl w:val="0"/>
              <w:spacing w:after="0" w:line="274" w:lineRule="exact"/>
              <w:ind w:left="116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ED589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lastRenderedPageBreak/>
              <w:t>Тема 3.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ED589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Материальная ответ</w:t>
            </w:r>
            <w:r w:rsidRPr="00ED589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ственность. Инвентаризация</w:t>
            </w:r>
          </w:p>
        </w:tc>
        <w:tc>
          <w:tcPr>
            <w:tcW w:w="761" w:type="pct"/>
            <w:shd w:val="clear" w:color="auto" w:fill="FFFFFF"/>
          </w:tcPr>
          <w:p w:rsidR="00ED589B" w:rsidRPr="00ED589B" w:rsidRDefault="00ED589B" w:rsidP="00ED589B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ED589B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3</w:t>
            </w:r>
          </w:p>
        </w:tc>
      </w:tr>
      <w:tr w:rsidR="00ED589B" w:rsidRPr="00ED589B" w:rsidTr="000161ED">
        <w:trPr>
          <w:trHeight w:hRule="exact" w:val="368"/>
          <w:jc w:val="center"/>
        </w:trPr>
        <w:tc>
          <w:tcPr>
            <w:tcW w:w="4239" w:type="pct"/>
            <w:shd w:val="clear" w:color="auto" w:fill="FFFFFF"/>
          </w:tcPr>
          <w:p w:rsidR="00ED589B" w:rsidRPr="00ED589B" w:rsidRDefault="00ED589B" w:rsidP="00ED589B">
            <w:pPr>
              <w:ind w:left="116" w:right="119"/>
              <w:rPr>
                <w:rFonts w:cs="Times New Roman"/>
              </w:rPr>
            </w:pPr>
            <w:r w:rsidRPr="00ED589B">
              <w:rPr>
                <w:rFonts w:ascii="Times New Roman" w:hAnsi="Times New Roman" w:cs="Times New Roman"/>
              </w:rPr>
              <w:t>Тема 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589B">
              <w:rPr>
                <w:rFonts w:ascii="Times New Roman" w:hAnsi="Times New Roman" w:cs="Times New Roman"/>
              </w:rPr>
              <w:t>Учет сырья, продуктов и тары в кладовых организаций питания</w:t>
            </w:r>
          </w:p>
          <w:p w:rsidR="00ED589B" w:rsidRPr="00ED589B" w:rsidRDefault="006E5252" w:rsidP="00ED589B">
            <w:pPr>
              <w:rPr>
                <w:rFonts w:cs="Times New Roman"/>
              </w:rPr>
            </w:pPr>
            <w:r>
              <w:rPr>
                <w:rFonts w:cs="Times New Roma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6" type="#_x0000_t202" style="position:absolute;margin-left:.05pt;margin-top:277.3pt;width:126.7pt;height:71.55pt;z-index:251659264;mso-wrap-distance-left:5pt;mso-wrap-distance-right:5pt;mso-position-horizontal-relative:margin" filled="f" stroked="f">
                  <v:textbox style="mso-next-textbox:#_x0000_s1046;mso-fit-shape-to-text:t" inset="0,0,0,0">
                    <w:txbxContent>
                      <w:p w:rsidR="00EB7843" w:rsidRPr="00BB5C07" w:rsidRDefault="00EB7843" w:rsidP="00ED589B"/>
                    </w:txbxContent>
                  </v:textbox>
                  <w10:wrap anchorx="margin"/>
                </v:shape>
              </w:pict>
            </w:r>
            <w:r>
              <w:rPr>
                <w:rFonts w:cs="Times New Roman"/>
              </w:rPr>
              <w:pict>
                <v:shape id="_x0000_s1047" type="#_x0000_t202" style="position:absolute;margin-left:136.3pt;margin-top:279.45pt;width:451.2pt;height:102.55pt;z-index:251660288;mso-wrap-distance-left:5pt;mso-wrap-distance-right:5pt;mso-position-horizontal-relative:margin" filled="f" stroked="f">
                  <v:textbox style="mso-next-textbox:#_x0000_s1047;mso-fit-shape-to-text:t" inset="0,0,0,0">
                    <w:txbxContent>
                      <w:p w:rsidR="00EB7843" w:rsidRPr="00BB5C07" w:rsidRDefault="00EB7843" w:rsidP="00ED589B"/>
                    </w:txbxContent>
                  </v:textbox>
                  <w10:wrap anchorx="margin"/>
                </v:shape>
              </w:pict>
            </w:r>
            <w:r>
              <w:rPr>
                <w:rFonts w:cs="Times New Roman"/>
              </w:rPr>
              <w:pict>
                <v:shape id="_x0000_s1048" type="#_x0000_t202" style="position:absolute;margin-left:671.75pt;margin-top:290.7pt;width:66.25pt;height:85.75pt;z-index:251661312;mso-wrap-distance-left:5pt;mso-wrap-distance-right:5pt;mso-position-horizontal-relative:margin" filled="f" stroked="f">
                  <v:textbox style="mso-next-textbox:#_x0000_s1048;mso-fit-shape-to-text:t" inset="0,0,0,0">
                    <w:txbxContent>
                      <w:p w:rsidR="00EB7843" w:rsidRPr="00BB5C07" w:rsidRDefault="00EB7843" w:rsidP="00ED589B"/>
                    </w:txbxContent>
                  </v:textbox>
                  <w10:wrap anchorx="margin"/>
                </v:shape>
              </w:pict>
            </w:r>
          </w:p>
        </w:tc>
        <w:tc>
          <w:tcPr>
            <w:tcW w:w="761" w:type="pct"/>
            <w:shd w:val="clear" w:color="auto" w:fill="FFFFFF"/>
            <w:vAlign w:val="center"/>
          </w:tcPr>
          <w:p w:rsidR="00ED589B" w:rsidRPr="00ED589B" w:rsidRDefault="00ED589B" w:rsidP="00ED589B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D589B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3</w:t>
            </w:r>
          </w:p>
        </w:tc>
      </w:tr>
      <w:tr w:rsidR="00ED589B" w:rsidRPr="00ED589B" w:rsidTr="000161ED">
        <w:trPr>
          <w:trHeight w:hRule="exact" w:val="368"/>
          <w:jc w:val="center"/>
        </w:trPr>
        <w:tc>
          <w:tcPr>
            <w:tcW w:w="4239" w:type="pct"/>
            <w:shd w:val="clear" w:color="auto" w:fill="FFFFFF"/>
          </w:tcPr>
          <w:p w:rsidR="00ED589B" w:rsidRPr="00ED589B" w:rsidRDefault="00ED589B" w:rsidP="00ED589B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 xml:space="preserve">  </w:t>
            </w:r>
            <w:r w:rsidRPr="00ED589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Тема 5.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ED589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Учет продуктов на производстве, от</w:t>
            </w:r>
            <w:r w:rsidRPr="00ED589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пуска и реализации продукции и това</w:t>
            </w:r>
            <w:r w:rsidRPr="00ED589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ров предприятия</w:t>
            </w:r>
            <w:r w:rsidRPr="00ED589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ми общественного питания</w:t>
            </w:r>
          </w:p>
        </w:tc>
        <w:tc>
          <w:tcPr>
            <w:tcW w:w="761" w:type="pct"/>
            <w:shd w:val="clear" w:color="auto" w:fill="FFFFFF"/>
          </w:tcPr>
          <w:p w:rsidR="00ED589B" w:rsidRPr="00ED589B" w:rsidRDefault="00ED589B" w:rsidP="00ED589B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ED589B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6</w:t>
            </w:r>
          </w:p>
        </w:tc>
      </w:tr>
      <w:tr w:rsidR="00ED589B" w:rsidRPr="00ED589B" w:rsidTr="000161ED">
        <w:trPr>
          <w:trHeight w:hRule="exact" w:val="368"/>
          <w:jc w:val="center"/>
        </w:trPr>
        <w:tc>
          <w:tcPr>
            <w:tcW w:w="4239" w:type="pct"/>
            <w:shd w:val="clear" w:color="auto" w:fill="FFFFFF"/>
          </w:tcPr>
          <w:p w:rsidR="00ED589B" w:rsidRPr="00ED589B" w:rsidRDefault="00ED589B" w:rsidP="00ED589B">
            <w:pPr>
              <w:widowControl w:val="0"/>
              <w:spacing w:after="0" w:line="274" w:lineRule="exact"/>
              <w:ind w:left="116" w:right="119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ED589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Тема 6.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ED589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Учет денежных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ED589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средств, расчетных и кредитных опе</w:t>
            </w:r>
            <w:r w:rsidRPr="00ED589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раций</w:t>
            </w:r>
          </w:p>
        </w:tc>
        <w:tc>
          <w:tcPr>
            <w:tcW w:w="761" w:type="pct"/>
            <w:shd w:val="clear" w:color="auto" w:fill="FFFFFF"/>
          </w:tcPr>
          <w:p w:rsidR="00ED589B" w:rsidRPr="00ED589B" w:rsidRDefault="00ED589B" w:rsidP="00ED589B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sz w:val="9"/>
                <w:szCs w:val="9"/>
                <w:lang w:eastAsia="en-US"/>
              </w:rPr>
            </w:pPr>
            <w:r w:rsidRPr="00ED589B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4</w:t>
            </w:r>
          </w:p>
        </w:tc>
      </w:tr>
      <w:tr w:rsidR="00ED589B" w:rsidRPr="00DE4BF0" w:rsidTr="000161ED">
        <w:trPr>
          <w:trHeight w:hRule="exact" w:val="368"/>
          <w:jc w:val="center"/>
        </w:trPr>
        <w:tc>
          <w:tcPr>
            <w:tcW w:w="4239" w:type="pct"/>
            <w:shd w:val="clear" w:color="auto" w:fill="FFFFFF"/>
          </w:tcPr>
          <w:p w:rsidR="00ED589B" w:rsidRPr="00ED589B" w:rsidRDefault="00ED589B" w:rsidP="00ED589B">
            <w:pPr>
              <w:rPr>
                <w:rFonts w:ascii="Times New Roman" w:hAnsi="Times New Roman" w:cs="Times New Roman"/>
                <w:bCs/>
              </w:rPr>
            </w:pPr>
            <w:r w:rsidRPr="00ED589B">
              <w:rPr>
                <w:rFonts w:ascii="Times New Roman" w:hAnsi="Times New Roman" w:cs="Times New Roman"/>
                <w:bCs/>
              </w:rPr>
              <w:t>Промежуточная аттестация</w:t>
            </w:r>
          </w:p>
        </w:tc>
        <w:tc>
          <w:tcPr>
            <w:tcW w:w="761" w:type="pct"/>
            <w:shd w:val="clear" w:color="auto" w:fill="FFFFFF"/>
          </w:tcPr>
          <w:p w:rsidR="00ED589B" w:rsidRPr="00ED589B" w:rsidRDefault="00ED589B" w:rsidP="00ED5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8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D589B" w:rsidRPr="00ED589B" w:rsidTr="00ED589B">
        <w:trPr>
          <w:trHeight w:hRule="exact" w:val="308"/>
          <w:jc w:val="center"/>
        </w:trPr>
        <w:tc>
          <w:tcPr>
            <w:tcW w:w="4239" w:type="pct"/>
            <w:shd w:val="clear" w:color="auto" w:fill="FFFFFF"/>
          </w:tcPr>
          <w:p w:rsidR="00ED589B" w:rsidRPr="00ED589B" w:rsidRDefault="00ED589B" w:rsidP="00ED58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761" w:type="pct"/>
            <w:shd w:val="clear" w:color="auto" w:fill="FFFFFF"/>
          </w:tcPr>
          <w:p w:rsidR="00ED589B" w:rsidRPr="00ED589B" w:rsidRDefault="00ED589B" w:rsidP="00ED5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89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32</w:t>
            </w:r>
          </w:p>
        </w:tc>
      </w:tr>
    </w:tbl>
    <w:p w:rsidR="000161ED" w:rsidRDefault="000161ED" w:rsidP="00E428D8">
      <w:pPr>
        <w:spacing w:after="0" w:line="360" w:lineRule="auto"/>
        <w:jc w:val="center"/>
        <w:rPr>
          <w:rFonts w:ascii="Times New Roman" w:eastAsiaTheme="minorEastAsia" w:hAnsi="Times New Roman" w:cstheme="minorBidi"/>
          <w:b/>
          <w:bCs/>
        </w:rPr>
      </w:pPr>
    </w:p>
    <w:p w:rsidR="00E428D8" w:rsidRPr="00E428D8" w:rsidRDefault="00E428D8" w:rsidP="00E428D8">
      <w:pPr>
        <w:spacing w:after="0" w:line="360" w:lineRule="auto"/>
        <w:jc w:val="center"/>
        <w:rPr>
          <w:rFonts w:ascii="Times New Roman" w:eastAsiaTheme="minorEastAsia" w:hAnsi="Times New Roman" w:cstheme="minorBidi"/>
          <w:b/>
        </w:rPr>
      </w:pPr>
      <w:r w:rsidRPr="00E428D8">
        <w:rPr>
          <w:rFonts w:ascii="Times New Roman" w:eastAsiaTheme="minorEastAsia" w:hAnsi="Times New Roman" w:cstheme="minorBidi"/>
          <w:b/>
          <w:bCs/>
        </w:rPr>
        <w:t>ОП.</w:t>
      </w:r>
      <w:proofErr w:type="gramStart"/>
      <w:r w:rsidRPr="00E428D8">
        <w:rPr>
          <w:rFonts w:ascii="Times New Roman" w:eastAsiaTheme="minorEastAsia" w:hAnsi="Times New Roman" w:cstheme="minorBidi"/>
          <w:b/>
          <w:bCs/>
        </w:rPr>
        <w:t xml:space="preserve">06  </w:t>
      </w:r>
      <w:r w:rsidRPr="00E428D8">
        <w:rPr>
          <w:rFonts w:ascii="Times New Roman" w:eastAsiaTheme="minorEastAsia" w:hAnsi="Times New Roman" w:cstheme="minorBidi"/>
          <w:b/>
        </w:rPr>
        <w:t>ОХРАНА</w:t>
      </w:r>
      <w:proofErr w:type="gramEnd"/>
      <w:r w:rsidRPr="00E428D8">
        <w:rPr>
          <w:rFonts w:ascii="Times New Roman" w:eastAsiaTheme="minorEastAsia" w:hAnsi="Times New Roman" w:cstheme="minorBidi"/>
          <w:b/>
        </w:rPr>
        <w:t xml:space="preserve"> ТРУДА</w:t>
      </w:r>
    </w:p>
    <w:p w:rsidR="00E428D8" w:rsidRPr="00E428D8" w:rsidRDefault="00E428D8" w:rsidP="00E428D8">
      <w:pPr>
        <w:spacing w:after="0" w:line="240" w:lineRule="auto"/>
        <w:ind w:firstLine="66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428D8">
        <w:rPr>
          <w:rFonts w:ascii="Times New Roman" w:eastAsiaTheme="minorEastAsia" w:hAnsi="Times New Roman" w:cs="Times New Roman"/>
          <w:bCs/>
          <w:sz w:val="24"/>
          <w:szCs w:val="24"/>
        </w:rPr>
        <w:t>РЕЗУЛЬТАТЫ ОСВОЕНИЯ ДИСЦИПЛИНЫ:</w:t>
      </w:r>
    </w:p>
    <w:p w:rsidR="00E428D8" w:rsidRPr="00E428D8" w:rsidRDefault="00E428D8" w:rsidP="00E428D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428D8" w:rsidRDefault="00E428D8" w:rsidP="00E428D8">
      <w:pPr>
        <w:spacing w:after="0" w:line="240" w:lineRule="auto"/>
        <w:ind w:hanging="35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en-US"/>
        </w:rPr>
        <w:sectPr w:rsidR="00E428D8" w:rsidSect="009E3D2D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686"/>
        <w:gridCol w:w="4076"/>
      </w:tblGrid>
      <w:tr w:rsidR="00E428D8" w:rsidRPr="00E428D8" w:rsidTr="000161E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D8" w:rsidRPr="00E428D8" w:rsidRDefault="00E428D8" w:rsidP="00E428D8">
            <w:pPr>
              <w:spacing w:after="0" w:line="240" w:lineRule="auto"/>
              <w:ind w:hanging="35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</w:pPr>
            <w:r w:rsidRPr="00E428D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t>Код ПК, 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D8" w:rsidRPr="00E428D8" w:rsidRDefault="00E428D8" w:rsidP="00E428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</w:pPr>
            <w:r w:rsidRPr="00E428D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D8" w:rsidRPr="00E428D8" w:rsidRDefault="00E428D8" w:rsidP="00E428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</w:pPr>
            <w:r w:rsidRPr="00E428D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US"/>
              </w:rPr>
              <w:t>Знания</w:t>
            </w:r>
          </w:p>
        </w:tc>
      </w:tr>
      <w:tr w:rsidR="00E428D8" w:rsidRPr="00E428D8" w:rsidTr="000161ED">
        <w:trPr>
          <w:trHeight w:val="707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D8" w:rsidRPr="00E428D8" w:rsidRDefault="00E428D8" w:rsidP="00E428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ПК 1.1-1.4, </w:t>
            </w:r>
          </w:p>
          <w:p w:rsidR="00E428D8" w:rsidRPr="00E428D8" w:rsidRDefault="00E428D8" w:rsidP="00E428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ПК 2.1-2.8, </w:t>
            </w:r>
          </w:p>
          <w:p w:rsidR="00E428D8" w:rsidRPr="00E428D8" w:rsidRDefault="00E428D8" w:rsidP="00E428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ПК 3.1-3.6, </w:t>
            </w:r>
          </w:p>
          <w:p w:rsidR="00E428D8" w:rsidRPr="00E428D8" w:rsidRDefault="00E428D8" w:rsidP="00E428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ПК 4.1-4.5, </w:t>
            </w:r>
          </w:p>
          <w:p w:rsidR="00E428D8" w:rsidRPr="00E428D8" w:rsidRDefault="00E428D8" w:rsidP="00E428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ПК 5.1-5.5</w:t>
            </w:r>
          </w:p>
          <w:p w:rsidR="00E428D8" w:rsidRPr="00E428D8" w:rsidRDefault="00E428D8" w:rsidP="00E428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ОК 1-7, 9,10</w:t>
            </w:r>
          </w:p>
          <w:p w:rsidR="00E428D8" w:rsidRPr="00E428D8" w:rsidRDefault="00E428D8" w:rsidP="00E428D8">
            <w:pPr>
              <w:spacing w:after="0" w:line="240" w:lineRule="auto"/>
              <w:ind w:hanging="3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D8" w:rsidRPr="00E428D8" w:rsidRDefault="00E428D8" w:rsidP="00E4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-выявлять опасные и вредные производственные 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E428D8" w:rsidRPr="00E428D8" w:rsidRDefault="00E428D8" w:rsidP="00E4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-использовать средства коллективной и индивидуальной защиты в соответствии с характером выполняемой профессиональной деятельности; </w:t>
            </w:r>
          </w:p>
          <w:p w:rsidR="00E428D8" w:rsidRPr="00E428D8" w:rsidRDefault="00E428D8" w:rsidP="00E4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-участвовать в аттестации рабочих мест по условиям труда, в т. ч. оценивать условия труда и уровень </w:t>
            </w:r>
            <w:proofErr w:type="spellStart"/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травмобезопасности</w:t>
            </w:r>
            <w:proofErr w:type="spellEnd"/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428D8" w:rsidRPr="00E428D8" w:rsidRDefault="00E428D8" w:rsidP="00E4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-проводить вводный инструктаж помощника повара (кондитера), инструктировать их по вопросам техники безопасности на рабочем месте с учетом специфики выполняемых работ; </w:t>
            </w:r>
          </w:p>
          <w:p w:rsidR="00E428D8" w:rsidRPr="00E428D8" w:rsidRDefault="00E428D8" w:rsidP="00E4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-вырабатывать и контролировать навыки, необходимые для достижения требуемого уровня безопасности труда. </w:t>
            </w:r>
          </w:p>
          <w:p w:rsidR="00E428D8" w:rsidRPr="00E428D8" w:rsidRDefault="00E428D8" w:rsidP="00E42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shd w:val="clear" w:color="auto" w:fill="FFFFFF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D8" w:rsidRPr="00E428D8" w:rsidRDefault="00E428D8" w:rsidP="00E4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-законы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E428D8" w:rsidRPr="00E428D8" w:rsidRDefault="00E428D8" w:rsidP="00E4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-обязанности работников в области охраны труда; </w:t>
            </w:r>
          </w:p>
          <w:p w:rsidR="00E428D8" w:rsidRPr="00E428D8" w:rsidRDefault="00E428D8" w:rsidP="00E4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-фактические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E428D8" w:rsidRPr="00E428D8" w:rsidRDefault="00E428D8" w:rsidP="00E4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-возможные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E428D8" w:rsidRPr="00E428D8" w:rsidRDefault="00E428D8" w:rsidP="00E42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-порядок и периодичность инструктажей по охране труда и технике безопасности;</w:t>
            </w:r>
          </w:p>
          <w:p w:rsidR="00E428D8" w:rsidRPr="00E428D8" w:rsidRDefault="00E428D8" w:rsidP="00E42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8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-порядок хранения и использования средств коллективной и индивидуальной</w:t>
            </w:r>
          </w:p>
        </w:tc>
      </w:tr>
    </w:tbl>
    <w:p w:rsidR="00ED589B" w:rsidRDefault="00ED589B" w:rsidP="005C6CA4">
      <w:pPr>
        <w:rPr>
          <w:rFonts w:ascii="Times New Roman" w:hAnsi="Times New Roman" w:cs="Times New Roman"/>
          <w:color w:val="000000"/>
          <w:shd w:val="clear" w:color="auto" w:fill="FFFFFF"/>
          <w:lang w:bidi="ru-RU"/>
        </w:rPr>
      </w:pPr>
    </w:p>
    <w:p w:rsidR="00E428D8" w:rsidRPr="00E428D8" w:rsidRDefault="00E428D8" w:rsidP="00E428D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428D8">
        <w:rPr>
          <w:rFonts w:ascii="Times New Roman" w:eastAsiaTheme="minorEastAsia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p w:rsidR="00E428D8" w:rsidRPr="00E428D8" w:rsidRDefault="00E428D8" w:rsidP="00E428D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524"/>
        <w:gridCol w:w="1047"/>
      </w:tblGrid>
      <w:tr w:rsidR="00E428D8" w:rsidRPr="00E428D8" w:rsidTr="00E428D8">
        <w:trPr>
          <w:trHeight w:val="403"/>
        </w:trPr>
        <w:tc>
          <w:tcPr>
            <w:tcW w:w="4453" w:type="pct"/>
            <w:vAlign w:val="center"/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547" w:type="pct"/>
            <w:vAlign w:val="center"/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iCs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theme="minorBidi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428D8" w:rsidRPr="00E428D8" w:rsidTr="000161ED">
        <w:trPr>
          <w:trHeight w:val="336"/>
        </w:trPr>
        <w:tc>
          <w:tcPr>
            <w:tcW w:w="4453" w:type="pct"/>
            <w:vAlign w:val="center"/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547" w:type="pct"/>
            <w:vAlign w:val="center"/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theme="minorBidi"/>
                <w:iCs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theme="minorBidi"/>
                <w:iCs/>
                <w:sz w:val="24"/>
                <w:szCs w:val="24"/>
              </w:rPr>
              <w:t>60</w:t>
            </w:r>
          </w:p>
        </w:tc>
      </w:tr>
      <w:tr w:rsidR="00E428D8" w:rsidRPr="00E428D8" w:rsidTr="000161ED">
        <w:trPr>
          <w:trHeight w:val="115"/>
        </w:trPr>
        <w:tc>
          <w:tcPr>
            <w:tcW w:w="4453" w:type="pct"/>
            <w:vAlign w:val="center"/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theme="minorBidi"/>
                <w:sz w:val="24"/>
                <w:szCs w:val="24"/>
              </w:rPr>
              <w:t>Самостоятельная работа</w:t>
            </w:r>
          </w:p>
        </w:tc>
        <w:tc>
          <w:tcPr>
            <w:tcW w:w="547" w:type="pct"/>
            <w:vAlign w:val="center"/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theme="minorBidi"/>
                <w:iCs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theme="minorBidi"/>
                <w:iCs/>
                <w:sz w:val="24"/>
                <w:szCs w:val="24"/>
              </w:rPr>
              <w:t>15</w:t>
            </w:r>
          </w:p>
        </w:tc>
      </w:tr>
      <w:tr w:rsidR="00E428D8" w:rsidRPr="00E428D8" w:rsidTr="000161ED">
        <w:trPr>
          <w:trHeight w:val="118"/>
        </w:trPr>
        <w:tc>
          <w:tcPr>
            <w:tcW w:w="4453" w:type="pct"/>
            <w:vAlign w:val="center"/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547" w:type="pct"/>
            <w:vAlign w:val="center"/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theme="minorBidi"/>
                <w:iCs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theme="minorBidi"/>
                <w:iCs/>
                <w:sz w:val="24"/>
                <w:szCs w:val="24"/>
              </w:rPr>
              <w:t>45</w:t>
            </w:r>
          </w:p>
        </w:tc>
      </w:tr>
      <w:tr w:rsidR="00E428D8" w:rsidRPr="00E428D8" w:rsidTr="00E428D8">
        <w:trPr>
          <w:trHeight w:val="490"/>
        </w:trPr>
        <w:tc>
          <w:tcPr>
            <w:tcW w:w="5000" w:type="pct"/>
            <w:gridSpan w:val="2"/>
            <w:vAlign w:val="center"/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theme="minorBidi"/>
                <w:iCs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theme="minorBidi"/>
                <w:sz w:val="24"/>
                <w:szCs w:val="24"/>
              </w:rPr>
              <w:t>в том числе:</w:t>
            </w:r>
          </w:p>
        </w:tc>
      </w:tr>
      <w:tr w:rsidR="00E428D8" w:rsidRPr="00E428D8" w:rsidTr="000161ED">
        <w:trPr>
          <w:trHeight w:val="267"/>
        </w:trPr>
        <w:tc>
          <w:tcPr>
            <w:tcW w:w="4453" w:type="pct"/>
            <w:vAlign w:val="center"/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theme="minorBidi"/>
                <w:sz w:val="24"/>
                <w:szCs w:val="24"/>
              </w:rPr>
              <w:lastRenderedPageBreak/>
              <w:t>теоретическое обучение</w:t>
            </w:r>
          </w:p>
        </w:tc>
        <w:tc>
          <w:tcPr>
            <w:tcW w:w="547" w:type="pct"/>
            <w:vAlign w:val="center"/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theme="minorBidi"/>
                <w:iCs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theme="minorBidi"/>
                <w:iCs/>
                <w:sz w:val="24"/>
                <w:szCs w:val="24"/>
              </w:rPr>
              <w:t>30</w:t>
            </w:r>
          </w:p>
        </w:tc>
      </w:tr>
      <w:tr w:rsidR="00E428D8" w:rsidRPr="00E428D8" w:rsidTr="000161ED">
        <w:trPr>
          <w:trHeight w:val="257"/>
        </w:trPr>
        <w:tc>
          <w:tcPr>
            <w:tcW w:w="4453" w:type="pct"/>
            <w:vAlign w:val="center"/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547" w:type="pct"/>
            <w:vAlign w:val="center"/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theme="minorBidi"/>
                <w:iCs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theme="minorBidi"/>
                <w:iCs/>
                <w:sz w:val="24"/>
                <w:szCs w:val="24"/>
              </w:rPr>
              <w:t>-</w:t>
            </w:r>
          </w:p>
        </w:tc>
      </w:tr>
      <w:tr w:rsidR="00E428D8" w:rsidRPr="00E428D8" w:rsidTr="000161ED">
        <w:trPr>
          <w:trHeight w:val="390"/>
        </w:trPr>
        <w:tc>
          <w:tcPr>
            <w:tcW w:w="4453" w:type="pct"/>
            <w:vAlign w:val="center"/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547" w:type="pct"/>
            <w:vAlign w:val="center"/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theme="minorBidi"/>
                <w:iCs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theme="minorBidi"/>
                <w:iCs/>
                <w:sz w:val="24"/>
                <w:szCs w:val="24"/>
              </w:rPr>
              <w:t>15</w:t>
            </w:r>
          </w:p>
        </w:tc>
      </w:tr>
      <w:tr w:rsidR="00E428D8" w:rsidRPr="00E428D8" w:rsidTr="000161ED">
        <w:trPr>
          <w:trHeight w:val="281"/>
        </w:trPr>
        <w:tc>
          <w:tcPr>
            <w:tcW w:w="4453" w:type="pct"/>
            <w:vAlign w:val="center"/>
          </w:tcPr>
          <w:p w:rsidR="00E428D8" w:rsidRPr="00E428D8" w:rsidRDefault="00E428D8" w:rsidP="00E428D8">
            <w:pPr>
              <w:suppressAutoHyphens/>
              <w:spacing w:after="0" w:line="240" w:lineRule="auto"/>
              <w:rPr>
                <w:rFonts w:ascii="Times New Roman" w:eastAsiaTheme="minorEastAsia" w:hAnsi="Times New Roman" w:cstheme="minorBidi"/>
                <w:b/>
                <w:iCs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theme="minorBidi"/>
                <w:b/>
                <w:iCs/>
                <w:sz w:val="24"/>
                <w:szCs w:val="24"/>
              </w:rPr>
              <w:t>Промежуточная аттестация</w:t>
            </w: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547" w:type="pct"/>
            <w:vAlign w:val="center"/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theme="minorBidi"/>
                <w:iCs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theme="minorBidi"/>
                <w:iCs/>
                <w:sz w:val="24"/>
                <w:szCs w:val="24"/>
              </w:rPr>
              <w:t>1</w:t>
            </w:r>
          </w:p>
        </w:tc>
      </w:tr>
    </w:tbl>
    <w:p w:rsidR="005C6CA4" w:rsidRDefault="005C6CA4" w:rsidP="005C6CA4">
      <w:pPr>
        <w:rPr>
          <w:rFonts w:ascii="Times New Roman" w:hAnsi="Times New Roman" w:cs="Times New Roman"/>
          <w:lang w:bidi="ru-RU"/>
        </w:rPr>
      </w:pPr>
    </w:p>
    <w:p w:rsidR="00E428D8" w:rsidRPr="00E428D8" w:rsidRDefault="00E428D8" w:rsidP="00E428D8">
      <w:pPr>
        <w:jc w:val="center"/>
        <w:rPr>
          <w:rFonts w:ascii="Times New Roman" w:hAnsi="Times New Roman" w:cs="Times New Roman"/>
          <w:bCs/>
          <w:lang w:bidi="ru-RU"/>
        </w:rPr>
      </w:pPr>
      <w:r w:rsidRPr="00E428D8">
        <w:rPr>
          <w:rFonts w:ascii="Times New Roman" w:hAnsi="Times New Roman" w:cs="Times New Roman"/>
          <w:bCs/>
          <w:sz w:val="24"/>
          <w:szCs w:val="24"/>
        </w:rPr>
        <w:t>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5"/>
        <w:gridCol w:w="1526"/>
      </w:tblGrid>
      <w:tr w:rsidR="00E428D8" w:rsidRPr="00E428D8" w:rsidTr="000161ED">
        <w:trPr>
          <w:trHeight w:val="20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E428D8" w:rsidRPr="00E428D8" w:rsidTr="000161ED">
        <w:trPr>
          <w:trHeight w:val="20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  <w:p w:rsidR="00E428D8" w:rsidRPr="00E428D8" w:rsidRDefault="00E428D8" w:rsidP="00E428D8">
            <w:pPr>
              <w:spacing w:after="0" w:line="240" w:lineRule="auto"/>
              <w:ind w:hanging="357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D8" w:rsidRPr="00E428D8" w:rsidRDefault="00E428D8" w:rsidP="0001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  <w:p w:rsidR="00E428D8" w:rsidRPr="00E428D8" w:rsidRDefault="00E428D8" w:rsidP="0001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28D8" w:rsidRPr="00E428D8" w:rsidTr="000161ED">
        <w:trPr>
          <w:trHeight w:val="20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D8" w:rsidRPr="00E428D8" w:rsidRDefault="00E428D8" w:rsidP="00E428D8">
            <w:pPr>
              <w:spacing w:after="0" w:line="240" w:lineRule="auto"/>
              <w:ind w:hanging="357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E428D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Р     Раздел 1.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8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 - правовая база охраны труда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D8" w:rsidRPr="00E428D8" w:rsidRDefault="00E428D8" w:rsidP="0001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428D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E428D8" w:rsidRPr="00E428D8" w:rsidTr="000161ED">
        <w:trPr>
          <w:trHeight w:val="20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 1.1</w:t>
            </w:r>
            <w:r w:rsidRPr="0072039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>Законодательство в области охраны труда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D8" w:rsidRPr="00E428D8" w:rsidRDefault="00E428D8" w:rsidP="0001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</w:tr>
      <w:tr w:rsidR="00E428D8" w:rsidRPr="00E428D8" w:rsidTr="000161ED">
        <w:trPr>
          <w:trHeight w:val="20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 1.2</w:t>
            </w:r>
            <w:r w:rsidRPr="0072039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Обеспечение охраны труда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D8" w:rsidRPr="00E428D8" w:rsidRDefault="00E428D8" w:rsidP="0001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E428D8" w:rsidRPr="00E428D8" w:rsidTr="000161ED">
        <w:trPr>
          <w:trHeight w:val="20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Тема 1.3. Организация </w:t>
            </w:r>
            <w:r w:rsidRPr="0072039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>охраны труда в организациях, на предприятиях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D8" w:rsidRPr="00E428D8" w:rsidRDefault="00E428D8" w:rsidP="0001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</w:tr>
      <w:tr w:rsidR="00E428D8" w:rsidRPr="00E428D8" w:rsidTr="000161ED">
        <w:trPr>
          <w:trHeight w:val="20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Раздел 2</w:t>
            </w:r>
            <w:r w:rsidRPr="00587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Условия труда на предприятиях общественного питания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D8" w:rsidRPr="00E428D8" w:rsidRDefault="00E428D8" w:rsidP="0001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E428D8" w:rsidRPr="00E428D8" w:rsidTr="000161ED">
        <w:trPr>
          <w:trHeight w:val="20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 2.1</w:t>
            </w:r>
            <w:r w:rsidRPr="0072039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>Основы понятия условия труда. Опасные и вредные производственные факторы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D8" w:rsidRPr="00E428D8" w:rsidRDefault="00E428D8" w:rsidP="0001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  <w:tr w:rsidR="00E428D8" w:rsidRPr="00E428D8" w:rsidTr="000161ED">
        <w:trPr>
          <w:trHeight w:val="20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 2.2</w:t>
            </w:r>
            <w:r w:rsidRPr="0072039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Производственный травматизм и </w:t>
            </w:r>
            <w:r w:rsidRPr="0072039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профессиональные </w:t>
            </w:r>
          </w:p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заболевания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D8" w:rsidRPr="00E428D8" w:rsidRDefault="00E428D8" w:rsidP="0001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</w:tr>
      <w:tr w:rsidR="00E428D8" w:rsidRPr="00E428D8" w:rsidTr="000161ED">
        <w:trPr>
          <w:trHeight w:val="20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D8" w:rsidRPr="00E428D8" w:rsidRDefault="00E428D8" w:rsidP="00E428D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Раздел 3</w:t>
            </w:r>
            <w:r w:rsidR="0072039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20399" w:rsidRPr="0058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Электробезопасность и пожарная безопасность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D8" w:rsidRPr="00E428D8" w:rsidRDefault="00E428D8" w:rsidP="0001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720399" w:rsidRPr="00E428D8" w:rsidTr="000161ED">
        <w:trPr>
          <w:trHeight w:val="279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99" w:rsidRPr="00E428D8" w:rsidRDefault="00720399" w:rsidP="007203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 3.1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99" w:rsidRPr="00E428D8" w:rsidRDefault="00720399" w:rsidP="0001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</w:tr>
      <w:tr w:rsidR="00720399" w:rsidRPr="00E428D8" w:rsidTr="000161ED">
        <w:trPr>
          <w:trHeight w:val="279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99" w:rsidRPr="00720399" w:rsidRDefault="00720399" w:rsidP="007203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0399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 3.2 Пожарная безопасность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99" w:rsidRPr="00720399" w:rsidRDefault="00720399" w:rsidP="0001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0399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</w:tr>
      <w:tr w:rsidR="00720399" w:rsidRPr="00E428D8" w:rsidTr="000161ED">
        <w:trPr>
          <w:trHeight w:val="279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99" w:rsidRPr="00E428D8" w:rsidRDefault="00720399" w:rsidP="007203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 3.3</w:t>
            </w:r>
            <w:r w:rsidRPr="0072039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Требования </w:t>
            </w:r>
            <w:r w:rsidRPr="0072039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>безопасности к производственному оборудованию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99" w:rsidRPr="00E428D8" w:rsidRDefault="00720399" w:rsidP="000161ED">
            <w:pPr>
              <w:spacing w:after="0" w:line="240" w:lineRule="auto"/>
              <w:ind w:hanging="3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28D8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720399" w:rsidRPr="00E428D8" w:rsidTr="000161ED">
        <w:trPr>
          <w:trHeight w:val="279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99" w:rsidRPr="005877DC" w:rsidRDefault="00720399" w:rsidP="00720399">
            <w:pPr>
              <w:spacing w:after="0" w:line="240" w:lineRule="auto"/>
              <w:ind w:hanging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Дифференцированный зачет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99" w:rsidRDefault="00720399" w:rsidP="000161ED">
            <w:pPr>
              <w:spacing w:after="0" w:line="240" w:lineRule="auto"/>
              <w:ind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5C6CA4" w:rsidRDefault="005C6CA4" w:rsidP="005C6CA4">
      <w:pPr>
        <w:tabs>
          <w:tab w:val="left" w:pos="3309"/>
        </w:tabs>
        <w:rPr>
          <w:lang w:eastAsia="en-US"/>
        </w:rPr>
      </w:pPr>
    </w:p>
    <w:p w:rsidR="000C2E85" w:rsidRPr="008B7535" w:rsidRDefault="000C2E85" w:rsidP="000C2E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lang w:eastAsia="en-US"/>
        </w:rPr>
        <w:tab/>
      </w:r>
      <w:r w:rsidRPr="008B7535">
        <w:rPr>
          <w:rFonts w:ascii="Times New Roman" w:hAnsi="Times New Roman" w:cs="Times New Roman"/>
          <w:b/>
          <w:sz w:val="24"/>
          <w:szCs w:val="24"/>
        </w:rPr>
        <w:t>ОП.07 ИНОСТРАННЫЙ ЯЗЫК В ПРОФЕССИОНАЛЬНОЙ ДЕЯТЕЛЬНОСТИ</w:t>
      </w:r>
    </w:p>
    <w:p w:rsidR="000C2E85" w:rsidRPr="008B7535" w:rsidRDefault="000C2E85" w:rsidP="000C2E85">
      <w:pPr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  <w:r w:rsidRPr="008B7535">
        <w:rPr>
          <w:rFonts w:ascii="Times New Roman" w:hAnsi="Times New Roman" w:cs="Times New Roman"/>
          <w:b/>
          <w:sz w:val="24"/>
          <w:szCs w:val="24"/>
        </w:rPr>
        <w:t>результаты освоения дисциплины: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8"/>
        <w:gridCol w:w="4670"/>
        <w:gridCol w:w="3164"/>
      </w:tblGrid>
      <w:tr w:rsidR="000C2E85" w:rsidRPr="008B7535" w:rsidTr="000C2E85">
        <w:tc>
          <w:tcPr>
            <w:tcW w:w="1488" w:type="dxa"/>
          </w:tcPr>
          <w:p w:rsidR="000C2E85" w:rsidRPr="008B7535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 ПК, ОК</w:t>
            </w:r>
          </w:p>
        </w:tc>
        <w:tc>
          <w:tcPr>
            <w:tcW w:w="4670" w:type="dxa"/>
          </w:tcPr>
          <w:p w:rsidR="000C2E85" w:rsidRPr="008B7535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3164" w:type="dxa"/>
          </w:tcPr>
          <w:p w:rsidR="000C2E85" w:rsidRPr="008B7535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Знания</w:t>
            </w:r>
          </w:p>
        </w:tc>
      </w:tr>
      <w:tr w:rsidR="000C2E85" w:rsidRPr="00235E70" w:rsidTr="000C2E85">
        <w:trPr>
          <w:trHeight w:val="4525"/>
        </w:trPr>
        <w:tc>
          <w:tcPr>
            <w:tcW w:w="1488" w:type="dxa"/>
          </w:tcPr>
          <w:p w:rsidR="000C2E85" w:rsidRPr="008B7535" w:rsidRDefault="000C2E85" w:rsidP="000C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ПК 1.1-1.4, </w:t>
            </w:r>
          </w:p>
          <w:p w:rsidR="000C2E85" w:rsidRPr="008B7535" w:rsidRDefault="000C2E85" w:rsidP="000C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2.1-2.8, </w:t>
            </w:r>
          </w:p>
          <w:p w:rsidR="000C2E85" w:rsidRPr="008B7535" w:rsidRDefault="000C2E85" w:rsidP="000C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3.1-3.6, </w:t>
            </w:r>
          </w:p>
          <w:p w:rsidR="000C2E85" w:rsidRPr="008B7535" w:rsidRDefault="000C2E85" w:rsidP="000C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4.1-4.5, </w:t>
            </w:r>
          </w:p>
          <w:p w:rsidR="000C2E85" w:rsidRPr="008B7535" w:rsidRDefault="000C2E85" w:rsidP="000C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5.1-5.5</w:t>
            </w:r>
          </w:p>
          <w:p w:rsidR="000C2E85" w:rsidRPr="008B7535" w:rsidRDefault="000C2E85" w:rsidP="000C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1-5, 9,10</w:t>
            </w:r>
          </w:p>
          <w:p w:rsidR="000C2E85" w:rsidRPr="008B7535" w:rsidRDefault="000C2E85" w:rsidP="000C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0" w:type="dxa"/>
          </w:tcPr>
          <w:p w:rsidR="000C2E85" w:rsidRPr="008B7535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Общие умения</w:t>
            </w:r>
          </w:p>
          <w:p w:rsidR="000C2E85" w:rsidRPr="008B7535" w:rsidRDefault="000C2E85" w:rsidP="000C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языковые средства для общения (устного и письменного) на иностранном языке на профессиональные и повседневные темы;</w:t>
            </w:r>
          </w:p>
          <w:p w:rsidR="000C2E85" w:rsidRPr="008B7535" w:rsidRDefault="000C2E85" w:rsidP="000C2E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владеть техникой перевода (со словарем) профессионально-ориентированных      текстов;</w:t>
            </w:r>
          </w:p>
          <w:p w:rsidR="000C2E85" w:rsidRPr="008B7535" w:rsidRDefault="000C2E85" w:rsidP="000C2E8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самостоятельно совершенствовать устную и письменную речь, пополнять словарный запас лексикой профессиональной направленности, а также лексическими единицами, необходимыми для разговорно-бытового  общения;</w:t>
            </w:r>
          </w:p>
          <w:p w:rsidR="000C2E85" w:rsidRPr="008B7535" w:rsidRDefault="000C2E85" w:rsidP="000C2E85">
            <w:pPr>
              <w:tabs>
                <w:tab w:val="left" w:pos="1080"/>
              </w:tabs>
              <w:spacing w:after="0" w:line="235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Диалогическая речь</w:t>
            </w:r>
          </w:p>
          <w:p w:rsidR="000C2E85" w:rsidRPr="008B7535" w:rsidRDefault="000C2E85" w:rsidP="000C2E85">
            <w:pPr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участвовать в дискуссии/беседе на знакомую тему;</w:t>
            </w:r>
          </w:p>
          <w:p w:rsidR="000C2E85" w:rsidRPr="008B7535" w:rsidRDefault="000C2E85" w:rsidP="000C2E85">
            <w:pPr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запрос и обобщение информации;</w:t>
            </w:r>
          </w:p>
          <w:p w:rsidR="000C2E85" w:rsidRPr="008B7535" w:rsidRDefault="000C2E85" w:rsidP="000C2E85">
            <w:pPr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обращаться за разъяснениями;</w:t>
            </w:r>
          </w:p>
          <w:p w:rsidR="000C2E85" w:rsidRPr="008B7535" w:rsidRDefault="000C2E85" w:rsidP="000C2E85">
            <w:pPr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выражать свое отношение (согласие, несогласие, оценку)</w:t>
            </w:r>
          </w:p>
          <w:p w:rsidR="000C2E85" w:rsidRPr="008B7535" w:rsidRDefault="000C2E85" w:rsidP="000C2E85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высказыванию   собеседника, свое мнение по обсуждаемой теме;</w:t>
            </w:r>
          </w:p>
          <w:p w:rsidR="000C2E85" w:rsidRPr="008B7535" w:rsidRDefault="000C2E85" w:rsidP="000C2E85">
            <w:pPr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вступать в общение (порождение инициативных реплик для начала разговора, при переходе к новым темам);</w:t>
            </w:r>
          </w:p>
          <w:p w:rsidR="000C2E85" w:rsidRPr="008B7535" w:rsidRDefault="000C2E85" w:rsidP="000C2E85">
            <w:pPr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поддерживать общение или переходить к новой теме (порождение реактивных реплик – ответы на вопросы собеседника, а также комментарии, замечания, выражение отношения); </w:t>
            </w:r>
          </w:p>
          <w:p w:rsidR="000C2E85" w:rsidRPr="008B7535" w:rsidRDefault="000C2E85" w:rsidP="000C2E85">
            <w:pPr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завершать общение; </w:t>
            </w:r>
          </w:p>
          <w:p w:rsidR="000C2E85" w:rsidRPr="008B7535" w:rsidRDefault="000C2E85" w:rsidP="000C2E85">
            <w:pPr>
              <w:spacing w:after="0"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Монологическая речь</w:t>
            </w:r>
          </w:p>
          <w:p w:rsidR="000C2E85" w:rsidRPr="008B7535" w:rsidRDefault="000C2E85" w:rsidP="000C2E85">
            <w:pPr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делать сообщения, содержащие наиболее важную информацию по теме, проблеме;</w:t>
            </w:r>
          </w:p>
          <w:p w:rsidR="000C2E85" w:rsidRPr="008B7535" w:rsidRDefault="000C2E85" w:rsidP="000C2E85">
            <w:pPr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 передавать содержание полученной информации;</w:t>
            </w:r>
          </w:p>
          <w:p w:rsidR="000C2E85" w:rsidRPr="008B7535" w:rsidRDefault="000C2E85" w:rsidP="000C2E85">
            <w:pPr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содержательном плане совершенствовать смысловую завершенность, логичность, целостность, выразительность и уместность.</w:t>
            </w:r>
          </w:p>
          <w:p w:rsidR="000C2E85" w:rsidRPr="008B7535" w:rsidRDefault="000C2E85" w:rsidP="000C2E85">
            <w:pPr>
              <w:spacing w:before="120" w:after="0"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Письменная речь</w:t>
            </w:r>
          </w:p>
          <w:p w:rsidR="000C2E85" w:rsidRPr="008B7535" w:rsidRDefault="000C2E85" w:rsidP="000C2E85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небольшой рассказ (эссе);</w:t>
            </w:r>
          </w:p>
          <w:p w:rsidR="000C2E85" w:rsidRPr="008B7535" w:rsidRDefault="000C2E85" w:rsidP="000C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анкет, бланков;</w:t>
            </w:r>
          </w:p>
          <w:p w:rsidR="000C2E85" w:rsidRPr="008B7535" w:rsidRDefault="000C2E85" w:rsidP="000C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тезисов, конспекта сообщения, в том числе на основе работы с текстом.</w:t>
            </w:r>
          </w:p>
          <w:p w:rsidR="000C2E85" w:rsidRPr="008B7535" w:rsidRDefault="000C2E85" w:rsidP="000C2E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Аудирование</w:t>
            </w:r>
          </w:p>
          <w:p w:rsidR="000C2E85" w:rsidRPr="008B7535" w:rsidRDefault="000C2E85" w:rsidP="000C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понимать:</w:t>
            </w:r>
          </w:p>
          <w:p w:rsidR="000C2E85" w:rsidRPr="008B7535" w:rsidRDefault="000C2E85" w:rsidP="000C2E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содержание текстов монологического и диалогического характера в рамках изучаемых тем;</w:t>
            </w:r>
          </w:p>
          <w:p w:rsidR="000C2E85" w:rsidRPr="008B7535" w:rsidRDefault="000C2E85" w:rsidP="000C2E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высказывания собеседника в наиболее </w:t>
            </w: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распространенных стандартных ситуациях повседневного общения.</w:t>
            </w:r>
          </w:p>
          <w:p w:rsidR="000C2E85" w:rsidRPr="008B7535" w:rsidRDefault="000C2E85" w:rsidP="000C2E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отделять главную информацию от второстепенной;</w:t>
            </w:r>
          </w:p>
          <w:p w:rsidR="000C2E85" w:rsidRPr="008B7535" w:rsidRDefault="000C2E85" w:rsidP="000C2E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выявлять наиболее значимые факты;</w:t>
            </w:r>
          </w:p>
          <w:p w:rsidR="000C2E85" w:rsidRPr="008B7535" w:rsidRDefault="000C2E85" w:rsidP="000C2E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свое отношение к ним, извлекать из аудиоматериалов необходимую или интересующую информацию.</w:t>
            </w:r>
          </w:p>
          <w:p w:rsidR="000C2E85" w:rsidRPr="008B7535" w:rsidRDefault="000C2E85" w:rsidP="000C2E8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</w:t>
            </w:r>
          </w:p>
          <w:p w:rsidR="000C2E85" w:rsidRPr="008B7535" w:rsidRDefault="000C2E85" w:rsidP="000C2E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извлекать необходимую, интересующую информацию;</w:t>
            </w:r>
          </w:p>
          <w:p w:rsidR="000C2E85" w:rsidRPr="008B7535" w:rsidRDefault="000C2E85" w:rsidP="000C2E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отделять главную информацию от второстепенной;</w:t>
            </w:r>
          </w:p>
          <w:p w:rsidR="000C2E85" w:rsidRPr="008B7535" w:rsidRDefault="000C2E85" w:rsidP="000C2E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3164" w:type="dxa"/>
          </w:tcPr>
          <w:p w:rsidR="000C2E85" w:rsidRPr="008B7535" w:rsidRDefault="000C2E85" w:rsidP="000C2E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профессиональной терминологии сферы индустрии питания, социально-культурных и ситуационно обусловленных правил общения на иностранном языке;</w:t>
            </w:r>
          </w:p>
          <w:p w:rsidR="000C2E85" w:rsidRPr="008B7535" w:rsidRDefault="000C2E85" w:rsidP="000C2E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лексический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  <w:p w:rsidR="000C2E85" w:rsidRPr="008B7535" w:rsidRDefault="000C2E85" w:rsidP="000C2E85">
            <w:pPr>
              <w:tabs>
                <w:tab w:val="left" w:pos="0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простые предложения, распространенные за счет однородных членов предложения и/или второстепенных членов предложения; </w:t>
            </w:r>
          </w:p>
          <w:p w:rsidR="000C2E85" w:rsidRPr="008B7535" w:rsidRDefault="000C2E85" w:rsidP="000C2E85">
            <w:pPr>
              <w:tabs>
                <w:tab w:val="left" w:pos="0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предложения утвердительные, вопросительные, отрицательные, побудительные и порядок слов в них; безличные предложения; сложносочиненные предложения: бессоюзные и с союзами </w:t>
            </w:r>
            <w:proofErr w:type="spellStart"/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and</w:t>
            </w:r>
            <w:proofErr w:type="spellEnd"/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but</w:t>
            </w:r>
            <w:proofErr w:type="spellEnd"/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C2E85" w:rsidRPr="008B7535" w:rsidRDefault="000C2E85" w:rsidP="000C2E85">
            <w:pPr>
              <w:tabs>
                <w:tab w:val="left" w:pos="0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исключения;</w:t>
            </w:r>
          </w:p>
          <w:p w:rsidR="000C2E85" w:rsidRPr="008B7535" w:rsidRDefault="000C2E85" w:rsidP="000C2E85">
            <w:pPr>
              <w:tabs>
                <w:tab w:val="left" w:pos="0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артикль: определенный, неопределенный, нулевой; </w:t>
            </w:r>
          </w:p>
          <w:p w:rsidR="000C2E85" w:rsidRPr="008B7535" w:rsidRDefault="000C2E85" w:rsidP="000C2E85">
            <w:pPr>
              <w:tabs>
                <w:tab w:val="left" w:pos="0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случаи употребления определенного и неопределенного артикля; </w:t>
            </w:r>
          </w:p>
          <w:p w:rsidR="000C2E85" w:rsidRPr="008B7535" w:rsidRDefault="000C2E85" w:rsidP="000C2E85">
            <w:pPr>
              <w:tabs>
                <w:tab w:val="left" w:pos="0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употребление существительных без артикля;</w:t>
            </w:r>
          </w:p>
          <w:p w:rsidR="000C2E85" w:rsidRPr="008B7535" w:rsidRDefault="000C2E85" w:rsidP="000C2E85">
            <w:pPr>
              <w:tabs>
                <w:tab w:val="left" w:pos="0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имена прилагательные в положительной, сравнительной и превосходной степенях, образованные по правилу, а </w:t>
            </w: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также исключения;</w:t>
            </w:r>
          </w:p>
          <w:p w:rsidR="000C2E85" w:rsidRPr="008B7535" w:rsidRDefault="000C2E85" w:rsidP="000C2E85">
            <w:pPr>
              <w:tabs>
                <w:tab w:val="left" w:pos="0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наречия в сравнительной и превосходной степенях; </w:t>
            </w:r>
          </w:p>
          <w:p w:rsidR="000C2E85" w:rsidRPr="008B7535" w:rsidRDefault="000C2E85" w:rsidP="000C2E85">
            <w:pPr>
              <w:tabs>
                <w:tab w:val="left" w:pos="0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неопределенные наречия, производные от </w:t>
            </w:r>
            <w:proofErr w:type="spellStart"/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some</w:t>
            </w:r>
            <w:proofErr w:type="spellEnd"/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any</w:t>
            </w:r>
            <w:proofErr w:type="spellEnd"/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every</w:t>
            </w:r>
            <w:proofErr w:type="spellEnd"/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C2E85" w:rsidRPr="008B7535" w:rsidRDefault="000C2E85" w:rsidP="000C2E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количественные</w:t>
            </w:r>
            <w:r w:rsidRPr="008B75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местоимения</w:t>
            </w:r>
            <w:r w:rsidRPr="008B75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much, many, few, a few, little, a little;</w:t>
            </w:r>
          </w:p>
          <w:p w:rsidR="000C2E85" w:rsidRPr="008B7535" w:rsidRDefault="000C2E85" w:rsidP="000C2E85">
            <w:pPr>
              <w:tabs>
                <w:tab w:val="left" w:pos="0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глагол</w:t>
            </w:r>
            <w:r w:rsidRPr="008B75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</w:t>
            </w:r>
            <w:r w:rsidRPr="008B75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глагола</w:t>
            </w:r>
            <w:r w:rsidRPr="008B75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связки</w:t>
            </w:r>
            <w:r w:rsidRPr="008B75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:rsidR="000C2E85" w:rsidRPr="008B7535" w:rsidRDefault="000C2E85" w:rsidP="000C2E85">
            <w:pPr>
              <w:tabs>
                <w:tab w:val="left" w:pos="0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</w:t>
            </w:r>
            <w:r w:rsidRPr="008B75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B75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употребление</w:t>
            </w:r>
            <w:r w:rsidRPr="008B75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глаголов</w:t>
            </w:r>
            <w:r w:rsidRPr="008B75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8B75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8B75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Present, Past, Future Simple/Indefinite, Present, Past, Future Continuous/Progressive, Present, Past, Future Perfect</w:t>
            </w:r>
          </w:p>
        </w:tc>
      </w:tr>
    </w:tbl>
    <w:p w:rsidR="000C2E85" w:rsidRDefault="000C2E85" w:rsidP="000C2E8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C2E85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Объем учебной дисциплины и виды учебной работы</w:t>
      </w:r>
    </w:p>
    <w:p w:rsidR="000C2E85" w:rsidRPr="000C2E85" w:rsidRDefault="000C2E85" w:rsidP="000C2E8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W w:w="94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497"/>
        <w:gridCol w:w="1983"/>
      </w:tblGrid>
      <w:tr w:rsidR="000C2E85" w:rsidRPr="000C2E85" w:rsidTr="000C2E85">
        <w:trPr>
          <w:trHeight w:hRule="exact" w:val="662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85" w:rsidRPr="000C2E85" w:rsidRDefault="000C2E85" w:rsidP="000C2E8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2E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85" w:rsidRPr="000C2E85" w:rsidRDefault="000C2E85" w:rsidP="000C2E85">
            <w:pPr>
              <w:shd w:val="clear" w:color="auto" w:fill="FFFFFF"/>
              <w:spacing w:after="0"/>
              <w:ind w:left="53" w:right="5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2E85"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  <w:lang w:eastAsia="en-US"/>
              </w:rPr>
              <w:t>Количест</w:t>
            </w:r>
            <w:r w:rsidRPr="000C2E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во часов</w:t>
            </w:r>
          </w:p>
        </w:tc>
      </w:tr>
      <w:tr w:rsidR="000C2E85" w:rsidRPr="000C2E85" w:rsidTr="000C2E85">
        <w:trPr>
          <w:trHeight w:hRule="exact" w:val="341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85" w:rsidRPr="000C2E85" w:rsidRDefault="000C2E85" w:rsidP="000C2E85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2E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85" w:rsidRPr="000C2E85" w:rsidRDefault="000C2E85" w:rsidP="000C2E8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2E8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111</w:t>
            </w:r>
          </w:p>
        </w:tc>
      </w:tr>
      <w:tr w:rsidR="000C2E85" w:rsidRPr="000C2E85" w:rsidTr="000C2E85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85" w:rsidRPr="000C2E85" w:rsidRDefault="000C2E85" w:rsidP="000C2E85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2E8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85" w:rsidRPr="000C2E85" w:rsidRDefault="000C2E85" w:rsidP="000C2E8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2E8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83</w:t>
            </w:r>
          </w:p>
        </w:tc>
      </w:tr>
      <w:tr w:rsidR="000C2E85" w:rsidRPr="000C2E85" w:rsidTr="000C2E85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85" w:rsidRPr="000C2E85" w:rsidRDefault="000C2E85" w:rsidP="000C2E85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2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E85" w:rsidRPr="000C2E85" w:rsidRDefault="000C2E85" w:rsidP="000C2E8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2E85" w:rsidRPr="000C2E85" w:rsidTr="000C2E85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85" w:rsidRPr="000C2E85" w:rsidRDefault="000C2E85" w:rsidP="000C2E85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2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85" w:rsidRPr="000C2E85" w:rsidRDefault="000C2E85" w:rsidP="000C2E8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2E8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83</w:t>
            </w:r>
          </w:p>
        </w:tc>
      </w:tr>
      <w:tr w:rsidR="000C2E85" w:rsidRPr="000C2E85" w:rsidTr="000C2E85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85" w:rsidRPr="000C2E85" w:rsidRDefault="000C2E85" w:rsidP="000C2E85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2E8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E85" w:rsidRPr="000C2E85" w:rsidRDefault="000C2E85" w:rsidP="000C2E8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C2E85" w:rsidRPr="000C2E85" w:rsidTr="000C2E85">
        <w:trPr>
          <w:trHeight w:hRule="exact" w:val="341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85" w:rsidRPr="000C2E85" w:rsidRDefault="000C2E85" w:rsidP="000C2E85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2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E85" w:rsidRPr="000C2E85" w:rsidRDefault="000C2E85" w:rsidP="000C2E8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C2E85" w:rsidRPr="000C2E85" w:rsidTr="000C2E85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85" w:rsidRPr="000C2E85" w:rsidRDefault="000C2E85" w:rsidP="000C2E85">
            <w:pPr>
              <w:shd w:val="clear" w:color="auto" w:fill="FFFFFF"/>
              <w:spacing w:after="0"/>
              <w:ind w:left="4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2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внеаудиторная самостоятельная работа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85" w:rsidRPr="000C2E85" w:rsidRDefault="000C2E85" w:rsidP="000C2E8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2E8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</w:tc>
      </w:tr>
      <w:tr w:rsidR="000C2E85" w:rsidRPr="000C2E85" w:rsidTr="000C2E85">
        <w:trPr>
          <w:trHeight w:val="346"/>
        </w:trPr>
        <w:tc>
          <w:tcPr>
            <w:tcW w:w="9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2E85" w:rsidRPr="000C2E85" w:rsidRDefault="000C2E85" w:rsidP="000C2E85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2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промежуточной аттестации: дифференцированный зачет</w:t>
            </w:r>
          </w:p>
        </w:tc>
      </w:tr>
    </w:tbl>
    <w:p w:rsidR="000C2E85" w:rsidRPr="00D52911" w:rsidRDefault="000C2E85" w:rsidP="000C2E85">
      <w:pPr>
        <w:tabs>
          <w:tab w:val="left" w:pos="4106"/>
        </w:tabs>
        <w:rPr>
          <w:color w:val="FF0000"/>
          <w:lang w:eastAsia="en-US"/>
        </w:rPr>
      </w:pPr>
    </w:p>
    <w:p w:rsidR="000C2E85" w:rsidRPr="000C2E85" w:rsidRDefault="000C2E85" w:rsidP="000C2E8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2E85">
        <w:rPr>
          <w:rFonts w:ascii="Times New Roman" w:hAnsi="Times New Roman" w:cs="Times New Roman"/>
          <w:bCs/>
          <w:sz w:val="24"/>
          <w:szCs w:val="24"/>
        </w:rPr>
        <w:t>ТЕМАТИЧЕСКИЙ ПЛАН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20"/>
        <w:gridCol w:w="1951"/>
      </w:tblGrid>
      <w:tr w:rsidR="00452047" w:rsidRPr="000C2E85" w:rsidTr="00452047">
        <w:tc>
          <w:tcPr>
            <w:tcW w:w="3981" w:type="pct"/>
          </w:tcPr>
          <w:p w:rsidR="00452047" w:rsidRPr="000C2E85" w:rsidRDefault="00452047" w:rsidP="000C2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E8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9" w:type="pct"/>
          </w:tcPr>
          <w:p w:rsidR="00452047" w:rsidRPr="000C2E85" w:rsidRDefault="00452047" w:rsidP="000C2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E85">
              <w:rPr>
                <w:rFonts w:ascii="Times New Roman" w:hAnsi="Times New Roman" w:cs="Times New Roman"/>
                <w:bCs/>
                <w:sz w:val="24"/>
                <w:szCs w:val="24"/>
              </w:rPr>
              <w:t>Объем часов</w:t>
            </w:r>
          </w:p>
        </w:tc>
      </w:tr>
      <w:tr w:rsidR="00452047" w:rsidRPr="000C2E85" w:rsidTr="00452047">
        <w:tc>
          <w:tcPr>
            <w:tcW w:w="3981" w:type="pct"/>
          </w:tcPr>
          <w:p w:rsidR="00452047" w:rsidRPr="000C2E85" w:rsidRDefault="00452047" w:rsidP="00636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C2E85">
              <w:rPr>
                <w:rFonts w:ascii="Times New Roman" w:hAnsi="Times New Roman" w:cs="Times New Roman"/>
                <w:sz w:val="24"/>
                <w:szCs w:val="24"/>
              </w:rPr>
              <w:t>Тема 1.  Продукты питания и способы кулинарной обработки</w:t>
            </w:r>
          </w:p>
        </w:tc>
        <w:tc>
          <w:tcPr>
            <w:tcW w:w="1019" w:type="pct"/>
          </w:tcPr>
          <w:p w:rsidR="00452047" w:rsidRPr="00636956" w:rsidRDefault="00452047" w:rsidP="00636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38"/>
              <w:contextualSpacing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36956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18</w:t>
            </w:r>
          </w:p>
        </w:tc>
      </w:tr>
      <w:tr w:rsidR="00452047" w:rsidRPr="000C2E85" w:rsidTr="00452047">
        <w:tc>
          <w:tcPr>
            <w:tcW w:w="3981" w:type="pct"/>
          </w:tcPr>
          <w:p w:rsidR="00452047" w:rsidRPr="000C2E85" w:rsidRDefault="00452047" w:rsidP="00636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2E85">
              <w:rPr>
                <w:rFonts w:ascii="Times New Roman" w:hAnsi="Times New Roman" w:cs="Times New Roman"/>
                <w:sz w:val="24"/>
                <w:szCs w:val="24"/>
              </w:rPr>
              <w:t>Тема 2  Типы организаций  питания и работа персонала</w:t>
            </w:r>
          </w:p>
        </w:tc>
        <w:tc>
          <w:tcPr>
            <w:tcW w:w="1019" w:type="pct"/>
          </w:tcPr>
          <w:p w:rsidR="00452047" w:rsidRPr="00636956" w:rsidRDefault="00452047" w:rsidP="00636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38"/>
              <w:contextualSpacing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36956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10</w:t>
            </w:r>
          </w:p>
        </w:tc>
      </w:tr>
      <w:tr w:rsidR="00452047" w:rsidRPr="000C2E85" w:rsidTr="00452047">
        <w:tc>
          <w:tcPr>
            <w:tcW w:w="3981" w:type="pct"/>
          </w:tcPr>
          <w:p w:rsidR="00452047" w:rsidRPr="000C2E85" w:rsidRDefault="00452047" w:rsidP="00636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2E85">
              <w:rPr>
                <w:rFonts w:ascii="Times New Roman" w:hAnsi="Times New Roman" w:cs="Times New Roman"/>
                <w:sz w:val="24"/>
                <w:szCs w:val="24"/>
              </w:rPr>
              <w:t xml:space="preserve">Тема 3. Составление </w:t>
            </w:r>
            <w:proofErr w:type="spellStart"/>
            <w:r w:rsidRPr="000C2E85">
              <w:rPr>
                <w:rFonts w:ascii="Times New Roman" w:hAnsi="Times New Roman" w:cs="Times New Roman"/>
                <w:sz w:val="24"/>
                <w:szCs w:val="24"/>
              </w:rPr>
              <w:t>меню.Названия</w:t>
            </w:r>
            <w:proofErr w:type="spellEnd"/>
            <w:r w:rsidRPr="000C2E85">
              <w:rPr>
                <w:rFonts w:ascii="Times New Roman" w:hAnsi="Times New Roman" w:cs="Times New Roman"/>
                <w:sz w:val="24"/>
                <w:szCs w:val="24"/>
              </w:rPr>
              <w:t xml:space="preserve"> блюд</w:t>
            </w:r>
          </w:p>
        </w:tc>
        <w:tc>
          <w:tcPr>
            <w:tcW w:w="1019" w:type="pct"/>
          </w:tcPr>
          <w:p w:rsidR="00452047" w:rsidRDefault="00452047" w:rsidP="00636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38"/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C2E85"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</w:tr>
      <w:tr w:rsidR="00452047" w:rsidRPr="000C2E85" w:rsidTr="00452047">
        <w:tc>
          <w:tcPr>
            <w:tcW w:w="3981" w:type="pct"/>
          </w:tcPr>
          <w:p w:rsidR="00452047" w:rsidRPr="000C2E85" w:rsidRDefault="00452047" w:rsidP="00636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2E85">
              <w:rPr>
                <w:rFonts w:ascii="Times New Roman" w:hAnsi="Times New Roman" w:cs="Times New Roman"/>
                <w:sz w:val="24"/>
                <w:szCs w:val="24"/>
              </w:rPr>
              <w:t>Тема 4 Кухня. Производственные помещения и оборудование</w:t>
            </w:r>
          </w:p>
        </w:tc>
        <w:tc>
          <w:tcPr>
            <w:tcW w:w="1019" w:type="pct"/>
          </w:tcPr>
          <w:p w:rsidR="00452047" w:rsidRPr="000C2E85" w:rsidRDefault="00452047" w:rsidP="00636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38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C2E85"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</w:tr>
      <w:tr w:rsidR="00452047" w:rsidRPr="000C2E85" w:rsidTr="00452047">
        <w:tc>
          <w:tcPr>
            <w:tcW w:w="3981" w:type="pct"/>
          </w:tcPr>
          <w:p w:rsidR="00452047" w:rsidRPr="000C2E85" w:rsidRDefault="00452047" w:rsidP="00636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C2E85">
              <w:rPr>
                <w:rFonts w:ascii="Times New Roman" w:hAnsi="Times New Roman" w:cs="Times New Roman"/>
                <w:sz w:val="24"/>
                <w:szCs w:val="24"/>
              </w:rPr>
              <w:t xml:space="preserve">Тема  5  </w:t>
            </w:r>
            <w:proofErr w:type="spellStart"/>
            <w:r w:rsidRPr="000C2E85">
              <w:rPr>
                <w:rFonts w:ascii="Times New Roman" w:hAnsi="Times New Roman" w:cs="Times New Roman"/>
                <w:sz w:val="24"/>
                <w:szCs w:val="24"/>
              </w:rPr>
              <w:t>Кухонная,сервировочная</w:t>
            </w:r>
            <w:proofErr w:type="spellEnd"/>
            <w:r w:rsidRPr="000C2E85">
              <w:rPr>
                <w:rFonts w:ascii="Times New Roman" w:hAnsi="Times New Roman" w:cs="Times New Roman"/>
                <w:sz w:val="24"/>
                <w:szCs w:val="24"/>
              </w:rPr>
              <w:t xml:space="preserve"> и барная посуда</w:t>
            </w:r>
          </w:p>
        </w:tc>
        <w:tc>
          <w:tcPr>
            <w:tcW w:w="1019" w:type="pct"/>
          </w:tcPr>
          <w:p w:rsidR="00452047" w:rsidRPr="000C2E85" w:rsidRDefault="00452047" w:rsidP="00636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</w:tr>
      <w:tr w:rsidR="00452047" w:rsidRPr="000C2E85" w:rsidTr="00452047">
        <w:tc>
          <w:tcPr>
            <w:tcW w:w="3981" w:type="pct"/>
          </w:tcPr>
          <w:p w:rsidR="00452047" w:rsidRPr="000C2E85" w:rsidRDefault="00452047" w:rsidP="0063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85">
              <w:rPr>
                <w:rFonts w:ascii="Times New Roman" w:hAnsi="Times New Roman" w:cs="Times New Roman"/>
                <w:sz w:val="24"/>
                <w:szCs w:val="24"/>
              </w:rPr>
              <w:t xml:space="preserve">Тема 6 Обслуживание посетителей в ресторане </w:t>
            </w:r>
          </w:p>
        </w:tc>
        <w:tc>
          <w:tcPr>
            <w:tcW w:w="1019" w:type="pct"/>
          </w:tcPr>
          <w:p w:rsidR="00452047" w:rsidRPr="000C2E85" w:rsidRDefault="00452047" w:rsidP="00636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C2E85"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</w:tr>
      <w:tr w:rsidR="00452047" w:rsidRPr="000C2E85" w:rsidTr="00452047">
        <w:tc>
          <w:tcPr>
            <w:tcW w:w="3981" w:type="pct"/>
          </w:tcPr>
          <w:p w:rsidR="00452047" w:rsidRPr="000C2E85" w:rsidRDefault="00452047" w:rsidP="0063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85">
              <w:rPr>
                <w:rFonts w:ascii="Times New Roman" w:hAnsi="Times New Roman" w:cs="Times New Roman"/>
                <w:sz w:val="24"/>
                <w:szCs w:val="24"/>
              </w:rPr>
              <w:t>Тема  7 Система закупок и хранения продуктов</w:t>
            </w:r>
          </w:p>
        </w:tc>
        <w:tc>
          <w:tcPr>
            <w:tcW w:w="1019" w:type="pct"/>
          </w:tcPr>
          <w:p w:rsidR="00452047" w:rsidRPr="000C2E85" w:rsidRDefault="00452047" w:rsidP="00636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C2E85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636956" w:rsidRPr="000C2E85" w:rsidTr="00452047">
        <w:tc>
          <w:tcPr>
            <w:tcW w:w="3981" w:type="pct"/>
          </w:tcPr>
          <w:p w:rsidR="00636956" w:rsidRPr="000C2E85" w:rsidRDefault="00636956" w:rsidP="0063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E6D">
              <w:rPr>
                <w:rFonts w:ascii="Times New Roman" w:hAnsi="Times New Roman"/>
                <w:sz w:val="24"/>
                <w:szCs w:val="24"/>
              </w:rPr>
              <w:t>Тема 8  Организация работы официанта и бармена</w:t>
            </w:r>
          </w:p>
        </w:tc>
        <w:tc>
          <w:tcPr>
            <w:tcW w:w="1019" w:type="pct"/>
          </w:tcPr>
          <w:p w:rsidR="00636956" w:rsidRPr="000C2E85" w:rsidRDefault="00636956" w:rsidP="00636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</w:tr>
      <w:tr w:rsidR="00452047" w:rsidRPr="000C2E85" w:rsidTr="00452047">
        <w:tc>
          <w:tcPr>
            <w:tcW w:w="3981" w:type="pct"/>
          </w:tcPr>
          <w:p w:rsidR="00452047" w:rsidRPr="000C2E85" w:rsidRDefault="00452047" w:rsidP="00636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C2E85">
              <w:rPr>
                <w:rFonts w:ascii="Times New Roman" w:hAnsi="Times New Roman" w:cs="Times New Roman"/>
                <w:sz w:val="24"/>
                <w:szCs w:val="24"/>
              </w:rPr>
              <w:t>Тема 9 Кухни народов мира и рецепты приготовления блюд</w:t>
            </w:r>
          </w:p>
        </w:tc>
        <w:tc>
          <w:tcPr>
            <w:tcW w:w="1019" w:type="pct"/>
          </w:tcPr>
          <w:p w:rsidR="00452047" w:rsidRPr="000C2E85" w:rsidRDefault="00452047" w:rsidP="00636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C2E85"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452047" w:rsidRPr="000C2E85" w:rsidTr="00452047">
        <w:tc>
          <w:tcPr>
            <w:tcW w:w="3981" w:type="pct"/>
          </w:tcPr>
          <w:p w:rsidR="00452047" w:rsidRPr="000C2E85" w:rsidRDefault="00636956" w:rsidP="0045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19" w:type="pct"/>
          </w:tcPr>
          <w:p w:rsidR="00452047" w:rsidRPr="00636956" w:rsidRDefault="00636956" w:rsidP="0045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63695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83</w:t>
            </w:r>
          </w:p>
        </w:tc>
      </w:tr>
      <w:tr w:rsidR="00636956" w:rsidRPr="000C2E85" w:rsidTr="00317416">
        <w:tc>
          <w:tcPr>
            <w:tcW w:w="3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56" w:rsidRDefault="00636956" w:rsidP="00636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Внеаудиторная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C2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56" w:rsidRPr="00636956" w:rsidRDefault="00636956" w:rsidP="00636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C2E8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</w:tc>
      </w:tr>
      <w:tr w:rsidR="00636956" w:rsidRPr="000C2E85" w:rsidTr="00317416">
        <w:tc>
          <w:tcPr>
            <w:tcW w:w="3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56" w:rsidRPr="000C2E85" w:rsidRDefault="00636956" w:rsidP="00636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56" w:rsidRPr="000C2E85" w:rsidRDefault="00636956" w:rsidP="00636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111</w:t>
            </w:r>
          </w:p>
        </w:tc>
      </w:tr>
    </w:tbl>
    <w:p w:rsidR="004B4C8B" w:rsidRDefault="004B4C8B" w:rsidP="000C2E85">
      <w:pPr>
        <w:spacing w:after="0" w:line="360" w:lineRule="auto"/>
        <w:jc w:val="center"/>
        <w:rPr>
          <w:rFonts w:ascii="Times New Roman" w:eastAsiaTheme="minorEastAsia" w:hAnsi="Times New Roman" w:cstheme="minorBidi"/>
          <w:b/>
          <w:bCs/>
        </w:rPr>
      </w:pPr>
    </w:p>
    <w:p w:rsidR="000C2E85" w:rsidRPr="00D52911" w:rsidRDefault="000C2E85" w:rsidP="000C2E85">
      <w:pPr>
        <w:spacing w:after="0" w:line="360" w:lineRule="auto"/>
        <w:jc w:val="center"/>
        <w:rPr>
          <w:rFonts w:ascii="Times New Roman" w:eastAsiaTheme="minorEastAsia" w:hAnsi="Times New Roman" w:cstheme="minorBidi"/>
          <w:b/>
        </w:rPr>
      </w:pPr>
      <w:r w:rsidRPr="00D52911">
        <w:rPr>
          <w:rFonts w:ascii="Times New Roman" w:eastAsiaTheme="minorEastAsia" w:hAnsi="Times New Roman" w:cstheme="minorBidi"/>
          <w:b/>
          <w:bCs/>
        </w:rPr>
        <w:lastRenderedPageBreak/>
        <w:t xml:space="preserve">ОП.08  </w:t>
      </w:r>
      <w:r w:rsidRPr="00D52911">
        <w:rPr>
          <w:rFonts w:ascii="Times New Roman" w:eastAsiaTheme="minorEastAsia" w:hAnsi="Times New Roman" w:cstheme="minorBidi"/>
          <w:b/>
        </w:rPr>
        <w:t>БЕЗОПАСНОСТЬ  ЖИЗНЕДЕЯТЕЛЬНОСТИ</w:t>
      </w:r>
    </w:p>
    <w:p w:rsidR="000C2E85" w:rsidRPr="00D52911" w:rsidRDefault="000C2E85" w:rsidP="000C2E85">
      <w:pPr>
        <w:spacing w:after="0" w:line="240" w:lineRule="auto"/>
        <w:ind w:firstLine="77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D52911">
        <w:rPr>
          <w:rFonts w:ascii="Times New Roman" w:eastAsiaTheme="minorEastAsia" w:hAnsi="Times New Roman" w:cs="Times New Roman"/>
          <w:bCs/>
          <w:sz w:val="24"/>
          <w:szCs w:val="24"/>
        </w:rPr>
        <w:t>РЕЗУЛЬТАТЫ ОСВОЕНИЯ ДИСЦИПЛИНЫ:</w:t>
      </w:r>
    </w:p>
    <w:p w:rsidR="000C2E85" w:rsidRPr="00D52911" w:rsidRDefault="000C2E85" w:rsidP="000C2E85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tbl>
      <w:tblPr>
        <w:tblW w:w="92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3423"/>
        <w:gridCol w:w="4157"/>
      </w:tblGrid>
      <w:tr w:rsidR="000C2E85" w:rsidRPr="00D52911" w:rsidTr="000C2E85">
        <w:trPr>
          <w:trHeight w:val="6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85" w:rsidRPr="00D52911" w:rsidRDefault="000C2E85" w:rsidP="000C2E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>Код ПК, ОК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85" w:rsidRPr="00D52911" w:rsidRDefault="000C2E85" w:rsidP="000C2E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85" w:rsidRPr="00D52911" w:rsidRDefault="000C2E85" w:rsidP="000C2E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Знания</w:t>
            </w:r>
          </w:p>
        </w:tc>
      </w:tr>
      <w:tr w:rsidR="000C2E85" w:rsidRPr="00D52911" w:rsidTr="000C2E85">
        <w:trPr>
          <w:trHeight w:val="21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85" w:rsidRPr="00D52911" w:rsidRDefault="000C2E85" w:rsidP="000C2E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ОК 1-10, ПК 1.1, 2.1,3.1,4.1,5.1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85" w:rsidRPr="00D52911" w:rsidRDefault="000C2E85" w:rsidP="000C2E8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-организовывать и проводить мероприятия по защите работающих и населения от негативных воздействий чрезвычайных ситуаций;  </w:t>
            </w:r>
          </w:p>
          <w:p w:rsidR="000C2E85" w:rsidRPr="00D52911" w:rsidRDefault="000C2E85" w:rsidP="000C2E8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>-предпринимать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0C2E85" w:rsidRPr="00D52911" w:rsidRDefault="000C2E85" w:rsidP="000C2E8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-использовать средства индивидуальной и коллективной защиты от оружия массового поражения; </w:t>
            </w:r>
          </w:p>
          <w:p w:rsidR="000C2E85" w:rsidRPr="00D52911" w:rsidRDefault="000C2E85" w:rsidP="000C2E8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-применять первичные средства пожаротушения;  </w:t>
            </w:r>
          </w:p>
          <w:p w:rsidR="000C2E85" w:rsidRPr="00D52911" w:rsidRDefault="000C2E85" w:rsidP="000C2E8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>-применять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0C2E85" w:rsidRPr="00D52911" w:rsidRDefault="000C2E85" w:rsidP="000C2E8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0C2E85" w:rsidRPr="00D52911" w:rsidRDefault="000C2E85" w:rsidP="000C2E8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-оказывать первую доврачебную помощь пострадавшим.</w:t>
            </w:r>
          </w:p>
          <w:p w:rsidR="000C2E85" w:rsidRPr="00D52911" w:rsidRDefault="000C2E85" w:rsidP="000C2E8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85" w:rsidRPr="00D52911" w:rsidRDefault="000C2E85" w:rsidP="000C2E8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0C2E85" w:rsidRPr="00D52911" w:rsidRDefault="000C2E85" w:rsidP="000C2E8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  </w:t>
            </w:r>
          </w:p>
          <w:p w:rsidR="000C2E85" w:rsidRPr="00D52911" w:rsidRDefault="000C2E85" w:rsidP="000C2E8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основы военной службы и обороны государства;  </w:t>
            </w:r>
          </w:p>
          <w:p w:rsidR="000C2E85" w:rsidRPr="00D52911" w:rsidRDefault="000C2E85" w:rsidP="000C2E8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задачи и основные мероприятия гражданской обороны;  </w:t>
            </w:r>
          </w:p>
          <w:p w:rsidR="000C2E85" w:rsidRPr="00D52911" w:rsidRDefault="000C2E85" w:rsidP="000C2E8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способы защиты населения от оружия массового поражения;  </w:t>
            </w:r>
          </w:p>
          <w:p w:rsidR="000C2E85" w:rsidRPr="00D52911" w:rsidRDefault="000C2E85" w:rsidP="000C2E8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меры пожарной безопасности и правила безопасного поведения при пожарах;  </w:t>
            </w:r>
          </w:p>
          <w:p w:rsidR="000C2E85" w:rsidRPr="00D52911" w:rsidRDefault="000C2E85" w:rsidP="000C2E8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организацию и порядок призыва граждан на военную службу и поступления на неё в добровольном порядке;  </w:t>
            </w:r>
          </w:p>
          <w:p w:rsidR="000C2E85" w:rsidRPr="00D52911" w:rsidRDefault="000C2E85" w:rsidP="000C2E8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0C2E85" w:rsidRPr="00D52911" w:rsidRDefault="000C2E85" w:rsidP="000C2E8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область применения получаемых профессиональных знаний при исполнении обязанностей военной службы;  </w:t>
            </w:r>
          </w:p>
          <w:p w:rsidR="000C2E85" w:rsidRPr="00D52911" w:rsidRDefault="000C2E85" w:rsidP="000C2E8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>- порядок и правила оказания первой помощи пострадавшим</w:t>
            </w:r>
          </w:p>
        </w:tc>
      </w:tr>
    </w:tbl>
    <w:p w:rsidR="000C2E85" w:rsidRPr="0086509C" w:rsidRDefault="000C2E85" w:rsidP="000C2E85">
      <w:pPr>
        <w:jc w:val="center"/>
        <w:rPr>
          <w:rFonts w:ascii="Times New Roman" w:hAnsi="Times New Roman" w:cs="Times New Roman"/>
          <w:bCs/>
          <w:color w:val="FF0000"/>
          <w:lang w:bidi="ru-RU"/>
        </w:rPr>
      </w:pPr>
    </w:p>
    <w:p w:rsidR="000C2E85" w:rsidRDefault="000C2E85" w:rsidP="000C2E85">
      <w:pPr>
        <w:spacing w:after="0" w:line="240" w:lineRule="auto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D52911">
        <w:rPr>
          <w:rFonts w:ascii="Times New Roman" w:eastAsiaTheme="minorEastAsia" w:hAnsi="Times New Roman" w:cs="Times New Roman"/>
          <w:sz w:val="24"/>
          <w:szCs w:val="24"/>
        </w:rPr>
        <w:t>Объем учебной дисциплины и виды учебной работы</w:t>
      </w:r>
    </w:p>
    <w:p w:rsidR="000C2E85" w:rsidRPr="00D52911" w:rsidRDefault="000C2E85" w:rsidP="000C2E85">
      <w:pPr>
        <w:spacing w:after="0" w:line="240" w:lineRule="auto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0C2E85" w:rsidRPr="00D52911" w:rsidTr="000C2E85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E85" w:rsidRPr="00D52911" w:rsidRDefault="000C2E85" w:rsidP="000C2E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E85" w:rsidRPr="00D52911" w:rsidRDefault="000C2E85" w:rsidP="000C2E85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Объем часов</w:t>
            </w:r>
          </w:p>
        </w:tc>
      </w:tr>
      <w:tr w:rsidR="000C2E85" w:rsidRPr="00D52911" w:rsidTr="000C2E85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E85" w:rsidRPr="00D52911" w:rsidRDefault="000C2E85" w:rsidP="000C2E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Объем учебной дисциплины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E85" w:rsidRPr="00D52911" w:rsidRDefault="004B4C8B" w:rsidP="000C2E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81</w:t>
            </w:r>
          </w:p>
        </w:tc>
      </w:tr>
      <w:tr w:rsidR="000C2E85" w:rsidRPr="00D52911" w:rsidTr="000C2E85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E85" w:rsidRPr="00D52911" w:rsidRDefault="000C2E85" w:rsidP="000C2E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E85" w:rsidRPr="00D52911" w:rsidRDefault="000C2E85" w:rsidP="000C2E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</w:p>
        </w:tc>
      </w:tr>
      <w:tr w:rsidR="000C2E85" w:rsidRPr="00D52911" w:rsidTr="000C2E85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E85" w:rsidRPr="00D52911" w:rsidRDefault="000C2E85" w:rsidP="000C2E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E85" w:rsidRPr="00D52911" w:rsidRDefault="000C2E85" w:rsidP="000C2E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35</w:t>
            </w:r>
          </w:p>
        </w:tc>
      </w:tr>
      <w:tr w:rsidR="000C2E85" w:rsidRPr="00D52911" w:rsidTr="000C2E85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E85" w:rsidRPr="00D52911" w:rsidRDefault="000C2E85" w:rsidP="000C2E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E85" w:rsidRPr="00D52911" w:rsidRDefault="000C2E85" w:rsidP="000C2E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</w:p>
        </w:tc>
      </w:tr>
      <w:tr w:rsidR="000C2E85" w:rsidRPr="00D52911" w:rsidTr="000C2E85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E85" w:rsidRPr="00D52911" w:rsidRDefault="000C2E85" w:rsidP="000C2E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E85" w:rsidRPr="00D52911" w:rsidRDefault="000C2E85" w:rsidP="000C2E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34</w:t>
            </w:r>
          </w:p>
        </w:tc>
      </w:tr>
      <w:tr w:rsidR="000C2E85" w:rsidRPr="00D52911" w:rsidTr="000C2E85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E85" w:rsidRPr="00D52911" w:rsidRDefault="000C2E85" w:rsidP="000C2E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</w:rPr>
              <w:t>самостоятельная работа</w:t>
            </w:r>
            <w:r w:rsidRPr="00D5291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E85" w:rsidRPr="00D52911" w:rsidRDefault="000C2E85" w:rsidP="000C2E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0C2E85" w:rsidRPr="00D52911" w:rsidTr="000C2E85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E85" w:rsidRPr="00D52911" w:rsidRDefault="000C2E85" w:rsidP="000C2E8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E85" w:rsidRPr="00D52911" w:rsidRDefault="000C2E85" w:rsidP="000C2E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0C2E85" w:rsidRDefault="000C2E85" w:rsidP="000C2E85">
      <w:pPr>
        <w:tabs>
          <w:tab w:val="left" w:pos="4106"/>
        </w:tabs>
        <w:rPr>
          <w:color w:val="FF0000"/>
          <w:lang w:eastAsia="en-US"/>
        </w:rPr>
      </w:pPr>
    </w:p>
    <w:p w:rsidR="000C2E85" w:rsidRDefault="000C2E85" w:rsidP="000C2E85">
      <w:pPr>
        <w:tabs>
          <w:tab w:val="left" w:pos="410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52911">
        <w:rPr>
          <w:rFonts w:ascii="Times New Roman" w:hAnsi="Times New Roman" w:cs="Times New Roman"/>
          <w:sz w:val="24"/>
          <w:szCs w:val="24"/>
        </w:rPr>
        <w:t>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9"/>
        <w:gridCol w:w="1374"/>
        <w:gridCol w:w="8"/>
      </w:tblGrid>
      <w:tr w:rsidR="000C2E85" w:rsidRPr="00D52911" w:rsidTr="000C2E85">
        <w:trPr>
          <w:trHeight w:val="20"/>
        </w:trPr>
        <w:tc>
          <w:tcPr>
            <w:tcW w:w="4278" w:type="pct"/>
            <w:vAlign w:val="center"/>
          </w:tcPr>
          <w:p w:rsidR="000C2E85" w:rsidRPr="00D52911" w:rsidRDefault="000C2E85" w:rsidP="000C2E85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22" w:type="pct"/>
            <w:gridSpan w:val="2"/>
            <w:vAlign w:val="center"/>
          </w:tcPr>
          <w:p w:rsidR="000C2E85" w:rsidRPr="00D52911" w:rsidRDefault="000C2E85" w:rsidP="000C2E8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</w:p>
          <w:p w:rsidR="000C2E85" w:rsidRPr="00D52911" w:rsidRDefault="000C2E85" w:rsidP="000C2E8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0C2E85" w:rsidRPr="00D52911" w:rsidTr="000C2E85">
        <w:trPr>
          <w:trHeight w:val="20"/>
        </w:trPr>
        <w:tc>
          <w:tcPr>
            <w:tcW w:w="4278" w:type="pct"/>
          </w:tcPr>
          <w:p w:rsidR="000C2E85" w:rsidRPr="00D52911" w:rsidRDefault="000C2E85" w:rsidP="000C2E85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I. </w:t>
            </w:r>
            <w:r w:rsidRPr="00D52911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722" w:type="pct"/>
            <w:gridSpan w:val="2"/>
          </w:tcPr>
          <w:p w:rsidR="000C2E85" w:rsidRPr="00D52911" w:rsidRDefault="000C2E85" w:rsidP="000C2E8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0C2E85" w:rsidRPr="00D52911" w:rsidTr="000C2E85">
        <w:trPr>
          <w:trHeight w:val="20"/>
        </w:trPr>
        <w:tc>
          <w:tcPr>
            <w:tcW w:w="4278" w:type="pct"/>
          </w:tcPr>
          <w:p w:rsidR="000C2E85" w:rsidRPr="00D52911" w:rsidRDefault="000C2E85" w:rsidP="000C2E85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2911">
              <w:rPr>
                <w:rFonts w:ascii="Times New Roman" w:hAnsi="Times New Roman" w:cs="Times New Roman"/>
                <w:b/>
                <w:sz w:val="24"/>
                <w:szCs w:val="24"/>
              </w:rPr>
              <w:t>Чрезвычайные ситуации природного, техногенного и социального характера</w:t>
            </w:r>
          </w:p>
        </w:tc>
        <w:tc>
          <w:tcPr>
            <w:tcW w:w="722" w:type="pct"/>
            <w:gridSpan w:val="2"/>
          </w:tcPr>
          <w:p w:rsidR="000C2E85" w:rsidRPr="00D52911" w:rsidRDefault="000C2E85" w:rsidP="000C2E8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C2E85" w:rsidRPr="00D52911" w:rsidTr="000C2E85">
        <w:trPr>
          <w:trHeight w:val="20"/>
        </w:trPr>
        <w:tc>
          <w:tcPr>
            <w:tcW w:w="4278" w:type="pct"/>
          </w:tcPr>
          <w:p w:rsidR="000C2E85" w:rsidRPr="00D52911" w:rsidRDefault="000C2E85" w:rsidP="000C2E85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 1.2.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5291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гражданской обороны</w:t>
            </w:r>
          </w:p>
        </w:tc>
        <w:tc>
          <w:tcPr>
            <w:tcW w:w="722" w:type="pct"/>
            <w:gridSpan w:val="2"/>
            <w:vAlign w:val="center"/>
          </w:tcPr>
          <w:p w:rsidR="000C2E85" w:rsidRPr="00D52911" w:rsidRDefault="000C2E85" w:rsidP="000C2E8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C2E85" w:rsidRPr="00D52911" w:rsidTr="000C2E85">
        <w:trPr>
          <w:trHeight w:val="20"/>
        </w:trPr>
        <w:tc>
          <w:tcPr>
            <w:tcW w:w="4278" w:type="pct"/>
          </w:tcPr>
          <w:p w:rsidR="000C2E85" w:rsidRPr="00D52911" w:rsidRDefault="000C2E85" w:rsidP="000C2E85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52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Основы военной службы и медико-санитарная подготовка</w:t>
            </w:r>
          </w:p>
        </w:tc>
        <w:tc>
          <w:tcPr>
            <w:tcW w:w="722" w:type="pct"/>
            <w:gridSpan w:val="2"/>
            <w:vAlign w:val="center"/>
          </w:tcPr>
          <w:p w:rsidR="000C2E85" w:rsidRPr="00D52911" w:rsidRDefault="000C2E85" w:rsidP="000C2E8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0C2E85" w:rsidRPr="00D52911" w:rsidTr="000C2E85">
        <w:trPr>
          <w:trHeight w:val="276"/>
        </w:trPr>
        <w:tc>
          <w:tcPr>
            <w:tcW w:w="4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85" w:rsidRPr="00D52911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5291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Тема </w:t>
            </w:r>
            <w:r w:rsidRPr="00D52911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2.</w:t>
            </w:r>
            <w:r w:rsidRPr="00D5291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  <w:r w:rsidRPr="00D52911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5291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Основы обороны государства. Военная доктрина</w:t>
            </w:r>
          </w:p>
          <w:p w:rsidR="000C2E85" w:rsidRPr="00D52911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291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Российской Федерации</w:t>
            </w:r>
          </w:p>
        </w:tc>
        <w:tc>
          <w:tcPr>
            <w:tcW w:w="722" w:type="pct"/>
            <w:gridSpan w:val="2"/>
            <w:vMerge w:val="restart"/>
            <w:vAlign w:val="center"/>
          </w:tcPr>
          <w:p w:rsidR="000C2E85" w:rsidRPr="00D52911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2E85" w:rsidRPr="00D52911" w:rsidTr="000C2E85">
        <w:trPr>
          <w:trHeight w:val="276"/>
        </w:trPr>
        <w:tc>
          <w:tcPr>
            <w:tcW w:w="4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85" w:rsidRPr="00D52911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2" w:type="pct"/>
            <w:gridSpan w:val="2"/>
            <w:vMerge/>
            <w:vAlign w:val="center"/>
          </w:tcPr>
          <w:p w:rsidR="000C2E85" w:rsidRPr="00D52911" w:rsidRDefault="000C2E85" w:rsidP="000C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E85" w:rsidRPr="00D52911" w:rsidTr="000C2E85">
        <w:trPr>
          <w:trHeight w:val="317"/>
        </w:trPr>
        <w:tc>
          <w:tcPr>
            <w:tcW w:w="4278" w:type="pct"/>
            <w:vMerge w:val="restart"/>
            <w:tcBorders>
              <w:top w:val="single" w:sz="4" w:space="0" w:color="auto"/>
            </w:tcBorders>
          </w:tcPr>
          <w:p w:rsidR="000C2E85" w:rsidRPr="00D52911" w:rsidRDefault="000C2E85" w:rsidP="000C2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</w:t>
            </w:r>
            <w:r w:rsidRPr="00D52911">
              <w:rPr>
                <w:rFonts w:ascii="Times New Roman" w:hAnsi="Times New Roman" w:cs="Times New Roman"/>
                <w:b/>
                <w:sz w:val="24"/>
                <w:szCs w:val="24"/>
              </w:rPr>
              <w:t>Терроризм, как серьезная угроза национальной безопасности России.</w:t>
            </w:r>
          </w:p>
        </w:tc>
        <w:tc>
          <w:tcPr>
            <w:tcW w:w="722" w:type="pct"/>
            <w:gridSpan w:val="2"/>
            <w:vMerge w:val="restart"/>
            <w:vAlign w:val="center"/>
          </w:tcPr>
          <w:p w:rsidR="000C2E85" w:rsidRPr="00D52911" w:rsidRDefault="000C2E85" w:rsidP="000C2E85">
            <w:pPr>
              <w:spacing w:after="0" w:line="240" w:lineRule="auto"/>
              <w:ind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2E85" w:rsidRPr="00D52911" w:rsidTr="000C2E85">
        <w:trPr>
          <w:trHeight w:val="276"/>
        </w:trPr>
        <w:tc>
          <w:tcPr>
            <w:tcW w:w="4278" w:type="pct"/>
            <w:vMerge/>
          </w:tcPr>
          <w:p w:rsidR="000C2E85" w:rsidRPr="00D52911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vMerge/>
            <w:vAlign w:val="center"/>
          </w:tcPr>
          <w:p w:rsidR="000C2E85" w:rsidRPr="00D52911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E85" w:rsidRPr="00D52911" w:rsidTr="000C2E85">
        <w:trPr>
          <w:trHeight w:val="317"/>
        </w:trPr>
        <w:tc>
          <w:tcPr>
            <w:tcW w:w="4278" w:type="pct"/>
            <w:vMerge w:val="restart"/>
          </w:tcPr>
          <w:p w:rsidR="000C2E85" w:rsidRPr="00D52911" w:rsidRDefault="000C2E85" w:rsidP="000C2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2.3. </w:t>
            </w:r>
            <w:r w:rsidRPr="00D52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военной службы </w:t>
            </w:r>
          </w:p>
        </w:tc>
        <w:tc>
          <w:tcPr>
            <w:tcW w:w="722" w:type="pct"/>
            <w:gridSpan w:val="2"/>
            <w:vMerge w:val="restart"/>
            <w:vAlign w:val="center"/>
          </w:tcPr>
          <w:p w:rsidR="000C2E85" w:rsidRPr="00D52911" w:rsidRDefault="000C2E85" w:rsidP="000C2E85">
            <w:pPr>
              <w:spacing w:after="0" w:line="240" w:lineRule="auto"/>
              <w:ind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</w:tr>
      <w:tr w:rsidR="000C2E85" w:rsidRPr="00D52911" w:rsidTr="000C2E85">
        <w:trPr>
          <w:trHeight w:val="276"/>
        </w:trPr>
        <w:tc>
          <w:tcPr>
            <w:tcW w:w="4278" w:type="pct"/>
            <w:vMerge/>
          </w:tcPr>
          <w:p w:rsidR="000C2E85" w:rsidRPr="00D52911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vMerge/>
            <w:vAlign w:val="center"/>
          </w:tcPr>
          <w:p w:rsidR="000C2E85" w:rsidRPr="00D52911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E85" w:rsidRPr="00D52911" w:rsidTr="000C2E85">
        <w:trPr>
          <w:trHeight w:val="276"/>
        </w:trPr>
        <w:tc>
          <w:tcPr>
            <w:tcW w:w="4278" w:type="pct"/>
            <w:vMerge w:val="restart"/>
          </w:tcPr>
          <w:p w:rsidR="000C2E85" w:rsidRPr="00D52911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291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медико-санитарной подготовки</w:t>
            </w:r>
            <w:r w:rsidRPr="00D52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22" w:type="pct"/>
            <w:gridSpan w:val="2"/>
            <w:vMerge w:val="restart"/>
            <w:vAlign w:val="center"/>
          </w:tcPr>
          <w:p w:rsidR="000C2E85" w:rsidRPr="00D52911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2E85" w:rsidRPr="00D52911" w:rsidTr="000C2E85">
        <w:trPr>
          <w:trHeight w:val="276"/>
        </w:trPr>
        <w:tc>
          <w:tcPr>
            <w:tcW w:w="4278" w:type="pct"/>
            <w:vMerge/>
          </w:tcPr>
          <w:p w:rsidR="000C2E85" w:rsidRPr="00D52911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vMerge/>
            <w:vAlign w:val="center"/>
          </w:tcPr>
          <w:p w:rsidR="000C2E85" w:rsidRPr="00D52911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E85" w:rsidRPr="00D52911" w:rsidTr="000C2E85">
        <w:trPr>
          <w:trHeight w:val="247"/>
        </w:trPr>
        <w:tc>
          <w:tcPr>
            <w:tcW w:w="4278" w:type="pct"/>
            <w:vAlign w:val="center"/>
          </w:tcPr>
          <w:p w:rsidR="000C2E85" w:rsidRPr="00D52911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eastAsia="ar-SA"/>
              </w:rPr>
              <w:t>Раздел 3</w:t>
            </w:r>
            <w:r w:rsidRPr="00D52911">
              <w:rPr>
                <w:rFonts w:ascii="Times New Roman" w:eastAsiaTheme="minorEastAsia" w:hAnsi="Times New Roman" w:cstheme="minorBidi"/>
                <w:b/>
                <w:caps/>
                <w:sz w:val="24"/>
                <w:szCs w:val="24"/>
              </w:rPr>
              <w:t xml:space="preserve"> О</w:t>
            </w:r>
            <w:r w:rsidRPr="00D52911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сновы медицинских знаний (девушки)</w:t>
            </w:r>
          </w:p>
        </w:tc>
        <w:tc>
          <w:tcPr>
            <w:tcW w:w="722" w:type="pct"/>
            <w:gridSpan w:val="2"/>
          </w:tcPr>
          <w:p w:rsidR="000C2E85" w:rsidRPr="00D52911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theme="minorBidi"/>
                <w:b/>
                <w:caps/>
                <w:sz w:val="24"/>
                <w:szCs w:val="24"/>
              </w:rPr>
              <w:t>35</w:t>
            </w:r>
          </w:p>
        </w:tc>
      </w:tr>
      <w:tr w:rsidR="000C2E85" w:rsidRPr="00D52911" w:rsidTr="000C2E85">
        <w:trPr>
          <w:trHeight w:val="247"/>
        </w:trPr>
        <w:tc>
          <w:tcPr>
            <w:tcW w:w="4278" w:type="pct"/>
          </w:tcPr>
          <w:p w:rsidR="000C2E85" w:rsidRPr="00D52911" w:rsidRDefault="000C2E85" w:rsidP="000C2E85">
            <w:pPr>
              <w:suppressAutoHyphens/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eastAsia="ar-SA"/>
              </w:rPr>
            </w:pPr>
            <w:r w:rsidRPr="00D52911">
              <w:rPr>
                <w:rFonts w:ascii="Times New Roman" w:eastAsiaTheme="minorEastAsia" w:hAnsi="Times New Roman" w:cstheme="minorBidi"/>
                <w:sz w:val="24"/>
                <w:szCs w:val="24"/>
              </w:rPr>
              <w:t>Тема 3.1. Строение и функции организма человека</w:t>
            </w:r>
          </w:p>
        </w:tc>
        <w:tc>
          <w:tcPr>
            <w:tcW w:w="722" w:type="pct"/>
            <w:gridSpan w:val="2"/>
          </w:tcPr>
          <w:p w:rsidR="000C2E85" w:rsidRPr="00D52911" w:rsidRDefault="000C2E85" w:rsidP="000C2E8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aps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6</w:t>
            </w:r>
          </w:p>
        </w:tc>
      </w:tr>
      <w:tr w:rsidR="000C2E85" w:rsidRPr="00D52911" w:rsidTr="000C2E85">
        <w:trPr>
          <w:trHeight w:val="247"/>
        </w:trPr>
        <w:tc>
          <w:tcPr>
            <w:tcW w:w="4278" w:type="pct"/>
          </w:tcPr>
          <w:p w:rsidR="000C2E85" w:rsidRPr="00D52911" w:rsidRDefault="000C2E85" w:rsidP="000C2E85">
            <w:pPr>
              <w:suppressAutoHyphens/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theme="minorBidi"/>
                <w:sz w:val="24"/>
                <w:szCs w:val="24"/>
              </w:rPr>
              <w:t>Тема 3.2. Основы здорового образа жизни</w:t>
            </w:r>
          </w:p>
        </w:tc>
        <w:tc>
          <w:tcPr>
            <w:tcW w:w="722" w:type="pct"/>
            <w:gridSpan w:val="2"/>
          </w:tcPr>
          <w:p w:rsidR="000C2E85" w:rsidRPr="00D52911" w:rsidRDefault="000C2E85" w:rsidP="000C2E8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6</w:t>
            </w:r>
          </w:p>
        </w:tc>
      </w:tr>
      <w:tr w:rsidR="000C2E85" w:rsidRPr="00D52911" w:rsidTr="000C2E85">
        <w:trPr>
          <w:trHeight w:val="247"/>
        </w:trPr>
        <w:tc>
          <w:tcPr>
            <w:tcW w:w="4278" w:type="pct"/>
          </w:tcPr>
          <w:p w:rsidR="000C2E85" w:rsidRPr="00D52911" w:rsidRDefault="000C2E85" w:rsidP="000C2E85">
            <w:pPr>
              <w:suppressAutoHyphens/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theme="minorBidi"/>
                <w:sz w:val="24"/>
                <w:szCs w:val="24"/>
              </w:rPr>
              <w:t>Тема 3.3 Первая медицинская помощь</w:t>
            </w:r>
          </w:p>
        </w:tc>
        <w:tc>
          <w:tcPr>
            <w:tcW w:w="722" w:type="pct"/>
            <w:gridSpan w:val="2"/>
          </w:tcPr>
          <w:p w:rsidR="000C2E85" w:rsidRPr="00D52911" w:rsidRDefault="000C2E85" w:rsidP="000C2E8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23</w:t>
            </w:r>
          </w:p>
        </w:tc>
      </w:tr>
      <w:tr w:rsidR="000C2E85" w:rsidRPr="00D52911" w:rsidTr="000C2E85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336"/>
        </w:trPr>
        <w:tc>
          <w:tcPr>
            <w:tcW w:w="4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85" w:rsidRPr="00D52911" w:rsidRDefault="000C2E85" w:rsidP="000C2E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caps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eastAsia="ar-SA"/>
              </w:rPr>
              <w:t xml:space="preserve">Раздел 3 </w:t>
            </w:r>
            <w:r w:rsidRPr="00D52911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  <w:t>Учебные сборы (юноши)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85" w:rsidRPr="00D52911" w:rsidRDefault="000C2E85" w:rsidP="000C2E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eastAsia="ar-SA"/>
              </w:rPr>
              <w:t>35</w:t>
            </w:r>
          </w:p>
        </w:tc>
      </w:tr>
      <w:tr w:rsidR="000C2E85" w:rsidRPr="00D52911" w:rsidTr="000C2E85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336"/>
        </w:trPr>
        <w:tc>
          <w:tcPr>
            <w:tcW w:w="4278" w:type="pct"/>
            <w:vAlign w:val="center"/>
          </w:tcPr>
          <w:p w:rsidR="000C2E85" w:rsidRPr="00D52911" w:rsidRDefault="000C2E85" w:rsidP="000C2E85">
            <w:pPr>
              <w:suppressAutoHyphens/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eastAsia="ar-SA"/>
              </w:rPr>
            </w:pPr>
            <w:r w:rsidRPr="00D52911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  <w:t xml:space="preserve">Тема 3.1 </w:t>
            </w:r>
            <w:r w:rsidRPr="00D52911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ar-SA"/>
              </w:rPr>
              <w:t>Тактическая подготовка</w:t>
            </w:r>
          </w:p>
          <w:p w:rsidR="000C2E85" w:rsidRPr="00D52911" w:rsidRDefault="000C2E85" w:rsidP="000C2E85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8" w:type="pct"/>
          </w:tcPr>
          <w:p w:rsidR="000C2E85" w:rsidRPr="00D52911" w:rsidRDefault="000C2E85" w:rsidP="000C2E85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</w:pPr>
            <w:r w:rsidRPr="00D52911"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  <w:t>4</w:t>
            </w:r>
          </w:p>
        </w:tc>
      </w:tr>
      <w:tr w:rsidR="000C2E85" w:rsidRPr="00D52911" w:rsidTr="000C2E85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336"/>
        </w:trPr>
        <w:tc>
          <w:tcPr>
            <w:tcW w:w="4278" w:type="pct"/>
            <w:vAlign w:val="center"/>
          </w:tcPr>
          <w:p w:rsidR="000C2E85" w:rsidRPr="00D52911" w:rsidRDefault="000C2E85" w:rsidP="000C2E85">
            <w:pPr>
              <w:suppressAutoHyphens/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</w:pPr>
            <w:r w:rsidRPr="00D52911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  <w:t>Тема 3.2.</w:t>
            </w: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D52911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ar-SA"/>
              </w:rPr>
              <w:t>Огневая подготовка</w:t>
            </w:r>
          </w:p>
        </w:tc>
        <w:tc>
          <w:tcPr>
            <w:tcW w:w="718" w:type="pct"/>
          </w:tcPr>
          <w:p w:rsidR="000C2E85" w:rsidRPr="00D52911" w:rsidRDefault="000C2E85" w:rsidP="000C2E85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</w:pPr>
            <w:r w:rsidRPr="00D52911"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  <w:t>9</w:t>
            </w:r>
          </w:p>
        </w:tc>
      </w:tr>
      <w:tr w:rsidR="000C2E85" w:rsidRPr="00D52911" w:rsidTr="000C2E85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336"/>
        </w:trPr>
        <w:tc>
          <w:tcPr>
            <w:tcW w:w="4278" w:type="pct"/>
            <w:vAlign w:val="center"/>
          </w:tcPr>
          <w:p w:rsidR="000C2E85" w:rsidRPr="00D52911" w:rsidRDefault="000C2E85" w:rsidP="000C2E85">
            <w:pPr>
              <w:suppressAutoHyphens/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</w:pPr>
            <w:r w:rsidRPr="00D52911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Тема 3.3.</w:t>
            </w:r>
            <w:r w:rsidRPr="00D5291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Радиационная, химическая и биологическая защита</w:t>
            </w:r>
          </w:p>
        </w:tc>
        <w:tc>
          <w:tcPr>
            <w:tcW w:w="718" w:type="pct"/>
          </w:tcPr>
          <w:p w:rsidR="000C2E85" w:rsidRPr="00D52911" w:rsidRDefault="000C2E85" w:rsidP="000C2E85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</w:pPr>
            <w:r w:rsidRPr="00D52911"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  <w:t>2</w:t>
            </w:r>
          </w:p>
        </w:tc>
      </w:tr>
      <w:tr w:rsidR="000C2E85" w:rsidRPr="00D52911" w:rsidTr="000C2E85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336"/>
        </w:trPr>
        <w:tc>
          <w:tcPr>
            <w:tcW w:w="4278" w:type="pct"/>
            <w:vAlign w:val="center"/>
          </w:tcPr>
          <w:p w:rsidR="000C2E85" w:rsidRPr="00D52911" w:rsidRDefault="000C2E85" w:rsidP="000C2E85">
            <w:pPr>
              <w:suppressAutoHyphens/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  <w:t xml:space="preserve">Тема 3.4. </w:t>
            </w:r>
            <w:r w:rsidRPr="00D52911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ar-SA"/>
              </w:rPr>
              <w:t>Уставы Вооруженных Сил Российской Федерации</w:t>
            </w:r>
          </w:p>
        </w:tc>
        <w:tc>
          <w:tcPr>
            <w:tcW w:w="718" w:type="pct"/>
          </w:tcPr>
          <w:p w:rsidR="000C2E85" w:rsidRPr="00D52911" w:rsidRDefault="000C2E85" w:rsidP="000C2E85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</w:pPr>
            <w:r w:rsidRPr="00D52911"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  <w:t>8</w:t>
            </w:r>
          </w:p>
        </w:tc>
      </w:tr>
      <w:tr w:rsidR="000C2E85" w:rsidRPr="00D52911" w:rsidTr="000C2E85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336"/>
        </w:trPr>
        <w:tc>
          <w:tcPr>
            <w:tcW w:w="4278" w:type="pct"/>
            <w:vAlign w:val="center"/>
          </w:tcPr>
          <w:p w:rsidR="000C2E85" w:rsidRPr="00D52911" w:rsidRDefault="000C2E85" w:rsidP="000C2E85">
            <w:pPr>
              <w:suppressAutoHyphens/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</w:pPr>
            <w:r w:rsidRPr="00D52911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  <w:t>Тема 3.5.</w:t>
            </w: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D52911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ar-SA"/>
              </w:rPr>
              <w:t>Строевая подготовка</w:t>
            </w:r>
          </w:p>
        </w:tc>
        <w:tc>
          <w:tcPr>
            <w:tcW w:w="718" w:type="pct"/>
          </w:tcPr>
          <w:p w:rsidR="000C2E85" w:rsidRPr="00D52911" w:rsidRDefault="000C2E85" w:rsidP="000C2E85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</w:pPr>
          </w:p>
          <w:p w:rsidR="000C2E85" w:rsidRPr="00D52911" w:rsidRDefault="000C2E85" w:rsidP="000C2E85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</w:pPr>
            <w:r w:rsidRPr="00D52911"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  <w:t>4</w:t>
            </w:r>
          </w:p>
        </w:tc>
      </w:tr>
      <w:tr w:rsidR="000C2E85" w:rsidRPr="00D52911" w:rsidTr="000C2E85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336"/>
        </w:trPr>
        <w:tc>
          <w:tcPr>
            <w:tcW w:w="4278" w:type="pct"/>
            <w:tcBorders>
              <w:bottom w:val="single" w:sz="4" w:space="0" w:color="auto"/>
            </w:tcBorders>
            <w:vAlign w:val="center"/>
          </w:tcPr>
          <w:p w:rsidR="000C2E85" w:rsidRPr="00D52911" w:rsidRDefault="000C2E85" w:rsidP="000C2E85">
            <w:pPr>
              <w:suppressAutoHyphens/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ar-SA"/>
              </w:rPr>
            </w:pPr>
            <w:r w:rsidRPr="00D52911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  <w:t>Тема 3.6.</w:t>
            </w:r>
            <w:r w:rsidRPr="00D52911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ar-SA"/>
              </w:rPr>
              <w:t xml:space="preserve"> Физическая </w:t>
            </w:r>
            <w:proofErr w:type="spellStart"/>
            <w:r w:rsidRPr="00D52911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ar-SA"/>
              </w:rPr>
              <w:t>подготовк</w:t>
            </w:r>
            <w:proofErr w:type="spellEnd"/>
          </w:p>
          <w:p w:rsidR="000C2E85" w:rsidRPr="00D52911" w:rsidRDefault="000C2E85" w:rsidP="000C2E85">
            <w:pPr>
              <w:suppressAutoHyphens/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8" w:type="pct"/>
            <w:tcBorders>
              <w:bottom w:val="single" w:sz="4" w:space="0" w:color="auto"/>
            </w:tcBorders>
          </w:tcPr>
          <w:p w:rsidR="000C2E85" w:rsidRPr="00D52911" w:rsidRDefault="000C2E85" w:rsidP="000C2E85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</w:pPr>
            <w:r w:rsidRPr="00D52911"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  <w:t>5</w:t>
            </w:r>
          </w:p>
        </w:tc>
      </w:tr>
      <w:tr w:rsidR="000C2E85" w:rsidRPr="00D52911" w:rsidTr="000C2E85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336"/>
        </w:trPr>
        <w:tc>
          <w:tcPr>
            <w:tcW w:w="4278" w:type="pct"/>
            <w:tcBorders>
              <w:bottom w:val="single" w:sz="4" w:space="0" w:color="auto"/>
            </w:tcBorders>
            <w:vAlign w:val="center"/>
          </w:tcPr>
          <w:p w:rsidR="000C2E85" w:rsidRPr="00D52911" w:rsidRDefault="000C2E85" w:rsidP="000C2E85">
            <w:pPr>
              <w:suppressAutoHyphens/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</w:pPr>
            <w:r w:rsidRPr="00D52911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  <w:t>Тема 3.7</w:t>
            </w: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D52911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ar-SA"/>
              </w:rPr>
              <w:t>Военно-медицинская подготовка</w:t>
            </w:r>
          </w:p>
        </w:tc>
        <w:tc>
          <w:tcPr>
            <w:tcW w:w="718" w:type="pct"/>
            <w:tcBorders>
              <w:bottom w:val="single" w:sz="4" w:space="0" w:color="auto"/>
            </w:tcBorders>
          </w:tcPr>
          <w:p w:rsidR="000C2E85" w:rsidRPr="00D52911" w:rsidRDefault="000C2E85" w:rsidP="000C2E85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</w:pPr>
            <w:r w:rsidRPr="00D52911"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  <w:t>2</w:t>
            </w:r>
          </w:p>
        </w:tc>
      </w:tr>
      <w:tr w:rsidR="000C2E85" w:rsidRPr="00D52911" w:rsidTr="000C2E85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336"/>
        </w:trPr>
        <w:tc>
          <w:tcPr>
            <w:tcW w:w="42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E85" w:rsidRPr="00D52911" w:rsidRDefault="000C2E85" w:rsidP="000C2E85">
            <w:pPr>
              <w:suppressAutoHyphens/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Тема 4.8</w:t>
            </w:r>
            <w:r w:rsidRPr="00D5291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Основы безопасности военной службы</w:t>
            </w:r>
          </w:p>
          <w:p w:rsidR="000C2E85" w:rsidRPr="00D15556" w:rsidRDefault="000C2E85" w:rsidP="000C2E85">
            <w:pPr>
              <w:suppressAutoHyphens/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2E85" w:rsidRPr="00D52911" w:rsidRDefault="000C2E85" w:rsidP="000C2E85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</w:pPr>
            <w:r w:rsidRPr="00D52911">
              <w:rPr>
                <w:rFonts w:ascii="Times New Roman" w:eastAsiaTheme="minorEastAsia" w:hAnsi="Times New Roman" w:cstheme="minorBidi"/>
                <w:caps/>
                <w:sz w:val="24"/>
                <w:szCs w:val="24"/>
              </w:rPr>
              <w:t>1</w:t>
            </w:r>
          </w:p>
        </w:tc>
      </w:tr>
      <w:tr w:rsidR="000C2E85" w:rsidRPr="00D52911" w:rsidTr="000C2E85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336"/>
        </w:trPr>
        <w:tc>
          <w:tcPr>
            <w:tcW w:w="4278" w:type="pct"/>
          </w:tcPr>
          <w:p w:rsidR="000C2E85" w:rsidRPr="00D52911" w:rsidRDefault="000C2E85" w:rsidP="000C2E85">
            <w:pPr>
              <w:suppressAutoHyphens/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18" w:type="pct"/>
            <w:vAlign w:val="center"/>
          </w:tcPr>
          <w:p w:rsidR="000C2E85" w:rsidRPr="00D52911" w:rsidRDefault="000C2E85" w:rsidP="000C2E85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aps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C2E85" w:rsidRPr="00D52911" w:rsidTr="000C2E85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336"/>
        </w:trPr>
        <w:tc>
          <w:tcPr>
            <w:tcW w:w="4278" w:type="pct"/>
          </w:tcPr>
          <w:p w:rsidR="000C2E85" w:rsidRPr="00D52911" w:rsidRDefault="000C2E85" w:rsidP="000C2E8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b/>
                <w:lang w:eastAsia="en-US"/>
              </w:rPr>
              <w:t xml:space="preserve">Самостоятельная работа обучающихся.  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85" w:rsidRPr="00D52911" w:rsidRDefault="000C2E85" w:rsidP="000C2E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  <w:t>10</w:t>
            </w:r>
          </w:p>
        </w:tc>
      </w:tr>
      <w:tr w:rsidR="000C2E85" w:rsidRPr="00D52911" w:rsidTr="000C2E85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336"/>
        </w:trPr>
        <w:tc>
          <w:tcPr>
            <w:tcW w:w="4278" w:type="pct"/>
          </w:tcPr>
          <w:p w:rsidR="000C2E85" w:rsidRPr="00D52911" w:rsidRDefault="000C2E85" w:rsidP="000C2E85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en-US"/>
              </w:rPr>
            </w:pPr>
            <w:r w:rsidRPr="00D52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85" w:rsidRPr="00D52911" w:rsidRDefault="000C2E85" w:rsidP="000C2E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  <w:r w:rsidRPr="00D52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</w:tbl>
    <w:p w:rsidR="000C2E85" w:rsidRDefault="000C2E85" w:rsidP="000C2E85">
      <w:pPr>
        <w:jc w:val="center"/>
        <w:rPr>
          <w:lang w:eastAsia="en-US"/>
        </w:rPr>
      </w:pPr>
    </w:p>
    <w:p w:rsidR="000C2E85" w:rsidRPr="00D15556" w:rsidRDefault="000C2E85" w:rsidP="000C2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555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ОП.09 ФИЗИЧЕСКАЯ КУЛЬТУРА</w:t>
      </w:r>
    </w:p>
    <w:p w:rsidR="000C2E85" w:rsidRDefault="000C2E85" w:rsidP="000C2E8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2E85" w:rsidRPr="00D15556" w:rsidRDefault="000C2E85" w:rsidP="000C2E8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556">
        <w:rPr>
          <w:rFonts w:ascii="Times New Roman" w:hAnsi="Times New Roman" w:cs="Times New Roman"/>
          <w:sz w:val="24"/>
          <w:szCs w:val="24"/>
        </w:rPr>
        <w:t>РЕЗУЛЬТАТЫ ОСВОЕНИЯ ДИСЦИПЛИНЫ:</w:t>
      </w:r>
    </w:p>
    <w:p w:rsidR="000C2E85" w:rsidRPr="00D15556" w:rsidRDefault="000C2E85" w:rsidP="000C2E85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556">
        <w:rPr>
          <w:rFonts w:ascii="Times New Roman" w:hAnsi="Times New Roman" w:cs="Times New Roman"/>
          <w:bCs/>
          <w:sz w:val="24"/>
          <w:szCs w:val="24"/>
        </w:rPr>
        <w:t>В рамках программы учебной дисциплины обучающимися осваиваются умения и знания</w:t>
      </w:r>
    </w:p>
    <w:p w:rsidR="000C2E85" w:rsidRPr="00D15556" w:rsidRDefault="000C2E85" w:rsidP="000C2E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3865"/>
        <w:gridCol w:w="4232"/>
      </w:tblGrid>
      <w:tr w:rsidR="000C2E85" w:rsidRPr="00D15556" w:rsidTr="000C2E85">
        <w:tc>
          <w:tcPr>
            <w:tcW w:w="1526" w:type="dxa"/>
            <w:shd w:val="clear" w:color="auto" w:fill="auto"/>
          </w:tcPr>
          <w:p w:rsidR="000C2E85" w:rsidRPr="00D15556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b/>
                <w:sz w:val="24"/>
                <w:szCs w:val="24"/>
              </w:rPr>
              <w:t>Код ОК</w:t>
            </w:r>
          </w:p>
        </w:tc>
        <w:tc>
          <w:tcPr>
            <w:tcW w:w="3969" w:type="dxa"/>
            <w:shd w:val="clear" w:color="auto" w:fill="auto"/>
          </w:tcPr>
          <w:p w:rsidR="000C2E85" w:rsidRPr="00D15556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360" w:type="dxa"/>
            <w:shd w:val="clear" w:color="auto" w:fill="auto"/>
          </w:tcPr>
          <w:p w:rsidR="000C2E85" w:rsidRPr="00D15556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0C2E85" w:rsidRPr="00D15556" w:rsidTr="000C2E85">
        <w:tc>
          <w:tcPr>
            <w:tcW w:w="1526" w:type="dxa"/>
            <w:shd w:val="clear" w:color="auto" w:fill="auto"/>
          </w:tcPr>
          <w:p w:rsidR="000C2E85" w:rsidRPr="00D15556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i/>
                <w:sz w:val="24"/>
                <w:szCs w:val="24"/>
              </w:rPr>
              <w:t>ОК 08.</w:t>
            </w:r>
          </w:p>
        </w:tc>
        <w:tc>
          <w:tcPr>
            <w:tcW w:w="3969" w:type="dxa"/>
            <w:shd w:val="clear" w:color="auto" w:fill="auto"/>
          </w:tcPr>
          <w:p w:rsidR="000C2E85" w:rsidRPr="00D15556" w:rsidRDefault="000C2E85" w:rsidP="000C2E85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C2E85" w:rsidRPr="00D15556" w:rsidRDefault="000C2E85" w:rsidP="000C2E85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sz w:val="24"/>
                <w:szCs w:val="24"/>
              </w:rPr>
              <w:t>применять рациональные приемы двигательных функций в профессиональной деятельности;</w:t>
            </w:r>
          </w:p>
          <w:p w:rsidR="000C2E85" w:rsidRPr="00D15556" w:rsidRDefault="000C2E85" w:rsidP="000C2E85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средствами профилактики перенапряжения характерными для данной профессии </w:t>
            </w:r>
          </w:p>
          <w:p w:rsidR="000C2E85" w:rsidRPr="00D15556" w:rsidRDefault="000C2E85" w:rsidP="000C2E85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  <w:shd w:val="clear" w:color="auto" w:fill="auto"/>
          </w:tcPr>
          <w:p w:rsidR="000C2E85" w:rsidRPr="00D15556" w:rsidRDefault="000C2E85" w:rsidP="000C2E85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0C2E85" w:rsidRPr="00D15556" w:rsidRDefault="000C2E85" w:rsidP="000C2E85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жизни;</w:t>
            </w:r>
          </w:p>
          <w:p w:rsidR="000C2E85" w:rsidRPr="00D15556" w:rsidRDefault="000C2E85" w:rsidP="000C2E85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sz w:val="24"/>
                <w:szCs w:val="24"/>
              </w:rPr>
              <w:t>условия профессиональной деятельности и зоны риска физического здоровья для профессии;</w:t>
            </w:r>
          </w:p>
          <w:p w:rsidR="000C2E85" w:rsidRPr="00D15556" w:rsidRDefault="000C2E85" w:rsidP="000C2E85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sz w:val="24"/>
                <w:szCs w:val="24"/>
              </w:rPr>
              <w:t>средства профилактики перенапряжения</w:t>
            </w:r>
          </w:p>
          <w:p w:rsidR="000C2E85" w:rsidRPr="00D15556" w:rsidRDefault="000C2E85" w:rsidP="000C2E85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2E85" w:rsidRPr="00D15556" w:rsidRDefault="000C2E85" w:rsidP="000C2E85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2E85" w:rsidRPr="00D15556" w:rsidRDefault="000C2E85" w:rsidP="000C2E85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2E85" w:rsidRDefault="000C2E85" w:rsidP="000C2E85">
      <w:pPr>
        <w:jc w:val="center"/>
        <w:rPr>
          <w:lang w:eastAsia="en-US"/>
        </w:rPr>
      </w:pPr>
    </w:p>
    <w:p w:rsidR="000C2E85" w:rsidRPr="00D15556" w:rsidRDefault="000C2E85" w:rsidP="000C2E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lang w:eastAsia="en-US"/>
        </w:rPr>
        <w:tab/>
      </w:r>
      <w:r w:rsidRPr="00D15556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p w:rsidR="000C2E85" w:rsidRPr="00D15556" w:rsidRDefault="000C2E85" w:rsidP="000C2E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1"/>
        <w:gridCol w:w="2310"/>
      </w:tblGrid>
      <w:tr w:rsidR="000C2E85" w:rsidRPr="00D15556" w:rsidTr="000C2E85">
        <w:tc>
          <w:tcPr>
            <w:tcW w:w="7479" w:type="dxa"/>
            <w:shd w:val="clear" w:color="auto" w:fill="auto"/>
          </w:tcPr>
          <w:p w:rsidR="000C2E85" w:rsidRPr="00D15556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2376" w:type="dxa"/>
            <w:shd w:val="clear" w:color="auto" w:fill="auto"/>
          </w:tcPr>
          <w:p w:rsidR="000C2E85" w:rsidRPr="00D15556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b/>
                <w:sz w:val="24"/>
                <w:szCs w:val="24"/>
              </w:rPr>
              <w:t>Объём часов</w:t>
            </w:r>
          </w:p>
        </w:tc>
      </w:tr>
      <w:tr w:rsidR="000C2E85" w:rsidRPr="00D15556" w:rsidTr="000C2E85">
        <w:tc>
          <w:tcPr>
            <w:tcW w:w="7479" w:type="dxa"/>
            <w:shd w:val="clear" w:color="auto" w:fill="auto"/>
          </w:tcPr>
          <w:p w:rsidR="000C2E85" w:rsidRPr="00D15556" w:rsidRDefault="000C2E85" w:rsidP="000C2E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2376" w:type="dxa"/>
            <w:shd w:val="clear" w:color="auto" w:fill="auto"/>
          </w:tcPr>
          <w:p w:rsidR="000C2E85" w:rsidRPr="00D15556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0C2E85" w:rsidRPr="00D15556" w:rsidTr="000C2E85">
        <w:tc>
          <w:tcPr>
            <w:tcW w:w="9855" w:type="dxa"/>
            <w:gridSpan w:val="2"/>
            <w:shd w:val="clear" w:color="auto" w:fill="auto"/>
          </w:tcPr>
          <w:p w:rsidR="000C2E85" w:rsidRPr="00D15556" w:rsidRDefault="000C2E85" w:rsidP="000C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</w:tr>
      <w:tr w:rsidR="000C2E85" w:rsidRPr="00D15556" w:rsidTr="000C2E85">
        <w:tc>
          <w:tcPr>
            <w:tcW w:w="7479" w:type="dxa"/>
            <w:shd w:val="clear" w:color="auto" w:fill="auto"/>
          </w:tcPr>
          <w:p w:rsidR="000C2E85" w:rsidRPr="00D15556" w:rsidRDefault="000C2E85" w:rsidP="000C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376" w:type="dxa"/>
            <w:shd w:val="clear" w:color="auto" w:fill="auto"/>
          </w:tcPr>
          <w:p w:rsidR="000C2E85" w:rsidRPr="00D15556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2E85" w:rsidRPr="00D15556" w:rsidTr="000C2E85">
        <w:tc>
          <w:tcPr>
            <w:tcW w:w="7479" w:type="dxa"/>
            <w:shd w:val="clear" w:color="auto" w:fill="auto"/>
          </w:tcPr>
          <w:p w:rsidR="000C2E85" w:rsidRPr="00D15556" w:rsidRDefault="000C2E85" w:rsidP="000C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76" w:type="dxa"/>
            <w:shd w:val="clear" w:color="auto" w:fill="auto"/>
          </w:tcPr>
          <w:p w:rsidR="000C2E85" w:rsidRPr="00D15556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C2E85" w:rsidRPr="00D15556" w:rsidTr="000C2E85">
        <w:tc>
          <w:tcPr>
            <w:tcW w:w="7479" w:type="dxa"/>
            <w:shd w:val="clear" w:color="auto" w:fill="auto"/>
          </w:tcPr>
          <w:p w:rsidR="000C2E85" w:rsidRPr="00D15556" w:rsidRDefault="000C2E85" w:rsidP="000C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2376" w:type="dxa"/>
            <w:shd w:val="clear" w:color="auto" w:fill="auto"/>
          </w:tcPr>
          <w:p w:rsidR="000C2E85" w:rsidRPr="00D15556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2E85" w:rsidRPr="00D15556" w:rsidTr="000C2E85">
        <w:tc>
          <w:tcPr>
            <w:tcW w:w="7479" w:type="dxa"/>
            <w:tcBorders>
              <w:right w:val="single" w:sz="4" w:space="0" w:color="auto"/>
            </w:tcBorders>
            <w:shd w:val="clear" w:color="auto" w:fill="auto"/>
          </w:tcPr>
          <w:p w:rsidR="000C2E85" w:rsidRPr="00D15556" w:rsidRDefault="000C2E85" w:rsidP="000C2E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зачёта</w:t>
            </w: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auto"/>
          </w:tcPr>
          <w:p w:rsidR="000C2E85" w:rsidRPr="00D15556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C2E85" w:rsidRDefault="000C2E85" w:rsidP="000C2E85">
      <w:pPr>
        <w:tabs>
          <w:tab w:val="left" w:pos="3845"/>
        </w:tabs>
        <w:rPr>
          <w:lang w:eastAsia="en-US"/>
        </w:rPr>
      </w:pPr>
    </w:p>
    <w:p w:rsidR="000C2E85" w:rsidRDefault="000C2E85" w:rsidP="000C2E85">
      <w:pPr>
        <w:tabs>
          <w:tab w:val="left" w:pos="2068"/>
        </w:tabs>
        <w:jc w:val="center"/>
        <w:rPr>
          <w:rFonts w:ascii="Times New Roman" w:hAnsi="Times New Roman"/>
          <w:bCs/>
          <w:sz w:val="24"/>
          <w:szCs w:val="24"/>
        </w:rPr>
      </w:pPr>
      <w:r w:rsidRPr="00D15556">
        <w:rPr>
          <w:rFonts w:ascii="Times New Roman" w:hAnsi="Times New Roman"/>
          <w:bCs/>
          <w:sz w:val="24"/>
          <w:szCs w:val="24"/>
        </w:rPr>
        <w:t>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2"/>
        <w:gridCol w:w="1809"/>
      </w:tblGrid>
      <w:tr w:rsidR="000C2E85" w:rsidRPr="00466B99" w:rsidTr="000C2E85"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85" w:rsidRPr="00466B99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6B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85" w:rsidRPr="00466B99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6B99"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  <w:lang w:eastAsia="en-US"/>
              </w:rPr>
              <w:t xml:space="preserve">Объем в </w:t>
            </w:r>
            <w:r w:rsidRPr="00466B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часах</w:t>
            </w:r>
          </w:p>
        </w:tc>
      </w:tr>
      <w:tr w:rsidR="000C2E85" w:rsidRPr="00466B99" w:rsidTr="000C2E85">
        <w:trPr>
          <w:trHeight w:val="178"/>
        </w:trPr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85" w:rsidRPr="00466B99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B99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  <w:r w:rsidRPr="00466B99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значении физической культуры в </w:t>
            </w:r>
            <w:r w:rsidRPr="00466B9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профессиональной</w:t>
            </w:r>
            <w:r w:rsidRPr="00466B9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85" w:rsidRPr="00466B99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C2E85" w:rsidRPr="00466B99" w:rsidTr="000C2E85">
        <w:trPr>
          <w:trHeight w:val="178"/>
        </w:trPr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85" w:rsidRPr="00466B99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99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6B99"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85" w:rsidRPr="00466B99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C2E85" w:rsidRPr="00466B99" w:rsidTr="000C2E85">
        <w:trPr>
          <w:trHeight w:val="178"/>
        </w:trPr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85" w:rsidRPr="00466B99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B99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6B9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Физкультурно-оздоровительные мероприятия для укрепления здоровья, достижения жизненных и </w:t>
            </w:r>
            <w:r w:rsidRPr="00466B9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профессиональных</w:t>
            </w:r>
            <w:r w:rsidRPr="00466B99">
              <w:rPr>
                <w:rFonts w:ascii="Times New Roman" w:hAnsi="Times New Roman" w:cs="Times New Roman"/>
                <w:sz w:val="24"/>
                <w:szCs w:val="24"/>
              </w:rPr>
              <w:t xml:space="preserve"> целей</w:t>
            </w:r>
          </w:p>
          <w:p w:rsidR="000C2E85" w:rsidRPr="00466B99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85" w:rsidRPr="00466B99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0C2E85" w:rsidRPr="00466B99" w:rsidTr="000C2E85">
        <w:trPr>
          <w:trHeight w:val="178"/>
        </w:trPr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85" w:rsidRPr="00466B99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85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</w:tbl>
    <w:p w:rsidR="000C2E85" w:rsidRDefault="000C2E85" w:rsidP="000C2E85">
      <w:pPr>
        <w:tabs>
          <w:tab w:val="left" w:pos="2068"/>
        </w:tabs>
        <w:rPr>
          <w:bCs/>
          <w:lang w:eastAsia="en-US"/>
        </w:rPr>
      </w:pPr>
    </w:p>
    <w:p w:rsidR="000C2E85" w:rsidRPr="00427EC7" w:rsidRDefault="000C2E85" w:rsidP="000C2E85">
      <w:pPr>
        <w:spacing w:after="0"/>
        <w:ind w:left="-142"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EC7">
        <w:rPr>
          <w:rFonts w:ascii="Times New Roman" w:hAnsi="Times New Roman" w:cs="Times New Roman"/>
          <w:b/>
          <w:sz w:val="24"/>
          <w:szCs w:val="24"/>
        </w:rPr>
        <w:t>ОП. 10 ОРГАНИЗАЦИЯ ОБСЛУЖИВАНИЯ</w:t>
      </w:r>
    </w:p>
    <w:p w:rsidR="000C2E85" w:rsidRPr="00427EC7" w:rsidRDefault="000C2E85" w:rsidP="000C2E85">
      <w:pPr>
        <w:ind w:firstLine="660"/>
        <w:rPr>
          <w:rFonts w:ascii="Times New Roman" w:hAnsi="Times New Roman" w:cs="Times New Roman"/>
          <w:b/>
          <w:sz w:val="24"/>
          <w:szCs w:val="24"/>
        </w:rPr>
      </w:pPr>
      <w:bookmarkStart w:id="24" w:name="_Hlk83154616"/>
      <w:r w:rsidRPr="00427EC7">
        <w:rPr>
          <w:rFonts w:ascii="Times New Roman" w:hAnsi="Times New Roman" w:cs="Times New Roman"/>
          <w:b/>
          <w:sz w:val="24"/>
          <w:szCs w:val="24"/>
        </w:rPr>
        <w:t>Цель и планируемые результаты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4111"/>
        <w:gridCol w:w="3753"/>
      </w:tblGrid>
      <w:tr w:rsidR="000C2E85" w:rsidRPr="00427EC7" w:rsidTr="000C2E85">
        <w:trPr>
          <w:trHeight w:val="649"/>
        </w:trPr>
        <w:tc>
          <w:tcPr>
            <w:tcW w:w="1384" w:type="dxa"/>
            <w:vAlign w:val="center"/>
          </w:tcPr>
          <w:p w:rsidR="000C2E85" w:rsidRPr="00427EC7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5" w:name="_Hlk83154474"/>
            <w:bookmarkEnd w:id="24"/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4111" w:type="dxa"/>
            <w:vAlign w:val="center"/>
          </w:tcPr>
          <w:p w:rsidR="000C2E85" w:rsidRPr="00427EC7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753" w:type="dxa"/>
            <w:vAlign w:val="center"/>
          </w:tcPr>
          <w:p w:rsidR="000C2E85" w:rsidRPr="00427EC7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0C2E85" w:rsidRPr="00427EC7" w:rsidTr="000C2E85">
        <w:trPr>
          <w:trHeight w:val="5802"/>
        </w:trPr>
        <w:tc>
          <w:tcPr>
            <w:tcW w:w="1384" w:type="dxa"/>
          </w:tcPr>
          <w:p w:rsidR="000C2E85" w:rsidRPr="00427EC7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1.1-1.4</w:t>
            </w:r>
          </w:p>
          <w:p w:rsidR="000C2E85" w:rsidRPr="00427EC7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ПК 2.1-2.8</w:t>
            </w:r>
          </w:p>
          <w:p w:rsidR="000C2E85" w:rsidRPr="00427EC7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ПК 3.1-3.7</w:t>
            </w:r>
          </w:p>
          <w:p w:rsidR="000C2E85" w:rsidRPr="00427EC7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ПК 4.1-4.6</w:t>
            </w:r>
          </w:p>
          <w:p w:rsidR="000C2E85" w:rsidRPr="00427EC7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ПК 5.1-5.6</w:t>
            </w:r>
          </w:p>
          <w:p w:rsidR="000C2E85" w:rsidRPr="00427EC7" w:rsidRDefault="000C2E85" w:rsidP="000C2E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ПК 6.1-6.4</w:t>
            </w:r>
          </w:p>
          <w:p w:rsidR="000C2E85" w:rsidRPr="00427EC7" w:rsidRDefault="000C2E85" w:rsidP="000C2E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ОК 01</w:t>
            </w:r>
          </w:p>
          <w:p w:rsidR="000C2E85" w:rsidRPr="00427EC7" w:rsidRDefault="000C2E85" w:rsidP="000C2E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ОК 02</w:t>
            </w:r>
          </w:p>
          <w:p w:rsidR="000C2E85" w:rsidRPr="00427EC7" w:rsidRDefault="000C2E85" w:rsidP="000C2E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ОК 03</w:t>
            </w:r>
          </w:p>
          <w:p w:rsidR="000C2E85" w:rsidRPr="00427EC7" w:rsidRDefault="000C2E85" w:rsidP="000C2E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ОК 04</w:t>
            </w:r>
          </w:p>
          <w:p w:rsidR="000C2E85" w:rsidRPr="00427EC7" w:rsidRDefault="000C2E85" w:rsidP="000C2E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ОК 05</w:t>
            </w:r>
          </w:p>
          <w:p w:rsidR="000C2E85" w:rsidRPr="00427EC7" w:rsidRDefault="000C2E85" w:rsidP="000C2E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ОК 06</w:t>
            </w:r>
          </w:p>
          <w:p w:rsidR="000C2E85" w:rsidRPr="00427EC7" w:rsidRDefault="000C2E85" w:rsidP="000C2E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ОК 07</w:t>
            </w:r>
          </w:p>
          <w:p w:rsidR="000C2E85" w:rsidRPr="00427EC7" w:rsidRDefault="000C2E85" w:rsidP="000C2E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ОК 09</w:t>
            </w:r>
          </w:p>
          <w:p w:rsidR="000C2E85" w:rsidRPr="00427EC7" w:rsidRDefault="000C2E85" w:rsidP="000C2E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ОК 10</w:t>
            </w:r>
          </w:p>
          <w:p w:rsidR="000C2E85" w:rsidRPr="00427EC7" w:rsidRDefault="000C2E85" w:rsidP="000C2E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ОК 11</w:t>
            </w:r>
          </w:p>
          <w:p w:rsidR="000C2E85" w:rsidRPr="00427EC7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C2E85" w:rsidRPr="00427EC7" w:rsidRDefault="000C2E85" w:rsidP="006B29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выполнения всех видов работ по подготовке залов и инвентаря  организаций общественного питания к обслуживанию;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встречи, приветствия, размещения гостей, подачи меню;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приема, оформления и выполнения заказа на продукцию и услуги организаций общественного питания;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рекомендации блюд и напитков гостям при оформлении заказа;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подачи блюд и напитков разными способами;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расчета с потребителями;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обслуживания потребителей при использовании специальных форм организации питания;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выполнять подготовку залов к обслуживанию в соответствии с его характером, типом и классом организации общественного питания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подготавливать зал ресторана, бара, буфета к обслуживанию в обычном режиме и на массовых банкетных мероприятиях;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складывать салфетки разными способами;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соблюдать личную гигиену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подготавливать посуду, приборы, стекло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осуществлять прием заказа на блюда и напитки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подбирать виды оборудования, мебели, посуды, приборов, белья в соответствии с типом и классом организации общественного питания;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оформлять и передавать  заказ на производство, в бар, в буфет;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подавать алкогольные и безалкогольные напитки, блюда различными способами;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соблюдать очередность и технику подачи блюд и напитков;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к качеству, температуре подачи блюд и напитков;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разрабатывать различные виды меню, в том числе план-меню структурного подразделения;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заменять использованную посуду и приборы;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spacing w:after="0" w:line="240" w:lineRule="auto"/>
              <w:ind w:left="2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составлять и оформлять меню,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spacing w:after="0" w:line="240" w:lineRule="auto"/>
              <w:ind w:left="2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обслуживать массовые  банкетные  мероприятия и приемы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spacing w:after="0" w:line="240" w:lineRule="auto"/>
              <w:ind w:left="2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обслуживать иностранных туристов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эксплуатировать инвентарь, </w:t>
            </w:r>
            <w:proofErr w:type="spellStart"/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весоизмерительное</w:t>
            </w:r>
            <w:proofErr w:type="spellEnd"/>
            <w:r w:rsidRPr="00427EC7">
              <w:rPr>
                <w:rFonts w:ascii="Times New Roman" w:hAnsi="Times New Roman" w:cs="Times New Roman"/>
                <w:sz w:val="24"/>
                <w:szCs w:val="24"/>
              </w:rPr>
              <w:t xml:space="preserve"> и торгово-технологическое оборудование в процессе обслуживания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осуществлять подачу блюд и напитков гостям различными способами;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предоставлять счет и производить расчет с потребителями;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соблюдать правила ресторанного этикета;</w:t>
            </w:r>
          </w:p>
          <w:p w:rsidR="000C2E85" w:rsidRPr="00427EC7" w:rsidRDefault="000C2E85" w:rsidP="006B29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производить расчет с потребителем, используя различные формы расчета;</w:t>
            </w:r>
          </w:p>
          <w:p w:rsidR="000C2E85" w:rsidRPr="00427EC7" w:rsidRDefault="000C2E85" w:rsidP="000C2E85">
            <w:pPr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изготавливать смешанные, горячие напитки, коктейли</w:t>
            </w:r>
          </w:p>
        </w:tc>
        <w:tc>
          <w:tcPr>
            <w:tcW w:w="3753" w:type="dxa"/>
          </w:tcPr>
          <w:p w:rsidR="000C2E85" w:rsidRPr="00427EC7" w:rsidRDefault="000C2E85" w:rsidP="006B293E">
            <w:pPr>
              <w:numPr>
                <w:ilvl w:val="0"/>
                <w:numId w:val="19"/>
              </w:numPr>
              <w:spacing w:after="0" w:line="240" w:lineRule="auto"/>
              <w:ind w:left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виды, типы и классы организаций  общественного питания;</w:t>
            </w:r>
          </w:p>
          <w:p w:rsidR="000C2E85" w:rsidRPr="00427EC7" w:rsidRDefault="000C2E85" w:rsidP="006B293E">
            <w:pPr>
              <w:numPr>
                <w:ilvl w:val="0"/>
                <w:numId w:val="19"/>
              </w:numPr>
              <w:spacing w:after="0" w:line="240" w:lineRule="auto"/>
              <w:ind w:left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рынок ресторанных услуг, специальные виды услуг;</w:t>
            </w:r>
          </w:p>
          <w:p w:rsidR="000C2E85" w:rsidRPr="00427EC7" w:rsidRDefault="000C2E85" w:rsidP="006B293E">
            <w:pPr>
              <w:numPr>
                <w:ilvl w:val="0"/>
                <w:numId w:val="19"/>
              </w:numPr>
              <w:spacing w:after="0" w:line="240" w:lineRule="auto"/>
              <w:ind w:left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подготовку залов к обслуживанию в соответствии с его характером, типом и классом организации общественного питания;</w:t>
            </w:r>
          </w:p>
          <w:p w:rsidR="000C2E85" w:rsidRPr="00427EC7" w:rsidRDefault="000C2E85" w:rsidP="006B293E">
            <w:pPr>
              <w:numPr>
                <w:ilvl w:val="0"/>
                <w:numId w:val="19"/>
              </w:numPr>
              <w:spacing w:after="0" w:line="240" w:lineRule="auto"/>
              <w:ind w:left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правила накрытия столов скатертями, приемы полировки посуды и приборов;</w:t>
            </w:r>
          </w:p>
          <w:p w:rsidR="000C2E85" w:rsidRPr="00427EC7" w:rsidRDefault="000C2E85" w:rsidP="006B293E">
            <w:pPr>
              <w:numPr>
                <w:ilvl w:val="0"/>
                <w:numId w:val="19"/>
              </w:numPr>
              <w:spacing w:after="0" w:line="240" w:lineRule="auto"/>
              <w:ind w:left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приемы складывания салфеток</w:t>
            </w:r>
          </w:p>
          <w:p w:rsidR="000C2E85" w:rsidRPr="00427EC7" w:rsidRDefault="000C2E85" w:rsidP="006B293E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правила личной подготовки официанта, бармена к обслуживанию</w:t>
            </w:r>
          </w:p>
          <w:p w:rsidR="000C2E85" w:rsidRPr="00427EC7" w:rsidRDefault="000C2E85" w:rsidP="006B293E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ассортимент, назначение, характеристику столовой посуды, приборов, стекла</w:t>
            </w:r>
          </w:p>
          <w:p w:rsidR="000C2E85" w:rsidRPr="00427EC7" w:rsidRDefault="000C2E85" w:rsidP="006B293E">
            <w:pPr>
              <w:numPr>
                <w:ilvl w:val="0"/>
                <w:numId w:val="19"/>
              </w:numPr>
              <w:spacing w:after="0" w:line="240" w:lineRule="auto"/>
              <w:ind w:left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сервировку столов, современные направления сервировки</w:t>
            </w:r>
          </w:p>
          <w:p w:rsidR="000C2E85" w:rsidRPr="00427EC7" w:rsidRDefault="000C2E85" w:rsidP="006B293E">
            <w:pPr>
              <w:numPr>
                <w:ilvl w:val="0"/>
                <w:numId w:val="19"/>
              </w:numPr>
              <w:spacing w:after="0" w:line="240" w:lineRule="auto"/>
              <w:ind w:left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потребителей организаций общественного питания всех форм собственности, различных видов, типов и классов; </w:t>
            </w:r>
          </w:p>
          <w:p w:rsidR="000C2E85" w:rsidRPr="00427EC7" w:rsidRDefault="000C2E85" w:rsidP="006B293E">
            <w:pPr>
              <w:numPr>
                <w:ilvl w:val="0"/>
                <w:numId w:val="19"/>
              </w:numPr>
              <w:spacing w:after="0" w:line="240" w:lineRule="auto"/>
              <w:ind w:left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процессе обслуживания инвентаря, </w:t>
            </w:r>
            <w:proofErr w:type="spellStart"/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весоизмерительного</w:t>
            </w:r>
            <w:proofErr w:type="spellEnd"/>
            <w:r w:rsidRPr="00427EC7">
              <w:rPr>
                <w:rFonts w:ascii="Times New Roman" w:hAnsi="Times New Roman" w:cs="Times New Roman"/>
                <w:sz w:val="24"/>
                <w:szCs w:val="24"/>
              </w:rPr>
              <w:t xml:space="preserve"> и торгово-технологического оборудования;</w:t>
            </w:r>
          </w:p>
          <w:p w:rsidR="000C2E85" w:rsidRPr="00427EC7" w:rsidRDefault="000C2E85" w:rsidP="006B293E">
            <w:pPr>
              <w:numPr>
                <w:ilvl w:val="0"/>
                <w:numId w:val="19"/>
              </w:numPr>
              <w:spacing w:after="0" w:line="240" w:lineRule="auto"/>
              <w:ind w:left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приветствие и размещение гостей за столом;</w:t>
            </w:r>
          </w:p>
          <w:p w:rsidR="000C2E85" w:rsidRPr="00427EC7" w:rsidRDefault="000C2E85" w:rsidP="006B293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правила оформления и передачи заказа на производство, бар, буфет;</w:t>
            </w:r>
          </w:p>
          <w:p w:rsidR="000C2E85" w:rsidRPr="00427EC7" w:rsidRDefault="000C2E85" w:rsidP="006B293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правила и технику подачи алкогольных и безалкогольных напитков;</w:t>
            </w:r>
          </w:p>
          <w:p w:rsidR="000C2E85" w:rsidRPr="00427EC7" w:rsidRDefault="000C2E85" w:rsidP="006B293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способы подачи блюд;</w:t>
            </w:r>
          </w:p>
          <w:p w:rsidR="000C2E85" w:rsidRPr="00427EC7" w:rsidRDefault="000C2E85" w:rsidP="006B293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очередность и технику подачи блюд и напитков;</w:t>
            </w:r>
          </w:p>
          <w:p w:rsidR="000C2E85" w:rsidRPr="00427EC7" w:rsidRDefault="000C2E85" w:rsidP="006B293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кулинарную характеристику блюд, смешанные  и горячие напитки, коктейли</w:t>
            </w:r>
          </w:p>
          <w:p w:rsidR="000C2E85" w:rsidRPr="00427EC7" w:rsidRDefault="000C2E85" w:rsidP="006B293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правила сочетаемости напитков и блюд;</w:t>
            </w:r>
          </w:p>
          <w:p w:rsidR="000C2E85" w:rsidRPr="00427EC7" w:rsidRDefault="000C2E85" w:rsidP="006B293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качеству, температуре подачи блюд и напитков;</w:t>
            </w:r>
          </w:p>
          <w:p w:rsidR="000C2E85" w:rsidRPr="00427EC7" w:rsidRDefault="000C2E85" w:rsidP="006B293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способы замены использованной посуды и приборов;</w:t>
            </w:r>
          </w:p>
          <w:p w:rsidR="000C2E85" w:rsidRPr="00427EC7" w:rsidRDefault="000C2E85" w:rsidP="006B293E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правила культуры обслуживания, протокола и этикета при взаимодействии с гостями;</w:t>
            </w:r>
          </w:p>
          <w:p w:rsidR="000C2E85" w:rsidRPr="00427EC7" w:rsidRDefault="000C2E85" w:rsidP="006B293E">
            <w:pPr>
              <w:numPr>
                <w:ilvl w:val="0"/>
                <w:numId w:val="19"/>
              </w:numPr>
              <w:spacing w:after="0" w:line="240" w:lineRule="auto"/>
              <w:ind w:left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информационное  обеспечение услуг общественного питания;</w:t>
            </w:r>
          </w:p>
          <w:p w:rsidR="000C2E85" w:rsidRPr="00427EC7" w:rsidRDefault="000C2E85" w:rsidP="006B293E">
            <w:pPr>
              <w:numPr>
                <w:ilvl w:val="0"/>
                <w:numId w:val="19"/>
              </w:numPr>
              <w:spacing w:after="0" w:line="240" w:lineRule="auto"/>
              <w:ind w:left="4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правила составления и оформления меню,</w:t>
            </w:r>
          </w:p>
          <w:p w:rsidR="000C2E85" w:rsidRPr="00427EC7" w:rsidRDefault="000C2E85" w:rsidP="006B293E">
            <w:pPr>
              <w:numPr>
                <w:ilvl w:val="0"/>
                <w:numId w:val="17"/>
              </w:numPr>
              <w:ind w:left="430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обслуживание массовых банкетных мероприятий и приемов</w:t>
            </w:r>
          </w:p>
        </w:tc>
      </w:tr>
      <w:bookmarkEnd w:id="25"/>
    </w:tbl>
    <w:p w:rsidR="000C2E85" w:rsidRDefault="000C2E85" w:rsidP="000C2E85">
      <w:pPr>
        <w:tabs>
          <w:tab w:val="left" w:pos="2068"/>
        </w:tabs>
        <w:rPr>
          <w:bCs/>
          <w:lang w:eastAsia="en-US"/>
        </w:rPr>
      </w:pPr>
    </w:p>
    <w:p w:rsidR="000C2E85" w:rsidRPr="00427EC7" w:rsidRDefault="000C2E85" w:rsidP="000C2E85">
      <w:pPr>
        <w:ind w:firstLine="660"/>
        <w:rPr>
          <w:rFonts w:ascii="Times New Roman" w:hAnsi="Times New Roman" w:cs="Times New Roman"/>
          <w:b/>
          <w:sz w:val="24"/>
          <w:szCs w:val="24"/>
        </w:rPr>
      </w:pPr>
      <w:r>
        <w:rPr>
          <w:lang w:eastAsia="en-US"/>
        </w:rPr>
        <w:tab/>
      </w:r>
      <w:bookmarkStart w:id="26" w:name="_Hlk83154641"/>
      <w:r w:rsidRPr="00427EC7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  <w:bookmarkEnd w:id="26"/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8"/>
        <w:gridCol w:w="1766"/>
      </w:tblGrid>
      <w:tr w:rsidR="000C2E85" w:rsidRPr="00427EC7" w:rsidTr="000C2E85">
        <w:trPr>
          <w:trHeight w:val="490"/>
        </w:trPr>
        <w:tc>
          <w:tcPr>
            <w:tcW w:w="4067" w:type="pct"/>
            <w:vAlign w:val="center"/>
          </w:tcPr>
          <w:p w:rsidR="000C2E85" w:rsidRPr="00427EC7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33" w:type="pct"/>
            <w:vAlign w:val="center"/>
          </w:tcPr>
          <w:p w:rsidR="000C2E85" w:rsidRPr="00427EC7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  <w:p w:rsidR="000C2E85" w:rsidRPr="00427EC7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0C2E85" w:rsidRPr="00427EC7" w:rsidTr="000C2E85">
        <w:trPr>
          <w:trHeight w:val="490"/>
        </w:trPr>
        <w:tc>
          <w:tcPr>
            <w:tcW w:w="4067" w:type="pct"/>
            <w:vAlign w:val="center"/>
          </w:tcPr>
          <w:p w:rsidR="000C2E85" w:rsidRPr="00427EC7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33" w:type="pct"/>
            <w:vAlign w:val="center"/>
          </w:tcPr>
          <w:p w:rsidR="000C2E85" w:rsidRPr="00427EC7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iCs/>
                <w:sz w:val="24"/>
                <w:szCs w:val="24"/>
              </w:rPr>
              <w:t>70</w:t>
            </w:r>
          </w:p>
        </w:tc>
      </w:tr>
      <w:tr w:rsidR="000C2E85" w:rsidRPr="00427EC7" w:rsidTr="000C2E85">
        <w:trPr>
          <w:trHeight w:val="490"/>
        </w:trPr>
        <w:tc>
          <w:tcPr>
            <w:tcW w:w="4067" w:type="pct"/>
            <w:vAlign w:val="center"/>
          </w:tcPr>
          <w:p w:rsidR="000C2E85" w:rsidRPr="00427EC7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33" w:type="pct"/>
            <w:vAlign w:val="center"/>
          </w:tcPr>
          <w:p w:rsidR="000C2E85" w:rsidRPr="00427EC7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iCs/>
                <w:sz w:val="24"/>
                <w:szCs w:val="24"/>
              </w:rPr>
              <w:t>58</w:t>
            </w:r>
          </w:p>
        </w:tc>
      </w:tr>
      <w:tr w:rsidR="000C2E85" w:rsidRPr="00427EC7" w:rsidTr="000C2E85">
        <w:trPr>
          <w:trHeight w:val="490"/>
        </w:trPr>
        <w:tc>
          <w:tcPr>
            <w:tcW w:w="5000" w:type="pct"/>
            <w:gridSpan w:val="2"/>
            <w:vAlign w:val="center"/>
          </w:tcPr>
          <w:p w:rsidR="000C2E85" w:rsidRPr="00427EC7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C2E85" w:rsidRPr="00427EC7" w:rsidTr="000C2E85">
        <w:trPr>
          <w:trHeight w:val="490"/>
        </w:trPr>
        <w:tc>
          <w:tcPr>
            <w:tcW w:w="4067" w:type="pct"/>
            <w:vAlign w:val="center"/>
          </w:tcPr>
          <w:p w:rsidR="000C2E85" w:rsidRPr="00427EC7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33" w:type="pct"/>
            <w:vAlign w:val="center"/>
          </w:tcPr>
          <w:p w:rsidR="000C2E85" w:rsidRPr="00427EC7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</w:tr>
      <w:tr w:rsidR="000C2E85" w:rsidRPr="00427EC7" w:rsidTr="000C2E85">
        <w:trPr>
          <w:trHeight w:val="490"/>
        </w:trPr>
        <w:tc>
          <w:tcPr>
            <w:tcW w:w="4067" w:type="pct"/>
            <w:vAlign w:val="center"/>
          </w:tcPr>
          <w:p w:rsidR="000C2E85" w:rsidRPr="00427EC7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практические и лабораторные занятия (если предусмотрено)</w:t>
            </w:r>
          </w:p>
        </w:tc>
        <w:tc>
          <w:tcPr>
            <w:tcW w:w="933" w:type="pct"/>
            <w:vAlign w:val="center"/>
          </w:tcPr>
          <w:p w:rsidR="000C2E85" w:rsidRPr="00427EC7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</w:p>
        </w:tc>
      </w:tr>
      <w:tr w:rsidR="000C2E85" w:rsidRPr="00427EC7" w:rsidTr="000C2E85">
        <w:trPr>
          <w:trHeight w:val="490"/>
        </w:trPr>
        <w:tc>
          <w:tcPr>
            <w:tcW w:w="4067" w:type="pct"/>
            <w:vAlign w:val="center"/>
          </w:tcPr>
          <w:p w:rsidR="000C2E85" w:rsidRPr="00427EC7" w:rsidRDefault="000C2E85" w:rsidP="000C2E8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33" w:type="pct"/>
            <w:vAlign w:val="center"/>
          </w:tcPr>
          <w:p w:rsidR="000C2E85" w:rsidRPr="00427EC7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</w:tr>
      <w:tr w:rsidR="000C2E85" w:rsidRPr="00427EC7" w:rsidTr="000C2E85">
        <w:trPr>
          <w:trHeight w:val="490"/>
        </w:trPr>
        <w:tc>
          <w:tcPr>
            <w:tcW w:w="4067" w:type="pct"/>
            <w:vAlign w:val="center"/>
          </w:tcPr>
          <w:p w:rsidR="000C2E85" w:rsidRPr="00427EC7" w:rsidRDefault="000C2E85" w:rsidP="000C2E8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Pr="00427EC7">
              <w:rPr>
                <w:rFonts w:ascii="Times New Roman" w:hAnsi="Times New Roman" w:cs="Times New Roman"/>
                <w:b/>
                <w:iCs/>
                <w:sz w:val="24"/>
                <w:szCs w:val="24"/>
                <w:vertAlign w:val="superscript"/>
              </w:rPr>
              <w:footnoteReference w:id="4"/>
            </w:r>
            <w:r w:rsidRPr="00427E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  <w:vAlign w:val="center"/>
          </w:tcPr>
          <w:p w:rsidR="000C2E85" w:rsidRPr="00427EC7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0C2E85" w:rsidRPr="00427EC7" w:rsidRDefault="000C2E85" w:rsidP="000C2E85">
      <w:pPr>
        <w:tabs>
          <w:tab w:val="left" w:pos="3830"/>
        </w:tabs>
        <w:rPr>
          <w:bCs/>
          <w:lang w:eastAsia="en-US"/>
        </w:rPr>
      </w:pPr>
    </w:p>
    <w:p w:rsidR="000C2E85" w:rsidRDefault="000C2E85" w:rsidP="000C2E85">
      <w:pPr>
        <w:tabs>
          <w:tab w:val="left" w:pos="383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27EC7">
        <w:rPr>
          <w:rFonts w:ascii="Times New Roman" w:hAnsi="Times New Roman" w:cs="Times New Roman"/>
          <w:bCs/>
          <w:sz w:val="24"/>
          <w:szCs w:val="24"/>
        </w:rPr>
        <w:t>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0C2E85" w:rsidRPr="00427EC7" w:rsidTr="000C2E85">
        <w:trPr>
          <w:trHeight w:val="20"/>
        </w:trPr>
        <w:tc>
          <w:tcPr>
            <w:tcW w:w="3981" w:type="pct"/>
          </w:tcPr>
          <w:p w:rsidR="000C2E85" w:rsidRPr="00427EC7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9" w:type="pct"/>
          </w:tcPr>
          <w:p w:rsidR="000C2E85" w:rsidRPr="00427EC7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0C2E85" w:rsidRPr="00427EC7" w:rsidTr="000C2E85">
        <w:trPr>
          <w:trHeight w:val="20"/>
        </w:trPr>
        <w:tc>
          <w:tcPr>
            <w:tcW w:w="3981" w:type="pct"/>
          </w:tcPr>
          <w:p w:rsidR="000C2E85" w:rsidRPr="00427EC7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Pr="00270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Услуги общественного питания и требования к ним</w:t>
            </w:r>
          </w:p>
        </w:tc>
        <w:tc>
          <w:tcPr>
            <w:tcW w:w="1019" w:type="pct"/>
          </w:tcPr>
          <w:p w:rsidR="000C2E85" w:rsidRPr="00427EC7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2E85" w:rsidRPr="00427EC7" w:rsidTr="000C2E85">
        <w:trPr>
          <w:trHeight w:val="20"/>
        </w:trPr>
        <w:tc>
          <w:tcPr>
            <w:tcW w:w="3981" w:type="pct"/>
          </w:tcPr>
          <w:p w:rsidR="000C2E85" w:rsidRPr="002702B6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Pr="00270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Торговые помещения организаций питания</w:t>
            </w:r>
          </w:p>
        </w:tc>
        <w:tc>
          <w:tcPr>
            <w:tcW w:w="1019" w:type="pct"/>
          </w:tcPr>
          <w:p w:rsidR="000C2E85" w:rsidRPr="002702B6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C2E85" w:rsidRPr="00427EC7" w:rsidTr="000C2E85">
        <w:trPr>
          <w:trHeight w:val="20"/>
        </w:trPr>
        <w:tc>
          <w:tcPr>
            <w:tcW w:w="3981" w:type="pct"/>
          </w:tcPr>
          <w:p w:rsidR="000C2E85" w:rsidRPr="002702B6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Pr="00270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Столовая посуда, приборы, столовое белье</w:t>
            </w:r>
          </w:p>
        </w:tc>
        <w:tc>
          <w:tcPr>
            <w:tcW w:w="1019" w:type="pct"/>
          </w:tcPr>
          <w:p w:rsidR="000C2E85" w:rsidRPr="002702B6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2E85" w:rsidRPr="00427EC7" w:rsidTr="000C2E85">
        <w:trPr>
          <w:trHeight w:val="20"/>
        </w:trPr>
        <w:tc>
          <w:tcPr>
            <w:tcW w:w="3981" w:type="pct"/>
          </w:tcPr>
          <w:p w:rsidR="000C2E85" w:rsidRPr="002702B6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  <w:r w:rsidRPr="00270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EC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Информационное обеспечение процесса</w:t>
            </w: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EC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обслуживания   </w:t>
            </w:r>
          </w:p>
        </w:tc>
        <w:tc>
          <w:tcPr>
            <w:tcW w:w="1019" w:type="pct"/>
          </w:tcPr>
          <w:p w:rsidR="000C2E85" w:rsidRPr="002702B6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2E85" w:rsidRPr="00427EC7" w:rsidTr="000C2E85">
        <w:trPr>
          <w:trHeight w:val="20"/>
        </w:trPr>
        <w:tc>
          <w:tcPr>
            <w:tcW w:w="3981" w:type="pct"/>
          </w:tcPr>
          <w:p w:rsidR="000C2E85" w:rsidRPr="002702B6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5.</w:t>
            </w:r>
            <w:r w:rsidRPr="00270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EC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Этапы организации обслуживания  </w:t>
            </w: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19" w:type="pct"/>
          </w:tcPr>
          <w:p w:rsidR="000C2E85" w:rsidRPr="002702B6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2E85" w:rsidRPr="00427EC7" w:rsidTr="000C2E85">
        <w:trPr>
          <w:trHeight w:val="20"/>
        </w:trPr>
        <w:tc>
          <w:tcPr>
            <w:tcW w:w="3981" w:type="pct"/>
          </w:tcPr>
          <w:p w:rsidR="000C2E85" w:rsidRPr="002702B6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Тема 6.</w:t>
            </w:r>
            <w:r w:rsidRPr="00270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EC7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Организация процесса обслуживания в зале</w:t>
            </w:r>
          </w:p>
        </w:tc>
        <w:tc>
          <w:tcPr>
            <w:tcW w:w="1019" w:type="pct"/>
          </w:tcPr>
          <w:p w:rsidR="000C2E85" w:rsidRPr="002702B6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C2E85" w:rsidRPr="00427EC7" w:rsidTr="000C2E85">
        <w:trPr>
          <w:trHeight w:val="20"/>
        </w:trPr>
        <w:tc>
          <w:tcPr>
            <w:tcW w:w="3981" w:type="pct"/>
          </w:tcPr>
          <w:p w:rsidR="000C2E85" w:rsidRPr="002702B6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7.</w:t>
            </w:r>
            <w:r w:rsidRPr="002702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27E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Специальные виды услуг и формы обслуживания.</w:t>
            </w:r>
          </w:p>
        </w:tc>
        <w:tc>
          <w:tcPr>
            <w:tcW w:w="1019" w:type="pct"/>
          </w:tcPr>
          <w:p w:rsidR="000C2E85" w:rsidRPr="002702B6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0C2E85" w:rsidRPr="00427EC7" w:rsidTr="000C2E85">
        <w:trPr>
          <w:trHeight w:val="20"/>
        </w:trPr>
        <w:tc>
          <w:tcPr>
            <w:tcW w:w="3981" w:type="pct"/>
          </w:tcPr>
          <w:p w:rsidR="000C2E85" w:rsidRPr="002702B6" w:rsidRDefault="000C2E85" w:rsidP="000C2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7E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8. Реклама.</w:t>
            </w:r>
          </w:p>
        </w:tc>
        <w:tc>
          <w:tcPr>
            <w:tcW w:w="1019" w:type="pct"/>
          </w:tcPr>
          <w:p w:rsidR="000C2E85" w:rsidRPr="002702B6" w:rsidRDefault="000C2E85" w:rsidP="000C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7E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C2E85" w:rsidRPr="00427EC7" w:rsidTr="000C2E85">
        <w:trPr>
          <w:trHeight w:val="60"/>
        </w:trPr>
        <w:tc>
          <w:tcPr>
            <w:tcW w:w="3981" w:type="pct"/>
          </w:tcPr>
          <w:p w:rsidR="000C2E85" w:rsidRPr="00427EC7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19" w:type="pct"/>
          </w:tcPr>
          <w:p w:rsidR="000C2E85" w:rsidRPr="00427EC7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C2E85" w:rsidRPr="00427EC7" w:rsidTr="000C2E85">
        <w:trPr>
          <w:trHeight w:val="361"/>
        </w:trPr>
        <w:tc>
          <w:tcPr>
            <w:tcW w:w="3981" w:type="pct"/>
          </w:tcPr>
          <w:p w:rsidR="000C2E85" w:rsidRPr="00427EC7" w:rsidRDefault="000C2E85" w:rsidP="000C2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19" w:type="pct"/>
          </w:tcPr>
          <w:p w:rsidR="000C2E85" w:rsidRPr="00427EC7" w:rsidRDefault="000C2E85" w:rsidP="000C2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</w:tbl>
    <w:p w:rsidR="000C2E85" w:rsidRPr="00427EC7" w:rsidRDefault="000C2E85" w:rsidP="000C2E85">
      <w:pPr>
        <w:tabs>
          <w:tab w:val="left" w:pos="3830"/>
        </w:tabs>
        <w:jc w:val="center"/>
        <w:rPr>
          <w:bCs/>
          <w:lang w:eastAsia="en-US"/>
        </w:rPr>
      </w:pPr>
    </w:p>
    <w:p w:rsidR="00C82CB1" w:rsidRDefault="00C82CB1" w:rsidP="00C82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82CB1">
        <w:rPr>
          <w:rFonts w:ascii="Times New Roman" w:hAnsi="Times New Roman" w:cs="Times New Roman"/>
          <w:b/>
          <w:caps/>
          <w:sz w:val="24"/>
          <w:szCs w:val="24"/>
        </w:rPr>
        <w:t>оп.11 оСНОВЫ БИЗНЕСА И ПРЕДПРИНИМАТЕЛЬСКОЙ ДЕЯТЕЛЬНОСТИ</w:t>
      </w:r>
    </w:p>
    <w:p w:rsidR="00C82CB1" w:rsidRPr="00427EC7" w:rsidRDefault="00C82CB1" w:rsidP="00C82CB1">
      <w:pPr>
        <w:ind w:firstLine="660"/>
        <w:rPr>
          <w:rFonts w:ascii="Times New Roman" w:hAnsi="Times New Roman" w:cs="Times New Roman"/>
          <w:b/>
          <w:sz w:val="24"/>
          <w:szCs w:val="24"/>
        </w:rPr>
      </w:pPr>
      <w:bookmarkStart w:id="27" w:name="_Hlk83154705"/>
      <w:r w:rsidRPr="00427EC7">
        <w:rPr>
          <w:rFonts w:ascii="Times New Roman" w:hAnsi="Times New Roman" w:cs="Times New Roman"/>
          <w:b/>
          <w:sz w:val="24"/>
          <w:szCs w:val="24"/>
        </w:rPr>
        <w:t>Цель и планируемые результаты освоения дисциплины: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2"/>
        <w:gridCol w:w="4255"/>
        <w:gridCol w:w="3884"/>
      </w:tblGrid>
      <w:tr w:rsidR="00C82CB1" w:rsidRPr="00427EC7" w:rsidTr="00C82CB1">
        <w:trPr>
          <w:trHeight w:val="649"/>
        </w:trPr>
        <w:tc>
          <w:tcPr>
            <w:tcW w:w="748" w:type="pct"/>
            <w:vAlign w:val="center"/>
          </w:tcPr>
          <w:p w:rsidR="00C82CB1" w:rsidRPr="00427EC7" w:rsidRDefault="00C82CB1" w:rsidP="00317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2223" w:type="pct"/>
            <w:vAlign w:val="center"/>
          </w:tcPr>
          <w:p w:rsidR="00C82CB1" w:rsidRPr="00427EC7" w:rsidRDefault="00C82CB1" w:rsidP="00317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029" w:type="pct"/>
            <w:vAlign w:val="center"/>
          </w:tcPr>
          <w:p w:rsidR="00C82CB1" w:rsidRPr="00427EC7" w:rsidRDefault="00C82CB1" w:rsidP="00317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C82CB1" w:rsidRPr="00427EC7" w:rsidTr="00C82CB1">
        <w:trPr>
          <w:trHeight w:val="1264"/>
        </w:trPr>
        <w:tc>
          <w:tcPr>
            <w:tcW w:w="748" w:type="pct"/>
          </w:tcPr>
          <w:p w:rsidR="00C82CB1" w:rsidRPr="00427EC7" w:rsidRDefault="00C82CB1" w:rsidP="003174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ОК 01</w:t>
            </w:r>
          </w:p>
          <w:p w:rsidR="00C82CB1" w:rsidRPr="00427EC7" w:rsidRDefault="00C82CB1" w:rsidP="003174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ОК 02</w:t>
            </w:r>
          </w:p>
          <w:p w:rsidR="00C82CB1" w:rsidRPr="00427EC7" w:rsidRDefault="00C82CB1" w:rsidP="003174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ОК 03</w:t>
            </w:r>
          </w:p>
          <w:p w:rsidR="00C82CB1" w:rsidRPr="00427EC7" w:rsidRDefault="00C82CB1" w:rsidP="003174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ОК 04</w:t>
            </w:r>
          </w:p>
          <w:p w:rsidR="00C82CB1" w:rsidRPr="00427EC7" w:rsidRDefault="00C82CB1" w:rsidP="003174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ОК 05</w:t>
            </w:r>
          </w:p>
          <w:p w:rsidR="00C82CB1" w:rsidRPr="00427EC7" w:rsidRDefault="00C82CB1" w:rsidP="003174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ОК 06</w:t>
            </w:r>
          </w:p>
          <w:p w:rsidR="00C82CB1" w:rsidRPr="00427EC7" w:rsidRDefault="00C82CB1" w:rsidP="003174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ОК 07</w:t>
            </w:r>
          </w:p>
          <w:p w:rsidR="00C82CB1" w:rsidRPr="00427EC7" w:rsidRDefault="00C82CB1" w:rsidP="003174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ОК 09</w:t>
            </w:r>
          </w:p>
          <w:p w:rsidR="00C82CB1" w:rsidRPr="00427EC7" w:rsidRDefault="00C82CB1" w:rsidP="003174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ОК 10</w:t>
            </w:r>
          </w:p>
          <w:p w:rsidR="00C82CB1" w:rsidRPr="00427EC7" w:rsidRDefault="00C82CB1" w:rsidP="003174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b/>
                <w:sz w:val="24"/>
                <w:szCs w:val="24"/>
              </w:rPr>
              <w:t>ОК 11</w:t>
            </w:r>
          </w:p>
          <w:p w:rsidR="00C82CB1" w:rsidRPr="00427EC7" w:rsidRDefault="00C82CB1" w:rsidP="00317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pct"/>
          </w:tcPr>
          <w:p w:rsidR="00C82CB1" w:rsidRPr="001C41EC" w:rsidRDefault="00C82CB1" w:rsidP="00C82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1EC">
              <w:rPr>
                <w:rFonts w:ascii="Times New Roman" w:hAnsi="Times New Roman" w:cs="Times New Roman"/>
                <w:sz w:val="24"/>
                <w:szCs w:val="24"/>
              </w:rPr>
              <w:t>- составлять необходимую документацию для регистрации и ликвидации предприятия любой организационно-правовой формы;</w:t>
            </w:r>
          </w:p>
          <w:p w:rsidR="00C82CB1" w:rsidRPr="001C41EC" w:rsidRDefault="00C82CB1" w:rsidP="00C82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1EC">
              <w:rPr>
                <w:rFonts w:ascii="Times New Roman" w:hAnsi="Times New Roman" w:cs="Times New Roman"/>
                <w:sz w:val="24"/>
                <w:szCs w:val="24"/>
              </w:rPr>
              <w:t>-составлять и оформлять различного рода   документы, регулирующие трудовые отношения;</w:t>
            </w:r>
          </w:p>
          <w:p w:rsidR="00C82CB1" w:rsidRPr="001C41EC" w:rsidRDefault="00C82CB1" w:rsidP="00C82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1EC">
              <w:rPr>
                <w:rFonts w:ascii="Times New Roman" w:hAnsi="Times New Roman" w:cs="Times New Roman"/>
                <w:sz w:val="24"/>
                <w:szCs w:val="24"/>
              </w:rPr>
              <w:t>-анализировать выбор источников финансирования;</w:t>
            </w:r>
          </w:p>
          <w:p w:rsidR="00C82CB1" w:rsidRPr="001C41EC" w:rsidRDefault="00C82CB1" w:rsidP="00C82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1EC">
              <w:rPr>
                <w:rFonts w:ascii="Times New Roman" w:hAnsi="Times New Roman" w:cs="Times New Roman"/>
                <w:sz w:val="24"/>
                <w:szCs w:val="24"/>
              </w:rPr>
              <w:t>- анализировать условия и факторы успешного ведения бизнеса;</w:t>
            </w:r>
          </w:p>
          <w:p w:rsidR="00C82CB1" w:rsidRPr="001C41EC" w:rsidRDefault="00C82CB1" w:rsidP="00C82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1EC">
              <w:rPr>
                <w:rFonts w:ascii="Times New Roman" w:hAnsi="Times New Roman" w:cs="Times New Roman"/>
                <w:sz w:val="24"/>
                <w:szCs w:val="24"/>
              </w:rPr>
              <w:t>-планировать, организовывать и реализовывать предпринимательскую деятельность;</w:t>
            </w:r>
          </w:p>
          <w:p w:rsidR="00C82CB1" w:rsidRPr="001C41EC" w:rsidRDefault="00C82CB1" w:rsidP="00C82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1EC">
              <w:rPr>
                <w:rFonts w:ascii="Times New Roman" w:hAnsi="Times New Roman" w:cs="Times New Roman"/>
                <w:sz w:val="24"/>
                <w:szCs w:val="24"/>
              </w:rPr>
              <w:t>- владеть техникой коммуникативных отношений при организации собственной предпринимательской деятельности;</w:t>
            </w:r>
          </w:p>
          <w:p w:rsidR="00C82CB1" w:rsidRPr="001C41EC" w:rsidRDefault="00C82CB1" w:rsidP="00C82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1EC">
              <w:rPr>
                <w:rFonts w:ascii="Times New Roman" w:hAnsi="Times New Roman" w:cs="Times New Roman"/>
                <w:sz w:val="24"/>
                <w:szCs w:val="24"/>
              </w:rPr>
              <w:t>- уметь составлять алгоритм маркетинговых исследований;</w:t>
            </w:r>
          </w:p>
          <w:p w:rsidR="00C82CB1" w:rsidRPr="001C41EC" w:rsidRDefault="00C82CB1" w:rsidP="00C82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1EC">
              <w:rPr>
                <w:rFonts w:ascii="Times New Roman" w:hAnsi="Times New Roman" w:cs="Times New Roman"/>
                <w:sz w:val="24"/>
                <w:szCs w:val="24"/>
              </w:rPr>
              <w:t>- составлять бизнес план для открытия собственного дела</w:t>
            </w:r>
          </w:p>
          <w:p w:rsidR="00C82CB1" w:rsidRPr="001C41EC" w:rsidRDefault="00C82CB1" w:rsidP="00C82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1EC">
              <w:rPr>
                <w:rFonts w:ascii="Times New Roman" w:hAnsi="Times New Roman" w:cs="Times New Roman"/>
                <w:sz w:val="24"/>
                <w:szCs w:val="24"/>
              </w:rPr>
              <w:t>- рассчитывать необходимые налоги предпринимателя;</w:t>
            </w:r>
          </w:p>
          <w:p w:rsidR="00C82CB1" w:rsidRPr="00427EC7" w:rsidRDefault="00C82CB1" w:rsidP="00C82CB1">
            <w:pPr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pct"/>
          </w:tcPr>
          <w:p w:rsidR="00C82CB1" w:rsidRPr="00C82CB1" w:rsidRDefault="00C82CB1" w:rsidP="006B293E">
            <w:pPr>
              <w:numPr>
                <w:ilvl w:val="0"/>
                <w:numId w:val="17"/>
              </w:numPr>
              <w:spacing w:line="240" w:lineRule="auto"/>
              <w:ind w:left="17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sz w:val="24"/>
                <w:szCs w:val="24"/>
              </w:rPr>
              <w:t>основные понятия и признаки предпринимательства;</w:t>
            </w:r>
          </w:p>
          <w:p w:rsidR="00C82CB1" w:rsidRPr="00C82CB1" w:rsidRDefault="00C82CB1" w:rsidP="006B293E">
            <w:pPr>
              <w:numPr>
                <w:ilvl w:val="0"/>
                <w:numId w:val="17"/>
              </w:numPr>
              <w:spacing w:line="240" w:lineRule="auto"/>
              <w:ind w:left="17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sz w:val="24"/>
                <w:szCs w:val="24"/>
              </w:rPr>
              <w:t>- организацию предпринимательской деятельности и производственного процесса;</w:t>
            </w:r>
          </w:p>
          <w:p w:rsidR="00C82CB1" w:rsidRPr="00C82CB1" w:rsidRDefault="00C82CB1" w:rsidP="006B293E">
            <w:pPr>
              <w:numPr>
                <w:ilvl w:val="0"/>
                <w:numId w:val="17"/>
              </w:numPr>
              <w:spacing w:line="240" w:lineRule="auto"/>
              <w:ind w:left="17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sz w:val="24"/>
                <w:szCs w:val="24"/>
              </w:rPr>
              <w:t>- нормативно-правовые акты,  необходимые для занятия предпринимательской деятельностью;</w:t>
            </w:r>
          </w:p>
          <w:p w:rsidR="00C82CB1" w:rsidRPr="00C82CB1" w:rsidRDefault="00C82CB1" w:rsidP="006B293E">
            <w:pPr>
              <w:numPr>
                <w:ilvl w:val="0"/>
                <w:numId w:val="17"/>
              </w:numPr>
              <w:spacing w:line="240" w:lineRule="auto"/>
              <w:ind w:left="17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sz w:val="24"/>
                <w:szCs w:val="24"/>
              </w:rPr>
              <w:t>- закон о защите прав потребителей, виды ответственности</w:t>
            </w:r>
          </w:p>
          <w:p w:rsidR="00C82CB1" w:rsidRPr="00C82CB1" w:rsidRDefault="00C82CB1" w:rsidP="006B293E">
            <w:pPr>
              <w:numPr>
                <w:ilvl w:val="0"/>
                <w:numId w:val="17"/>
              </w:numPr>
              <w:spacing w:line="240" w:lineRule="auto"/>
              <w:ind w:left="17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sz w:val="24"/>
                <w:szCs w:val="24"/>
              </w:rPr>
              <w:t>- основы маркетинговых исследований для проектирования собственной предпринимательской деятельности;</w:t>
            </w:r>
          </w:p>
          <w:p w:rsidR="00C82CB1" w:rsidRPr="00C82CB1" w:rsidRDefault="00C82CB1" w:rsidP="006B293E">
            <w:pPr>
              <w:numPr>
                <w:ilvl w:val="0"/>
                <w:numId w:val="17"/>
              </w:numPr>
              <w:spacing w:line="240" w:lineRule="auto"/>
              <w:ind w:left="17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sz w:val="24"/>
                <w:szCs w:val="24"/>
              </w:rPr>
              <w:t>- нормативно-правовые документы, регулирующие трудовые отношения;</w:t>
            </w:r>
          </w:p>
          <w:p w:rsidR="00C82CB1" w:rsidRPr="00C82CB1" w:rsidRDefault="00C82CB1" w:rsidP="006B293E">
            <w:pPr>
              <w:numPr>
                <w:ilvl w:val="0"/>
                <w:numId w:val="17"/>
              </w:numPr>
              <w:spacing w:line="240" w:lineRule="auto"/>
              <w:ind w:left="17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sz w:val="24"/>
                <w:szCs w:val="24"/>
              </w:rPr>
              <w:t>- способы управления эффективной реализации предпринимательской деятельностью;</w:t>
            </w:r>
          </w:p>
          <w:p w:rsidR="00C82CB1" w:rsidRPr="00C82CB1" w:rsidRDefault="00C82CB1" w:rsidP="006B293E">
            <w:pPr>
              <w:numPr>
                <w:ilvl w:val="0"/>
                <w:numId w:val="17"/>
              </w:numPr>
              <w:spacing w:line="240" w:lineRule="auto"/>
              <w:ind w:left="17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sz w:val="24"/>
                <w:szCs w:val="24"/>
              </w:rPr>
              <w:t>- порядок создания, реорганизации и ликвидации предприятий любой организационно-правовой формы и частного предпринимателя;</w:t>
            </w:r>
          </w:p>
          <w:p w:rsidR="00C82CB1" w:rsidRPr="00C82CB1" w:rsidRDefault="00C82CB1" w:rsidP="006B293E">
            <w:pPr>
              <w:numPr>
                <w:ilvl w:val="0"/>
                <w:numId w:val="17"/>
              </w:numPr>
              <w:spacing w:line="240" w:lineRule="auto"/>
              <w:ind w:left="17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sz w:val="24"/>
                <w:szCs w:val="24"/>
              </w:rPr>
              <w:t>- структуру и содержание бизнес-плана;</w:t>
            </w:r>
          </w:p>
          <w:p w:rsidR="00C82CB1" w:rsidRPr="00C82CB1" w:rsidRDefault="00C82CB1" w:rsidP="006B293E">
            <w:pPr>
              <w:numPr>
                <w:ilvl w:val="0"/>
                <w:numId w:val="17"/>
              </w:numPr>
              <w:spacing w:line="240" w:lineRule="auto"/>
              <w:ind w:left="17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sz w:val="24"/>
                <w:szCs w:val="24"/>
              </w:rPr>
              <w:t>- значение предпринимательства для экономики страны и Алтайского края,</w:t>
            </w:r>
          </w:p>
          <w:p w:rsidR="00C82CB1" w:rsidRPr="00C82CB1" w:rsidRDefault="00C82CB1" w:rsidP="006B293E">
            <w:pPr>
              <w:numPr>
                <w:ilvl w:val="0"/>
                <w:numId w:val="17"/>
              </w:numPr>
              <w:spacing w:line="240" w:lineRule="auto"/>
              <w:ind w:left="17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sz w:val="24"/>
                <w:szCs w:val="24"/>
              </w:rPr>
              <w:t>- виды и порядок наложения административных взысканий;</w:t>
            </w:r>
          </w:p>
          <w:p w:rsidR="00C82CB1" w:rsidRPr="00427EC7" w:rsidRDefault="00C82CB1" w:rsidP="006B293E">
            <w:pPr>
              <w:numPr>
                <w:ilvl w:val="0"/>
                <w:numId w:val="17"/>
              </w:numPr>
              <w:spacing w:line="240" w:lineRule="auto"/>
              <w:ind w:left="17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sz w:val="24"/>
                <w:szCs w:val="24"/>
              </w:rPr>
              <w:t xml:space="preserve">- виды налогов, </w:t>
            </w:r>
            <w:r w:rsidRPr="00C8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классификацию и порядок взимания налогов;</w:t>
            </w:r>
          </w:p>
        </w:tc>
      </w:tr>
      <w:bookmarkEnd w:id="27"/>
    </w:tbl>
    <w:p w:rsidR="00C82CB1" w:rsidRDefault="00C82CB1" w:rsidP="001C4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CB1" w:rsidRPr="00C82CB1" w:rsidRDefault="00C82CB1" w:rsidP="00C82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2CB1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p w:rsidR="00C82CB1" w:rsidRPr="00C82CB1" w:rsidRDefault="00C82CB1" w:rsidP="00C82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802"/>
        <w:gridCol w:w="1769"/>
      </w:tblGrid>
      <w:tr w:rsidR="00C82CB1" w:rsidRPr="00C82CB1" w:rsidTr="00C82CB1">
        <w:trPr>
          <w:trHeight w:val="460"/>
        </w:trPr>
        <w:tc>
          <w:tcPr>
            <w:tcW w:w="4076" w:type="pct"/>
            <w:shd w:val="clear" w:color="auto" w:fill="auto"/>
          </w:tcPr>
          <w:p w:rsidR="00C82CB1" w:rsidRPr="00C82CB1" w:rsidRDefault="00C82CB1" w:rsidP="00C8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4" w:type="pct"/>
            <w:shd w:val="clear" w:color="auto" w:fill="auto"/>
          </w:tcPr>
          <w:p w:rsidR="00C82CB1" w:rsidRPr="00C82CB1" w:rsidRDefault="00C82CB1" w:rsidP="00C82C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C82CB1" w:rsidRPr="00C82CB1" w:rsidTr="00C82CB1">
        <w:trPr>
          <w:trHeight w:val="285"/>
        </w:trPr>
        <w:tc>
          <w:tcPr>
            <w:tcW w:w="4076" w:type="pct"/>
            <w:shd w:val="clear" w:color="auto" w:fill="auto"/>
          </w:tcPr>
          <w:p w:rsidR="00C82CB1" w:rsidRPr="00C82CB1" w:rsidRDefault="00C82CB1" w:rsidP="00C82C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924" w:type="pct"/>
            <w:shd w:val="clear" w:color="auto" w:fill="auto"/>
          </w:tcPr>
          <w:p w:rsidR="00C82CB1" w:rsidRPr="00C82CB1" w:rsidRDefault="00C82CB1" w:rsidP="00C82C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41</w:t>
            </w:r>
          </w:p>
        </w:tc>
      </w:tr>
      <w:tr w:rsidR="00C82CB1" w:rsidRPr="00C82CB1" w:rsidTr="00C82CB1">
        <w:tc>
          <w:tcPr>
            <w:tcW w:w="4076" w:type="pct"/>
            <w:shd w:val="clear" w:color="auto" w:fill="auto"/>
          </w:tcPr>
          <w:p w:rsidR="00C82CB1" w:rsidRPr="00C82CB1" w:rsidRDefault="00C82CB1" w:rsidP="00C82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924" w:type="pct"/>
            <w:shd w:val="clear" w:color="auto" w:fill="auto"/>
          </w:tcPr>
          <w:p w:rsidR="00C82CB1" w:rsidRPr="00C82CB1" w:rsidRDefault="00C82CB1" w:rsidP="00C82C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36</w:t>
            </w:r>
          </w:p>
        </w:tc>
      </w:tr>
      <w:tr w:rsidR="00C82CB1" w:rsidRPr="00C82CB1" w:rsidTr="00C82CB1">
        <w:tc>
          <w:tcPr>
            <w:tcW w:w="4076" w:type="pct"/>
            <w:shd w:val="clear" w:color="auto" w:fill="auto"/>
          </w:tcPr>
          <w:p w:rsidR="00C82CB1" w:rsidRPr="00C82CB1" w:rsidRDefault="00C82CB1" w:rsidP="00C82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24" w:type="pct"/>
            <w:shd w:val="clear" w:color="auto" w:fill="auto"/>
          </w:tcPr>
          <w:p w:rsidR="00C82CB1" w:rsidRPr="00C82CB1" w:rsidRDefault="00C82CB1" w:rsidP="00C82C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82CB1" w:rsidRPr="00C82CB1" w:rsidTr="00C82CB1">
        <w:tc>
          <w:tcPr>
            <w:tcW w:w="4076" w:type="pct"/>
            <w:shd w:val="clear" w:color="auto" w:fill="auto"/>
          </w:tcPr>
          <w:p w:rsidR="00C82CB1" w:rsidRPr="00C82CB1" w:rsidRDefault="00C82CB1" w:rsidP="00C82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924" w:type="pct"/>
            <w:shd w:val="clear" w:color="auto" w:fill="auto"/>
          </w:tcPr>
          <w:p w:rsidR="00C82CB1" w:rsidRPr="00C82CB1" w:rsidRDefault="00C82CB1" w:rsidP="00C82C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</w:t>
            </w:r>
          </w:p>
        </w:tc>
      </w:tr>
    </w:tbl>
    <w:p w:rsidR="000C2E85" w:rsidRDefault="000C2E85" w:rsidP="000C2E85">
      <w:pPr>
        <w:tabs>
          <w:tab w:val="left" w:pos="1486"/>
        </w:tabs>
        <w:rPr>
          <w:lang w:eastAsia="en-US"/>
        </w:rPr>
      </w:pPr>
    </w:p>
    <w:p w:rsidR="00C82CB1" w:rsidRDefault="00C82CB1" w:rsidP="00C82CB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lang w:eastAsia="en-US"/>
        </w:rPr>
        <w:tab/>
      </w:r>
      <w:r w:rsidRPr="00427EC7">
        <w:rPr>
          <w:rFonts w:ascii="Times New Roman" w:hAnsi="Times New Roman" w:cs="Times New Roman"/>
          <w:bCs/>
          <w:sz w:val="24"/>
          <w:szCs w:val="24"/>
        </w:rPr>
        <w:t>ТЕМАТИЧЕСКИЙ ПЛАН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700"/>
      </w:tblGrid>
      <w:tr w:rsidR="00C82CB1" w:rsidRPr="00C82CB1" w:rsidTr="00C82CB1">
        <w:tc>
          <w:tcPr>
            <w:tcW w:w="4115" w:type="pct"/>
            <w:shd w:val="clear" w:color="auto" w:fill="auto"/>
          </w:tcPr>
          <w:p w:rsidR="00C82CB1" w:rsidRPr="00C82CB1" w:rsidRDefault="00C82CB1" w:rsidP="00C82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85" w:type="pct"/>
            <w:shd w:val="clear" w:color="auto" w:fill="auto"/>
          </w:tcPr>
          <w:p w:rsidR="00C82CB1" w:rsidRPr="00C82CB1" w:rsidRDefault="00C82CB1" w:rsidP="00C82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82CB1" w:rsidRPr="00C82CB1" w:rsidTr="00C82CB1">
        <w:tc>
          <w:tcPr>
            <w:tcW w:w="4115" w:type="pct"/>
            <w:shd w:val="clear" w:color="auto" w:fill="auto"/>
          </w:tcPr>
          <w:p w:rsidR="00C82CB1" w:rsidRPr="00C82CB1" w:rsidRDefault="00C82CB1" w:rsidP="00C82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85" w:type="pct"/>
            <w:shd w:val="clear" w:color="auto" w:fill="auto"/>
          </w:tcPr>
          <w:p w:rsidR="00C82CB1" w:rsidRPr="00C82CB1" w:rsidRDefault="00C82CB1" w:rsidP="00C82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C82CB1" w:rsidRPr="00C82CB1" w:rsidTr="00C82CB1">
        <w:tc>
          <w:tcPr>
            <w:tcW w:w="4115" w:type="pct"/>
            <w:shd w:val="clear" w:color="auto" w:fill="auto"/>
          </w:tcPr>
          <w:p w:rsidR="00C82CB1" w:rsidRPr="00C82CB1" w:rsidRDefault="00C82CB1" w:rsidP="00C82C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bCs/>
                <w:sz w:val="24"/>
                <w:szCs w:val="24"/>
              </w:rPr>
              <w:t>Тема 1.</w:t>
            </w:r>
            <w:r w:rsidRPr="00F87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2CB1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Нормативно-правовое обеспечение</w:t>
            </w:r>
          </w:p>
        </w:tc>
        <w:tc>
          <w:tcPr>
            <w:tcW w:w="885" w:type="pct"/>
            <w:shd w:val="clear" w:color="auto" w:fill="auto"/>
          </w:tcPr>
          <w:p w:rsidR="00C82CB1" w:rsidRPr="00C82CB1" w:rsidRDefault="00C82CB1" w:rsidP="00C82C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82CB1" w:rsidRPr="00C82CB1" w:rsidTr="00C82CB1">
        <w:tc>
          <w:tcPr>
            <w:tcW w:w="4115" w:type="pct"/>
            <w:shd w:val="clear" w:color="auto" w:fill="auto"/>
          </w:tcPr>
          <w:p w:rsidR="00C82CB1" w:rsidRPr="00C82CB1" w:rsidRDefault="00C82CB1" w:rsidP="00C82C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bCs/>
                <w:sz w:val="24"/>
                <w:szCs w:val="24"/>
              </w:rPr>
              <w:t>Тема 2.</w:t>
            </w:r>
            <w:r w:rsidRPr="00F87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2CB1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менеджмента и маркетинга</w:t>
            </w:r>
          </w:p>
        </w:tc>
        <w:tc>
          <w:tcPr>
            <w:tcW w:w="885" w:type="pct"/>
            <w:shd w:val="clear" w:color="auto" w:fill="auto"/>
          </w:tcPr>
          <w:p w:rsidR="00C82CB1" w:rsidRPr="00C82CB1" w:rsidRDefault="00C82CB1" w:rsidP="00C82C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82CB1" w:rsidRPr="00C82CB1" w:rsidTr="00C82CB1">
        <w:trPr>
          <w:trHeight w:val="175"/>
        </w:trPr>
        <w:tc>
          <w:tcPr>
            <w:tcW w:w="4115" w:type="pct"/>
            <w:shd w:val="clear" w:color="auto" w:fill="auto"/>
          </w:tcPr>
          <w:p w:rsidR="00C82CB1" w:rsidRPr="00C82CB1" w:rsidRDefault="00C82CB1" w:rsidP="00C82C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bCs/>
                <w:sz w:val="24"/>
                <w:szCs w:val="24"/>
              </w:rPr>
              <w:t>Тема 3.</w:t>
            </w:r>
            <w:r w:rsidRPr="00F87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2CB1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бизнеса и предпринимательской деятельности.</w:t>
            </w:r>
          </w:p>
        </w:tc>
        <w:tc>
          <w:tcPr>
            <w:tcW w:w="885" w:type="pct"/>
            <w:shd w:val="clear" w:color="auto" w:fill="auto"/>
          </w:tcPr>
          <w:p w:rsidR="00C82CB1" w:rsidRPr="00C82CB1" w:rsidRDefault="00C82CB1" w:rsidP="00C82C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C82CB1" w:rsidRPr="00C82CB1" w:rsidTr="00C82CB1">
        <w:tc>
          <w:tcPr>
            <w:tcW w:w="4115" w:type="pct"/>
            <w:shd w:val="clear" w:color="auto" w:fill="auto"/>
            <w:vAlign w:val="center"/>
          </w:tcPr>
          <w:p w:rsidR="00C82CB1" w:rsidRPr="00C82CB1" w:rsidRDefault="00C82CB1" w:rsidP="00C82C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bCs/>
                <w:sz w:val="24"/>
                <w:szCs w:val="24"/>
              </w:rPr>
              <w:t>Тема 4.</w:t>
            </w:r>
            <w:r w:rsidRPr="00F87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2CB1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и содержание бизнес-плана.</w:t>
            </w:r>
          </w:p>
        </w:tc>
        <w:tc>
          <w:tcPr>
            <w:tcW w:w="885" w:type="pct"/>
            <w:shd w:val="clear" w:color="auto" w:fill="auto"/>
          </w:tcPr>
          <w:p w:rsidR="00C82CB1" w:rsidRPr="00C82CB1" w:rsidRDefault="00C82CB1" w:rsidP="00C82C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F87BC4" w:rsidRPr="00C82CB1" w:rsidTr="00C82CB1">
        <w:tc>
          <w:tcPr>
            <w:tcW w:w="4115" w:type="pct"/>
            <w:shd w:val="clear" w:color="auto" w:fill="auto"/>
            <w:vAlign w:val="center"/>
          </w:tcPr>
          <w:p w:rsidR="00F87BC4" w:rsidRPr="00C82CB1" w:rsidRDefault="00F87BC4" w:rsidP="00C82C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85" w:type="pct"/>
            <w:shd w:val="clear" w:color="auto" w:fill="auto"/>
          </w:tcPr>
          <w:p w:rsidR="00F87BC4" w:rsidRPr="00C82CB1" w:rsidRDefault="00F87BC4" w:rsidP="00C82C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CB1" w:rsidRPr="00C82CB1" w:rsidTr="00F87BC4">
        <w:tc>
          <w:tcPr>
            <w:tcW w:w="4115" w:type="pct"/>
            <w:shd w:val="clear" w:color="auto" w:fill="auto"/>
          </w:tcPr>
          <w:p w:rsidR="00C82CB1" w:rsidRPr="00C82CB1" w:rsidRDefault="00F87BC4" w:rsidP="00F87B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85" w:type="pct"/>
            <w:shd w:val="clear" w:color="auto" w:fill="auto"/>
          </w:tcPr>
          <w:p w:rsidR="00C82CB1" w:rsidRPr="00C82CB1" w:rsidRDefault="00C82CB1" w:rsidP="00C82C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B1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</w:tbl>
    <w:p w:rsidR="00C82CB1" w:rsidRDefault="00C82CB1" w:rsidP="00C82CB1">
      <w:pPr>
        <w:tabs>
          <w:tab w:val="left" w:pos="3094"/>
        </w:tabs>
        <w:jc w:val="center"/>
        <w:rPr>
          <w:lang w:eastAsia="en-US"/>
        </w:rPr>
      </w:pPr>
    </w:p>
    <w:p w:rsidR="00F87BC4" w:rsidRPr="00505F65" w:rsidRDefault="00F87BC4" w:rsidP="00F87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FC3791">
        <w:rPr>
          <w:rFonts w:ascii="Times New Roman" w:hAnsi="Times New Roman" w:cs="Times New Roman"/>
          <w:b/>
          <w:color w:val="000000"/>
          <w:sz w:val="24"/>
          <w:szCs w:val="24"/>
        </w:rPr>
        <w:t>ОП.12</w:t>
      </w:r>
      <w:r>
        <w:rPr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b/>
          <w:caps/>
          <w:sz w:val="24"/>
          <w:szCs w:val="24"/>
        </w:rPr>
        <w:t>Психология общения</w:t>
      </w:r>
    </w:p>
    <w:p w:rsidR="00C77B1E" w:rsidRPr="00A971A1" w:rsidRDefault="00C77B1E" w:rsidP="00C77B1E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hAnsi="Times New Roman"/>
          <w:sz w:val="24"/>
          <w:szCs w:val="24"/>
        </w:rPr>
      </w:pPr>
      <w:r w:rsidRPr="00A971A1">
        <w:rPr>
          <w:rFonts w:ascii="Times New Roman" w:hAnsi="Times New Roman"/>
          <w:b/>
          <w:bCs/>
          <w:sz w:val="24"/>
          <w:szCs w:val="24"/>
        </w:rPr>
        <w:t>Результат</w:t>
      </w:r>
      <w:r>
        <w:rPr>
          <w:rFonts w:ascii="Times New Roman" w:hAnsi="Times New Roman"/>
          <w:b/>
          <w:bCs/>
          <w:sz w:val="24"/>
          <w:szCs w:val="24"/>
        </w:rPr>
        <w:t xml:space="preserve">ы </w:t>
      </w:r>
      <w:r w:rsidRPr="00A971A1">
        <w:rPr>
          <w:rFonts w:ascii="Times New Roman" w:hAnsi="Times New Roman"/>
          <w:b/>
          <w:bCs/>
          <w:sz w:val="24"/>
          <w:szCs w:val="24"/>
        </w:rPr>
        <w:t>освоения дисциплины:</w:t>
      </w:r>
    </w:p>
    <w:p w:rsidR="00C77B1E" w:rsidRPr="00A971A1" w:rsidRDefault="00C77B1E" w:rsidP="00C77B1E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A971A1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</w:t>
      </w:r>
      <w:r w:rsidRPr="0083585C">
        <w:rPr>
          <w:rFonts w:ascii="Times New Roman" w:hAnsi="Times New Roman"/>
          <w:b/>
          <w:i/>
          <w:sz w:val="24"/>
          <w:szCs w:val="24"/>
        </w:rPr>
        <w:t>должен уметь:</w:t>
      </w:r>
    </w:p>
    <w:p w:rsidR="00C77B1E" w:rsidRDefault="00C77B1E" w:rsidP="006B293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4AD">
        <w:rPr>
          <w:rFonts w:ascii="Times New Roman" w:hAnsi="Times New Roman" w:cs="Times New Roman"/>
          <w:sz w:val="24"/>
          <w:szCs w:val="24"/>
        </w:rPr>
        <w:t>давать психологическую оценку личности;</w:t>
      </w:r>
    </w:p>
    <w:p w:rsidR="00C77B1E" w:rsidRPr="003154AD" w:rsidRDefault="00C77B1E" w:rsidP="006B293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4AD">
        <w:rPr>
          <w:rFonts w:ascii="Times New Roman" w:hAnsi="Times New Roman" w:cs="Times New Roman"/>
          <w:sz w:val="24"/>
          <w:szCs w:val="24"/>
        </w:rPr>
        <w:t>применять приемы психологической саморегуляции.</w:t>
      </w:r>
    </w:p>
    <w:p w:rsidR="00C77B1E" w:rsidRPr="003154AD" w:rsidRDefault="00C77B1E" w:rsidP="006B293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4AD">
        <w:rPr>
          <w:rFonts w:ascii="Times New Roman" w:hAnsi="Times New Roman" w:cs="Times New Roman"/>
          <w:sz w:val="24"/>
          <w:szCs w:val="24"/>
        </w:rPr>
        <w:t>использовать вербальные и невербальные средства общения в профессиональной деятельности;</w:t>
      </w:r>
    </w:p>
    <w:p w:rsidR="00C77B1E" w:rsidRPr="003154AD" w:rsidRDefault="00C77B1E" w:rsidP="006B293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4AD">
        <w:rPr>
          <w:rFonts w:ascii="Times New Roman" w:hAnsi="Times New Roman" w:cs="Times New Roman"/>
          <w:sz w:val="24"/>
          <w:szCs w:val="24"/>
        </w:rPr>
        <w:t>владеть способами бесконфликтного общения;</w:t>
      </w:r>
    </w:p>
    <w:p w:rsidR="00C77B1E" w:rsidRPr="003154AD" w:rsidRDefault="00C77B1E" w:rsidP="006B293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4AD">
        <w:rPr>
          <w:rFonts w:ascii="Times New Roman" w:hAnsi="Times New Roman" w:cs="Times New Roman"/>
          <w:sz w:val="24"/>
          <w:szCs w:val="24"/>
        </w:rPr>
        <w:t>формировать психологический климат в коллективе;</w:t>
      </w:r>
    </w:p>
    <w:p w:rsidR="00C77B1E" w:rsidRPr="0083585C" w:rsidRDefault="00C77B1E" w:rsidP="00C77B1E">
      <w:pPr>
        <w:shd w:val="clear" w:color="auto" w:fill="FFFFFF"/>
        <w:spacing w:after="0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A971A1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</w:t>
      </w:r>
      <w:r w:rsidRPr="0083585C">
        <w:rPr>
          <w:rFonts w:ascii="Times New Roman" w:hAnsi="Times New Roman"/>
          <w:b/>
          <w:i/>
          <w:sz w:val="24"/>
          <w:szCs w:val="24"/>
        </w:rPr>
        <w:t>должен знать:</w:t>
      </w:r>
    </w:p>
    <w:p w:rsidR="00C77B1E" w:rsidRDefault="00C77B1E" w:rsidP="006B293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4AD">
        <w:rPr>
          <w:rFonts w:ascii="Times New Roman" w:hAnsi="Times New Roman" w:cs="Times New Roman"/>
          <w:sz w:val="24"/>
          <w:szCs w:val="24"/>
        </w:rPr>
        <w:t>структуру личности;</w:t>
      </w:r>
    </w:p>
    <w:p w:rsidR="00C77B1E" w:rsidRPr="003154AD" w:rsidRDefault="00C77B1E" w:rsidP="006B293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4AD">
        <w:rPr>
          <w:rFonts w:ascii="Times New Roman" w:hAnsi="Times New Roman" w:cs="Times New Roman"/>
          <w:sz w:val="24"/>
          <w:szCs w:val="24"/>
        </w:rPr>
        <w:t>психические процессы и состояния;</w:t>
      </w:r>
    </w:p>
    <w:p w:rsidR="00C77B1E" w:rsidRPr="003154AD" w:rsidRDefault="00C77B1E" w:rsidP="006B293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4AD">
        <w:rPr>
          <w:rFonts w:ascii="Times New Roman" w:hAnsi="Times New Roman" w:cs="Times New Roman"/>
          <w:sz w:val="24"/>
          <w:szCs w:val="24"/>
        </w:rPr>
        <w:t>основные задачи и методы психологии;</w:t>
      </w:r>
    </w:p>
    <w:p w:rsidR="00C77B1E" w:rsidRPr="003154AD" w:rsidRDefault="00C77B1E" w:rsidP="006B293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4AD">
        <w:rPr>
          <w:rFonts w:ascii="Times New Roman" w:hAnsi="Times New Roman" w:cs="Times New Roman"/>
          <w:sz w:val="24"/>
          <w:szCs w:val="24"/>
        </w:rPr>
        <w:t>функции и средства общения;</w:t>
      </w:r>
    </w:p>
    <w:p w:rsidR="00C77B1E" w:rsidRPr="003154AD" w:rsidRDefault="00C77B1E" w:rsidP="006B293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4AD">
        <w:rPr>
          <w:rFonts w:ascii="Times New Roman" w:hAnsi="Times New Roman" w:cs="Times New Roman"/>
          <w:sz w:val="24"/>
          <w:szCs w:val="24"/>
        </w:rPr>
        <w:t>принципы эффективного общения;</w:t>
      </w:r>
    </w:p>
    <w:p w:rsidR="00C77B1E" w:rsidRPr="003154AD" w:rsidRDefault="00C77B1E" w:rsidP="006B293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4AD">
        <w:rPr>
          <w:rFonts w:ascii="Times New Roman" w:hAnsi="Times New Roman" w:cs="Times New Roman"/>
          <w:sz w:val="24"/>
          <w:szCs w:val="24"/>
        </w:rPr>
        <w:t>этапы профессиональной адаптации;</w:t>
      </w:r>
    </w:p>
    <w:p w:rsidR="00C77B1E" w:rsidRPr="003154AD" w:rsidRDefault="00C77B1E" w:rsidP="006B293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4AD">
        <w:rPr>
          <w:rFonts w:ascii="Times New Roman" w:hAnsi="Times New Roman" w:cs="Times New Roman"/>
          <w:sz w:val="24"/>
          <w:szCs w:val="24"/>
        </w:rPr>
        <w:t>принципы профилактики эмоционального "выгорания" специалиста;</w:t>
      </w:r>
    </w:p>
    <w:p w:rsidR="00C77B1E" w:rsidRPr="003154AD" w:rsidRDefault="00C77B1E" w:rsidP="006B293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4AD">
        <w:rPr>
          <w:rFonts w:ascii="Times New Roman" w:hAnsi="Times New Roman" w:cs="Times New Roman"/>
          <w:sz w:val="24"/>
          <w:szCs w:val="24"/>
        </w:rPr>
        <w:t>основы делового общения;</w:t>
      </w:r>
    </w:p>
    <w:p w:rsidR="00C77B1E" w:rsidRPr="003154AD" w:rsidRDefault="00C77B1E" w:rsidP="006B293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4AD">
        <w:rPr>
          <w:rFonts w:ascii="Times New Roman" w:hAnsi="Times New Roman" w:cs="Times New Roman"/>
          <w:sz w:val="24"/>
          <w:szCs w:val="24"/>
        </w:rPr>
        <w:t>основы психосоматики;</w:t>
      </w:r>
    </w:p>
    <w:p w:rsidR="00C77B1E" w:rsidRPr="003154AD" w:rsidRDefault="00C77B1E" w:rsidP="006B293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4AD">
        <w:rPr>
          <w:rFonts w:ascii="Times New Roman" w:hAnsi="Times New Roman" w:cs="Times New Roman"/>
          <w:sz w:val="24"/>
          <w:szCs w:val="24"/>
        </w:rPr>
        <w:t>определение понятий "психогигиена", "</w:t>
      </w:r>
      <w:proofErr w:type="spellStart"/>
      <w:r w:rsidRPr="003154AD">
        <w:rPr>
          <w:rFonts w:ascii="Times New Roman" w:hAnsi="Times New Roman" w:cs="Times New Roman"/>
          <w:sz w:val="24"/>
          <w:szCs w:val="24"/>
        </w:rPr>
        <w:t>психопрофилактика</w:t>
      </w:r>
      <w:proofErr w:type="spellEnd"/>
      <w:r w:rsidRPr="003154AD">
        <w:rPr>
          <w:rFonts w:ascii="Times New Roman" w:hAnsi="Times New Roman" w:cs="Times New Roman"/>
          <w:sz w:val="24"/>
          <w:szCs w:val="24"/>
        </w:rPr>
        <w:t>";</w:t>
      </w:r>
    </w:p>
    <w:p w:rsidR="00C77B1E" w:rsidRPr="003154AD" w:rsidRDefault="00C77B1E" w:rsidP="006B293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4AD">
        <w:rPr>
          <w:rFonts w:ascii="Times New Roman" w:hAnsi="Times New Roman" w:cs="Times New Roman"/>
          <w:sz w:val="24"/>
          <w:szCs w:val="24"/>
        </w:rPr>
        <w:t>методы саморегуляции</w:t>
      </w:r>
    </w:p>
    <w:p w:rsidR="00C77B1E" w:rsidRDefault="00C77B1E" w:rsidP="00C77B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7B1E" w:rsidRDefault="00C77B1E" w:rsidP="00C77B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7B1E" w:rsidRPr="0017445F" w:rsidRDefault="00C77B1E" w:rsidP="00C77B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45F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Объем учебной дисциплины и виды учебной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7"/>
        <w:gridCol w:w="1654"/>
      </w:tblGrid>
      <w:tr w:rsidR="00C77B1E" w:rsidRPr="0017445F" w:rsidTr="00EC07B4">
        <w:trPr>
          <w:trHeight w:val="697"/>
        </w:trPr>
        <w:tc>
          <w:tcPr>
            <w:tcW w:w="4136" w:type="pct"/>
          </w:tcPr>
          <w:p w:rsidR="00C77B1E" w:rsidRPr="0017445F" w:rsidRDefault="00C77B1E" w:rsidP="0031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45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77B1E" w:rsidRPr="0017445F" w:rsidRDefault="00C77B1E" w:rsidP="003174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  <w:p w:rsidR="00C77B1E" w:rsidRPr="0017445F" w:rsidRDefault="00C77B1E" w:rsidP="0031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</w:tcPr>
          <w:p w:rsidR="00C77B1E" w:rsidRPr="0017445F" w:rsidRDefault="00C77B1E" w:rsidP="0031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1E" w:rsidRPr="0017445F" w:rsidRDefault="00C77B1E" w:rsidP="003174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77B1E" w:rsidRPr="0017445F" w:rsidTr="00EC07B4">
        <w:tc>
          <w:tcPr>
            <w:tcW w:w="4136" w:type="pct"/>
          </w:tcPr>
          <w:p w:rsidR="00C77B1E" w:rsidRPr="0017445F" w:rsidRDefault="00C77B1E" w:rsidP="0031741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864" w:type="pct"/>
          </w:tcPr>
          <w:p w:rsidR="00C77B1E" w:rsidRPr="0017445F" w:rsidRDefault="00EC07B4" w:rsidP="0031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7B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7B1E" w:rsidRPr="0017445F" w:rsidTr="00EC07B4">
        <w:tc>
          <w:tcPr>
            <w:tcW w:w="4136" w:type="pct"/>
          </w:tcPr>
          <w:p w:rsidR="00C77B1E" w:rsidRPr="0017445F" w:rsidRDefault="00C77B1E" w:rsidP="0031741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864" w:type="pct"/>
          </w:tcPr>
          <w:p w:rsidR="00C77B1E" w:rsidRPr="00E67B52" w:rsidRDefault="00EC07B4" w:rsidP="003174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C77B1E" w:rsidRPr="0017445F" w:rsidTr="00EC07B4">
        <w:tc>
          <w:tcPr>
            <w:tcW w:w="4136" w:type="pct"/>
          </w:tcPr>
          <w:p w:rsidR="00C77B1E" w:rsidRPr="0017445F" w:rsidRDefault="00C77B1E" w:rsidP="0031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45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64" w:type="pct"/>
          </w:tcPr>
          <w:p w:rsidR="00C77B1E" w:rsidRPr="0017445F" w:rsidRDefault="00C77B1E" w:rsidP="003174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1E" w:rsidRPr="0017445F" w:rsidTr="00EC07B4">
        <w:tc>
          <w:tcPr>
            <w:tcW w:w="4136" w:type="pct"/>
          </w:tcPr>
          <w:p w:rsidR="00C77B1E" w:rsidRPr="0017445F" w:rsidRDefault="00C77B1E" w:rsidP="0031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занятий</w:t>
            </w:r>
          </w:p>
        </w:tc>
        <w:tc>
          <w:tcPr>
            <w:tcW w:w="864" w:type="pct"/>
          </w:tcPr>
          <w:p w:rsidR="00C77B1E" w:rsidRPr="00E67B52" w:rsidRDefault="00C77B1E" w:rsidP="003174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EC07B4" w:rsidRPr="0017445F" w:rsidTr="00EC07B4">
        <w:tc>
          <w:tcPr>
            <w:tcW w:w="4136" w:type="pct"/>
            <w:shd w:val="clear" w:color="auto" w:fill="auto"/>
            <w:vAlign w:val="center"/>
          </w:tcPr>
          <w:p w:rsidR="00EC07B4" w:rsidRDefault="00EC07B4" w:rsidP="00EC0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64" w:type="pct"/>
          </w:tcPr>
          <w:p w:rsidR="00EC07B4" w:rsidRDefault="00EC07B4" w:rsidP="00EC07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C07B4" w:rsidRPr="0017445F" w:rsidTr="00EC07B4">
        <w:tc>
          <w:tcPr>
            <w:tcW w:w="4136" w:type="pct"/>
          </w:tcPr>
          <w:p w:rsidR="00EC07B4" w:rsidRPr="0017445F" w:rsidRDefault="00EC07B4" w:rsidP="00EC07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 в </w:t>
            </w:r>
            <w:r w:rsidRPr="00393C88">
              <w:rPr>
                <w:rFonts w:ascii="Times New Roman" w:hAnsi="Times New Roman" w:cs="Times New Roman"/>
                <w:sz w:val="24"/>
                <w:szCs w:val="24"/>
              </w:rPr>
              <w:t xml:space="preserve">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дифференцированного зачета </w:t>
            </w:r>
          </w:p>
        </w:tc>
        <w:tc>
          <w:tcPr>
            <w:tcW w:w="864" w:type="pct"/>
          </w:tcPr>
          <w:p w:rsidR="00EC07B4" w:rsidRDefault="00EC07B4" w:rsidP="00EC07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BC4" w:rsidRDefault="00F87BC4" w:rsidP="00F87BC4">
      <w:pPr>
        <w:jc w:val="center"/>
        <w:rPr>
          <w:lang w:eastAsia="en-US"/>
        </w:rPr>
      </w:pPr>
    </w:p>
    <w:p w:rsidR="00C77B1E" w:rsidRDefault="00C77B1E" w:rsidP="00C77B1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8" w:name="_Hlk83156607"/>
      <w:r w:rsidRPr="00C77B1E">
        <w:rPr>
          <w:rFonts w:ascii="Times New Roman" w:hAnsi="Times New Roman" w:cs="Times New Roman"/>
          <w:sz w:val="28"/>
          <w:szCs w:val="28"/>
        </w:rPr>
        <w:t>ТЕМАТИЧЕСКИЙ ПЛАН</w:t>
      </w:r>
    </w:p>
    <w:tbl>
      <w:tblPr>
        <w:tblStyle w:val="126"/>
        <w:tblW w:w="5000" w:type="pct"/>
        <w:tblLook w:val="04A0" w:firstRow="1" w:lastRow="0" w:firstColumn="1" w:lastColumn="0" w:noHBand="0" w:noVBand="1"/>
      </w:tblPr>
      <w:tblGrid>
        <w:gridCol w:w="8331"/>
        <w:gridCol w:w="1240"/>
      </w:tblGrid>
      <w:tr w:rsidR="00C77B1E" w:rsidRPr="00C77B1E" w:rsidTr="00C77B1E"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8"/>
          <w:p w:rsidR="00C77B1E" w:rsidRPr="00C77B1E" w:rsidRDefault="00C77B1E" w:rsidP="00C77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en-US"/>
              </w:rPr>
              <w:tab/>
            </w:r>
            <w:r w:rsidRPr="00C77B1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1E" w:rsidRPr="00C77B1E" w:rsidRDefault="00C77B1E" w:rsidP="00C77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E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C77B1E" w:rsidRPr="00C77B1E" w:rsidTr="00C77B1E"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1E" w:rsidRPr="002715FA" w:rsidRDefault="00C77B1E" w:rsidP="006B293E">
            <w:pPr>
              <w:pStyle w:val="af"/>
              <w:numPr>
                <w:ilvl w:val="0"/>
                <w:numId w:val="22"/>
              </w:numPr>
            </w:pPr>
            <w:r w:rsidRPr="002715FA">
              <w:rPr>
                <w:rFonts w:ascii="Times New Roman" w:hAnsi="Times New Roman"/>
                <w:sz w:val="24"/>
                <w:szCs w:val="24"/>
              </w:rPr>
              <w:t>Основы общей психологии.  Познавательные процессы.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1E" w:rsidRPr="00C77B1E" w:rsidRDefault="002715FA" w:rsidP="00C7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7B1E" w:rsidRPr="00C77B1E" w:rsidTr="002715FA">
        <w:trPr>
          <w:trHeight w:val="457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1E" w:rsidRPr="00C77B1E" w:rsidRDefault="00C77B1E" w:rsidP="00C77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E">
              <w:rPr>
                <w:rFonts w:ascii="Times New Roman" w:hAnsi="Times New Roman" w:cs="Times New Roman"/>
                <w:sz w:val="24"/>
                <w:szCs w:val="24"/>
              </w:rPr>
              <w:t>2 Психология трудового коллектива</w:t>
            </w:r>
          </w:p>
          <w:p w:rsidR="00C77B1E" w:rsidRPr="00C77B1E" w:rsidRDefault="00C77B1E" w:rsidP="00C77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1E" w:rsidRPr="00C77B1E" w:rsidRDefault="002715FA" w:rsidP="00C7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15FA" w:rsidRPr="00C77B1E" w:rsidTr="002715FA">
        <w:trPr>
          <w:trHeight w:val="457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A" w:rsidRPr="00C77B1E" w:rsidRDefault="002715FA" w:rsidP="00C7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5FA">
              <w:rPr>
                <w:rFonts w:ascii="Times New Roman" w:hAnsi="Times New Roman" w:cs="Times New Roman"/>
                <w:sz w:val="24"/>
                <w:szCs w:val="24"/>
              </w:rPr>
              <w:t>3.Психологические аспекты делового общения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A" w:rsidRPr="00C77B1E" w:rsidRDefault="002715FA" w:rsidP="00C7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15FA" w:rsidRPr="00C77B1E" w:rsidTr="002715FA">
        <w:trPr>
          <w:trHeight w:val="457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A" w:rsidRPr="002715FA" w:rsidRDefault="002715FA" w:rsidP="00C7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5FA">
              <w:rPr>
                <w:rFonts w:ascii="Times New Roman" w:hAnsi="Times New Roman" w:cs="Times New Roman"/>
                <w:sz w:val="24"/>
                <w:szCs w:val="24"/>
              </w:rPr>
              <w:t>4.Перцептивная сторона межличностного общения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A" w:rsidRDefault="002715FA" w:rsidP="00C7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5FA" w:rsidRPr="00C77B1E" w:rsidTr="002715FA">
        <w:trPr>
          <w:trHeight w:val="457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A" w:rsidRPr="002715FA" w:rsidRDefault="002715FA" w:rsidP="00C7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5FA">
              <w:rPr>
                <w:rFonts w:ascii="Times New Roman" w:hAnsi="Times New Roman" w:cs="Times New Roman"/>
                <w:sz w:val="24"/>
                <w:szCs w:val="24"/>
              </w:rPr>
              <w:t>5.Интерактивная  сторона  межличностного общения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A" w:rsidRDefault="002715FA" w:rsidP="00C7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15FA" w:rsidRPr="00C77B1E" w:rsidTr="002715FA">
        <w:trPr>
          <w:trHeight w:val="457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A" w:rsidRPr="002715FA" w:rsidRDefault="002715FA" w:rsidP="00C7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5FA">
              <w:rPr>
                <w:rFonts w:ascii="Times New Roman" w:hAnsi="Times New Roman" w:cs="Times New Roman"/>
                <w:sz w:val="24"/>
                <w:szCs w:val="24"/>
              </w:rPr>
              <w:t>6. Межличностное общение как коммуникация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A" w:rsidRDefault="002715FA" w:rsidP="00C7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15FA" w:rsidRPr="00C77B1E" w:rsidTr="002715FA">
        <w:trPr>
          <w:trHeight w:val="457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A" w:rsidRPr="002715FA" w:rsidRDefault="002715FA" w:rsidP="0027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1E">
              <w:rPr>
                <w:rFonts w:ascii="Times New Roman" w:hAnsi="Times New Roman" w:cs="Times New Roman"/>
                <w:sz w:val="24"/>
                <w:szCs w:val="24"/>
              </w:rPr>
              <w:t>7 Психология профессиональной деятельности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A" w:rsidRDefault="002715FA" w:rsidP="0027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15FA" w:rsidRPr="00C77B1E" w:rsidTr="002715FA">
        <w:trPr>
          <w:trHeight w:val="457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A" w:rsidRPr="00C77B1E" w:rsidRDefault="002715FA" w:rsidP="0027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0C0">
              <w:rPr>
                <w:rFonts w:ascii="Times New Roman" w:hAnsi="Times New Roman" w:cs="Times New Roman"/>
                <w:sz w:val="24"/>
                <w:szCs w:val="24"/>
              </w:rPr>
              <w:t>8 Конфликты в деловом общении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A" w:rsidRDefault="002715FA" w:rsidP="0027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15FA" w:rsidRPr="00C77B1E" w:rsidTr="00317416">
        <w:trPr>
          <w:trHeight w:val="457"/>
        </w:trPr>
        <w:tc>
          <w:tcPr>
            <w:tcW w:w="4352" w:type="pct"/>
          </w:tcPr>
          <w:p w:rsidR="002715FA" w:rsidRPr="007030C0" w:rsidRDefault="00EC07B4" w:rsidP="0027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648" w:type="pct"/>
          </w:tcPr>
          <w:p w:rsidR="002715FA" w:rsidRDefault="002715FA" w:rsidP="0027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07B4" w:rsidRPr="00C77B1E" w:rsidTr="00317416">
        <w:trPr>
          <w:trHeight w:val="457"/>
        </w:trPr>
        <w:tc>
          <w:tcPr>
            <w:tcW w:w="4352" w:type="pct"/>
          </w:tcPr>
          <w:p w:rsidR="00EC07B4" w:rsidRDefault="00EC07B4" w:rsidP="002715F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48" w:type="pct"/>
          </w:tcPr>
          <w:p w:rsidR="00EC07B4" w:rsidRDefault="00EC07B4" w:rsidP="0027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EC07B4" w:rsidRPr="00C77B1E" w:rsidTr="00317416">
        <w:trPr>
          <w:trHeight w:val="457"/>
        </w:trPr>
        <w:tc>
          <w:tcPr>
            <w:tcW w:w="4352" w:type="pct"/>
            <w:shd w:val="clear" w:color="auto" w:fill="auto"/>
            <w:vAlign w:val="center"/>
          </w:tcPr>
          <w:p w:rsidR="00EC07B4" w:rsidRDefault="00EC07B4" w:rsidP="00EC07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7EC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48" w:type="pct"/>
          </w:tcPr>
          <w:p w:rsidR="00EC07B4" w:rsidRDefault="00EC07B4" w:rsidP="00EC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C07B4" w:rsidRPr="00C77B1E" w:rsidTr="00317416">
        <w:trPr>
          <w:trHeight w:val="457"/>
        </w:trPr>
        <w:tc>
          <w:tcPr>
            <w:tcW w:w="4352" w:type="pct"/>
            <w:shd w:val="clear" w:color="auto" w:fill="auto"/>
            <w:vAlign w:val="center"/>
          </w:tcPr>
          <w:p w:rsidR="00EC07B4" w:rsidRPr="00427EC7" w:rsidRDefault="00EC07B4" w:rsidP="00EC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48" w:type="pct"/>
          </w:tcPr>
          <w:p w:rsidR="00EC07B4" w:rsidRDefault="00EC07B4" w:rsidP="00EC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C77B1E" w:rsidRDefault="00C77B1E" w:rsidP="00C77B1E">
      <w:pPr>
        <w:tabs>
          <w:tab w:val="left" w:pos="3784"/>
        </w:tabs>
        <w:rPr>
          <w:lang w:eastAsia="en-US"/>
        </w:rPr>
      </w:pPr>
    </w:p>
    <w:p w:rsidR="003636C0" w:rsidRPr="003636C0" w:rsidRDefault="003636C0" w:rsidP="003636C0">
      <w:pPr>
        <w:spacing w:after="0"/>
        <w:ind w:left="-142"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6C0">
        <w:rPr>
          <w:rFonts w:ascii="Times New Roman" w:hAnsi="Times New Roman" w:cs="Times New Roman"/>
          <w:b/>
          <w:sz w:val="24"/>
          <w:szCs w:val="24"/>
        </w:rPr>
        <w:t>ОП. 13 ИСКУССТВО ОФОРМЛЕНИЯ БЛЮД И ИЗДЕЛИЙ</w:t>
      </w:r>
    </w:p>
    <w:p w:rsidR="00C77B1E" w:rsidRPr="003636C0" w:rsidRDefault="003636C0" w:rsidP="00C77B1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3636C0">
        <w:rPr>
          <w:rFonts w:ascii="Times New Roman" w:hAnsi="Times New Roman" w:cs="Times New Roman"/>
          <w:b/>
          <w:sz w:val="24"/>
          <w:szCs w:val="24"/>
        </w:rPr>
        <w:t>Цель и планируемые результаты освоения дисциплины</w:t>
      </w:r>
    </w:p>
    <w:p w:rsidR="003636C0" w:rsidRPr="003636C0" w:rsidRDefault="003636C0" w:rsidP="003636C0">
      <w:pPr>
        <w:tabs>
          <w:tab w:val="left" w:pos="969"/>
        </w:tabs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636C0">
        <w:rPr>
          <w:rFonts w:ascii="Times New Roman" w:hAnsi="Times New Roman" w:cs="Times New Roman"/>
          <w:b/>
          <w:sz w:val="24"/>
          <w:szCs w:val="24"/>
          <w:lang w:eastAsia="ar-SA"/>
        </w:rPr>
        <w:t>уметь:</w:t>
      </w:r>
    </w:p>
    <w:p w:rsidR="003636C0" w:rsidRPr="003636C0" w:rsidRDefault="003636C0" w:rsidP="003636C0">
      <w:pPr>
        <w:tabs>
          <w:tab w:val="left" w:pos="969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636C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- </w:t>
      </w:r>
      <w:r w:rsidRPr="003636C0">
        <w:rPr>
          <w:rFonts w:ascii="Times New Roman" w:hAnsi="Times New Roman" w:cs="Times New Roman"/>
          <w:sz w:val="24"/>
          <w:szCs w:val="24"/>
        </w:rPr>
        <w:t>оформлять блюда и кондитерские изделия</w:t>
      </w:r>
    </w:p>
    <w:p w:rsidR="003636C0" w:rsidRPr="003636C0" w:rsidRDefault="003636C0" w:rsidP="003636C0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r w:rsidRPr="003636C0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3636C0" w:rsidRPr="003636C0" w:rsidRDefault="003636C0" w:rsidP="003636C0">
      <w:pPr>
        <w:spacing w:after="0"/>
        <w:rPr>
          <w:rFonts w:ascii="Times New Roman" w:hAnsi="Times New Roman" w:cs="Times New Roman"/>
          <w:caps/>
          <w:sz w:val="24"/>
          <w:szCs w:val="24"/>
        </w:rPr>
      </w:pPr>
      <w:r w:rsidRPr="003636C0">
        <w:rPr>
          <w:rFonts w:ascii="Times New Roman" w:hAnsi="Times New Roman" w:cs="Times New Roman"/>
          <w:caps/>
          <w:sz w:val="24"/>
          <w:szCs w:val="24"/>
        </w:rPr>
        <w:t xml:space="preserve">- </w:t>
      </w:r>
      <w:r w:rsidRPr="003636C0">
        <w:rPr>
          <w:rFonts w:ascii="Times New Roman" w:hAnsi="Times New Roman" w:cs="Times New Roman"/>
          <w:sz w:val="24"/>
          <w:szCs w:val="24"/>
        </w:rPr>
        <w:t>основы рисования и лепки</w:t>
      </w:r>
    </w:p>
    <w:p w:rsidR="003636C0" w:rsidRDefault="003636C0" w:rsidP="00363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6C0" w:rsidRDefault="003636C0" w:rsidP="00363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6C0" w:rsidRDefault="003636C0" w:rsidP="00363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6C0" w:rsidRPr="003636C0" w:rsidRDefault="003636C0" w:rsidP="00363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6C0">
        <w:rPr>
          <w:rFonts w:ascii="Times New Roman" w:hAnsi="Times New Roman" w:cs="Times New Roman"/>
          <w:b/>
          <w:sz w:val="24"/>
          <w:szCs w:val="24"/>
        </w:rPr>
        <w:lastRenderedPageBreak/>
        <w:t>Объем учебной дисциплины и виды учебной работы</w:t>
      </w:r>
    </w:p>
    <w:p w:rsidR="003636C0" w:rsidRPr="003636C0" w:rsidRDefault="003636C0" w:rsidP="00363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00"/>
        <w:gridCol w:w="1984"/>
      </w:tblGrid>
      <w:tr w:rsidR="003636C0" w:rsidRPr="003636C0" w:rsidTr="003636C0">
        <w:trPr>
          <w:trHeight w:hRule="exact" w:val="662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6C0" w:rsidRPr="003636C0" w:rsidRDefault="003636C0" w:rsidP="003636C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6C0" w:rsidRPr="003636C0" w:rsidRDefault="003636C0" w:rsidP="003636C0">
            <w:pPr>
              <w:shd w:val="clear" w:color="auto" w:fill="FFFFFF"/>
              <w:spacing w:after="0"/>
              <w:ind w:left="53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C0"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Количест</w:t>
            </w:r>
            <w:r w:rsidRPr="003636C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 часов</w:t>
            </w:r>
          </w:p>
        </w:tc>
      </w:tr>
      <w:tr w:rsidR="003636C0" w:rsidRPr="003636C0" w:rsidTr="003636C0">
        <w:trPr>
          <w:trHeight w:hRule="exact" w:val="341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6C0" w:rsidRPr="003636C0" w:rsidRDefault="003636C0" w:rsidP="003636C0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3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6C0" w:rsidRPr="003636C0" w:rsidRDefault="003636C0" w:rsidP="003636C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6C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636C0" w:rsidRPr="003636C0" w:rsidTr="003636C0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6C0" w:rsidRPr="003636C0" w:rsidRDefault="003636C0" w:rsidP="003636C0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36C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6C0" w:rsidRPr="003636C0" w:rsidRDefault="003636C0" w:rsidP="003636C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6C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636C0" w:rsidRPr="003636C0" w:rsidTr="003636C0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6C0" w:rsidRPr="003636C0" w:rsidRDefault="003636C0" w:rsidP="003636C0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36C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6C0" w:rsidRPr="003636C0" w:rsidRDefault="003636C0" w:rsidP="003636C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C0" w:rsidRPr="003636C0" w:rsidTr="003636C0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6C0" w:rsidRPr="003636C0" w:rsidRDefault="003636C0" w:rsidP="003636C0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636C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6C0" w:rsidRPr="003636C0" w:rsidRDefault="003636C0" w:rsidP="003636C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636C0" w:rsidRPr="003636C0" w:rsidTr="003636C0">
        <w:trPr>
          <w:trHeight w:hRule="exact" w:val="346"/>
        </w:trPr>
        <w:tc>
          <w:tcPr>
            <w:tcW w:w="9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6C0" w:rsidRPr="003636C0" w:rsidRDefault="003636C0" w:rsidP="003636C0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636C0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  <w:r w:rsidRPr="00363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36C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363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36C0">
              <w:rPr>
                <w:rFonts w:ascii="Times New Roman" w:hAnsi="Times New Roman" w:cs="Times New Roman"/>
                <w:sz w:val="24"/>
                <w:szCs w:val="24"/>
              </w:rPr>
              <w:t xml:space="preserve">форме </w:t>
            </w:r>
            <w:r w:rsidRPr="003636C0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дифференцированного зачета</w:t>
            </w:r>
          </w:p>
        </w:tc>
      </w:tr>
    </w:tbl>
    <w:p w:rsidR="003636C0" w:rsidRDefault="003636C0" w:rsidP="003636C0">
      <w:pPr>
        <w:jc w:val="center"/>
        <w:rPr>
          <w:lang w:eastAsia="en-US"/>
        </w:rPr>
      </w:pPr>
    </w:p>
    <w:p w:rsidR="003636C0" w:rsidRDefault="003636C0" w:rsidP="003636C0">
      <w:pPr>
        <w:jc w:val="center"/>
        <w:rPr>
          <w:rFonts w:ascii="Times New Roman" w:hAnsi="Times New Roman" w:cs="Times New Roman"/>
          <w:sz w:val="28"/>
          <w:szCs w:val="28"/>
        </w:rPr>
      </w:pPr>
      <w:r w:rsidRPr="00C77B1E">
        <w:rPr>
          <w:rFonts w:ascii="Times New Roman" w:hAnsi="Times New Roman" w:cs="Times New Roman"/>
          <w:sz w:val="28"/>
          <w:szCs w:val="28"/>
        </w:rPr>
        <w:t>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6"/>
        <w:gridCol w:w="1665"/>
      </w:tblGrid>
      <w:tr w:rsidR="003636C0" w:rsidRPr="003636C0" w:rsidTr="003636C0">
        <w:trPr>
          <w:trHeight w:val="869"/>
        </w:trPr>
        <w:tc>
          <w:tcPr>
            <w:tcW w:w="4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C0" w:rsidRPr="003636C0" w:rsidRDefault="003636C0" w:rsidP="003636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6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дисциплины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C0" w:rsidRPr="003636C0" w:rsidRDefault="003636C0" w:rsidP="003636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36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3636C0" w:rsidRPr="003636C0" w:rsidTr="003636C0">
        <w:tc>
          <w:tcPr>
            <w:tcW w:w="4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C0" w:rsidRPr="003636C0" w:rsidRDefault="003636C0" w:rsidP="0040704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6C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Основы рисования и лепки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C0" w:rsidRPr="003636C0" w:rsidRDefault="00407047" w:rsidP="00407047">
            <w:pPr>
              <w:spacing w:after="0"/>
              <w:ind w:left="36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3636C0" w:rsidRPr="003636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3636C0" w:rsidRPr="003636C0" w:rsidTr="003636C0">
        <w:trPr>
          <w:trHeight w:val="376"/>
        </w:trPr>
        <w:tc>
          <w:tcPr>
            <w:tcW w:w="4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6C0" w:rsidRPr="003636C0" w:rsidRDefault="003636C0" w:rsidP="003636C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36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  <w:r w:rsidRPr="003636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рисования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C0" w:rsidRPr="003636C0" w:rsidRDefault="003636C0" w:rsidP="003636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6C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3636C0" w:rsidRPr="003636C0" w:rsidTr="003636C0">
        <w:trPr>
          <w:trHeight w:val="268"/>
        </w:trPr>
        <w:tc>
          <w:tcPr>
            <w:tcW w:w="4130" w:type="pct"/>
            <w:tcBorders>
              <w:left w:val="single" w:sz="4" w:space="0" w:color="auto"/>
              <w:right w:val="single" w:sz="4" w:space="0" w:color="auto"/>
            </w:tcBorders>
          </w:tcPr>
          <w:p w:rsidR="003636C0" w:rsidRPr="003636C0" w:rsidRDefault="003636C0" w:rsidP="003636C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36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1.2.</w:t>
            </w:r>
            <w:r w:rsidRPr="003636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Основы лепки</w:t>
            </w:r>
          </w:p>
        </w:tc>
        <w:tc>
          <w:tcPr>
            <w:tcW w:w="870" w:type="pct"/>
            <w:tcBorders>
              <w:left w:val="single" w:sz="4" w:space="0" w:color="auto"/>
              <w:right w:val="single" w:sz="4" w:space="0" w:color="auto"/>
            </w:tcBorders>
          </w:tcPr>
          <w:p w:rsidR="003636C0" w:rsidRPr="003636C0" w:rsidRDefault="003636C0" w:rsidP="003636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6C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3636C0" w:rsidRPr="003636C0" w:rsidTr="003636C0">
        <w:trPr>
          <w:trHeight w:val="300"/>
        </w:trPr>
        <w:tc>
          <w:tcPr>
            <w:tcW w:w="4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6C0" w:rsidRPr="003636C0" w:rsidRDefault="003636C0" w:rsidP="003636C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36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2. Искусство оформления блюд и кондитерских изделий.</w:t>
            </w:r>
          </w:p>
        </w:tc>
        <w:tc>
          <w:tcPr>
            <w:tcW w:w="8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6C0" w:rsidRPr="003636C0" w:rsidRDefault="003636C0" w:rsidP="003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C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3636C0" w:rsidRPr="003636C0" w:rsidTr="003636C0">
        <w:trPr>
          <w:trHeight w:val="377"/>
        </w:trPr>
        <w:tc>
          <w:tcPr>
            <w:tcW w:w="4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6C0" w:rsidRPr="003636C0" w:rsidRDefault="003636C0" w:rsidP="004070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36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2.1. </w:t>
            </w:r>
            <w:r w:rsidRPr="003636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оформления блюд</w:t>
            </w:r>
          </w:p>
        </w:tc>
        <w:tc>
          <w:tcPr>
            <w:tcW w:w="8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6C0" w:rsidRPr="003636C0" w:rsidRDefault="003636C0" w:rsidP="003636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6C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3636C0" w:rsidRPr="003636C0" w:rsidTr="00407047">
        <w:trPr>
          <w:trHeight w:val="353"/>
        </w:trPr>
        <w:tc>
          <w:tcPr>
            <w:tcW w:w="4130" w:type="pct"/>
            <w:tcBorders>
              <w:left w:val="single" w:sz="4" w:space="0" w:color="auto"/>
              <w:right w:val="single" w:sz="4" w:space="0" w:color="auto"/>
            </w:tcBorders>
          </w:tcPr>
          <w:p w:rsidR="003636C0" w:rsidRPr="003636C0" w:rsidRDefault="003636C0" w:rsidP="003636C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36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2.2.</w:t>
            </w:r>
            <w:r w:rsidRPr="003636C0">
              <w:rPr>
                <w:rFonts w:ascii="Times New Roman" w:hAnsi="Times New Roman" w:cs="Times New Roman"/>
                <w:sz w:val="24"/>
                <w:szCs w:val="24"/>
              </w:rPr>
              <w:t>Технология оформления кондитерских изделий</w:t>
            </w:r>
          </w:p>
        </w:tc>
        <w:tc>
          <w:tcPr>
            <w:tcW w:w="8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6C0" w:rsidRPr="003636C0" w:rsidRDefault="003636C0" w:rsidP="003636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6C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3636C0" w:rsidRPr="003636C0" w:rsidTr="00407047">
        <w:trPr>
          <w:trHeight w:val="275"/>
        </w:trPr>
        <w:tc>
          <w:tcPr>
            <w:tcW w:w="4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6C0" w:rsidRPr="003636C0" w:rsidRDefault="003636C0" w:rsidP="003636C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36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6C0" w:rsidRPr="003636C0" w:rsidRDefault="003636C0" w:rsidP="003636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6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636C0" w:rsidRPr="003636C0" w:rsidTr="003636C0">
        <w:trPr>
          <w:trHeight w:val="549"/>
        </w:trPr>
        <w:tc>
          <w:tcPr>
            <w:tcW w:w="4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6C0" w:rsidRPr="003636C0" w:rsidRDefault="003636C0" w:rsidP="003636C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36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6C0" w:rsidRPr="003636C0" w:rsidRDefault="003636C0" w:rsidP="00363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6C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3636C0" w:rsidRDefault="003636C0" w:rsidP="003636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7416" w:rsidRPr="00317416" w:rsidRDefault="00317416" w:rsidP="00317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Theme="minorEastAsia" w:hAnsi="Times New Roman" w:cstheme="minorBidi"/>
          <w:b/>
        </w:rPr>
      </w:pPr>
      <w:r w:rsidRPr="00317416">
        <w:rPr>
          <w:rFonts w:ascii="Times New Roman" w:eastAsiaTheme="minorEastAsia" w:hAnsi="Times New Roman" w:cstheme="minorBidi"/>
          <w:b/>
          <w:caps/>
          <w:sz w:val="24"/>
          <w:szCs w:val="24"/>
        </w:rPr>
        <w:t xml:space="preserve">ОП.14 </w:t>
      </w:r>
      <w:r w:rsidRPr="00317416">
        <w:rPr>
          <w:rFonts w:ascii="Times New Roman" w:eastAsiaTheme="minorEastAsia" w:hAnsi="Times New Roman" w:cstheme="minorBidi"/>
          <w:b/>
          <w:sz w:val="24"/>
          <w:szCs w:val="24"/>
        </w:rPr>
        <w:t>ЭФФЕКТИВНОЕ ПОВЕДЕНИЕ НА РЫНКЕ ТРУДА</w:t>
      </w:r>
      <w:r w:rsidRPr="00317416">
        <w:rPr>
          <w:rFonts w:ascii="Times New Roman" w:eastAsiaTheme="minorEastAsia" w:hAnsi="Times New Roman" w:cstheme="minorBidi"/>
          <w:b/>
        </w:rPr>
        <w:t xml:space="preserve"> </w:t>
      </w:r>
    </w:p>
    <w:p w:rsidR="00317416" w:rsidRPr="00317416" w:rsidRDefault="00317416" w:rsidP="00317416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b/>
          <w:bCs/>
          <w:sz w:val="24"/>
          <w:szCs w:val="24"/>
        </w:rPr>
        <w:t>Цели и задачи учебной дисциплины – требования к результатам</w:t>
      </w:r>
      <w:r w:rsidRPr="00317416">
        <w:rPr>
          <w:rFonts w:ascii="Times New Roman" w:eastAsiaTheme="minorEastAsia" w:hAnsi="Times New Roman" w:cs="Times New Roman"/>
          <w:b/>
          <w:bCs/>
          <w:sz w:val="24"/>
          <w:szCs w:val="24"/>
        </w:rPr>
        <w:br/>
        <w:t>освоения дисциплины:</w:t>
      </w:r>
    </w:p>
    <w:p w:rsidR="00317416" w:rsidRPr="00317416" w:rsidRDefault="00317416" w:rsidP="00317416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sz w:val="24"/>
          <w:szCs w:val="24"/>
        </w:rPr>
        <w:t>Освоение содержания учебной дисциплины «Эффективное поведение на рынке труда» обеспечивает достижение студентами следующих результатов:</w:t>
      </w:r>
    </w:p>
    <w:p w:rsidR="00317416" w:rsidRPr="00317416" w:rsidRDefault="00317416" w:rsidP="00317416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sz w:val="24"/>
          <w:szCs w:val="24"/>
        </w:rPr>
        <w:t xml:space="preserve">В результате освоения дисциплины обучающийся </w:t>
      </w:r>
      <w:r w:rsidRPr="00317416">
        <w:rPr>
          <w:rFonts w:ascii="Times New Roman" w:eastAsiaTheme="minorEastAsia" w:hAnsi="Times New Roman" w:cs="Times New Roman"/>
          <w:b/>
          <w:bCs/>
          <w:sz w:val="24"/>
          <w:szCs w:val="24"/>
        </w:rPr>
        <w:t>должен уметь</w:t>
      </w:r>
      <w:r w:rsidRPr="00317416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</w:p>
    <w:p w:rsidR="00317416" w:rsidRPr="00317416" w:rsidRDefault="00317416" w:rsidP="00317416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sz w:val="24"/>
          <w:szCs w:val="24"/>
        </w:rPr>
        <w:t>давать аргументированную оценку степени востребованности специальности на рынке труда;</w:t>
      </w:r>
    </w:p>
    <w:p w:rsidR="00317416" w:rsidRPr="00317416" w:rsidRDefault="00317416" w:rsidP="00317416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sz w:val="24"/>
          <w:szCs w:val="24"/>
        </w:rPr>
        <w:t>аргументировать целесообразность использования элементов инфраструктуры для поиска работы;</w:t>
      </w:r>
    </w:p>
    <w:p w:rsidR="00317416" w:rsidRPr="00317416" w:rsidRDefault="00317416" w:rsidP="00317416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sz w:val="24"/>
          <w:szCs w:val="24"/>
        </w:rPr>
        <w:t>задавать критерии для сравнительного анализа информации для принятия решения о поступлении на работу;</w:t>
      </w:r>
    </w:p>
    <w:p w:rsidR="00317416" w:rsidRPr="00317416" w:rsidRDefault="00317416" w:rsidP="00317416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sz w:val="24"/>
          <w:szCs w:val="24"/>
        </w:rPr>
        <w:t>составлять структуру заметок для фиксации взаимодействия с потенциальным работодателем;</w:t>
      </w:r>
    </w:p>
    <w:p w:rsidR="00317416" w:rsidRPr="00317416" w:rsidRDefault="00317416" w:rsidP="00317416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sz w:val="24"/>
          <w:szCs w:val="24"/>
        </w:rPr>
        <w:t>составлять резюме с учетом специфики работодателя;</w:t>
      </w:r>
    </w:p>
    <w:p w:rsidR="00317416" w:rsidRPr="00317416" w:rsidRDefault="00317416" w:rsidP="00317416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sz w:val="24"/>
          <w:szCs w:val="24"/>
        </w:rPr>
        <w:t xml:space="preserve">применять основные правила ведения диалога с работодателем в модельных условиях; </w:t>
      </w:r>
    </w:p>
    <w:p w:rsidR="00317416" w:rsidRPr="00317416" w:rsidRDefault="00317416" w:rsidP="00317416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sz w:val="24"/>
          <w:szCs w:val="24"/>
        </w:rPr>
        <w:t>корректно отвечать на «неудобные вопросы» потенциального работодателя;</w:t>
      </w:r>
    </w:p>
    <w:p w:rsidR="00317416" w:rsidRPr="00317416" w:rsidRDefault="00317416" w:rsidP="00317416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sz w:val="24"/>
          <w:szCs w:val="24"/>
        </w:rPr>
        <w:t xml:space="preserve">оперировать понятиями «горизонтальная карьера» и «вертикальная карьера»; </w:t>
      </w:r>
    </w:p>
    <w:p w:rsidR="00317416" w:rsidRPr="00317416" w:rsidRDefault="00317416" w:rsidP="00317416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sz w:val="24"/>
          <w:szCs w:val="24"/>
        </w:rPr>
        <w:t>объяснять причины, побуждающие работника к построению карьеры;</w:t>
      </w:r>
    </w:p>
    <w:p w:rsidR="00317416" w:rsidRPr="00317416" w:rsidRDefault="00317416" w:rsidP="00317416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sz w:val="24"/>
          <w:szCs w:val="24"/>
        </w:rPr>
        <w:lastRenderedPageBreak/>
        <w:t>анализировать (формулировать) запрос на внутренние ресурсы для профессионального роста в заданном (определенном) направлении;</w:t>
      </w:r>
    </w:p>
    <w:p w:rsidR="00317416" w:rsidRPr="00317416" w:rsidRDefault="00317416" w:rsidP="00317416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sz w:val="24"/>
          <w:szCs w:val="24"/>
        </w:rPr>
        <w:t xml:space="preserve">давать оценку в соответствии с трудовым законодательством законности действий работодателя и работника в произвольно заданной </w:t>
      </w:r>
      <w:proofErr w:type="spellStart"/>
      <w:r w:rsidRPr="00317416">
        <w:rPr>
          <w:rFonts w:ascii="Times New Roman" w:eastAsiaTheme="minorEastAsia" w:hAnsi="Times New Roman" w:cs="Times New Roman"/>
          <w:sz w:val="24"/>
          <w:szCs w:val="24"/>
        </w:rPr>
        <w:t>ситуации,пользуясь</w:t>
      </w:r>
      <w:proofErr w:type="spellEnd"/>
      <w:r w:rsidRPr="00317416">
        <w:rPr>
          <w:rFonts w:ascii="Times New Roman" w:eastAsiaTheme="minorEastAsia" w:hAnsi="Times New Roman" w:cs="Times New Roman"/>
          <w:sz w:val="24"/>
          <w:szCs w:val="24"/>
        </w:rPr>
        <w:t xml:space="preserve"> Трудовым кодексом РФ и нормативными правовыми актами.</w:t>
      </w:r>
    </w:p>
    <w:p w:rsidR="00317416" w:rsidRPr="00317416" w:rsidRDefault="00317416" w:rsidP="00317416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sz w:val="24"/>
          <w:szCs w:val="24"/>
        </w:rPr>
        <w:t xml:space="preserve">В результате освоения дисциплины обучающийся </w:t>
      </w:r>
      <w:r w:rsidRPr="00317416">
        <w:rPr>
          <w:rFonts w:ascii="Times New Roman" w:eastAsiaTheme="minorEastAsia" w:hAnsi="Times New Roman" w:cs="Times New Roman"/>
          <w:b/>
          <w:bCs/>
          <w:sz w:val="24"/>
          <w:szCs w:val="24"/>
        </w:rPr>
        <w:t>должен знать:</w:t>
      </w:r>
    </w:p>
    <w:p w:rsidR="00317416" w:rsidRPr="00317416" w:rsidRDefault="00317416" w:rsidP="00317416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sz w:val="24"/>
          <w:szCs w:val="24"/>
        </w:rPr>
        <w:t>источники информации и их особенности;</w:t>
      </w:r>
    </w:p>
    <w:p w:rsidR="00317416" w:rsidRPr="00317416" w:rsidRDefault="00317416" w:rsidP="00317416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sz w:val="24"/>
          <w:szCs w:val="24"/>
        </w:rPr>
        <w:t>как происходят процессы получения, преобразования и передачи информации;</w:t>
      </w:r>
    </w:p>
    <w:p w:rsidR="00317416" w:rsidRPr="00317416" w:rsidRDefault="00317416" w:rsidP="00317416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sz w:val="24"/>
          <w:szCs w:val="24"/>
        </w:rPr>
        <w:t>возможные ошибки при сборе информации и способы их минимизации;</w:t>
      </w:r>
    </w:p>
    <w:p w:rsidR="00317416" w:rsidRPr="00317416" w:rsidRDefault="00317416" w:rsidP="00317416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sz w:val="24"/>
          <w:szCs w:val="24"/>
        </w:rPr>
        <w:t>обобщенный алгоритм решения различных проблем;</w:t>
      </w:r>
    </w:p>
    <w:p w:rsidR="00317416" w:rsidRPr="00317416" w:rsidRDefault="00317416" w:rsidP="00317416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sz w:val="24"/>
          <w:szCs w:val="24"/>
        </w:rPr>
        <w:t>как происходит процесс доказательства;</w:t>
      </w:r>
    </w:p>
    <w:p w:rsidR="00317416" w:rsidRPr="00317416" w:rsidRDefault="00317416" w:rsidP="00317416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sz w:val="24"/>
          <w:szCs w:val="24"/>
        </w:rPr>
        <w:t>выбор оптимальных способов решения проблем, имеющих различные варианты разрешения;</w:t>
      </w:r>
    </w:p>
    <w:p w:rsidR="00317416" w:rsidRPr="00317416" w:rsidRDefault="00317416" w:rsidP="00317416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sz w:val="24"/>
          <w:szCs w:val="24"/>
        </w:rPr>
        <w:t>способы представления практических результатов;</w:t>
      </w:r>
    </w:p>
    <w:p w:rsidR="00317416" w:rsidRPr="00317416" w:rsidRDefault="00317416" w:rsidP="00317416">
      <w:pPr>
        <w:shd w:val="clear" w:color="auto" w:fill="FFFFFF"/>
        <w:tabs>
          <w:tab w:val="left" w:pos="566"/>
        </w:tabs>
        <w:spacing w:after="0"/>
        <w:ind w:right="1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sz w:val="24"/>
          <w:szCs w:val="24"/>
        </w:rPr>
        <w:t>выбор оптимальных способов презентаций полученных результатов.</w:t>
      </w:r>
    </w:p>
    <w:p w:rsidR="003636C0" w:rsidRDefault="003636C0" w:rsidP="003636C0">
      <w:pPr>
        <w:tabs>
          <w:tab w:val="left" w:pos="2970"/>
        </w:tabs>
        <w:rPr>
          <w:lang w:eastAsia="en-US"/>
        </w:rPr>
      </w:pPr>
    </w:p>
    <w:p w:rsidR="00317416" w:rsidRPr="00317416" w:rsidRDefault="00317416" w:rsidP="00317416">
      <w:pPr>
        <w:shd w:val="clear" w:color="auto" w:fill="FFFFFF"/>
        <w:spacing w:after="0"/>
        <w:ind w:right="499"/>
        <w:rPr>
          <w:rFonts w:ascii="Times New Roman" w:eastAsiaTheme="minorEastAsia" w:hAnsi="Times New Roman" w:cs="Times New Roman"/>
          <w:sz w:val="24"/>
          <w:szCs w:val="24"/>
        </w:rPr>
      </w:pPr>
      <w:r w:rsidRPr="00317416">
        <w:rPr>
          <w:rFonts w:ascii="Times New Roman" w:eastAsiaTheme="minorEastAsia" w:hAnsi="Times New Roman" w:cs="Times New Roman"/>
          <w:b/>
          <w:bCs/>
          <w:sz w:val="24"/>
          <w:szCs w:val="24"/>
        </w:rPr>
        <w:t>Объем учебной дисциплины и виды учебной работы</w:t>
      </w:r>
    </w:p>
    <w:p w:rsidR="00317416" w:rsidRPr="00317416" w:rsidRDefault="00317416" w:rsidP="0031741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94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00"/>
        <w:gridCol w:w="1984"/>
      </w:tblGrid>
      <w:tr w:rsidR="00317416" w:rsidRPr="00317416" w:rsidTr="00317416">
        <w:trPr>
          <w:trHeight w:hRule="exact" w:val="662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416" w:rsidRPr="00317416" w:rsidRDefault="00317416" w:rsidP="00317416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41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416" w:rsidRPr="00317416" w:rsidRDefault="00317416" w:rsidP="00317416">
            <w:pPr>
              <w:shd w:val="clear" w:color="auto" w:fill="FFFFFF"/>
              <w:spacing w:after="0"/>
              <w:ind w:left="53" w:right="5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416">
              <w:rPr>
                <w:rFonts w:ascii="Times New Roman" w:eastAsiaTheme="minorEastAsia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Количест</w:t>
            </w:r>
            <w:r w:rsidRPr="00317416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</w:rPr>
              <w:t>во часов</w:t>
            </w:r>
          </w:p>
        </w:tc>
      </w:tr>
      <w:tr w:rsidR="00317416" w:rsidRPr="00317416" w:rsidTr="00317416">
        <w:trPr>
          <w:trHeight w:hRule="exact" w:val="341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416" w:rsidRPr="00317416" w:rsidRDefault="00317416" w:rsidP="00317416">
            <w:pPr>
              <w:shd w:val="clear" w:color="auto" w:fill="FFFFFF"/>
              <w:spacing w:after="0"/>
              <w:ind w:left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41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416" w:rsidRPr="00317416" w:rsidRDefault="00317416" w:rsidP="00317416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1741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17416" w:rsidRPr="00317416" w:rsidTr="00317416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416" w:rsidRPr="00317416" w:rsidRDefault="00317416" w:rsidP="00317416">
            <w:pPr>
              <w:shd w:val="clear" w:color="auto" w:fill="FFFFFF"/>
              <w:spacing w:after="0"/>
              <w:ind w:left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416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416" w:rsidRPr="00317416" w:rsidRDefault="00317416" w:rsidP="00317416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1741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17416" w:rsidRPr="00317416" w:rsidTr="00317416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416" w:rsidRPr="00317416" w:rsidRDefault="00317416" w:rsidP="00317416">
            <w:pPr>
              <w:shd w:val="clear" w:color="auto" w:fill="FFFFFF"/>
              <w:spacing w:after="0"/>
              <w:ind w:left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416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416" w:rsidRPr="00317416" w:rsidRDefault="00317416" w:rsidP="00317416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17416" w:rsidRPr="00317416" w:rsidTr="00317416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416" w:rsidRPr="00317416" w:rsidRDefault="00317416" w:rsidP="00317416">
            <w:pPr>
              <w:shd w:val="clear" w:color="auto" w:fill="FFFFFF"/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41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416" w:rsidRPr="00317416" w:rsidRDefault="00317416" w:rsidP="00317416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1741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17416" w:rsidRPr="00317416" w:rsidTr="00317416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416" w:rsidRPr="00317416" w:rsidRDefault="00317416" w:rsidP="00317416">
            <w:pPr>
              <w:shd w:val="clear" w:color="auto" w:fill="FFFFFF"/>
              <w:spacing w:after="0"/>
              <w:ind w:left="5"/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17416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</w:rPr>
              <w:t xml:space="preserve">Промежуточная аттестация в форме </w:t>
            </w:r>
            <w:r w:rsidRPr="00317416"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416" w:rsidRPr="00317416" w:rsidRDefault="00317416" w:rsidP="00317416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</w:tc>
      </w:tr>
    </w:tbl>
    <w:p w:rsidR="00317416" w:rsidRDefault="00317416" w:rsidP="00317416">
      <w:pPr>
        <w:tabs>
          <w:tab w:val="left" w:pos="2970"/>
        </w:tabs>
        <w:rPr>
          <w:lang w:eastAsia="en-US"/>
        </w:rPr>
      </w:pPr>
    </w:p>
    <w:p w:rsidR="00317416" w:rsidRDefault="00317416" w:rsidP="00317416">
      <w:pPr>
        <w:tabs>
          <w:tab w:val="left" w:pos="29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lang w:eastAsia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480917">
        <w:rPr>
          <w:rFonts w:ascii="Times New Roman" w:hAnsi="Times New Roman" w:cs="Times New Roman"/>
          <w:b/>
          <w:sz w:val="24"/>
          <w:szCs w:val="24"/>
        </w:rPr>
        <w:t>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6"/>
        <w:gridCol w:w="1665"/>
      </w:tblGrid>
      <w:tr w:rsidR="00317416" w:rsidRPr="00317416" w:rsidTr="00317416">
        <w:trPr>
          <w:trHeight w:val="650"/>
        </w:trPr>
        <w:tc>
          <w:tcPr>
            <w:tcW w:w="4130" w:type="pct"/>
          </w:tcPr>
          <w:p w:rsidR="00317416" w:rsidRPr="00317416" w:rsidRDefault="00317416" w:rsidP="003174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416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0" w:type="pct"/>
          </w:tcPr>
          <w:p w:rsidR="00317416" w:rsidRPr="00317416" w:rsidRDefault="00317416" w:rsidP="003174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416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317416" w:rsidRPr="00317416" w:rsidTr="00317416">
        <w:tc>
          <w:tcPr>
            <w:tcW w:w="4130" w:type="pct"/>
          </w:tcPr>
          <w:p w:rsidR="00317416" w:rsidRPr="00317416" w:rsidRDefault="00317416" w:rsidP="00317416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31741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317416"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</w:rPr>
              <w:t>Правовые основы профессиональной деятельности</w:t>
            </w:r>
          </w:p>
        </w:tc>
        <w:tc>
          <w:tcPr>
            <w:tcW w:w="870" w:type="pct"/>
          </w:tcPr>
          <w:p w:rsidR="00317416" w:rsidRPr="00317416" w:rsidRDefault="00317416" w:rsidP="00317416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31741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17416" w:rsidRPr="00317416" w:rsidTr="00317416">
        <w:trPr>
          <w:trHeight w:val="286"/>
        </w:trPr>
        <w:tc>
          <w:tcPr>
            <w:tcW w:w="4130" w:type="pct"/>
          </w:tcPr>
          <w:p w:rsidR="00317416" w:rsidRPr="00317416" w:rsidRDefault="00317416" w:rsidP="00317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41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Раздел 2. Профессиональная карьера</w:t>
            </w: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317416" w:rsidRPr="00317416" w:rsidRDefault="00317416" w:rsidP="003174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41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17416" w:rsidRPr="00317416" w:rsidTr="00317416">
        <w:tc>
          <w:tcPr>
            <w:tcW w:w="4130" w:type="pct"/>
          </w:tcPr>
          <w:p w:rsidR="00317416" w:rsidRPr="00317416" w:rsidRDefault="00317416" w:rsidP="003174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41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Раздел 3. Основы профессионального общения</w:t>
            </w:r>
          </w:p>
        </w:tc>
        <w:tc>
          <w:tcPr>
            <w:tcW w:w="870" w:type="pct"/>
          </w:tcPr>
          <w:p w:rsidR="00317416" w:rsidRPr="00317416" w:rsidRDefault="009A2597" w:rsidP="003174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17416" w:rsidRPr="00317416" w:rsidTr="00317416">
        <w:tc>
          <w:tcPr>
            <w:tcW w:w="4130" w:type="pct"/>
          </w:tcPr>
          <w:p w:rsidR="00317416" w:rsidRPr="00317416" w:rsidRDefault="00317416" w:rsidP="003174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41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Раздел 4. Трудоустройство</w:t>
            </w:r>
          </w:p>
        </w:tc>
        <w:tc>
          <w:tcPr>
            <w:tcW w:w="870" w:type="pct"/>
          </w:tcPr>
          <w:p w:rsidR="00317416" w:rsidRPr="00317416" w:rsidRDefault="00317416" w:rsidP="003174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41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317416" w:rsidRPr="00317416" w:rsidTr="00317416">
        <w:tc>
          <w:tcPr>
            <w:tcW w:w="4130" w:type="pct"/>
          </w:tcPr>
          <w:p w:rsidR="00317416" w:rsidRPr="00317416" w:rsidRDefault="00317416" w:rsidP="003174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41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Раздел 5. Правовое и документационное обеспечение трудоустройства</w:t>
            </w:r>
          </w:p>
        </w:tc>
        <w:tc>
          <w:tcPr>
            <w:tcW w:w="870" w:type="pct"/>
          </w:tcPr>
          <w:p w:rsidR="00317416" w:rsidRPr="00317416" w:rsidRDefault="00317416" w:rsidP="003174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41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17416" w:rsidRPr="00317416" w:rsidTr="00317416">
        <w:tc>
          <w:tcPr>
            <w:tcW w:w="4130" w:type="pct"/>
          </w:tcPr>
          <w:p w:rsidR="00317416" w:rsidRPr="00317416" w:rsidRDefault="00317416" w:rsidP="0031741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1741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70" w:type="pct"/>
          </w:tcPr>
          <w:p w:rsidR="00317416" w:rsidRPr="00317416" w:rsidRDefault="00317416" w:rsidP="0031741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1741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317416" w:rsidRDefault="00317416" w:rsidP="00317416">
      <w:pPr>
        <w:tabs>
          <w:tab w:val="left" w:pos="2970"/>
        </w:tabs>
        <w:rPr>
          <w:lang w:eastAsia="en-US"/>
        </w:rPr>
      </w:pPr>
    </w:p>
    <w:p w:rsidR="008817A7" w:rsidRPr="008817A7" w:rsidRDefault="008817A7" w:rsidP="008817A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lang w:eastAsia="en-US"/>
        </w:rPr>
        <w:tab/>
      </w:r>
      <w:r w:rsidRPr="008817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ОП.15 ФИНАНСОВАЯ ГРАМОТНОСТЬ</w:t>
      </w:r>
    </w:p>
    <w:p w:rsidR="008817A7" w:rsidRPr="008817A7" w:rsidRDefault="008817A7" w:rsidP="008817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8817A7">
        <w:rPr>
          <w:rFonts w:ascii="Times New Roman" w:hAnsi="Times New Roman" w:cs="Times New Roman"/>
          <w:b/>
          <w:bCs/>
          <w:sz w:val="24"/>
        </w:rPr>
        <w:t xml:space="preserve">Результаты </w:t>
      </w:r>
      <w:r>
        <w:rPr>
          <w:rFonts w:ascii="Times New Roman" w:hAnsi="Times New Roman" w:cs="Times New Roman"/>
          <w:b/>
          <w:bCs/>
          <w:sz w:val="24"/>
        </w:rPr>
        <w:t>освоения дисциплины:</w:t>
      </w:r>
    </w:p>
    <w:p w:rsidR="008817A7" w:rsidRPr="008817A7" w:rsidRDefault="008817A7" w:rsidP="008817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817A7">
        <w:rPr>
          <w:rFonts w:ascii="Times New Roman" w:hAnsi="Times New Roman" w:cs="Times New Roman"/>
          <w:sz w:val="24"/>
        </w:rPr>
        <w:tab/>
      </w:r>
      <w:r w:rsidRPr="008817A7">
        <w:rPr>
          <w:rFonts w:ascii="Times New Roman" w:hAnsi="Times New Roman" w:cs="Times New Roman"/>
          <w:b/>
          <w:sz w:val="24"/>
          <w:szCs w:val="24"/>
          <w:lang w:eastAsia="en-US"/>
        </w:rPr>
        <w:t>уметь:</w:t>
      </w:r>
    </w:p>
    <w:p w:rsidR="008817A7" w:rsidRPr="008817A7" w:rsidRDefault="008817A7" w:rsidP="006B293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817A7">
        <w:rPr>
          <w:rFonts w:ascii="Times New Roman" w:hAnsi="Times New Roman" w:cs="Times New Roman"/>
          <w:sz w:val="24"/>
          <w:szCs w:val="24"/>
          <w:lang w:eastAsia="en-US"/>
        </w:rPr>
        <w:t>осуществлять поиск и использование информации, необходимой для эф-</w:t>
      </w:r>
      <w:proofErr w:type="spellStart"/>
      <w:r w:rsidRPr="008817A7">
        <w:rPr>
          <w:rFonts w:ascii="Times New Roman" w:hAnsi="Times New Roman" w:cs="Times New Roman"/>
          <w:sz w:val="24"/>
          <w:szCs w:val="24"/>
          <w:lang w:eastAsia="en-US"/>
        </w:rPr>
        <w:t>фективного</w:t>
      </w:r>
      <w:proofErr w:type="spellEnd"/>
      <w:r w:rsidRPr="008817A7">
        <w:rPr>
          <w:rFonts w:ascii="Times New Roman" w:hAnsi="Times New Roman" w:cs="Times New Roman"/>
          <w:sz w:val="24"/>
          <w:szCs w:val="24"/>
          <w:lang w:eastAsia="en-US"/>
        </w:rPr>
        <w:t xml:space="preserve"> выполнения профессиональных задач, профессионального и личностного развития</w:t>
      </w:r>
    </w:p>
    <w:p w:rsidR="008817A7" w:rsidRPr="008817A7" w:rsidRDefault="008817A7" w:rsidP="006B293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817A7">
        <w:rPr>
          <w:rFonts w:ascii="Times New Roman" w:hAnsi="Times New Roman" w:cs="Times New Roman"/>
          <w:sz w:val="24"/>
          <w:szCs w:val="24"/>
          <w:lang w:eastAsia="en-US"/>
        </w:rPr>
        <w:t>пользоваться разнообразными финансовыми услугами, предоставляемыми банками, для повышения своего благосостояния</w:t>
      </w:r>
    </w:p>
    <w:p w:rsidR="008817A7" w:rsidRPr="008817A7" w:rsidRDefault="008817A7" w:rsidP="006B293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817A7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оценивать необходимость осуществления операций с ценными бумагами в зависимости от жизненных обстоятельств и общеэкономической ситуации в стране</w:t>
      </w:r>
    </w:p>
    <w:p w:rsidR="008817A7" w:rsidRPr="008817A7" w:rsidRDefault="008817A7" w:rsidP="006B293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817A7">
        <w:rPr>
          <w:rFonts w:ascii="Times New Roman" w:hAnsi="Times New Roman" w:cs="Times New Roman"/>
          <w:sz w:val="24"/>
          <w:szCs w:val="24"/>
          <w:lang w:eastAsia="en-US"/>
        </w:rPr>
        <w:t>рассчитывать величину налогов</w:t>
      </w:r>
    </w:p>
    <w:p w:rsidR="008817A7" w:rsidRPr="008817A7" w:rsidRDefault="008817A7" w:rsidP="006B293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817A7">
        <w:rPr>
          <w:rFonts w:ascii="Times New Roman" w:hAnsi="Times New Roman" w:cs="Times New Roman"/>
          <w:sz w:val="24"/>
          <w:szCs w:val="24"/>
          <w:lang w:eastAsia="en-US"/>
        </w:rPr>
        <w:t>различать обязательное пенсионное страхование (государственное) и добровольные (дополнительные) пенсионные накопления;</w:t>
      </w:r>
    </w:p>
    <w:p w:rsidR="008817A7" w:rsidRPr="008817A7" w:rsidRDefault="008817A7" w:rsidP="006B293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817A7">
        <w:rPr>
          <w:rFonts w:ascii="Times New Roman" w:hAnsi="Times New Roman" w:cs="Times New Roman"/>
          <w:sz w:val="24"/>
          <w:szCs w:val="24"/>
          <w:lang w:eastAsia="en-US"/>
        </w:rPr>
        <w:t>рассчитывать основные экономические показатели фирмы</w:t>
      </w:r>
    </w:p>
    <w:p w:rsidR="008817A7" w:rsidRPr="008817A7" w:rsidRDefault="008817A7" w:rsidP="006B293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817A7">
        <w:rPr>
          <w:rFonts w:ascii="Times New Roman" w:hAnsi="Times New Roman" w:cs="Times New Roman"/>
          <w:sz w:val="24"/>
          <w:szCs w:val="24"/>
          <w:lang w:eastAsia="en-US"/>
        </w:rPr>
        <w:t>составлять бизнес-план по алгоритму; находить идеи для собственного дела;</w:t>
      </w:r>
    </w:p>
    <w:p w:rsidR="008817A7" w:rsidRPr="008817A7" w:rsidRDefault="008817A7" w:rsidP="008817A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817A7">
        <w:rPr>
          <w:rFonts w:ascii="Times New Roman" w:hAnsi="Times New Roman" w:cs="Times New Roman"/>
          <w:b/>
          <w:sz w:val="24"/>
          <w:szCs w:val="24"/>
          <w:lang w:eastAsia="en-US"/>
        </w:rPr>
        <w:t>знать:</w:t>
      </w:r>
    </w:p>
    <w:p w:rsidR="008817A7" w:rsidRPr="008817A7" w:rsidRDefault="008817A7" w:rsidP="006B293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A7">
        <w:rPr>
          <w:rFonts w:ascii="Times New Roman" w:hAnsi="Times New Roman" w:cs="Times New Roman"/>
          <w:sz w:val="24"/>
        </w:rPr>
        <w:t>стандартный набор услуг коммерческого банка</w:t>
      </w:r>
    </w:p>
    <w:p w:rsidR="008817A7" w:rsidRPr="008817A7" w:rsidRDefault="008817A7" w:rsidP="006B293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A7">
        <w:rPr>
          <w:rFonts w:ascii="Times New Roman" w:hAnsi="Times New Roman" w:cs="Times New Roman"/>
          <w:sz w:val="24"/>
        </w:rPr>
        <w:t>виды кредитов</w:t>
      </w:r>
    </w:p>
    <w:p w:rsidR="008817A7" w:rsidRPr="008817A7" w:rsidRDefault="008817A7" w:rsidP="006B293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A7">
        <w:rPr>
          <w:rFonts w:ascii="Times New Roman" w:hAnsi="Times New Roman" w:cs="Times New Roman"/>
          <w:sz w:val="24"/>
        </w:rPr>
        <w:t>риски связанные с использованием банковских услуг</w:t>
      </w:r>
    </w:p>
    <w:p w:rsidR="008817A7" w:rsidRPr="008817A7" w:rsidRDefault="008817A7" w:rsidP="006B293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A7">
        <w:rPr>
          <w:rFonts w:ascii="Times New Roman" w:hAnsi="Times New Roman" w:cs="Times New Roman"/>
          <w:sz w:val="24"/>
        </w:rPr>
        <w:t>виды ценных бумаг, работу фондовой биржи</w:t>
      </w:r>
    </w:p>
    <w:p w:rsidR="008817A7" w:rsidRPr="008817A7" w:rsidRDefault="008817A7" w:rsidP="006B293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A7">
        <w:rPr>
          <w:rFonts w:ascii="Times New Roman" w:hAnsi="Times New Roman" w:cs="Times New Roman"/>
          <w:sz w:val="24"/>
        </w:rPr>
        <w:t>виды налогов, систему налогообложения РФ</w:t>
      </w:r>
    </w:p>
    <w:p w:rsidR="008817A7" w:rsidRPr="008817A7" w:rsidRDefault="008817A7" w:rsidP="006B293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A7">
        <w:rPr>
          <w:rFonts w:ascii="Times New Roman" w:hAnsi="Times New Roman" w:cs="Times New Roman"/>
          <w:sz w:val="24"/>
        </w:rPr>
        <w:t>порядок регистрации фирмы, структуру бизнес-плана</w:t>
      </w:r>
    </w:p>
    <w:p w:rsidR="008817A7" w:rsidRPr="008817A7" w:rsidRDefault="008817A7" w:rsidP="006B293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A7">
        <w:rPr>
          <w:rFonts w:ascii="Times New Roman" w:hAnsi="Times New Roman" w:cs="Times New Roman"/>
          <w:sz w:val="24"/>
        </w:rPr>
        <w:t>виды финансового мошенничества, способы сокращения финансовых рисков</w:t>
      </w:r>
    </w:p>
    <w:p w:rsidR="008817A7" w:rsidRDefault="008817A7" w:rsidP="00881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817A7" w:rsidRPr="0038392B" w:rsidRDefault="008817A7" w:rsidP="008817A7">
      <w:pPr>
        <w:spacing w:after="0"/>
        <w:rPr>
          <w:rFonts w:ascii="Times New Roman" w:hAnsi="Times New Roman"/>
          <w:b/>
          <w:sz w:val="24"/>
          <w:szCs w:val="24"/>
        </w:rPr>
      </w:pPr>
      <w:r w:rsidRPr="0038392B">
        <w:rPr>
          <w:rFonts w:ascii="Times New Roman" w:hAnsi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524"/>
        <w:gridCol w:w="1047"/>
      </w:tblGrid>
      <w:tr w:rsidR="008817A7" w:rsidRPr="0038392B" w:rsidTr="008817A7">
        <w:trPr>
          <w:trHeight w:val="430"/>
        </w:trPr>
        <w:tc>
          <w:tcPr>
            <w:tcW w:w="4453" w:type="pct"/>
            <w:vAlign w:val="center"/>
          </w:tcPr>
          <w:p w:rsidR="008817A7" w:rsidRPr="0038392B" w:rsidRDefault="008817A7" w:rsidP="00B2118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392B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547" w:type="pct"/>
            <w:vAlign w:val="center"/>
          </w:tcPr>
          <w:p w:rsidR="008817A7" w:rsidRPr="0038392B" w:rsidRDefault="008817A7" w:rsidP="00B2118B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392B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8817A7" w:rsidRPr="0038392B" w:rsidTr="008817A7">
        <w:trPr>
          <w:trHeight w:val="282"/>
        </w:trPr>
        <w:tc>
          <w:tcPr>
            <w:tcW w:w="4453" w:type="pct"/>
            <w:vAlign w:val="center"/>
          </w:tcPr>
          <w:p w:rsidR="008817A7" w:rsidRPr="0038392B" w:rsidRDefault="008817A7" w:rsidP="00B2118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392B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547" w:type="pct"/>
            <w:vAlign w:val="center"/>
          </w:tcPr>
          <w:p w:rsidR="008817A7" w:rsidRPr="0038392B" w:rsidRDefault="008817A7" w:rsidP="00B2118B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8817A7" w:rsidRPr="0038392B" w:rsidTr="008817A7">
        <w:trPr>
          <w:trHeight w:val="262"/>
        </w:trPr>
        <w:tc>
          <w:tcPr>
            <w:tcW w:w="4453" w:type="pct"/>
            <w:vAlign w:val="center"/>
          </w:tcPr>
          <w:p w:rsidR="008817A7" w:rsidRPr="0038392B" w:rsidRDefault="008817A7" w:rsidP="00B2118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392B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547" w:type="pct"/>
            <w:vAlign w:val="center"/>
          </w:tcPr>
          <w:p w:rsidR="008817A7" w:rsidRPr="00195C44" w:rsidRDefault="008817A7" w:rsidP="00B2118B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5C44">
              <w:rPr>
                <w:rFonts w:ascii="Times New Roman" w:hAnsi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8817A7" w:rsidRPr="0038392B" w:rsidTr="008817A7">
        <w:trPr>
          <w:trHeight w:val="267"/>
        </w:trPr>
        <w:tc>
          <w:tcPr>
            <w:tcW w:w="5000" w:type="pct"/>
            <w:gridSpan w:val="2"/>
            <w:vAlign w:val="center"/>
          </w:tcPr>
          <w:p w:rsidR="008817A7" w:rsidRPr="0038392B" w:rsidRDefault="008817A7" w:rsidP="00B2118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8392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817A7" w:rsidRPr="0038392B" w:rsidTr="008817A7">
        <w:trPr>
          <w:trHeight w:val="242"/>
        </w:trPr>
        <w:tc>
          <w:tcPr>
            <w:tcW w:w="4453" w:type="pct"/>
            <w:vAlign w:val="center"/>
          </w:tcPr>
          <w:p w:rsidR="008817A7" w:rsidRPr="0038392B" w:rsidRDefault="008817A7" w:rsidP="00B211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392B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547" w:type="pct"/>
            <w:vAlign w:val="center"/>
          </w:tcPr>
          <w:p w:rsidR="008817A7" w:rsidRPr="0038392B" w:rsidRDefault="008817A7" w:rsidP="00B2118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</w:tr>
      <w:tr w:rsidR="008817A7" w:rsidRPr="0038392B" w:rsidTr="008817A7">
        <w:trPr>
          <w:trHeight w:val="378"/>
        </w:trPr>
        <w:tc>
          <w:tcPr>
            <w:tcW w:w="4453" w:type="pct"/>
            <w:vAlign w:val="center"/>
          </w:tcPr>
          <w:p w:rsidR="008817A7" w:rsidRPr="0038392B" w:rsidRDefault="008817A7" w:rsidP="00B211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392B"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547" w:type="pct"/>
            <w:vAlign w:val="center"/>
          </w:tcPr>
          <w:p w:rsidR="008817A7" w:rsidRPr="0038392B" w:rsidRDefault="008817A7" w:rsidP="00B2118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</w:tr>
    </w:tbl>
    <w:p w:rsidR="008817A7" w:rsidRDefault="008817A7" w:rsidP="008817A7">
      <w:pPr>
        <w:tabs>
          <w:tab w:val="left" w:pos="3645"/>
        </w:tabs>
        <w:rPr>
          <w:lang w:eastAsia="en-US"/>
        </w:rPr>
      </w:pPr>
    </w:p>
    <w:p w:rsidR="008817A7" w:rsidRDefault="008817A7" w:rsidP="008817A7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817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5"/>
        <w:gridCol w:w="1526"/>
      </w:tblGrid>
      <w:tr w:rsidR="008817A7" w:rsidRPr="008817A7" w:rsidTr="008817A7">
        <w:trPr>
          <w:trHeight w:val="20"/>
        </w:trPr>
        <w:tc>
          <w:tcPr>
            <w:tcW w:w="4203" w:type="pct"/>
            <w:vAlign w:val="center"/>
          </w:tcPr>
          <w:p w:rsidR="008817A7" w:rsidRPr="008817A7" w:rsidRDefault="008817A7" w:rsidP="008817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8817A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797" w:type="pct"/>
            <w:vAlign w:val="center"/>
          </w:tcPr>
          <w:p w:rsidR="008817A7" w:rsidRPr="008817A7" w:rsidRDefault="008817A7" w:rsidP="008817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8817A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Объем часов</w:t>
            </w:r>
          </w:p>
        </w:tc>
      </w:tr>
      <w:tr w:rsidR="008817A7" w:rsidRPr="008817A7" w:rsidTr="008817A7">
        <w:trPr>
          <w:trHeight w:val="20"/>
        </w:trPr>
        <w:tc>
          <w:tcPr>
            <w:tcW w:w="4203" w:type="pct"/>
          </w:tcPr>
          <w:p w:rsidR="008817A7" w:rsidRPr="008817A7" w:rsidRDefault="008817A7" w:rsidP="008817A7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817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Тема 1.</w:t>
            </w:r>
            <w:r w:rsidRPr="008817A7">
              <w:rPr>
                <w:rFonts w:ascii="Times New Roman" w:hAnsi="Times New Roman" w:cs="Times New Roman"/>
                <w:sz w:val="24"/>
                <w:szCs w:val="24"/>
              </w:rPr>
              <w:t>Банки: чем они могут быть вам полезны</w:t>
            </w:r>
          </w:p>
        </w:tc>
        <w:tc>
          <w:tcPr>
            <w:tcW w:w="797" w:type="pct"/>
          </w:tcPr>
          <w:p w:rsidR="008817A7" w:rsidRPr="008817A7" w:rsidRDefault="008817A7" w:rsidP="008817A7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817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8</w:t>
            </w:r>
          </w:p>
        </w:tc>
      </w:tr>
      <w:tr w:rsidR="008817A7" w:rsidRPr="008817A7" w:rsidTr="008817A7">
        <w:trPr>
          <w:trHeight w:val="20"/>
        </w:trPr>
        <w:tc>
          <w:tcPr>
            <w:tcW w:w="4203" w:type="pct"/>
          </w:tcPr>
          <w:p w:rsidR="008817A7" w:rsidRPr="008817A7" w:rsidRDefault="008817A7" w:rsidP="008817A7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817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Тема 2. </w:t>
            </w:r>
            <w:r w:rsidRPr="008817A7">
              <w:rPr>
                <w:rFonts w:ascii="Times New Roman" w:hAnsi="Times New Roman" w:cs="Times New Roman"/>
                <w:sz w:val="24"/>
                <w:szCs w:val="24"/>
              </w:rPr>
              <w:t>. Фондовый рынок: как его использовать для роста доходов</w:t>
            </w:r>
          </w:p>
        </w:tc>
        <w:tc>
          <w:tcPr>
            <w:tcW w:w="797" w:type="pct"/>
          </w:tcPr>
          <w:p w:rsidR="008817A7" w:rsidRPr="008817A7" w:rsidRDefault="008817A7" w:rsidP="008817A7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817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4</w:t>
            </w:r>
          </w:p>
        </w:tc>
      </w:tr>
      <w:tr w:rsidR="008817A7" w:rsidRPr="008817A7" w:rsidTr="008817A7">
        <w:trPr>
          <w:trHeight w:val="20"/>
        </w:trPr>
        <w:tc>
          <w:tcPr>
            <w:tcW w:w="4203" w:type="pct"/>
          </w:tcPr>
          <w:p w:rsidR="008817A7" w:rsidRPr="008817A7" w:rsidRDefault="008817A7" w:rsidP="008817A7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817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Тема 3.</w:t>
            </w:r>
            <w:r w:rsidRPr="008817A7">
              <w:rPr>
                <w:rFonts w:ascii="Times New Roman" w:eastAsia="Calibri" w:hAnsi="Times New Roman" w:cs="Times New Roman"/>
                <w:lang w:eastAsia="en-US"/>
              </w:rPr>
              <w:t>Страхование. Что и как</w:t>
            </w:r>
            <w:r w:rsidR="00A9091D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8817A7">
              <w:rPr>
                <w:rFonts w:ascii="Times New Roman" w:hAnsi="Times New Roman" w:cs="Times New Roman"/>
                <w:sz w:val="24"/>
                <w:szCs w:val="24"/>
              </w:rPr>
              <w:t>надо страховать, чтобы не попасть в беду</w:t>
            </w:r>
          </w:p>
        </w:tc>
        <w:tc>
          <w:tcPr>
            <w:tcW w:w="797" w:type="pct"/>
          </w:tcPr>
          <w:p w:rsidR="008817A7" w:rsidRPr="008817A7" w:rsidRDefault="008817A7" w:rsidP="008817A7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817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8817A7" w:rsidRPr="008817A7" w:rsidTr="008817A7">
        <w:trPr>
          <w:trHeight w:val="20"/>
        </w:trPr>
        <w:tc>
          <w:tcPr>
            <w:tcW w:w="4203" w:type="pct"/>
          </w:tcPr>
          <w:p w:rsidR="008817A7" w:rsidRPr="008817A7" w:rsidRDefault="008817A7" w:rsidP="008817A7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817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Тема 4. </w:t>
            </w:r>
            <w:r w:rsidRPr="008817A7">
              <w:rPr>
                <w:rFonts w:ascii="Times New Roman" w:hAnsi="Times New Roman" w:cs="Times New Roman"/>
                <w:sz w:val="24"/>
                <w:szCs w:val="24"/>
              </w:rPr>
              <w:t>Налоги: почему их надо платить и чем грозит неуплата</w:t>
            </w:r>
          </w:p>
        </w:tc>
        <w:tc>
          <w:tcPr>
            <w:tcW w:w="797" w:type="pct"/>
          </w:tcPr>
          <w:p w:rsidR="008817A7" w:rsidRPr="008817A7" w:rsidRDefault="008817A7" w:rsidP="008817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7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5</w:t>
            </w:r>
          </w:p>
        </w:tc>
      </w:tr>
      <w:tr w:rsidR="008817A7" w:rsidRPr="008817A7" w:rsidTr="008817A7">
        <w:trPr>
          <w:trHeight w:val="20"/>
        </w:trPr>
        <w:tc>
          <w:tcPr>
            <w:tcW w:w="4203" w:type="pct"/>
          </w:tcPr>
          <w:p w:rsidR="008817A7" w:rsidRPr="008817A7" w:rsidRDefault="008817A7" w:rsidP="008817A7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817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Тема 5. </w:t>
            </w:r>
            <w:r w:rsidRPr="008817A7">
              <w:rPr>
                <w:rFonts w:ascii="Times New Roman" w:hAnsi="Times New Roman" w:cs="Times New Roman"/>
                <w:sz w:val="24"/>
                <w:szCs w:val="24"/>
              </w:rPr>
              <w:t>Обеспеченная старость: возможности пенсионного накопления.</w:t>
            </w:r>
          </w:p>
        </w:tc>
        <w:tc>
          <w:tcPr>
            <w:tcW w:w="797" w:type="pct"/>
          </w:tcPr>
          <w:p w:rsidR="008817A7" w:rsidRPr="008817A7" w:rsidRDefault="008817A7" w:rsidP="008817A7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817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</w:tr>
      <w:tr w:rsidR="008817A7" w:rsidRPr="008817A7" w:rsidTr="008817A7">
        <w:trPr>
          <w:trHeight w:val="20"/>
        </w:trPr>
        <w:tc>
          <w:tcPr>
            <w:tcW w:w="4203" w:type="pct"/>
          </w:tcPr>
          <w:p w:rsidR="008817A7" w:rsidRPr="008817A7" w:rsidRDefault="008817A7" w:rsidP="008817A7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817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Тема 6. </w:t>
            </w:r>
            <w:r w:rsidRPr="008817A7">
              <w:rPr>
                <w:rFonts w:ascii="Times New Roman" w:hAnsi="Times New Roman" w:cs="Times New Roman"/>
                <w:sz w:val="24"/>
                <w:szCs w:val="24"/>
              </w:rPr>
              <w:t>Финансовые механизмы работы фирмы</w:t>
            </w:r>
          </w:p>
        </w:tc>
        <w:tc>
          <w:tcPr>
            <w:tcW w:w="797" w:type="pct"/>
          </w:tcPr>
          <w:p w:rsidR="008817A7" w:rsidRPr="008817A7" w:rsidRDefault="008817A7" w:rsidP="008817A7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817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8817A7" w:rsidRPr="008817A7" w:rsidTr="008817A7">
        <w:trPr>
          <w:trHeight w:val="20"/>
        </w:trPr>
        <w:tc>
          <w:tcPr>
            <w:tcW w:w="4203" w:type="pct"/>
          </w:tcPr>
          <w:p w:rsidR="008817A7" w:rsidRPr="008817A7" w:rsidRDefault="008817A7" w:rsidP="008817A7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817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Тема 7.</w:t>
            </w:r>
            <w:r w:rsidRPr="008817A7">
              <w:rPr>
                <w:rFonts w:ascii="Times New Roman" w:hAnsi="Times New Roman" w:cs="Times New Roman"/>
                <w:sz w:val="24"/>
                <w:szCs w:val="24"/>
              </w:rPr>
              <w:t>Собственный бизнес: как создать и не потерять</w:t>
            </w:r>
          </w:p>
        </w:tc>
        <w:tc>
          <w:tcPr>
            <w:tcW w:w="797" w:type="pct"/>
          </w:tcPr>
          <w:p w:rsidR="008817A7" w:rsidRPr="008817A7" w:rsidRDefault="008817A7" w:rsidP="008817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17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4</w:t>
            </w:r>
          </w:p>
        </w:tc>
      </w:tr>
      <w:tr w:rsidR="008817A7" w:rsidRPr="008817A7" w:rsidTr="008817A7">
        <w:trPr>
          <w:trHeight w:val="20"/>
        </w:trPr>
        <w:tc>
          <w:tcPr>
            <w:tcW w:w="4203" w:type="pct"/>
          </w:tcPr>
          <w:p w:rsidR="008817A7" w:rsidRPr="008817A7" w:rsidRDefault="008817A7" w:rsidP="008817A7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817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Тема 8.</w:t>
            </w:r>
            <w:r w:rsidRPr="008817A7">
              <w:rPr>
                <w:rFonts w:ascii="Times New Roman" w:hAnsi="Times New Roman" w:cs="Times New Roman"/>
                <w:sz w:val="24"/>
                <w:szCs w:val="24"/>
              </w:rPr>
              <w:t>Риски в мире денег: как защититься от разорения</w:t>
            </w:r>
          </w:p>
        </w:tc>
        <w:tc>
          <w:tcPr>
            <w:tcW w:w="797" w:type="pct"/>
          </w:tcPr>
          <w:p w:rsidR="008817A7" w:rsidRPr="008817A7" w:rsidRDefault="008817A7" w:rsidP="008817A7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817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8817A7" w:rsidRPr="008817A7" w:rsidTr="008817A7">
        <w:trPr>
          <w:trHeight w:val="20"/>
        </w:trPr>
        <w:tc>
          <w:tcPr>
            <w:tcW w:w="4203" w:type="pct"/>
          </w:tcPr>
          <w:p w:rsidR="008817A7" w:rsidRPr="008817A7" w:rsidRDefault="008817A7" w:rsidP="008817A7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797" w:type="pct"/>
          </w:tcPr>
          <w:p w:rsidR="008817A7" w:rsidRPr="008817A7" w:rsidRDefault="008817A7" w:rsidP="008817A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817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817A7" w:rsidRPr="008817A7" w:rsidTr="008817A7">
        <w:trPr>
          <w:trHeight w:val="20"/>
        </w:trPr>
        <w:tc>
          <w:tcPr>
            <w:tcW w:w="4203" w:type="pct"/>
          </w:tcPr>
          <w:p w:rsidR="008817A7" w:rsidRPr="008817A7" w:rsidRDefault="008817A7" w:rsidP="008817A7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8817A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797" w:type="pct"/>
          </w:tcPr>
          <w:p w:rsidR="008817A7" w:rsidRPr="008817A7" w:rsidRDefault="008817A7" w:rsidP="008817A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817A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36</w:t>
            </w:r>
          </w:p>
        </w:tc>
      </w:tr>
    </w:tbl>
    <w:p w:rsidR="008817A7" w:rsidRDefault="008817A7" w:rsidP="008817A7">
      <w:pPr>
        <w:rPr>
          <w:lang w:eastAsia="en-US"/>
        </w:rPr>
      </w:pPr>
    </w:p>
    <w:p w:rsidR="0020373B" w:rsidRDefault="0020373B" w:rsidP="00203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5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ПМ.01 </w:t>
      </w:r>
      <w:r w:rsidRPr="00B50D07">
        <w:rPr>
          <w:rFonts w:ascii="Times New Roman" w:hAnsi="Times New Roman" w:cs="Times New Roman"/>
          <w:b/>
          <w:sz w:val="24"/>
          <w:szCs w:val="24"/>
        </w:rPr>
        <w:t>ПРИГОТОВЛЕНИЕ И ПОДГОТОВКА К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0D07">
        <w:rPr>
          <w:rFonts w:ascii="Times New Roman" w:hAnsi="Times New Roman" w:cs="Times New Roman"/>
          <w:b/>
          <w:sz w:val="24"/>
          <w:szCs w:val="24"/>
        </w:rPr>
        <w:t>ПОЛУФАБРИКАТОВ ДЛЯ БЛЮД, КУЛИНАРНЫХ ИЗДЕЛИЙ РАЗНООБРАЗНОГО АССОРТИМЕНТА</w:t>
      </w:r>
    </w:p>
    <w:p w:rsidR="00716FB9" w:rsidRPr="00716FB9" w:rsidRDefault="00716FB9" w:rsidP="00716FB9">
      <w:pPr>
        <w:ind w:firstLine="66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16FB9">
        <w:rPr>
          <w:rFonts w:ascii="Times New Roman" w:eastAsiaTheme="minorEastAsia" w:hAnsi="Times New Roman" w:cs="Times New Roman"/>
          <w:b/>
          <w:sz w:val="24"/>
          <w:szCs w:val="24"/>
        </w:rPr>
        <w:t xml:space="preserve">Цель и планируемые результаты освоения профессионального модуля </w:t>
      </w:r>
    </w:p>
    <w:p w:rsidR="00716FB9" w:rsidRPr="00716FB9" w:rsidRDefault="00716FB9" w:rsidP="00716FB9">
      <w:pPr>
        <w:ind w:firstLine="6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16FB9">
        <w:rPr>
          <w:rFonts w:ascii="Times New Roman" w:eastAsiaTheme="minorEastAsia" w:hAnsi="Times New Roman" w:cs="Times New Roman"/>
          <w:sz w:val="24"/>
          <w:szCs w:val="24"/>
        </w:rPr>
        <w:lastRenderedPageBreak/>
        <w:t>В результате изучения профессионального модуля студент должен освоить основной вид деятельности Приготовление и подготовка к реализации полуфабрикатов для блюд, кулинарных изделий разнообразного ассортимента и соответствующие ему общие компетенции и профессиональные компетенции:</w:t>
      </w:r>
    </w:p>
    <w:p w:rsidR="00716FB9" w:rsidRPr="00716FB9" w:rsidRDefault="00716FB9" w:rsidP="00716FB9">
      <w:pPr>
        <w:rPr>
          <w:rFonts w:ascii="Times New Roman" w:eastAsiaTheme="minorEastAsia" w:hAnsi="Times New Roman" w:cs="Times New Roman"/>
          <w:sz w:val="24"/>
          <w:szCs w:val="24"/>
        </w:rPr>
      </w:pPr>
      <w:r w:rsidRPr="00716FB9">
        <w:rPr>
          <w:rFonts w:ascii="Times New Roman" w:eastAsiaTheme="minorEastAsia" w:hAnsi="Times New Roman" w:cs="Times New Roman"/>
          <w:sz w:val="24"/>
          <w:szCs w:val="24"/>
        </w:rPr>
        <w:t>1.2.1.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8342"/>
      </w:tblGrid>
      <w:tr w:rsidR="00716FB9" w:rsidRPr="00716FB9" w:rsidTr="00B2118B">
        <w:tc>
          <w:tcPr>
            <w:tcW w:w="1229" w:type="dxa"/>
          </w:tcPr>
          <w:p w:rsidR="00716FB9" w:rsidRPr="00716FB9" w:rsidRDefault="00716FB9" w:rsidP="00716FB9">
            <w:pPr>
              <w:keepNext/>
              <w:jc w:val="both"/>
              <w:outlineLvl w:val="1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716FB9" w:rsidRPr="00716FB9" w:rsidRDefault="00716FB9" w:rsidP="00716FB9">
            <w:pPr>
              <w:keepNext/>
              <w:jc w:val="both"/>
              <w:outlineLvl w:val="1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716FB9" w:rsidRPr="00716FB9" w:rsidTr="00B2118B">
        <w:trPr>
          <w:trHeight w:val="327"/>
        </w:trPr>
        <w:tc>
          <w:tcPr>
            <w:tcW w:w="1229" w:type="dxa"/>
          </w:tcPr>
          <w:p w:rsidR="00716FB9" w:rsidRPr="00716FB9" w:rsidRDefault="00716FB9" w:rsidP="00716FB9">
            <w:pPr>
              <w:keepNext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8342" w:type="dxa"/>
          </w:tcPr>
          <w:p w:rsidR="00716FB9" w:rsidRPr="00716FB9" w:rsidRDefault="00716FB9" w:rsidP="00716FB9">
            <w:pPr>
              <w:keepNext/>
              <w:ind w:left="47"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716FB9" w:rsidRPr="00716FB9" w:rsidTr="00B2118B">
        <w:tc>
          <w:tcPr>
            <w:tcW w:w="1229" w:type="dxa"/>
          </w:tcPr>
          <w:p w:rsidR="00716FB9" w:rsidRPr="00716FB9" w:rsidRDefault="00716FB9" w:rsidP="00716FB9">
            <w:pPr>
              <w:keepNext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8342" w:type="dxa"/>
          </w:tcPr>
          <w:p w:rsidR="00716FB9" w:rsidRPr="00716FB9" w:rsidRDefault="00716FB9" w:rsidP="00716FB9">
            <w:pPr>
              <w:keepNext/>
              <w:ind w:left="47"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716FB9" w:rsidRPr="00716FB9" w:rsidTr="00B2118B">
        <w:tc>
          <w:tcPr>
            <w:tcW w:w="1229" w:type="dxa"/>
          </w:tcPr>
          <w:p w:rsidR="00716FB9" w:rsidRPr="00716FB9" w:rsidRDefault="00716FB9" w:rsidP="00716FB9">
            <w:pPr>
              <w:keepNext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ОК.03</w:t>
            </w:r>
          </w:p>
        </w:tc>
        <w:tc>
          <w:tcPr>
            <w:tcW w:w="8342" w:type="dxa"/>
          </w:tcPr>
          <w:p w:rsidR="00716FB9" w:rsidRPr="00716FB9" w:rsidRDefault="00716FB9" w:rsidP="00716FB9">
            <w:pPr>
              <w:keepNext/>
              <w:ind w:left="47"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716FB9" w:rsidRPr="00716FB9" w:rsidTr="00B2118B">
        <w:tc>
          <w:tcPr>
            <w:tcW w:w="1229" w:type="dxa"/>
          </w:tcPr>
          <w:p w:rsidR="00716FB9" w:rsidRPr="00716FB9" w:rsidRDefault="00716FB9" w:rsidP="00716FB9">
            <w:pPr>
              <w:keepNext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ОК.04</w:t>
            </w:r>
          </w:p>
        </w:tc>
        <w:tc>
          <w:tcPr>
            <w:tcW w:w="8342" w:type="dxa"/>
          </w:tcPr>
          <w:p w:rsidR="00716FB9" w:rsidRPr="00716FB9" w:rsidRDefault="00716FB9" w:rsidP="00716FB9">
            <w:pPr>
              <w:keepNext/>
              <w:ind w:left="47"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716FB9" w:rsidRPr="00716FB9" w:rsidTr="00B2118B">
        <w:tc>
          <w:tcPr>
            <w:tcW w:w="1229" w:type="dxa"/>
          </w:tcPr>
          <w:p w:rsidR="00716FB9" w:rsidRPr="00716FB9" w:rsidRDefault="00716FB9" w:rsidP="00716F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ОК.05</w:t>
            </w:r>
          </w:p>
        </w:tc>
        <w:tc>
          <w:tcPr>
            <w:tcW w:w="8342" w:type="dxa"/>
          </w:tcPr>
          <w:p w:rsidR="00716FB9" w:rsidRPr="00716FB9" w:rsidRDefault="00716FB9" w:rsidP="00716FB9">
            <w:pPr>
              <w:keepNext/>
              <w:ind w:left="47"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716FB9" w:rsidRPr="00716FB9" w:rsidTr="00B2118B">
        <w:tc>
          <w:tcPr>
            <w:tcW w:w="1229" w:type="dxa"/>
          </w:tcPr>
          <w:p w:rsidR="00716FB9" w:rsidRPr="00716FB9" w:rsidRDefault="00716FB9" w:rsidP="00716F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ОК.06</w:t>
            </w:r>
          </w:p>
        </w:tc>
        <w:tc>
          <w:tcPr>
            <w:tcW w:w="8342" w:type="dxa"/>
          </w:tcPr>
          <w:p w:rsidR="00716FB9" w:rsidRPr="00716FB9" w:rsidRDefault="00716FB9" w:rsidP="00716FB9">
            <w:pPr>
              <w:keepNext/>
              <w:ind w:left="47"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</w:tr>
      <w:tr w:rsidR="00716FB9" w:rsidRPr="00716FB9" w:rsidTr="00B2118B">
        <w:tc>
          <w:tcPr>
            <w:tcW w:w="1229" w:type="dxa"/>
          </w:tcPr>
          <w:p w:rsidR="00716FB9" w:rsidRPr="00716FB9" w:rsidRDefault="00716FB9" w:rsidP="00716F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ОК.07</w:t>
            </w:r>
          </w:p>
        </w:tc>
        <w:tc>
          <w:tcPr>
            <w:tcW w:w="8342" w:type="dxa"/>
          </w:tcPr>
          <w:p w:rsidR="00716FB9" w:rsidRPr="00716FB9" w:rsidRDefault="00716FB9" w:rsidP="00716FB9">
            <w:pPr>
              <w:keepNext/>
              <w:ind w:left="47"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716FB9" w:rsidRPr="00716FB9" w:rsidTr="00B2118B">
        <w:tc>
          <w:tcPr>
            <w:tcW w:w="1229" w:type="dxa"/>
          </w:tcPr>
          <w:p w:rsidR="00716FB9" w:rsidRPr="00716FB9" w:rsidRDefault="00716FB9" w:rsidP="00716F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ОК.09</w:t>
            </w:r>
          </w:p>
        </w:tc>
        <w:tc>
          <w:tcPr>
            <w:tcW w:w="8342" w:type="dxa"/>
          </w:tcPr>
          <w:p w:rsidR="00716FB9" w:rsidRPr="00716FB9" w:rsidRDefault="00716FB9" w:rsidP="00716FB9">
            <w:pPr>
              <w:keepNext/>
              <w:ind w:left="47"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716FB9" w:rsidRPr="00716FB9" w:rsidTr="00B2118B">
        <w:tc>
          <w:tcPr>
            <w:tcW w:w="1229" w:type="dxa"/>
          </w:tcPr>
          <w:p w:rsidR="00716FB9" w:rsidRPr="00716FB9" w:rsidRDefault="00716FB9" w:rsidP="00716F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ОК.10</w:t>
            </w:r>
          </w:p>
        </w:tc>
        <w:tc>
          <w:tcPr>
            <w:tcW w:w="8342" w:type="dxa"/>
          </w:tcPr>
          <w:p w:rsidR="00716FB9" w:rsidRPr="00716FB9" w:rsidRDefault="00716FB9" w:rsidP="00716FB9">
            <w:pPr>
              <w:keepNext/>
              <w:ind w:left="47"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716FB9" w:rsidRPr="00716FB9" w:rsidTr="00B2118B">
        <w:tc>
          <w:tcPr>
            <w:tcW w:w="1229" w:type="dxa"/>
          </w:tcPr>
          <w:p w:rsidR="00716FB9" w:rsidRPr="00716FB9" w:rsidRDefault="00716FB9" w:rsidP="00716FB9">
            <w:pPr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ОК.11</w:t>
            </w:r>
          </w:p>
        </w:tc>
        <w:tc>
          <w:tcPr>
            <w:tcW w:w="8342" w:type="dxa"/>
          </w:tcPr>
          <w:p w:rsidR="00716FB9" w:rsidRPr="00716FB9" w:rsidRDefault="00716FB9" w:rsidP="00716FB9">
            <w:pPr>
              <w:keepNext/>
              <w:ind w:left="47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theme="minorBidi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716FB9" w:rsidRPr="00716FB9" w:rsidRDefault="00716FB9" w:rsidP="00716FB9">
      <w:pPr>
        <w:keepNext/>
        <w:ind w:firstLine="357"/>
        <w:jc w:val="both"/>
        <w:outlineLvl w:val="1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716FB9">
        <w:rPr>
          <w:rFonts w:ascii="Times New Roman" w:eastAsiaTheme="minorEastAsia" w:hAnsi="Times New Roman" w:cs="Times New Roman"/>
          <w:bCs/>
          <w:iCs/>
          <w:sz w:val="24"/>
          <w:szCs w:val="24"/>
        </w:rPr>
        <w:lastRenderedPageBreak/>
        <w:t xml:space="preserve">1.2.2. Перечень профессиональных компетенций </w:t>
      </w:r>
    </w:p>
    <w:p w:rsidR="00716FB9" w:rsidRPr="00716FB9" w:rsidRDefault="00716FB9" w:rsidP="00716FB9">
      <w:pPr>
        <w:keepNext/>
        <w:ind w:firstLine="357"/>
        <w:jc w:val="both"/>
        <w:outlineLvl w:val="1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716FB9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Выпускник, освоивший программу СПО по профессии должен обладать профессиональными компетенциями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8367"/>
      </w:tblGrid>
      <w:tr w:rsidR="00716FB9" w:rsidRPr="00716FB9" w:rsidTr="00B2118B">
        <w:tc>
          <w:tcPr>
            <w:tcW w:w="1204" w:type="dxa"/>
          </w:tcPr>
          <w:p w:rsidR="00716FB9" w:rsidRPr="00716FB9" w:rsidRDefault="00716FB9" w:rsidP="00716FB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716FB9" w:rsidRPr="00716FB9" w:rsidRDefault="00716FB9" w:rsidP="00716FB9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716FB9" w:rsidRPr="00716FB9" w:rsidTr="00B2118B">
        <w:tc>
          <w:tcPr>
            <w:tcW w:w="1204" w:type="dxa"/>
          </w:tcPr>
          <w:p w:rsidR="00716FB9" w:rsidRPr="00716FB9" w:rsidRDefault="00716FB9" w:rsidP="00716FB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ВД 1</w:t>
            </w:r>
          </w:p>
        </w:tc>
        <w:tc>
          <w:tcPr>
            <w:tcW w:w="8367" w:type="dxa"/>
          </w:tcPr>
          <w:p w:rsidR="00716FB9" w:rsidRPr="00716FB9" w:rsidRDefault="00716FB9" w:rsidP="00716FB9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</w:tr>
      <w:tr w:rsidR="00716FB9" w:rsidRPr="00716FB9" w:rsidTr="00B2118B">
        <w:tc>
          <w:tcPr>
            <w:tcW w:w="1204" w:type="dxa"/>
          </w:tcPr>
          <w:p w:rsidR="00716FB9" w:rsidRPr="00716FB9" w:rsidRDefault="00716FB9" w:rsidP="00716FB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ПК 1.1.</w:t>
            </w:r>
          </w:p>
        </w:tc>
        <w:tc>
          <w:tcPr>
            <w:tcW w:w="8367" w:type="dxa"/>
          </w:tcPr>
          <w:p w:rsidR="00716FB9" w:rsidRPr="00716FB9" w:rsidRDefault="00716FB9" w:rsidP="00716FB9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      </w:r>
          </w:p>
        </w:tc>
      </w:tr>
      <w:tr w:rsidR="00716FB9" w:rsidRPr="00716FB9" w:rsidTr="00B2118B">
        <w:tc>
          <w:tcPr>
            <w:tcW w:w="1204" w:type="dxa"/>
          </w:tcPr>
          <w:p w:rsidR="00716FB9" w:rsidRPr="00716FB9" w:rsidRDefault="00716FB9" w:rsidP="00716FB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ПК 1.2</w:t>
            </w:r>
          </w:p>
        </w:tc>
        <w:tc>
          <w:tcPr>
            <w:tcW w:w="8367" w:type="dxa"/>
          </w:tcPr>
          <w:p w:rsidR="00716FB9" w:rsidRPr="00716FB9" w:rsidRDefault="00716FB9" w:rsidP="00716FB9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</w:rPr>
              <w:t>Осуществлять обработку, подготовку овощей, грибов, рыбы, нерыбного водного сырья, мяса, домашней птицы, дичи, кролика</w:t>
            </w:r>
          </w:p>
        </w:tc>
      </w:tr>
      <w:tr w:rsidR="00716FB9" w:rsidRPr="00716FB9" w:rsidTr="00B2118B">
        <w:tc>
          <w:tcPr>
            <w:tcW w:w="1204" w:type="dxa"/>
          </w:tcPr>
          <w:p w:rsidR="00716FB9" w:rsidRPr="00716FB9" w:rsidRDefault="00716FB9" w:rsidP="00716F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ПК 1.3</w:t>
            </w:r>
          </w:p>
        </w:tc>
        <w:tc>
          <w:tcPr>
            <w:tcW w:w="8367" w:type="dxa"/>
          </w:tcPr>
          <w:p w:rsidR="00716FB9" w:rsidRPr="00716FB9" w:rsidRDefault="00716FB9" w:rsidP="00716FB9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</w:t>
            </w:r>
          </w:p>
        </w:tc>
      </w:tr>
      <w:tr w:rsidR="00716FB9" w:rsidRPr="00716FB9" w:rsidTr="00B2118B">
        <w:tc>
          <w:tcPr>
            <w:tcW w:w="1204" w:type="dxa"/>
          </w:tcPr>
          <w:p w:rsidR="00716FB9" w:rsidRPr="00716FB9" w:rsidRDefault="00716FB9" w:rsidP="00716F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ПК 1.4</w:t>
            </w:r>
          </w:p>
        </w:tc>
        <w:tc>
          <w:tcPr>
            <w:tcW w:w="8367" w:type="dxa"/>
          </w:tcPr>
          <w:p w:rsidR="00716FB9" w:rsidRPr="00716FB9" w:rsidRDefault="00716FB9" w:rsidP="00716FB9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</w:t>
            </w:r>
          </w:p>
        </w:tc>
      </w:tr>
    </w:tbl>
    <w:p w:rsidR="00716FB9" w:rsidRPr="00716FB9" w:rsidRDefault="00716FB9" w:rsidP="00716FB9">
      <w:pPr>
        <w:spacing w:after="0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716FB9" w:rsidRPr="00716FB9" w:rsidRDefault="00716FB9" w:rsidP="00716FB9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16FB9">
        <w:rPr>
          <w:rFonts w:ascii="Times New Roman" w:eastAsiaTheme="minorEastAsia" w:hAnsi="Times New Roman" w:cs="Times New Roman"/>
          <w:bCs/>
          <w:sz w:val="24"/>
          <w:szCs w:val="24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5"/>
        <w:gridCol w:w="7516"/>
      </w:tblGrid>
      <w:tr w:rsidR="00716FB9" w:rsidRPr="00716FB9" w:rsidTr="00B2118B">
        <w:tc>
          <w:tcPr>
            <w:tcW w:w="1809" w:type="dxa"/>
          </w:tcPr>
          <w:p w:rsidR="00716FB9" w:rsidRPr="00716FB9" w:rsidRDefault="00716FB9" w:rsidP="00716FB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en-US"/>
              </w:rPr>
            </w:pPr>
            <w:r w:rsidRPr="00716F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en-US"/>
              </w:rPr>
              <w:t>Иметь практический опыт</w:t>
            </w:r>
          </w:p>
        </w:tc>
        <w:tc>
          <w:tcPr>
            <w:tcW w:w="7797" w:type="dxa"/>
          </w:tcPr>
          <w:p w:rsidR="00716FB9" w:rsidRPr="00716FB9" w:rsidRDefault="00716FB9" w:rsidP="00716FB9">
            <w:pPr>
              <w:spacing w:after="0" w:line="240" w:lineRule="auto"/>
              <w:ind w:firstLine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подготовки, уборки рабочего места;</w:t>
            </w:r>
          </w:p>
          <w:p w:rsidR="00716FB9" w:rsidRPr="00716FB9" w:rsidRDefault="00716FB9" w:rsidP="00716FB9">
            <w:pPr>
              <w:spacing w:after="0" w:line="240" w:lineRule="auto"/>
              <w:ind w:left="34" w:firstLine="42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подготовки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весоизмерительных</w:t>
            </w:r>
            <w:proofErr w:type="spellEnd"/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приборов;</w:t>
            </w:r>
          </w:p>
          <w:p w:rsidR="00716FB9" w:rsidRPr="00716FB9" w:rsidRDefault="00716FB9" w:rsidP="00716FB9">
            <w:pPr>
              <w:spacing w:after="0" w:line="240" w:lineRule="auto"/>
              <w:ind w:left="34" w:firstLine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обработки различными методами, подготовки традиционных видов овощей, грибов, рыбы, нерыбного водного сырья, птицы, дичи, кролика;</w:t>
            </w:r>
          </w:p>
          <w:p w:rsidR="00716FB9" w:rsidRPr="00716FB9" w:rsidRDefault="00716FB9" w:rsidP="00716FB9">
            <w:pPr>
              <w:spacing w:after="0" w:line="240" w:lineRule="auto"/>
              <w:ind w:left="34" w:firstLine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приготовления, </w:t>
            </w:r>
            <w:proofErr w:type="spellStart"/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порционирования</w:t>
            </w:r>
            <w:proofErr w:type="spellEnd"/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(комплектования), упаковки на вынос, хранения обработанных овощей, грибов, рыбы, мяса, домашней птицы, дичи, кролика, готовых  полуфабрикатов разнообразного ассортимента;</w:t>
            </w:r>
          </w:p>
          <w:p w:rsidR="00716FB9" w:rsidRPr="00716FB9" w:rsidRDefault="00716FB9" w:rsidP="00716FB9">
            <w:pPr>
              <w:spacing w:after="0" w:line="240" w:lineRule="auto"/>
              <w:ind w:firstLine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ведения расчетов с потребителями</w:t>
            </w:r>
          </w:p>
        </w:tc>
      </w:tr>
      <w:tr w:rsidR="00716FB9" w:rsidRPr="00716FB9" w:rsidTr="00B2118B">
        <w:tc>
          <w:tcPr>
            <w:tcW w:w="1809" w:type="dxa"/>
          </w:tcPr>
          <w:p w:rsidR="00716FB9" w:rsidRPr="00716FB9" w:rsidRDefault="00716FB9" w:rsidP="00716FB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en-US"/>
              </w:rPr>
            </w:pPr>
            <w:r w:rsidRPr="00716F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7797" w:type="dxa"/>
          </w:tcPr>
          <w:p w:rsidR="00716FB9" w:rsidRPr="00716FB9" w:rsidRDefault="00716FB9" w:rsidP="00716FB9">
            <w:pPr>
              <w:spacing w:after="0" w:line="240" w:lineRule="auto"/>
              <w:ind w:left="34" w:firstLine="42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подготавливать рабочее место, выбирать, безопасно эксплуатировать оборудование, производственный инвентарь, инструменты, </w:t>
            </w:r>
            <w:proofErr w:type="spellStart"/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весоизмерительные</w:t>
            </w:r>
            <w:proofErr w:type="spellEnd"/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приборы в соответствии с инструкциями и регламентами;</w:t>
            </w:r>
          </w:p>
          <w:p w:rsidR="00716FB9" w:rsidRPr="00716FB9" w:rsidRDefault="00716FB9" w:rsidP="00716FB9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распознавать недоброкачественные продукты;</w:t>
            </w:r>
          </w:p>
          <w:p w:rsidR="00716FB9" w:rsidRPr="00716FB9" w:rsidRDefault="00716FB9" w:rsidP="00716FB9">
            <w:pPr>
              <w:spacing w:after="0" w:line="240" w:lineRule="auto"/>
              <w:ind w:left="34" w:firstLine="42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выбирать, применять, комбинировать различные методы обработки (вручную, механическим способом), подготовки сырья с учетом его вида, кондиции, технологических свойств, рационального использования, обеспечения безопасности, приготовления полуфабрикатов разнообразного ассортимента;</w:t>
            </w:r>
          </w:p>
          <w:p w:rsidR="00716FB9" w:rsidRPr="00716FB9" w:rsidRDefault="00716FB9" w:rsidP="00716FB9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владеть техникой работы с ножом при нарезке, измельчении, </w:t>
            </w:r>
            <w:proofErr w:type="spellStart"/>
            <w:r w:rsidRPr="00716F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филитировании</w:t>
            </w:r>
            <w:proofErr w:type="spellEnd"/>
            <w:r w:rsidRPr="00716F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править кухонные ножи;</w:t>
            </w:r>
          </w:p>
          <w:p w:rsidR="00716FB9" w:rsidRPr="00716FB9" w:rsidRDefault="00716FB9" w:rsidP="00716FB9">
            <w:pPr>
              <w:spacing w:after="0" w:line="240" w:lineRule="auto"/>
              <w:ind w:left="34" w:firstLine="42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соблюдать правила сочетаемости, взаимозаменяемости, рационального использования сырья и продуктов, подготовки и адекватного применения пряностей и приправ;</w:t>
            </w:r>
          </w:p>
          <w:p w:rsidR="00716FB9" w:rsidRPr="00716FB9" w:rsidRDefault="00716FB9" w:rsidP="00716FB9">
            <w:pPr>
              <w:spacing w:after="0" w:line="240" w:lineRule="auto"/>
              <w:ind w:left="34" w:firstLine="425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проверять качество готовых полуфабрикатов , осуществлять упаковку, маркировку, складирование, хранение неиспользованных пищевых продуктов, обработанного сырья, готовых полуфабрикатов, </w:t>
            </w: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lastRenderedPageBreak/>
              <w:t>соблюдать товарное соседство, условия и сроки хранения, осуществлять ротацию  сырья, продуктов</w:t>
            </w:r>
          </w:p>
        </w:tc>
      </w:tr>
      <w:tr w:rsidR="00716FB9" w:rsidRPr="00716FB9" w:rsidTr="00B2118B">
        <w:tc>
          <w:tcPr>
            <w:tcW w:w="1809" w:type="dxa"/>
          </w:tcPr>
          <w:p w:rsidR="00716FB9" w:rsidRPr="00716FB9" w:rsidRDefault="00716FB9" w:rsidP="00716FB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en-US"/>
              </w:rPr>
            </w:pPr>
            <w:r w:rsidRPr="00716F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en-US"/>
              </w:rPr>
              <w:lastRenderedPageBreak/>
              <w:t>знать</w:t>
            </w:r>
          </w:p>
        </w:tc>
        <w:tc>
          <w:tcPr>
            <w:tcW w:w="7797" w:type="dxa"/>
          </w:tcPr>
          <w:p w:rsidR="00716FB9" w:rsidRPr="00716FB9" w:rsidRDefault="00716FB9" w:rsidP="00716FB9">
            <w:pPr>
              <w:spacing w:after="0" w:line="240" w:lineRule="auto"/>
              <w:ind w:left="-5" w:firstLine="46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требования охраны труда, пожарной безопасности, производственной санитарии и личной гигиены в организациях питания, </w:t>
            </w: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u w:color="000000"/>
                <w:lang w:eastAsia="en-US"/>
              </w:rPr>
              <w:t>в том числе системы анализа, оценки и управления  опасными факторами (системы ХАССП)</w:t>
            </w: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716FB9" w:rsidRPr="00716FB9" w:rsidRDefault="00716FB9" w:rsidP="00716FB9">
            <w:pPr>
              <w:spacing w:after="0" w:line="240" w:lineRule="auto"/>
              <w:ind w:left="34" w:firstLine="46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виды, назначение, правила безопасной эксплуатации технологического оборудования и правила ухода за ним;</w:t>
            </w:r>
          </w:p>
          <w:p w:rsidR="00716FB9" w:rsidRPr="00716FB9" w:rsidRDefault="00716FB9" w:rsidP="00716FB9">
            <w:pPr>
              <w:spacing w:after="0" w:line="240" w:lineRule="auto"/>
              <w:ind w:left="34" w:firstLine="46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требования к качеству, условия и сроки хранения овощей, грибов, рыбы, нерыбного водного сырья, птицы, дичи, полуфабрикатов из них;</w:t>
            </w:r>
          </w:p>
          <w:p w:rsidR="00716FB9" w:rsidRPr="00716FB9" w:rsidRDefault="00716FB9" w:rsidP="00716FB9">
            <w:pPr>
              <w:spacing w:after="0" w:line="240" w:lineRule="auto"/>
              <w:ind w:left="34" w:firstLine="46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ассортимент, рецептуры,  требования к качеству, условия и сроки хранения полуфабрикатов, методы обработки сырья, приготовления полуфабрикатов;</w:t>
            </w:r>
          </w:p>
          <w:p w:rsidR="00716FB9" w:rsidRPr="00716FB9" w:rsidRDefault="00716FB9" w:rsidP="00716FB9">
            <w:pPr>
              <w:spacing w:after="0" w:line="240" w:lineRule="auto"/>
              <w:ind w:left="34" w:firstLine="46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716FB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способы сокращения потерь при обработке сырья и приготовлении полуфабрикатов</w:t>
            </w:r>
          </w:p>
        </w:tc>
      </w:tr>
    </w:tbl>
    <w:p w:rsidR="0020373B" w:rsidRDefault="0020373B" w:rsidP="0020373B">
      <w:pPr>
        <w:jc w:val="center"/>
        <w:rPr>
          <w:lang w:eastAsia="en-US"/>
        </w:rPr>
      </w:pPr>
    </w:p>
    <w:p w:rsidR="00716FB9" w:rsidRPr="00716FB9" w:rsidRDefault="00716FB9" w:rsidP="00716FB9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lang w:eastAsia="en-US"/>
        </w:rPr>
        <w:tab/>
      </w:r>
      <w:r w:rsidRPr="00716FB9">
        <w:rPr>
          <w:rFonts w:ascii="Times New Roman" w:eastAsiaTheme="minorEastAsia" w:hAnsi="Times New Roman" w:cs="Times New Roman"/>
          <w:b/>
          <w:sz w:val="24"/>
          <w:szCs w:val="24"/>
        </w:rPr>
        <w:t>Структура профессионального модуля</w:t>
      </w:r>
    </w:p>
    <w:tbl>
      <w:tblPr>
        <w:tblW w:w="51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993"/>
        <w:gridCol w:w="992"/>
        <w:gridCol w:w="740"/>
        <w:gridCol w:w="1091"/>
        <w:gridCol w:w="813"/>
        <w:gridCol w:w="1017"/>
        <w:gridCol w:w="1150"/>
        <w:gridCol w:w="1393"/>
      </w:tblGrid>
      <w:tr w:rsidR="00716FB9" w:rsidRPr="00716FB9" w:rsidTr="00B2118B">
        <w:tc>
          <w:tcPr>
            <w:tcW w:w="3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 xml:space="preserve">Коды </w:t>
            </w:r>
            <w:proofErr w:type="spellStart"/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профес-сиональ-ных</w:t>
            </w:r>
            <w:proofErr w:type="spellEnd"/>
            <w:r w:rsidRPr="00716FB9">
              <w:rPr>
                <w:rFonts w:ascii="Times New Roman" w:hAnsi="Times New Roman" w:cs="Times New Roman"/>
                <w:sz w:val="24"/>
                <w:szCs w:val="24"/>
              </w:rPr>
              <w:t xml:space="preserve"> общих компетенций</w:t>
            </w:r>
          </w:p>
        </w:tc>
        <w:tc>
          <w:tcPr>
            <w:tcW w:w="10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50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Объем </w:t>
            </w:r>
          </w:p>
          <w:p w:rsidR="00716FB9" w:rsidRPr="00716FB9" w:rsidRDefault="00716FB9" w:rsidP="00716FB9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16FB9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</w:t>
            </w:r>
            <w:proofErr w:type="spellEnd"/>
            <w:r w:rsidRPr="00716FB9">
              <w:rPr>
                <w:rFonts w:ascii="Times New Roman" w:hAnsi="Times New Roman" w:cs="Times New Roman"/>
                <w:iCs/>
                <w:sz w:val="24"/>
                <w:szCs w:val="24"/>
              </w:rPr>
              <w:t>-тельной программы, час.</w:t>
            </w:r>
          </w:p>
        </w:tc>
        <w:tc>
          <w:tcPr>
            <w:tcW w:w="3135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iCs/>
                <w:sz w:val="24"/>
                <w:szCs w:val="24"/>
              </w:rPr>
              <w:t>Объем образовательной программы, час.</w:t>
            </w:r>
          </w:p>
        </w:tc>
      </w:tr>
      <w:tr w:rsidR="00716FB9" w:rsidRPr="00716FB9" w:rsidTr="00B2118B"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3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Занятия во взаимодействии с преподавателем, час.</w:t>
            </w:r>
          </w:p>
        </w:tc>
        <w:tc>
          <w:tcPr>
            <w:tcW w:w="7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Pr="00716F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5"/>
            </w:r>
          </w:p>
        </w:tc>
      </w:tr>
      <w:tr w:rsidR="00716FB9" w:rsidRPr="00716FB9" w:rsidTr="00B2118B"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3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Обучение по МДК, час.</w:t>
            </w:r>
          </w:p>
        </w:tc>
        <w:tc>
          <w:tcPr>
            <w:tcW w:w="109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70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B9" w:rsidRPr="00716FB9" w:rsidTr="00B2118B">
        <w:tc>
          <w:tcPr>
            <w:tcW w:w="35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716FB9" w:rsidRPr="00716FB9" w:rsidRDefault="00716FB9" w:rsidP="00716FB9">
            <w:pPr>
              <w:spacing w:after="0" w:line="240" w:lineRule="auto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62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51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581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7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B9" w:rsidRPr="00716FB9" w:rsidTr="00B2118B">
        <w:tc>
          <w:tcPr>
            <w:tcW w:w="35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56" w:hanging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лабораторных и практических занятий, часов</w:t>
            </w:r>
          </w:p>
        </w:tc>
        <w:tc>
          <w:tcPr>
            <w:tcW w:w="41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курсовой проект (работа)*,</w:t>
            </w:r>
          </w:p>
          <w:p w:rsidR="00716FB9" w:rsidRPr="00716FB9" w:rsidRDefault="00716FB9" w:rsidP="00716FB9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14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B9" w:rsidRPr="00716FB9" w:rsidTr="00B2118B">
        <w:tc>
          <w:tcPr>
            <w:tcW w:w="35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6FB9" w:rsidRPr="00716FB9" w:rsidTr="00B2118B">
        <w:tc>
          <w:tcPr>
            <w:tcW w:w="35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6FB9" w:rsidRPr="00716FB9" w:rsidRDefault="00716FB9" w:rsidP="00716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ПК 1.1.-1.4.</w:t>
            </w:r>
          </w:p>
          <w:p w:rsidR="00716FB9" w:rsidRPr="00716FB9" w:rsidRDefault="00716FB9" w:rsidP="00716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ОК01-07, 09</w:t>
            </w: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6FB9" w:rsidRPr="00716FB9" w:rsidRDefault="00716FB9" w:rsidP="00716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 01.01 </w:t>
            </w: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приготовления, подготовка к реализации и хранения кулинарных полуфабрикатов 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7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51" w:type="pct"/>
            <w:tcBorders>
              <w:top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16FB9" w:rsidRPr="00716FB9" w:rsidTr="00B2118B">
        <w:trPr>
          <w:trHeight w:val="418"/>
        </w:trPr>
        <w:tc>
          <w:tcPr>
            <w:tcW w:w="357" w:type="pct"/>
            <w:tcBorders>
              <w:left w:val="single" w:sz="12" w:space="0" w:color="auto"/>
              <w:right w:val="single" w:sz="12" w:space="0" w:color="auto"/>
            </w:tcBorders>
          </w:tcPr>
          <w:p w:rsidR="00716FB9" w:rsidRPr="00716FB9" w:rsidRDefault="00716FB9" w:rsidP="00716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ПК 1.1.-1.4</w:t>
            </w:r>
          </w:p>
          <w:p w:rsidR="00716FB9" w:rsidRPr="00716FB9" w:rsidRDefault="00716FB9" w:rsidP="00716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ОК 01-07, 09,10</w:t>
            </w:r>
          </w:p>
        </w:tc>
        <w:tc>
          <w:tcPr>
            <w:tcW w:w="1007" w:type="pct"/>
            <w:tcBorders>
              <w:left w:val="single" w:sz="12" w:space="0" w:color="auto"/>
              <w:right w:val="single" w:sz="12" w:space="0" w:color="auto"/>
            </w:tcBorders>
          </w:tcPr>
          <w:p w:rsidR="00716FB9" w:rsidRPr="00716FB9" w:rsidRDefault="00716FB9" w:rsidP="00716FB9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 01.02 </w:t>
            </w: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Процессы приготовления, подготовка к реализации кулинарных полуфабрикатов</w:t>
            </w:r>
          </w:p>
        </w:tc>
        <w:tc>
          <w:tcPr>
            <w:tcW w:w="50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374" w:type="pct"/>
            <w:tcBorders>
              <w:lef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551" w:type="pct"/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1" w:type="pct"/>
            <w:vMerge/>
            <w:tcBorders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pct"/>
            <w:tcBorders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16FB9" w:rsidRPr="00716FB9" w:rsidTr="00B2118B">
        <w:tc>
          <w:tcPr>
            <w:tcW w:w="357" w:type="pct"/>
            <w:tcBorders>
              <w:left w:val="single" w:sz="12" w:space="0" w:color="auto"/>
              <w:right w:val="single" w:sz="12" w:space="0" w:color="auto"/>
            </w:tcBorders>
          </w:tcPr>
          <w:p w:rsidR="00716FB9" w:rsidRPr="00716FB9" w:rsidRDefault="00716FB9" w:rsidP="00716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1.1-1.4</w:t>
            </w:r>
          </w:p>
        </w:tc>
        <w:tc>
          <w:tcPr>
            <w:tcW w:w="1007" w:type="pct"/>
            <w:tcBorders>
              <w:left w:val="single" w:sz="12" w:space="0" w:color="auto"/>
              <w:right w:val="single" w:sz="12" w:space="0" w:color="auto"/>
            </w:tcBorders>
          </w:tcPr>
          <w:p w:rsidR="00716FB9" w:rsidRPr="00716FB9" w:rsidRDefault="00716FB9" w:rsidP="00716FB9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Учебная и производственная практика</w:t>
            </w:r>
          </w:p>
        </w:tc>
        <w:tc>
          <w:tcPr>
            <w:tcW w:w="50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70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B9" w:rsidRPr="00716FB9" w:rsidTr="00B2118B"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FB9" w:rsidRPr="00716FB9" w:rsidRDefault="00716FB9" w:rsidP="00716F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FB9" w:rsidRPr="00716FB9" w:rsidRDefault="00716FB9" w:rsidP="00716FB9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3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5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41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8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</w:tbl>
    <w:p w:rsidR="00716FB9" w:rsidRDefault="00716FB9" w:rsidP="00716FB9">
      <w:pPr>
        <w:tabs>
          <w:tab w:val="left" w:pos="1575"/>
        </w:tabs>
        <w:rPr>
          <w:lang w:eastAsia="en-US"/>
        </w:rPr>
      </w:pPr>
    </w:p>
    <w:p w:rsidR="00716FB9" w:rsidRPr="00716FB9" w:rsidRDefault="00716FB9" w:rsidP="006B293E">
      <w:pPr>
        <w:pStyle w:val="af"/>
        <w:numPr>
          <w:ilvl w:val="1"/>
          <w:numId w:val="25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716FB9">
        <w:rPr>
          <w:rFonts w:ascii="Times New Roman" w:hAnsi="Times New Roman"/>
          <w:sz w:val="24"/>
          <w:szCs w:val="24"/>
        </w:rPr>
        <w:tab/>
      </w:r>
      <w:r w:rsidRPr="00716FB9">
        <w:rPr>
          <w:rFonts w:ascii="Times New Roman" w:hAnsi="Times New Roman"/>
          <w:b/>
          <w:sz w:val="24"/>
          <w:szCs w:val="24"/>
        </w:rPr>
        <w:t>Тематический план и содержание профессионального модуля (ПМ)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1"/>
        <w:gridCol w:w="1240"/>
      </w:tblGrid>
      <w:tr w:rsidR="00716FB9" w:rsidRPr="00716FB9" w:rsidTr="00716FB9">
        <w:tc>
          <w:tcPr>
            <w:tcW w:w="4352" w:type="pct"/>
            <w:vAlign w:val="center"/>
          </w:tcPr>
          <w:p w:rsidR="00716FB9" w:rsidRPr="00716FB9" w:rsidRDefault="00716FB9" w:rsidP="00716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648" w:type="pct"/>
            <w:vAlign w:val="center"/>
          </w:tcPr>
          <w:p w:rsidR="00716FB9" w:rsidRPr="00716FB9" w:rsidRDefault="00716FB9" w:rsidP="00716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716FB9" w:rsidRPr="00716FB9" w:rsidTr="00716FB9">
        <w:tc>
          <w:tcPr>
            <w:tcW w:w="4352" w:type="pct"/>
          </w:tcPr>
          <w:p w:rsidR="00716FB9" w:rsidRPr="00716FB9" w:rsidRDefault="00716FB9" w:rsidP="00716F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МДК. 01.01. </w:t>
            </w:r>
            <w:r w:rsidRPr="00716FB9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приготовления, подготовки к реализации и хранения кулинарных полуфабрикатов</w:t>
            </w:r>
          </w:p>
        </w:tc>
        <w:tc>
          <w:tcPr>
            <w:tcW w:w="648" w:type="pct"/>
            <w:vAlign w:val="center"/>
          </w:tcPr>
          <w:p w:rsidR="00716FB9" w:rsidRPr="00716FB9" w:rsidRDefault="00716FB9" w:rsidP="00716FB9">
            <w:pPr>
              <w:spacing w:after="0" w:line="240" w:lineRule="auto"/>
              <w:ind w:left="8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48</w:t>
            </w:r>
          </w:p>
        </w:tc>
      </w:tr>
      <w:tr w:rsidR="00716FB9" w:rsidRPr="00716FB9" w:rsidTr="00716FB9">
        <w:tc>
          <w:tcPr>
            <w:tcW w:w="4352" w:type="pct"/>
          </w:tcPr>
          <w:p w:rsidR="00716FB9" w:rsidRPr="00716FB9" w:rsidRDefault="00716FB9" w:rsidP="00716FB9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6FB9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процессов обработки сырья, приготовления подготовки к реализации полуфабрикатов из них</w:t>
            </w:r>
          </w:p>
        </w:tc>
        <w:tc>
          <w:tcPr>
            <w:tcW w:w="648" w:type="pct"/>
            <w:vAlign w:val="center"/>
          </w:tcPr>
          <w:p w:rsidR="00716FB9" w:rsidRPr="006B293E" w:rsidRDefault="006B293E" w:rsidP="00716FB9">
            <w:pPr>
              <w:spacing w:after="0" w:line="240" w:lineRule="auto"/>
              <w:ind w:left="8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93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6B293E" w:rsidRPr="00716FB9" w:rsidTr="00716FB9">
        <w:tc>
          <w:tcPr>
            <w:tcW w:w="4352" w:type="pct"/>
          </w:tcPr>
          <w:p w:rsidR="006B293E" w:rsidRPr="00716FB9" w:rsidRDefault="006B293E" w:rsidP="00716FB9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</w:t>
            </w: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Организация и техническое оснащение работ по обработке овощей и грибов</w:t>
            </w:r>
          </w:p>
        </w:tc>
        <w:tc>
          <w:tcPr>
            <w:tcW w:w="648" w:type="pct"/>
            <w:vAlign w:val="center"/>
          </w:tcPr>
          <w:p w:rsidR="006B293E" w:rsidRPr="006B293E" w:rsidRDefault="006B293E" w:rsidP="00716FB9">
            <w:pPr>
              <w:spacing w:after="0" w:line="240" w:lineRule="auto"/>
              <w:ind w:left="8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93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6B293E" w:rsidRPr="00716FB9" w:rsidTr="00716FB9">
        <w:tc>
          <w:tcPr>
            <w:tcW w:w="4352" w:type="pct"/>
          </w:tcPr>
          <w:p w:rsidR="006B293E" w:rsidRPr="00716FB9" w:rsidRDefault="006B293E" w:rsidP="00716FB9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1.3. </w:t>
            </w: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>Организация и техническое оснащение работ по обработке</w:t>
            </w: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6FB9">
              <w:rPr>
                <w:rFonts w:ascii="Times New Roman" w:hAnsi="Times New Roman" w:cs="Times New Roman"/>
                <w:bCs/>
                <w:sz w:val="24"/>
                <w:szCs w:val="24"/>
              </w:rPr>
              <w:t>рыбы и нерыбного водного сырья, приготовлению полуфабрикатов из них</w:t>
            </w:r>
          </w:p>
        </w:tc>
        <w:tc>
          <w:tcPr>
            <w:tcW w:w="648" w:type="pct"/>
            <w:vAlign w:val="center"/>
          </w:tcPr>
          <w:p w:rsidR="006B293E" w:rsidRPr="006B293E" w:rsidRDefault="006B293E" w:rsidP="00716FB9">
            <w:pPr>
              <w:spacing w:after="0" w:line="240" w:lineRule="auto"/>
              <w:ind w:left="8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93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6B293E" w:rsidRPr="00716FB9" w:rsidTr="00716FB9">
        <w:tc>
          <w:tcPr>
            <w:tcW w:w="4352" w:type="pct"/>
          </w:tcPr>
          <w:p w:rsidR="006B293E" w:rsidRPr="00716FB9" w:rsidRDefault="006B293E" w:rsidP="006B29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1.4. </w:t>
            </w:r>
            <w:r w:rsidRPr="00716FB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техническое оснащение работ по обработке мясных продуктов, домашней птицы, дичи, кролика, приготовления полуфабрикатов из них</w:t>
            </w:r>
          </w:p>
        </w:tc>
        <w:tc>
          <w:tcPr>
            <w:tcW w:w="648" w:type="pct"/>
            <w:vAlign w:val="center"/>
          </w:tcPr>
          <w:p w:rsidR="006B293E" w:rsidRPr="006B293E" w:rsidRDefault="006B293E" w:rsidP="006B293E">
            <w:pPr>
              <w:spacing w:after="0" w:line="240" w:lineRule="auto"/>
              <w:ind w:left="8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93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6B293E" w:rsidRPr="00716FB9" w:rsidTr="00716FB9">
        <w:tc>
          <w:tcPr>
            <w:tcW w:w="4352" w:type="pct"/>
          </w:tcPr>
          <w:p w:rsidR="006B293E" w:rsidRPr="00716FB9" w:rsidRDefault="006B293E" w:rsidP="006B293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учебная работа при изучении раздела 1:</w:t>
            </w:r>
          </w:p>
        </w:tc>
        <w:tc>
          <w:tcPr>
            <w:tcW w:w="648" w:type="pct"/>
            <w:vAlign w:val="center"/>
          </w:tcPr>
          <w:p w:rsidR="006B293E" w:rsidRDefault="006B293E" w:rsidP="006B293E">
            <w:pPr>
              <w:spacing w:after="0" w:line="240" w:lineRule="auto"/>
              <w:ind w:left="8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6B293E" w:rsidRPr="00716FB9" w:rsidTr="00716FB9">
        <w:tc>
          <w:tcPr>
            <w:tcW w:w="4352" w:type="pct"/>
          </w:tcPr>
          <w:p w:rsidR="006B293E" w:rsidRPr="00716FB9" w:rsidRDefault="006B293E" w:rsidP="006B293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 01.02.  </w:t>
            </w:r>
            <w:r w:rsidRPr="00716FB9">
              <w:rPr>
                <w:rFonts w:ascii="Times New Roman" w:hAnsi="Times New Roman" w:cs="Times New Roman"/>
                <w:bCs/>
                <w:iCs/>
                <w:sz w:val="24"/>
                <w:szCs w:val="24"/>
                <w:u w:color="008000"/>
              </w:rPr>
              <w:t xml:space="preserve">Процессы </w:t>
            </w: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приготовления, </w:t>
            </w:r>
            <w:r w:rsidRPr="00716FB9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>подготовки к реализации</w:t>
            </w:r>
            <w:r w:rsidRPr="00716FB9">
              <w:rPr>
                <w:rFonts w:ascii="Times New Roman" w:hAnsi="Times New Roman" w:cs="Times New Roman"/>
                <w:sz w:val="24"/>
                <w:szCs w:val="24"/>
              </w:rPr>
              <w:t xml:space="preserve"> кулинарных полуфабрикатов</w:t>
            </w:r>
          </w:p>
        </w:tc>
        <w:tc>
          <w:tcPr>
            <w:tcW w:w="648" w:type="pct"/>
            <w:vAlign w:val="center"/>
          </w:tcPr>
          <w:p w:rsidR="006B293E" w:rsidRPr="00716FB9" w:rsidRDefault="006B293E" w:rsidP="006B293E">
            <w:pPr>
              <w:spacing w:after="0" w:line="240" w:lineRule="auto"/>
              <w:ind w:left="8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</w:tr>
      <w:tr w:rsidR="006B293E" w:rsidRPr="00716FB9" w:rsidTr="00716FB9">
        <w:tc>
          <w:tcPr>
            <w:tcW w:w="4352" w:type="pct"/>
          </w:tcPr>
          <w:p w:rsidR="006B293E" w:rsidRPr="00716FB9" w:rsidRDefault="006B293E" w:rsidP="006B293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  <w:r w:rsidRPr="00716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Обработка, нарезка, формовка овощей и грибов</w:t>
            </w:r>
          </w:p>
        </w:tc>
        <w:tc>
          <w:tcPr>
            <w:tcW w:w="648" w:type="pct"/>
            <w:vAlign w:val="center"/>
          </w:tcPr>
          <w:p w:rsidR="006B293E" w:rsidRPr="006B293E" w:rsidRDefault="006B293E" w:rsidP="006B293E">
            <w:pPr>
              <w:spacing w:after="0" w:line="240" w:lineRule="auto"/>
              <w:ind w:left="8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93E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6B293E" w:rsidRPr="00716FB9" w:rsidTr="00716FB9">
        <w:tc>
          <w:tcPr>
            <w:tcW w:w="4352" w:type="pct"/>
          </w:tcPr>
          <w:p w:rsidR="006B293E" w:rsidRPr="00716FB9" w:rsidRDefault="006B293E" w:rsidP="006B293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</w:t>
            </w:r>
            <w:r w:rsidRPr="00716FB9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рыбы и нерыбного водного сырья</w:t>
            </w:r>
          </w:p>
        </w:tc>
        <w:tc>
          <w:tcPr>
            <w:tcW w:w="648" w:type="pct"/>
            <w:vAlign w:val="center"/>
          </w:tcPr>
          <w:p w:rsidR="006B293E" w:rsidRPr="006B293E" w:rsidRDefault="006B293E" w:rsidP="006B293E">
            <w:pPr>
              <w:spacing w:after="0" w:line="240" w:lineRule="auto"/>
              <w:ind w:left="8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93E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6B293E" w:rsidRPr="00716FB9" w:rsidTr="00716FB9">
        <w:tc>
          <w:tcPr>
            <w:tcW w:w="4352" w:type="pct"/>
          </w:tcPr>
          <w:p w:rsidR="006B293E" w:rsidRPr="00716FB9" w:rsidRDefault="006B293E" w:rsidP="006B293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 </w:t>
            </w:r>
            <w:r w:rsidRPr="00716FB9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полуфабрикатов из рыбы</w:t>
            </w:r>
          </w:p>
        </w:tc>
        <w:tc>
          <w:tcPr>
            <w:tcW w:w="648" w:type="pct"/>
            <w:vAlign w:val="center"/>
          </w:tcPr>
          <w:p w:rsidR="006B293E" w:rsidRPr="006B293E" w:rsidRDefault="006B293E" w:rsidP="006B293E">
            <w:pPr>
              <w:spacing w:after="0" w:line="240" w:lineRule="auto"/>
              <w:ind w:left="8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93E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</w:tr>
      <w:tr w:rsidR="006B293E" w:rsidRPr="00716FB9" w:rsidTr="00716FB9">
        <w:tc>
          <w:tcPr>
            <w:tcW w:w="4352" w:type="pct"/>
          </w:tcPr>
          <w:p w:rsidR="006B293E" w:rsidRPr="00716FB9" w:rsidRDefault="006B293E" w:rsidP="006B293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2.4 </w:t>
            </w:r>
            <w:r w:rsidRPr="00716FB9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Обработка, подготовка мяса,  мясных продуктов</w:t>
            </w:r>
          </w:p>
        </w:tc>
        <w:tc>
          <w:tcPr>
            <w:tcW w:w="648" w:type="pct"/>
            <w:vAlign w:val="center"/>
          </w:tcPr>
          <w:p w:rsidR="006B293E" w:rsidRPr="006B293E" w:rsidRDefault="006B293E" w:rsidP="006B293E">
            <w:pPr>
              <w:spacing w:after="0" w:line="240" w:lineRule="auto"/>
              <w:ind w:left="8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93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6B293E" w:rsidRPr="00716FB9" w:rsidTr="00716FB9">
        <w:tc>
          <w:tcPr>
            <w:tcW w:w="4352" w:type="pct"/>
          </w:tcPr>
          <w:p w:rsidR="006B293E" w:rsidRPr="00716FB9" w:rsidRDefault="006B293E" w:rsidP="006B293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6FB9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полуфабрикатов из мяса, мясных продуктов</w:t>
            </w:r>
          </w:p>
        </w:tc>
        <w:tc>
          <w:tcPr>
            <w:tcW w:w="648" w:type="pct"/>
            <w:vAlign w:val="center"/>
          </w:tcPr>
          <w:p w:rsidR="006B293E" w:rsidRPr="006B293E" w:rsidRDefault="006B293E" w:rsidP="006B293E">
            <w:pPr>
              <w:spacing w:after="0" w:line="240" w:lineRule="auto"/>
              <w:ind w:left="8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93E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6B293E" w:rsidRPr="00716FB9" w:rsidTr="00716FB9">
        <w:tc>
          <w:tcPr>
            <w:tcW w:w="4352" w:type="pct"/>
          </w:tcPr>
          <w:p w:rsidR="006B293E" w:rsidRPr="00716FB9" w:rsidRDefault="006B293E" w:rsidP="006B293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6FB9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домашней птицы, дичи, кролика</w:t>
            </w:r>
          </w:p>
        </w:tc>
        <w:tc>
          <w:tcPr>
            <w:tcW w:w="648" w:type="pct"/>
            <w:vAlign w:val="center"/>
          </w:tcPr>
          <w:p w:rsidR="006B293E" w:rsidRPr="006B293E" w:rsidRDefault="006B293E" w:rsidP="006B293E">
            <w:pPr>
              <w:spacing w:after="0" w:line="240" w:lineRule="auto"/>
              <w:ind w:left="8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B293E" w:rsidRPr="00716FB9" w:rsidTr="00716FB9">
        <w:tc>
          <w:tcPr>
            <w:tcW w:w="4352" w:type="pct"/>
          </w:tcPr>
          <w:p w:rsidR="006B293E" w:rsidRPr="00716FB9" w:rsidRDefault="006B293E" w:rsidP="006B293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6FB9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полуфабрикатов из домашней птицы, дичи, кролика</w:t>
            </w:r>
          </w:p>
        </w:tc>
        <w:tc>
          <w:tcPr>
            <w:tcW w:w="648" w:type="pct"/>
            <w:vAlign w:val="center"/>
          </w:tcPr>
          <w:p w:rsidR="006B293E" w:rsidRPr="006B293E" w:rsidRDefault="006B293E" w:rsidP="006B293E">
            <w:pPr>
              <w:spacing w:after="0" w:line="240" w:lineRule="auto"/>
              <w:ind w:left="8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93E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6B293E" w:rsidRPr="00716FB9" w:rsidTr="00B2118B">
        <w:tc>
          <w:tcPr>
            <w:tcW w:w="4352" w:type="pct"/>
          </w:tcPr>
          <w:p w:rsidR="006B293E" w:rsidRPr="00716FB9" w:rsidRDefault="006B293E" w:rsidP="006B293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 учебная работа обучающихся при изучении раздела 2</w:t>
            </w:r>
          </w:p>
        </w:tc>
        <w:tc>
          <w:tcPr>
            <w:tcW w:w="648" w:type="pct"/>
          </w:tcPr>
          <w:p w:rsidR="006B293E" w:rsidRDefault="006B293E" w:rsidP="006B293E">
            <w:pPr>
              <w:spacing w:after="0" w:line="240" w:lineRule="auto"/>
              <w:ind w:left="8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6B293E" w:rsidRPr="00716FB9" w:rsidTr="00716FB9">
        <w:trPr>
          <w:trHeight w:val="290"/>
        </w:trPr>
        <w:tc>
          <w:tcPr>
            <w:tcW w:w="4352" w:type="pct"/>
          </w:tcPr>
          <w:p w:rsidR="006B293E" w:rsidRPr="00716FB9" w:rsidRDefault="006B293E" w:rsidP="006B293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648" w:type="pct"/>
          </w:tcPr>
          <w:p w:rsidR="006B293E" w:rsidRPr="00716FB9" w:rsidRDefault="006B293E" w:rsidP="006B2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B293E" w:rsidRPr="00716FB9" w:rsidTr="00716FB9">
        <w:trPr>
          <w:trHeight w:val="290"/>
        </w:trPr>
        <w:tc>
          <w:tcPr>
            <w:tcW w:w="4352" w:type="pct"/>
          </w:tcPr>
          <w:p w:rsidR="006B293E" w:rsidRPr="006B293E" w:rsidRDefault="006B293E" w:rsidP="006B293E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bidi="ru-RU"/>
              </w:rPr>
              <w:t>Учебная практика ПМ 01</w:t>
            </w:r>
          </w:p>
        </w:tc>
        <w:tc>
          <w:tcPr>
            <w:tcW w:w="648" w:type="pct"/>
          </w:tcPr>
          <w:p w:rsidR="006B293E" w:rsidRPr="00716FB9" w:rsidRDefault="006B293E" w:rsidP="006B2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6B293E" w:rsidRPr="00716FB9" w:rsidTr="00716FB9">
        <w:trPr>
          <w:trHeight w:val="290"/>
        </w:trPr>
        <w:tc>
          <w:tcPr>
            <w:tcW w:w="4352" w:type="pct"/>
          </w:tcPr>
          <w:p w:rsidR="006B293E" w:rsidRPr="006B293E" w:rsidRDefault="006B293E" w:rsidP="006B293E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bidi="ru-RU"/>
              </w:rPr>
            </w:pPr>
            <w:r w:rsidRPr="00716FB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bidi="ru-RU"/>
              </w:rPr>
              <w:t>Производственная практика ПМ 01</w:t>
            </w:r>
          </w:p>
        </w:tc>
        <w:tc>
          <w:tcPr>
            <w:tcW w:w="648" w:type="pct"/>
          </w:tcPr>
          <w:p w:rsidR="006B293E" w:rsidRPr="00716FB9" w:rsidRDefault="006B293E" w:rsidP="006B2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6B293E" w:rsidRPr="00716FB9" w:rsidTr="00716FB9">
        <w:trPr>
          <w:trHeight w:val="290"/>
        </w:trPr>
        <w:tc>
          <w:tcPr>
            <w:tcW w:w="4352" w:type="pct"/>
          </w:tcPr>
          <w:p w:rsidR="006B293E" w:rsidRPr="00716FB9" w:rsidRDefault="006B293E" w:rsidP="006B293E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bidi="ru-RU"/>
              </w:rPr>
            </w:pPr>
            <w:r w:rsidRPr="00716FB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bidi="ru-RU"/>
              </w:rPr>
              <w:t>Консультации</w:t>
            </w:r>
          </w:p>
        </w:tc>
        <w:tc>
          <w:tcPr>
            <w:tcW w:w="648" w:type="pct"/>
          </w:tcPr>
          <w:p w:rsidR="006B293E" w:rsidRPr="00716FB9" w:rsidRDefault="006B293E" w:rsidP="006B2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B293E" w:rsidRPr="00716FB9" w:rsidTr="00716FB9">
        <w:trPr>
          <w:trHeight w:val="290"/>
        </w:trPr>
        <w:tc>
          <w:tcPr>
            <w:tcW w:w="4352" w:type="pct"/>
          </w:tcPr>
          <w:p w:rsidR="006B293E" w:rsidRPr="00716FB9" w:rsidRDefault="006B293E" w:rsidP="006B293E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bidi="ru-RU"/>
              </w:rPr>
            </w:pPr>
            <w:r w:rsidRPr="00716FB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bidi="ru-RU"/>
              </w:rPr>
              <w:t>Экзамен по модулю</w:t>
            </w:r>
          </w:p>
        </w:tc>
        <w:tc>
          <w:tcPr>
            <w:tcW w:w="648" w:type="pct"/>
            <w:vAlign w:val="center"/>
          </w:tcPr>
          <w:p w:rsidR="006B293E" w:rsidRPr="00716FB9" w:rsidRDefault="006B293E" w:rsidP="006B2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B293E" w:rsidRPr="00716FB9" w:rsidTr="00716FB9">
        <w:trPr>
          <w:trHeight w:val="290"/>
        </w:trPr>
        <w:tc>
          <w:tcPr>
            <w:tcW w:w="4352" w:type="pct"/>
          </w:tcPr>
          <w:p w:rsidR="006B293E" w:rsidRPr="00716FB9" w:rsidRDefault="006B293E" w:rsidP="006B293E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bidi="ru-RU"/>
              </w:rPr>
            </w:pPr>
            <w:r w:rsidRPr="00716FB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bidi="ru-RU"/>
              </w:rPr>
              <w:t xml:space="preserve">Всего </w:t>
            </w:r>
          </w:p>
        </w:tc>
        <w:tc>
          <w:tcPr>
            <w:tcW w:w="648" w:type="pct"/>
            <w:vAlign w:val="center"/>
          </w:tcPr>
          <w:p w:rsidR="006B293E" w:rsidRPr="00716FB9" w:rsidRDefault="006B293E" w:rsidP="006B2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B9">
              <w:rPr>
                <w:rFonts w:ascii="Times New Roman" w:hAnsi="Times New Roman" w:cs="Times New Roman"/>
                <w:b/>
                <w:sz w:val="24"/>
                <w:szCs w:val="24"/>
              </w:rPr>
              <w:t>458</w:t>
            </w:r>
          </w:p>
        </w:tc>
      </w:tr>
    </w:tbl>
    <w:p w:rsidR="00716FB9" w:rsidRDefault="00716FB9" w:rsidP="00716FB9">
      <w:pPr>
        <w:tabs>
          <w:tab w:val="left" w:pos="3255"/>
        </w:tabs>
        <w:rPr>
          <w:lang w:eastAsia="en-US"/>
        </w:rPr>
      </w:pPr>
    </w:p>
    <w:p w:rsidR="00B2118B" w:rsidRPr="00B2118B" w:rsidRDefault="00B2118B" w:rsidP="00B2118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lang w:eastAsia="en-US"/>
        </w:rPr>
        <w:tab/>
      </w:r>
      <w:r w:rsidRPr="00B2118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ПМ.02 </w:t>
      </w:r>
      <w:r w:rsidRPr="00B2118B">
        <w:rPr>
          <w:rFonts w:ascii="Times New Roman" w:eastAsiaTheme="minorEastAsia" w:hAnsi="Times New Roman" w:cs="Times New Roman"/>
          <w:b/>
          <w:sz w:val="24"/>
          <w:szCs w:val="24"/>
        </w:rPr>
        <w:t>ПРИГОТОВЛЕНИЕ, ОФОРМЛЕНИЕ И ПОДГОТОВКА К РЕАЛИЗАЦИИ ГОРЯЧИХ БЛЮД, КУЛИНАРНЫХ ИЗДЕЛИЙ, ЗАКУСОК РАЗНООБРАЗНОГО АССОРТИМЕНТА</w:t>
      </w:r>
    </w:p>
    <w:p w:rsidR="00B2118B" w:rsidRPr="00B2118B" w:rsidRDefault="00B2118B" w:rsidP="00B2118B">
      <w:pPr>
        <w:spacing w:after="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B2118B">
        <w:rPr>
          <w:rFonts w:ascii="Times New Roman" w:hAnsi="Times New Roman" w:cs="Times New Roman"/>
          <w:b/>
          <w:sz w:val="24"/>
          <w:szCs w:val="24"/>
        </w:rPr>
        <w:t>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1653"/>
        <w:gridCol w:w="952"/>
        <w:gridCol w:w="583"/>
        <w:gridCol w:w="1102"/>
        <w:gridCol w:w="831"/>
        <w:gridCol w:w="757"/>
        <w:gridCol w:w="1361"/>
        <w:gridCol w:w="1302"/>
      </w:tblGrid>
      <w:tr w:rsidR="00B2118B" w:rsidRPr="00B2118B" w:rsidTr="00B2118B">
        <w:tc>
          <w:tcPr>
            <w:tcW w:w="50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Коды </w:t>
            </w:r>
            <w:proofErr w:type="spellStart"/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профес-сиональ-ных</w:t>
            </w:r>
            <w:proofErr w:type="spellEnd"/>
            <w:r w:rsidRPr="00B2118B">
              <w:rPr>
                <w:rFonts w:ascii="Times New Roman" w:hAnsi="Times New Roman" w:cs="Times New Roman"/>
                <w:sz w:val="24"/>
                <w:szCs w:val="24"/>
              </w:rPr>
              <w:t xml:space="preserve"> общих компетенций</w:t>
            </w:r>
          </w:p>
        </w:tc>
        <w:tc>
          <w:tcPr>
            <w:tcW w:w="11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Объем </w:t>
            </w:r>
            <w:proofErr w:type="spellStart"/>
            <w:r w:rsidRPr="00B2118B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</w:t>
            </w:r>
            <w:proofErr w:type="spellEnd"/>
            <w:r w:rsidRPr="00B2118B">
              <w:rPr>
                <w:rFonts w:ascii="Times New Roman" w:hAnsi="Times New Roman" w:cs="Times New Roman"/>
                <w:iCs/>
                <w:sz w:val="24"/>
                <w:szCs w:val="24"/>
              </w:rPr>
              <w:t>-тельной программы, час.</w:t>
            </w:r>
          </w:p>
        </w:tc>
        <w:tc>
          <w:tcPr>
            <w:tcW w:w="2266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программы, час</w:t>
            </w:r>
          </w:p>
        </w:tc>
        <w:tc>
          <w:tcPr>
            <w:tcW w:w="6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Pr="00B211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6"/>
            </w:r>
          </w:p>
        </w:tc>
      </w:tr>
      <w:tr w:rsidR="00B2118B" w:rsidRPr="00B2118B" w:rsidTr="00B2118B">
        <w:tc>
          <w:tcPr>
            <w:tcW w:w="50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Занятия во взаимодействии с преподавателем, час.</w:t>
            </w:r>
          </w:p>
        </w:tc>
        <w:tc>
          <w:tcPr>
            <w:tcW w:w="6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8B" w:rsidRPr="00B2118B" w:rsidTr="00B2118B">
        <w:tc>
          <w:tcPr>
            <w:tcW w:w="50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Обучение по МДК, час.</w:t>
            </w:r>
          </w:p>
        </w:tc>
        <w:tc>
          <w:tcPr>
            <w:tcW w:w="104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6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8B" w:rsidRPr="00B2118B" w:rsidTr="00B2118B">
        <w:tc>
          <w:tcPr>
            <w:tcW w:w="50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B2118B" w:rsidRPr="00B2118B" w:rsidRDefault="00B2118B" w:rsidP="00B2118B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49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36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687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6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8B" w:rsidRPr="00B2118B" w:rsidTr="00B2118B">
        <w:tc>
          <w:tcPr>
            <w:tcW w:w="50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лабораторные работы и практические занятия, часов</w:t>
            </w:r>
          </w:p>
        </w:tc>
        <w:tc>
          <w:tcPr>
            <w:tcW w:w="4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в т.ч., курсовая проект (работа)*,</w:t>
            </w:r>
          </w:p>
          <w:p w:rsidR="00B2118B" w:rsidRPr="00B2118B" w:rsidRDefault="00B2118B" w:rsidP="00B2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61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8B" w:rsidRPr="00B2118B" w:rsidTr="00B2118B">
        <w:tc>
          <w:tcPr>
            <w:tcW w:w="5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2118B" w:rsidRPr="00B2118B" w:rsidTr="00B2118B">
        <w:trPr>
          <w:trHeight w:val="1439"/>
        </w:trPr>
        <w:tc>
          <w:tcPr>
            <w:tcW w:w="5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ПК 2.1.-2.8</w:t>
            </w:r>
          </w:p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ОК 1-7, 9,10</w:t>
            </w:r>
          </w:p>
        </w:tc>
        <w:tc>
          <w:tcPr>
            <w:tcW w:w="11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 02.01. </w:t>
            </w: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Организация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46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8" w:type="pct"/>
            <w:tcBorders>
              <w:top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118B" w:rsidRPr="00B2118B" w:rsidTr="00B2118B">
        <w:trPr>
          <w:trHeight w:val="1439"/>
        </w:trPr>
        <w:tc>
          <w:tcPr>
            <w:tcW w:w="5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</w:tcPr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 02.02. </w:t>
            </w:r>
            <w:r w:rsidRPr="00B211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Процессы </w:t>
            </w: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приготовления, подготовки к реализации и презентации </w:t>
            </w:r>
            <w:r w:rsidRPr="00B2118B">
              <w:rPr>
                <w:rFonts w:ascii="Times New Roman" w:hAnsi="Times New Roman" w:cs="Times New Roman"/>
                <w:iCs/>
                <w:sz w:val="24"/>
                <w:szCs w:val="24"/>
              </w:rPr>
              <w:t>горячих блюд, кулинарных изделий, закусок</w:t>
            </w:r>
          </w:p>
        </w:tc>
        <w:tc>
          <w:tcPr>
            <w:tcW w:w="4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48" w:type="pct"/>
            <w:tcBorders>
              <w:top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0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2118B" w:rsidRPr="00B2118B" w:rsidTr="00B2118B">
        <w:trPr>
          <w:trHeight w:val="418"/>
        </w:trPr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</w:tcPr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ПК 2.1., 2.2, 2.3</w:t>
            </w:r>
          </w:p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ОК 1-7, 9,10</w:t>
            </w:r>
          </w:p>
        </w:tc>
        <w:tc>
          <w:tcPr>
            <w:tcW w:w="1104" w:type="pct"/>
            <w:tcBorders>
              <w:left w:val="single" w:sz="12" w:space="0" w:color="auto"/>
              <w:right w:val="single" w:sz="12" w:space="0" w:color="auto"/>
            </w:tcBorders>
          </w:tcPr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</w:p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и подготовка к реализации горячих </w:t>
            </w:r>
            <w:r w:rsidRPr="00B21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супов разнообразного ассортимента</w:t>
            </w:r>
          </w:p>
        </w:tc>
        <w:tc>
          <w:tcPr>
            <w:tcW w:w="46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8" w:type="pct"/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2" w:type="pct"/>
            <w:tcBorders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lef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8B" w:rsidRPr="00B2118B" w:rsidTr="00B2118B">
        <w:trPr>
          <w:trHeight w:val="1024"/>
        </w:trPr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</w:tcPr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ПК 2.1., 2.2, 2.4</w:t>
            </w:r>
          </w:p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ОК 1-7, 9,10</w:t>
            </w:r>
          </w:p>
        </w:tc>
        <w:tc>
          <w:tcPr>
            <w:tcW w:w="1104" w:type="pct"/>
            <w:tcBorders>
              <w:left w:val="single" w:sz="12" w:space="0" w:color="auto"/>
              <w:right w:val="single" w:sz="12" w:space="0" w:color="auto"/>
            </w:tcBorders>
          </w:tcPr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</w:p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Приготовление и подготовка к реализации горячих соусов разнообразного ассортимента</w:t>
            </w:r>
          </w:p>
        </w:tc>
        <w:tc>
          <w:tcPr>
            <w:tcW w:w="46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8" w:type="pct"/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lef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8B" w:rsidRPr="00B2118B" w:rsidTr="00B2118B"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</w:tcPr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ПК 2.1, 2.2, 2.4, 2.5</w:t>
            </w:r>
          </w:p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ОК 1-7, 9,10</w:t>
            </w:r>
          </w:p>
        </w:tc>
        <w:tc>
          <w:tcPr>
            <w:tcW w:w="1104" w:type="pct"/>
            <w:tcBorders>
              <w:left w:val="single" w:sz="12" w:space="0" w:color="auto"/>
              <w:right w:val="single" w:sz="12" w:space="0" w:color="auto"/>
            </w:tcBorders>
          </w:tcPr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</w:p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и подготовка к реализации блюд и гарниров из овощей, грибов, круп, бобовых и макаронных изделий  разнообразного ассортимента </w:t>
            </w:r>
          </w:p>
        </w:tc>
        <w:tc>
          <w:tcPr>
            <w:tcW w:w="46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8" w:type="pct"/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2" w:type="pct"/>
            <w:tcBorders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lef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8B" w:rsidRPr="00B2118B" w:rsidTr="00B2118B"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</w:tcPr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ПК 2.1, 2.2, 2.4, 2.6</w:t>
            </w:r>
          </w:p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ОК 1-7, 9,10</w:t>
            </w:r>
          </w:p>
        </w:tc>
        <w:tc>
          <w:tcPr>
            <w:tcW w:w="1104" w:type="pct"/>
            <w:tcBorders>
              <w:left w:val="single" w:sz="12" w:space="0" w:color="auto"/>
              <w:right w:val="single" w:sz="12" w:space="0" w:color="auto"/>
            </w:tcBorders>
          </w:tcPr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</w:p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Приготовление и подготовка к реализации блюд из яиц, творога, сыра, муки  разнообразного ассортимента</w:t>
            </w:r>
          </w:p>
        </w:tc>
        <w:tc>
          <w:tcPr>
            <w:tcW w:w="46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8" w:type="pct"/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" w:type="pct"/>
            <w:tcBorders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lef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8B" w:rsidRPr="00B2118B" w:rsidTr="00B2118B"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</w:tcPr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ПК 2.1, 2.2, 2.4, 2.5, 2.7</w:t>
            </w:r>
          </w:p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ОК 1-7, 9,10</w:t>
            </w:r>
          </w:p>
        </w:tc>
        <w:tc>
          <w:tcPr>
            <w:tcW w:w="1104" w:type="pct"/>
            <w:tcBorders>
              <w:left w:val="single" w:sz="12" w:space="0" w:color="auto"/>
              <w:right w:val="single" w:sz="12" w:space="0" w:color="auto"/>
            </w:tcBorders>
          </w:tcPr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</w:p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и подготовка к реализации блюд, кулинарных изделий, закусок из рыбы, нерыбного водного </w:t>
            </w:r>
            <w:r w:rsidRPr="00B21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сырья разнообразного ассортимента</w:t>
            </w:r>
          </w:p>
        </w:tc>
        <w:tc>
          <w:tcPr>
            <w:tcW w:w="46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8" w:type="pct"/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2" w:type="pct"/>
            <w:tcBorders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lef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8B" w:rsidRPr="00B2118B" w:rsidTr="00B2118B"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</w:tcPr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ПК 2.1, 2.2, 2.4, 2.5, 2.8</w:t>
            </w:r>
          </w:p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ОК 1-7, 9,10</w:t>
            </w:r>
          </w:p>
        </w:tc>
        <w:tc>
          <w:tcPr>
            <w:tcW w:w="1104" w:type="pct"/>
            <w:tcBorders>
              <w:left w:val="single" w:sz="12" w:space="0" w:color="auto"/>
              <w:right w:val="single" w:sz="12" w:space="0" w:color="auto"/>
            </w:tcBorders>
          </w:tcPr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</w:t>
            </w:r>
          </w:p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Приготовление и подготовка к реализации блюд, кулинарных изделий, закусок из мяса, мясных продуктов, домашней птицы, дичи, кролика разнообразного ассортимента</w:t>
            </w:r>
          </w:p>
        </w:tc>
        <w:tc>
          <w:tcPr>
            <w:tcW w:w="46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8" w:type="pct"/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2" w:type="pct"/>
            <w:tcBorders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lef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8B" w:rsidRPr="00B2118B" w:rsidTr="00B2118B">
        <w:tc>
          <w:tcPr>
            <w:tcW w:w="5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18B" w:rsidRPr="00B2118B" w:rsidRDefault="00B2118B" w:rsidP="00B2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ПК 2.1-2.8</w:t>
            </w:r>
          </w:p>
        </w:tc>
        <w:tc>
          <w:tcPr>
            <w:tcW w:w="11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18B" w:rsidRPr="00B2118B" w:rsidRDefault="00B2118B" w:rsidP="00B21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Учебная и производственная практика</w:t>
            </w:r>
          </w:p>
        </w:tc>
        <w:tc>
          <w:tcPr>
            <w:tcW w:w="46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8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65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18B" w:rsidRPr="00B2118B" w:rsidRDefault="00B2118B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2118B" w:rsidRDefault="00B2118B" w:rsidP="00B2118B">
      <w:pPr>
        <w:tabs>
          <w:tab w:val="left" w:pos="3975"/>
        </w:tabs>
        <w:rPr>
          <w:lang w:eastAsia="en-US"/>
        </w:rPr>
      </w:pPr>
    </w:p>
    <w:p w:rsidR="00B2118B" w:rsidRPr="00B2118B" w:rsidRDefault="00B2118B" w:rsidP="00B2118B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18B">
        <w:rPr>
          <w:rFonts w:ascii="Times New Roman" w:hAnsi="Times New Roman" w:cs="Times New Roman"/>
          <w:b/>
          <w:sz w:val="24"/>
          <w:szCs w:val="24"/>
        </w:rPr>
        <w:t>Тематический план и содержание профессионального модуля (ПМ)</w:t>
      </w:r>
    </w:p>
    <w:p w:rsidR="00B2118B" w:rsidRPr="00B2118B" w:rsidRDefault="00B2118B" w:rsidP="00B2118B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5"/>
        <w:gridCol w:w="1526"/>
      </w:tblGrid>
      <w:tr w:rsidR="008831AC" w:rsidRPr="00B2118B" w:rsidTr="008831AC">
        <w:tc>
          <w:tcPr>
            <w:tcW w:w="4203" w:type="pct"/>
            <w:vAlign w:val="center"/>
          </w:tcPr>
          <w:p w:rsidR="008831AC" w:rsidRPr="00B2118B" w:rsidRDefault="008831AC" w:rsidP="00B2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797" w:type="pct"/>
            <w:vAlign w:val="center"/>
          </w:tcPr>
          <w:p w:rsidR="008831AC" w:rsidRPr="00B2118B" w:rsidRDefault="008831AC" w:rsidP="00B2118B">
            <w:pPr>
              <w:spacing w:after="0" w:line="240" w:lineRule="auto"/>
              <w:ind w:left="19"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831AC" w:rsidRPr="00B2118B" w:rsidTr="008831AC">
        <w:tc>
          <w:tcPr>
            <w:tcW w:w="4203" w:type="pct"/>
          </w:tcPr>
          <w:p w:rsidR="008831AC" w:rsidRPr="00B2118B" w:rsidRDefault="008831AC" w:rsidP="004E1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МДК. 02.01. </w:t>
            </w:r>
            <w:r w:rsidRPr="00B2118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Организация приготовления, подготовки к реализации и презентации горячих блюд, кулинарных изделий и закусок </w:t>
            </w:r>
          </w:p>
        </w:tc>
        <w:tc>
          <w:tcPr>
            <w:tcW w:w="797" w:type="pct"/>
            <w:vAlign w:val="center"/>
          </w:tcPr>
          <w:p w:rsidR="008831AC" w:rsidRPr="00B2118B" w:rsidRDefault="008831AC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8831AC" w:rsidRPr="00B2118B" w:rsidTr="008831AC">
        <w:tc>
          <w:tcPr>
            <w:tcW w:w="4203" w:type="pct"/>
          </w:tcPr>
          <w:p w:rsidR="008831AC" w:rsidRPr="00B2118B" w:rsidRDefault="008831AC" w:rsidP="004E11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118B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процессов приготовления, подготовки к реализации и хранения горячих блюд, кулинарных изделий и закусок</w:t>
            </w:r>
          </w:p>
        </w:tc>
        <w:tc>
          <w:tcPr>
            <w:tcW w:w="797" w:type="pct"/>
            <w:vAlign w:val="center"/>
          </w:tcPr>
          <w:p w:rsidR="008831AC" w:rsidRPr="004E111E" w:rsidRDefault="008831AC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11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831AC" w:rsidRPr="00B2118B" w:rsidTr="008831AC">
        <w:tc>
          <w:tcPr>
            <w:tcW w:w="4203" w:type="pct"/>
          </w:tcPr>
          <w:p w:rsidR="008831AC" w:rsidRPr="00B2118B" w:rsidRDefault="008831AC" w:rsidP="008831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</w:t>
            </w: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Организация и техническое оснащение работ по приготовлению, хранению, подготовке к реализации бульонов, отваров, супов</w:t>
            </w:r>
            <w:r w:rsidRPr="00B21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7" w:type="pct"/>
            <w:vAlign w:val="center"/>
          </w:tcPr>
          <w:p w:rsidR="008831AC" w:rsidRPr="004E111E" w:rsidRDefault="008831AC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11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8831AC" w:rsidRPr="00B2118B" w:rsidTr="008831AC">
        <w:tc>
          <w:tcPr>
            <w:tcW w:w="4203" w:type="pct"/>
          </w:tcPr>
          <w:p w:rsidR="008831AC" w:rsidRPr="00B2118B" w:rsidRDefault="008831AC" w:rsidP="008831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1.3. </w:t>
            </w: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Организация и техническое оснащение работ по приготовлению, хранению, подготовке к реализации горячих соусов</w:t>
            </w:r>
            <w:r w:rsidRPr="00B21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7" w:type="pct"/>
            <w:vAlign w:val="center"/>
          </w:tcPr>
          <w:p w:rsidR="008831AC" w:rsidRPr="004E111E" w:rsidRDefault="008831AC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11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045524" w:rsidRPr="00B2118B" w:rsidTr="008831AC">
        <w:tc>
          <w:tcPr>
            <w:tcW w:w="4203" w:type="pct"/>
          </w:tcPr>
          <w:p w:rsidR="00045524" w:rsidRPr="00B2118B" w:rsidRDefault="00045524" w:rsidP="008831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1.4. </w:t>
            </w:r>
            <w:r w:rsidRPr="00B2118B">
              <w:rPr>
                <w:rFonts w:ascii="Times New Roman" w:hAnsi="Times New Roman" w:cs="Times New Roman"/>
                <w:sz w:val="24"/>
                <w:szCs w:val="24"/>
              </w:rPr>
              <w:t>Организация и техническое оснащение работ по приготовлению, хранению, подготовке к реализации горячих блюд, кулинарных изделий</w:t>
            </w:r>
            <w:r w:rsidRPr="00B2118B">
              <w:rPr>
                <w:rFonts w:ascii="Times New Roman" w:hAnsi="Times New Roman" w:cs="Times New Roman"/>
                <w:bCs/>
                <w:sz w:val="24"/>
                <w:szCs w:val="24"/>
              </w:rPr>
              <w:t>, закусок</w:t>
            </w:r>
          </w:p>
        </w:tc>
        <w:tc>
          <w:tcPr>
            <w:tcW w:w="797" w:type="pct"/>
            <w:vAlign w:val="center"/>
          </w:tcPr>
          <w:p w:rsidR="00045524" w:rsidRPr="004E111E" w:rsidRDefault="00045524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11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045524" w:rsidRPr="00B2118B" w:rsidTr="003F1128">
        <w:trPr>
          <w:trHeight w:val="381"/>
        </w:trPr>
        <w:tc>
          <w:tcPr>
            <w:tcW w:w="4203" w:type="pct"/>
          </w:tcPr>
          <w:p w:rsidR="00045524" w:rsidRPr="00B2118B" w:rsidRDefault="00045524" w:rsidP="000455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учебная работа при изучении раздела </w:t>
            </w:r>
          </w:p>
          <w:p w:rsidR="00045524" w:rsidRPr="00B2118B" w:rsidRDefault="00045524" w:rsidP="008831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045524" w:rsidRDefault="00045524" w:rsidP="00B2118B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45524" w:rsidRPr="00B2118B" w:rsidTr="008831AC">
        <w:tc>
          <w:tcPr>
            <w:tcW w:w="4203" w:type="pct"/>
          </w:tcPr>
          <w:p w:rsidR="00045524" w:rsidRPr="00B2118B" w:rsidRDefault="00045524" w:rsidP="00045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 02.02. </w:t>
            </w:r>
            <w:r w:rsidRPr="00B211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Процессы </w:t>
            </w:r>
            <w:r w:rsidRPr="00B21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приготовления, подготовки к реализации и презентации </w:t>
            </w:r>
            <w:r w:rsidRPr="00B2118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горячих блюд, кулинарных изделий, закусок</w:t>
            </w:r>
          </w:p>
        </w:tc>
        <w:tc>
          <w:tcPr>
            <w:tcW w:w="797" w:type="pct"/>
            <w:vAlign w:val="center"/>
          </w:tcPr>
          <w:p w:rsidR="00045524" w:rsidRDefault="00045524" w:rsidP="00045524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</w:tr>
      <w:tr w:rsidR="00045524" w:rsidRPr="00B2118B" w:rsidTr="008831AC">
        <w:tc>
          <w:tcPr>
            <w:tcW w:w="4203" w:type="pct"/>
          </w:tcPr>
          <w:p w:rsidR="00045524" w:rsidRPr="00B2118B" w:rsidRDefault="00045524" w:rsidP="000455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 1. Приготовление и подготовка к реализации горячих супов разнообразного ассортимента</w:t>
            </w:r>
          </w:p>
        </w:tc>
        <w:tc>
          <w:tcPr>
            <w:tcW w:w="797" w:type="pct"/>
            <w:vAlign w:val="center"/>
          </w:tcPr>
          <w:p w:rsidR="00045524" w:rsidRPr="003F1128" w:rsidRDefault="004E111E" w:rsidP="00045524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12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045524" w:rsidRPr="00B2118B" w:rsidTr="008831AC">
        <w:tc>
          <w:tcPr>
            <w:tcW w:w="4203" w:type="pct"/>
          </w:tcPr>
          <w:p w:rsidR="00045524" w:rsidRPr="00B2118B" w:rsidRDefault="00045524" w:rsidP="000455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  <w:r w:rsidRPr="00B2118B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назначение, подготовка к реализации бульонов, отваров</w:t>
            </w:r>
          </w:p>
        </w:tc>
        <w:tc>
          <w:tcPr>
            <w:tcW w:w="797" w:type="pct"/>
            <w:vAlign w:val="center"/>
          </w:tcPr>
          <w:p w:rsidR="00045524" w:rsidRPr="003F1128" w:rsidRDefault="00045524" w:rsidP="00045524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1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45524" w:rsidRPr="00B2118B" w:rsidTr="008831AC">
        <w:tc>
          <w:tcPr>
            <w:tcW w:w="4203" w:type="pct"/>
          </w:tcPr>
          <w:p w:rsidR="00045524" w:rsidRPr="00B2118B" w:rsidRDefault="00045524" w:rsidP="00045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</w:t>
            </w:r>
            <w:r w:rsidRPr="00B2118B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заправочных супов разнообразного ассортимента</w:t>
            </w:r>
          </w:p>
        </w:tc>
        <w:tc>
          <w:tcPr>
            <w:tcW w:w="797" w:type="pct"/>
            <w:vAlign w:val="center"/>
          </w:tcPr>
          <w:p w:rsidR="00045524" w:rsidRPr="003F1128" w:rsidRDefault="00045524" w:rsidP="00045524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12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045524" w:rsidRPr="00B2118B" w:rsidTr="008831AC">
        <w:tc>
          <w:tcPr>
            <w:tcW w:w="4203" w:type="pct"/>
          </w:tcPr>
          <w:p w:rsidR="00045524" w:rsidRPr="00B2118B" w:rsidRDefault="00045524" w:rsidP="00045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1.3. </w:t>
            </w:r>
            <w:r w:rsidRPr="00B2118B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супов-пюре,  молочных, сладких, диетических, вегетарианских  супов разнообразного ассортимента</w:t>
            </w:r>
          </w:p>
        </w:tc>
        <w:tc>
          <w:tcPr>
            <w:tcW w:w="797" w:type="pct"/>
            <w:vAlign w:val="center"/>
          </w:tcPr>
          <w:p w:rsidR="00045524" w:rsidRPr="003F1128" w:rsidRDefault="00045524" w:rsidP="00045524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12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045524" w:rsidRPr="00B2118B" w:rsidTr="008831AC">
        <w:tc>
          <w:tcPr>
            <w:tcW w:w="4203" w:type="pct"/>
          </w:tcPr>
          <w:p w:rsidR="00045524" w:rsidRPr="00B2118B" w:rsidRDefault="00045524" w:rsidP="00045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1.4. </w:t>
            </w:r>
            <w:r w:rsidRPr="00B2118B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 холодных  супов, супов региональной кухни</w:t>
            </w:r>
          </w:p>
        </w:tc>
        <w:tc>
          <w:tcPr>
            <w:tcW w:w="797" w:type="pct"/>
            <w:vAlign w:val="center"/>
          </w:tcPr>
          <w:p w:rsidR="00045524" w:rsidRPr="003F1128" w:rsidRDefault="00045524" w:rsidP="00045524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12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045524" w:rsidRPr="00B2118B" w:rsidTr="008831AC">
        <w:tc>
          <w:tcPr>
            <w:tcW w:w="4203" w:type="pct"/>
          </w:tcPr>
          <w:p w:rsidR="00045524" w:rsidRPr="00B2118B" w:rsidRDefault="00045524" w:rsidP="00045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B2118B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и подготовка к реализации горячих соусов разнообразного ассортимента</w:t>
            </w:r>
          </w:p>
        </w:tc>
        <w:tc>
          <w:tcPr>
            <w:tcW w:w="797" w:type="pct"/>
            <w:vAlign w:val="center"/>
          </w:tcPr>
          <w:p w:rsidR="00045524" w:rsidRPr="003F1128" w:rsidRDefault="004E111E" w:rsidP="00045524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12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45524" w:rsidRPr="00B2118B" w:rsidTr="008831AC">
        <w:tc>
          <w:tcPr>
            <w:tcW w:w="4203" w:type="pct"/>
          </w:tcPr>
          <w:p w:rsidR="00045524" w:rsidRPr="00B2118B" w:rsidRDefault="00045524" w:rsidP="000455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2.1. </w:t>
            </w:r>
            <w:r w:rsidRPr="00B2118B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118B">
              <w:rPr>
                <w:rFonts w:ascii="Times New Roman" w:hAnsi="Times New Roman" w:cs="Times New Roman"/>
                <w:bCs/>
                <w:sz w:val="24"/>
                <w:szCs w:val="24"/>
              </w:rPr>
              <w:t>ассортимент, значение в питании горячих соусов</w:t>
            </w:r>
          </w:p>
        </w:tc>
        <w:tc>
          <w:tcPr>
            <w:tcW w:w="797" w:type="pct"/>
            <w:vAlign w:val="center"/>
          </w:tcPr>
          <w:p w:rsidR="00045524" w:rsidRPr="004E111E" w:rsidRDefault="00045524" w:rsidP="00045524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1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45524" w:rsidRPr="00B2118B" w:rsidTr="008831AC">
        <w:tc>
          <w:tcPr>
            <w:tcW w:w="4203" w:type="pct"/>
          </w:tcPr>
          <w:p w:rsidR="00045524" w:rsidRPr="00B2118B" w:rsidRDefault="00045524" w:rsidP="00045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</w:t>
            </w:r>
            <w:r w:rsidRPr="00B2118B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соусов на муке Приготовление отдельных компонентов для соусов и соусных полуфабрикатов</w:t>
            </w:r>
          </w:p>
        </w:tc>
        <w:tc>
          <w:tcPr>
            <w:tcW w:w="797" w:type="pct"/>
            <w:vAlign w:val="center"/>
          </w:tcPr>
          <w:p w:rsidR="00045524" w:rsidRPr="004E111E" w:rsidRDefault="00045524" w:rsidP="00045524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11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45524" w:rsidRPr="00B2118B" w:rsidTr="008831AC">
        <w:tc>
          <w:tcPr>
            <w:tcW w:w="4203" w:type="pct"/>
          </w:tcPr>
          <w:p w:rsidR="00045524" w:rsidRPr="00B2118B" w:rsidRDefault="00045524" w:rsidP="00045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2.3. </w:t>
            </w:r>
            <w:r w:rsidRPr="00B21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Приготовление, подготовка к реализации яично-масляных соусов, соусов на сливках </w:t>
            </w:r>
          </w:p>
        </w:tc>
        <w:tc>
          <w:tcPr>
            <w:tcW w:w="797" w:type="pct"/>
            <w:vAlign w:val="center"/>
          </w:tcPr>
          <w:p w:rsidR="00045524" w:rsidRPr="004E111E" w:rsidRDefault="00045524" w:rsidP="00045524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1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45524" w:rsidRPr="00B2118B" w:rsidTr="008831AC">
        <w:tc>
          <w:tcPr>
            <w:tcW w:w="4203" w:type="pct"/>
          </w:tcPr>
          <w:p w:rsidR="00045524" w:rsidRPr="00B2118B" w:rsidRDefault="00045524" w:rsidP="00045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2.4. </w:t>
            </w:r>
            <w:r w:rsidRPr="00B21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Приготовление, подготовка к реализации сладких (десертных), региональных, вегетарианских, диетических  соусов </w:t>
            </w:r>
          </w:p>
        </w:tc>
        <w:tc>
          <w:tcPr>
            <w:tcW w:w="797" w:type="pct"/>
            <w:vAlign w:val="center"/>
          </w:tcPr>
          <w:p w:rsidR="00045524" w:rsidRPr="004E111E" w:rsidRDefault="00045524" w:rsidP="00045524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1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45524" w:rsidRPr="00B2118B" w:rsidTr="008831AC">
        <w:tc>
          <w:tcPr>
            <w:tcW w:w="4203" w:type="pct"/>
          </w:tcPr>
          <w:p w:rsidR="00045524" w:rsidRPr="00B2118B" w:rsidRDefault="00045524" w:rsidP="00045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учебная работа при изучении раздела</w:t>
            </w:r>
          </w:p>
        </w:tc>
        <w:tc>
          <w:tcPr>
            <w:tcW w:w="797" w:type="pct"/>
            <w:vAlign w:val="center"/>
          </w:tcPr>
          <w:p w:rsidR="00045524" w:rsidRPr="00B2118B" w:rsidRDefault="00045524" w:rsidP="00045524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524" w:rsidRPr="00B2118B" w:rsidTr="008831AC">
        <w:tc>
          <w:tcPr>
            <w:tcW w:w="4203" w:type="pct"/>
          </w:tcPr>
          <w:p w:rsidR="00045524" w:rsidRPr="00B2118B" w:rsidRDefault="00045524" w:rsidP="00045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Pr="00B2118B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и подготовка к реализации блюд и гарниров из овощей, грибов, круп, бобовых и макаронных изделий  разнообразного ассортимента</w:t>
            </w:r>
          </w:p>
        </w:tc>
        <w:tc>
          <w:tcPr>
            <w:tcW w:w="797" w:type="pct"/>
            <w:vAlign w:val="center"/>
          </w:tcPr>
          <w:p w:rsidR="00045524" w:rsidRPr="003F1128" w:rsidRDefault="004E111E" w:rsidP="00045524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12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045524" w:rsidRPr="00B2118B" w:rsidTr="008831AC">
        <w:tc>
          <w:tcPr>
            <w:tcW w:w="4203" w:type="pct"/>
          </w:tcPr>
          <w:p w:rsidR="00045524" w:rsidRPr="00B2118B" w:rsidRDefault="00045524" w:rsidP="000455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3.1. </w:t>
            </w:r>
            <w:r w:rsidRPr="00B2118B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горячих блюд и гарниров из овощей и грибов</w:t>
            </w:r>
          </w:p>
        </w:tc>
        <w:tc>
          <w:tcPr>
            <w:tcW w:w="797" w:type="pct"/>
            <w:vAlign w:val="center"/>
          </w:tcPr>
          <w:p w:rsidR="00045524" w:rsidRPr="003F1128" w:rsidRDefault="00045524" w:rsidP="00045524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128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045524" w:rsidRPr="00B2118B" w:rsidTr="008831AC">
        <w:tc>
          <w:tcPr>
            <w:tcW w:w="4203" w:type="pct"/>
          </w:tcPr>
          <w:p w:rsidR="00045524" w:rsidRPr="00B2118B" w:rsidRDefault="00045524" w:rsidP="00045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1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Приготовление, подготовка к реализации горячих блюд и гарниров из круп и бобовых и макаронных изделий </w:t>
            </w:r>
          </w:p>
        </w:tc>
        <w:tc>
          <w:tcPr>
            <w:tcW w:w="797" w:type="pct"/>
            <w:vAlign w:val="center"/>
          </w:tcPr>
          <w:p w:rsidR="00045524" w:rsidRPr="003F1128" w:rsidRDefault="00045524" w:rsidP="00045524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12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045524" w:rsidRPr="00B2118B" w:rsidTr="008831AC">
        <w:tc>
          <w:tcPr>
            <w:tcW w:w="4203" w:type="pct"/>
          </w:tcPr>
          <w:p w:rsidR="00045524" w:rsidRPr="00B2118B" w:rsidRDefault="00045524" w:rsidP="00045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учебная работа при изучении раздела</w:t>
            </w:r>
          </w:p>
        </w:tc>
        <w:tc>
          <w:tcPr>
            <w:tcW w:w="797" w:type="pct"/>
            <w:vAlign w:val="center"/>
          </w:tcPr>
          <w:p w:rsidR="00045524" w:rsidRDefault="00045524" w:rsidP="00045524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524" w:rsidRPr="00B2118B" w:rsidTr="008831AC">
        <w:tc>
          <w:tcPr>
            <w:tcW w:w="4203" w:type="pct"/>
          </w:tcPr>
          <w:p w:rsidR="00045524" w:rsidRPr="00B2118B" w:rsidRDefault="00045524" w:rsidP="00045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Pr="00B2118B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и подготовка к реализации блюд из яиц, творога, сыра, муки  разнообразного ассортимента</w:t>
            </w:r>
          </w:p>
        </w:tc>
        <w:tc>
          <w:tcPr>
            <w:tcW w:w="797" w:type="pct"/>
            <w:vAlign w:val="center"/>
          </w:tcPr>
          <w:p w:rsidR="00045524" w:rsidRPr="003F1128" w:rsidRDefault="00045524" w:rsidP="00045524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1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C0241" w:rsidRPr="003F11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E111E" w:rsidRPr="00B2118B" w:rsidTr="008831AC">
        <w:tc>
          <w:tcPr>
            <w:tcW w:w="4203" w:type="pct"/>
          </w:tcPr>
          <w:p w:rsidR="004E111E" w:rsidRPr="00B2118B" w:rsidRDefault="004E111E" w:rsidP="004E1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4.1. </w:t>
            </w:r>
            <w:r w:rsidRPr="00B2118B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блюд из яиц, творога, сыра</w:t>
            </w:r>
          </w:p>
        </w:tc>
        <w:tc>
          <w:tcPr>
            <w:tcW w:w="797" w:type="pct"/>
            <w:vAlign w:val="center"/>
          </w:tcPr>
          <w:p w:rsidR="004E111E" w:rsidRPr="003F1128" w:rsidRDefault="004E111E" w:rsidP="004E111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12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E111E" w:rsidRPr="00B2118B" w:rsidTr="008831AC">
        <w:tc>
          <w:tcPr>
            <w:tcW w:w="4203" w:type="pct"/>
          </w:tcPr>
          <w:p w:rsidR="000C0241" w:rsidRPr="00B2118B" w:rsidRDefault="000C0241" w:rsidP="000C02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4.2. </w:t>
            </w:r>
            <w:r w:rsidRPr="00B2118B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блюд из муки</w:t>
            </w:r>
          </w:p>
          <w:p w:rsidR="004E111E" w:rsidRPr="00B2118B" w:rsidRDefault="004E111E" w:rsidP="004E11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4E111E" w:rsidRPr="003F1128" w:rsidRDefault="000C0241" w:rsidP="004E111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12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4E111E" w:rsidRPr="00B2118B" w:rsidTr="008831AC">
        <w:tc>
          <w:tcPr>
            <w:tcW w:w="4203" w:type="pct"/>
          </w:tcPr>
          <w:p w:rsidR="004E111E" w:rsidRPr="00B2118B" w:rsidRDefault="004E111E" w:rsidP="004E1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 учебная работа при изучении раздела </w:t>
            </w:r>
          </w:p>
          <w:p w:rsidR="004E111E" w:rsidRPr="00B2118B" w:rsidRDefault="004E111E" w:rsidP="004E11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4E111E" w:rsidRPr="003F1128" w:rsidRDefault="004E111E" w:rsidP="004E111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11E" w:rsidRPr="00B2118B" w:rsidTr="008831AC">
        <w:tc>
          <w:tcPr>
            <w:tcW w:w="4203" w:type="pct"/>
          </w:tcPr>
          <w:p w:rsidR="004E111E" w:rsidRPr="00B2118B" w:rsidRDefault="004E111E" w:rsidP="004E11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5. </w:t>
            </w:r>
            <w:r w:rsidRPr="00B2118B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и подготовка к реализации блюд, кулинарных изделий, закусок из рыбы, нерыбного водного сырья разнообразного ассортимента</w:t>
            </w:r>
          </w:p>
        </w:tc>
        <w:tc>
          <w:tcPr>
            <w:tcW w:w="797" w:type="pct"/>
            <w:vAlign w:val="center"/>
          </w:tcPr>
          <w:p w:rsidR="004E111E" w:rsidRPr="003F1128" w:rsidRDefault="004E111E" w:rsidP="004E111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1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C0241" w:rsidRPr="003F112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E111E" w:rsidRPr="00B2118B" w:rsidTr="008831AC">
        <w:tc>
          <w:tcPr>
            <w:tcW w:w="4203" w:type="pct"/>
          </w:tcPr>
          <w:p w:rsidR="004E111E" w:rsidRPr="00B2118B" w:rsidRDefault="004E111E" w:rsidP="004E1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Pr="00B2118B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Классификация, ассортимент блюд из рыбы и нерыбного водного сырья</w:t>
            </w:r>
          </w:p>
        </w:tc>
        <w:tc>
          <w:tcPr>
            <w:tcW w:w="797" w:type="pct"/>
            <w:vAlign w:val="center"/>
          </w:tcPr>
          <w:p w:rsidR="004E111E" w:rsidRPr="000C0241" w:rsidRDefault="004E111E" w:rsidP="004E111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24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E111E" w:rsidRPr="00B2118B" w:rsidTr="008831AC">
        <w:tc>
          <w:tcPr>
            <w:tcW w:w="4203" w:type="pct"/>
          </w:tcPr>
          <w:p w:rsidR="004E111E" w:rsidRPr="00B2118B" w:rsidRDefault="004E111E" w:rsidP="004E11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B2118B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и подготовка к реализации блюд из рыбы и нерыбного водного сырья</w:t>
            </w:r>
          </w:p>
        </w:tc>
        <w:tc>
          <w:tcPr>
            <w:tcW w:w="797" w:type="pct"/>
            <w:vAlign w:val="center"/>
          </w:tcPr>
          <w:p w:rsidR="004E111E" w:rsidRPr="000C0241" w:rsidRDefault="004E111E" w:rsidP="004E111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241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4E111E" w:rsidRPr="00B2118B" w:rsidTr="008831AC">
        <w:tc>
          <w:tcPr>
            <w:tcW w:w="4203" w:type="pct"/>
          </w:tcPr>
          <w:p w:rsidR="004E111E" w:rsidRPr="00B2118B" w:rsidRDefault="004E111E" w:rsidP="004E11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учебная работа при изучении раздела</w:t>
            </w:r>
          </w:p>
        </w:tc>
        <w:tc>
          <w:tcPr>
            <w:tcW w:w="797" w:type="pct"/>
            <w:vAlign w:val="center"/>
          </w:tcPr>
          <w:p w:rsidR="004E111E" w:rsidRDefault="004E111E" w:rsidP="004E111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11E" w:rsidRPr="00B2118B" w:rsidTr="008831AC">
        <w:tc>
          <w:tcPr>
            <w:tcW w:w="4203" w:type="pct"/>
          </w:tcPr>
          <w:p w:rsidR="004E111E" w:rsidRPr="00B2118B" w:rsidRDefault="004E111E" w:rsidP="004E11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6. </w:t>
            </w:r>
            <w:r w:rsidRPr="00B2118B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и подготовка к реализации блюд, кулинарных изделий, закусок из мяса, мясных продуктов, домашней птицы, дичи, кролика разнообразного ассортимента</w:t>
            </w:r>
          </w:p>
        </w:tc>
        <w:tc>
          <w:tcPr>
            <w:tcW w:w="797" w:type="pct"/>
            <w:vAlign w:val="center"/>
          </w:tcPr>
          <w:p w:rsidR="004E111E" w:rsidRPr="003F1128" w:rsidRDefault="004E111E" w:rsidP="004E111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1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C0241" w:rsidRPr="003F11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111E" w:rsidRPr="00B2118B" w:rsidTr="008831AC">
        <w:tc>
          <w:tcPr>
            <w:tcW w:w="4203" w:type="pct"/>
          </w:tcPr>
          <w:p w:rsidR="004E111E" w:rsidRPr="00B2118B" w:rsidRDefault="004E111E" w:rsidP="004E1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6.1. </w:t>
            </w:r>
            <w:r w:rsidRPr="00B2118B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Классификация, ассортимент блюд из мяса, мясных продуктов, домашней птицы, дичи, кролика</w:t>
            </w:r>
          </w:p>
        </w:tc>
        <w:tc>
          <w:tcPr>
            <w:tcW w:w="797" w:type="pct"/>
            <w:vAlign w:val="center"/>
          </w:tcPr>
          <w:p w:rsidR="004E111E" w:rsidRPr="000C0241" w:rsidRDefault="004E111E" w:rsidP="004E111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24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E111E" w:rsidRPr="00B2118B" w:rsidTr="008831AC">
        <w:tc>
          <w:tcPr>
            <w:tcW w:w="4203" w:type="pct"/>
          </w:tcPr>
          <w:p w:rsidR="004E111E" w:rsidRPr="00B2118B" w:rsidRDefault="004E111E" w:rsidP="004E11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6.2. </w:t>
            </w:r>
            <w:r w:rsidRPr="00B2118B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и подготовка к реализации блюд из мяса, мясных продуктов</w:t>
            </w:r>
          </w:p>
        </w:tc>
        <w:tc>
          <w:tcPr>
            <w:tcW w:w="797" w:type="pct"/>
            <w:vAlign w:val="center"/>
          </w:tcPr>
          <w:p w:rsidR="004E111E" w:rsidRPr="000C0241" w:rsidRDefault="004E111E" w:rsidP="004E111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241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4E111E" w:rsidRPr="00B2118B" w:rsidTr="008831AC">
        <w:tc>
          <w:tcPr>
            <w:tcW w:w="4203" w:type="pct"/>
          </w:tcPr>
          <w:p w:rsidR="004E111E" w:rsidRPr="00B2118B" w:rsidRDefault="004E111E" w:rsidP="004E11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6.3. </w:t>
            </w:r>
            <w:r w:rsidRPr="00B2118B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и подготовка к реализации блюд из домашней птицы, дичи, кролика</w:t>
            </w:r>
          </w:p>
        </w:tc>
        <w:tc>
          <w:tcPr>
            <w:tcW w:w="797" w:type="pct"/>
            <w:vAlign w:val="center"/>
          </w:tcPr>
          <w:p w:rsidR="004E111E" w:rsidRPr="000C0241" w:rsidRDefault="004E111E" w:rsidP="004E111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241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4E111E" w:rsidRPr="00B2118B" w:rsidTr="008831AC">
        <w:tc>
          <w:tcPr>
            <w:tcW w:w="4203" w:type="pct"/>
          </w:tcPr>
          <w:p w:rsidR="004E111E" w:rsidRPr="00B2118B" w:rsidRDefault="004E111E" w:rsidP="004E11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 учебная работа при изучении раздела</w:t>
            </w:r>
          </w:p>
        </w:tc>
        <w:tc>
          <w:tcPr>
            <w:tcW w:w="797" w:type="pct"/>
            <w:vAlign w:val="center"/>
          </w:tcPr>
          <w:p w:rsidR="004E111E" w:rsidRDefault="000C0241" w:rsidP="004E111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4E111E" w:rsidRPr="00B2118B" w:rsidTr="008831AC">
        <w:tc>
          <w:tcPr>
            <w:tcW w:w="4203" w:type="pct"/>
          </w:tcPr>
          <w:p w:rsidR="004E111E" w:rsidRPr="00B2118B" w:rsidRDefault="004E111E" w:rsidP="004E11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797" w:type="pct"/>
            <w:vAlign w:val="center"/>
          </w:tcPr>
          <w:p w:rsidR="004E111E" w:rsidRPr="00B2118B" w:rsidRDefault="004E111E" w:rsidP="004E111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E111E" w:rsidRPr="00B2118B" w:rsidTr="008831AC">
        <w:tc>
          <w:tcPr>
            <w:tcW w:w="4203" w:type="pct"/>
          </w:tcPr>
          <w:p w:rsidR="004E111E" w:rsidRPr="00B2118B" w:rsidRDefault="004E111E" w:rsidP="004E11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Экзамен </w:t>
            </w:r>
          </w:p>
        </w:tc>
        <w:tc>
          <w:tcPr>
            <w:tcW w:w="797" w:type="pct"/>
            <w:vAlign w:val="center"/>
          </w:tcPr>
          <w:p w:rsidR="004E111E" w:rsidRPr="00B2118B" w:rsidRDefault="004E111E" w:rsidP="004E111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E111E" w:rsidRPr="00B2118B" w:rsidTr="008831AC">
        <w:tc>
          <w:tcPr>
            <w:tcW w:w="4203" w:type="pct"/>
          </w:tcPr>
          <w:p w:rsidR="004E111E" w:rsidRPr="00B2118B" w:rsidRDefault="004E111E" w:rsidP="004E111E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iCs/>
                <w:color w:val="000000"/>
                <w:sz w:val="23"/>
                <w:szCs w:val="23"/>
                <w:shd w:val="clear" w:color="auto" w:fill="FFFFFF"/>
                <w:lang w:bidi="ru-RU"/>
              </w:rPr>
              <w:lastRenderedPageBreak/>
              <w:t>Учебная практика по ПМ.02</w:t>
            </w:r>
          </w:p>
        </w:tc>
        <w:tc>
          <w:tcPr>
            <w:tcW w:w="797" w:type="pct"/>
            <w:vAlign w:val="center"/>
          </w:tcPr>
          <w:p w:rsidR="004E111E" w:rsidRPr="00B2118B" w:rsidRDefault="004E111E" w:rsidP="004E111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4E111E" w:rsidRPr="00B2118B" w:rsidTr="008831AC">
        <w:tc>
          <w:tcPr>
            <w:tcW w:w="4203" w:type="pct"/>
          </w:tcPr>
          <w:p w:rsidR="004E111E" w:rsidRPr="00B2118B" w:rsidRDefault="004E111E" w:rsidP="004E111E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b/>
                <w:iCs/>
                <w:color w:val="000000"/>
                <w:sz w:val="23"/>
                <w:szCs w:val="23"/>
                <w:shd w:val="clear" w:color="auto" w:fill="FFFFFF"/>
                <w:lang w:bidi="ru-RU"/>
              </w:rPr>
            </w:pPr>
            <w:r w:rsidRPr="00B2118B">
              <w:rPr>
                <w:rFonts w:ascii="Times New Roman" w:hAnsi="Times New Roman" w:cs="Times New Roman"/>
                <w:b/>
                <w:i/>
                <w:iCs/>
                <w:color w:val="000000"/>
                <w:sz w:val="23"/>
                <w:szCs w:val="23"/>
                <w:shd w:val="clear" w:color="auto" w:fill="FFFFFF"/>
                <w:lang w:bidi="ru-RU"/>
              </w:rPr>
              <w:t>Производственная практика (концентрированная) по ПМ. 02</w:t>
            </w:r>
          </w:p>
        </w:tc>
        <w:tc>
          <w:tcPr>
            <w:tcW w:w="797" w:type="pct"/>
            <w:vAlign w:val="center"/>
          </w:tcPr>
          <w:p w:rsidR="004E111E" w:rsidRDefault="004E111E" w:rsidP="004E111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</w:tr>
      <w:tr w:rsidR="004E111E" w:rsidRPr="00B2118B" w:rsidTr="008831AC">
        <w:tc>
          <w:tcPr>
            <w:tcW w:w="4203" w:type="pct"/>
          </w:tcPr>
          <w:p w:rsidR="004E111E" w:rsidRPr="00B2118B" w:rsidRDefault="004E111E" w:rsidP="004E111E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3"/>
                <w:szCs w:val="23"/>
                <w:shd w:val="clear" w:color="auto" w:fill="FFFFFF"/>
                <w:lang w:bidi="ru-RU"/>
              </w:rPr>
            </w:pPr>
            <w:r w:rsidRPr="00B2118B">
              <w:rPr>
                <w:rFonts w:ascii="Times New Roman" w:hAnsi="Times New Roman" w:cs="Times New Roman"/>
                <w:b/>
                <w:i/>
                <w:iCs/>
                <w:color w:val="000000"/>
                <w:sz w:val="23"/>
                <w:szCs w:val="23"/>
                <w:shd w:val="clear" w:color="auto" w:fill="FFFFFF"/>
                <w:lang w:bidi="ru-RU"/>
              </w:rPr>
              <w:t>Экзамен по модулю</w:t>
            </w:r>
          </w:p>
        </w:tc>
        <w:tc>
          <w:tcPr>
            <w:tcW w:w="797" w:type="pct"/>
            <w:vAlign w:val="center"/>
          </w:tcPr>
          <w:p w:rsidR="004E111E" w:rsidRDefault="004E111E" w:rsidP="004E111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E111E" w:rsidRPr="00B2118B" w:rsidTr="008831AC">
        <w:tc>
          <w:tcPr>
            <w:tcW w:w="4203" w:type="pct"/>
          </w:tcPr>
          <w:p w:rsidR="004E111E" w:rsidRPr="00B2118B" w:rsidRDefault="004E111E" w:rsidP="004E111E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3"/>
                <w:szCs w:val="23"/>
                <w:shd w:val="clear" w:color="auto" w:fill="FFFFFF"/>
                <w:lang w:bidi="ru-RU"/>
              </w:rPr>
            </w:pPr>
            <w:r w:rsidRPr="00B2118B">
              <w:rPr>
                <w:rFonts w:ascii="Times New Roman" w:hAnsi="Times New Roman" w:cs="Times New Roman"/>
                <w:b/>
                <w:i/>
                <w:iCs/>
                <w:color w:val="000000"/>
                <w:sz w:val="23"/>
                <w:szCs w:val="23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797" w:type="pct"/>
            <w:vAlign w:val="center"/>
          </w:tcPr>
          <w:p w:rsidR="004E111E" w:rsidRDefault="004E111E" w:rsidP="004E111E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8B">
              <w:rPr>
                <w:rFonts w:ascii="Times New Roman" w:hAnsi="Times New Roman" w:cs="Times New Roman"/>
                <w:b/>
                <w:sz w:val="24"/>
                <w:szCs w:val="24"/>
              </w:rPr>
              <w:t>695</w:t>
            </w:r>
          </w:p>
        </w:tc>
      </w:tr>
    </w:tbl>
    <w:p w:rsidR="00B2118B" w:rsidRDefault="00B2118B" w:rsidP="00B2118B">
      <w:pPr>
        <w:rPr>
          <w:lang w:eastAsia="en-US"/>
        </w:rPr>
      </w:pPr>
    </w:p>
    <w:p w:rsidR="00614C0A" w:rsidRPr="00614C0A" w:rsidRDefault="00614C0A" w:rsidP="00614C0A">
      <w:p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lang w:eastAsia="en-US"/>
        </w:rPr>
        <w:tab/>
      </w:r>
      <w:r w:rsidRPr="00614C0A">
        <w:rPr>
          <w:rFonts w:ascii="Times New Roman" w:hAnsi="Times New Roman" w:cs="Times New Roman"/>
          <w:b/>
          <w:sz w:val="24"/>
          <w:szCs w:val="24"/>
        </w:rPr>
        <w:t>ПМ 03. ПРИГОТОВЛЕНИЕ, ОФОРМЛЕНИЕ И ПОДГОТОВКА К РЕАЛИЗАЦИИ ХОЛОДНЫХ БЛЮД, КУЛИНАРНЫХ ИЗДЕЛИЙ, ЗАКУСОК РАЗНООБРАЗНОГО АССОРТИМЕНТА</w:t>
      </w:r>
    </w:p>
    <w:p w:rsidR="00614C0A" w:rsidRPr="00614C0A" w:rsidRDefault="00614C0A" w:rsidP="00614C0A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  <w:r w:rsidRPr="00614C0A">
        <w:rPr>
          <w:rFonts w:ascii="Times New Roman" w:hAnsi="Times New Roman" w:cs="Times New Roman"/>
          <w:b/>
          <w:sz w:val="24"/>
          <w:szCs w:val="24"/>
        </w:rPr>
        <w:t xml:space="preserve">. Цель и планируемые результаты освоения профессионального модуля </w:t>
      </w:r>
    </w:p>
    <w:p w:rsidR="00614C0A" w:rsidRPr="00614C0A" w:rsidRDefault="00614C0A" w:rsidP="00614C0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614C0A">
        <w:rPr>
          <w:rFonts w:ascii="Times New Roman" w:hAnsi="Times New Roman" w:cs="Times New Roman"/>
          <w:sz w:val="24"/>
          <w:szCs w:val="24"/>
        </w:rPr>
        <w:t>В результате изучения профессионального модуля студент должен освоить вид профессиональной деятельности Приготовление, оформление и подготовка к реализации холодных блюд, кулинарных изделий, закусок разнообразного ассортимента и соответствующие ему общие и профессиональные компетенции:</w:t>
      </w:r>
    </w:p>
    <w:p w:rsidR="00614C0A" w:rsidRPr="00614C0A" w:rsidRDefault="00614C0A" w:rsidP="00614C0A">
      <w:pPr>
        <w:spacing w:after="0" w:line="360" w:lineRule="auto"/>
        <w:ind w:firstLine="660"/>
        <w:rPr>
          <w:rFonts w:ascii="Times New Roman" w:hAnsi="Times New Roman" w:cs="Times New Roman"/>
          <w:sz w:val="24"/>
          <w:szCs w:val="24"/>
        </w:rPr>
      </w:pPr>
      <w:r w:rsidRPr="00614C0A">
        <w:rPr>
          <w:rFonts w:ascii="Times New Roman" w:hAnsi="Times New Roman" w:cs="Times New Roman"/>
          <w:sz w:val="24"/>
          <w:szCs w:val="24"/>
        </w:rPr>
        <w:t>1.2.1. Общие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8342"/>
      </w:tblGrid>
      <w:tr w:rsidR="00614C0A" w:rsidRPr="00614C0A" w:rsidTr="00D2559C">
        <w:tc>
          <w:tcPr>
            <w:tcW w:w="1229" w:type="dxa"/>
          </w:tcPr>
          <w:p w:rsidR="00614C0A" w:rsidRPr="00614C0A" w:rsidRDefault="00614C0A" w:rsidP="00614C0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614C0A" w:rsidRPr="00614C0A" w:rsidRDefault="00614C0A" w:rsidP="00614C0A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614C0A" w:rsidRPr="00614C0A" w:rsidTr="00D2559C">
        <w:trPr>
          <w:trHeight w:val="327"/>
        </w:trPr>
        <w:tc>
          <w:tcPr>
            <w:tcW w:w="1229" w:type="dxa"/>
          </w:tcPr>
          <w:p w:rsidR="00614C0A" w:rsidRPr="00614C0A" w:rsidRDefault="00614C0A" w:rsidP="00614C0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8342" w:type="dxa"/>
          </w:tcPr>
          <w:p w:rsidR="00614C0A" w:rsidRPr="00614C0A" w:rsidRDefault="00614C0A" w:rsidP="00614C0A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614C0A" w:rsidRPr="00614C0A" w:rsidTr="00D2559C">
        <w:tc>
          <w:tcPr>
            <w:tcW w:w="1229" w:type="dxa"/>
          </w:tcPr>
          <w:p w:rsidR="00614C0A" w:rsidRPr="00614C0A" w:rsidRDefault="00614C0A" w:rsidP="00614C0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8342" w:type="dxa"/>
          </w:tcPr>
          <w:p w:rsidR="00614C0A" w:rsidRPr="00614C0A" w:rsidRDefault="00614C0A" w:rsidP="00614C0A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614C0A" w:rsidRPr="00614C0A" w:rsidTr="00D2559C">
        <w:tc>
          <w:tcPr>
            <w:tcW w:w="1229" w:type="dxa"/>
          </w:tcPr>
          <w:p w:rsidR="00614C0A" w:rsidRPr="00614C0A" w:rsidRDefault="00614C0A" w:rsidP="00614C0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ОК.03</w:t>
            </w:r>
          </w:p>
        </w:tc>
        <w:tc>
          <w:tcPr>
            <w:tcW w:w="8342" w:type="dxa"/>
          </w:tcPr>
          <w:p w:rsidR="00614C0A" w:rsidRPr="00614C0A" w:rsidRDefault="00614C0A" w:rsidP="00614C0A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614C0A" w:rsidRPr="00614C0A" w:rsidTr="00D2559C">
        <w:tc>
          <w:tcPr>
            <w:tcW w:w="1229" w:type="dxa"/>
          </w:tcPr>
          <w:p w:rsidR="00614C0A" w:rsidRPr="00614C0A" w:rsidRDefault="00614C0A" w:rsidP="00614C0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ОК.04</w:t>
            </w:r>
          </w:p>
        </w:tc>
        <w:tc>
          <w:tcPr>
            <w:tcW w:w="8342" w:type="dxa"/>
          </w:tcPr>
          <w:p w:rsidR="00614C0A" w:rsidRPr="00614C0A" w:rsidRDefault="00614C0A" w:rsidP="00614C0A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614C0A" w:rsidRPr="00614C0A" w:rsidTr="00D2559C">
        <w:tc>
          <w:tcPr>
            <w:tcW w:w="1229" w:type="dxa"/>
          </w:tcPr>
          <w:p w:rsidR="00614C0A" w:rsidRPr="00614C0A" w:rsidRDefault="00614C0A" w:rsidP="00614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ОК.05</w:t>
            </w:r>
          </w:p>
        </w:tc>
        <w:tc>
          <w:tcPr>
            <w:tcW w:w="8342" w:type="dxa"/>
          </w:tcPr>
          <w:p w:rsidR="00614C0A" w:rsidRPr="00614C0A" w:rsidRDefault="00614C0A" w:rsidP="00614C0A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614C0A" w:rsidRPr="00614C0A" w:rsidTr="00D2559C">
        <w:tc>
          <w:tcPr>
            <w:tcW w:w="1229" w:type="dxa"/>
          </w:tcPr>
          <w:p w:rsidR="00614C0A" w:rsidRPr="00614C0A" w:rsidRDefault="00614C0A" w:rsidP="00614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ОК.06</w:t>
            </w:r>
          </w:p>
        </w:tc>
        <w:tc>
          <w:tcPr>
            <w:tcW w:w="8342" w:type="dxa"/>
          </w:tcPr>
          <w:p w:rsidR="00614C0A" w:rsidRPr="00614C0A" w:rsidRDefault="00614C0A" w:rsidP="00614C0A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</w:tr>
      <w:tr w:rsidR="00614C0A" w:rsidRPr="00614C0A" w:rsidTr="00D2559C">
        <w:tc>
          <w:tcPr>
            <w:tcW w:w="1229" w:type="dxa"/>
          </w:tcPr>
          <w:p w:rsidR="00614C0A" w:rsidRPr="00614C0A" w:rsidRDefault="00614C0A" w:rsidP="00614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ОК.07</w:t>
            </w:r>
          </w:p>
        </w:tc>
        <w:tc>
          <w:tcPr>
            <w:tcW w:w="8342" w:type="dxa"/>
          </w:tcPr>
          <w:p w:rsidR="00614C0A" w:rsidRPr="00614C0A" w:rsidRDefault="00614C0A" w:rsidP="00614C0A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eastAsiaTheme="minorEastAsia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614C0A" w:rsidRPr="00614C0A" w:rsidTr="00D2559C">
        <w:tc>
          <w:tcPr>
            <w:tcW w:w="1229" w:type="dxa"/>
          </w:tcPr>
          <w:p w:rsidR="00614C0A" w:rsidRPr="00614C0A" w:rsidRDefault="00614C0A" w:rsidP="00614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ОК.09</w:t>
            </w:r>
          </w:p>
        </w:tc>
        <w:tc>
          <w:tcPr>
            <w:tcW w:w="8342" w:type="dxa"/>
          </w:tcPr>
          <w:p w:rsidR="00614C0A" w:rsidRPr="00614C0A" w:rsidRDefault="00614C0A" w:rsidP="00614C0A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eastAsiaTheme="minorEastAsia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614C0A" w:rsidRPr="00614C0A" w:rsidTr="00D2559C">
        <w:tc>
          <w:tcPr>
            <w:tcW w:w="1229" w:type="dxa"/>
          </w:tcPr>
          <w:p w:rsidR="00614C0A" w:rsidRPr="00614C0A" w:rsidRDefault="00614C0A" w:rsidP="00614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ОК.10</w:t>
            </w:r>
          </w:p>
        </w:tc>
        <w:tc>
          <w:tcPr>
            <w:tcW w:w="8342" w:type="dxa"/>
          </w:tcPr>
          <w:p w:rsidR="00614C0A" w:rsidRPr="00614C0A" w:rsidRDefault="00614C0A" w:rsidP="00614C0A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eastAsiaTheme="minorEastAsia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614C0A" w:rsidRPr="00614C0A" w:rsidTr="00D2559C">
        <w:tc>
          <w:tcPr>
            <w:tcW w:w="1229" w:type="dxa"/>
          </w:tcPr>
          <w:p w:rsidR="00614C0A" w:rsidRPr="00614C0A" w:rsidRDefault="00614C0A" w:rsidP="00614C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ОК.11</w:t>
            </w:r>
          </w:p>
        </w:tc>
        <w:tc>
          <w:tcPr>
            <w:tcW w:w="8342" w:type="dxa"/>
          </w:tcPr>
          <w:p w:rsidR="00614C0A" w:rsidRPr="00614C0A" w:rsidRDefault="00614C0A" w:rsidP="00614C0A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eastAsiaTheme="minorEastAsia" w:hAnsi="Times New Roman" w:cstheme="minorBidi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614C0A" w:rsidRPr="00614C0A" w:rsidRDefault="00614C0A" w:rsidP="00614C0A">
      <w:pPr>
        <w:spacing w:after="0" w:line="360" w:lineRule="auto"/>
        <w:ind w:left="714" w:firstLine="709"/>
        <w:rPr>
          <w:rFonts w:ascii="Times New Roman" w:hAnsi="Times New Roman" w:cs="Times New Roman"/>
          <w:sz w:val="24"/>
          <w:szCs w:val="24"/>
        </w:rPr>
      </w:pPr>
      <w:r w:rsidRPr="00614C0A">
        <w:rPr>
          <w:rFonts w:ascii="Times New Roman" w:hAnsi="Times New Roman" w:cs="Times New Roman"/>
          <w:sz w:val="24"/>
          <w:szCs w:val="24"/>
        </w:rPr>
        <w:t>1.2.2. Профессиональные компетенции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8367"/>
      </w:tblGrid>
      <w:tr w:rsidR="00614C0A" w:rsidRPr="00614C0A" w:rsidTr="00D2559C">
        <w:tc>
          <w:tcPr>
            <w:tcW w:w="1204" w:type="dxa"/>
          </w:tcPr>
          <w:p w:rsidR="00614C0A" w:rsidRPr="00614C0A" w:rsidRDefault="00614C0A" w:rsidP="00614C0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614C0A" w:rsidRPr="00614C0A" w:rsidRDefault="00614C0A" w:rsidP="00614C0A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614C0A" w:rsidRPr="00614C0A" w:rsidTr="00D2559C">
        <w:tc>
          <w:tcPr>
            <w:tcW w:w="1204" w:type="dxa"/>
          </w:tcPr>
          <w:p w:rsidR="00614C0A" w:rsidRPr="00614C0A" w:rsidRDefault="00614C0A" w:rsidP="00614C0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ВД 3</w:t>
            </w:r>
          </w:p>
        </w:tc>
        <w:tc>
          <w:tcPr>
            <w:tcW w:w="8367" w:type="dxa"/>
          </w:tcPr>
          <w:p w:rsidR="00614C0A" w:rsidRPr="00614C0A" w:rsidRDefault="00614C0A" w:rsidP="00614C0A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</w:tr>
      <w:tr w:rsidR="00614C0A" w:rsidRPr="00614C0A" w:rsidTr="00D2559C">
        <w:tc>
          <w:tcPr>
            <w:tcW w:w="1204" w:type="dxa"/>
          </w:tcPr>
          <w:p w:rsidR="00614C0A" w:rsidRPr="00614C0A" w:rsidRDefault="00614C0A" w:rsidP="00614C0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 3.1.</w:t>
            </w:r>
          </w:p>
        </w:tc>
        <w:tc>
          <w:tcPr>
            <w:tcW w:w="8367" w:type="dxa"/>
          </w:tcPr>
          <w:p w:rsidR="00614C0A" w:rsidRPr="00614C0A" w:rsidRDefault="00614C0A" w:rsidP="00614C0A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</w:t>
            </w:r>
          </w:p>
        </w:tc>
      </w:tr>
      <w:tr w:rsidR="00614C0A" w:rsidRPr="00614C0A" w:rsidTr="00D2559C">
        <w:tc>
          <w:tcPr>
            <w:tcW w:w="1204" w:type="dxa"/>
          </w:tcPr>
          <w:p w:rsidR="00614C0A" w:rsidRPr="00614C0A" w:rsidRDefault="00614C0A" w:rsidP="00614C0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 3.2</w:t>
            </w:r>
          </w:p>
        </w:tc>
        <w:tc>
          <w:tcPr>
            <w:tcW w:w="8367" w:type="dxa"/>
          </w:tcPr>
          <w:p w:rsidR="00614C0A" w:rsidRPr="00614C0A" w:rsidRDefault="00614C0A" w:rsidP="00614C0A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непродолжительное хранение холодных соусов, заправок разнообразного ассортимента</w:t>
            </w:r>
          </w:p>
        </w:tc>
      </w:tr>
      <w:tr w:rsidR="00614C0A" w:rsidRPr="00614C0A" w:rsidTr="00D2559C">
        <w:tc>
          <w:tcPr>
            <w:tcW w:w="1204" w:type="dxa"/>
          </w:tcPr>
          <w:p w:rsidR="00614C0A" w:rsidRPr="00614C0A" w:rsidRDefault="00614C0A" w:rsidP="00614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 3.3</w:t>
            </w:r>
          </w:p>
        </w:tc>
        <w:tc>
          <w:tcPr>
            <w:tcW w:w="8367" w:type="dxa"/>
          </w:tcPr>
          <w:p w:rsidR="00614C0A" w:rsidRPr="00614C0A" w:rsidRDefault="00614C0A" w:rsidP="00614C0A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салатов разнообразного ассортимента</w:t>
            </w:r>
          </w:p>
        </w:tc>
      </w:tr>
      <w:tr w:rsidR="00614C0A" w:rsidRPr="00614C0A" w:rsidTr="00D2559C">
        <w:tc>
          <w:tcPr>
            <w:tcW w:w="1204" w:type="dxa"/>
          </w:tcPr>
          <w:p w:rsidR="00614C0A" w:rsidRPr="00614C0A" w:rsidRDefault="00614C0A" w:rsidP="00614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 3.4</w:t>
            </w:r>
          </w:p>
        </w:tc>
        <w:tc>
          <w:tcPr>
            <w:tcW w:w="8367" w:type="dxa"/>
          </w:tcPr>
          <w:p w:rsidR="00614C0A" w:rsidRPr="00614C0A" w:rsidRDefault="00614C0A" w:rsidP="00614C0A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приготовление, творческое оформление и подготовку к реализации бутербродов, канапе, холодных закусок разнообразного </w:t>
            </w:r>
            <w:r w:rsidRPr="00614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ассортимента</w:t>
            </w:r>
          </w:p>
        </w:tc>
      </w:tr>
      <w:tr w:rsidR="00614C0A" w:rsidRPr="00614C0A" w:rsidTr="00D2559C">
        <w:tc>
          <w:tcPr>
            <w:tcW w:w="1204" w:type="dxa"/>
          </w:tcPr>
          <w:p w:rsidR="00614C0A" w:rsidRPr="00614C0A" w:rsidRDefault="00614C0A" w:rsidP="00614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ПК 3.5</w:t>
            </w:r>
          </w:p>
        </w:tc>
        <w:tc>
          <w:tcPr>
            <w:tcW w:w="8367" w:type="dxa"/>
          </w:tcPr>
          <w:p w:rsidR="00614C0A" w:rsidRPr="00614C0A" w:rsidRDefault="00614C0A" w:rsidP="00614C0A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      </w:r>
          </w:p>
        </w:tc>
      </w:tr>
      <w:tr w:rsidR="00614C0A" w:rsidRPr="00614C0A" w:rsidTr="00D2559C">
        <w:tc>
          <w:tcPr>
            <w:tcW w:w="1204" w:type="dxa"/>
          </w:tcPr>
          <w:p w:rsidR="00614C0A" w:rsidRPr="00614C0A" w:rsidRDefault="00614C0A" w:rsidP="00614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 3.6</w:t>
            </w:r>
          </w:p>
        </w:tc>
        <w:tc>
          <w:tcPr>
            <w:tcW w:w="8367" w:type="dxa"/>
          </w:tcPr>
          <w:p w:rsidR="00614C0A" w:rsidRPr="00614C0A" w:rsidRDefault="00614C0A" w:rsidP="00614C0A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блюд из мяса, домашней птицы, дичи разнообразного ассортимента</w:t>
            </w:r>
          </w:p>
        </w:tc>
      </w:tr>
    </w:tbl>
    <w:p w:rsidR="00614C0A" w:rsidRPr="00614C0A" w:rsidRDefault="00614C0A" w:rsidP="00614C0A">
      <w:p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</w:p>
    <w:p w:rsidR="00614C0A" w:rsidRPr="00614C0A" w:rsidRDefault="00614C0A" w:rsidP="00614C0A">
      <w:pPr>
        <w:spacing w:after="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614C0A">
        <w:rPr>
          <w:rFonts w:ascii="Times New Roman" w:hAnsi="Times New Roman" w:cs="Times New Roman"/>
          <w:bCs/>
          <w:sz w:val="24"/>
          <w:szCs w:val="24"/>
        </w:rPr>
        <w:t>В результате освоения профессионального модуля студент должен: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9"/>
        <w:gridCol w:w="7766"/>
      </w:tblGrid>
      <w:tr w:rsidR="00614C0A" w:rsidRPr="00614C0A" w:rsidTr="00D2559C">
        <w:tc>
          <w:tcPr>
            <w:tcW w:w="1843" w:type="dxa"/>
          </w:tcPr>
          <w:p w:rsidR="00614C0A" w:rsidRPr="00614C0A" w:rsidRDefault="00614C0A" w:rsidP="00614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4C0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Иметь практический опыт</w:t>
            </w:r>
          </w:p>
        </w:tc>
        <w:tc>
          <w:tcPr>
            <w:tcW w:w="8045" w:type="dxa"/>
          </w:tcPr>
          <w:p w:rsidR="00614C0A" w:rsidRPr="00614C0A" w:rsidRDefault="00614C0A" w:rsidP="00614C0A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подготовки, уборки рабочего места, выбора, подготовки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614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весоизмерительных</w:t>
            </w:r>
            <w:proofErr w:type="spellEnd"/>
            <w:r w:rsidRPr="00614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приборов;</w:t>
            </w:r>
          </w:p>
          <w:p w:rsidR="00614C0A" w:rsidRPr="00614C0A" w:rsidRDefault="00614C0A" w:rsidP="00614C0A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выбора, оценки качества, безопасности продуктов, полуфабрикатов, приготовлении, творческого оформления, эстетичной подачи салатов, холодных блюд, кулинарных изделий, закусок разнообразного ассортимента, в том числе региональных;</w:t>
            </w:r>
          </w:p>
          <w:p w:rsidR="00614C0A" w:rsidRPr="00614C0A" w:rsidRDefault="00614C0A" w:rsidP="00614C0A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упаковки, складирования неиспользованных продуктов;</w:t>
            </w:r>
          </w:p>
          <w:p w:rsidR="00614C0A" w:rsidRPr="00614C0A" w:rsidRDefault="00614C0A" w:rsidP="00614C0A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14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порционирования</w:t>
            </w:r>
            <w:proofErr w:type="spellEnd"/>
            <w:r w:rsidRPr="00614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(комплектования), упаковки на вынос, хранения с учетом требований к безопасности готовой продукции;</w:t>
            </w:r>
          </w:p>
          <w:p w:rsidR="00614C0A" w:rsidRPr="00614C0A" w:rsidRDefault="00614C0A" w:rsidP="00614C0A">
            <w:pPr>
              <w:spacing w:after="0" w:line="240" w:lineRule="auto"/>
              <w:ind w:left="34" w:firstLine="42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ведения расчетов с потребителями.</w:t>
            </w:r>
          </w:p>
        </w:tc>
      </w:tr>
      <w:tr w:rsidR="00614C0A" w:rsidRPr="00614C0A" w:rsidTr="00D2559C">
        <w:tc>
          <w:tcPr>
            <w:tcW w:w="1843" w:type="dxa"/>
          </w:tcPr>
          <w:p w:rsidR="00614C0A" w:rsidRPr="00614C0A" w:rsidRDefault="00614C0A" w:rsidP="00614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4C0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8045" w:type="dxa"/>
          </w:tcPr>
          <w:p w:rsidR="00614C0A" w:rsidRPr="00614C0A" w:rsidRDefault="00614C0A" w:rsidP="00614C0A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Pr="00614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весоизмерительные</w:t>
            </w:r>
            <w:proofErr w:type="spellEnd"/>
            <w:r w:rsidRPr="00614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приборы с учетом инструкций и регламентов;</w:t>
            </w:r>
          </w:p>
          <w:p w:rsidR="00614C0A" w:rsidRPr="00614C0A" w:rsidRDefault="00614C0A" w:rsidP="00614C0A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соблюдать правила сочетаемости, взаимозаменяемости продуктов, подготовки и применения пряностей и приправ;</w:t>
            </w:r>
          </w:p>
          <w:p w:rsidR="00614C0A" w:rsidRPr="00614C0A" w:rsidRDefault="00614C0A" w:rsidP="00614C0A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      </w:r>
          </w:p>
          <w:p w:rsidR="00614C0A" w:rsidRPr="00614C0A" w:rsidRDefault="00614C0A" w:rsidP="00614C0A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14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порционировать</w:t>
            </w:r>
            <w:proofErr w:type="spellEnd"/>
            <w:r w:rsidRPr="00614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(комплектовать), эстетично упаковывать на вынос, хранить с учетом требований к безопасности готовой продукции</w:t>
            </w:r>
          </w:p>
        </w:tc>
      </w:tr>
      <w:tr w:rsidR="00614C0A" w:rsidRPr="00614C0A" w:rsidTr="00D2559C">
        <w:tc>
          <w:tcPr>
            <w:tcW w:w="1843" w:type="dxa"/>
          </w:tcPr>
          <w:p w:rsidR="00614C0A" w:rsidRPr="00614C0A" w:rsidRDefault="00614C0A" w:rsidP="00614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4C0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8045" w:type="dxa"/>
          </w:tcPr>
          <w:p w:rsidR="00614C0A" w:rsidRPr="00614C0A" w:rsidRDefault="00614C0A" w:rsidP="00614C0A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охраны труда, пожарной безопасности, производственной санитарии и личной гигиены в организациях питания;</w:t>
            </w:r>
          </w:p>
          <w:p w:rsidR="00614C0A" w:rsidRPr="00614C0A" w:rsidRDefault="00614C0A" w:rsidP="00614C0A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614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весоизмерительных</w:t>
            </w:r>
            <w:proofErr w:type="spellEnd"/>
            <w:r w:rsidRPr="00614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приборов, посуды и правила ухода за ними;</w:t>
            </w:r>
          </w:p>
          <w:p w:rsidR="00614C0A" w:rsidRPr="00614C0A" w:rsidRDefault="00614C0A" w:rsidP="00614C0A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ассортимент, рецептуры, требования к качеству, условия и сроки хранения, методы приготовления, варианты оформления и подачи салатов, холодных блюд, кулинарных изделий, закусок разнообразного ассортимента, в том числе региональных;</w:t>
            </w:r>
          </w:p>
          <w:p w:rsidR="00614C0A" w:rsidRPr="00614C0A" w:rsidRDefault="00614C0A" w:rsidP="00614C0A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нормы расхода, способы сокращения потерь, сохранения пищевой ценности продуктов при приготовлении;</w:t>
            </w:r>
          </w:p>
          <w:p w:rsidR="00614C0A" w:rsidRPr="00614C0A" w:rsidRDefault="00614C0A" w:rsidP="00614C0A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и способы сервировки стола, презентации салатов, холодных блюд, кулинарных изделий, закусок разнообразного ассортимента, в том числе региональных;</w:t>
            </w:r>
          </w:p>
        </w:tc>
      </w:tr>
    </w:tbl>
    <w:p w:rsidR="00614C0A" w:rsidRDefault="00614C0A" w:rsidP="00614C0A">
      <w:pPr>
        <w:tabs>
          <w:tab w:val="left" w:pos="3960"/>
        </w:tabs>
        <w:rPr>
          <w:lang w:eastAsia="en-US"/>
        </w:rPr>
      </w:pPr>
    </w:p>
    <w:p w:rsidR="00614C0A" w:rsidRPr="00614C0A" w:rsidRDefault="00614C0A" w:rsidP="00614C0A">
      <w:pPr>
        <w:spacing w:after="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614C0A">
        <w:rPr>
          <w:rFonts w:ascii="Times New Roman" w:hAnsi="Times New Roman" w:cs="Times New Roman"/>
          <w:b/>
          <w:sz w:val="24"/>
          <w:szCs w:val="24"/>
        </w:rPr>
        <w:t>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1602"/>
        <w:gridCol w:w="1218"/>
        <w:gridCol w:w="570"/>
        <w:gridCol w:w="1062"/>
        <w:gridCol w:w="811"/>
        <w:gridCol w:w="721"/>
        <w:gridCol w:w="1323"/>
        <w:gridCol w:w="1263"/>
      </w:tblGrid>
      <w:tr w:rsidR="00614C0A" w:rsidRPr="00614C0A" w:rsidTr="00614C0A">
        <w:tc>
          <w:tcPr>
            <w:tcW w:w="5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Коды </w:t>
            </w:r>
            <w:proofErr w:type="spellStart"/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профес-сиональ-ных</w:t>
            </w:r>
            <w:proofErr w:type="spellEnd"/>
            <w:r w:rsidRPr="00614C0A">
              <w:rPr>
                <w:rFonts w:ascii="Times New Roman" w:hAnsi="Times New Roman" w:cs="Times New Roman"/>
                <w:sz w:val="24"/>
                <w:szCs w:val="24"/>
              </w:rPr>
              <w:t xml:space="preserve"> общих компетенций</w:t>
            </w:r>
          </w:p>
        </w:tc>
        <w:tc>
          <w:tcPr>
            <w:tcW w:w="83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63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iCs/>
                <w:sz w:val="24"/>
                <w:szCs w:val="24"/>
              </w:rPr>
              <w:t>Объем образовательной программы, час</w:t>
            </w:r>
          </w:p>
        </w:tc>
        <w:tc>
          <w:tcPr>
            <w:tcW w:w="2344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программы, час</w:t>
            </w:r>
          </w:p>
        </w:tc>
        <w:tc>
          <w:tcPr>
            <w:tcW w:w="6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Pr="00614C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7"/>
            </w:r>
          </w:p>
        </w:tc>
      </w:tr>
      <w:tr w:rsidR="00614C0A" w:rsidRPr="00614C0A" w:rsidTr="00614C0A">
        <w:tc>
          <w:tcPr>
            <w:tcW w:w="52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4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Занятия во взаимодействии с преподавателем, час.</w:t>
            </w:r>
          </w:p>
        </w:tc>
        <w:tc>
          <w:tcPr>
            <w:tcW w:w="66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C0A" w:rsidRPr="00614C0A" w:rsidTr="00614C0A">
        <w:tc>
          <w:tcPr>
            <w:tcW w:w="52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Обучение по МДК, час.</w:t>
            </w:r>
          </w:p>
        </w:tc>
        <w:tc>
          <w:tcPr>
            <w:tcW w:w="106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66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C0A" w:rsidRPr="00614C0A" w:rsidTr="00614C0A">
        <w:tc>
          <w:tcPr>
            <w:tcW w:w="52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4C0A" w:rsidRPr="00614C0A" w:rsidRDefault="00614C0A" w:rsidP="00614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7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37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691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66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C0A" w:rsidRPr="00614C0A" w:rsidTr="00614C0A">
        <w:tc>
          <w:tcPr>
            <w:tcW w:w="5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C0A" w:rsidRPr="00614C0A" w:rsidRDefault="00614C0A" w:rsidP="00614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лабораторных и практических занятий, часов</w:t>
            </w:r>
          </w:p>
        </w:tc>
        <w:tc>
          <w:tcPr>
            <w:tcW w:w="4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курсовой проект (работа)*,</w:t>
            </w:r>
          </w:p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77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C0A" w:rsidRPr="00614C0A" w:rsidTr="00614C0A">
        <w:trPr>
          <w:trHeight w:val="1590"/>
        </w:trPr>
        <w:tc>
          <w:tcPr>
            <w:tcW w:w="5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4C0A" w:rsidRPr="00614C0A" w:rsidRDefault="00614C0A" w:rsidP="00614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ПК 3.1.-3.6</w:t>
            </w:r>
          </w:p>
          <w:p w:rsidR="00614C0A" w:rsidRPr="00614C0A" w:rsidRDefault="00614C0A" w:rsidP="00614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4C0A" w:rsidRPr="00614C0A" w:rsidRDefault="00614C0A" w:rsidP="00614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 03.01 </w:t>
            </w: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приготовления, подготовки к реализации и презентации холодных блюд, кулинарных изделий, закусок 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5" w:type="pct"/>
            <w:tcBorders>
              <w:top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14C0A" w:rsidRPr="00614C0A" w:rsidTr="00614C0A">
        <w:trPr>
          <w:trHeight w:val="418"/>
        </w:trPr>
        <w:tc>
          <w:tcPr>
            <w:tcW w:w="523" w:type="pct"/>
            <w:tcBorders>
              <w:left w:val="single" w:sz="12" w:space="0" w:color="auto"/>
              <w:right w:val="single" w:sz="12" w:space="0" w:color="auto"/>
            </w:tcBorders>
          </w:tcPr>
          <w:p w:rsidR="00614C0A" w:rsidRPr="00614C0A" w:rsidRDefault="00614C0A" w:rsidP="00614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ПК 3.1., 3.2</w:t>
            </w:r>
          </w:p>
        </w:tc>
        <w:tc>
          <w:tcPr>
            <w:tcW w:w="837" w:type="pct"/>
            <w:tcBorders>
              <w:left w:val="single" w:sz="12" w:space="0" w:color="auto"/>
              <w:right w:val="single" w:sz="12" w:space="0" w:color="auto"/>
            </w:tcBorders>
          </w:tcPr>
          <w:p w:rsidR="00614C0A" w:rsidRPr="00614C0A" w:rsidRDefault="00614C0A" w:rsidP="00614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 03.02. </w:t>
            </w: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 xml:space="preserve">Процессы приготовления и подготовки к реализации и презентации холодных блюд, кулинарных изделий, закусок </w:t>
            </w:r>
          </w:p>
        </w:tc>
        <w:tc>
          <w:tcPr>
            <w:tcW w:w="6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98" w:type="pct"/>
            <w:tcBorders>
              <w:lef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55" w:type="pct"/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4" w:type="pct"/>
            <w:tcBorders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lef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1" w:type="pct"/>
            <w:tcBorders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14C0A" w:rsidRPr="00614C0A" w:rsidTr="00614C0A">
        <w:tc>
          <w:tcPr>
            <w:tcW w:w="5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C0A" w:rsidRPr="00614C0A" w:rsidRDefault="00614C0A" w:rsidP="00614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ПК 3.1-3.6</w:t>
            </w:r>
          </w:p>
        </w:tc>
        <w:tc>
          <w:tcPr>
            <w:tcW w:w="83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C0A" w:rsidRPr="00614C0A" w:rsidRDefault="00614C0A" w:rsidP="00614C0A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Учебная и производственная практика</w:t>
            </w:r>
          </w:p>
        </w:tc>
        <w:tc>
          <w:tcPr>
            <w:tcW w:w="63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276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9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14C0A" w:rsidRDefault="00614C0A" w:rsidP="00614C0A">
      <w:pPr>
        <w:tabs>
          <w:tab w:val="left" w:pos="3960"/>
        </w:tabs>
        <w:rPr>
          <w:lang w:eastAsia="en-US"/>
        </w:rPr>
      </w:pPr>
    </w:p>
    <w:p w:rsidR="00614C0A" w:rsidRDefault="00614C0A" w:rsidP="00614C0A">
      <w:pPr>
        <w:tabs>
          <w:tab w:val="left" w:pos="3960"/>
        </w:tabs>
        <w:rPr>
          <w:lang w:eastAsia="en-US"/>
        </w:rPr>
      </w:pPr>
    </w:p>
    <w:p w:rsidR="00614C0A" w:rsidRDefault="00614C0A" w:rsidP="00614C0A">
      <w:pPr>
        <w:tabs>
          <w:tab w:val="left" w:pos="3960"/>
        </w:tabs>
        <w:rPr>
          <w:lang w:eastAsia="en-US"/>
        </w:rPr>
      </w:pPr>
    </w:p>
    <w:p w:rsidR="00614C0A" w:rsidRPr="00614C0A" w:rsidRDefault="00614C0A" w:rsidP="00614C0A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C0A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и содержание профессионального модуля (ПМ)</w:t>
      </w:r>
    </w:p>
    <w:p w:rsidR="00614C0A" w:rsidRPr="00614C0A" w:rsidRDefault="00614C0A" w:rsidP="00614C0A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9"/>
        <w:gridCol w:w="1382"/>
      </w:tblGrid>
      <w:tr w:rsidR="00614C0A" w:rsidRPr="00614C0A" w:rsidTr="00A75ED1">
        <w:tc>
          <w:tcPr>
            <w:tcW w:w="4278" w:type="pct"/>
            <w:vAlign w:val="center"/>
          </w:tcPr>
          <w:p w:rsidR="00614C0A" w:rsidRPr="00614C0A" w:rsidRDefault="00614C0A" w:rsidP="00614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722" w:type="pct"/>
            <w:vAlign w:val="center"/>
          </w:tcPr>
          <w:p w:rsidR="00614C0A" w:rsidRPr="00614C0A" w:rsidRDefault="00614C0A" w:rsidP="00A75ED1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14C0A" w:rsidRPr="00614C0A" w:rsidTr="00A75ED1">
        <w:tc>
          <w:tcPr>
            <w:tcW w:w="4278" w:type="pct"/>
          </w:tcPr>
          <w:p w:rsidR="00614C0A" w:rsidRPr="00614C0A" w:rsidRDefault="00614C0A" w:rsidP="00614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МДК. 03.01. </w:t>
            </w:r>
            <w:r w:rsidRPr="00614C0A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приготовления, подготовки к реализации и презентации холодных блюд, кулинарных изделий, закусок</w:t>
            </w:r>
          </w:p>
        </w:tc>
        <w:tc>
          <w:tcPr>
            <w:tcW w:w="722" w:type="pct"/>
            <w:vAlign w:val="center"/>
          </w:tcPr>
          <w:p w:rsidR="00614C0A" w:rsidRPr="00614C0A" w:rsidRDefault="00614C0A" w:rsidP="00614C0A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A75ED1" w:rsidRPr="00614C0A" w:rsidTr="00A75ED1">
        <w:tc>
          <w:tcPr>
            <w:tcW w:w="4278" w:type="pct"/>
          </w:tcPr>
          <w:p w:rsidR="00A75ED1" w:rsidRPr="00614C0A" w:rsidRDefault="00A75ED1" w:rsidP="00A75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  <w:r w:rsidRPr="00614C0A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процессов приготовления, подготовки к реализации и хранения холодных блюд, кулинарных изделий и закусок</w:t>
            </w:r>
          </w:p>
        </w:tc>
        <w:tc>
          <w:tcPr>
            <w:tcW w:w="722" w:type="pct"/>
            <w:vAlign w:val="center"/>
          </w:tcPr>
          <w:p w:rsidR="00A75ED1" w:rsidRPr="00A75ED1" w:rsidRDefault="00A75ED1" w:rsidP="00A75ED1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75ED1" w:rsidRPr="00614C0A" w:rsidTr="00A75ED1">
        <w:tc>
          <w:tcPr>
            <w:tcW w:w="4278" w:type="pct"/>
          </w:tcPr>
          <w:p w:rsidR="00A75ED1" w:rsidRPr="00614C0A" w:rsidRDefault="00A75ED1" w:rsidP="00A75E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</w:t>
            </w:r>
            <w:r w:rsidRPr="00614C0A">
              <w:rPr>
                <w:rFonts w:ascii="Times New Roman" w:hAnsi="Times New Roman" w:cs="Times New Roman"/>
                <w:sz w:val="24"/>
                <w:szCs w:val="24"/>
              </w:rPr>
              <w:t>Организация и техническое оснащение работ по приготовлению, хранению, подготовке к реализации холодных блюд, кулинарных изделий, закусок</w:t>
            </w:r>
            <w:r w:rsidRPr="00614C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2" w:type="pct"/>
            <w:vAlign w:val="center"/>
          </w:tcPr>
          <w:p w:rsidR="00A75ED1" w:rsidRPr="00A75ED1" w:rsidRDefault="00A75ED1" w:rsidP="00A75ED1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ED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A75ED1" w:rsidRPr="00614C0A" w:rsidTr="00A75ED1">
        <w:tc>
          <w:tcPr>
            <w:tcW w:w="4278" w:type="pct"/>
          </w:tcPr>
          <w:p w:rsidR="00A75ED1" w:rsidRPr="00614C0A" w:rsidRDefault="00A75ED1" w:rsidP="00A75E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учебная работа при изучении раздела</w:t>
            </w:r>
          </w:p>
        </w:tc>
        <w:tc>
          <w:tcPr>
            <w:tcW w:w="722" w:type="pct"/>
            <w:vAlign w:val="center"/>
          </w:tcPr>
          <w:p w:rsidR="00A75ED1" w:rsidRDefault="00A75ED1" w:rsidP="00A75ED1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A75ED1" w:rsidRPr="00614C0A" w:rsidTr="00A75ED1">
        <w:tc>
          <w:tcPr>
            <w:tcW w:w="4278" w:type="pct"/>
          </w:tcPr>
          <w:p w:rsidR="00A75ED1" w:rsidRPr="00614C0A" w:rsidRDefault="00A75ED1" w:rsidP="00A75E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 03.02. Процессы приготовления, подготовки к реализации и презентации холодных блюд, кулинарных изделий, закусок</w:t>
            </w:r>
          </w:p>
        </w:tc>
        <w:tc>
          <w:tcPr>
            <w:tcW w:w="722" w:type="pct"/>
            <w:vAlign w:val="center"/>
          </w:tcPr>
          <w:p w:rsidR="00A75ED1" w:rsidRDefault="00A75ED1" w:rsidP="00A75ED1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</w:tr>
      <w:tr w:rsidR="00A75ED1" w:rsidRPr="00614C0A" w:rsidTr="00A75ED1">
        <w:tc>
          <w:tcPr>
            <w:tcW w:w="4278" w:type="pct"/>
          </w:tcPr>
          <w:p w:rsidR="00A75ED1" w:rsidRPr="00614C0A" w:rsidRDefault="00A75ED1" w:rsidP="00A75E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2.1. </w:t>
            </w:r>
            <w:r w:rsidRPr="00614C0A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 подготовка к реализации холодных соусов, салатных заправок</w:t>
            </w:r>
          </w:p>
        </w:tc>
        <w:tc>
          <w:tcPr>
            <w:tcW w:w="722" w:type="pct"/>
            <w:vAlign w:val="center"/>
          </w:tcPr>
          <w:p w:rsidR="00A75ED1" w:rsidRPr="00A75ED1" w:rsidRDefault="00A75ED1" w:rsidP="00A75ED1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ED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75ED1" w:rsidRPr="00614C0A" w:rsidTr="00A75ED1">
        <w:tc>
          <w:tcPr>
            <w:tcW w:w="4278" w:type="pct"/>
          </w:tcPr>
          <w:p w:rsidR="00A75ED1" w:rsidRPr="00614C0A" w:rsidRDefault="00A75ED1" w:rsidP="00A75E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</w:t>
            </w:r>
            <w:r w:rsidRPr="00614C0A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салатов разнообразного ассортимента</w:t>
            </w:r>
          </w:p>
        </w:tc>
        <w:tc>
          <w:tcPr>
            <w:tcW w:w="722" w:type="pct"/>
            <w:vAlign w:val="center"/>
          </w:tcPr>
          <w:p w:rsidR="00A75ED1" w:rsidRPr="00A75ED1" w:rsidRDefault="00A75ED1" w:rsidP="00A75ED1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ED1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A75ED1" w:rsidRPr="00614C0A" w:rsidTr="00A75ED1">
        <w:tc>
          <w:tcPr>
            <w:tcW w:w="4278" w:type="pct"/>
          </w:tcPr>
          <w:p w:rsidR="00A75ED1" w:rsidRPr="00614C0A" w:rsidRDefault="00A75ED1" w:rsidP="00A75E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2.3. </w:t>
            </w:r>
            <w:r w:rsidRPr="00614C0A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бутербродов, холодных закусок</w:t>
            </w:r>
          </w:p>
        </w:tc>
        <w:tc>
          <w:tcPr>
            <w:tcW w:w="722" w:type="pct"/>
            <w:vAlign w:val="center"/>
          </w:tcPr>
          <w:p w:rsidR="00A75ED1" w:rsidRPr="00A75ED1" w:rsidRDefault="00A75ED1" w:rsidP="00A75ED1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ED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A75ED1" w:rsidRPr="00614C0A" w:rsidTr="00A75ED1">
        <w:tc>
          <w:tcPr>
            <w:tcW w:w="4278" w:type="pct"/>
          </w:tcPr>
          <w:p w:rsidR="00A75ED1" w:rsidRPr="00614C0A" w:rsidRDefault="00A75ED1" w:rsidP="00A75E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2.4. </w:t>
            </w:r>
            <w:r w:rsidRPr="00614C0A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холодных блюд из рыбы, мяса, птицы</w:t>
            </w:r>
          </w:p>
        </w:tc>
        <w:tc>
          <w:tcPr>
            <w:tcW w:w="722" w:type="pct"/>
            <w:vAlign w:val="center"/>
          </w:tcPr>
          <w:p w:rsidR="00A75ED1" w:rsidRPr="00A75ED1" w:rsidRDefault="00A75ED1" w:rsidP="00A75ED1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ED1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</w:tr>
      <w:tr w:rsidR="00A75ED1" w:rsidRPr="00614C0A" w:rsidTr="00A75ED1">
        <w:tc>
          <w:tcPr>
            <w:tcW w:w="4278" w:type="pct"/>
          </w:tcPr>
          <w:p w:rsidR="00A75ED1" w:rsidRPr="00614C0A" w:rsidRDefault="00A75ED1" w:rsidP="00A75E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учебная работа при изучении раздела</w:t>
            </w:r>
          </w:p>
        </w:tc>
        <w:tc>
          <w:tcPr>
            <w:tcW w:w="722" w:type="pct"/>
            <w:vAlign w:val="center"/>
          </w:tcPr>
          <w:p w:rsidR="00A75ED1" w:rsidRPr="00A75ED1" w:rsidRDefault="00A75ED1" w:rsidP="00A75E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A75ED1" w:rsidRPr="00614C0A" w:rsidTr="00A75ED1">
        <w:tc>
          <w:tcPr>
            <w:tcW w:w="4278" w:type="pct"/>
          </w:tcPr>
          <w:p w:rsidR="00A75ED1" w:rsidRPr="00614C0A" w:rsidRDefault="00A75ED1" w:rsidP="00A75E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722" w:type="pct"/>
            <w:vAlign w:val="center"/>
          </w:tcPr>
          <w:p w:rsidR="00A75ED1" w:rsidRPr="00614C0A" w:rsidRDefault="00A75ED1" w:rsidP="00A75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75ED1" w:rsidRPr="00614C0A" w:rsidTr="00A75ED1">
        <w:tc>
          <w:tcPr>
            <w:tcW w:w="4278" w:type="pct"/>
          </w:tcPr>
          <w:p w:rsidR="00A75ED1" w:rsidRPr="00614C0A" w:rsidRDefault="00A75ED1" w:rsidP="00A75E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экзамен </w:t>
            </w:r>
          </w:p>
        </w:tc>
        <w:tc>
          <w:tcPr>
            <w:tcW w:w="722" w:type="pct"/>
            <w:vAlign w:val="center"/>
          </w:tcPr>
          <w:p w:rsidR="00A75ED1" w:rsidRPr="00614C0A" w:rsidRDefault="00A75ED1" w:rsidP="00A75E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75ED1" w:rsidRPr="00614C0A" w:rsidTr="00A75ED1">
        <w:tc>
          <w:tcPr>
            <w:tcW w:w="4278" w:type="pct"/>
          </w:tcPr>
          <w:p w:rsidR="00A75ED1" w:rsidRPr="00A75ED1" w:rsidRDefault="00A75ED1" w:rsidP="00A75E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bidi="ru-RU"/>
              </w:rPr>
              <w:t>Учебная практика по ПМ.03</w:t>
            </w:r>
          </w:p>
        </w:tc>
        <w:tc>
          <w:tcPr>
            <w:tcW w:w="722" w:type="pct"/>
            <w:vAlign w:val="center"/>
          </w:tcPr>
          <w:p w:rsidR="00A75ED1" w:rsidRPr="00A75ED1" w:rsidRDefault="00A75ED1" w:rsidP="00A75E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0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bidi="ru-RU"/>
              </w:rPr>
              <w:t>108</w:t>
            </w:r>
          </w:p>
        </w:tc>
      </w:tr>
      <w:tr w:rsidR="00A75ED1" w:rsidRPr="00614C0A" w:rsidTr="00A75ED1">
        <w:tc>
          <w:tcPr>
            <w:tcW w:w="4278" w:type="pct"/>
          </w:tcPr>
          <w:p w:rsidR="00A75ED1" w:rsidRPr="00A75ED1" w:rsidRDefault="00A75ED1" w:rsidP="00A75E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bidi="ru-RU"/>
              </w:rPr>
            </w:pPr>
            <w:r w:rsidRPr="00614C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bidi="ru-RU"/>
              </w:rPr>
              <w:t>Производственная практика (концентрированная) по ПМ. 03</w:t>
            </w:r>
          </w:p>
        </w:tc>
        <w:tc>
          <w:tcPr>
            <w:tcW w:w="722" w:type="pct"/>
            <w:vAlign w:val="center"/>
          </w:tcPr>
          <w:p w:rsidR="00A75ED1" w:rsidRPr="00A75ED1" w:rsidRDefault="00A75ED1" w:rsidP="00A75E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bidi="ru-RU"/>
              </w:rPr>
            </w:pPr>
            <w:r w:rsidRPr="00A75ED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bidi="ru-RU"/>
              </w:rPr>
              <w:t>144</w:t>
            </w:r>
          </w:p>
        </w:tc>
      </w:tr>
      <w:tr w:rsidR="00A75ED1" w:rsidRPr="00614C0A" w:rsidTr="00A75ED1">
        <w:tc>
          <w:tcPr>
            <w:tcW w:w="4278" w:type="pct"/>
          </w:tcPr>
          <w:p w:rsidR="00A75ED1" w:rsidRPr="00614C0A" w:rsidRDefault="00A75ED1" w:rsidP="00A75ED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shd w:val="clear" w:color="auto" w:fill="FFFFFF"/>
                <w:lang w:bidi="ru-RU"/>
              </w:rPr>
            </w:pPr>
            <w:r w:rsidRPr="0061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 по модулю</w:t>
            </w:r>
          </w:p>
        </w:tc>
        <w:tc>
          <w:tcPr>
            <w:tcW w:w="722" w:type="pct"/>
            <w:vAlign w:val="center"/>
          </w:tcPr>
          <w:p w:rsidR="00A75ED1" w:rsidRPr="00614C0A" w:rsidRDefault="00A75ED1" w:rsidP="00A75E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3"/>
                <w:szCs w:val="23"/>
                <w:shd w:val="clear" w:color="auto" w:fill="FFFFFF"/>
                <w:lang w:bidi="ru-RU"/>
              </w:rPr>
            </w:pPr>
            <w:r w:rsidRPr="00614C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75ED1" w:rsidRPr="00614C0A" w:rsidTr="00A75ED1">
        <w:tc>
          <w:tcPr>
            <w:tcW w:w="4278" w:type="pct"/>
          </w:tcPr>
          <w:p w:rsidR="00A75ED1" w:rsidRPr="00614C0A" w:rsidRDefault="00A75ED1" w:rsidP="00A75E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722" w:type="pct"/>
            <w:vAlign w:val="center"/>
          </w:tcPr>
          <w:p w:rsidR="00A75ED1" w:rsidRDefault="00A75ED1" w:rsidP="00A75E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3"/>
                <w:szCs w:val="23"/>
                <w:shd w:val="clear" w:color="auto" w:fill="FFFFFF"/>
                <w:lang w:bidi="ru-RU"/>
              </w:rPr>
            </w:pPr>
            <w:r w:rsidRPr="00614C0A">
              <w:rPr>
                <w:rFonts w:ascii="Times New Roman" w:hAnsi="Times New Roman" w:cs="Times New Roman"/>
                <w:b/>
                <w:sz w:val="24"/>
                <w:szCs w:val="24"/>
              </w:rPr>
              <w:t>486</w:t>
            </w:r>
          </w:p>
        </w:tc>
      </w:tr>
    </w:tbl>
    <w:p w:rsidR="00614C0A" w:rsidRDefault="00614C0A" w:rsidP="00614C0A">
      <w:pPr>
        <w:tabs>
          <w:tab w:val="left" w:pos="3960"/>
        </w:tabs>
        <w:rPr>
          <w:lang w:eastAsia="en-US"/>
        </w:rPr>
      </w:pPr>
    </w:p>
    <w:p w:rsidR="00D2559C" w:rsidRPr="00D2559C" w:rsidRDefault="00D2559C" w:rsidP="00D2559C">
      <w:pPr>
        <w:widowControl w:val="0"/>
        <w:autoSpaceDE w:val="0"/>
        <w:autoSpaceDN w:val="0"/>
        <w:adjustRightInd w:val="0"/>
        <w:spacing w:after="0" w:line="360" w:lineRule="auto"/>
        <w:ind w:left="7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59C">
        <w:rPr>
          <w:rFonts w:ascii="Times New Roman" w:hAnsi="Times New Roman" w:cs="Times New Roman"/>
          <w:b/>
          <w:sz w:val="24"/>
          <w:szCs w:val="24"/>
        </w:rPr>
        <w:t xml:space="preserve">ПМ.04 ПРИГОТОВЛЕНИЕ, ОФОРМЛЕНИЕ И ПОДГОТОВКА К РЕАЛИЗАЦИИ ХОЛОДНЫХ И ГОРЯЧИХ СЛАДКИХ БЛЮД, ДЕСЕРТОВ, НАПИТКОВ РАЗНООБРАЗНОГО АССОРТИМЕНТА </w:t>
      </w:r>
    </w:p>
    <w:p w:rsidR="00D2559C" w:rsidRPr="00D2559C" w:rsidRDefault="00D2559C" w:rsidP="00D2559C">
      <w:pPr>
        <w:spacing w:after="0" w:line="240" w:lineRule="auto"/>
        <w:ind w:firstLine="6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59C">
        <w:rPr>
          <w:rFonts w:ascii="Times New Roman" w:hAnsi="Times New Roman" w:cs="Times New Roman"/>
          <w:b/>
          <w:sz w:val="24"/>
          <w:szCs w:val="24"/>
        </w:rPr>
        <w:t xml:space="preserve">Цель и планируемые результаты освоения профессионального модуля </w:t>
      </w:r>
    </w:p>
    <w:p w:rsidR="00D2559C" w:rsidRPr="00D2559C" w:rsidRDefault="00D2559C" w:rsidP="00D2559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D2559C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студент должен освоить вид профессиональной деятельности </w:t>
      </w:r>
      <w:r w:rsidRPr="00D2559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2559C">
        <w:rPr>
          <w:rFonts w:ascii="Times New Roman" w:hAnsi="Times New Roman" w:cs="Times New Roman"/>
          <w:sz w:val="24"/>
          <w:szCs w:val="24"/>
        </w:rPr>
        <w:t>Приготовление, оформление и подготовка к реализации холодных и горячих сладких блюд, десертов, напитков разнообразного ассортимента» и соответствующие ему общие и профессиональные компетенций.</w:t>
      </w:r>
    </w:p>
    <w:p w:rsidR="00D2559C" w:rsidRPr="00D2559C" w:rsidRDefault="00D2559C" w:rsidP="00D2559C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D2559C" w:rsidRPr="00D2559C" w:rsidRDefault="00D2559C" w:rsidP="00D2559C">
      <w:pPr>
        <w:widowControl w:val="0"/>
        <w:autoSpaceDE w:val="0"/>
        <w:autoSpaceDN w:val="0"/>
        <w:adjustRightInd w:val="0"/>
        <w:spacing w:after="0" w:line="36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D2559C">
        <w:rPr>
          <w:rFonts w:ascii="Times New Roman" w:hAnsi="Times New Roman" w:cs="Times New Roman"/>
          <w:sz w:val="24"/>
          <w:szCs w:val="24"/>
        </w:rPr>
        <w:t>1.2.1. Общие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8342"/>
      </w:tblGrid>
      <w:tr w:rsidR="00D2559C" w:rsidRPr="00D2559C" w:rsidTr="00D2559C">
        <w:tc>
          <w:tcPr>
            <w:tcW w:w="1229" w:type="dxa"/>
          </w:tcPr>
          <w:p w:rsidR="00D2559C" w:rsidRPr="00D2559C" w:rsidRDefault="00D2559C" w:rsidP="00D2559C">
            <w:pPr>
              <w:keepNext/>
              <w:spacing w:after="0" w:line="240" w:lineRule="auto"/>
              <w:ind w:left="142" w:hanging="142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342" w:type="dxa"/>
          </w:tcPr>
          <w:p w:rsidR="00D2559C" w:rsidRPr="00D2559C" w:rsidRDefault="00D2559C" w:rsidP="00D2559C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D2559C" w:rsidRPr="00D2559C" w:rsidTr="00D2559C">
        <w:trPr>
          <w:trHeight w:val="327"/>
        </w:trPr>
        <w:tc>
          <w:tcPr>
            <w:tcW w:w="1229" w:type="dxa"/>
          </w:tcPr>
          <w:p w:rsidR="00D2559C" w:rsidRPr="00D2559C" w:rsidRDefault="00D2559C" w:rsidP="00D2559C">
            <w:pPr>
              <w:keepNext/>
              <w:spacing w:after="0" w:line="240" w:lineRule="auto"/>
              <w:ind w:left="142" w:hanging="142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01</w:t>
            </w:r>
          </w:p>
        </w:tc>
        <w:tc>
          <w:tcPr>
            <w:tcW w:w="8342" w:type="dxa"/>
          </w:tcPr>
          <w:p w:rsidR="00D2559C" w:rsidRPr="00D2559C" w:rsidRDefault="00D2559C" w:rsidP="00D2559C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D2559C" w:rsidRPr="00D2559C" w:rsidTr="00D2559C">
        <w:tc>
          <w:tcPr>
            <w:tcW w:w="1229" w:type="dxa"/>
          </w:tcPr>
          <w:p w:rsidR="00D2559C" w:rsidRPr="00D2559C" w:rsidRDefault="00D2559C" w:rsidP="00D2559C">
            <w:pPr>
              <w:keepNext/>
              <w:spacing w:after="0" w:line="240" w:lineRule="auto"/>
              <w:ind w:left="142" w:hanging="142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02</w:t>
            </w:r>
          </w:p>
        </w:tc>
        <w:tc>
          <w:tcPr>
            <w:tcW w:w="8342" w:type="dxa"/>
          </w:tcPr>
          <w:p w:rsidR="00D2559C" w:rsidRPr="00D2559C" w:rsidRDefault="00D2559C" w:rsidP="00D2559C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D2559C" w:rsidRPr="00D2559C" w:rsidTr="00D2559C">
        <w:tc>
          <w:tcPr>
            <w:tcW w:w="1229" w:type="dxa"/>
          </w:tcPr>
          <w:p w:rsidR="00D2559C" w:rsidRPr="00D2559C" w:rsidRDefault="00D2559C" w:rsidP="00D2559C">
            <w:pPr>
              <w:keepNext/>
              <w:spacing w:after="0" w:line="240" w:lineRule="auto"/>
              <w:ind w:left="142" w:hanging="142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ОК.03</w:t>
            </w:r>
          </w:p>
        </w:tc>
        <w:tc>
          <w:tcPr>
            <w:tcW w:w="8342" w:type="dxa"/>
          </w:tcPr>
          <w:p w:rsidR="00D2559C" w:rsidRPr="00D2559C" w:rsidRDefault="00D2559C" w:rsidP="00D2559C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D2559C" w:rsidRPr="00D2559C" w:rsidTr="00D2559C">
        <w:tc>
          <w:tcPr>
            <w:tcW w:w="1229" w:type="dxa"/>
          </w:tcPr>
          <w:p w:rsidR="00D2559C" w:rsidRPr="00D2559C" w:rsidRDefault="00D2559C" w:rsidP="00D2559C">
            <w:pPr>
              <w:keepNext/>
              <w:spacing w:after="0" w:line="240" w:lineRule="auto"/>
              <w:ind w:left="142" w:hanging="142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ОК.04</w:t>
            </w:r>
          </w:p>
        </w:tc>
        <w:tc>
          <w:tcPr>
            <w:tcW w:w="8342" w:type="dxa"/>
          </w:tcPr>
          <w:p w:rsidR="00D2559C" w:rsidRPr="00D2559C" w:rsidRDefault="00D2559C" w:rsidP="00D2559C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D2559C" w:rsidRPr="00D2559C" w:rsidTr="00D2559C">
        <w:tc>
          <w:tcPr>
            <w:tcW w:w="1229" w:type="dxa"/>
          </w:tcPr>
          <w:p w:rsidR="00D2559C" w:rsidRPr="00D2559C" w:rsidRDefault="00D2559C" w:rsidP="00D2559C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ОК.05</w:t>
            </w:r>
          </w:p>
        </w:tc>
        <w:tc>
          <w:tcPr>
            <w:tcW w:w="8342" w:type="dxa"/>
          </w:tcPr>
          <w:p w:rsidR="00D2559C" w:rsidRPr="00D2559C" w:rsidRDefault="00D2559C" w:rsidP="00D2559C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D2559C" w:rsidRPr="00D2559C" w:rsidTr="00D2559C">
        <w:tc>
          <w:tcPr>
            <w:tcW w:w="1229" w:type="dxa"/>
          </w:tcPr>
          <w:p w:rsidR="00D2559C" w:rsidRPr="00D2559C" w:rsidRDefault="00D2559C" w:rsidP="00D2559C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ОК.06</w:t>
            </w:r>
          </w:p>
        </w:tc>
        <w:tc>
          <w:tcPr>
            <w:tcW w:w="8342" w:type="dxa"/>
          </w:tcPr>
          <w:p w:rsidR="00D2559C" w:rsidRPr="00D2559C" w:rsidRDefault="00D2559C" w:rsidP="00D2559C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</w:tr>
      <w:tr w:rsidR="00D2559C" w:rsidRPr="00D2559C" w:rsidTr="00D2559C">
        <w:tc>
          <w:tcPr>
            <w:tcW w:w="1229" w:type="dxa"/>
          </w:tcPr>
          <w:p w:rsidR="00D2559C" w:rsidRPr="00D2559C" w:rsidRDefault="00D2559C" w:rsidP="00D2559C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ОК.07</w:t>
            </w:r>
          </w:p>
        </w:tc>
        <w:tc>
          <w:tcPr>
            <w:tcW w:w="8342" w:type="dxa"/>
          </w:tcPr>
          <w:p w:rsidR="00D2559C" w:rsidRPr="00D2559C" w:rsidRDefault="00D2559C" w:rsidP="00D2559C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eastAsiaTheme="minorEastAsia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D2559C" w:rsidRPr="00D2559C" w:rsidTr="00D2559C">
        <w:tc>
          <w:tcPr>
            <w:tcW w:w="1229" w:type="dxa"/>
          </w:tcPr>
          <w:p w:rsidR="00D2559C" w:rsidRPr="00D2559C" w:rsidRDefault="00D2559C" w:rsidP="00D2559C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ОК.09</w:t>
            </w:r>
          </w:p>
        </w:tc>
        <w:tc>
          <w:tcPr>
            <w:tcW w:w="8342" w:type="dxa"/>
          </w:tcPr>
          <w:p w:rsidR="00D2559C" w:rsidRPr="00D2559C" w:rsidRDefault="00D2559C" w:rsidP="00D2559C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eastAsiaTheme="minorEastAsia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D2559C" w:rsidRPr="00D2559C" w:rsidTr="00D2559C">
        <w:tc>
          <w:tcPr>
            <w:tcW w:w="1229" w:type="dxa"/>
          </w:tcPr>
          <w:p w:rsidR="00D2559C" w:rsidRPr="00D2559C" w:rsidRDefault="00D2559C" w:rsidP="00D2559C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ОК.10</w:t>
            </w:r>
          </w:p>
        </w:tc>
        <w:tc>
          <w:tcPr>
            <w:tcW w:w="8342" w:type="dxa"/>
          </w:tcPr>
          <w:p w:rsidR="00D2559C" w:rsidRPr="00D2559C" w:rsidRDefault="00D2559C" w:rsidP="00D2559C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eastAsiaTheme="minorEastAsia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D2559C" w:rsidRPr="00D2559C" w:rsidTr="00D2559C">
        <w:tc>
          <w:tcPr>
            <w:tcW w:w="1229" w:type="dxa"/>
          </w:tcPr>
          <w:p w:rsidR="00D2559C" w:rsidRPr="00D2559C" w:rsidRDefault="00D2559C" w:rsidP="00D2559C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ОК.11</w:t>
            </w:r>
          </w:p>
        </w:tc>
        <w:tc>
          <w:tcPr>
            <w:tcW w:w="8342" w:type="dxa"/>
          </w:tcPr>
          <w:p w:rsidR="00D2559C" w:rsidRPr="00D2559C" w:rsidRDefault="00D2559C" w:rsidP="00D2559C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eastAsiaTheme="minorEastAsia" w:hAnsi="Times New Roman" w:cstheme="minorBidi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D2559C" w:rsidRPr="00D2559C" w:rsidRDefault="00D2559C" w:rsidP="00D2559C">
      <w:pPr>
        <w:widowControl w:val="0"/>
        <w:autoSpaceDE w:val="0"/>
        <w:autoSpaceDN w:val="0"/>
        <w:adjustRightInd w:val="0"/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59C">
        <w:rPr>
          <w:rFonts w:ascii="Times New Roman" w:hAnsi="Times New Roman" w:cs="Times New Roman"/>
          <w:sz w:val="24"/>
          <w:szCs w:val="24"/>
        </w:rPr>
        <w:t>1.2.2. Профессиональные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8367"/>
      </w:tblGrid>
      <w:tr w:rsidR="00D2559C" w:rsidRPr="00D2559C" w:rsidTr="00D2559C">
        <w:tc>
          <w:tcPr>
            <w:tcW w:w="1204" w:type="dxa"/>
          </w:tcPr>
          <w:p w:rsidR="00D2559C" w:rsidRPr="00D2559C" w:rsidRDefault="00D2559C" w:rsidP="00D2559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D2559C" w:rsidRPr="00D2559C" w:rsidRDefault="00D2559C" w:rsidP="00D2559C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D2559C" w:rsidRPr="00D2559C" w:rsidTr="00D2559C">
        <w:tc>
          <w:tcPr>
            <w:tcW w:w="1204" w:type="dxa"/>
          </w:tcPr>
          <w:p w:rsidR="00D2559C" w:rsidRPr="00D2559C" w:rsidRDefault="00D2559C" w:rsidP="00D2559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ВД 4</w:t>
            </w:r>
          </w:p>
        </w:tc>
        <w:tc>
          <w:tcPr>
            <w:tcW w:w="8367" w:type="dxa"/>
          </w:tcPr>
          <w:p w:rsidR="00D2559C" w:rsidRPr="00D2559C" w:rsidRDefault="00D2559C" w:rsidP="00D2559C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</w:tr>
      <w:tr w:rsidR="00D2559C" w:rsidRPr="00D2559C" w:rsidTr="00D2559C">
        <w:tc>
          <w:tcPr>
            <w:tcW w:w="1204" w:type="dxa"/>
          </w:tcPr>
          <w:p w:rsidR="00D2559C" w:rsidRPr="00D2559C" w:rsidRDefault="00D2559C" w:rsidP="00D2559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 4.1</w:t>
            </w:r>
          </w:p>
        </w:tc>
        <w:tc>
          <w:tcPr>
            <w:tcW w:w="8367" w:type="dxa"/>
          </w:tcPr>
          <w:p w:rsidR="00D2559C" w:rsidRPr="00D2559C" w:rsidRDefault="00D2559C" w:rsidP="00D2559C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      </w:r>
          </w:p>
        </w:tc>
      </w:tr>
      <w:tr w:rsidR="00D2559C" w:rsidRPr="00D2559C" w:rsidTr="00D2559C">
        <w:tc>
          <w:tcPr>
            <w:tcW w:w="1204" w:type="dxa"/>
          </w:tcPr>
          <w:p w:rsidR="00D2559C" w:rsidRPr="00D2559C" w:rsidRDefault="00D2559C" w:rsidP="00D25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 4.2</w:t>
            </w:r>
          </w:p>
        </w:tc>
        <w:tc>
          <w:tcPr>
            <w:tcW w:w="8367" w:type="dxa"/>
          </w:tcPr>
          <w:p w:rsidR="00D2559C" w:rsidRPr="00D2559C" w:rsidRDefault="00D2559C" w:rsidP="00D2559C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</w:p>
        </w:tc>
      </w:tr>
      <w:tr w:rsidR="00D2559C" w:rsidRPr="00D2559C" w:rsidTr="00D2559C">
        <w:tc>
          <w:tcPr>
            <w:tcW w:w="1204" w:type="dxa"/>
          </w:tcPr>
          <w:p w:rsidR="00D2559C" w:rsidRPr="00D2559C" w:rsidRDefault="00D2559C" w:rsidP="00D25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 4.3</w:t>
            </w:r>
          </w:p>
        </w:tc>
        <w:tc>
          <w:tcPr>
            <w:tcW w:w="8367" w:type="dxa"/>
          </w:tcPr>
          <w:p w:rsidR="00D2559C" w:rsidRPr="00D2559C" w:rsidRDefault="00D2559C" w:rsidP="00D2559C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сладких блюд, десертов разнообразного ассортимента</w:t>
            </w:r>
          </w:p>
        </w:tc>
      </w:tr>
      <w:tr w:rsidR="00D2559C" w:rsidRPr="00D2559C" w:rsidTr="00D2559C">
        <w:tc>
          <w:tcPr>
            <w:tcW w:w="1204" w:type="dxa"/>
          </w:tcPr>
          <w:p w:rsidR="00D2559C" w:rsidRPr="00D2559C" w:rsidRDefault="00D2559C" w:rsidP="00D25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 4.4</w:t>
            </w:r>
          </w:p>
        </w:tc>
        <w:tc>
          <w:tcPr>
            <w:tcW w:w="8367" w:type="dxa"/>
          </w:tcPr>
          <w:p w:rsidR="00D2559C" w:rsidRPr="00D2559C" w:rsidRDefault="00D2559C" w:rsidP="00D2559C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напитков разнообразного ассортимента</w:t>
            </w:r>
          </w:p>
        </w:tc>
      </w:tr>
      <w:tr w:rsidR="00D2559C" w:rsidRPr="00D2559C" w:rsidTr="00D2559C">
        <w:tc>
          <w:tcPr>
            <w:tcW w:w="1204" w:type="dxa"/>
          </w:tcPr>
          <w:p w:rsidR="00D2559C" w:rsidRPr="00D2559C" w:rsidRDefault="00D2559C" w:rsidP="00D25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 4.5</w:t>
            </w:r>
          </w:p>
        </w:tc>
        <w:tc>
          <w:tcPr>
            <w:tcW w:w="8367" w:type="dxa"/>
          </w:tcPr>
          <w:p w:rsidR="00D2559C" w:rsidRPr="00D2559C" w:rsidRDefault="00D2559C" w:rsidP="00D2559C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напитков разнообразного ассортимента</w:t>
            </w:r>
          </w:p>
        </w:tc>
      </w:tr>
    </w:tbl>
    <w:p w:rsidR="00D2559C" w:rsidRPr="00D2559C" w:rsidRDefault="00D2559C" w:rsidP="00D2559C">
      <w:pPr>
        <w:rPr>
          <w:rFonts w:ascii="Times New Roman" w:hAnsi="Times New Roman" w:cs="Times New Roman"/>
          <w:b/>
          <w:sz w:val="24"/>
          <w:szCs w:val="24"/>
        </w:rPr>
      </w:pPr>
      <w:r w:rsidRPr="00D2559C">
        <w:rPr>
          <w:rFonts w:ascii="Times New Roman" w:hAnsi="Times New Roman" w:cs="Times New Roman"/>
          <w:bCs/>
          <w:sz w:val="24"/>
          <w:szCs w:val="24"/>
        </w:rPr>
        <w:t>В результате освоения профессионального модуля студент должен: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9"/>
        <w:gridCol w:w="7354"/>
      </w:tblGrid>
      <w:tr w:rsidR="00D2559C" w:rsidRPr="00D2559C" w:rsidTr="00D2559C">
        <w:tc>
          <w:tcPr>
            <w:tcW w:w="2127" w:type="dxa"/>
          </w:tcPr>
          <w:p w:rsidR="00D2559C" w:rsidRPr="00D2559C" w:rsidRDefault="00D2559C" w:rsidP="00D255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255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Иметь практический опыт</w:t>
            </w:r>
          </w:p>
        </w:tc>
        <w:tc>
          <w:tcPr>
            <w:tcW w:w="7619" w:type="dxa"/>
          </w:tcPr>
          <w:p w:rsidR="00D2559C" w:rsidRPr="00D2559C" w:rsidRDefault="00D2559C" w:rsidP="00D2559C">
            <w:pPr>
              <w:spacing w:after="0" w:line="240" w:lineRule="auto"/>
              <w:ind w:left="-6" w:firstLine="60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подготовки, уборки рабочего места, выбора, подготовки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D2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весоизмерительных</w:t>
            </w:r>
            <w:proofErr w:type="spellEnd"/>
            <w:r w:rsidRPr="00D2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приборов;</w:t>
            </w:r>
          </w:p>
          <w:p w:rsidR="00D2559C" w:rsidRPr="00D2559C" w:rsidRDefault="00D2559C" w:rsidP="00D2559C">
            <w:pPr>
              <w:spacing w:after="0" w:line="240" w:lineRule="auto"/>
              <w:ind w:left="-6" w:firstLine="60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выбора, оценки качества, безопасности продуктов, полуфабрикатов, приготовления, творческого оформления, эстетичной подачи холодных и горячих сладких блюд, десертов, напитков разнообразного ассортимента, в том числе региональных;</w:t>
            </w:r>
          </w:p>
          <w:p w:rsidR="00D2559C" w:rsidRPr="00D2559C" w:rsidRDefault="00D2559C" w:rsidP="00D2559C">
            <w:pPr>
              <w:spacing w:after="0" w:line="240" w:lineRule="auto"/>
              <w:ind w:left="-6" w:firstLine="60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упаковки, складирования неиспользованных продуктов;</w:t>
            </w:r>
          </w:p>
          <w:p w:rsidR="00D2559C" w:rsidRPr="00D2559C" w:rsidRDefault="00D2559C" w:rsidP="00D2559C">
            <w:pPr>
              <w:spacing w:after="0" w:line="240" w:lineRule="auto"/>
              <w:ind w:left="-6" w:firstLine="60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2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порционирования</w:t>
            </w:r>
            <w:proofErr w:type="spellEnd"/>
            <w:r w:rsidRPr="00D2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(комплектования), упаковки на вынос, хранения с учетом требований к безопасности готовой продукции;</w:t>
            </w:r>
          </w:p>
          <w:p w:rsidR="00D2559C" w:rsidRPr="00D2559C" w:rsidRDefault="00D2559C" w:rsidP="00D2559C">
            <w:pPr>
              <w:spacing w:after="0" w:line="240" w:lineRule="auto"/>
              <w:ind w:firstLine="60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ведения расчетов с потребителями</w:t>
            </w:r>
          </w:p>
        </w:tc>
      </w:tr>
      <w:tr w:rsidR="00D2559C" w:rsidRPr="00D2559C" w:rsidTr="00D2559C">
        <w:tc>
          <w:tcPr>
            <w:tcW w:w="2127" w:type="dxa"/>
          </w:tcPr>
          <w:p w:rsidR="00D2559C" w:rsidRPr="00D2559C" w:rsidRDefault="00D2559C" w:rsidP="00D255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255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Уметь</w:t>
            </w:r>
          </w:p>
        </w:tc>
        <w:tc>
          <w:tcPr>
            <w:tcW w:w="7619" w:type="dxa"/>
          </w:tcPr>
          <w:p w:rsidR="00D2559C" w:rsidRPr="00D2559C" w:rsidRDefault="00D2559C" w:rsidP="00D2559C">
            <w:pPr>
              <w:spacing w:after="0" w:line="240" w:lineRule="auto"/>
              <w:ind w:left="34" w:firstLine="60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Pr="00D2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весоизмерительные</w:t>
            </w:r>
            <w:proofErr w:type="spellEnd"/>
            <w:r w:rsidRPr="00D2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приборы с учетом инструкций и регламентов;</w:t>
            </w:r>
          </w:p>
          <w:p w:rsidR="00D2559C" w:rsidRPr="00D2559C" w:rsidRDefault="00D2559C" w:rsidP="00D2559C">
            <w:pPr>
              <w:spacing w:after="0" w:line="240" w:lineRule="auto"/>
              <w:ind w:left="34" w:firstLine="60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соблюдать правила сочетаемости, взаимозаменяемости продуктов, подготовки и применения пряностей и приправ;</w:t>
            </w:r>
          </w:p>
          <w:p w:rsidR="00D2559C" w:rsidRPr="00D2559C" w:rsidRDefault="00D2559C" w:rsidP="00D2559C">
            <w:pPr>
              <w:spacing w:after="0" w:line="240" w:lineRule="auto"/>
              <w:ind w:left="34" w:firstLine="60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</w:t>
            </w:r>
          </w:p>
          <w:p w:rsidR="00D2559C" w:rsidRPr="00D2559C" w:rsidRDefault="00D2559C" w:rsidP="00D2559C">
            <w:pPr>
              <w:spacing w:after="0" w:line="240" w:lineRule="auto"/>
              <w:ind w:left="34" w:firstLine="60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2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порционировать</w:t>
            </w:r>
            <w:proofErr w:type="spellEnd"/>
            <w:r w:rsidRPr="00D2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(комплектовать), эстетично упаковывать на вынос, хранить с учетом требований к безопасности готовой продукции</w:t>
            </w:r>
          </w:p>
        </w:tc>
      </w:tr>
      <w:tr w:rsidR="00D2559C" w:rsidRPr="00D2559C" w:rsidTr="00D2559C">
        <w:tc>
          <w:tcPr>
            <w:tcW w:w="2127" w:type="dxa"/>
          </w:tcPr>
          <w:p w:rsidR="00D2559C" w:rsidRPr="00D2559C" w:rsidRDefault="00D2559C" w:rsidP="00D255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255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7619" w:type="dxa"/>
          </w:tcPr>
          <w:p w:rsidR="00D2559C" w:rsidRPr="00D2559C" w:rsidRDefault="00D2559C" w:rsidP="00D2559C">
            <w:pPr>
              <w:spacing w:after="0" w:line="240" w:lineRule="auto"/>
              <w:ind w:left="-6" w:firstLine="60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охраны труда, пожарной безопасности, производственной санитарии и личной гигиены в организациях питания;</w:t>
            </w:r>
          </w:p>
          <w:p w:rsidR="00D2559C" w:rsidRPr="00D2559C" w:rsidRDefault="00D2559C" w:rsidP="00D2559C">
            <w:pPr>
              <w:spacing w:after="0" w:line="240" w:lineRule="auto"/>
              <w:ind w:left="-6" w:firstLine="60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D2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весоизмерительных</w:t>
            </w:r>
            <w:proofErr w:type="spellEnd"/>
            <w:r w:rsidRPr="00D2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приборов, посуды и правила ухода за ними;</w:t>
            </w:r>
          </w:p>
          <w:p w:rsidR="00D2559C" w:rsidRPr="00D2559C" w:rsidRDefault="00D2559C" w:rsidP="00D2559C">
            <w:pPr>
              <w:spacing w:after="0" w:line="240" w:lineRule="auto"/>
              <w:ind w:left="-6" w:firstLine="60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ассортимент, требования к качеству, условиям и срокам хранения, рецептуры, методы приготовления, варианты оформления и подачи холодных и горячих сладких блюд, десертов, напитков, в том числе региональных;</w:t>
            </w:r>
          </w:p>
          <w:p w:rsidR="00D2559C" w:rsidRPr="00D2559C" w:rsidRDefault="00D2559C" w:rsidP="00D2559C">
            <w:pPr>
              <w:spacing w:after="0" w:line="240" w:lineRule="auto"/>
              <w:ind w:left="-6" w:firstLine="60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нормы расхода, способы сокращения потерь, сохранения пищевой ценности продуктов при приготовлении и хранении;</w:t>
            </w:r>
          </w:p>
          <w:p w:rsidR="00D2559C" w:rsidRPr="00D2559C" w:rsidRDefault="00D2559C" w:rsidP="00D2559C">
            <w:pPr>
              <w:spacing w:after="0" w:line="240" w:lineRule="auto"/>
              <w:ind w:firstLine="60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и способы сервировки стола, презентации холодных и горячих сладких блюд, десертов, напитков разнообразного ассортимента, в том числе региональных</w:t>
            </w:r>
          </w:p>
        </w:tc>
      </w:tr>
    </w:tbl>
    <w:p w:rsidR="00614C0A" w:rsidRDefault="00614C0A" w:rsidP="00614C0A">
      <w:pPr>
        <w:tabs>
          <w:tab w:val="left" w:pos="3960"/>
        </w:tabs>
        <w:rPr>
          <w:lang w:eastAsia="en-US"/>
        </w:rPr>
      </w:pPr>
    </w:p>
    <w:p w:rsidR="00D2559C" w:rsidRPr="00D2559C" w:rsidRDefault="00D2559C" w:rsidP="00D2559C">
      <w:pPr>
        <w:spacing w:after="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D2559C">
        <w:rPr>
          <w:rFonts w:ascii="Times New Roman" w:hAnsi="Times New Roman" w:cs="Times New Roman"/>
          <w:b/>
          <w:sz w:val="24"/>
          <w:szCs w:val="24"/>
        </w:rPr>
        <w:t>Структура профессионального модуля</w:t>
      </w:r>
    </w:p>
    <w:tbl>
      <w:tblPr>
        <w:tblW w:w="514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2535"/>
        <w:gridCol w:w="792"/>
        <w:gridCol w:w="883"/>
        <w:gridCol w:w="1145"/>
        <w:gridCol w:w="794"/>
        <w:gridCol w:w="883"/>
        <w:gridCol w:w="1059"/>
        <w:gridCol w:w="859"/>
      </w:tblGrid>
      <w:tr w:rsidR="00D2559C" w:rsidRPr="00D2559C" w:rsidTr="00D2559C">
        <w:tc>
          <w:tcPr>
            <w:tcW w:w="45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  <w:p w:rsidR="00D2559C" w:rsidRPr="00D2559C" w:rsidRDefault="00D2559C" w:rsidP="00D2559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профес-сиональ-ных</w:t>
            </w:r>
            <w:proofErr w:type="spellEnd"/>
            <w:r w:rsidRPr="00D2559C">
              <w:rPr>
                <w:rFonts w:ascii="Times New Roman" w:hAnsi="Times New Roman" w:cs="Times New Roman"/>
                <w:sz w:val="24"/>
                <w:szCs w:val="24"/>
              </w:rPr>
              <w:t xml:space="preserve"> общих компетенций</w:t>
            </w:r>
          </w:p>
        </w:tc>
        <w:tc>
          <w:tcPr>
            <w:tcW w:w="12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0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Объем </w:t>
            </w:r>
            <w:proofErr w:type="spellStart"/>
            <w:r w:rsidRPr="00D2559C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</w:t>
            </w:r>
            <w:proofErr w:type="spellEnd"/>
            <w:r w:rsidRPr="00D2559C">
              <w:rPr>
                <w:rFonts w:ascii="Times New Roman" w:hAnsi="Times New Roman" w:cs="Times New Roman"/>
                <w:iCs/>
                <w:sz w:val="24"/>
                <w:szCs w:val="24"/>
              </w:rPr>
              <w:t>-тельной программы, час.</w:t>
            </w:r>
          </w:p>
        </w:tc>
        <w:tc>
          <w:tcPr>
            <w:tcW w:w="2853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программы, час</w:t>
            </w:r>
          </w:p>
        </w:tc>
      </w:tr>
      <w:tr w:rsidR="00D2559C" w:rsidRPr="00D2559C" w:rsidTr="00D2559C">
        <w:tc>
          <w:tcPr>
            <w:tcW w:w="45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1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Занятия во взаимодействии с преподавателем, час.</w:t>
            </w:r>
          </w:p>
        </w:tc>
        <w:tc>
          <w:tcPr>
            <w:tcW w:w="43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Pr="00D255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8"/>
            </w:r>
          </w:p>
        </w:tc>
      </w:tr>
      <w:tr w:rsidR="00D2559C" w:rsidRPr="00D2559C" w:rsidTr="00D2559C">
        <w:tc>
          <w:tcPr>
            <w:tcW w:w="45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3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Обучение по МДК, час.</w:t>
            </w:r>
          </w:p>
        </w:tc>
        <w:tc>
          <w:tcPr>
            <w:tcW w:w="9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43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59C" w:rsidRPr="00D2559C" w:rsidTr="00D2559C">
        <w:tc>
          <w:tcPr>
            <w:tcW w:w="45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559C" w:rsidRPr="00D2559C" w:rsidRDefault="00D2559C" w:rsidP="00D2559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D2559C" w:rsidRPr="00D2559C" w:rsidRDefault="00D2559C" w:rsidP="00D2559C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84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448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  <w:p w:rsidR="00D2559C" w:rsidRPr="00D2559C" w:rsidRDefault="00D2559C" w:rsidP="00D2559C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59C" w:rsidRPr="00D2559C" w:rsidTr="00D2559C">
        <w:tc>
          <w:tcPr>
            <w:tcW w:w="45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559C" w:rsidRPr="00D2559C" w:rsidRDefault="00D2559C" w:rsidP="00D2559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работы и практические </w:t>
            </w:r>
            <w:r w:rsidRPr="00D25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занятия, часов</w:t>
            </w:r>
          </w:p>
        </w:tc>
        <w:tc>
          <w:tcPr>
            <w:tcW w:w="4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курсовая проект (работа)*,</w:t>
            </w:r>
          </w:p>
          <w:p w:rsidR="00D2559C" w:rsidRPr="00D2559C" w:rsidRDefault="00D2559C" w:rsidP="00D2559C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44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59C" w:rsidRPr="00D2559C" w:rsidTr="00D2559C">
        <w:tc>
          <w:tcPr>
            <w:tcW w:w="45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2559C" w:rsidRPr="00D2559C" w:rsidTr="00D2559C">
        <w:trPr>
          <w:trHeight w:val="1297"/>
        </w:trPr>
        <w:tc>
          <w:tcPr>
            <w:tcW w:w="45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559C" w:rsidRPr="00D2559C" w:rsidRDefault="00D2559C" w:rsidP="00D2559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ПК 4.1-4.6</w:t>
            </w:r>
          </w:p>
          <w:p w:rsidR="00D2559C" w:rsidRPr="00D2559C" w:rsidRDefault="00D2559C" w:rsidP="00D2559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ОК1-7, 9,10</w:t>
            </w:r>
          </w:p>
        </w:tc>
        <w:tc>
          <w:tcPr>
            <w:tcW w:w="128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559C" w:rsidRPr="00D2559C" w:rsidRDefault="00D2559C" w:rsidP="00D25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 04.01 </w:t>
            </w: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Организация приготовления, подготовки к реализации горячих и холодных сладких блюд, десертов, напитков.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4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81" w:type="pct"/>
            <w:tcBorders>
              <w:top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59C" w:rsidRPr="00D2559C" w:rsidTr="00D2559C">
        <w:trPr>
          <w:trHeight w:val="1297"/>
        </w:trPr>
        <w:tc>
          <w:tcPr>
            <w:tcW w:w="45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559C" w:rsidRPr="00D2559C" w:rsidRDefault="00D2559C" w:rsidP="00D2559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559C" w:rsidRPr="00D2559C" w:rsidRDefault="00D2559C" w:rsidP="00D25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t>МДК 04.02.</w:t>
            </w: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приготовления, подготовки к реализации  горячих и холодных сладких блюд, десертов, напитков разнообразного ассортимента</w:t>
            </w:r>
          </w:p>
        </w:tc>
        <w:tc>
          <w:tcPr>
            <w:tcW w:w="40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44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581" w:type="pct"/>
            <w:tcBorders>
              <w:top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0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D2559C" w:rsidRPr="00D2559C" w:rsidTr="00D2559C">
        <w:trPr>
          <w:trHeight w:val="418"/>
        </w:trPr>
        <w:tc>
          <w:tcPr>
            <w:tcW w:w="459" w:type="pct"/>
            <w:tcBorders>
              <w:left w:val="single" w:sz="12" w:space="0" w:color="auto"/>
              <w:right w:val="single" w:sz="12" w:space="0" w:color="auto"/>
            </w:tcBorders>
          </w:tcPr>
          <w:p w:rsidR="00D2559C" w:rsidRPr="00D2559C" w:rsidRDefault="00D2559C" w:rsidP="00D2559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ПК 4.2.-4.3</w:t>
            </w:r>
          </w:p>
          <w:p w:rsidR="00D2559C" w:rsidRPr="00D2559C" w:rsidRDefault="00D2559C" w:rsidP="00D2559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ОК1-7, 9,10</w:t>
            </w:r>
          </w:p>
        </w:tc>
        <w:tc>
          <w:tcPr>
            <w:tcW w:w="1286" w:type="pct"/>
            <w:tcBorders>
              <w:left w:val="single" w:sz="12" w:space="0" w:color="auto"/>
              <w:right w:val="single" w:sz="12" w:space="0" w:color="auto"/>
            </w:tcBorders>
          </w:tcPr>
          <w:p w:rsidR="00D2559C" w:rsidRPr="00D2559C" w:rsidRDefault="00D2559C" w:rsidP="00D25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 </w:t>
            </w: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Приготовление и подготовка к реализации  холодных и горячих сладких блюд, десертов разнообразного ассортимента</w:t>
            </w:r>
          </w:p>
        </w:tc>
        <w:tc>
          <w:tcPr>
            <w:tcW w:w="40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pct"/>
            <w:tcBorders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48" w:type="pct"/>
            <w:tcBorders>
              <w:lef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tcBorders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59C" w:rsidRPr="00D2559C" w:rsidTr="00D2559C">
        <w:trPr>
          <w:trHeight w:val="418"/>
        </w:trPr>
        <w:tc>
          <w:tcPr>
            <w:tcW w:w="459" w:type="pct"/>
            <w:tcBorders>
              <w:left w:val="single" w:sz="12" w:space="0" w:color="auto"/>
              <w:right w:val="single" w:sz="12" w:space="0" w:color="auto"/>
            </w:tcBorders>
          </w:tcPr>
          <w:p w:rsidR="00D2559C" w:rsidRPr="00D2559C" w:rsidRDefault="00D2559C" w:rsidP="00D2559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ПК 4.4.-4.5</w:t>
            </w:r>
          </w:p>
          <w:p w:rsidR="00D2559C" w:rsidRPr="00D2559C" w:rsidRDefault="00D2559C" w:rsidP="00D2559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ОК1-7, 9,10</w:t>
            </w:r>
          </w:p>
        </w:tc>
        <w:tc>
          <w:tcPr>
            <w:tcW w:w="1286" w:type="pct"/>
            <w:tcBorders>
              <w:left w:val="single" w:sz="12" w:space="0" w:color="auto"/>
              <w:right w:val="single" w:sz="12" w:space="0" w:color="auto"/>
            </w:tcBorders>
          </w:tcPr>
          <w:p w:rsidR="00D2559C" w:rsidRPr="00D2559C" w:rsidRDefault="00D2559C" w:rsidP="00D25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Приготовление и подготовка к реализации  холодных и горячих напитков разнообразного ассортимента</w:t>
            </w:r>
          </w:p>
        </w:tc>
        <w:tc>
          <w:tcPr>
            <w:tcW w:w="40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pct"/>
            <w:tcBorders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tcBorders>
              <w:lef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59C" w:rsidRPr="00D2559C" w:rsidTr="00D2559C">
        <w:tc>
          <w:tcPr>
            <w:tcW w:w="45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559C" w:rsidRPr="00D2559C" w:rsidRDefault="00D2559C" w:rsidP="00D2559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ПК 41-4.6</w:t>
            </w:r>
          </w:p>
        </w:tc>
        <w:tc>
          <w:tcPr>
            <w:tcW w:w="128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559C" w:rsidRPr="00D2559C" w:rsidRDefault="00D2559C" w:rsidP="00D25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Учебная и производственная практика</w:t>
            </w:r>
          </w:p>
        </w:tc>
        <w:tc>
          <w:tcPr>
            <w:tcW w:w="40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7A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3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59C" w:rsidRPr="00D2559C" w:rsidRDefault="00D2559C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59C" w:rsidRDefault="00D2559C" w:rsidP="00614C0A">
      <w:pPr>
        <w:tabs>
          <w:tab w:val="left" w:pos="3960"/>
        </w:tabs>
        <w:rPr>
          <w:lang w:eastAsia="en-US"/>
        </w:rPr>
      </w:pPr>
    </w:p>
    <w:p w:rsidR="00D2559C" w:rsidRPr="00D2559C" w:rsidRDefault="00D2559C" w:rsidP="00D2559C">
      <w:pPr>
        <w:widowControl w:val="0"/>
        <w:autoSpaceDE w:val="0"/>
        <w:autoSpaceDN w:val="0"/>
        <w:adjustRightInd w:val="0"/>
        <w:spacing w:after="0" w:line="240" w:lineRule="auto"/>
        <w:ind w:left="7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59C">
        <w:rPr>
          <w:rFonts w:ascii="Times New Roman" w:hAnsi="Times New Roman" w:cs="Times New Roman"/>
          <w:b/>
          <w:sz w:val="24"/>
          <w:szCs w:val="24"/>
        </w:rPr>
        <w:t xml:space="preserve">Тематический план и содержание профессионального модуля </w:t>
      </w:r>
    </w:p>
    <w:p w:rsidR="00D2559C" w:rsidRPr="00D2559C" w:rsidRDefault="00D2559C" w:rsidP="00D2559C">
      <w:pPr>
        <w:widowControl w:val="0"/>
        <w:autoSpaceDE w:val="0"/>
        <w:autoSpaceDN w:val="0"/>
        <w:adjustRightInd w:val="0"/>
        <w:spacing w:after="0" w:line="240" w:lineRule="auto"/>
        <w:ind w:left="7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5"/>
        <w:gridCol w:w="1526"/>
      </w:tblGrid>
      <w:tr w:rsidR="007A73C1" w:rsidRPr="00D2559C" w:rsidTr="007A73C1">
        <w:tc>
          <w:tcPr>
            <w:tcW w:w="4203" w:type="pct"/>
            <w:vAlign w:val="center"/>
          </w:tcPr>
          <w:p w:rsidR="007A73C1" w:rsidRPr="00D2559C" w:rsidRDefault="007A73C1" w:rsidP="00D25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797" w:type="pct"/>
            <w:vAlign w:val="center"/>
          </w:tcPr>
          <w:p w:rsidR="007A73C1" w:rsidRPr="00D2559C" w:rsidRDefault="007A73C1" w:rsidP="00D2559C">
            <w:pPr>
              <w:spacing w:after="0" w:line="240" w:lineRule="auto"/>
              <w:ind w:left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7A73C1" w:rsidRPr="00D2559C" w:rsidTr="007A73C1">
        <w:tc>
          <w:tcPr>
            <w:tcW w:w="4203" w:type="pct"/>
          </w:tcPr>
          <w:p w:rsidR="007A73C1" w:rsidRPr="00D2559C" w:rsidRDefault="007A73C1" w:rsidP="00D25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МДК. 04.01 </w:t>
            </w:r>
            <w:r w:rsidRPr="00D2559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Организация приготовления, подготовки к реализации </w:t>
            </w: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горячих и холодных сладких блюд, десертов, напитков. </w:t>
            </w:r>
          </w:p>
        </w:tc>
        <w:tc>
          <w:tcPr>
            <w:tcW w:w="797" w:type="pct"/>
            <w:vAlign w:val="center"/>
          </w:tcPr>
          <w:p w:rsidR="007A73C1" w:rsidRPr="00D2559C" w:rsidRDefault="007A73C1" w:rsidP="00D2559C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 </w:t>
            </w:r>
          </w:p>
        </w:tc>
      </w:tr>
      <w:tr w:rsidR="007A73C1" w:rsidRPr="00D2559C" w:rsidTr="007A73C1">
        <w:tc>
          <w:tcPr>
            <w:tcW w:w="4203" w:type="pct"/>
          </w:tcPr>
          <w:p w:rsidR="007A73C1" w:rsidRPr="00D2559C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255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Характеристика процессов приготовления, подготовки к реализации и хранению </w:t>
            </w: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 xml:space="preserve">холодных и горячих десертов, напитков </w:t>
            </w:r>
          </w:p>
        </w:tc>
        <w:tc>
          <w:tcPr>
            <w:tcW w:w="797" w:type="pct"/>
            <w:vAlign w:val="center"/>
          </w:tcPr>
          <w:p w:rsidR="007A73C1" w:rsidRPr="00D2559C" w:rsidRDefault="007A73C1" w:rsidP="007A73C1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A73C1" w:rsidRPr="00D2559C" w:rsidTr="007A73C1">
        <w:tc>
          <w:tcPr>
            <w:tcW w:w="4203" w:type="pct"/>
          </w:tcPr>
          <w:p w:rsidR="007A73C1" w:rsidRPr="00D2559C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</w:t>
            </w:r>
            <w:r w:rsidRPr="00D2559C">
              <w:rPr>
                <w:rFonts w:ascii="Times New Roman" w:hAnsi="Times New Roman" w:cs="Times New Roman"/>
                <w:sz w:val="24"/>
                <w:szCs w:val="24"/>
              </w:rPr>
              <w:t>Организация и техническое оснащение работ по приготовлению, хранению, подготовке к реализации холодных и горячих десертов, напитков</w:t>
            </w:r>
          </w:p>
        </w:tc>
        <w:tc>
          <w:tcPr>
            <w:tcW w:w="797" w:type="pct"/>
            <w:vAlign w:val="center"/>
          </w:tcPr>
          <w:p w:rsidR="007A73C1" w:rsidRDefault="007A73C1" w:rsidP="007A73C1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7A73C1" w:rsidRPr="00D2559C" w:rsidTr="007A73C1">
        <w:tc>
          <w:tcPr>
            <w:tcW w:w="4203" w:type="pct"/>
          </w:tcPr>
          <w:p w:rsidR="007A73C1" w:rsidRPr="00D2559C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учебная работа</w:t>
            </w:r>
          </w:p>
        </w:tc>
        <w:tc>
          <w:tcPr>
            <w:tcW w:w="797" w:type="pct"/>
            <w:vAlign w:val="center"/>
          </w:tcPr>
          <w:p w:rsidR="007A73C1" w:rsidRPr="00D2559C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A73C1" w:rsidRPr="00D2559C" w:rsidTr="007A73C1">
        <w:tc>
          <w:tcPr>
            <w:tcW w:w="4203" w:type="pct"/>
          </w:tcPr>
          <w:p w:rsidR="007A73C1" w:rsidRPr="00D2559C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МДК. 04.02 Процессы приготовления, подготовки к реализации горячих и холодных сладких блюд, десертов, напитков</w:t>
            </w:r>
          </w:p>
        </w:tc>
        <w:tc>
          <w:tcPr>
            <w:tcW w:w="797" w:type="pct"/>
            <w:vAlign w:val="center"/>
          </w:tcPr>
          <w:p w:rsidR="007A73C1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7A73C1" w:rsidRPr="00D2559C" w:rsidTr="007A73C1">
        <w:tc>
          <w:tcPr>
            <w:tcW w:w="4203" w:type="pct"/>
          </w:tcPr>
          <w:p w:rsidR="007A73C1" w:rsidRPr="00D2559C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Приготовление и подготовка к реализации  холодных и горячих сладких блюд, десертов разнообразного ассортимента</w:t>
            </w:r>
          </w:p>
        </w:tc>
        <w:tc>
          <w:tcPr>
            <w:tcW w:w="797" w:type="pct"/>
            <w:vAlign w:val="center"/>
          </w:tcPr>
          <w:p w:rsidR="007A73C1" w:rsidRPr="00D2559C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7A73C1" w:rsidRPr="00D2559C" w:rsidTr="007A73C1">
        <w:tc>
          <w:tcPr>
            <w:tcW w:w="4203" w:type="pct"/>
          </w:tcPr>
          <w:p w:rsidR="007A73C1" w:rsidRPr="00D2559C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  <w:r w:rsidRPr="00D2559C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 холодных сладких блюд, десертов разнообразного ассортимента</w:t>
            </w:r>
          </w:p>
        </w:tc>
        <w:tc>
          <w:tcPr>
            <w:tcW w:w="797" w:type="pct"/>
            <w:vAlign w:val="center"/>
          </w:tcPr>
          <w:p w:rsidR="007A73C1" w:rsidRPr="007A73C1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3C1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7A73C1" w:rsidRPr="00D2559C" w:rsidTr="007A73C1">
        <w:tc>
          <w:tcPr>
            <w:tcW w:w="4203" w:type="pct"/>
          </w:tcPr>
          <w:p w:rsidR="007A73C1" w:rsidRPr="00D2559C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</w:t>
            </w:r>
            <w:r w:rsidRPr="00D2559C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 горячих  сладких блюд, десертов</w:t>
            </w:r>
          </w:p>
        </w:tc>
        <w:tc>
          <w:tcPr>
            <w:tcW w:w="797" w:type="pct"/>
            <w:vAlign w:val="center"/>
          </w:tcPr>
          <w:p w:rsidR="007A73C1" w:rsidRPr="007A73C1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3C1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7A73C1" w:rsidRPr="00D2559C" w:rsidTr="007A73C1">
        <w:trPr>
          <w:trHeight w:val="408"/>
        </w:trPr>
        <w:tc>
          <w:tcPr>
            <w:tcW w:w="4203" w:type="pct"/>
          </w:tcPr>
          <w:p w:rsidR="007A73C1" w:rsidRPr="00D2559C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Приготовление и подготовка к реализации  холодных и горячих напитков разнообразного ассортимента</w:t>
            </w:r>
          </w:p>
        </w:tc>
        <w:tc>
          <w:tcPr>
            <w:tcW w:w="797" w:type="pct"/>
            <w:vAlign w:val="center"/>
          </w:tcPr>
          <w:p w:rsidR="007A73C1" w:rsidRPr="00D2559C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7A73C1" w:rsidRPr="00D2559C" w:rsidTr="007A73C1">
        <w:trPr>
          <w:trHeight w:val="408"/>
        </w:trPr>
        <w:tc>
          <w:tcPr>
            <w:tcW w:w="4203" w:type="pct"/>
          </w:tcPr>
          <w:p w:rsidR="007A73C1" w:rsidRPr="00D2559C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2559C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холодных напитков сложного ассортимента</w:t>
            </w:r>
          </w:p>
        </w:tc>
        <w:tc>
          <w:tcPr>
            <w:tcW w:w="797" w:type="pct"/>
            <w:vAlign w:val="center"/>
          </w:tcPr>
          <w:p w:rsidR="007A73C1" w:rsidRPr="007A73C1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3C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7A73C1" w:rsidRPr="00D2559C" w:rsidTr="007A73C1">
        <w:trPr>
          <w:trHeight w:val="408"/>
        </w:trPr>
        <w:tc>
          <w:tcPr>
            <w:tcW w:w="4203" w:type="pct"/>
          </w:tcPr>
          <w:p w:rsidR="007A73C1" w:rsidRPr="00D2559C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2559C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горячих напитков сложного ассортимента</w:t>
            </w:r>
          </w:p>
        </w:tc>
        <w:tc>
          <w:tcPr>
            <w:tcW w:w="797" w:type="pct"/>
            <w:vAlign w:val="center"/>
          </w:tcPr>
          <w:p w:rsidR="007A73C1" w:rsidRPr="007A73C1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3C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7A73C1" w:rsidRPr="00D2559C" w:rsidTr="007A73C1">
        <w:tc>
          <w:tcPr>
            <w:tcW w:w="4203" w:type="pct"/>
          </w:tcPr>
          <w:p w:rsidR="007A73C1" w:rsidRPr="00D2559C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учебная работа</w:t>
            </w:r>
          </w:p>
        </w:tc>
        <w:tc>
          <w:tcPr>
            <w:tcW w:w="797" w:type="pct"/>
            <w:vAlign w:val="center"/>
          </w:tcPr>
          <w:p w:rsidR="007A73C1" w:rsidRPr="00D2559C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7A73C1" w:rsidRPr="00D2559C" w:rsidTr="007A73C1">
        <w:tc>
          <w:tcPr>
            <w:tcW w:w="4203" w:type="pct"/>
          </w:tcPr>
          <w:p w:rsidR="007A73C1" w:rsidRPr="00D2559C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797" w:type="pct"/>
            <w:vAlign w:val="center"/>
          </w:tcPr>
          <w:p w:rsidR="007A73C1" w:rsidRPr="00D2559C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A73C1" w:rsidRPr="00D2559C" w:rsidTr="007A73C1">
        <w:tc>
          <w:tcPr>
            <w:tcW w:w="4203" w:type="pct"/>
          </w:tcPr>
          <w:p w:rsidR="007A73C1" w:rsidRPr="00D2559C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797" w:type="pct"/>
            <w:vAlign w:val="center"/>
          </w:tcPr>
          <w:p w:rsidR="007A73C1" w:rsidRPr="00D2559C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A73C1" w:rsidRPr="00D2559C" w:rsidTr="007A73C1">
        <w:tc>
          <w:tcPr>
            <w:tcW w:w="4203" w:type="pct"/>
          </w:tcPr>
          <w:p w:rsidR="007A73C1" w:rsidRPr="00D2559C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797" w:type="pct"/>
            <w:vAlign w:val="center"/>
          </w:tcPr>
          <w:p w:rsidR="007A73C1" w:rsidRPr="00D2559C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7A73C1" w:rsidRPr="00D2559C" w:rsidTr="007A73C1">
        <w:tc>
          <w:tcPr>
            <w:tcW w:w="4203" w:type="pct"/>
          </w:tcPr>
          <w:p w:rsidR="007A73C1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97" w:type="pct"/>
            <w:vAlign w:val="center"/>
          </w:tcPr>
          <w:p w:rsidR="007A73C1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7A73C1" w:rsidRPr="00D2559C" w:rsidTr="007A73C1">
        <w:tc>
          <w:tcPr>
            <w:tcW w:w="4203" w:type="pct"/>
          </w:tcPr>
          <w:p w:rsidR="007A73C1" w:rsidRPr="007A73C1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bidi="ru-RU"/>
              </w:rPr>
              <w:t>Экзамен по модулю</w:t>
            </w:r>
          </w:p>
        </w:tc>
        <w:tc>
          <w:tcPr>
            <w:tcW w:w="797" w:type="pct"/>
            <w:vAlign w:val="center"/>
          </w:tcPr>
          <w:p w:rsidR="007A73C1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A73C1" w:rsidRPr="00D2559C" w:rsidTr="007A73C1">
        <w:tc>
          <w:tcPr>
            <w:tcW w:w="4203" w:type="pct"/>
          </w:tcPr>
          <w:p w:rsidR="007A73C1" w:rsidRPr="00D2559C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bidi="ru-RU"/>
              </w:rPr>
            </w:pPr>
            <w:r w:rsidRPr="00D255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797" w:type="pct"/>
            <w:vAlign w:val="center"/>
          </w:tcPr>
          <w:p w:rsidR="007A73C1" w:rsidRPr="00D2559C" w:rsidRDefault="007A73C1" w:rsidP="007A73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9C">
              <w:rPr>
                <w:rFonts w:ascii="Times New Roman" w:hAnsi="Times New Roman" w:cs="Times New Roman"/>
                <w:b/>
                <w:sz w:val="24"/>
                <w:szCs w:val="24"/>
              </w:rPr>
              <w:t>417</w:t>
            </w:r>
          </w:p>
        </w:tc>
      </w:tr>
    </w:tbl>
    <w:p w:rsidR="00D2559C" w:rsidRDefault="00D2559C" w:rsidP="00614C0A">
      <w:pPr>
        <w:tabs>
          <w:tab w:val="left" w:pos="3960"/>
        </w:tabs>
        <w:rPr>
          <w:lang w:eastAsia="en-US"/>
        </w:rPr>
      </w:pPr>
    </w:p>
    <w:p w:rsidR="00E814FF" w:rsidRPr="00E814FF" w:rsidRDefault="00E814FF" w:rsidP="00E814FF">
      <w:p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lang w:eastAsia="en-US"/>
        </w:rPr>
        <w:tab/>
      </w:r>
      <w:r w:rsidRPr="00E814FF">
        <w:rPr>
          <w:rFonts w:ascii="Times New Roman" w:hAnsi="Times New Roman" w:cs="Times New Roman"/>
          <w:b/>
          <w:sz w:val="24"/>
          <w:szCs w:val="24"/>
        </w:rPr>
        <w:t>ПМ 05. ПРИГОТОВЛЕНИЕ, ОФОРМЛЕНИЕ И ПОДГОТОВКА К РЕАЛИЗАЦИИ ХЛЕБОБУЛОЧНЫХ, МУЧНЫХ КОНДИТЕРСКИХ ИЗДЕЛИЙ РАЗНООБРАЗНОГО АССОРТИМЕНТА</w:t>
      </w:r>
    </w:p>
    <w:p w:rsidR="00E814FF" w:rsidRPr="00E814FF" w:rsidRDefault="00E814FF" w:rsidP="00E814FF">
      <w:pPr>
        <w:spacing w:after="0" w:line="240" w:lineRule="auto"/>
        <w:ind w:left="-110" w:firstLine="770"/>
        <w:rPr>
          <w:rFonts w:ascii="Times New Roman" w:hAnsi="Times New Roman" w:cs="Times New Roman"/>
          <w:b/>
          <w:sz w:val="24"/>
          <w:szCs w:val="24"/>
        </w:rPr>
      </w:pPr>
      <w:r w:rsidRPr="00E814FF">
        <w:rPr>
          <w:rFonts w:ascii="Times New Roman" w:hAnsi="Times New Roman" w:cs="Times New Roman"/>
          <w:b/>
          <w:sz w:val="24"/>
          <w:szCs w:val="24"/>
        </w:rPr>
        <w:t xml:space="preserve">Цель и планируемые результаты освоения профессионального модуля </w:t>
      </w:r>
    </w:p>
    <w:p w:rsidR="00E814FF" w:rsidRPr="00E814FF" w:rsidRDefault="00E814FF" w:rsidP="00E814FF">
      <w:pPr>
        <w:spacing w:after="0" w:line="240" w:lineRule="auto"/>
        <w:ind w:left="-110" w:firstLine="770"/>
        <w:jc w:val="both"/>
        <w:rPr>
          <w:rFonts w:ascii="Times New Roman" w:hAnsi="Times New Roman" w:cs="Times New Roman"/>
          <w:sz w:val="24"/>
          <w:szCs w:val="24"/>
        </w:rPr>
      </w:pPr>
      <w:r w:rsidRPr="00E814FF">
        <w:rPr>
          <w:rFonts w:ascii="Times New Roman" w:hAnsi="Times New Roman" w:cs="Times New Roman"/>
          <w:sz w:val="24"/>
          <w:szCs w:val="24"/>
        </w:rPr>
        <w:t>В результате изучения профессионального модуля студент должен освоить вид профессиональной деятельности Приготовление, оформление и подготовка к реализации хлебобулочных, мучных кондитерских изделий разнообразного ассортимента, соответствующие ему общие и профессиональные компетенции:</w:t>
      </w:r>
    </w:p>
    <w:p w:rsidR="00E814FF" w:rsidRPr="00E814FF" w:rsidRDefault="00E814FF" w:rsidP="00E814FF">
      <w:pPr>
        <w:spacing w:after="0" w:line="360" w:lineRule="auto"/>
        <w:ind w:left="-110" w:firstLine="770"/>
        <w:rPr>
          <w:rFonts w:ascii="Times New Roman" w:hAnsi="Times New Roman" w:cs="Times New Roman"/>
          <w:sz w:val="24"/>
          <w:szCs w:val="24"/>
        </w:rPr>
      </w:pPr>
      <w:r w:rsidRPr="00E814FF">
        <w:rPr>
          <w:rFonts w:ascii="Times New Roman" w:hAnsi="Times New Roman" w:cs="Times New Roman"/>
          <w:sz w:val="24"/>
          <w:szCs w:val="24"/>
        </w:rPr>
        <w:t>1.2.1.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8342"/>
      </w:tblGrid>
      <w:tr w:rsidR="00E814FF" w:rsidRPr="00E814FF" w:rsidTr="00E814FF">
        <w:tc>
          <w:tcPr>
            <w:tcW w:w="1229" w:type="dxa"/>
          </w:tcPr>
          <w:p w:rsidR="00E814FF" w:rsidRPr="00E814FF" w:rsidRDefault="00E814FF" w:rsidP="00E814F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E814FF" w:rsidRPr="00E814FF" w:rsidRDefault="00E814FF" w:rsidP="00E814FF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E814FF" w:rsidRPr="00E814FF" w:rsidTr="00E814FF">
        <w:trPr>
          <w:trHeight w:val="327"/>
        </w:trPr>
        <w:tc>
          <w:tcPr>
            <w:tcW w:w="1229" w:type="dxa"/>
          </w:tcPr>
          <w:p w:rsidR="00E814FF" w:rsidRPr="00E814FF" w:rsidRDefault="00E814FF" w:rsidP="00E814F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8342" w:type="dxa"/>
          </w:tcPr>
          <w:p w:rsidR="00E814FF" w:rsidRPr="00E814FF" w:rsidRDefault="00E814FF" w:rsidP="00E814FF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E814FF" w:rsidRPr="00E814FF" w:rsidTr="00E814FF">
        <w:tc>
          <w:tcPr>
            <w:tcW w:w="1229" w:type="dxa"/>
          </w:tcPr>
          <w:p w:rsidR="00E814FF" w:rsidRPr="00E814FF" w:rsidRDefault="00E814FF" w:rsidP="00E814F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8342" w:type="dxa"/>
          </w:tcPr>
          <w:p w:rsidR="00E814FF" w:rsidRPr="00E814FF" w:rsidRDefault="00E814FF" w:rsidP="00E814FF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814FF" w:rsidRPr="00E814FF" w:rsidTr="00E814FF">
        <w:tc>
          <w:tcPr>
            <w:tcW w:w="1229" w:type="dxa"/>
          </w:tcPr>
          <w:p w:rsidR="00E814FF" w:rsidRPr="00E814FF" w:rsidRDefault="00E814FF" w:rsidP="00E814F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ОК.03</w:t>
            </w:r>
          </w:p>
        </w:tc>
        <w:tc>
          <w:tcPr>
            <w:tcW w:w="8342" w:type="dxa"/>
          </w:tcPr>
          <w:p w:rsidR="00E814FF" w:rsidRPr="00E814FF" w:rsidRDefault="00E814FF" w:rsidP="00E814FF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E814FF" w:rsidRPr="00E814FF" w:rsidTr="00E814FF">
        <w:tc>
          <w:tcPr>
            <w:tcW w:w="1229" w:type="dxa"/>
          </w:tcPr>
          <w:p w:rsidR="00E814FF" w:rsidRPr="00E814FF" w:rsidRDefault="00E814FF" w:rsidP="00E814F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ОК.04</w:t>
            </w:r>
          </w:p>
        </w:tc>
        <w:tc>
          <w:tcPr>
            <w:tcW w:w="8342" w:type="dxa"/>
          </w:tcPr>
          <w:p w:rsidR="00E814FF" w:rsidRPr="00E814FF" w:rsidRDefault="00E814FF" w:rsidP="00E814FF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E814FF" w:rsidRPr="00E814FF" w:rsidTr="00E814FF">
        <w:tc>
          <w:tcPr>
            <w:tcW w:w="1229" w:type="dxa"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ОК.05</w:t>
            </w:r>
          </w:p>
        </w:tc>
        <w:tc>
          <w:tcPr>
            <w:tcW w:w="8342" w:type="dxa"/>
          </w:tcPr>
          <w:p w:rsidR="00E814FF" w:rsidRPr="00E814FF" w:rsidRDefault="00E814FF" w:rsidP="00E814FF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E814FF" w:rsidRPr="00E814FF" w:rsidTr="00E814FF">
        <w:tc>
          <w:tcPr>
            <w:tcW w:w="1229" w:type="dxa"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ОК.06</w:t>
            </w:r>
          </w:p>
        </w:tc>
        <w:tc>
          <w:tcPr>
            <w:tcW w:w="8342" w:type="dxa"/>
          </w:tcPr>
          <w:p w:rsidR="00E814FF" w:rsidRPr="00E814FF" w:rsidRDefault="00E814FF" w:rsidP="00E814FF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</w:tr>
      <w:tr w:rsidR="00E814FF" w:rsidRPr="00E814FF" w:rsidTr="00E814FF">
        <w:tc>
          <w:tcPr>
            <w:tcW w:w="1229" w:type="dxa"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ОК.07</w:t>
            </w:r>
          </w:p>
        </w:tc>
        <w:tc>
          <w:tcPr>
            <w:tcW w:w="8342" w:type="dxa"/>
          </w:tcPr>
          <w:p w:rsidR="00E814FF" w:rsidRPr="00E814FF" w:rsidRDefault="00E814FF" w:rsidP="00E814FF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eastAsiaTheme="minorEastAsia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E814FF" w:rsidRPr="00E814FF" w:rsidTr="00E814FF">
        <w:tc>
          <w:tcPr>
            <w:tcW w:w="1229" w:type="dxa"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ОК.09</w:t>
            </w:r>
          </w:p>
        </w:tc>
        <w:tc>
          <w:tcPr>
            <w:tcW w:w="8342" w:type="dxa"/>
          </w:tcPr>
          <w:p w:rsidR="00E814FF" w:rsidRPr="00E814FF" w:rsidRDefault="00E814FF" w:rsidP="00E814FF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eastAsiaTheme="minorEastAsia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E814FF" w:rsidRPr="00E814FF" w:rsidTr="00E814FF">
        <w:tc>
          <w:tcPr>
            <w:tcW w:w="1229" w:type="dxa"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lastRenderedPageBreak/>
              <w:t>ОК.10</w:t>
            </w:r>
          </w:p>
        </w:tc>
        <w:tc>
          <w:tcPr>
            <w:tcW w:w="8342" w:type="dxa"/>
          </w:tcPr>
          <w:p w:rsidR="00E814FF" w:rsidRPr="00E814FF" w:rsidRDefault="00E814FF" w:rsidP="00E814FF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eastAsiaTheme="minorEastAsia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E814FF" w:rsidRPr="00E814FF" w:rsidTr="00E814FF">
        <w:tc>
          <w:tcPr>
            <w:tcW w:w="1229" w:type="dxa"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ОК.11</w:t>
            </w:r>
          </w:p>
        </w:tc>
        <w:tc>
          <w:tcPr>
            <w:tcW w:w="8342" w:type="dxa"/>
          </w:tcPr>
          <w:p w:rsidR="00E814FF" w:rsidRPr="00E814FF" w:rsidRDefault="00E814FF" w:rsidP="00E814FF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eastAsiaTheme="minorEastAsia" w:hAnsi="Times New Roman" w:cstheme="minorBidi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E814FF" w:rsidRPr="00E814FF" w:rsidRDefault="00E814FF" w:rsidP="00E814FF">
      <w:p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14FF" w:rsidRPr="00E814FF" w:rsidRDefault="00E814FF" w:rsidP="00E814FF">
      <w:pPr>
        <w:keepNext/>
        <w:spacing w:after="0" w:line="240" w:lineRule="auto"/>
        <w:ind w:left="1560" w:hanging="357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E814FF">
        <w:rPr>
          <w:rFonts w:ascii="Times New Roman" w:hAnsi="Times New Roman" w:cs="Times New Roman"/>
          <w:bCs/>
          <w:iCs/>
          <w:sz w:val="24"/>
          <w:szCs w:val="24"/>
        </w:rPr>
        <w:t xml:space="preserve">1.2.2. Перечень профессиональных компетенций </w:t>
      </w:r>
    </w:p>
    <w:p w:rsidR="00E814FF" w:rsidRPr="00E814FF" w:rsidRDefault="00E814FF" w:rsidP="00E814FF">
      <w:pPr>
        <w:keepNext/>
        <w:spacing w:after="0" w:line="240" w:lineRule="auto"/>
        <w:ind w:left="714" w:firstLine="709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E814FF" w:rsidRPr="00E814FF" w:rsidRDefault="00E814FF" w:rsidP="00E814FF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E814FF">
        <w:rPr>
          <w:rFonts w:ascii="Times New Roman" w:hAnsi="Times New Roman" w:cs="Times New Roman"/>
          <w:bCs/>
          <w:iCs/>
          <w:sz w:val="24"/>
          <w:szCs w:val="24"/>
        </w:rPr>
        <w:t xml:space="preserve">Выпускник, освоивший программу СПО по профессии (специальности) должен обладать профессиональными компетенциями </w:t>
      </w:r>
    </w:p>
    <w:p w:rsidR="00E814FF" w:rsidRPr="00E814FF" w:rsidRDefault="00E814FF" w:rsidP="00E814FF">
      <w:pPr>
        <w:keepNext/>
        <w:spacing w:after="0" w:line="240" w:lineRule="auto"/>
        <w:ind w:left="714" w:firstLine="709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8367"/>
      </w:tblGrid>
      <w:tr w:rsidR="00E814FF" w:rsidRPr="00E814FF" w:rsidTr="00E814FF">
        <w:tc>
          <w:tcPr>
            <w:tcW w:w="1204" w:type="dxa"/>
          </w:tcPr>
          <w:p w:rsidR="00E814FF" w:rsidRPr="00E814FF" w:rsidRDefault="00E814FF" w:rsidP="00E814F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E814FF" w:rsidRPr="00E814FF" w:rsidRDefault="00E814FF" w:rsidP="00E814F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E814FF" w:rsidRPr="00E814FF" w:rsidTr="00E814FF">
        <w:tc>
          <w:tcPr>
            <w:tcW w:w="1204" w:type="dxa"/>
          </w:tcPr>
          <w:p w:rsidR="00E814FF" w:rsidRPr="00E814FF" w:rsidRDefault="00E814FF" w:rsidP="00E814F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ВД 5</w:t>
            </w:r>
          </w:p>
        </w:tc>
        <w:tc>
          <w:tcPr>
            <w:tcW w:w="8367" w:type="dxa"/>
          </w:tcPr>
          <w:p w:rsidR="00E814FF" w:rsidRPr="00E814FF" w:rsidRDefault="00E814FF" w:rsidP="00E814F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</w:tr>
      <w:tr w:rsidR="00E814FF" w:rsidRPr="00E814FF" w:rsidTr="00E814FF">
        <w:tc>
          <w:tcPr>
            <w:tcW w:w="1204" w:type="dxa"/>
          </w:tcPr>
          <w:p w:rsidR="00E814FF" w:rsidRPr="00E814FF" w:rsidRDefault="00E814FF" w:rsidP="00E814F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 5.1.</w:t>
            </w:r>
          </w:p>
        </w:tc>
        <w:tc>
          <w:tcPr>
            <w:tcW w:w="8367" w:type="dxa"/>
          </w:tcPr>
          <w:p w:rsidR="00E814FF" w:rsidRPr="00E814FF" w:rsidRDefault="00E814FF" w:rsidP="00E814F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      </w:r>
          </w:p>
        </w:tc>
      </w:tr>
      <w:tr w:rsidR="00E814FF" w:rsidRPr="00E814FF" w:rsidTr="00E814FF">
        <w:tc>
          <w:tcPr>
            <w:tcW w:w="1204" w:type="dxa"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 5.2.</w:t>
            </w:r>
          </w:p>
        </w:tc>
        <w:tc>
          <w:tcPr>
            <w:tcW w:w="8367" w:type="dxa"/>
          </w:tcPr>
          <w:p w:rsidR="00E814FF" w:rsidRPr="00E814FF" w:rsidRDefault="00E814FF" w:rsidP="00E814F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 и подготовку к использованию отделочных полуфабрикатов для хлебобулочных, мучных кондитерских изделий</w:t>
            </w:r>
          </w:p>
        </w:tc>
      </w:tr>
      <w:tr w:rsidR="00E814FF" w:rsidRPr="00E814FF" w:rsidTr="00E814FF">
        <w:tc>
          <w:tcPr>
            <w:tcW w:w="1204" w:type="dxa"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 5.3.</w:t>
            </w:r>
          </w:p>
        </w:tc>
        <w:tc>
          <w:tcPr>
            <w:tcW w:w="8367" w:type="dxa"/>
          </w:tcPr>
          <w:p w:rsidR="00E814FF" w:rsidRPr="00E814FF" w:rsidRDefault="00E814FF" w:rsidP="00E814F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Осуществлять изготовление, творческое оформление, подготовку к реализации хлебобулочных изделий и хлеба разнообразного ассортимента</w:t>
            </w:r>
          </w:p>
        </w:tc>
      </w:tr>
      <w:tr w:rsidR="00E814FF" w:rsidRPr="00E814FF" w:rsidTr="00E814FF">
        <w:tc>
          <w:tcPr>
            <w:tcW w:w="1204" w:type="dxa"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 5.4.</w:t>
            </w:r>
          </w:p>
        </w:tc>
        <w:tc>
          <w:tcPr>
            <w:tcW w:w="8367" w:type="dxa"/>
          </w:tcPr>
          <w:p w:rsidR="00E814FF" w:rsidRPr="00E814FF" w:rsidRDefault="00E814FF" w:rsidP="00E814F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Осуществлять изготовление, творческое оформление, подготовку к реализации мучных кондитерских изделий разнообразного ассортимента</w:t>
            </w:r>
          </w:p>
        </w:tc>
      </w:tr>
      <w:tr w:rsidR="00E814FF" w:rsidRPr="00E814FF" w:rsidTr="00E814FF">
        <w:tc>
          <w:tcPr>
            <w:tcW w:w="1204" w:type="dxa"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 5.5.</w:t>
            </w:r>
          </w:p>
        </w:tc>
        <w:tc>
          <w:tcPr>
            <w:tcW w:w="8367" w:type="dxa"/>
          </w:tcPr>
          <w:p w:rsidR="00E814FF" w:rsidRPr="00E814FF" w:rsidRDefault="00E814FF" w:rsidP="00E814F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Осуществлять изготовление, творческое оформление, подготовку к реализации пирожных и тортов разнообразного ассортимента</w:t>
            </w:r>
          </w:p>
        </w:tc>
      </w:tr>
    </w:tbl>
    <w:p w:rsidR="00E814FF" w:rsidRPr="00E814FF" w:rsidRDefault="00E814FF" w:rsidP="00E814FF">
      <w:pPr>
        <w:rPr>
          <w:rFonts w:ascii="Times New Roman" w:hAnsi="Times New Roman" w:cs="Times New Roman"/>
          <w:b/>
          <w:sz w:val="24"/>
          <w:szCs w:val="24"/>
        </w:rPr>
      </w:pPr>
      <w:r w:rsidRPr="00E814FF">
        <w:rPr>
          <w:rFonts w:ascii="Times New Roman" w:hAnsi="Times New Roman" w:cs="Times New Roman"/>
          <w:bCs/>
          <w:sz w:val="24"/>
          <w:szCs w:val="24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3"/>
        <w:gridCol w:w="7758"/>
      </w:tblGrid>
      <w:tr w:rsidR="00E814FF" w:rsidRPr="00E814FF" w:rsidTr="00E814FF">
        <w:tc>
          <w:tcPr>
            <w:tcW w:w="1813" w:type="dxa"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Иметь практический опыт</w:t>
            </w:r>
          </w:p>
        </w:tc>
        <w:tc>
          <w:tcPr>
            <w:tcW w:w="7758" w:type="dxa"/>
          </w:tcPr>
          <w:p w:rsidR="00E814FF" w:rsidRPr="00E814FF" w:rsidRDefault="00E814FF" w:rsidP="00E814FF">
            <w:pPr>
              <w:spacing w:after="0" w:line="240" w:lineRule="auto"/>
              <w:ind w:left="34" w:hanging="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подготовки, уборки рабочего места, выбора, подготовки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весоизмерительных</w:t>
            </w:r>
            <w:proofErr w:type="spellEnd"/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приборов;</w:t>
            </w:r>
          </w:p>
          <w:p w:rsidR="00E814FF" w:rsidRPr="00E814FF" w:rsidRDefault="00E814FF" w:rsidP="00E814FF">
            <w:pPr>
              <w:spacing w:after="0" w:line="240" w:lineRule="auto"/>
              <w:ind w:left="34" w:hanging="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выбора, оценки качества, безопасности продуктов, полуфабрикатов;</w:t>
            </w:r>
          </w:p>
          <w:p w:rsidR="00E814FF" w:rsidRPr="00E814FF" w:rsidRDefault="00E814FF" w:rsidP="00E814FF">
            <w:pPr>
              <w:spacing w:after="0" w:line="240" w:lineRule="auto"/>
              <w:ind w:left="34" w:hanging="4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приготовления, хранения фаршей, начинок,</w:t>
            </w:r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814FF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отделочных полуфабрикатов;</w:t>
            </w:r>
          </w:p>
          <w:p w:rsidR="00E814FF" w:rsidRPr="00E814FF" w:rsidRDefault="00E814FF" w:rsidP="00E814FF">
            <w:pPr>
              <w:spacing w:after="0" w:line="240" w:lineRule="auto"/>
              <w:ind w:left="34" w:hanging="4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подготовки отделочных полуфабрикатов промышленного производства;</w:t>
            </w:r>
          </w:p>
          <w:p w:rsidR="00E814FF" w:rsidRPr="00E814FF" w:rsidRDefault="00E814FF" w:rsidP="00E814FF">
            <w:pPr>
              <w:spacing w:after="0" w:line="240" w:lineRule="auto"/>
              <w:ind w:left="34" w:hanging="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приготовления, подготовки к реализации хлебобулочных, мучных кондитерских изделий, в том числе региональных;</w:t>
            </w:r>
          </w:p>
          <w:p w:rsidR="00E814FF" w:rsidRPr="00E814FF" w:rsidRDefault="00E814FF" w:rsidP="00E814FF">
            <w:pPr>
              <w:spacing w:after="0" w:line="240" w:lineRule="auto"/>
              <w:ind w:left="34" w:hanging="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порционирования</w:t>
            </w:r>
            <w:proofErr w:type="spellEnd"/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(комплектования), эстетичной упаковки на вынос, хранения </w:t>
            </w:r>
            <w:r w:rsidRPr="00E814FF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с учетом требований к безопасности</w:t>
            </w:r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814FF" w:rsidRPr="00E814FF" w:rsidRDefault="00E814FF" w:rsidP="00E814FF">
            <w:pPr>
              <w:spacing w:after="0" w:line="240" w:lineRule="auto"/>
              <w:ind w:left="34" w:hanging="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ведения расчетов с потребителями</w:t>
            </w:r>
          </w:p>
        </w:tc>
      </w:tr>
      <w:tr w:rsidR="00E814FF" w:rsidRPr="00E814FF" w:rsidTr="00E814FF">
        <w:tc>
          <w:tcPr>
            <w:tcW w:w="1813" w:type="dxa"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7758" w:type="dxa"/>
          </w:tcPr>
          <w:p w:rsidR="00E814FF" w:rsidRPr="00E814FF" w:rsidRDefault="00E814FF" w:rsidP="00E814FF">
            <w:pPr>
              <w:spacing w:after="0" w:line="240" w:lineRule="auto"/>
              <w:ind w:left="34" w:hanging="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рационально организовывать, проводить уборку рабочего места, выбирать, подготавливать,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весоизмерительные</w:t>
            </w:r>
            <w:proofErr w:type="spellEnd"/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приборы с учетом инструкций и регламентов;</w:t>
            </w:r>
          </w:p>
          <w:p w:rsidR="00E814FF" w:rsidRPr="00E814FF" w:rsidRDefault="00E814FF" w:rsidP="00E814FF">
            <w:pPr>
              <w:spacing w:after="0" w:line="240" w:lineRule="auto"/>
              <w:ind w:left="34" w:hanging="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соблюдать правила сочетаемости, взаимозаменяемости продуктов, подготовки и применения пряностей и приправ;</w:t>
            </w:r>
          </w:p>
          <w:p w:rsidR="00E814FF" w:rsidRPr="00E814FF" w:rsidRDefault="00E814FF" w:rsidP="00E814FF">
            <w:pPr>
              <w:spacing w:after="0" w:line="240" w:lineRule="auto"/>
              <w:ind w:left="34" w:hanging="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выбирать, применять, комбинировать способы подготовки сырья, замеса теста, приготовления фаршей, начинок, отделочных полуфабрикатов, формования, выпечки, отделки хлебобулочных, мучных кондитерских изделий;</w:t>
            </w:r>
          </w:p>
          <w:p w:rsidR="00E814FF" w:rsidRPr="00E814FF" w:rsidRDefault="00E814FF" w:rsidP="00E814FF">
            <w:pPr>
              <w:spacing w:after="0" w:line="240" w:lineRule="auto"/>
              <w:ind w:left="34" w:hanging="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хранить, </w:t>
            </w:r>
            <w:proofErr w:type="spellStart"/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порционировать</w:t>
            </w:r>
            <w:proofErr w:type="spellEnd"/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(комплектовать), эстетично упаковывать на вынос готовые изделия с учетом требований к безопасности</w:t>
            </w:r>
          </w:p>
        </w:tc>
      </w:tr>
      <w:tr w:rsidR="00E814FF" w:rsidRPr="00E814FF" w:rsidTr="00E814FF">
        <w:tc>
          <w:tcPr>
            <w:tcW w:w="1813" w:type="dxa"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7758" w:type="dxa"/>
          </w:tcPr>
          <w:p w:rsidR="00E814FF" w:rsidRPr="00E814FF" w:rsidRDefault="00E814FF" w:rsidP="00E814FF">
            <w:pPr>
              <w:spacing w:after="0" w:line="240" w:lineRule="auto"/>
              <w:ind w:left="34" w:hanging="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требования охраны труда, пожарной безопасности, производственной </w:t>
            </w:r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санитарии и личной гигиены в организациях питания;</w:t>
            </w:r>
          </w:p>
          <w:p w:rsidR="00E814FF" w:rsidRPr="00E814FF" w:rsidRDefault="00E814FF" w:rsidP="00E814FF">
            <w:pPr>
              <w:spacing w:after="0" w:line="240" w:lineRule="auto"/>
              <w:ind w:left="34" w:hanging="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весоизмерительных</w:t>
            </w:r>
            <w:proofErr w:type="spellEnd"/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приборов, посуды и правила ухода за ними;</w:t>
            </w:r>
          </w:p>
          <w:p w:rsidR="00E814FF" w:rsidRPr="00E814FF" w:rsidRDefault="00E814FF" w:rsidP="00E814FF">
            <w:pPr>
              <w:spacing w:after="0" w:line="240" w:lineRule="auto"/>
              <w:ind w:left="34" w:hanging="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ассортимент, рецептуры, требования к качеству, условия и сроки хранения хлебобулочных, мучных кондитерских изделий;</w:t>
            </w:r>
          </w:p>
          <w:p w:rsidR="00E814FF" w:rsidRPr="00E814FF" w:rsidRDefault="00E814FF" w:rsidP="00E814FF">
            <w:pPr>
              <w:spacing w:after="0" w:line="240" w:lineRule="auto"/>
              <w:ind w:left="34" w:hanging="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подготовки сырья, продуктов, приготовления теста, отделочных полуфабрикатов, формовки, варианты оформления, правила и способы презентации хлебобулочных, мучных кондитерских изделий, в том числе региональных;</w:t>
            </w:r>
          </w:p>
          <w:p w:rsidR="00E814FF" w:rsidRPr="00E814FF" w:rsidRDefault="00E814FF" w:rsidP="00E814FF">
            <w:pPr>
              <w:spacing w:after="0" w:line="240" w:lineRule="auto"/>
              <w:ind w:left="34" w:hanging="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применения ароматических, красящих веществ, сухих смесей и готовых отделочных полуфабрикатов промышленного производства;</w:t>
            </w:r>
          </w:p>
          <w:p w:rsidR="00E814FF" w:rsidRPr="00E814FF" w:rsidRDefault="00E814FF" w:rsidP="00E814FF">
            <w:pPr>
              <w:spacing w:after="0" w:line="240" w:lineRule="auto"/>
              <w:ind w:left="34" w:hanging="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сокращения потерь и сохранения пищевой ценности продуктов при приготовлении</w:t>
            </w:r>
          </w:p>
        </w:tc>
      </w:tr>
    </w:tbl>
    <w:p w:rsidR="00E814FF" w:rsidRDefault="00E814FF" w:rsidP="00E814FF">
      <w:pPr>
        <w:tabs>
          <w:tab w:val="left" w:pos="3960"/>
        </w:tabs>
        <w:rPr>
          <w:lang w:eastAsia="en-US"/>
        </w:rPr>
      </w:pPr>
    </w:p>
    <w:p w:rsidR="00E814FF" w:rsidRPr="00E814FF" w:rsidRDefault="00E814FF" w:rsidP="00E814FF">
      <w:pPr>
        <w:spacing w:after="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E814FF">
        <w:rPr>
          <w:rFonts w:ascii="Times New Roman" w:hAnsi="Times New Roman" w:cs="Times New Roman"/>
          <w:b/>
          <w:sz w:val="24"/>
          <w:szCs w:val="24"/>
        </w:rPr>
        <w:t>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"/>
        <w:gridCol w:w="1411"/>
        <w:gridCol w:w="1252"/>
        <w:gridCol w:w="593"/>
        <w:gridCol w:w="1084"/>
        <w:gridCol w:w="838"/>
        <w:gridCol w:w="746"/>
        <w:gridCol w:w="1356"/>
        <w:gridCol w:w="1278"/>
      </w:tblGrid>
      <w:tr w:rsidR="00E814FF" w:rsidRPr="00E814FF" w:rsidTr="00E814FF">
        <w:tc>
          <w:tcPr>
            <w:tcW w:w="52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 xml:space="preserve">Коды </w:t>
            </w:r>
            <w:proofErr w:type="spellStart"/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профес-сиональ-ных</w:t>
            </w:r>
            <w:proofErr w:type="spellEnd"/>
            <w:r w:rsidRPr="00E814FF">
              <w:rPr>
                <w:rFonts w:ascii="Times New Roman" w:hAnsi="Times New Roman" w:cs="Times New Roman"/>
                <w:sz w:val="24"/>
                <w:szCs w:val="24"/>
              </w:rPr>
              <w:t xml:space="preserve"> общих компетенций</w:t>
            </w:r>
          </w:p>
        </w:tc>
        <w:tc>
          <w:tcPr>
            <w:tcW w:w="7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65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программы, час</w:t>
            </w:r>
          </w:p>
        </w:tc>
        <w:tc>
          <w:tcPr>
            <w:tcW w:w="308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программы, час</w:t>
            </w:r>
          </w:p>
        </w:tc>
      </w:tr>
      <w:tr w:rsidR="00E814FF" w:rsidRPr="00E814FF" w:rsidTr="00E814FF">
        <w:tc>
          <w:tcPr>
            <w:tcW w:w="52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1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Занятия во взаимодействии с преподавателем, час.</w:t>
            </w:r>
          </w:p>
        </w:tc>
        <w:tc>
          <w:tcPr>
            <w:tcW w:w="66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Pr="00E814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9"/>
            </w:r>
          </w:p>
        </w:tc>
      </w:tr>
      <w:tr w:rsidR="00E814FF" w:rsidRPr="00E814FF" w:rsidTr="00E814FF">
        <w:tc>
          <w:tcPr>
            <w:tcW w:w="52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Обучение по МДК, час.</w:t>
            </w:r>
          </w:p>
        </w:tc>
        <w:tc>
          <w:tcPr>
            <w:tcW w:w="109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66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FF" w:rsidRPr="00E814FF" w:rsidTr="00E814FF">
        <w:trPr>
          <w:trHeight w:val="211"/>
        </w:trPr>
        <w:tc>
          <w:tcPr>
            <w:tcW w:w="52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00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39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708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66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FF" w:rsidRPr="00E814FF" w:rsidTr="00E814FF">
        <w:tc>
          <w:tcPr>
            <w:tcW w:w="52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лабораторные работы и практические занятия, часов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курсовая проект (работа)*,</w:t>
            </w:r>
          </w:p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9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FF" w:rsidRPr="00E814FF" w:rsidTr="00E814FF">
        <w:trPr>
          <w:trHeight w:val="904"/>
        </w:trPr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ПК 5.1.-5.5</w:t>
            </w:r>
          </w:p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ОК 1-7,9,10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>МДК 05.01 Организация приготовления,  подготовки к реализации хлебобулочных, мучных кондитерских изделий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4FF" w:rsidRPr="00E814FF" w:rsidTr="00E814FF">
        <w:trPr>
          <w:trHeight w:val="2825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>МДК 05.02 Процессы приготовления, подготовки к реализации</w:t>
            </w: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хлебобулочных, мучных кондитерских изделий </w:t>
            </w:r>
          </w:p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E814FF" w:rsidRPr="00E814FF" w:rsidTr="00E814FF">
        <w:trPr>
          <w:trHeight w:val="1050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ПК 5.1., 5.2</w:t>
            </w:r>
          </w:p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ОК 1-7,9,10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модуля 1. </w:t>
            </w: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Приготовление и подготовка к использованию отделочных полуфабрикатов для хлебобулочных, мучных кондитерских изделий</w:t>
            </w: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FF" w:rsidRPr="00E814FF" w:rsidTr="00E814FF">
        <w:trPr>
          <w:trHeight w:val="1024"/>
        </w:trPr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ПК 5.1., 5.2, 5.3</w:t>
            </w:r>
          </w:p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ОК1-7,9,10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модуля 2. </w:t>
            </w: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Изготовление, творческое оформление, подготовка к реализации хлебобулочных изделий и хлеба разнообразного ассортимента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FF" w:rsidRPr="00E814FF" w:rsidTr="00E814FF"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ПК 5.1, 5.4</w:t>
            </w:r>
          </w:p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1-7,9,10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модуля 3. </w:t>
            </w:r>
            <w:r w:rsidRPr="00E81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Изготовление, творческое оформление, подготовка к реализации мучных кондитерских изделий разнообразного ассортимента</w:t>
            </w: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FF" w:rsidRPr="00E814FF" w:rsidTr="00E814FF"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ПК 5.1, 5.5</w:t>
            </w:r>
          </w:p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ОК 1-7,9,10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модуля 4. </w:t>
            </w: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Изготовление, творческое оформление, подготовка к реализации пирожных и тортов разнообразного ассортимента</w:t>
            </w: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FF" w:rsidRPr="00E814FF" w:rsidTr="00E814FF"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ПК 5.1-5.5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814FF" w:rsidRPr="00E814FF" w:rsidRDefault="00E814FF" w:rsidP="00E8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Учебная и производственная практика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FF" w:rsidRPr="00E814FF" w:rsidRDefault="00E814FF" w:rsidP="00E814F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14FF" w:rsidRDefault="00E814FF" w:rsidP="00E814FF">
      <w:pPr>
        <w:tabs>
          <w:tab w:val="left" w:pos="3960"/>
        </w:tabs>
        <w:rPr>
          <w:lang w:eastAsia="en-US"/>
        </w:rPr>
      </w:pPr>
    </w:p>
    <w:p w:rsidR="00E814FF" w:rsidRPr="00E814FF" w:rsidRDefault="00E814FF" w:rsidP="00E814FF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4FF">
        <w:rPr>
          <w:rFonts w:ascii="Times New Roman" w:hAnsi="Times New Roman" w:cs="Times New Roman"/>
          <w:b/>
          <w:sz w:val="24"/>
          <w:szCs w:val="24"/>
        </w:rPr>
        <w:t>Тематический план и содержание профессионального модуля (ПМ)</w:t>
      </w:r>
    </w:p>
    <w:p w:rsidR="00E814FF" w:rsidRPr="00E814FF" w:rsidRDefault="00E814FF" w:rsidP="00E814FF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1"/>
        <w:gridCol w:w="1240"/>
      </w:tblGrid>
      <w:tr w:rsidR="00502761" w:rsidRPr="00E814FF" w:rsidTr="00BB5A12">
        <w:tc>
          <w:tcPr>
            <w:tcW w:w="4352" w:type="pct"/>
            <w:vAlign w:val="center"/>
          </w:tcPr>
          <w:p w:rsidR="00502761" w:rsidRPr="00E814FF" w:rsidRDefault="00502761" w:rsidP="00E81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648" w:type="pct"/>
            <w:vAlign w:val="center"/>
          </w:tcPr>
          <w:p w:rsidR="00502761" w:rsidRPr="00E814FF" w:rsidRDefault="00502761" w:rsidP="00E814FF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502761" w:rsidRPr="00E814FF" w:rsidTr="00BB5A12">
        <w:tc>
          <w:tcPr>
            <w:tcW w:w="4352" w:type="pct"/>
          </w:tcPr>
          <w:p w:rsidR="00502761" w:rsidRPr="00E814FF" w:rsidRDefault="00502761" w:rsidP="00BB5A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МДК. 05.01. </w:t>
            </w: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Организация приготовления,  подготовки к реализации хлебобулочных, мучных кондитерских изделий</w:t>
            </w: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8" w:type="pct"/>
            <w:vAlign w:val="center"/>
          </w:tcPr>
          <w:p w:rsidR="00502761" w:rsidRPr="00206882" w:rsidRDefault="00BB5A12" w:rsidP="00E814FF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8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06882" w:rsidRPr="002068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2761" w:rsidRPr="0020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14FF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процессов приготовления, оформления и подготовки к реализации хлебобулочных, мучных кондитерских изделий</w:t>
            </w:r>
          </w:p>
        </w:tc>
        <w:tc>
          <w:tcPr>
            <w:tcW w:w="648" w:type="pct"/>
            <w:vAlign w:val="center"/>
          </w:tcPr>
          <w:p w:rsidR="00BB5A12" w:rsidRPr="00BB5A12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A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6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</w:t>
            </w: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техническое оснащение работ по приготовлению, оформлению и  </w:t>
            </w:r>
            <w:r w:rsidRPr="00E814F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подготовки к реализации хлебобулочных, мучных кондитерских изделий</w:t>
            </w:r>
          </w:p>
        </w:tc>
        <w:tc>
          <w:tcPr>
            <w:tcW w:w="648" w:type="pct"/>
            <w:vAlign w:val="center"/>
          </w:tcPr>
          <w:p w:rsidR="00BB5A12" w:rsidRPr="00BB5A12" w:rsidRDefault="00BB5A12" w:rsidP="00BB5A12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A1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1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Виды, классификация и ассортимент кондитерского сырья и продуктов  </w:t>
            </w:r>
          </w:p>
        </w:tc>
        <w:tc>
          <w:tcPr>
            <w:tcW w:w="648" w:type="pct"/>
            <w:vAlign w:val="center"/>
          </w:tcPr>
          <w:p w:rsidR="00BB5A12" w:rsidRPr="00BB5A12" w:rsidRDefault="00BB5A12" w:rsidP="00BB5A12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A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учебная работа</w:t>
            </w:r>
          </w:p>
        </w:tc>
        <w:tc>
          <w:tcPr>
            <w:tcW w:w="648" w:type="pct"/>
            <w:vAlign w:val="center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B5A12" w:rsidRPr="00E814FF" w:rsidTr="00BB5A12">
        <w:trPr>
          <w:trHeight w:val="273"/>
        </w:trPr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>МДК 05.02 Процессы приготовления, подготовки к реализации</w:t>
            </w: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хлебобулочных, мучных кондитерских изделий </w:t>
            </w:r>
          </w:p>
        </w:tc>
        <w:tc>
          <w:tcPr>
            <w:tcW w:w="648" w:type="pct"/>
            <w:vAlign w:val="center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154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модуля 2. Приготовление и подготовка к использованию отделочных полуфабрикатов для хлебобулочных, мучных кондитерских изделий </w:t>
            </w:r>
          </w:p>
        </w:tc>
        <w:tc>
          <w:tcPr>
            <w:tcW w:w="648" w:type="pct"/>
            <w:vAlign w:val="center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 xml:space="preserve">Виды, классификация и ассортимент отделочных полуфабрикатов </w:t>
            </w:r>
          </w:p>
        </w:tc>
        <w:tc>
          <w:tcPr>
            <w:tcW w:w="648" w:type="pct"/>
            <w:vAlign w:val="center"/>
          </w:tcPr>
          <w:p w:rsidR="00BB5A12" w:rsidRPr="00206882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8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</w:t>
            </w:r>
            <w:r w:rsidRPr="00E814FF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сиропов и отделочных полуфабрикатов на их основе</w:t>
            </w:r>
          </w:p>
        </w:tc>
        <w:tc>
          <w:tcPr>
            <w:tcW w:w="648" w:type="pct"/>
            <w:vAlign w:val="center"/>
          </w:tcPr>
          <w:p w:rsidR="00BB5A12" w:rsidRPr="00206882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88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14FF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глазури</w:t>
            </w:r>
          </w:p>
        </w:tc>
        <w:tc>
          <w:tcPr>
            <w:tcW w:w="648" w:type="pct"/>
            <w:vAlign w:val="center"/>
          </w:tcPr>
          <w:p w:rsidR="00BB5A12" w:rsidRPr="00206882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8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2.4.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14FF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назначение и подготовка к использованию кремов</w:t>
            </w:r>
          </w:p>
        </w:tc>
        <w:tc>
          <w:tcPr>
            <w:tcW w:w="648" w:type="pct"/>
            <w:vAlign w:val="center"/>
          </w:tcPr>
          <w:p w:rsidR="00BB5A12" w:rsidRPr="00206882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88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2.5.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14FF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сахарной мастики и марципана</w:t>
            </w:r>
          </w:p>
        </w:tc>
        <w:tc>
          <w:tcPr>
            <w:tcW w:w="648" w:type="pct"/>
            <w:vAlign w:val="center"/>
          </w:tcPr>
          <w:p w:rsidR="00BB5A12" w:rsidRPr="00206882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8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1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Приготовление посыпок и крошки  </w:t>
            </w:r>
          </w:p>
        </w:tc>
        <w:tc>
          <w:tcPr>
            <w:tcW w:w="648" w:type="pct"/>
            <w:vAlign w:val="center"/>
          </w:tcPr>
          <w:p w:rsidR="00BB5A12" w:rsidRPr="00206882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88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2.7.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14FF">
              <w:rPr>
                <w:rFonts w:ascii="Times New Roman" w:hAnsi="Times New Roman" w:cs="Times New Roman"/>
                <w:sz w:val="24"/>
                <w:szCs w:val="24"/>
              </w:rPr>
              <w:t>Отделочные полуфабрикаты промышленного производства</w:t>
            </w:r>
          </w:p>
        </w:tc>
        <w:tc>
          <w:tcPr>
            <w:tcW w:w="648" w:type="pct"/>
            <w:vAlign w:val="center"/>
          </w:tcPr>
          <w:p w:rsidR="00BB5A12" w:rsidRPr="00206882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8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модуля 3. </w:t>
            </w: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Изготовление, творческое оформление, подготовка к реализации хлебобулочных изделий и хлеба разнообразного ассортимента</w:t>
            </w:r>
          </w:p>
        </w:tc>
        <w:tc>
          <w:tcPr>
            <w:tcW w:w="648" w:type="pct"/>
            <w:vAlign w:val="center"/>
          </w:tcPr>
          <w:p w:rsidR="00BB5A12" w:rsidRPr="00E814FF" w:rsidRDefault="00BB5A12" w:rsidP="00BB5A12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3.1. </w:t>
            </w:r>
            <w:r w:rsidRPr="00E814FF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814FF">
              <w:rPr>
                <w:rFonts w:ascii="Times New Roman" w:hAnsi="Times New Roman" w:cs="Times New Roman"/>
                <w:bCs/>
                <w:sz w:val="24"/>
                <w:szCs w:val="24"/>
              </w:rPr>
              <w:t>ассортимент хлебобулочных изделий и хлеба</w:t>
            </w:r>
          </w:p>
        </w:tc>
        <w:tc>
          <w:tcPr>
            <w:tcW w:w="648" w:type="pct"/>
            <w:vAlign w:val="center"/>
          </w:tcPr>
          <w:p w:rsidR="00BB5A12" w:rsidRPr="00BB5A12" w:rsidRDefault="00BB5A12" w:rsidP="00BB5A12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A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3.2. </w:t>
            </w:r>
            <w:r w:rsidRPr="00E814FF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начинок и фаршей для хлебобулочных изделий</w:t>
            </w:r>
          </w:p>
        </w:tc>
        <w:tc>
          <w:tcPr>
            <w:tcW w:w="648" w:type="pct"/>
            <w:vAlign w:val="center"/>
          </w:tcPr>
          <w:p w:rsidR="00BB5A12" w:rsidRPr="00BB5A12" w:rsidRDefault="00BB5A12" w:rsidP="00BB5A12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A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3.3.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14FF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различных видов теста для хлебобулочных изделий и хлеба</w:t>
            </w:r>
          </w:p>
        </w:tc>
        <w:tc>
          <w:tcPr>
            <w:tcW w:w="648" w:type="pct"/>
            <w:vAlign w:val="center"/>
          </w:tcPr>
          <w:p w:rsidR="00BB5A12" w:rsidRPr="00BB5A12" w:rsidRDefault="00BB5A12" w:rsidP="00BB5A12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A1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14FF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оформление и подготовка к реализации  хлебобулочных изделий и хлеба</w:t>
            </w:r>
          </w:p>
        </w:tc>
        <w:tc>
          <w:tcPr>
            <w:tcW w:w="648" w:type="pct"/>
            <w:vAlign w:val="center"/>
          </w:tcPr>
          <w:p w:rsidR="00BB5A12" w:rsidRPr="00BB5A12" w:rsidRDefault="00BB5A12" w:rsidP="00BB5A12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A1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модуля 4. </w:t>
            </w: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Изготовление, творческое оформление, подготовка к реализации мучных кондитерских изделий разнообразного ассортимента </w:t>
            </w:r>
          </w:p>
        </w:tc>
        <w:tc>
          <w:tcPr>
            <w:tcW w:w="648" w:type="pct"/>
            <w:vAlign w:val="center"/>
          </w:tcPr>
          <w:p w:rsidR="00BB5A12" w:rsidRDefault="00BB5A12" w:rsidP="00BB5A12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4.1. </w:t>
            </w:r>
            <w:r w:rsidRPr="00E81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Мучные кондитерские изделия из </w:t>
            </w:r>
            <w:proofErr w:type="spellStart"/>
            <w:r w:rsidRPr="00E814FF">
              <w:rPr>
                <w:rFonts w:ascii="Times New Roman" w:hAnsi="Times New Roman" w:cs="Times New Roman"/>
                <w:bCs/>
                <w:sz w:val="24"/>
                <w:szCs w:val="24"/>
              </w:rPr>
              <w:t>бездрожжевого</w:t>
            </w:r>
            <w:proofErr w:type="spellEnd"/>
            <w:r w:rsidRPr="00E81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теста </w:t>
            </w:r>
          </w:p>
        </w:tc>
        <w:tc>
          <w:tcPr>
            <w:tcW w:w="648" w:type="pct"/>
            <w:vAlign w:val="center"/>
          </w:tcPr>
          <w:p w:rsidR="00BB5A12" w:rsidRPr="00206882" w:rsidRDefault="00BB5A12" w:rsidP="00BB5A12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88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4.2. </w:t>
            </w:r>
            <w:r w:rsidRPr="00E81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Приготовление и оформление и подготовка к реализации мучных кондитерских изделий из пресного, пресного слоеного и сдобного пресного теста разнообразного ассортимента </w:t>
            </w:r>
          </w:p>
        </w:tc>
        <w:tc>
          <w:tcPr>
            <w:tcW w:w="648" w:type="pct"/>
            <w:vAlign w:val="center"/>
          </w:tcPr>
          <w:p w:rsidR="00BB5A12" w:rsidRPr="00206882" w:rsidRDefault="00BB5A12" w:rsidP="00BB5A12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882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модуля 5. </w:t>
            </w: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Изготовление, творческое оформление, подготовка к реализации пирожных и тортов разнообразного ассортимента </w:t>
            </w:r>
          </w:p>
        </w:tc>
        <w:tc>
          <w:tcPr>
            <w:tcW w:w="648" w:type="pct"/>
            <w:vAlign w:val="center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Pr="00E814FF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и  оформление пирожных</w:t>
            </w:r>
          </w:p>
        </w:tc>
        <w:tc>
          <w:tcPr>
            <w:tcW w:w="648" w:type="pct"/>
            <w:vAlign w:val="center"/>
          </w:tcPr>
          <w:p w:rsidR="00BB5A12" w:rsidRPr="00206882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88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20688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E814FF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и  оформление тортов</w:t>
            </w:r>
          </w:p>
        </w:tc>
        <w:tc>
          <w:tcPr>
            <w:tcW w:w="648" w:type="pct"/>
            <w:vAlign w:val="center"/>
          </w:tcPr>
          <w:p w:rsidR="00BB5A12" w:rsidRPr="00206882" w:rsidRDefault="00206882" w:rsidP="00BB5A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882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учебная работа</w:t>
            </w:r>
          </w:p>
        </w:tc>
        <w:tc>
          <w:tcPr>
            <w:tcW w:w="648" w:type="pct"/>
            <w:vAlign w:val="center"/>
          </w:tcPr>
          <w:p w:rsidR="00BB5A12" w:rsidRPr="00E814FF" w:rsidRDefault="00206882" w:rsidP="00BB5A12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648" w:type="pct"/>
            <w:vAlign w:val="center"/>
          </w:tcPr>
          <w:p w:rsidR="00BB5A12" w:rsidRPr="00E814FF" w:rsidRDefault="00BB5A12" w:rsidP="00BB5A12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648" w:type="pct"/>
            <w:vAlign w:val="center"/>
          </w:tcPr>
          <w:p w:rsidR="00BB5A12" w:rsidRPr="00E814FF" w:rsidRDefault="00BB5A12" w:rsidP="00BB5A12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B5A12" w:rsidRPr="00E814FF" w:rsidTr="00206882">
        <w:trPr>
          <w:trHeight w:val="130"/>
        </w:trPr>
        <w:tc>
          <w:tcPr>
            <w:tcW w:w="4352" w:type="pct"/>
          </w:tcPr>
          <w:p w:rsidR="00BB5A12" w:rsidRPr="00206882" w:rsidRDefault="00BB5A12" w:rsidP="00BB5A12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06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Учебная практика по ПМ.05</w:t>
            </w:r>
          </w:p>
          <w:p w:rsidR="00BB5A12" w:rsidRPr="00206882" w:rsidRDefault="00BB5A12" w:rsidP="00BB5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BB5A12" w:rsidRPr="00E814FF" w:rsidRDefault="00BB5A12" w:rsidP="00BB5A12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206882" w:rsidRDefault="00BB5A12" w:rsidP="00BB5A12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06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Производственная практика (концентрированная) по ПМ. 05</w:t>
            </w:r>
          </w:p>
        </w:tc>
        <w:tc>
          <w:tcPr>
            <w:tcW w:w="648" w:type="pct"/>
            <w:vAlign w:val="center"/>
          </w:tcPr>
          <w:p w:rsidR="00BB5A12" w:rsidRDefault="00BB5A12" w:rsidP="00BB5A12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5A12" w:rsidRDefault="00BB5A12" w:rsidP="00BB5A12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bidi="ru-RU"/>
              </w:rPr>
            </w:pPr>
            <w:r w:rsidRPr="00E814F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bidi="ru-RU"/>
              </w:rPr>
              <w:t xml:space="preserve">Экзамен по модулю </w:t>
            </w:r>
          </w:p>
        </w:tc>
        <w:tc>
          <w:tcPr>
            <w:tcW w:w="648" w:type="pct"/>
            <w:vAlign w:val="center"/>
          </w:tcPr>
          <w:p w:rsidR="00BB5A12" w:rsidRDefault="00BB5A12" w:rsidP="00BB5A12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B5A12" w:rsidRPr="00E814FF" w:rsidTr="00BB5A12">
        <w:tc>
          <w:tcPr>
            <w:tcW w:w="4352" w:type="pct"/>
          </w:tcPr>
          <w:p w:rsidR="00BB5A12" w:rsidRPr="00E814FF" w:rsidRDefault="00BB5A12" w:rsidP="00BB5A12">
            <w:pPr>
              <w:widowControl w:val="0"/>
              <w:spacing w:after="0" w:line="230" w:lineRule="exac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bidi="ru-RU"/>
              </w:rPr>
            </w:pPr>
            <w:r w:rsidRPr="00E814F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bidi="ru-RU"/>
              </w:rPr>
              <w:t xml:space="preserve">Всего </w:t>
            </w:r>
          </w:p>
        </w:tc>
        <w:tc>
          <w:tcPr>
            <w:tcW w:w="648" w:type="pct"/>
            <w:vAlign w:val="center"/>
          </w:tcPr>
          <w:p w:rsidR="00BB5A12" w:rsidRPr="00E814FF" w:rsidRDefault="00BB5A12" w:rsidP="00BB5A12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F">
              <w:rPr>
                <w:rFonts w:ascii="Times New Roman" w:hAnsi="Times New Roman" w:cs="Times New Roman"/>
                <w:b/>
                <w:sz w:val="24"/>
                <w:szCs w:val="24"/>
              </w:rPr>
              <w:t>709</w:t>
            </w:r>
          </w:p>
        </w:tc>
      </w:tr>
    </w:tbl>
    <w:p w:rsidR="00E814FF" w:rsidRDefault="00E814FF" w:rsidP="00E814FF">
      <w:pPr>
        <w:rPr>
          <w:lang w:eastAsia="en-US"/>
        </w:rPr>
      </w:pPr>
    </w:p>
    <w:p w:rsidR="006C379B" w:rsidRDefault="006C379B" w:rsidP="006C379B">
      <w:pPr>
        <w:tabs>
          <w:tab w:val="left" w:pos="3960"/>
        </w:tabs>
        <w:rPr>
          <w:rFonts w:ascii="Times New Roman" w:hAnsi="Times New Roman" w:cs="Times New Roman"/>
          <w:b/>
        </w:rPr>
      </w:pPr>
      <w:r>
        <w:rPr>
          <w:lang w:eastAsia="en-US"/>
        </w:rPr>
        <w:tab/>
      </w:r>
      <w:r w:rsidRPr="006C379B">
        <w:rPr>
          <w:rFonts w:ascii="Times New Roman" w:hAnsi="Times New Roman" w:cs="Times New Roman"/>
          <w:b/>
        </w:rPr>
        <w:t>УЧЕБ</w:t>
      </w:r>
      <w:r>
        <w:rPr>
          <w:rFonts w:ascii="Times New Roman" w:hAnsi="Times New Roman" w:cs="Times New Roman"/>
          <w:b/>
        </w:rPr>
        <w:t>НАЯ</w:t>
      </w:r>
      <w:r w:rsidRPr="006C379B">
        <w:rPr>
          <w:rFonts w:ascii="Times New Roman" w:hAnsi="Times New Roman" w:cs="Times New Roman"/>
          <w:b/>
        </w:rPr>
        <w:t xml:space="preserve"> ПРАКТИК</w:t>
      </w:r>
      <w:r>
        <w:rPr>
          <w:rFonts w:ascii="Times New Roman" w:hAnsi="Times New Roman" w:cs="Times New Roman"/>
          <w:b/>
        </w:rPr>
        <w:t>А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97"/>
        <w:gridCol w:w="3256"/>
        <w:gridCol w:w="1392"/>
        <w:gridCol w:w="2934"/>
        <w:gridCol w:w="1392"/>
      </w:tblGrid>
      <w:tr w:rsidR="009B440C" w:rsidRPr="009B440C" w:rsidTr="009B440C">
        <w:trPr>
          <w:trHeight w:val="1312"/>
        </w:trPr>
        <w:tc>
          <w:tcPr>
            <w:tcW w:w="312" w:type="pct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40C">
              <w:rPr>
                <w:rFonts w:ascii="Times New Roman" w:hAnsi="Times New Roman" w:cs="Times New Roman"/>
                <w:b/>
              </w:rPr>
              <w:t>Код ПК</w:t>
            </w:r>
          </w:p>
        </w:tc>
        <w:tc>
          <w:tcPr>
            <w:tcW w:w="170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40C">
              <w:rPr>
                <w:rFonts w:ascii="Times New Roman" w:hAnsi="Times New Roman" w:cs="Times New Roman"/>
                <w:b/>
              </w:rPr>
              <w:t>Код и наименования профессиональных модулей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9B440C">
              <w:rPr>
                <w:rFonts w:ascii="Times New Roman" w:hAnsi="Times New Roman" w:cs="Times New Roman"/>
                <w:b/>
                <w:iCs/>
              </w:rPr>
              <w:t>Количество часов по ПМ</w:t>
            </w:r>
          </w:p>
        </w:tc>
        <w:tc>
          <w:tcPr>
            <w:tcW w:w="1533" w:type="pct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9B440C">
              <w:rPr>
                <w:rFonts w:ascii="Times New Roman" w:hAnsi="Times New Roman" w:cs="Times New Roman"/>
                <w:b/>
              </w:rPr>
              <w:t>Наименования тем учебной практики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9B440C">
              <w:rPr>
                <w:rFonts w:ascii="Times New Roman" w:hAnsi="Times New Roman" w:cs="Times New Roman"/>
                <w:b/>
                <w:iCs/>
              </w:rPr>
              <w:t>Количество часов по темам</w:t>
            </w:r>
          </w:p>
        </w:tc>
      </w:tr>
      <w:tr w:rsidR="009B440C" w:rsidRPr="009B440C" w:rsidTr="009B440C">
        <w:trPr>
          <w:trHeight w:val="287"/>
        </w:trPr>
        <w:tc>
          <w:tcPr>
            <w:tcW w:w="312" w:type="pct"/>
            <w:vMerge w:val="restart"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</w:tc>
        <w:tc>
          <w:tcPr>
            <w:tcW w:w="1701" w:type="pct"/>
            <w:vMerge w:val="restart"/>
            <w:shd w:val="clear" w:color="auto" w:fill="auto"/>
          </w:tcPr>
          <w:p w:rsidR="009B440C" w:rsidRPr="009B440C" w:rsidRDefault="009B440C" w:rsidP="009B440C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lastRenderedPageBreak/>
              <w:t>ПМ. 01. Приготовление и подготовка к реализации полуфабрикатов для блюд, кулинарных изделий разнообразного ассортимента.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</w:tcBorders>
            <w:vAlign w:val="center"/>
          </w:tcPr>
          <w:p w:rsidR="009B440C" w:rsidRPr="009B440C" w:rsidRDefault="009B440C" w:rsidP="009B44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33" w:type="pct"/>
            <w:tcBorders>
              <w:righ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uppressAutoHyphens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Раздел 1. Подготовка рабочего места, оборудования, сырья, исходных материалов для обработки сырья, </w:t>
            </w: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lastRenderedPageBreak/>
              <w:t>приготовление полуфабрикатов в соответствии с инструкциями и регламентами.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</w:tr>
      <w:tr w:rsidR="009B440C" w:rsidRPr="009B440C" w:rsidTr="009B440C">
        <w:trPr>
          <w:trHeight w:val="1269"/>
        </w:trPr>
        <w:tc>
          <w:tcPr>
            <w:tcW w:w="312" w:type="pct"/>
            <w:vMerge/>
            <w:tcBorders>
              <w:bottom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B440C" w:rsidRPr="009B440C" w:rsidRDefault="009B440C" w:rsidP="009B440C">
            <w:pPr>
              <w:shd w:val="clear" w:color="auto" w:fill="FFFFFF"/>
              <w:tabs>
                <w:tab w:val="left" w:pos="1450"/>
              </w:tabs>
              <w:spacing w:after="0" w:line="240" w:lineRule="auto"/>
              <w:ind w:left="-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  <w:vAlign w:val="center"/>
          </w:tcPr>
          <w:p w:rsidR="009B440C" w:rsidRPr="009B440C" w:rsidRDefault="009B440C" w:rsidP="009B44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</w:tcPr>
          <w:p w:rsidR="009B440C" w:rsidRPr="009B440C" w:rsidRDefault="009B440C" w:rsidP="009B440C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Тема 1.1. </w:t>
            </w: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>Организация рабочего места при приготовлении и подготовки к реализации полуфабрикатов для блюд, кулинарных изделий разнообразного ассортимента.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360"/>
        </w:trPr>
        <w:tc>
          <w:tcPr>
            <w:tcW w:w="312" w:type="pct"/>
            <w:vMerge w:val="restart"/>
            <w:tcBorders>
              <w:top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B440C" w:rsidRPr="009B440C" w:rsidRDefault="009B440C" w:rsidP="009B440C">
            <w:pPr>
              <w:shd w:val="clear" w:color="auto" w:fill="FFFFFF"/>
              <w:tabs>
                <w:tab w:val="left" w:pos="1450"/>
              </w:tabs>
              <w:spacing w:after="0" w:line="240" w:lineRule="auto"/>
              <w:ind w:left="-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 w:val="restart"/>
            <w:tcBorders>
              <w:top w:val="single" w:sz="4" w:space="0" w:color="auto"/>
            </w:tcBorders>
            <w:vAlign w:val="center"/>
          </w:tcPr>
          <w:p w:rsidR="009B440C" w:rsidRPr="009B440C" w:rsidRDefault="009B440C" w:rsidP="009B440C">
            <w:pPr>
              <w:widowControl w:val="0"/>
              <w:suppressAutoHyphens/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Раздел  2. Процессы приготовления, подготовки к реализации кулинарных полуфабрикатов.</w:t>
            </w:r>
          </w:p>
        </w:tc>
        <w:tc>
          <w:tcPr>
            <w:tcW w:w="727" w:type="pct"/>
            <w:tcBorders>
              <w:left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9B440C" w:rsidRPr="009B440C" w:rsidTr="009B440C">
        <w:trPr>
          <w:trHeight w:val="813"/>
        </w:trPr>
        <w:tc>
          <w:tcPr>
            <w:tcW w:w="312" w:type="pct"/>
            <w:vMerge/>
            <w:tcBorders>
              <w:bottom w:val="single" w:sz="2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pct"/>
            <w:vMerge/>
            <w:tcBorders>
              <w:bottom w:val="single" w:sz="2" w:space="0" w:color="auto"/>
            </w:tcBorders>
            <w:shd w:val="clear" w:color="auto" w:fill="auto"/>
          </w:tcPr>
          <w:p w:rsidR="009B440C" w:rsidRPr="009B440C" w:rsidRDefault="009B440C" w:rsidP="009B440C">
            <w:pPr>
              <w:shd w:val="clear" w:color="auto" w:fill="FFFFFF"/>
              <w:tabs>
                <w:tab w:val="left" w:pos="1450"/>
              </w:tabs>
              <w:spacing w:after="0" w:line="240" w:lineRule="auto"/>
              <w:ind w:left="-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tcBorders>
              <w:bottom w:val="single" w:sz="2" w:space="0" w:color="auto"/>
            </w:tcBorders>
            <w:vAlign w:val="center"/>
          </w:tcPr>
          <w:p w:rsidR="009B440C" w:rsidRPr="009B440C" w:rsidRDefault="009B440C" w:rsidP="009B44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Тема 2.1.</w:t>
            </w: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 </w:t>
            </w: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Обработка, нарезка, формовка овощей и грибов. </w:t>
            </w:r>
          </w:p>
        </w:tc>
        <w:tc>
          <w:tcPr>
            <w:tcW w:w="72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40C" w:rsidRPr="009B440C" w:rsidTr="009B440C">
        <w:trPr>
          <w:trHeight w:val="79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shd w:val="clear" w:color="auto" w:fill="FFFFFF"/>
              <w:tabs>
                <w:tab w:val="left" w:pos="1450"/>
              </w:tabs>
              <w:spacing w:after="0" w:line="240" w:lineRule="auto"/>
              <w:ind w:left="-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</w:t>
            </w: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рыбы и нерыбного водного сырья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79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shd w:val="clear" w:color="auto" w:fill="FFFFFF"/>
              <w:tabs>
                <w:tab w:val="left" w:pos="1450"/>
              </w:tabs>
              <w:spacing w:after="0" w:line="240" w:lineRule="auto"/>
              <w:ind w:left="-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2.3. </w:t>
            </w: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полуфабрикатов из рыбы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B440C" w:rsidRPr="009B440C" w:rsidTr="009B440C">
        <w:trPr>
          <w:trHeight w:val="79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shd w:val="clear" w:color="auto" w:fill="FFFFFF"/>
              <w:tabs>
                <w:tab w:val="left" w:pos="1450"/>
              </w:tabs>
              <w:spacing w:after="0" w:line="240" w:lineRule="auto"/>
              <w:ind w:left="-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Тема 2.4</w:t>
            </w: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>. Обработка, подготовка мяса,  мясных продуктов</w:t>
            </w:r>
          </w:p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40C" w:rsidRPr="009B440C" w:rsidTr="009B440C">
        <w:trPr>
          <w:trHeight w:val="328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shd w:val="clear" w:color="auto" w:fill="FFFFFF"/>
              <w:tabs>
                <w:tab w:val="left" w:pos="1450"/>
              </w:tabs>
              <w:spacing w:after="0" w:line="240" w:lineRule="auto"/>
              <w:ind w:left="-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Тема 2.5 </w:t>
            </w: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>Приготовление полуфабрикатов из мяса, мясных продуктов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B440C" w:rsidRPr="009B440C" w:rsidTr="009B440C">
        <w:trPr>
          <w:trHeight w:val="328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shd w:val="clear" w:color="auto" w:fill="FFFFFF"/>
              <w:tabs>
                <w:tab w:val="left" w:pos="1450"/>
              </w:tabs>
              <w:spacing w:after="0" w:line="240" w:lineRule="auto"/>
              <w:ind w:left="-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40C" w:rsidRPr="009B440C" w:rsidTr="009B440C">
        <w:trPr>
          <w:trHeight w:val="842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shd w:val="clear" w:color="auto" w:fill="FFFFFF"/>
              <w:tabs>
                <w:tab w:val="left" w:pos="1450"/>
              </w:tabs>
              <w:spacing w:after="0" w:line="240" w:lineRule="auto"/>
              <w:ind w:left="-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</w:t>
            </w:r>
          </w:p>
          <w:p w:rsidR="009B440C" w:rsidRPr="009B440C" w:rsidRDefault="009B440C" w:rsidP="009B4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домашней птицы, дичи, кролика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842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shd w:val="clear" w:color="auto" w:fill="FFFFFF"/>
              <w:tabs>
                <w:tab w:val="left" w:pos="1450"/>
              </w:tabs>
              <w:spacing w:after="0" w:line="240" w:lineRule="auto"/>
              <w:ind w:left="-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Тема 2.7</w:t>
            </w:r>
          </w:p>
          <w:p w:rsidR="009B440C" w:rsidRPr="009B440C" w:rsidRDefault="009B440C" w:rsidP="009B4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>Приготовление полуфабрикатов из домашней птицы, дичи, кролика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B440C" w:rsidRPr="009B440C" w:rsidTr="009B440C">
        <w:trPr>
          <w:trHeight w:val="182"/>
        </w:trPr>
        <w:tc>
          <w:tcPr>
            <w:tcW w:w="312" w:type="pct"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1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B440C" w:rsidRPr="009B440C" w:rsidRDefault="009B440C" w:rsidP="009B44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405"/>
        </w:trPr>
        <w:tc>
          <w:tcPr>
            <w:tcW w:w="312" w:type="pct"/>
            <w:vMerge w:val="restart"/>
            <w:tcBorders>
              <w:top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ПК 2.1, ПК 2.2, ПК 2.3, ПК 2.4,</w:t>
            </w:r>
          </w:p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</w:p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2.6, ПК 2.7, ПК 2.8</w:t>
            </w:r>
          </w:p>
        </w:tc>
        <w:tc>
          <w:tcPr>
            <w:tcW w:w="170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B440C" w:rsidRPr="009B440C" w:rsidRDefault="009B440C" w:rsidP="009B44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ПМ. 02. Приготовление, оформление и подготовка к реализации горячих блюд, кулинарных изделий, закусок разнообразного ассортимента</w:t>
            </w:r>
            <w:r w:rsidRPr="009B4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</w:tcBorders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33" w:type="pct"/>
            <w:tcBorders>
              <w:left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Раздел 1. Подготовка рабочего места, оборудования, сырья, исходных материалов для приготовления горячих блюд, кулинарных изделий, закусок разнообразного ассортимента в соответствии с инструкциями и </w:t>
            </w: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lastRenderedPageBreak/>
              <w:t>регламента</w:t>
            </w: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softHyphen/>
              <w:t>ми.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</w:tr>
      <w:tr w:rsidR="009B440C" w:rsidRPr="009B440C" w:rsidTr="009B440C">
        <w:trPr>
          <w:trHeight w:val="355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Тема 1.1 </w:t>
            </w: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процессов приготовления, подготовки к реализации и хранения горячих блюд, кулинарных изделий и закусок</w:t>
            </w: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>.</w:t>
            </w:r>
          </w:p>
        </w:tc>
        <w:tc>
          <w:tcPr>
            <w:tcW w:w="7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355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>Тема 1.2 Организация и техническое оснащение работ по приготовлению, хранению, подготовке к реализации бульонов, отваров, супов,</w:t>
            </w: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 xml:space="preserve"> горячих соусов, горячих блюд, кулинарных изделий</w:t>
            </w: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, закусок</w:t>
            </w:r>
          </w:p>
        </w:tc>
        <w:tc>
          <w:tcPr>
            <w:tcW w:w="7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355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Раздел  2. </w:t>
            </w: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и подготовка к реализации горячих супов разнообразного ассортимента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9B440C" w:rsidRPr="009B440C" w:rsidTr="009B440C">
        <w:trPr>
          <w:trHeight w:val="976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left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>Тема 2.1</w:t>
            </w:r>
          </w:p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бульонов, отваров.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897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Тема 2.2 Приготовление, подготовка к реализации заправочных супов разнообразного ассортимента</w:t>
            </w:r>
          </w:p>
        </w:tc>
        <w:tc>
          <w:tcPr>
            <w:tcW w:w="7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B440C" w:rsidRPr="009B440C" w:rsidTr="009B440C">
        <w:trPr>
          <w:trHeight w:val="355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Тема 2.3 </w:t>
            </w: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супов-пюре,  молочных, сладких, диетических, вегетарианских  супов разнообразного ассортимента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B440C" w:rsidRPr="009B440C" w:rsidTr="009B440C">
        <w:trPr>
          <w:trHeight w:val="355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>Тема 2.4 Приготовление, подготовка к реализации  холодных  супов, супов региональной кухни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355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Раздел 3. </w:t>
            </w: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и подготовка к реализации горячих соусов разнообразного ассортимента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9B440C" w:rsidRPr="009B440C" w:rsidTr="009B440C">
        <w:trPr>
          <w:trHeight w:val="355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left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3.1</w:t>
            </w:r>
            <w:r w:rsidRPr="009B4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B4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Приготовление, подготовка к реализации соусов на муке Приготовление отдельных компонентов для соусов и соусных </w:t>
            </w:r>
            <w:r w:rsidRPr="009B4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полуфабрикатов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</w:tr>
      <w:tr w:rsidR="009B440C" w:rsidRPr="009B440C" w:rsidTr="009B440C">
        <w:trPr>
          <w:trHeight w:val="355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>Тема 3.2 Приготовление, подготовка к реализации яично-масляных соусов, соусов на сливках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355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Тема 3.3 Приготовление, подготовка к реализации сладких (десертных), региональных, вегетарианских, диетических  соусов.  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355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lang w:bidi="ru-RU"/>
              </w:rPr>
              <w:t xml:space="preserve">Раздел 4. </w:t>
            </w: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и подготовка к реализации блюд и гарниров из овощей, грибов, круп, бобовых и макаронных изделий  разнообразного ассортимента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lang w:bidi="ru-RU"/>
              </w:rPr>
              <w:t>18</w:t>
            </w:r>
          </w:p>
        </w:tc>
      </w:tr>
      <w:tr w:rsidR="009B440C" w:rsidRPr="009B440C" w:rsidTr="009B440C">
        <w:trPr>
          <w:trHeight w:val="828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Тема 4.1 Приготовление, подготовка к реализации горячих блюд и гарниров из овощей и грибов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425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Тема 4.2</w:t>
            </w: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горячих блюд и гарниров из круп и бобовых и макаронных изделий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B440C" w:rsidRPr="009B440C" w:rsidTr="009B440C">
        <w:trPr>
          <w:trHeight w:val="776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ind w:right="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Раздел  5.</w:t>
            </w:r>
            <w:r w:rsidRPr="009B4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и подготовка к реализации блюд из яиц, творога, сыра, муки  разнообразного ассортимента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9B440C" w:rsidRPr="009B440C" w:rsidTr="009B440C">
        <w:trPr>
          <w:trHeight w:val="776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</w:p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блюд из яиц, творога, сыра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B440C" w:rsidRPr="009B440C" w:rsidTr="009B440C">
        <w:trPr>
          <w:trHeight w:val="175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ind w:right="39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Тема 5.2. </w:t>
            </w:r>
          </w:p>
          <w:p w:rsidR="009B440C" w:rsidRPr="009B440C" w:rsidRDefault="009B440C" w:rsidP="009B440C">
            <w:pPr>
              <w:spacing w:after="0" w:line="240" w:lineRule="auto"/>
              <w:ind w:right="39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>Приготовление, подготовка к реализации блюд из муки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B440C" w:rsidRPr="009B440C" w:rsidTr="009B440C">
        <w:trPr>
          <w:trHeight w:val="776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Раздел 6. Приготовление и подготовка к реализации блюд, кулинарных изделий, закусок из рыбы, нерыбного водного сырья разнообразного ассортимента</w:t>
            </w:r>
          </w:p>
        </w:tc>
        <w:tc>
          <w:tcPr>
            <w:tcW w:w="7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9B440C" w:rsidRPr="009B440C" w:rsidTr="009B440C">
        <w:trPr>
          <w:trHeight w:val="776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Тема 6.1. </w:t>
            </w:r>
          </w:p>
          <w:p w:rsidR="009B440C" w:rsidRPr="009B440C" w:rsidRDefault="009B440C" w:rsidP="009B44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>Классификация, ассортимент блюд из рыбы и нерыбного водного сырья</w:t>
            </w:r>
          </w:p>
        </w:tc>
        <w:tc>
          <w:tcPr>
            <w:tcW w:w="727" w:type="pct"/>
            <w:tcBorders>
              <w:top w:val="single" w:sz="4" w:space="0" w:color="auto"/>
            </w:tcBorders>
            <w:shd w:val="clear" w:color="auto" w:fill="auto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751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>Тема 6.2. Приготовление и подготовка к реализации блюд из рыбы и нерыбного водного сырья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18</w:t>
            </w:r>
          </w:p>
        </w:tc>
      </w:tr>
      <w:tr w:rsidR="009B440C" w:rsidRPr="009B440C" w:rsidTr="009B440C">
        <w:trPr>
          <w:trHeight w:val="776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Раздел 7. Приготовление и подготовка к реализации блюд, кулинарных изделий, закусок из мяса, мясных продуктов, домашней птицы, дичи, кролика разнообразного ассортимента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42</w:t>
            </w:r>
          </w:p>
        </w:tc>
      </w:tr>
      <w:tr w:rsidR="009B440C" w:rsidRPr="009B440C" w:rsidTr="009B440C">
        <w:trPr>
          <w:trHeight w:val="776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>Тема 7.1 Классификация, ассортимент блюд из мяса, мясных продуктов, домашней птицы, дичи, кролика</w:t>
            </w:r>
          </w:p>
        </w:tc>
        <w:tc>
          <w:tcPr>
            <w:tcW w:w="7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634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>Тема 7.2 Приготовление и подготовка к реализации блюд из мяса, мясных продуктов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9B440C" w:rsidRPr="009B440C" w:rsidTr="009B440C">
        <w:trPr>
          <w:trHeight w:val="759"/>
        </w:trPr>
        <w:tc>
          <w:tcPr>
            <w:tcW w:w="312" w:type="pct"/>
            <w:vMerge/>
            <w:tcBorders>
              <w:bottom w:val="single" w:sz="2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tcBorders>
              <w:bottom w:val="single" w:sz="2" w:space="0" w:color="auto"/>
            </w:tcBorders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tcBorders>
              <w:bottom w:val="single" w:sz="2" w:space="0" w:color="auto"/>
            </w:tcBorders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Тема 7. 3 </w:t>
            </w: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>Приготовление и подготовка к реализации блюд из домашней птицы, дичи, кролика</w:t>
            </w: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 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9B440C" w:rsidRPr="009B440C" w:rsidTr="009B440C">
        <w:trPr>
          <w:trHeight w:val="302"/>
        </w:trPr>
        <w:tc>
          <w:tcPr>
            <w:tcW w:w="312" w:type="pct"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tcBorders>
              <w:bottom w:val="single" w:sz="4" w:space="0" w:color="auto"/>
            </w:tcBorders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2770"/>
              </w:tabs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Дифференцированный </w:t>
            </w:r>
            <w:r w:rsidRPr="009B440C">
              <w:rPr>
                <w:rFonts w:ascii="Times New Roman" w:eastAsia="Arial Unicode MS" w:hAnsi="Times New Roman" w:cs="Times New Roman"/>
                <w:b/>
                <w:bCs/>
                <w:color w:val="000000"/>
                <w:lang w:bidi="ru-RU"/>
              </w:rPr>
              <w:t>зачет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120" w:line="220" w:lineRule="exact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355"/>
        </w:trPr>
        <w:tc>
          <w:tcPr>
            <w:tcW w:w="312" w:type="pct"/>
            <w:vMerge w:val="restart"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ПК 3.1, ПК 3.2, ПК 3.3, ПК 3.4,</w:t>
            </w:r>
          </w:p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ПК 3.5</w:t>
            </w:r>
          </w:p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</w:tc>
        <w:tc>
          <w:tcPr>
            <w:tcW w:w="170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1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ПМ.03 Приготовление, оформление и подготовка к реализации холодных блюд, кулинарных изделий, закусок разнооб</w:t>
            </w: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softHyphen/>
              <w:t>разного ассортимента</w:t>
            </w:r>
            <w:r w:rsidRPr="009B4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</w:tcBorders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533" w:type="pct"/>
            <w:tcBorders>
              <w:righ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Раздел 1. </w:t>
            </w: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процессов приготовления и подготовки к реализации холодных блюд, кулинарных изделий, закусок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1542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</w:tcPr>
          <w:p w:rsidR="009B440C" w:rsidRPr="009B440C" w:rsidRDefault="009B440C" w:rsidP="009B440C">
            <w:pPr>
              <w:spacing w:after="0" w:line="240" w:lineRule="auto"/>
              <w:ind w:right="-10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>Тема 1.1 Организация рабочего места для при</w:t>
            </w: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softHyphen/>
              <w:t>готовления холодных блюд, кулинарных из</w:t>
            </w: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softHyphen/>
              <w:t>делий, закусок в соот</w:t>
            </w: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softHyphen/>
              <w:t>ветствии с инструкция</w:t>
            </w: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softHyphen/>
              <w:t>ми и регламентами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345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bottom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Раздел 2 </w:t>
            </w:r>
            <w:r w:rsidRPr="009B4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и подготовка к реализации салатов разнообразного ассортиментам</w:t>
            </w:r>
          </w:p>
        </w:tc>
        <w:tc>
          <w:tcPr>
            <w:tcW w:w="727" w:type="pct"/>
            <w:tcBorders>
              <w:left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9B440C" w:rsidRPr="009B440C" w:rsidRDefault="009B440C" w:rsidP="009B4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40C" w:rsidRPr="009B440C" w:rsidTr="009B440C">
        <w:trPr>
          <w:trHeight w:val="125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Тема 2.1  </w:t>
            </w: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 подготовка к реализации холодных соусов, салатных заправок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125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Тема 2.2 </w:t>
            </w: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салатов разнообразного ассортимента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40C" w:rsidRPr="009B440C" w:rsidTr="009B440C">
        <w:trPr>
          <w:trHeight w:val="125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Раздел 3 Приготовление, подготовка к реализации бутербродов, холодных закусок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9B440C" w:rsidRPr="009B440C" w:rsidTr="009B440C">
        <w:trPr>
          <w:trHeight w:val="125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>Тема 3.1 Ведение процесса приготовления, творческо</w:t>
            </w: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softHyphen/>
              <w:t>го оформления и подготов</w:t>
            </w: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softHyphen/>
              <w:t>ки к реализации бутербро</w:t>
            </w: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softHyphen/>
              <w:t>дов, канапе, холодных за</w:t>
            </w: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softHyphen/>
              <w:t>кусок разнообразного ас</w:t>
            </w: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softHyphen/>
              <w:t>сортимента.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40C" w:rsidRPr="009B440C" w:rsidTr="009B440C">
        <w:trPr>
          <w:trHeight w:val="869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bottom w:val="single" w:sz="2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Раздел 4. </w:t>
            </w:r>
            <w:r w:rsidRPr="009B4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Приготовление, подготовка к реализации холодных блюд из рыбы, нерыбного водного сырья разнообразного ассортимента.</w:t>
            </w:r>
          </w:p>
        </w:tc>
        <w:tc>
          <w:tcPr>
            <w:tcW w:w="727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B440C" w:rsidRPr="009B440C" w:rsidTr="009B440C">
        <w:trPr>
          <w:trHeight w:val="120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vMerge w:val="restart"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>Тема 4.1 Ведение процесса приготовления, творческо</w:t>
            </w: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softHyphen/>
              <w:t>го оформления и подготов</w:t>
            </w: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softHyphen/>
              <w:t>ка к реализации холодных блюд из рыбы, нерыбного водного сырья разнообраз</w:t>
            </w: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softHyphen/>
              <w:t>ного ассортимента.</w:t>
            </w:r>
          </w:p>
        </w:tc>
        <w:tc>
          <w:tcPr>
            <w:tcW w:w="727" w:type="pct"/>
            <w:vMerge w:val="restart"/>
            <w:shd w:val="clear" w:color="auto" w:fill="auto"/>
            <w:vAlign w:val="center"/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B440C" w:rsidRPr="009B440C" w:rsidTr="009B440C">
        <w:trPr>
          <w:trHeight w:val="276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vMerge/>
            <w:tcBorders>
              <w:bottom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ind w:left="-109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Раздел 5 Приготовление, подготовка к реализации холодных блюд из мяса, домашней птицы, дичи разнообразного ассортимента.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bottom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>Тема 5.1 Ведение процесса приготовление, творческое оформление и подготовку к реализации холодных блюд из мяса, домашней птицы, дичи разнообразного ас</w:t>
            </w: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softHyphen/>
              <w:t>сортимента.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tcBorders>
              <w:bottom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Дифференцированный зачет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vMerge w:val="restart"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ПК 4.1, ПК 4.2, ПК 4.3, ПК 4.4,</w:t>
            </w:r>
          </w:p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ПК 4.5.</w:t>
            </w:r>
          </w:p>
        </w:tc>
        <w:tc>
          <w:tcPr>
            <w:tcW w:w="1701" w:type="pct"/>
            <w:vMerge w:val="restart"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right="1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ПМ.04 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727" w:type="pct"/>
            <w:vMerge w:val="restart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533" w:type="pct"/>
            <w:tcBorders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Раздел 1 </w:t>
            </w: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процессов приготовления и подготовки к реализации холодных и горячих десертов, напитков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B440C" w:rsidRPr="009B440C" w:rsidTr="009B440C">
        <w:trPr>
          <w:trHeight w:val="1110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bottom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Тема 1.1 </w:t>
            </w: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Характеристика процессов приготовления, подготовки к реализации и хранению </w:t>
            </w: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 xml:space="preserve">холодных и горячих десертов, напитков </w:t>
            </w:r>
          </w:p>
        </w:tc>
        <w:tc>
          <w:tcPr>
            <w:tcW w:w="727" w:type="pct"/>
            <w:tcBorders>
              <w:left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1974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Тема 1.2 Организация и техническое оснащение работ по приготовлению, хранению, подготовке к реализации холодных и горячих десертов, напитков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Раздел 2 </w:t>
            </w: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и подготовка к реализации  холодных и горячих сладких блюд, десертов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bottom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Тема 2.1 </w:t>
            </w: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 холодных сладких блюд, десертов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Тема 2.2 Приготовление, подготовка к реализации  горячих  сладких блюд, десертов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Раздел 3 </w:t>
            </w: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и подготовка к реализации  холодных и горячих напитков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bottom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Тема 3.1  </w:t>
            </w: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подготовка к реализации холодных напитков сложного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Тема 3.2 Приготовление, подготовка к реализации горячих напитков сложного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B440C" w:rsidRPr="009B440C" w:rsidTr="009B440C">
        <w:trPr>
          <w:trHeight w:val="178"/>
        </w:trPr>
        <w:tc>
          <w:tcPr>
            <w:tcW w:w="312" w:type="pct"/>
            <w:tcBorders>
              <w:bottom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vMerge w:val="restart"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ПК 5.1, ПК 5.2, ПК 5.3, ПК 5.4,</w:t>
            </w:r>
          </w:p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ПК 5.5</w:t>
            </w:r>
          </w:p>
        </w:tc>
        <w:tc>
          <w:tcPr>
            <w:tcW w:w="1701" w:type="pct"/>
            <w:vMerge w:val="restart"/>
            <w:shd w:val="clear" w:color="auto" w:fill="auto"/>
          </w:tcPr>
          <w:p w:rsidR="009B440C" w:rsidRPr="009B440C" w:rsidRDefault="009B440C" w:rsidP="009B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ПМ.05 Приготовление, оформление и подготовка к реализации хлебобулочных, мучных кондитерских изделий разнооб</w:t>
            </w: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softHyphen/>
              <w:t>разного ассортимента</w:t>
            </w:r>
          </w:p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vMerge w:val="restart"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33" w:type="pct"/>
            <w:tcBorders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Раздел 1. </w:t>
            </w: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процессов приготовления,  оформления и подготовки к реализации хлебобулочных, мучных кондитерских изделий</w:t>
            </w: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Тема 1.1 </w:t>
            </w: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Виды, классификация и ассортимент кондитерского сырья и продуктов.</w:t>
            </w:r>
          </w:p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Характеристика процессов приготовления, </w:t>
            </w: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оформления и подготовки к реализации хлебобулочных, мучных кондитерских изделий.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1.2. </w:t>
            </w: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техническое оснащение работ по приготовлению, оформлению и  </w:t>
            </w: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подготовки к реализации хлебобулочных, мучных кондитерских изделий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Раздел 2. </w:t>
            </w: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и подготовка к использованию отделочных полуфабрикатов для хлебобулочных, мучных кондитерских изделий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Тема 2.1 </w:t>
            </w: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 xml:space="preserve">Виды, классификация и ассортимент отделочных полуфабрикатов </w:t>
            </w:r>
          </w:p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Приготовление сиропов и отделочных полуфабрикатов на их основе. 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2.2 Приготовление глазури. </w:t>
            </w:r>
          </w:p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Приготовление, назначение и подготовка к использованию кремов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Тема 2.3. Приготовление сахарной мастики и марципана</w:t>
            </w:r>
          </w:p>
        </w:tc>
        <w:tc>
          <w:tcPr>
            <w:tcW w:w="727" w:type="pct"/>
            <w:tcBorders>
              <w:left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Тема 2.4.</w:t>
            </w: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Приготовление посыпок и крошки.  </w:t>
            </w:r>
          </w:p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Отделочные полуфабрикаты промышленного производства.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Раздел 3. </w:t>
            </w: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Изготовление, творческое оформление, подготовка к реализации хлебобулочных изделий и хлеба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bottom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Тема 3.1 </w:t>
            </w: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и</w:t>
            </w:r>
          </w:p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ассортимент хлебобулочных изделий и хлеба. Приготовление начинок и фаршей для </w:t>
            </w: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хлебобулочных изделий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Тема 3.2 Приготовление различных видов теста для хлебобулочных изделий и хлеба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B440C" w:rsidRPr="009B440C" w:rsidTr="009B440C">
        <w:trPr>
          <w:trHeight w:val="83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Тема 3.3 Приготовление, оформление и подготовка к реализации  хлебобулочных изделий и хлеба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B440C" w:rsidRPr="009B440C" w:rsidRDefault="009B440C" w:rsidP="009B440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40C" w:rsidRPr="009B440C" w:rsidTr="009B440C">
        <w:trPr>
          <w:trHeight w:val="1192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Раздел 4. </w:t>
            </w: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Изготовление, творческое оформление, подготовка к реализации мучных кондитерских изделий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9B440C" w:rsidRPr="009B440C" w:rsidTr="009B440C">
        <w:trPr>
          <w:trHeight w:val="840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bottom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Тема 4.1 </w:t>
            </w: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Приготовление и оформление и подготовка к реализации мучных кондитерских изделий из пресного, пресного слоеного и сдобного пресного теста разнообразного ассортимента  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Раздел 5.</w:t>
            </w:r>
            <w:r w:rsidRPr="009B4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Изготовление, творческое оформление, подготовка к реализации пирожных и тортов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bottom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Тема 5.1 </w:t>
            </w: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и  оформление пирожных</w:t>
            </w:r>
          </w:p>
        </w:tc>
        <w:tc>
          <w:tcPr>
            <w:tcW w:w="727" w:type="pct"/>
            <w:tcBorders>
              <w:left w:val="single" w:sz="4" w:space="0" w:color="auto"/>
              <w:bottom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B440C" w:rsidRPr="009B440C" w:rsidTr="009B440C">
        <w:trPr>
          <w:trHeight w:val="343"/>
        </w:trPr>
        <w:tc>
          <w:tcPr>
            <w:tcW w:w="312" w:type="pct"/>
            <w:vMerge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shd w:val="clear" w:color="auto" w:fill="auto"/>
          </w:tcPr>
          <w:p w:rsidR="009B440C" w:rsidRPr="009B440C" w:rsidRDefault="009B440C" w:rsidP="009B440C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Cs/>
                <w:sz w:val="24"/>
                <w:szCs w:val="24"/>
              </w:rPr>
              <w:t>Тема 5.2. Изготовление и  оформление тортов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B440C" w:rsidRPr="009B440C" w:rsidTr="009B440C">
        <w:trPr>
          <w:trHeight w:val="60"/>
        </w:trPr>
        <w:tc>
          <w:tcPr>
            <w:tcW w:w="312" w:type="pct"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  <w:r w:rsidRPr="009B440C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Дифференцированный зачет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B440C" w:rsidRPr="009B440C" w:rsidTr="009B440C">
        <w:trPr>
          <w:trHeight w:val="246"/>
        </w:trPr>
        <w:tc>
          <w:tcPr>
            <w:tcW w:w="312" w:type="pct"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B440C" w:rsidRPr="009B440C" w:rsidRDefault="009B440C" w:rsidP="009B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9B440C" w:rsidRPr="009B440C" w:rsidRDefault="009B440C" w:rsidP="009B4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0C">
              <w:rPr>
                <w:rFonts w:ascii="Times New Roman" w:hAnsi="Times New Roman" w:cs="Times New Roman"/>
                <w:b/>
                <w:sz w:val="24"/>
                <w:szCs w:val="24"/>
              </w:rPr>
              <w:t>648</w:t>
            </w:r>
          </w:p>
        </w:tc>
      </w:tr>
    </w:tbl>
    <w:p w:rsidR="009B440C" w:rsidRDefault="009B440C" w:rsidP="006C379B">
      <w:pPr>
        <w:tabs>
          <w:tab w:val="left" w:pos="3960"/>
        </w:tabs>
        <w:rPr>
          <w:rFonts w:ascii="Times New Roman" w:hAnsi="Times New Roman" w:cs="Times New Roman"/>
          <w:lang w:eastAsia="en-US"/>
        </w:rPr>
      </w:pPr>
    </w:p>
    <w:p w:rsidR="00E66D27" w:rsidRDefault="00E66D27" w:rsidP="00E66D27">
      <w:pPr>
        <w:tabs>
          <w:tab w:val="left" w:pos="2610"/>
        </w:tabs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lang w:eastAsia="en-US"/>
        </w:rPr>
        <w:tab/>
      </w:r>
      <w:r w:rsidRPr="00E66D27">
        <w:rPr>
          <w:rFonts w:ascii="Times New Roman" w:hAnsi="Times New Roman" w:cs="Times New Roman"/>
          <w:b/>
          <w:bCs/>
          <w:lang w:eastAsia="en-US"/>
        </w:rPr>
        <w:t>ПРОИЗВОДСТВЕНН</w:t>
      </w:r>
      <w:r>
        <w:rPr>
          <w:rFonts w:ascii="Times New Roman" w:hAnsi="Times New Roman" w:cs="Times New Roman"/>
          <w:b/>
          <w:bCs/>
          <w:lang w:eastAsia="en-US"/>
        </w:rPr>
        <w:t xml:space="preserve">АЯ </w:t>
      </w:r>
      <w:r w:rsidRPr="00E66D27">
        <w:rPr>
          <w:rFonts w:ascii="Times New Roman" w:hAnsi="Times New Roman" w:cs="Times New Roman"/>
          <w:b/>
          <w:bCs/>
          <w:lang w:eastAsia="en-US"/>
        </w:rPr>
        <w:t>ПРАКТИКА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98"/>
        <w:gridCol w:w="2510"/>
        <w:gridCol w:w="1392"/>
        <w:gridCol w:w="3679"/>
        <w:gridCol w:w="1392"/>
      </w:tblGrid>
      <w:tr w:rsidR="00CA6487" w:rsidRPr="00E66D27" w:rsidTr="00CA6487">
        <w:trPr>
          <w:trHeight w:val="1312"/>
        </w:trPr>
        <w:tc>
          <w:tcPr>
            <w:tcW w:w="312" w:type="pct"/>
            <w:vAlign w:val="center"/>
          </w:tcPr>
          <w:p w:rsidR="00CA6487" w:rsidRPr="00E66D27" w:rsidRDefault="00CA6487" w:rsidP="00E929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Код ПК</w:t>
            </w:r>
          </w:p>
        </w:tc>
        <w:tc>
          <w:tcPr>
            <w:tcW w:w="131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6487" w:rsidRPr="00E66D27" w:rsidRDefault="00CA6487" w:rsidP="00E929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Код и наименования профессиональных модулей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vAlign w:val="center"/>
          </w:tcPr>
          <w:p w:rsidR="00CA6487" w:rsidRPr="00E66D27" w:rsidRDefault="00CA6487" w:rsidP="00E929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66D27">
              <w:rPr>
                <w:rFonts w:ascii="Times New Roman" w:hAnsi="Times New Roman" w:cs="Times New Roman"/>
                <w:b/>
                <w:iCs/>
              </w:rPr>
              <w:t>Количество часов по ПМ</w:t>
            </w:r>
          </w:p>
        </w:tc>
        <w:tc>
          <w:tcPr>
            <w:tcW w:w="1922" w:type="pct"/>
            <w:vAlign w:val="center"/>
          </w:tcPr>
          <w:p w:rsidR="00CA6487" w:rsidRPr="00E66D27" w:rsidRDefault="00CA6487" w:rsidP="00E929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66D27">
              <w:rPr>
                <w:rFonts w:ascii="Times New Roman" w:hAnsi="Times New Roman" w:cs="Times New Roman"/>
                <w:b/>
              </w:rPr>
              <w:t>Наименования тем учебной практики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CA6487" w:rsidRPr="00E66D27" w:rsidRDefault="00CA6487" w:rsidP="00E929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66D27">
              <w:rPr>
                <w:rFonts w:ascii="Times New Roman" w:hAnsi="Times New Roman" w:cs="Times New Roman"/>
                <w:b/>
                <w:iCs/>
              </w:rPr>
              <w:t>Количество часов по темам</w:t>
            </w:r>
          </w:p>
        </w:tc>
      </w:tr>
      <w:tr w:rsidR="00E9292B" w:rsidRPr="00E66D27" w:rsidTr="00E9292B">
        <w:trPr>
          <w:trHeight w:val="1549"/>
        </w:trPr>
        <w:tc>
          <w:tcPr>
            <w:tcW w:w="312" w:type="pct"/>
            <w:vMerge w:val="restart"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 1.1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 1.2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 1.3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lastRenderedPageBreak/>
              <w:t>ПК 1.4</w:t>
            </w:r>
          </w:p>
        </w:tc>
        <w:tc>
          <w:tcPr>
            <w:tcW w:w="1311" w:type="pct"/>
            <w:vMerge w:val="restart"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6D27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lastRenderedPageBreak/>
              <w:t xml:space="preserve">ПМ. 01. Приготовление и подготовка к реализации полуфабрикатов для блюд, кулинарных </w:t>
            </w:r>
            <w:r w:rsidRPr="00E66D27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lastRenderedPageBreak/>
              <w:t>изделий разнообразного ассортимента.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</w:tcBorders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6D27">
              <w:rPr>
                <w:rFonts w:ascii="Times New Roman" w:hAnsi="Times New Roman" w:cs="Times New Roman"/>
                <w:b/>
                <w:color w:val="000000"/>
              </w:rPr>
              <w:lastRenderedPageBreak/>
              <w:t>144</w:t>
            </w: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9292B" w:rsidRDefault="00E9292B" w:rsidP="00E9292B">
            <w:pPr>
              <w:widowControl w:val="0"/>
              <w:spacing w:after="0" w:line="240" w:lineRule="auto"/>
              <w:ind w:left="81" w:firstLine="284"/>
              <w:rPr>
                <w:rFonts w:ascii="Times New Roman" w:hAnsi="Times New Roman" w:cs="Times New Roman"/>
                <w:b/>
              </w:rPr>
            </w:pPr>
            <w:r w:rsidRPr="00E9292B">
              <w:rPr>
                <w:rFonts w:ascii="Times New Roman" w:hAnsi="Times New Roman" w:cs="Times New Roman"/>
                <w:b/>
              </w:rPr>
              <w:t>Раздел модуля 1. Организация процессов обработки сырья, приготовления и подготовки к реализации полуфабрикатов для блюд, кулинарных изделий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14,4</w:t>
            </w:r>
          </w:p>
        </w:tc>
      </w:tr>
      <w:tr w:rsidR="00E9292B" w:rsidRPr="00E66D27" w:rsidTr="00EB7843">
        <w:trPr>
          <w:trHeight w:val="1729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CA6487" w:rsidRDefault="00E9292B" w:rsidP="00E9292B">
            <w:pPr>
              <w:widowControl w:val="0"/>
              <w:spacing w:after="0" w:line="240" w:lineRule="auto"/>
              <w:ind w:left="81" w:firstLine="284"/>
              <w:rPr>
                <w:rFonts w:ascii="Times New Roman" w:hAnsi="Times New Roman" w:cs="Times New Roman"/>
                <w:u w:val="single"/>
              </w:rPr>
            </w:pPr>
            <w:r w:rsidRPr="00CA6487">
              <w:rPr>
                <w:rFonts w:ascii="Times New Roman" w:hAnsi="Times New Roman" w:cs="Times New Roman"/>
                <w:color w:val="000000"/>
                <w:lang w:bidi="ru-RU"/>
              </w:rPr>
              <w:t xml:space="preserve">Тема </w:t>
            </w:r>
            <w:r w:rsidRPr="00CA6487">
              <w:rPr>
                <w:rFonts w:ascii="Times New Roman" w:hAnsi="Times New Roman" w:cs="Times New Roman"/>
                <w:color w:val="000000"/>
                <w:spacing w:val="20"/>
                <w:lang w:bidi="ru-RU"/>
              </w:rPr>
              <w:t xml:space="preserve">1.1. </w:t>
            </w:r>
            <w:r w:rsidRPr="00CA6487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Подготовка рабочего места, оборудования, сырья, ис</w:t>
            </w:r>
            <w:r w:rsidRPr="00CA6487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softHyphen/>
              <w:t>ходных материалов для обработки сырья, приго</w:t>
            </w:r>
            <w:r w:rsidRPr="00CA6487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softHyphen/>
              <w:t>товление полуфабрикатов в соответствии с инструк</w:t>
            </w:r>
            <w:r w:rsidRPr="00CA6487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softHyphen/>
              <w:t>циями и регламентами.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CA648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CA6487">
              <w:rPr>
                <w:rFonts w:ascii="Times New Roman" w:hAnsi="Times New Roman" w:cs="Times New Roman"/>
              </w:rPr>
              <w:t>14,4</w:t>
            </w:r>
          </w:p>
        </w:tc>
      </w:tr>
      <w:tr w:rsidR="00E9292B" w:rsidRPr="00E66D27" w:rsidTr="00E9292B">
        <w:trPr>
          <w:trHeight w:val="812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9292B" w:rsidRDefault="00E9292B" w:rsidP="00E9292B">
            <w:pPr>
              <w:widowControl w:val="0"/>
              <w:spacing w:after="0" w:line="240" w:lineRule="auto"/>
              <w:ind w:left="81" w:firstLine="284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  <w:b/>
              </w:rPr>
              <w:t>Раздел модуля 2. Обработка сырья и приготовление полуфабрикатов из него.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B784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122,4</w:t>
            </w:r>
          </w:p>
        </w:tc>
      </w:tr>
      <w:tr w:rsidR="00E9292B" w:rsidRPr="00E66D27" w:rsidTr="00E9292B">
        <w:trPr>
          <w:trHeight w:val="696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9292B" w:rsidRDefault="00E9292B" w:rsidP="00E9292B">
            <w:pPr>
              <w:widowControl w:val="0"/>
              <w:spacing w:after="0" w:line="240" w:lineRule="auto"/>
              <w:ind w:left="81" w:firstLine="284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E9292B">
              <w:rPr>
                <w:rFonts w:ascii="Times New Roman" w:hAnsi="Times New Roman" w:cs="Times New Roman"/>
                <w:lang w:bidi="ru-RU"/>
              </w:rPr>
              <w:t>Тема 2.1: Выполнение работ по обработки и подготовки полуфабрикатов из овощей, грибов.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9292B" w:rsidRDefault="00E9292B" w:rsidP="00EB7843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>14,4</w:t>
            </w:r>
          </w:p>
        </w:tc>
      </w:tr>
      <w:tr w:rsidR="00E9292B" w:rsidRPr="00E66D27" w:rsidTr="00E9292B">
        <w:trPr>
          <w:trHeight w:val="933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9292B" w:rsidRDefault="00E9292B" w:rsidP="00E9292B">
            <w:pPr>
              <w:widowControl w:val="0"/>
              <w:spacing w:after="0" w:line="240" w:lineRule="auto"/>
              <w:ind w:left="81" w:firstLine="284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E9292B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Тема 2.2: </w:t>
            </w:r>
            <w:r w:rsidRPr="00E9292B">
              <w:rPr>
                <w:rFonts w:ascii="Times New Roman" w:hAnsi="Times New Roman" w:cs="Times New Roman"/>
                <w:lang w:bidi="ru-RU"/>
              </w:rPr>
              <w:t>Выполнение работ по обработки и подготовки полуфабрикатов из рыбы, нерыбного водного сырья.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9292B" w:rsidRDefault="00E9292B" w:rsidP="00EB7843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>36,0</w:t>
            </w:r>
          </w:p>
        </w:tc>
      </w:tr>
      <w:tr w:rsidR="00E9292B" w:rsidRPr="00E66D27" w:rsidTr="00EB7843">
        <w:trPr>
          <w:trHeight w:val="84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9292B" w:rsidRDefault="00E9292B" w:rsidP="00E9292B">
            <w:pPr>
              <w:widowControl w:val="0"/>
              <w:spacing w:after="0" w:line="240" w:lineRule="auto"/>
              <w:ind w:left="81" w:firstLine="284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E9292B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Тема 2.3: </w:t>
            </w:r>
            <w:r w:rsidRPr="00E9292B">
              <w:rPr>
                <w:rFonts w:ascii="Times New Roman" w:hAnsi="Times New Roman" w:cs="Times New Roman"/>
                <w:lang w:bidi="ru-RU"/>
              </w:rPr>
              <w:t>Выполнение работ по обработки и подготовки полуфабрикатов из мяса говядины, баранины, свинины и телятины.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9292B" w:rsidRDefault="00E9292B" w:rsidP="00EB7843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>36,0</w:t>
            </w:r>
          </w:p>
        </w:tc>
      </w:tr>
      <w:tr w:rsidR="00E9292B" w:rsidRPr="00E66D27" w:rsidTr="00E9292B">
        <w:trPr>
          <w:trHeight w:val="1033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9292B" w:rsidRDefault="00E9292B" w:rsidP="00EB7843">
            <w:pPr>
              <w:widowControl w:val="0"/>
              <w:spacing w:after="0" w:line="240" w:lineRule="auto"/>
              <w:ind w:left="81" w:firstLine="284"/>
              <w:rPr>
                <w:rFonts w:ascii="Times New Roman" w:hAnsi="Times New Roman" w:cs="Times New Roman"/>
                <w:lang w:bidi="ru-RU"/>
              </w:rPr>
            </w:pPr>
            <w:r w:rsidRPr="00E9292B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Тема 2.4: </w:t>
            </w:r>
            <w:r w:rsidRPr="00E9292B">
              <w:rPr>
                <w:rFonts w:ascii="Times New Roman" w:hAnsi="Times New Roman" w:cs="Times New Roman"/>
                <w:lang w:bidi="ru-RU"/>
              </w:rPr>
              <w:t>Выполнение работ по обработки и подготовки полуфабрикатов из домашней птицы, дичи, кролика.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9292B" w:rsidRDefault="00E9292B" w:rsidP="00EB7843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>36,0</w:t>
            </w:r>
          </w:p>
        </w:tc>
      </w:tr>
      <w:tr w:rsidR="00E9292B" w:rsidRPr="00E66D27" w:rsidTr="00CA6487">
        <w:trPr>
          <w:trHeight w:val="671"/>
        </w:trPr>
        <w:tc>
          <w:tcPr>
            <w:tcW w:w="312" w:type="pct"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  <w:r w:rsidRPr="00E66D27">
              <w:rPr>
                <w:rFonts w:ascii="Times New Roman" w:hAnsi="Times New Roman" w:cs="Times New Roman"/>
                <w:b/>
                <w:bCs/>
              </w:rPr>
              <w:t>Дифференцированный зачет по ПП ПМ.01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pacing w:after="0" w:line="240" w:lineRule="auto"/>
              <w:ind w:left="81" w:firstLine="284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7,2</w:t>
            </w:r>
          </w:p>
        </w:tc>
      </w:tr>
      <w:tr w:rsidR="00E9292B" w:rsidRPr="00E66D27" w:rsidTr="00EB7843">
        <w:trPr>
          <w:trHeight w:val="1523"/>
        </w:trPr>
        <w:tc>
          <w:tcPr>
            <w:tcW w:w="312" w:type="pct"/>
            <w:vMerge w:val="restart"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 2.1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2.2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2.3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2.4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2.5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2.6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2.7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311" w:type="pct"/>
            <w:vMerge w:val="restart"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  <w:r w:rsidRPr="00E66D27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ПМ. 02. Приготовление, оформление и подготовка к реализации горячих блюд, кулинарных изделий, закусок раз</w:t>
            </w:r>
            <w:r w:rsidRPr="00E66D27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softHyphen/>
              <w:t>нообразного ассортимента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</w:tcBorders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6D27">
              <w:rPr>
                <w:rFonts w:ascii="Times New Roman" w:hAnsi="Times New Roman" w:cs="Times New Roman"/>
                <w:b/>
                <w:color w:val="000000"/>
              </w:rPr>
              <w:t>252</w:t>
            </w: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Раздел модуля 1.</w:t>
            </w:r>
          </w:p>
          <w:p w:rsidR="00E9292B" w:rsidRPr="00E66D27" w:rsidRDefault="00E9292B" w:rsidP="00E9292B">
            <w:pPr>
              <w:widowControl w:val="0"/>
              <w:spacing w:after="0" w:line="240" w:lineRule="auto"/>
              <w:ind w:left="81" w:firstLine="284"/>
              <w:rPr>
                <w:rFonts w:ascii="Times New Roman" w:hAnsi="Times New Roman" w:cs="Times New Roman"/>
                <w:b/>
                <w:lang w:bidi="ru-RU"/>
              </w:rPr>
            </w:pPr>
            <w:r w:rsidRPr="00E66D27">
              <w:rPr>
                <w:rFonts w:ascii="Times New Roman" w:hAnsi="Times New Roman" w:cs="Times New Roman"/>
                <w:b/>
              </w:rPr>
              <w:t xml:space="preserve"> Организация процессов приготовления и подготовки к реализации горячих блюд, кулинарных изделий, закусок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14,4</w:t>
            </w:r>
          </w:p>
        </w:tc>
      </w:tr>
      <w:tr w:rsidR="00E9292B" w:rsidRPr="00E66D27" w:rsidTr="00EB7843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Тема 1.1 Подготовка рабочего места, оборудование, сырье, исходные материалов для приготовления горячих блюд, кулинарных изделий, закусок разнообразного ассортимента в соответствии с инструкциями и регламентами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14,4</w:t>
            </w:r>
          </w:p>
        </w:tc>
      </w:tr>
      <w:tr w:rsidR="00E9292B" w:rsidRPr="00E66D27" w:rsidTr="00EB7843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 xml:space="preserve">Раздел модуля 2. </w:t>
            </w:r>
          </w:p>
          <w:p w:rsidR="00E9292B" w:rsidRPr="00E66D27" w:rsidRDefault="00E9292B" w:rsidP="00E9292B">
            <w:pPr>
              <w:widowControl w:val="0"/>
              <w:spacing w:after="0" w:line="240" w:lineRule="auto"/>
              <w:ind w:left="81" w:firstLine="284"/>
              <w:rPr>
                <w:rFonts w:ascii="Times New Roman" w:hAnsi="Times New Roman" w:cs="Times New Roman"/>
                <w:b/>
                <w:lang w:bidi="ru-RU"/>
              </w:rPr>
            </w:pPr>
            <w:r w:rsidRPr="00E66D27">
              <w:rPr>
                <w:rFonts w:ascii="Times New Roman" w:hAnsi="Times New Roman" w:cs="Times New Roman"/>
                <w:b/>
              </w:rPr>
              <w:t>Приготовление и подготовка к реализации горячих супов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28,8</w:t>
            </w:r>
          </w:p>
        </w:tc>
      </w:tr>
      <w:tr w:rsidR="00E9292B" w:rsidRPr="00E66D27" w:rsidTr="00EB7843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9292B" w:rsidRDefault="00E9292B" w:rsidP="00E929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92B">
              <w:rPr>
                <w:rFonts w:ascii="Times New Roman" w:hAnsi="Times New Roman" w:cs="Times New Roman"/>
                <w:bCs/>
                <w:color w:val="000000"/>
                <w:lang w:bidi="ru-RU"/>
              </w:rPr>
              <w:t>Тема 2.1. Приготовление горячих супов разнообразно</w:t>
            </w:r>
            <w:r w:rsidRPr="00E9292B">
              <w:rPr>
                <w:rFonts w:ascii="Times New Roman" w:hAnsi="Times New Roman" w:cs="Times New Roman"/>
                <w:bCs/>
                <w:color w:val="000000"/>
                <w:lang w:bidi="ru-RU"/>
              </w:rPr>
              <w:softHyphen/>
              <w:t>го ассортимента в соответствии с заданием (заказом)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9292B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>14,4</w:t>
            </w:r>
          </w:p>
        </w:tc>
      </w:tr>
      <w:tr w:rsidR="00E9292B" w:rsidRPr="00E66D27" w:rsidTr="00EB7843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292B">
              <w:rPr>
                <w:rFonts w:ascii="Times New Roman" w:hAnsi="Times New Roman" w:cs="Times New Roman"/>
                <w:bCs/>
                <w:color w:val="000000"/>
                <w:lang w:bidi="ru-RU"/>
              </w:rPr>
              <w:t>Тема 2.2 Приготовление, творческое оформление и подготовка к реализации супов разнообразного ас</w:t>
            </w:r>
            <w:r w:rsidRPr="00E9292B">
              <w:rPr>
                <w:rFonts w:ascii="Times New Roman" w:hAnsi="Times New Roman" w:cs="Times New Roman"/>
                <w:bCs/>
                <w:color w:val="000000"/>
                <w:lang w:bidi="ru-RU"/>
              </w:rPr>
              <w:softHyphen/>
              <w:t>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9292B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>14,4</w:t>
            </w:r>
          </w:p>
        </w:tc>
      </w:tr>
      <w:tr w:rsidR="00E9292B" w:rsidRPr="00E66D27" w:rsidTr="00EB7843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 xml:space="preserve">Раздел модуля 3. 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Приготовление и подготовка к реализации горячих соусов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14,4</w:t>
            </w:r>
          </w:p>
        </w:tc>
      </w:tr>
      <w:tr w:rsidR="00E9292B" w:rsidRPr="00E66D27" w:rsidTr="00EB7843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  <w:bCs/>
                <w:color w:val="000000"/>
                <w:lang w:bidi="ru-RU"/>
              </w:rPr>
              <w:t>Тема 3.1. Приготовление горячих соусов разнообразно</w:t>
            </w:r>
            <w:r w:rsidRPr="00E9292B">
              <w:rPr>
                <w:rFonts w:ascii="Times New Roman" w:hAnsi="Times New Roman" w:cs="Times New Roman"/>
                <w:bCs/>
                <w:color w:val="000000"/>
                <w:lang w:bidi="ru-RU"/>
              </w:rPr>
              <w:softHyphen/>
              <w:t>го ассортимента в соответствии с заданием (заказом)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9292B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>14,4</w:t>
            </w:r>
          </w:p>
        </w:tc>
      </w:tr>
      <w:tr w:rsidR="00E9292B" w:rsidRPr="00E66D27" w:rsidTr="00EB7843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 xml:space="preserve">Раздел модуля 4. 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 xml:space="preserve">Приготовление и подготовка к реализации блюд и гарниров из овощей, грибов, круп, бобовых и макаронных изделий  разнообразного ассортимента 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43,2</w:t>
            </w:r>
          </w:p>
        </w:tc>
      </w:tr>
      <w:tr w:rsidR="00E9292B" w:rsidRPr="00E66D27" w:rsidTr="00EB7843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>Тема 4.1</w:t>
            </w:r>
          </w:p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  <w:lang w:bidi="ru-RU"/>
              </w:rPr>
              <w:t xml:space="preserve">Приготовление горячих блюд и гарниров из овощей и грибов разнообразного ассортимента </w:t>
            </w:r>
            <w:r w:rsidRPr="00E9292B">
              <w:rPr>
                <w:rFonts w:ascii="Times New Roman" w:hAnsi="Times New Roman" w:cs="Times New Roman"/>
                <w:bCs/>
                <w:color w:val="000000"/>
                <w:lang w:bidi="ru-RU"/>
              </w:rPr>
              <w:t>в соответствии с заданием (заказом)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9292B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>7,2</w:t>
            </w:r>
          </w:p>
        </w:tc>
      </w:tr>
      <w:tr w:rsidR="00E9292B" w:rsidRPr="00E66D27" w:rsidTr="00EB7843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>Тема 4.2</w:t>
            </w:r>
          </w:p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Приготовление, творческое оформление и подготовка к реализации </w:t>
            </w:r>
            <w:r w:rsidRPr="00E9292B">
              <w:rPr>
                <w:rFonts w:ascii="Times New Roman" w:hAnsi="Times New Roman" w:cs="Times New Roman"/>
                <w:lang w:bidi="ru-RU"/>
              </w:rPr>
              <w:t>горячих блюд и гарниров из овощей и грибов разнообразного ассортимента.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9292B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>14,4</w:t>
            </w:r>
          </w:p>
        </w:tc>
      </w:tr>
      <w:tr w:rsidR="00E9292B" w:rsidRPr="00E66D27" w:rsidTr="00EB7843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>Тема 4.3</w:t>
            </w:r>
          </w:p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  <w:lang w:bidi="ru-RU"/>
              </w:rPr>
              <w:t xml:space="preserve">Приготовление горячих блюд и гарниров из круп, бобовых, макаронных изделий разнообразного ассортимента </w:t>
            </w:r>
            <w:r w:rsidRPr="00E9292B">
              <w:rPr>
                <w:rFonts w:ascii="Times New Roman" w:hAnsi="Times New Roman" w:cs="Times New Roman"/>
                <w:bCs/>
                <w:color w:val="000000"/>
                <w:lang w:bidi="ru-RU"/>
              </w:rPr>
              <w:t>в соответствии с заданием (заказом)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9292B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>7,2</w:t>
            </w:r>
          </w:p>
        </w:tc>
      </w:tr>
      <w:tr w:rsidR="00E9292B" w:rsidRPr="00E66D27" w:rsidTr="00EB7843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>Тема 4.4</w:t>
            </w:r>
          </w:p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Приготовление, творческое оформление и подготовка к реализации </w:t>
            </w:r>
            <w:r w:rsidRPr="00E9292B">
              <w:rPr>
                <w:rFonts w:ascii="Times New Roman" w:hAnsi="Times New Roman" w:cs="Times New Roman"/>
                <w:lang w:bidi="ru-RU"/>
              </w:rPr>
              <w:t>горячих блюд и гарниров из круп, бобовых, макаронных изделий разнообразного ассортимента.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9292B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>14,4</w:t>
            </w:r>
          </w:p>
        </w:tc>
      </w:tr>
      <w:tr w:rsidR="00E9292B" w:rsidRPr="00E66D27" w:rsidTr="00EB7843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 xml:space="preserve">Раздел модуля 5. 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Приготовление и подготовка к реализации блюд из яиц, творога, сыра, муки 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28,8</w:t>
            </w:r>
          </w:p>
        </w:tc>
      </w:tr>
      <w:tr w:rsidR="00E9292B" w:rsidRPr="00E66D27" w:rsidTr="00EB7843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 xml:space="preserve">Тема 5.1 </w:t>
            </w:r>
          </w:p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  <w:lang w:bidi="ru-RU"/>
              </w:rPr>
              <w:t xml:space="preserve">Приготовление горячих блюд кулинарных изделий, закусок из яиц, творога, сыра, муки разнообразного ассортимента  </w:t>
            </w:r>
            <w:r w:rsidRPr="00E9292B">
              <w:rPr>
                <w:rFonts w:ascii="Times New Roman" w:hAnsi="Times New Roman" w:cs="Times New Roman"/>
                <w:bCs/>
                <w:color w:val="000000"/>
                <w:lang w:bidi="ru-RU"/>
              </w:rPr>
              <w:t>в соответствии с заданием (заказом)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9292B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>14,4</w:t>
            </w:r>
          </w:p>
        </w:tc>
      </w:tr>
      <w:tr w:rsidR="00E9292B" w:rsidRPr="00E66D27" w:rsidTr="00EB7843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 xml:space="preserve">Тема 5.2 </w:t>
            </w:r>
          </w:p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Приготовление, творческое оформление и подготовка к реализации </w:t>
            </w:r>
            <w:r w:rsidRPr="00E9292B">
              <w:rPr>
                <w:rFonts w:ascii="Times New Roman" w:hAnsi="Times New Roman" w:cs="Times New Roman"/>
                <w:lang w:bidi="ru-RU"/>
              </w:rPr>
              <w:t xml:space="preserve">горячих блюд кулинарных изделий, закусок из яиц, творога, сыра, муки разнообразного ассортимента  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9292B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>14,4</w:t>
            </w:r>
          </w:p>
        </w:tc>
      </w:tr>
      <w:tr w:rsidR="00E9292B" w:rsidRPr="00E66D27" w:rsidTr="00E9292B">
        <w:trPr>
          <w:trHeight w:val="278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 xml:space="preserve">Раздел модуля 6. 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 xml:space="preserve">Приготовление и подготовка к реализации блюд, кулинарных изделий, закусок из рыбы, нерыбного водного сырья </w:t>
            </w:r>
            <w:r w:rsidRPr="00E66D27">
              <w:rPr>
                <w:rFonts w:ascii="Times New Roman" w:hAnsi="Times New Roman" w:cs="Times New Roman"/>
                <w:b/>
              </w:rPr>
              <w:lastRenderedPageBreak/>
              <w:t>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lastRenderedPageBreak/>
              <w:t>57,6</w:t>
            </w:r>
          </w:p>
        </w:tc>
      </w:tr>
      <w:tr w:rsidR="00E9292B" w:rsidRPr="00E66D27" w:rsidTr="00EB7843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 xml:space="preserve">Тема 6.1 </w:t>
            </w:r>
          </w:p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  <w:lang w:bidi="ru-RU"/>
              </w:rPr>
              <w:t xml:space="preserve">Приготовление горячих блюд кулинарных изделий, закусок </w:t>
            </w:r>
            <w:r w:rsidRPr="00E9292B">
              <w:rPr>
                <w:rFonts w:ascii="Times New Roman" w:hAnsi="Times New Roman" w:cs="Times New Roman"/>
              </w:rPr>
              <w:t>из рыбы, нерыбного водного сырья разнообразного ассортимента</w:t>
            </w:r>
            <w:r w:rsidRPr="00E9292B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E9292B">
              <w:rPr>
                <w:rFonts w:ascii="Times New Roman" w:hAnsi="Times New Roman" w:cs="Times New Roman"/>
                <w:bCs/>
                <w:color w:val="000000"/>
                <w:lang w:bidi="ru-RU"/>
              </w:rPr>
              <w:t>в соответствии с заданием (заказом)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9292B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>28,8</w:t>
            </w:r>
          </w:p>
        </w:tc>
      </w:tr>
      <w:tr w:rsidR="00E9292B" w:rsidRPr="00E66D27" w:rsidTr="00EB7843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 xml:space="preserve">Тема 6.2 </w:t>
            </w:r>
          </w:p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Приготовление, творческое оформление и подготовка к реализации </w:t>
            </w:r>
            <w:r w:rsidRPr="00E9292B">
              <w:rPr>
                <w:rFonts w:ascii="Times New Roman" w:hAnsi="Times New Roman" w:cs="Times New Roman"/>
                <w:lang w:bidi="ru-RU"/>
              </w:rPr>
              <w:t xml:space="preserve">горячих блюд кулинарных изделий, закусок из </w:t>
            </w:r>
            <w:r w:rsidRPr="00E9292B">
              <w:rPr>
                <w:rFonts w:ascii="Times New Roman" w:hAnsi="Times New Roman" w:cs="Times New Roman"/>
              </w:rPr>
              <w:t>рыбы, нерыбного водного сырья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9292B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>28,8</w:t>
            </w:r>
          </w:p>
        </w:tc>
      </w:tr>
      <w:tr w:rsidR="00E9292B" w:rsidRPr="00E66D27" w:rsidTr="00EB7843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 xml:space="preserve">Раздел модуля 7. 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Приготовление и подготовка к реализации блюд, кулинарных изделий, закусок из мяса, мясных продуктов, домашней птицы, дичи, кролика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64,8</w:t>
            </w:r>
          </w:p>
        </w:tc>
      </w:tr>
      <w:tr w:rsidR="00E9292B" w:rsidRPr="00E66D27" w:rsidTr="00EB7843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 xml:space="preserve">Тема 7.1 </w:t>
            </w:r>
          </w:p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  <w:lang w:bidi="ru-RU"/>
              </w:rPr>
              <w:t xml:space="preserve">Приготовление горячих блюд кулинарных изделий, закусок из </w:t>
            </w:r>
            <w:r w:rsidRPr="00E9292B">
              <w:rPr>
                <w:rFonts w:ascii="Times New Roman" w:hAnsi="Times New Roman" w:cs="Times New Roman"/>
              </w:rPr>
              <w:t>мяса, мясных продуктов, домашней птицы, дичи, кролика</w:t>
            </w:r>
            <w:r w:rsidRPr="00E9292B">
              <w:rPr>
                <w:rFonts w:ascii="Times New Roman" w:hAnsi="Times New Roman" w:cs="Times New Roman"/>
                <w:lang w:bidi="ru-RU"/>
              </w:rPr>
              <w:t xml:space="preserve"> разнообразного ассортимента  </w:t>
            </w:r>
            <w:r w:rsidRPr="00E9292B">
              <w:rPr>
                <w:rFonts w:ascii="Times New Roman" w:hAnsi="Times New Roman" w:cs="Times New Roman"/>
                <w:bCs/>
                <w:color w:val="000000"/>
                <w:lang w:bidi="ru-RU"/>
              </w:rPr>
              <w:t>в соответствии с заданием (заказом)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28,8</w:t>
            </w:r>
          </w:p>
        </w:tc>
      </w:tr>
      <w:tr w:rsidR="00E9292B" w:rsidRPr="00E66D27" w:rsidTr="00EB7843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 xml:space="preserve">Тема 7.2 </w:t>
            </w:r>
          </w:p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Приготовление, творческое оформление и подготовка к реализации </w:t>
            </w:r>
            <w:r w:rsidRPr="00E9292B">
              <w:rPr>
                <w:rFonts w:ascii="Times New Roman" w:hAnsi="Times New Roman" w:cs="Times New Roman"/>
                <w:lang w:bidi="ru-RU"/>
              </w:rPr>
              <w:t xml:space="preserve">горячих блюд кулинарных изделий, закусок из </w:t>
            </w:r>
            <w:r w:rsidRPr="00E9292B">
              <w:rPr>
                <w:rFonts w:ascii="Times New Roman" w:hAnsi="Times New Roman" w:cs="Times New Roman"/>
              </w:rPr>
              <w:t>мяса, мясных продуктов, домашней птицы, дичи, кролика</w:t>
            </w:r>
            <w:r w:rsidRPr="00E9292B">
              <w:rPr>
                <w:rFonts w:ascii="Times New Roman" w:hAnsi="Times New Roman" w:cs="Times New Roman"/>
                <w:lang w:bidi="ru-RU"/>
              </w:rPr>
              <w:t xml:space="preserve"> разнообразного ассортимента  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36</w:t>
            </w:r>
          </w:p>
        </w:tc>
      </w:tr>
      <w:tr w:rsidR="00E9292B" w:rsidRPr="00E66D27" w:rsidTr="00E9292B">
        <w:trPr>
          <w:trHeight w:val="671"/>
        </w:trPr>
        <w:tc>
          <w:tcPr>
            <w:tcW w:w="312" w:type="pct"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Комплексный дифференцированный зачет по УП и ПП ПМ. 02. Приготовление, оформление и подготовка к реализации горячих блюд, кулинарных изделий, закусок раз</w:t>
            </w:r>
            <w:r w:rsidRPr="00E66D27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softHyphen/>
              <w:t>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E9292B" w:rsidRPr="00E66D27" w:rsidTr="00EB7843">
        <w:trPr>
          <w:trHeight w:val="1523"/>
        </w:trPr>
        <w:tc>
          <w:tcPr>
            <w:tcW w:w="312" w:type="pct"/>
            <w:vMerge w:val="restart"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 3.1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3.2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3.3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3.4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3.5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1311" w:type="pct"/>
            <w:vMerge w:val="restart"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ПМ 03. 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9292B" w:rsidRPr="00E66D27" w:rsidRDefault="00E9292B" w:rsidP="00E9292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727" w:type="pct"/>
            <w:vMerge w:val="restart"/>
            <w:tcBorders>
              <w:top w:val="single" w:sz="4" w:space="0" w:color="auto"/>
            </w:tcBorders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6D27">
              <w:rPr>
                <w:rFonts w:ascii="Times New Roman" w:hAnsi="Times New Roman" w:cs="Times New Roman"/>
                <w:b/>
                <w:color w:val="000000"/>
              </w:rPr>
              <w:t>144</w:t>
            </w: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Раздел модуля 1. Организация процессов приготовления и подготовки к реализации холодных блюд, кулинарных изделий, закусок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21,6</w:t>
            </w:r>
          </w:p>
        </w:tc>
      </w:tr>
      <w:tr w:rsidR="00E9292B" w:rsidRPr="00E66D27" w:rsidTr="00EB7843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66D27">
              <w:rPr>
                <w:rFonts w:ascii="Times New Roman" w:hAnsi="Times New Roman" w:cs="Times New Roman"/>
                <w:lang w:bidi="ru-RU"/>
              </w:rPr>
              <w:t>Тема:1.1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  <w:lang w:bidi="ru-RU"/>
              </w:rPr>
              <w:t>Выполнение работ по подготовки рабочего места, оборудования, сырья, исходных материалов для приготовления холодных блюд, кулинарных изделий, закусок в соответствии с инструкциями и регламентами.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21,6</w:t>
            </w:r>
          </w:p>
        </w:tc>
      </w:tr>
      <w:tr w:rsidR="00E9292B" w:rsidRPr="00E66D27" w:rsidTr="00E9292B">
        <w:trPr>
          <w:trHeight w:val="278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 xml:space="preserve">Раздел модуля 2. Приготовление и подготовка к реализации бутербродов, салатов, холодных блюд и закусок разнообразного </w:t>
            </w:r>
            <w:r w:rsidRPr="00E66D27">
              <w:rPr>
                <w:rFonts w:ascii="Times New Roman" w:hAnsi="Times New Roman" w:cs="Times New Roman"/>
                <w:b/>
              </w:rPr>
              <w:lastRenderedPageBreak/>
              <w:t>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lastRenderedPageBreak/>
              <w:t>115,2</w:t>
            </w:r>
          </w:p>
        </w:tc>
      </w:tr>
      <w:tr w:rsidR="00E9292B" w:rsidRPr="00E66D27" w:rsidTr="00EB7843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66D27">
              <w:rPr>
                <w:rFonts w:ascii="Times New Roman" w:hAnsi="Times New Roman" w:cs="Times New Roman"/>
                <w:lang w:bidi="ru-RU"/>
              </w:rPr>
              <w:t xml:space="preserve">Тема 2.1 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  <w:lang w:bidi="ru-RU"/>
              </w:rPr>
              <w:t>Выполнение работ по приготовлению, непродолжительное хранение холодных соусов, заправок разнообразного ассортимента.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14,4</w:t>
            </w:r>
          </w:p>
        </w:tc>
      </w:tr>
      <w:tr w:rsidR="00E9292B" w:rsidRPr="00E66D27" w:rsidTr="00EB7843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66D27">
              <w:rPr>
                <w:rFonts w:ascii="Times New Roman" w:hAnsi="Times New Roman" w:cs="Times New Roman"/>
                <w:lang w:bidi="ru-RU"/>
              </w:rPr>
              <w:t>Тема 2.2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lang w:bidi="ru-RU"/>
              </w:rPr>
              <w:t>Выполнение работ по приготовлению, творческое оформление и подготовку к реализации салатов разнообразного ассортимента.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28,8</w:t>
            </w:r>
          </w:p>
        </w:tc>
      </w:tr>
      <w:tr w:rsidR="00E9292B" w:rsidRPr="00E66D27" w:rsidTr="00EB7843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66D27">
              <w:rPr>
                <w:rFonts w:ascii="Times New Roman" w:hAnsi="Times New Roman" w:cs="Times New Roman"/>
                <w:lang w:bidi="ru-RU"/>
              </w:rPr>
              <w:t>Тема 2.3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66D27">
              <w:rPr>
                <w:rFonts w:ascii="Times New Roman" w:hAnsi="Times New Roman" w:cs="Times New Roman"/>
                <w:lang w:bidi="ru-RU"/>
              </w:rPr>
              <w:t>Выполнение работ по приготовлению, творческое оформление и подготовку к реализации бутербродов, канапе, холодных закусок разнообразного ассортимента.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36,0</w:t>
            </w:r>
          </w:p>
        </w:tc>
      </w:tr>
      <w:tr w:rsidR="00E9292B" w:rsidRPr="00E66D27" w:rsidTr="00EB7843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66D27">
              <w:rPr>
                <w:rFonts w:ascii="Times New Roman" w:hAnsi="Times New Roman" w:cs="Times New Roman"/>
                <w:lang w:bidi="ru-RU"/>
              </w:rPr>
              <w:t>Тема 2.4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66D27">
              <w:rPr>
                <w:rFonts w:ascii="Times New Roman" w:hAnsi="Times New Roman" w:cs="Times New Roman"/>
                <w:lang w:bidi="ru-RU"/>
              </w:rPr>
              <w:t>Выполнение работ по приготовлению, творческое оформление и подготовку к реализации холодных блюд из мяса, домашней птицы, дичи разнообразного ассортимента.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36,0</w:t>
            </w:r>
          </w:p>
        </w:tc>
      </w:tr>
      <w:tr w:rsidR="00E9292B" w:rsidRPr="00E66D27" w:rsidTr="00E9292B">
        <w:trPr>
          <w:trHeight w:val="200"/>
        </w:trPr>
        <w:tc>
          <w:tcPr>
            <w:tcW w:w="312" w:type="pct"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Дифференцированный зачет по ПМ.03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7,2</w:t>
            </w:r>
          </w:p>
        </w:tc>
      </w:tr>
      <w:tr w:rsidR="00E9292B" w:rsidRPr="00E66D27" w:rsidTr="00EB7843">
        <w:trPr>
          <w:trHeight w:val="1523"/>
        </w:trPr>
        <w:tc>
          <w:tcPr>
            <w:tcW w:w="312" w:type="pct"/>
            <w:vMerge w:val="restart"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4.1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4.2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4.3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4.4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311" w:type="pct"/>
            <w:vMerge w:val="restart"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ПМ.04 Приготовление, оформление и подготовка к реализации холодных и горячих сладких блюд, десертов</w:t>
            </w:r>
            <w:r w:rsidRPr="00E66D27">
              <w:rPr>
                <w:rFonts w:ascii="Times New Roman" w:hAnsi="Times New Roman" w:cs="Times New Roman"/>
              </w:rPr>
              <w:t xml:space="preserve">, </w:t>
            </w:r>
            <w:r w:rsidRPr="00E66D27">
              <w:rPr>
                <w:rFonts w:ascii="Times New Roman" w:hAnsi="Times New Roman" w:cs="Times New Roman"/>
                <w:b/>
              </w:rPr>
              <w:t>напитков разнообразного</w:t>
            </w:r>
            <w:r w:rsidRPr="00E66D27">
              <w:rPr>
                <w:rFonts w:ascii="Times New Roman" w:hAnsi="Times New Roman" w:cs="Times New Roman"/>
              </w:rPr>
              <w:t xml:space="preserve"> </w:t>
            </w:r>
            <w:r w:rsidRPr="00E66D27">
              <w:rPr>
                <w:rFonts w:ascii="Times New Roman" w:hAnsi="Times New Roman" w:cs="Times New Roman"/>
                <w:b/>
              </w:rPr>
              <w:t>ассортимента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</w:tcBorders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6D27">
              <w:rPr>
                <w:rFonts w:ascii="Times New Roman" w:hAnsi="Times New Roman" w:cs="Times New Roman"/>
                <w:b/>
                <w:color w:val="000000"/>
              </w:rPr>
              <w:t>108</w:t>
            </w: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 xml:space="preserve">Раздел модуля 1. 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Организация процессов приготовления и подготовки к реализации холодных и горячих десертов, напитков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14,4</w:t>
            </w:r>
          </w:p>
        </w:tc>
      </w:tr>
      <w:tr w:rsidR="00E9292B" w:rsidRPr="00E66D27" w:rsidTr="00EB7843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292B">
              <w:rPr>
                <w:rFonts w:ascii="Times New Roman" w:hAnsi="Times New Roman" w:cs="Times New Roman"/>
                <w:bCs/>
              </w:rPr>
              <w:t>Тема 1.1</w:t>
            </w:r>
          </w:p>
          <w:p w:rsidR="00E9292B" w:rsidRPr="00E9292B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  <w:bCs/>
              </w:rPr>
              <w:t>Выполнение работ по подготовки рабочее места, оборудования, сырье, исходные материалы для приготовления</w:t>
            </w:r>
            <w:r w:rsidRPr="00E9292B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E9292B">
              <w:rPr>
                <w:rFonts w:ascii="Times New Roman" w:hAnsi="Times New Roman" w:cs="Times New Roman"/>
                <w:bCs/>
              </w:rPr>
              <w:t>холодных и горячих сладких блюд, десертов, напитков разнообразного ассортимента в соответствии с инструкциями и</w:t>
            </w:r>
            <w:r w:rsidRPr="00E9292B">
              <w:rPr>
                <w:rFonts w:ascii="Times New Roman" w:eastAsiaTheme="minorEastAsia" w:hAnsi="Times New Roman" w:cs="Times New Roman"/>
              </w:rPr>
              <w:t xml:space="preserve"> р</w:t>
            </w:r>
            <w:r w:rsidRPr="00E9292B">
              <w:rPr>
                <w:rFonts w:ascii="Times New Roman" w:hAnsi="Times New Roman" w:cs="Times New Roman"/>
                <w:bCs/>
              </w:rPr>
              <w:t>егламентами.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9292B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9292B">
              <w:rPr>
                <w:rFonts w:ascii="Times New Roman" w:hAnsi="Times New Roman" w:cs="Times New Roman"/>
              </w:rPr>
              <w:t>14,4</w:t>
            </w:r>
          </w:p>
        </w:tc>
      </w:tr>
      <w:tr w:rsidR="00E9292B" w:rsidRPr="00E66D27" w:rsidTr="00EB7843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 xml:space="preserve">Раздел модуля 2. 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Приготовление и подготовка к реализации  холодных и горячих сладких блюд, десертов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57,6</w:t>
            </w:r>
          </w:p>
        </w:tc>
      </w:tr>
      <w:tr w:rsidR="00E9292B" w:rsidRPr="00E66D27" w:rsidTr="00EB7843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6D27">
              <w:rPr>
                <w:rFonts w:ascii="Times New Roman" w:hAnsi="Times New Roman" w:cs="Times New Roman"/>
                <w:bCs/>
              </w:rPr>
              <w:t>Тема 2.1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Cs/>
              </w:rPr>
              <w:t>Выполнение работы по приготовлению, творческому оформлению и подготовку к реализации холодных и горячих сладких</w:t>
            </w:r>
            <w:r w:rsidRPr="00E66D27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E66D27">
              <w:rPr>
                <w:rFonts w:ascii="Times New Roman" w:hAnsi="Times New Roman" w:cs="Times New Roman"/>
                <w:bCs/>
              </w:rPr>
              <w:t>блюд, десертов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57,6</w:t>
            </w:r>
          </w:p>
        </w:tc>
      </w:tr>
      <w:tr w:rsidR="00E9292B" w:rsidRPr="00E66D27" w:rsidTr="00EB7843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 xml:space="preserve">   Раздел модуля 3. Приготовление и подготовка к реализации  холодных и горячих напитков 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28,8</w:t>
            </w:r>
          </w:p>
        </w:tc>
      </w:tr>
      <w:tr w:rsidR="00E9292B" w:rsidRPr="00E66D27" w:rsidTr="00EB7843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6D27">
              <w:rPr>
                <w:rFonts w:ascii="Times New Roman" w:hAnsi="Times New Roman" w:cs="Times New Roman"/>
                <w:bCs/>
              </w:rPr>
              <w:t>Тема 3.1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Cs/>
              </w:rPr>
              <w:t>Выполнение работ по приготовлению, творческому оформлению и подготовку к реализации холодных и горячих напитков разнообразного ассортимента.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28,8</w:t>
            </w:r>
          </w:p>
        </w:tc>
      </w:tr>
      <w:tr w:rsidR="00E9292B" w:rsidRPr="00E66D27" w:rsidTr="00E9292B">
        <w:trPr>
          <w:trHeight w:val="671"/>
        </w:trPr>
        <w:tc>
          <w:tcPr>
            <w:tcW w:w="312" w:type="pct"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Дифференцированный зачет по ПМ.04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Приготовление, оформление и подготовка к реализации холодных и горячих сладких блюд, десертов</w:t>
            </w:r>
            <w:r w:rsidRPr="00E66D27">
              <w:rPr>
                <w:rFonts w:ascii="Times New Roman" w:hAnsi="Times New Roman" w:cs="Times New Roman"/>
              </w:rPr>
              <w:t xml:space="preserve">, </w:t>
            </w:r>
            <w:r w:rsidRPr="00E66D27">
              <w:rPr>
                <w:rFonts w:ascii="Times New Roman" w:hAnsi="Times New Roman" w:cs="Times New Roman"/>
                <w:b/>
              </w:rPr>
              <w:t>напитков разнообразного</w:t>
            </w:r>
            <w:r w:rsidRPr="00E66D27">
              <w:rPr>
                <w:rFonts w:ascii="Times New Roman" w:hAnsi="Times New Roman" w:cs="Times New Roman"/>
              </w:rPr>
              <w:t xml:space="preserve"> </w:t>
            </w:r>
            <w:r w:rsidRPr="00E66D27">
              <w:rPr>
                <w:rFonts w:ascii="Times New Roman" w:hAnsi="Times New Roman" w:cs="Times New Roman"/>
                <w:b/>
              </w:rPr>
              <w:t>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7,2</w:t>
            </w:r>
          </w:p>
        </w:tc>
      </w:tr>
      <w:tr w:rsidR="00E9292B" w:rsidRPr="00E66D27" w:rsidTr="00EB7843">
        <w:trPr>
          <w:trHeight w:val="1523"/>
        </w:trPr>
        <w:tc>
          <w:tcPr>
            <w:tcW w:w="312" w:type="pct"/>
            <w:vMerge w:val="restart"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</w:t>
            </w:r>
            <w:r w:rsidRPr="00E66D27">
              <w:rPr>
                <w:rFonts w:ascii="Times New Roman" w:hAnsi="Times New Roman" w:cs="Times New Roman"/>
              </w:rPr>
              <w:br/>
              <w:t>5.1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5.2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5.3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5.4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ПК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311" w:type="pct"/>
            <w:vMerge w:val="restart"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ПМ.05 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</w:tcBorders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6D27">
              <w:rPr>
                <w:rFonts w:ascii="Times New Roman" w:hAnsi="Times New Roman" w:cs="Times New Roman"/>
                <w:b/>
                <w:color w:val="000000"/>
              </w:rPr>
              <w:t>252</w:t>
            </w: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  <w:b/>
              </w:rPr>
              <w:t>Раздел модуля 1.</w:t>
            </w:r>
            <w:r w:rsidRPr="00E66D27">
              <w:rPr>
                <w:rFonts w:ascii="Times New Roman" w:hAnsi="Times New Roman" w:cs="Times New Roman"/>
              </w:rPr>
              <w:t xml:space="preserve"> 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Организация процессов приготовления,  оформления и подготовки к реализации хлебобулочных, мучных кондитерских изделий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14,4</w:t>
            </w:r>
          </w:p>
        </w:tc>
      </w:tr>
      <w:tr w:rsidR="00E9292B" w:rsidRPr="00E66D27" w:rsidTr="00E9292B">
        <w:trPr>
          <w:trHeight w:val="434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</w:rPr>
              <w:t>Тема  1.1. Организация рабочего места.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14,4</w:t>
            </w:r>
          </w:p>
        </w:tc>
      </w:tr>
      <w:tr w:rsidR="00E9292B" w:rsidRPr="00E66D27" w:rsidTr="00EB7843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Раздел модуля 2. Приготовление и подготовка к использованию отделочных полуфабрикатов для хлебобулочных, мучных кондитерских изделий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36,0</w:t>
            </w:r>
          </w:p>
        </w:tc>
      </w:tr>
      <w:tr w:rsidR="00E9292B" w:rsidRPr="00E66D27" w:rsidTr="00EB7843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E66D27">
              <w:rPr>
                <w:rFonts w:ascii="Times New Roman" w:hAnsi="Times New Roman" w:cs="Times New Roman"/>
                <w:bCs/>
                <w:iCs/>
              </w:rPr>
              <w:t>Тема 2.1.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  <w:bCs/>
                <w:iCs/>
              </w:rPr>
              <w:t>Приготовление сиропов и отделочных полуфабрикатов на их основе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7,2</w:t>
            </w:r>
          </w:p>
        </w:tc>
      </w:tr>
      <w:tr w:rsidR="00E9292B" w:rsidRPr="00E66D27" w:rsidTr="00EB7843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6D27">
              <w:rPr>
                <w:rFonts w:ascii="Times New Roman" w:hAnsi="Times New Roman" w:cs="Times New Roman"/>
                <w:bCs/>
              </w:rPr>
              <w:t xml:space="preserve">Тема 2.2.  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6D27">
              <w:rPr>
                <w:rFonts w:ascii="Times New Roman" w:hAnsi="Times New Roman" w:cs="Times New Roman"/>
                <w:bCs/>
              </w:rPr>
              <w:t>Приготовление глазури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7,2</w:t>
            </w:r>
          </w:p>
        </w:tc>
      </w:tr>
      <w:tr w:rsidR="00E9292B" w:rsidRPr="00E66D27" w:rsidTr="00EB7843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6D27">
              <w:rPr>
                <w:rFonts w:ascii="Times New Roman" w:hAnsi="Times New Roman" w:cs="Times New Roman"/>
                <w:bCs/>
              </w:rPr>
              <w:t xml:space="preserve">Тема 2.3. 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6D27">
              <w:rPr>
                <w:rFonts w:ascii="Times New Roman" w:hAnsi="Times New Roman" w:cs="Times New Roman"/>
                <w:bCs/>
              </w:rPr>
              <w:t>Приготовление кремов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7,2</w:t>
            </w:r>
          </w:p>
        </w:tc>
      </w:tr>
      <w:tr w:rsidR="00E9292B" w:rsidRPr="00E66D27" w:rsidTr="00EB7843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6D27">
              <w:rPr>
                <w:rFonts w:ascii="Times New Roman" w:hAnsi="Times New Roman" w:cs="Times New Roman"/>
                <w:bCs/>
              </w:rPr>
              <w:t xml:space="preserve">Тема 2.4. 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6D27">
              <w:rPr>
                <w:rFonts w:ascii="Times New Roman" w:hAnsi="Times New Roman" w:cs="Times New Roman"/>
                <w:bCs/>
              </w:rPr>
              <w:t>Приготовление сахарной   мастики и марципана.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7,2</w:t>
            </w:r>
          </w:p>
        </w:tc>
      </w:tr>
      <w:tr w:rsidR="00E9292B" w:rsidRPr="00E66D27" w:rsidTr="00EB7843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  <w:bCs/>
                <w:iCs/>
              </w:rPr>
              <w:t>Тема 2.5.</w:t>
            </w:r>
            <w:r w:rsidRPr="00E66D27">
              <w:rPr>
                <w:rFonts w:ascii="Times New Roman" w:hAnsi="Times New Roman" w:cs="Times New Roman"/>
              </w:rPr>
              <w:t xml:space="preserve"> </w:t>
            </w:r>
          </w:p>
          <w:p w:rsidR="00E9292B" w:rsidRPr="00E66D27" w:rsidRDefault="00E9292B" w:rsidP="00E9292B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  <w:iCs/>
              </w:rPr>
              <w:t>Приготовление посыпок</w:t>
            </w:r>
            <w:r w:rsidRPr="00E66D27">
              <w:rPr>
                <w:rFonts w:ascii="Times New Roman" w:hAnsi="Times New Roman" w:cs="Times New Roman"/>
              </w:rPr>
              <w:t xml:space="preserve"> </w:t>
            </w:r>
            <w:r w:rsidRPr="00E66D27">
              <w:rPr>
                <w:rFonts w:ascii="Times New Roman" w:hAnsi="Times New Roman" w:cs="Times New Roman"/>
                <w:iCs/>
              </w:rPr>
              <w:t>и крошки.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7,2</w:t>
            </w:r>
          </w:p>
        </w:tc>
      </w:tr>
      <w:tr w:rsidR="00E9292B" w:rsidRPr="00E66D27" w:rsidTr="00EB7843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 xml:space="preserve">Раздел модуля 3. 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66D27">
              <w:rPr>
                <w:rFonts w:ascii="Times New Roman" w:hAnsi="Times New Roman" w:cs="Times New Roman"/>
                <w:b/>
              </w:rPr>
              <w:t>Изготовление, творческое оформление, подготовка к реализации хлебобулочных изделий и хлеба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50,4</w:t>
            </w:r>
          </w:p>
        </w:tc>
      </w:tr>
      <w:tr w:rsidR="00E9292B" w:rsidRPr="00E66D27" w:rsidTr="00EB7843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66D27">
              <w:rPr>
                <w:rFonts w:ascii="Times New Roman" w:hAnsi="Times New Roman" w:cs="Times New Roman"/>
                <w:bCs/>
              </w:rPr>
              <w:t xml:space="preserve">Тема 3.1. </w:t>
            </w:r>
          </w:p>
          <w:p w:rsidR="00E9292B" w:rsidRPr="00E66D27" w:rsidRDefault="00E9292B" w:rsidP="00E929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66D27">
              <w:rPr>
                <w:rFonts w:ascii="Times New Roman" w:hAnsi="Times New Roman" w:cs="Times New Roman"/>
                <w:bCs/>
              </w:rPr>
              <w:t>Приготовление,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Cs/>
              </w:rPr>
              <w:t>оформление и подготовка  к реализации хлебобулочных  изделий и хлеба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50,4</w:t>
            </w:r>
          </w:p>
        </w:tc>
      </w:tr>
      <w:tr w:rsidR="00E9292B" w:rsidRPr="00E66D27" w:rsidTr="00EB7843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 xml:space="preserve">Раздел модуля 4. 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66D27">
              <w:rPr>
                <w:rFonts w:ascii="Times New Roman" w:hAnsi="Times New Roman" w:cs="Times New Roman"/>
                <w:b/>
              </w:rPr>
              <w:t xml:space="preserve">Изготовление, творческое оформление, подготовка к </w:t>
            </w:r>
            <w:r w:rsidRPr="00E66D27">
              <w:rPr>
                <w:rFonts w:ascii="Times New Roman" w:hAnsi="Times New Roman" w:cs="Times New Roman"/>
                <w:b/>
              </w:rPr>
              <w:lastRenderedPageBreak/>
              <w:t>реализации мучных кондитерских изделий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lastRenderedPageBreak/>
              <w:t>64,8</w:t>
            </w:r>
          </w:p>
        </w:tc>
      </w:tr>
      <w:tr w:rsidR="00E9292B" w:rsidRPr="00E66D27" w:rsidTr="00EB7843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6D27">
              <w:rPr>
                <w:rFonts w:ascii="Times New Roman" w:hAnsi="Times New Roman" w:cs="Times New Roman"/>
                <w:bCs/>
              </w:rPr>
              <w:t xml:space="preserve">Тема 4.1. 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Cs/>
              </w:rPr>
              <w:t>Приготовление и оформление и подготовка к  реализации мучных  кондитерских изделий</w:t>
            </w:r>
            <w:r w:rsidRPr="00E66D27">
              <w:rPr>
                <w:rFonts w:ascii="Times New Roman" w:hAnsi="Times New Roman" w:cs="Times New Roman"/>
              </w:rPr>
              <w:t xml:space="preserve"> разнообразного ассортимента</w:t>
            </w:r>
            <w:r w:rsidRPr="00E66D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64,8</w:t>
            </w:r>
          </w:p>
        </w:tc>
      </w:tr>
      <w:tr w:rsidR="00E9292B" w:rsidRPr="00E66D27" w:rsidTr="00EB7843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Раздел модуля 5.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66D27">
              <w:rPr>
                <w:rFonts w:ascii="Times New Roman" w:hAnsi="Times New Roman" w:cs="Times New Roman"/>
                <w:b/>
              </w:rPr>
              <w:t xml:space="preserve"> Изготовление, творческое оформление, подготовка к реализации пирожных и тортов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86,4</w:t>
            </w:r>
          </w:p>
        </w:tc>
      </w:tr>
      <w:tr w:rsidR="00E9292B" w:rsidRPr="00E66D27" w:rsidTr="00EB7843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6D27">
              <w:rPr>
                <w:rFonts w:ascii="Times New Roman" w:hAnsi="Times New Roman" w:cs="Times New Roman"/>
                <w:bCs/>
              </w:rPr>
              <w:t>Тема 5.1.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6D27">
              <w:rPr>
                <w:rFonts w:ascii="Times New Roman" w:hAnsi="Times New Roman" w:cs="Times New Roman"/>
                <w:bCs/>
              </w:rPr>
              <w:t xml:space="preserve"> Изготовление и оформление пирожных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43,2</w:t>
            </w:r>
          </w:p>
        </w:tc>
      </w:tr>
      <w:tr w:rsidR="00E9292B" w:rsidRPr="00E66D27" w:rsidTr="00EB7843">
        <w:trPr>
          <w:trHeight w:val="671"/>
        </w:trPr>
        <w:tc>
          <w:tcPr>
            <w:tcW w:w="312" w:type="pct"/>
            <w:vMerge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  <w:vAlign w:val="center"/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6D27">
              <w:rPr>
                <w:rFonts w:ascii="Times New Roman" w:hAnsi="Times New Roman" w:cs="Times New Roman"/>
                <w:bCs/>
              </w:rPr>
              <w:t xml:space="preserve">Тема 5.2. 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6D27">
              <w:rPr>
                <w:rFonts w:ascii="Times New Roman" w:hAnsi="Times New Roman" w:cs="Times New Roman"/>
                <w:bCs/>
              </w:rPr>
              <w:t>Изготовление и оформление тортов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66D27">
              <w:rPr>
                <w:rFonts w:ascii="Times New Roman" w:hAnsi="Times New Roman" w:cs="Times New Roman"/>
              </w:rPr>
              <w:t>43,2</w:t>
            </w:r>
          </w:p>
        </w:tc>
      </w:tr>
      <w:tr w:rsidR="00E9292B" w:rsidRPr="00E66D27" w:rsidTr="00E9292B">
        <w:trPr>
          <w:trHeight w:val="671"/>
        </w:trPr>
        <w:tc>
          <w:tcPr>
            <w:tcW w:w="312" w:type="pct"/>
          </w:tcPr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9292B" w:rsidRPr="00E66D27" w:rsidRDefault="00E9292B" w:rsidP="00E92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6D27">
              <w:rPr>
                <w:rFonts w:ascii="Times New Roman" w:hAnsi="Times New Roman" w:cs="Times New Roman"/>
                <w:b/>
              </w:rPr>
              <w:t>Комплексный дифференцированный зачет по УП и ПП ПМ.05</w:t>
            </w:r>
          </w:p>
          <w:p w:rsidR="00E9292B" w:rsidRPr="00E66D27" w:rsidRDefault="00E9292B" w:rsidP="00E9292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6D27">
              <w:rPr>
                <w:rFonts w:ascii="Times New Roman" w:hAnsi="Times New Roman" w:cs="Times New Roman"/>
                <w:b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E9292B" w:rsidRPr="00E66D27" w:rsidRDefault="00E9292B" w:rsidP="00E9292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</w:tr>
    </w:tbl>
    <w:p w:rsidR="00E66D27" w:rsidRPr="00E66D27" w:rsidRDefault="00E66D27" w:rsidP="00E9292B">
      <w:pPr>
        <w:tabs>
          <w:tab w:val="left" w:pos="2610"/>
        </w:tabs>
        <w:spacing w:after="0"/>
        <w:rPr>
          <w:rFonts w:ascii="Times New Roman" w:hAnsi="Times New Roman" w:cs="Times New Roman"/>
          <w:b/>
          <w:bCs/>
          <w:lang w:eastAsia="en-US"/>
        </w:rPr>
      </w:pPr>
    </w:p>
    <w:sectPr w:rsidR="00E66D27" w:rsidRPr="00E66D27" w:rsidSect="00E428D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5252" w:rsidRDefault="006E5252" w:rsidP="00A04329">
      <w:pPr>
        <w:spacing w:after="0" w:line="240" w:lineRule="auto"/>
      </w:pPr>
      <w:r>
        <w:separator/>
      </w:r>
    </w:p>
  </w:endnote>
  <w:endnote w:type="continuationSeparator" w:id="0">
    <w:p w:rsidR="006E5252" w:rsidRDefault="006E5252" w:rsidP="00A04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Yu Gothic UI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 Condensed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B7843" w:rsidRDefault="00EB7843" w:rsidP="008876EB">
    <w:pPr>
      <w:pStyle w:val="a8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49</w:t>
    </w:r>
    <w:r>
      <w:rPr>
        <w:rStyle w:val="af5"/>
      </w:rPr>
      <w:fldChar w:fldCharType="end"/>
    </w:r>
  </w:p>
  <w:p w:rsidR="00EB7843" w:rsidRDefault="00EB7843" w:rsidP="008876EB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B7843" w:rsidRDefault="00EB7843" w:rsidP="008876EB">
    <w:pPr>
      <w:pStyle w:val="a8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87</w:t>
    </w:r>
    <w:r>
      <w:rPr>
        <w:rStyle w:val="af5"/>
      </w:rPr>
      <w:fldChar w:fldCharType="end"/>
    </w:r>
  </w:p>
  <w:p w:rsidR="00EB7843" w:rsidRDefault="00EB7843" w:rsidP="008876E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5252" w:rsidRDefault="006E5252" w:rsidP="00A04329">
      <w:pPr>
        <w:spacing w:after="0" w:line="240" w:lineRule="auto"/>
      </w:pPr>
      <w:r>
        <w:separator/>
      </w:r>
    </w:p>
  </w:footnote>
  <w:footnote w:type="continuationSeparator" w:id="0">
    <w:p w:rsidR="006E5252" w:rsidRDefault="006E5252" w:rsidP="00A04329">
      <w:pPr>
        <w:spacing w:after="0" w:line="240" w:lineRule="auto"/>
      </w:pPr>
      <w:r>
        <w:continuationSeparator/>
      </w:r>
    </w:p>
  </w:footnote>
  <w:footnote w:id="1">
    <w:p w:rsidR="00EB7843" w:rsidRPr="00A36F62" w:rsidRDefault="00EB7843" w:rsidP="00A915D3">
      <w:pPr>
        <w:pStyle w:val="a6"/>
      </w:pPr>
    </w:p>
  </w:footnote>
  <w:footnote w:id="2">
    <w:p w:rsidR="00EB7843" w:rsidRPr="00F2274D" w:rsidRDefault="00EB7843" w:rsidP="00E428D8">
      <w:pPr>
        <w:pStyle w:val="a6"/>
      </w:pPr>
    </w:p>
    <w:p w:rsidR="00EB7843" w:rsidRPr="001752B4" w:rsidRDefault="00EB7843" w:rsidP="00E428D8">
      <w:pPr>
        <w:pStyle w:val="a6"/>
      </w:pPr>
    </w:p>
  </w:footnote>
  <w:footnote w:id="3">
    <w:p w:rsidR="00EB7843" w:rsidRPr="00E86C5B" w:rsidRDefault="00EB7843" w:rsidP="000C2E85">
      <w:pPr>
        <w:pStyle w:val="a6"/>
        <w:jc w:val="both"/>
      </w:pPr>
    </w:p>
  </w:footnote>
  <w:footnote w:id="4">
    <w:p w:rsidR="00EB7843" w:rsidRDefault="00EB7843" w:rsidP="000C2E85">
      <w:pPr>
        <w:pStyle w:val="a6"/>
      </w:pPr>
    </w:p>
  </w:footnote>
  <w:footnote w:id="5">
    <w:p w:rsidR="00EB7843" w:rsidRPr="001A2961" w:rsidRDefault="00EB7843" w:rsidP="00716FB9">
      <w:pPr>
        <w:pStyle w:val="a6"/>
      </w:pPr>
    </w:p>
  </w:footnote>
  <w:footnote w:id="6">
    <w:p w:rsidR="00EB7843" w:rsidRPr="00FF6F17" w:rsidRDefault="00EB7843" w:rsidP="00B2118B">
      <w:pPr>
        <w:pStyle w:val="a6"/>
        <w:ind w:firstLine="357"/>
      </w:pPr>
      <w:r>
        <w:rPr>
          <w:rStyle w:val="aa"/>
        </w:rPr>
        <w:footnoteRef/>
      </w:r>
      <w:r>
        <w:t xml:space="preserve"> Т</w:t>
      </w:r>
      <w:r w:rsidRPr="00741C93">
        <w:rPr>
          <w:rStyle w:val="afffa"/>
          <w:iCs w:val="0"/>
        </w:rPr>
        <w:t>ематика самостоятельных работ в рамках образовательной программы планируется образовательной организацией с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междисциплинарного курса.</w:t>
      </w:r>
    </w:p>
  </w:footnote>
  <w:footnote w:id="7">
    <w:p w:rsidR="00EB7843" w:rsidRPr="00FF6F17" w:rsidRDefault="00EB7843" w:rsidP="00614C0A">
      <w:pPr>
        <w:pStyle w:val="a6"/>
      </w:pPr>
    </w:p>
  </w:footnote>
  <w:footnote w:id="8">
    <w:p w:rsidR="00EB7843" w:rsidRPr="003B4791" w:rsidRDefault="00EB7843" w:rsidP="00D2559C">
      <w:pPr>
        <w:pStyle w:val="a6"/>
        <w:ind w:firstLine="357"/>
      </w:pPr>
      <w:r w:rsidRPr="00DC0C05">
        <w:rPr>
          <w:rStyle w:val="aa"/>
          <w:i/>
        </w:rPr>
        <w:footnoteRef/>
      </w:r>
      <w:r w:rsidRPr="00DC0C05">
        <w:rPr>
          <w:i/>
        </w:rPr>
        <w:t xml:space="preserve"> </w:t>
      </w:r>
      <w:r w:rsidRPr="00DC0C05">
        <w:rPr>
          <w:rStyle w:val="afffa"/>
          <w:iCs w:val="0"/>
        </w:rPr>
        <w:t>Тематика самостоятельных работ в рамках образовательной программы планируется образовательной организацией с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междисциплинарного курса.</w:t>
      </w:r>
    </w:p>
  </w:footnote>
  <w:footnote w:id="9">
    <w:p w:rsidR="00EB7843" w:rsidRDefault="00EB7843" w:rsidP="00E814FF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360"/>
      </w:pPr>
      <w:rPr>
        <w:rFonts w:cs="Times New Roman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1C"/>
    <w:multiLevelType w:val="singleLevel"/>
    <w:tmpl w:val="0000001C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28"/>
    <w:multiLevelType w:val="single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8D4F39"/>
    <w:multiLevelType w:val="multilevel"/>
    <w:tmpl w:val="FD52B76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08AB471A"/>
    <w:multiLevelType w:val="hybridMultilevel"/>
    <w:tmpl w:val="CA28E3E0"/>
    <w:lvl w:ilvl="0" w:tplc="681EA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EE7762"/>
    <w:multiLevelType w:val="hybridMultilevel"/>
    <w:tmpl w:val="D060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C5A10"/>
    <w:multiLevelType w:val="hybridMultilevel"/>
    <w:tmpl w:val="AA6EC754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F0C44"/>
    <w:multiLevelType w:val="hybridMultilevel"/>
    <w:tmpl w:val="7A8E34EA"/>
    <w:lvl w:ilvl="0" w:tplc="681EA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D0550"/>
    <w:multiLevelType w:val="hybridMultilevel"/>
    <w:tmpl w:val="0756B54C"/>
    <w:lvl w:ilvl="0" w:tplc="FFFFFFFF">
      <w:start w:val="1"/>
      <w:numFmt w:val="bullet"/>
      <w:lvlText w:val="–"/>
      <w:lvlJc w:val="left"/>
      <w:pPr>
        <w:ind w:left="71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3" w15:restartNumberingAfterBreak="0">
    <w:nsid w:val="21C1128A"/>
    <w:multiLevelType w:val="hybridMultilevel"/>
    <w:tmpl w:val="2530F66E"/>
    <w:lvl w:ilvl="0" w:tplc="8168FC4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2A3C1A"/>
    <w:multiLevelType w:val="multilevel"/>
    <w:tmpl w:val="D86C6A16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06D6F"/>
    <w:multiLevelType w:val="hybridMultilevel"/>
    <w:tmpl w:val="475AD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B4D1B"/>
    <w:multiLevelType w:val="multilevel"/>
    <w:tmpl w:val="B06CC09A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5E31D1"/>
    <w:multiLevelType w:val="hybridMultilevel"/>
    <w:tmpl w:val="BAACE07E"/>
    <w:lvl w:ilvl="0" w:tplc="759444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65D94"/>
    <w:multiLevelType w:val="hybridMultilevel"/>
    <w:tmpl w:val="9A461DF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87619"/>
    <w:multiLevelType w:val="multilevel"/>
    <w:tmpl w:val="D58E39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 w15:restartNumberingAfterBreak="0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A5FEE"/>
    <w:multiLevelType w:val="multilevel"/>
    <w:tmpl w:val="EF0C3D8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D52AF0"/>
    <w:multiLevelType w:val="multilevel"/>
    <w:tmpl w:val="CBE0D0F8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43F7F97"/>
    <w:multiLevelType w:val="multilevel"/>
    <w:tmpl w:val="46CA0EC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 w15:restartNumberingAfterBreak="0">
    <w:nsid w:val="671D164F"/>
    <w:multiLevelType w:val="multilevel"/>
    <w:tmpl w:val="F27C00E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DA2247D"/>
    <w:multiLevelType w:val="multilevel"/>
    <w:tmpl w:val="0352D04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FE746B8"/>
    <w:multiLevelType w:val="hybridMultilevel"/>
    <w:tmpl w:val="ABB02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4D332A"/>
    <w:multiLevelType w:val="multilevel"/>
    <w:tmpl w:val="3912DD4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5587636"/>
    <w:multiLevelType w:val="hybridMultilevel"/>
    <w:tmpl w:val="0B2838C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5B6D5C"/>
    <w:multiLevelType w:val="hybridMultilevel"/>
    <w:tmpl w:val="448042B0"/>
    <w:name w:val="WW8Num72"/>
    <w:lvl w:ilvl="0" w:tplc="0000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E0AE2"/>
    <w:multiLevelType w:val="hybridMultilevel"/>
    <w:tmpl w:val="566AB5FA"/>
    <w:lvl w:ilvl="0" w:tplc="0000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03418"/>
    <w:multiLevelType w:val="hybridMultilevel"/>
    <w:tmpl w:val="9118ADE4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EF0A2C"/>
    <w:multiLevelType w:val="multilevel"/>
    <w:tmpl w:val="DF5EBDD8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3B7017"/>
    <w:multiLevelType w:val="multilevel"/>
    <w:tmpl w:val="F404F758"/>
    <w:lvl w:ilvl="0">
      <w:start w:val="1"/>
      <w:numFmt w:val="bullet"/>
      <w:lvlText w:val="-"/>
      <w:lvlJc w:val="left"/>
      <w:rPr>
        <w:rFonts w:ascii="Century Schoolbook" w:eastAsia="Times New Roman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7E9145DB"/>
    <w:multiLevelType w:val="multilevel"/>
    <w:tmpl w:val="3E06BF22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5"/>
  </w:num>
  <w:num w:numId="2">
    <w:abstractNumId w:val="34"/>
  </w:num>
  <w:num w:numId="3">
    <w:abstractNumId w:val="26"/>
  </w:num>
  <w:num w:numId="4">
    <w:abstractNumId w:val="33"/>
  </w:num>
  <w:num w:numId="5">
    <w:abstractNumId w:val="22"/>
  </w:num>
  <w:num w:numId="6">
    <w:abstractNumId w:val="17"/>
  </w:num>
  <w:num w:numId="7">
    <w:abstractNumId w:val="25"/>
  </w:num>
  <w:num w:numId="8">
    <w:abstractNumId w:val="14"/>
  </w:num>
  <w:num w:numId="9">
    <w:abstractNumId w:val="28"/>
  </w:num>
  <w:num w:numId="10">
    <w:abstractNumId w:val="23"/>
  </w:num>
  <w:num w:numId="11">
    <w:abstractNumId w:val="15"/>
  </w:num>
  <w:num w:numId="12">
    <w:abstractNumId w:val="12"/>
  </w:num>
  <w:num w:numId="13">
    <w:abstractNumId w:val="29"/>
  </w:num>
  <w:num w:numId="14">
    <w:abstractNumId w:val="19"/>
  </w:num>
  <w:num w:numId="15">
    <w:abstractNumId w:val="7"/>
  </w:num>
  <w:num w:numId="16">
    <w:abstractNumId w:val="20"/>
  </w:num>
  <w:num w:numId="17">
    <w:abstractNumId w:val="21"/>
  </w:num>
  <w:num w:numId="18">
    <w:abstractNumId w:val="32"/>
  </w:num>
  <w:num w:numId="19">
    <w:abstractNumId w:val="10"/>
  </w:num>
  <w:num w:numId="20">
    <w:abstractNumId w:val="31"/>
  </w:num>
  <w:num w:numId="21">
    <w:abstractNumId w:val="30"/>
  </w:num>
  <w:num w:numId="22">
    <w:abstractNumId w:val="18"/>
  </w:num>
  <w:num w:numId="23">
    <w:abstractNumId w:val="8"/>
  </w:num>
  <w:num w:numId="24">
    <w:abstractNumId w:val="11"/>
  </w:num>
  <w:num w:numId="25">
    <w:abstractNumId w:val="24"/>
  </w:num>
  <w:num w:numId="26">
    <w:abstractNumId w:val="13"/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20C"/>
    <w:rsid w:val="00002887"/>
    <w:rsid w:val="000037E3"/>
    <w:rsid w:val="00007BF0"/>
    <w:rsid w:val="00010DE7"/>
    <w:rsid w:val="000161ED"/>
    <w:rsid w:val="000178F9"/>
    <w:rsid w:val="00020178"/>
    <w:rsid w:val="00034AD1"/>
    <w:rsid w:val="00034DCA"/>
    <w:rsid w:val="00043256"/>
    <w:rsid w:val="00045524"/>
    <w:rsid w:val="00047818"/>
    <w:rsid w:val="000479FB"/>
    <w:rsid w:val="00050A57"/>
    <w:rsid w:val="0005523E"/>
    <w:rsid w:val="00061529"/>
    <w:rsid w:val="00065064"/>
    <w:rsid w:val="000707F7"/>
    <w:rsid w:val="000725B4"/>
    <w:rsid w:val="000919BE"/>
    <w:rsid w:val="000920D3"/>
    <w:rsid w:val="000A28B7"/>
    <w:rsid w:val="000A2C4A"/>
    <w:rsid w:val="000A35C6"/>
    <w:rsid w:val="000A7A7E"/>
    <w:rsid w:val="000B06DF"/>
    <w:rsid w:val="000B262E"/>
    <w:rsid w:val="000B3026"/>
    <w:rsid w:val="000B33FD"/>
    <w:rsid w:val="000B46A2"/>
    <w:rsid w:val="000C0241"/>
    <w:rsid w:val="000C1801"/>
    <w:rsid w:val="000C1A21"/>
    <w:rsid w:val="000C205F"/>
    <w:rsid w:val="000C2E85"/>
    <w:rsid w:val="000C3374"/>
    <w:rsid w:val="000C5A11"/>
    <w:rsid w:val="000C5BBC"/>
    <w:rsid w:val="000D607B"/>
    <w:rsid w:val="000D72DF"/>
    <w:rsid w:val="00100972"/>
    <w:rsid w:val="001051C6"/>
    <w:rsid w:val="00114C61"/>
    <w:rsid w:val="00116AF0"/>
    <w:rsid w:val="00127D71"/>
    <w:rsid w:val="001311D7"/>
    <w:rsid w:val="001335A2"/>
    <w:rsid w:val="00134432"/>
    <w:rsid w:val="00136D85"/>
    <w:rsid w:val="00137799"/>
    <w:rsid w:val="001430A4"/>
    <w:rsid w:val="00147CAE"/>
    <w:rsid w:val="00165A86"/>
    <w:rsid w:val="00175798"/>
    <w:rsid w:val="001867F2"/>
    <w:rsid w:val="00193308"/>
    <w:rsid w:val="00196C78"/>
    <w:rsid w:val="001A5328"/>
    <w:rsid w:val="001A7096"/>
    <w:rsid w:val="001B16CE"/>
    <w:rsid w:val="001B4D65"/>
    <w:rsid w:val="001C142D"/>
    <w:rsid w:val="001C2F2D"/>
    <w:rsid w:val="001C3215"/>
    <w:rsid w:val="001C41EC"/>
    <w:rsid w:val="001C4D9B"/>
    <w:rsid w:val="001D1972"/>
    <w:rsid w:val="001D61D8"/>
    <w:rsid w:val="001E16BA"/>
    <w:rsid w:val="001F35B7"/>
    <w:rsid w:val="00200B0E"/>
    <w:rsid w:val="0020373B"/>
    <w:rsid w:val="00204BAC"/>
    <w:rsid w:val="00206882"/>
    <w:rsid w:val="0020725C"/>
    <w:rsid w:val="00207E0B"/>
    <w:rsid w:val="00211DDA"/>
    <w:rsid w:val="002138E1"/>
    <w:rsid w:val="00213DBF"/>
    <w:rsid w:val="00213ED3"/>
    <w:rsid w:val="002214BA"/>
    <w:rsid w:val="00224C5D"/>
    <w:rsid w:val="00226052"/>
    <w:rsid w:val="00231E00"/>
    <w:rsid w:val="00235E70"/>
    <w:rsid w:val="002363A2"/>
    <w:rsid w:val="0024264F"/>
    <w:rsid w:val="00242F4E"/>
    <w:rsid w:val="00250E85"/>
    <w:rsid w:val="00251D6C"/>
    <w:rsid w:val="00253C78"/>
    <w:rsid w:val="00255902"/>
    <w:rsid w:val="0025614E"/>
    <w:rsid w:val="002629C4"/>
    <w:rsid w:val="00263D8D"/>
    <w:rsid w:val="0026701F"/>
    <w:rsid w:val="0026785D"/>
    <w:rsid w:val="00267DB4"/>
    <w:rsid w:val="002715FA"/>
    <w:rsid w:val="00271EAE"/>
    <w:rsid w:val="0027794B"/>
    <w:rsid w:val="002938A4"/>
    <w:rsid w:val="00295BB1"/>
    <w:rsid w:val="00295F45"/>
    <w:rsid w:val="00296A10"/>
    <w:rsid w:val="00296E25"/>
    <w:rsid w:val="00297A38"/>
    <w:rsid w:val="002A29CF"/>
    <w:rsid w:val="002B1C7B"/>
    <w:rsid w:val="002C74B6"/>
    <w:rsid w:val="002D362D"/>
    <w:rsid w:val="002E7ADC"/>
    <w:rsid w:val="002F1C7B"/>
    <w:rsid w:val="002F2163"/>
    <w:rsid w:val="00306D0C"/>
    <w:rsid w:val="00317416"/>
    <w:rsid w:val="00317659"/>
    <w:rsid w:val="00326323"/>
    <w:rsid w:val="0032683F"/>
    <w:rsid w:val="00331344"/>
    <w:rsid w:val="00340383"/>
    <w:rsid w:val="00340F06"/>
    <w:rsid w:val="00341FD4"/>
    <w:rsid w:val="00347661"/>
    <w:rsid w:val="00357363"/>
    <w:rsid w:val="003636C0"/>
    <w:rsid w:val="00366BAA"/>
    <w:rsid w:val="00372784"/>
    <w:rsid w:val="00372BA7"/>
    <w:rsid w:val="003746A4"/>
    <w:rsid w:val="00384511"/>
    <w:rsid w:val="003914A8"/>
    <w:rsid w:val="00392464"/>
    <w:rsid w:val="003974C6"/>
    <w:rsid w:val="003A71BE"/>
    <w:rsid w:val="003B34B3"/>
    <w:rsid w:val="003B3CF2"/>
    <w:rsid w:val="003C463B"/>
    <w:rsid w:val="003C55C2"/>
    <w:rsid w:val="003D1900"/>
    <w:rsid w:val="003E5F70"/>
    <w:rsid w:val="003E7A60"/>
    <w:rsid w:val="003F1128"/>
    <w:rsid w:val="003F7F06"/>
    <w:rsid w:val="00406E65"/>
    <w:rsid w:val="00407047"/>
    <w:rsid w:val="00407D30"/>
    <w:rsid w:val="004115F4"/>
    <w:rsid w:val="0041182B"/>
    <w:rsid w:val="00412DA0"/>
    <w:rsid w:val="0041377C"/>
    <w:rsid w:val="004228D1"/>
    <w:rsid w:val="00425849"/>
    <w:rsid w:val="00426ABC"/>
    <w:rsid w:val="00430770"/>
    <w:rsid w:val="004360ED"/>
    <w:rsid w:val="004415A4"/>
    <w:rsid w:val="00451B08"/>
    <w:rsid w:val="00452047"/>
    <w:rsid w:val="0045298F"/>
    <w:rsid w:val="0045332D"/>
    <w:rsid w:val="00453BC2"/>
    <w:rsid w:val="004756BA"/>
    <w:rsid w:val="00477943"/>
    <w:rsid w:val="00482141"/>
    <w:rsid w:val="004870DB"/>
    <w:rsid w:val="004941B0"/>
    <w:rsid w:val="0049544D"/>
    <w:rsid w:val="00495484"/>
    <w:rsid w:val="0049610C"/>
    <w:rsid w:val="004A2CBA"/>
    <w:rsid w:val="004A79B2"/>
    <w:rsid w:val="004A7EA8"/>
    <w:rsid w:val="004B11A8"/>
    <w:rsid w:val="004B1F3E"/>
    <w:rsid w:val="004B4C8B"/>
    <w:rsid w:val="004B7441"/>
    <w:rsid w:val="004C2D4D"/>
    <w:rsid w:val="004D4A05"/>
    <w:rsid w:val="004D6423"/>
    <w:rsid w:val="004E0E0B"/>
    <w:rsid w:val="004E111E"/>
    <w:rsid w:val="004E2EFB"/>
    <w:rsid w:val="004F497C"/>
    <w:rsid w:val="00501EE4"/>
    <w:rsid w:val="00502761"/>
    <w:rsid w:val="00505398"/>
    <w:rsid w:val="00516635"/>
    <w:rsid w:val="005220E4"/>
    <w:rsid w:val="00531FCC"/>
    <w:rsid w:val="00541C4C"/>
    <w:rsid w:val="00542C15"/>
    <w:rsid w:val="005441E2"/>
    <w:rsid w:val="00550C72"/>
    <w:rsid w:val="0055438E"/>
    <w:rsid w:val="005648FD"/>
    <w:rsid w:val="0057625B"/>
    <w:rsid w:val="00577393"/>
    <w:rsid w:val="00586865"/>
    <w:rsid w:val="00594D0C"/>
    <w:rsid w:val="00596920"/>
    <w:rsid w:val="005A07B2"/>
    <w:rsid w:val="005B2B2F"/>
    <w:rsid w:val="005B38B2"/>
    <w:rsid w:val="005C6B7C"/>
    <w:rsid w:val="005C6CA4"/>
    <w:rsid w:val="005C7DDA"/>
    <w:rsid w:val="005D3635"/>
    <w:rsid w:val="005E1CD8"/>
    <w:rsid w:val="005E2316"/>
    <w:rsid w:val="005E3F74"/>
    <w:rsid w:val="005E62CA"/>
    <w:rsid w:val="005F0C33"/>
    <w:rsid w:val="005F28D8"/>
    <w:rsid w:val="005F3E74"/>
    <w:rsid w:val="006049CE"/>
    <w:rsid w:val="0060760A"/>
    <w:rsid w:val="00614C0A"/>
    <w:rsid w:val="00615B17"/>
    <w:rsid w:val="00621A5E"/>
    <w:rsid w:val="0063383F"/>
    <w:rsid w:val="00635216"/>
    <w:rsid w:val="00636956"/>
    <w:rsid w:val="00636FFF"/>
    <w:rsid w:val="00652E5B"/>
    <w:rsid w:val="00653A58"/>
    <w:rsid w:val="006552A3"/>
    <w:rsid w:val="006561F7"/>
    <w:rsid w:val="00670A18"/>
    <w:rsid w:val="0067245E"/>
    <w:rsid w:val="00676078"/>
    <w:rsid w:val="0068246A"/>
    <w:rsid w:val="00683480"/>
    <w:rsid w:val="00692F1E"/>
    <w:rsid w:val="00693A72"/>
    <w:rsid w:val="0069750D"/>
    <w:rsid w:val="006977CA"/>
    <w:rsid w:val="006B1F6E"/>
    <w:rsid w:val="006B293E"/>
    <w:rsid w:val="006C379B"/>
    <w:rsid w:val="006D59AE"/>
    <w:rsid w:val="006D6B64"/>
    <w:rsid w:val="006E071F"/>
    <w:rsid w:val="006E1C69"/>
    <w:rsid w:val="006E2CEC"/>
    <w:rsid w:val="006E5252"/>
    <w:rsid w:val="006E7B10"/>
    <w:rsid w:val="006F14EB"/>
    <w:rsid w:val="006F3075"/>
    <w:rsid w:val="00701799"/>
    <w:rsid w:val="007038AB"/>
    <w:rsid w:val="00704B6A"/>
    <w:rsid w:val="00707EB1"/>
    <w:rsid w:val="007105D6"/>
    <w:rsid w:val="00711F5B"/>
    <w:rsid w:val="00713228"/>
    <w:rsid w:val="00713608"/>
    <w:rsid w:val="00716FB9"/>
    <w:rsid w:val="00720399"/>
    <w:rsid w:val="00721710"/>
    <w:rsid w:val="0072747A"/>
    <w:rsid w:val="0073078B"/>
    <w:rsid w:val="00732FBD"/>
    <w:rsid w:val="00734B45"/>
    <w:rsid w:val="00737DA1"/>
    <w:rsid w:val="00751A5D"/>
    <w:rsid w:val="00753865"/>
    <w:rsid w:val="00757972"/>
    <w:rsid w:val="00770014"/>
    <w:rsid w:val="007713C3"/>
    <w:rsid w:val="007728B0"/>
    <w:rsid w:val="00777E21"/>
    <w:rsid w:val="007807E0"/>
    <w:rsid w:val="00780DCA"/>
    <w:rsid w:val="00781F35"/>
    <w:rsid w:val="00792833"/>
    <w:rsid w:val="00793A6B"/>
    <w:rsid w:val="00797CC1"/>
    <w:rsid w:val="007A5661"/>
    <w:rsid w:val="007A73C1"/>
    <w:rsid w:val="007C2246"/>
    <w:rsid w:val="007E6AA3"/>
    <w:rsid w:val="007F1F28"/>
    <w:rsid w:val="007F34B6"/>
    <w:rsid w:val="007F4DBA"/>
    <w:rsid w:val="0080227B"/>
    <w:rsid w:val="00807ED8"/>
    <w:rsid w:val="0081422A"/>
    <w:rsid w:val="0081445A"/>
    <w:rsid w:val="00832A27"/>
    <w:rsid w:val="008338F1"/>
    <w:rsid w:val="00836CD2"/>
    <w:rsid w:val="00837754"/>
    <w:rsid w:val="00840E9E"/>
    <w:rsid w:val="008412D4"/>
    <w:rsid w:val="00856836"/>
    <w:rsid w:val="00860BF2"/>
    <w:rsid w:val="00862A15"/>
    <w:rsid w:val="00862C64"/>
    <w:rsid w:val="00866E03"/>
    <w:rsid w:val="00873D58"/>
    <w:rsid w:val="00875274"/>
    <w:rsid w:val="00877A74"/>
    <w:rsid w:val="00877E19"/>
    <w:rsid w:val="008817A7"/>
    <w:rsid w:val="008831AC"/>
    <w:rsid w:val="00886D47"/>
    <w:rsid w:val="008876EB"/>
    <w:rsid w:val="008914D6"/>
    <w:rsid w:val="0089742E"/>
    <w:rsid w:val="00897568"/>
    <w:rsid w:val="008A19D6"/>
    <w:rsid w:val="008B2B38"/>
    <w:rsid w:val="008B3497"/>
    <w:rsid w:val="008C52FF"/>
    <w:rsid w:val="008C54B9"/>
    <w:rsid w:val="008C7927"/>
    <w:rsid w:val="008D41C6"/>
    <w:rsid w:val="008D4ABD"/>
    <w:rsid w:val="008D4D82"/>
    <w:rsid w:val="008E01B5"/>
    <w:rsid w:val="008F3A79"/>
    <w:rsid w:val="008F6AE2"/>
    <w:rsid w:val="009216A8"/>
    <w:rsid w:val="00926477"/>
    <w:rsid w:val="00937FC1"/>
    <w:rsid w:val="009449B3"/>
    <w:rsid w:val="009527B4"/>
    <w:rsid w:val="00952C51"/>
    <w:rsid w:val="00953FA7"/>
    <w:rsid w:val="009564B5"/>
    <w:rsid w:val="0095745C"/>
    <w:rsid w:val="009652D5"/>
    <w:rsid w:val="00973183"/>
    <w:rsid w:val="00984BA9"/>
    <w:rsid w:val="00993C18"/>
    <w:rsid w:val="009A2597"/>
    <w:rsid w:val="009A5592"/>
    <w:rsid w:val="009A77A2"/>
    <w:rsid w:val="009B2AAB"/>
    <w:rsid w:val="009B440C"/>
    <w:rsid w:val="009B4B5E"/>
    <w:rsid w:val="009C038C"/>
    <w:rsid w:val="009C1989"/>
    <w:rsid w:val="009D3438"/>
    <w:rsid w:val="009E25A5"/>
    <w:rsid w:val="009E29CF"/>
    <w:rsid w:val="009E3D2D"/>
    <w:rsid w:val="009F63ED"/>
    <w:rsid w:val="00A0028E"/>
    <w:rsid w:val="00A00FC6"/>
    <w:rsid w:val="00A0164A"/>
    <w:rsid w:val="00A01CEE"/>
    <w:rsid w:val="00A04329"/>
    <w:rsid w:val="00A058CA"/>
    <w:rsid w:val="00A06131"/>
    <w:rsid w:val="00A1008B"/>
    <w:rsid w:val="00A10911"/>
    <w:rsid w:val="00A1294B"/>
    <w:rsid w:val="00A223B6"/>
    <w:rsid w:val="00A23A3E"/>
    <w:rsid w:val="00A3226F"/>
    <w:rsid w:val="00A37EBD"/>
    <w:rsid w:val="00A44B15"/>
    <w:rsid w:val="00A50738"/>
    <w:rsid w:val="00A53EF7"/>
    <w:rsid w:val="00A53F3D"/>
    <w:rsid w:val="00A56653"/>
    <w:rsid w:val="00A637CC"/>
    <w:rsid w:val="00A63F95"/>
    <w:rsid w:val="00A71D5D"/>
    <w:rsid w:val="00A74B14"/>
    <w:rsid w:val="00A75ED1"/>
    <w:rsid w:val="00A81CC2"/>
    <w:rsid w:val="00A9091D"/>
    <w:rsid w:val="00A91171"/>
    <w:rsid w:val="00A915D3"/>
    <w:rsid w:val="00A9177E"/>
    <w:rsid w:val="00A94956"/>
    <w:rsid w:val="00AA1238"/>
    <w:rsid w:val="00AA1418"/>
    <w:rsid w:val="00AA25D1"/>
    <w:rsid w:val="00AB5ED2"/>
    <w:rsid w:val="00AB61A2"/>
    <w:rsid w:val="00AC007F"/>
    <w:rsid w:val="00AE484C"/>
    <w:rsid w:val="00AE6EAA"/>
    <w:rsid w:val="00AF1095"/>
    <w:rsid w:val="00AF2E0E"/>
    <w:rsid w:val="00AF4260"/>
    <w:rsid w:val="00AF4A50"/>
    <w:rsid w:val="00AF4CF2"/>
    <w:rsid w:val="00AF4D7B"/>
    <w:rsid w:val="00B0572D"/>
    <w:rsid w:val="00B079C5"/>
    <w:rsid w:val="00B120D9"/>
    <w:rsid w:val="00B12C39"/>
    <w:rsid w:val="00B154EE"/>
    <w:rsid w:val="00B2118B"/>
    <w:rsid w:val="00B23AF5"/>
    <w:rsid w:val="00B23B5A"/>
    <w:rsid w:val="00B24BB5"/>
    <w:rsid w:val="00B35C11"/>
    <w:rsid w:val="00B36C49"/>
    <w:rsid w:val="00B377F6"/>
    <w:rsid w:val="00B42D90"/>
    <w:rsid w:val="00B46351"/>
    <w:rsid w:val="00B63397"/>
    <w:rsid w:val="00B6477E"/>
    <w:rsid w:val="00B64844"/>
    <w:rsid w:val="00B737EC"/>
    <w:rsid w:val="00B80416"/>
    <w:rsid w:val="00B81DD0"/>
    <w:rsid w:val="00B85673"/>
    <w:rsid w:val="00B85878"/>
    <w:rsid w:val="00B96473"/>
    <w:rsid w:val="00B96679"/>
    <w:rsid w:val="00B97742"/>
    <w:rsid w:val="00BB27AB"/>
    <w:rsid w:val="00BB3C90"/>
    <w:rsid w:val="00BB5902"/>
    <w:rsid w:val="00BB5A12"/>
    <w:rsid w:val="00BC356F"/>
    <w:rsid w:val="00BC420D"/>
    <w:rsid w:val="00BC7664"/>
    <w:rsid w:val="00BD3DD2"/>
    <w:rsid w:val="00BD6670"/>
    <w:rsid w:val="00BE2C5F"/>
    <w:rsid w:val="00BE49DE"/>
    <w:rsid w:val="00BF1A1C"/>
    <w:rsid w:val="00BF7778"/>
    <w:rsid w:val="00C04373"/>
    <w:rsid w:val="00C07AF0"/>
    <w:rsid w:val="00C07BE7"/>
    <w:rsid w:val="00C10A37"/>
    <w:rsid w:val="00C1185A"/>
    <w:rsid w:val="00C176BA"/>
    <w:rsid w:val="00C2672D"/>
    <w:rsid w:val="00C267A7"/>
    <w:rsid w:val="00C27265"/>
    <w:rsid w:val="00C27D5E"/>
    <w:rsid w:val="00C52717"/>
    <w:rsid w:val="00C64141"/>
    <w:rsid w:val="00C642D6"/>
    <w:rsid w:val="00C64388"/>
    <w:rsid w:val="00C7076E"/>
    <w:rsid w:val="00C72965"/>
    <w:rsid w:val="00C7553B"/>
    <w:rsid w:val="00C77B1E"/>
    <w:rsid w:val="00C82CB1"/>
    <w:rsid w:val="00C903FE"/>
    <w:rsid w:val="00C9573E"/>
    <w:rsid w:val="00C96542"/>
    <w:rsid w:val="00CA1045"/>
    <w:rsid w:val="00CA1A5E"/>
    <w:rsid w:val="00CA6487"/>
    <w:rsid w:val="00CB3CCC"/>
    <w:rsid w:val="00CB74C8"/>
    <w:rsid w:val="00CC1E41"/>
    <w:rsid w:val="00CC5B6E"/>
    <w:rsid w:val="00CC6212"/>
    <w:rsid w:val="00CD227E"/>
    <w:rsid w:val="00CE2F64"/>
    <w:rsid w:val="00CF346C"/>
    <w:rsid w:val="00D03F74"/>
    <w:rsid w:val="00D05E77"/>
    <w:rsid w:val="00D105FD"/>
    <w:rsid w:val="00D119AE"/>
    <w:rsid w:val="00D12246"/>
    <w:rsid w:val="00D151C9"/>
    <w:rsid w:val="00D25046"/>
    <w:rsid w:val="00D2559C"/>
    <w:rsid w:val="00D26600"/>
    <w:rsid w:val="00D32019"/>
    <w:rsid w:val="00D36E76"/>
    <w:rsid w:val="00D37E6C"/>
    <w:rsid w:val="00D45523"/>
    <w:rsid w:val="00D533F6"/>
    <w:rsid w:val="00D66744"/>
    <w:rsid w:val="00D70821"/>
    <w:rsid w:val="00D869F4"/>
    <w:rsid w:val="00D92868"/>
    <w:rsid w:val="00D934A1"/>
    <w:rsid w:val="00DA0561"/>
    <w:rsid w:val="00DA258A"/>
    <w:rsid w:val="00DA6AC5"/>
    <w:rsid w:val="00DA7920"/>
    <w:rsid w:val="00DB5C8A"/>
    <w:rsid w:val="00DB6A8A"/>
    <w:rsid w:val="00DC34CA"/>
    <w:rsid w:val="00DC4065"/>
    <w:rsid w:val="00DC6D4F"/>
    <w:rsid w:val="00DD03A2"/>
    <w:rsid w:val="00DD0BC3"/>
    <w:rsid w:val="00DD196F"/>
    <w:rsid w:val="00DE4BF0"/>
    <w:rsid w:val="00DE7EE9"/>
    <w:rsid w:val="00DF36CF"/>
    <w:rsid w:val="00DF7FCA"/>
    <w:rsid w:val="00E046DC"/>
    <w:rsid w:val="00E13451"/>
    <w:rsid w:val="00E1565A"/>
    <w:rsid w:val="00E20FF4"/>
    <w:rsid w:val="00E25CE7"/>
    <w:rsid w:val="00E25EF6"/>
    <w:rsid w:val="00E26B3D"/>
    <w:rsid w:val="00E428D8"/>
    <w:rsid w:val="00E46377"/>
    <w:rsid w:val="00E50A04"/>
    <w:rsid w:val="00E54E04"/>
    <w:rsid w:val="00E61CFD"/>
    <w:rsid w:val="00E65477"/>
    <w:rsid w:val="00E66D27"/>
    <w:rsid w:val="00E70853"/>
    <w:rsid w:val="00E70FFA"/>
    <w:rsid w:val="00E72684"/>
    <w:rsid w:val="00E76711"/>
    <w:rsid w:val="00E7782A"/>
    <w:rsid w:val="00E77C07"/>
    <w:rsid w:val="00E814FF"/>
    <w:rsid w:val="00E84D20"/>
    <w:rsid w:val="00E9285F"/>
    <w:rsid w:val="00E9292B"/>
    <w:rsid w:val="00E93246"/>
    <w:rsid w:val="00EB7843"/>
    <w:rsid w:val="00EC07B4"/>
    <w:rsid w:val="00EC4652"/>
    <w:rsid w:val="00EC4CF7"/>
    <w:rsid w:val="00ED0982"/>
    <w:rsid w:val="00ED1801"/>
    <w:rsid w:val="00ED589B"/>
    <w:rsid w:val="00ED59AA"/>
    <w:rsid w:val="00EE1D8B"/>
    <w:rsid w:val="00EF78A6"/>
    <w:rsid w:val="00F06F23"/>
    <w:rsid w:val="00F0753B"/>
    <w:rsid w:val="00F112E6"/>
    <w:rsid w:val="00F13354"/>
    <w:rsid w:val="00F1598B"/>
    <w:rsid w:val="00F17485"/>
    <w:rsid w:val="00F2391D"/>
    <w:rsid w:val="00F259CA"/>
    <w:rsid w:val="00F32DE1"/>
    <w:rsid w:val="00F33A53"/>
    <w:rsid w:val="00F3489F"/>
    <w:rsid w:val="00F45E03"/>
    <w:rsid w:val="00F47CA3"/>
    <w:rsid w:val="00F47FC1"/>
    <w:rsid w:val="00F51208"/>
    <w:rsid w:val="00F51307"/>
    <w:rsid w:val="00F51F9A"/>
    <w:rsid w:val="00F57ABA"/>
    <w:rsid w:val="00F635A7"/>
    <w:rsid w:val="00F63CE0"/>
    <w:rsid w:val="00F75E5C"/>
    <w:rsid w:val="00F833F8"/>
    <w:rsid w:val="00F857F3"/>
    <w:rsid w:val="00F87BC4"/>
    <w:rsid w:val="00F91E5B"/>
    <w:rsid w:val="00F92456"/>
    <w:rsid w:val="00F96838"/>
    <w:rsid w:val="00FA24C4"/>
    <w:rsid w:val="00FA3C5E"/>
    <w:rsid w:val="00FA5B4C"/>
    <w:rsid w:val="00FA620C"/>
    <w:rsid w:val="00FB30D8"/>
    <w:rsid w:val="00FB55CB"/>
    <w:rsid w:val="00FB7F93"/>
    <w:rsid w:val="00FC4A3F"/>
    <w:rsid w:val="00FC7E40"/>
    <w:rsid w:val="00FE2EDA"/>
    <w:rsid w:val="00FE76FB"/>
    <w:rsid w:val="00FF05BE"/>
    <w:rsid w:val="00FF0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7C39FD71"/>
  <w15:docId w15:val="{00448E4A-685D-457B-9D45-296B1C3B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A620C"/>
    <w:rPr>
      <w:rFonts w:ascii="Calibri" w:eastAsia="Times New Roman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FA620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link w:val="20"/>
    <w:qFormat/>
    <w:rsid w:val="00FA620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FA620C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4"/>
      <w:u w:val="single"/>
    </w:rPr>
  </w:style>
  <w:style w:type="paragraph" w:styleId="4">
    <w:name w:val="heading 4"/>
    <w:basedOn w:val="a0"/>
    <w:next w:val="a0"/>
    <w:link w:val="40"/>
    <w:uiPriority w:val="9"/>
    <w:qFormat/>
    <w:rsid w:val="00FA620C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3313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unhideWhenUsed/>
    <w:qFormat/>
    <w:rsid w:val="003313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3313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3313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A620C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rsid w:val="00FA62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FA620C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40">
    <w:name w:val="Заголовок 4 Знак"/>
    <w:basedOn w:val="a1"/>
    <w:link w:val="4"/>
    <w:uiPriority w:val="9"/>
    <w:rsid w:val="00FA620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бычный (Интернет) Знак"/>
    <w:link w:val="a5"/>
    <w:locked/>
    <w:rsid w:val="00FA620C"/>
    <w:rPr>
      <w:sz w:val="24"/>
      <w:szCs w:val="24"/>
    </w:rPr>
  </w:style>
  <w:style w:type="paragraph" w:styleId="a5">
    <w:name w:val="Normal (Web)"/>
    <w:basedOn w:val="a0"/>
    <w:link w:val="a4"/>
    <w:uiPriority w:val="99"/>
    <w:rsid w:val="00FA620C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6">
    <w:name w:val="footnote text"/>
    <w:basedOn w:val="a0"/>
    <w:link w:val="a7"/>
    <w:rsid w:val="00FA620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FA620C"/>
    <w:rPr>
      <w:rFonts w:ascii="Calibri" w:eastAsia="Times New Roman" w:hAnsi="Calibri" w:cs="Calibri"/>
      <w:sz w:val="20"/>
      <w:szCs w:val="20"/>
      <w:lang w:eastAsia="ru-RU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0"/>
    <w:link w:val="a9"/>
    <w:uiPriority w:val="99"/>
    <w:rsid w:val="00FA620C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8"/>
    <w:uiPriority w:val="99"/>
    <w:rsid w:val="00FA620C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1">
    <w:name w:val="Абзац списка1"/>
    <w:basedOn w:val="a0"/>
    <w:rsid w:val="00FA620C"/>
    <w:pPr>
      <w:ind w:left="720"/>
    </w:pPr>
  </w:style>
  <w:style w:type="character" w:styleId="aa">
    <w:name w:val="footnote reference"/>
    <w:uiPriority w:val="99"/>
    <w:rsid w:val="00FA620C"/>
    <w:rPr>
      <w:rFonts w:cs="Times New Roman"/>
      <w:vertAlign w:val="superscript"/>
    </w:rPr>
  </w:style>
  <w:style w:type="character" w:customStyle="1" w:styleId="FontStyle11">
    <w:name w:val="Font Style11"/>
    <w:uiPriority w:val="99"/>
    <w:rsid w:val="00FA620C"/>
    <w:rPr>
      <w:rFonts w:ascii="Times New Roman" w:hAnsi="Times New Roman" w:cs="Times New Roman"/>
      <w:b/>
      <w:bCs/>
      <w:sz w:val="22"/>
      <w:szCs w:val="22"/>
    </w:rPr>
  </w:style>
  <w:style w:type="paragraph" w:customStyle="1" w:styleId="12">
    <w:name w:val="Без интервала1"/>
    <w:rsid w:val="00FA620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msonormalcxspmiddle">
    <w:name w:val="msonormalcxspmiddle"/>
    <w:basedOn w:val="a0"/>
    <w:uiPriority w:val="99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2"/>
    <w:uiPriority w:val="59"/>
    <w:rsid w:val="00FA620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0"/>
    <w:uiPriority w:val="99"/>
    <w:rsid w:val="00FA620C"/>
    <w:pPr>
      <w:widowControl w:val="0"/>
      <w:autoSpaceDE w:val="0"/>
      <w:autoSpaceDN w:val="0"/>
      <w:adjustRightInd w:val="0"/>
      <w:spacing w:after="0" w:line="461" w:lineRule="exact"/>
      <w:ind w:firstLine="68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0"/>
    <w:rsid w:val="00FA620C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rsid w:val="00FA620C"/>
    <w:rPr>
      <w:rFonts w:ascii="Times New Roman" w:hAnsi="Times New Roman" w:cs="Times New Roman" w:hint="default"/>
      <w:sz w:val="26"/>
      <w:szCs w:val="26"/>
    </w:rPr>
  </w:style>
  <w:style w:type="character" w:customStyle="1" w:styleId="FontStyle43">
    <w:name w:val="Font Style43"/>
    <w:rsid w:val="00FA620C"/>
    <w:rPr>
      <w:rFonts w:ascii="Times New Roman" w:hAnsi="Times New Roman" w:cs="Times New Roman" w:hint="default"/>
      <w:sz w:val="22"/>
      <w:szCs w:val="22"/>
    </w:rPr>
  </w:style>
  <w:style w:type="paragraph" w:customStyle="1" w:styleId="Style34">
    <w:name w:val="Style34"/>
    <w:basedOn w:val="a0"/>
    <w:uiPriority w:val="99"/>
    <w:rsid w:val="00FA620C"/>
    <w:pPr>
      <w:widowControl w:val="0"/>
      <w:autoSpaceDE w:val="0"/>
      <w:autoSpaceDN w:val="0"/>
      <w:adjustRightInd w:val="0"/>
      <w:spacing w:after="0" w:line="317" w:lineRule="exact"/>
      <w:ind w:firstLine="51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FA6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FA620C"/>
    <w:pPr>
      <w:widowControl w:val="0"/>
      <w:autoSpaceDE w:val="0"/>
      <w:autoSpaceDN w:val="0"/>
      <w:adjustRightInd w:val="0"/>
      <w:spacing w:after="0" w:line="461" w:lineRule="exact"/>
      <w:ind w:firstLine="6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FA62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uiPriority w:val="99"/>
    <w:rsid w:val="00FA620C"/>
    <w:pPr>
      <w:widowControl w:val="0"/>
      <w:autoSpaceDE w:val="0"/>
      <w:autoSpaceDN w:val="0"/>
      <w:adjustRightInd w:val="0"/>
      <w:spacing w:after="0" w:line="483" w:lineRule="exact"/>
      <w:ind w:firstLine="514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0"/>
    <w:uiPriority w:val="99"/>
    <w:rsid w:val="00FA620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uiPriority w:val="99"/>
    <w:rsid w:val="00FA6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0"/>
    <w:uiPriority w:val="99"/>
    <w:rsid w:val="00FA620C"/>
    <w:pPr>
      <w:widowControl w:val="0"/>
      <w:autoSpaceDE w:val="0"/>
      <w:autoSpaceDN w:val="0"/>
      <w:adjustRightInd w:val="0"/>
      <w:spacing w:after="0" w:line="48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0"/>
    <w:rsid w:val="00FA62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FA620C"/>
    <w:rPr>
      <w:rFonts w:ascii="Times New Roman" w:hAnsi="Times New Roman" w:cs="Times New Roman"/>
      <w:b/>
      <w:bCs/>
      <w:smallCaps/>
      <w:sz w:val="18"/>
      <w:szCs w:val="18"/>
    </w:rPr>
  </w:style>
  <w:style w:type="paragraph" w:customStyle="1" w:styleId="Style23">
    <w:name w:val="Style23"/>
    <w:basedOn w:val="a0"/>
    <w:rsid w:val="00FA620C"/>
    <w:pPr>
      <w:widowControl w:val="0"/>
      <w:autoSpaceDE w:val="0"/>
      <w:autoSpaceDN w:val="0"/>
      <w:adjustRightInd w:val="0"/>
      <w:spacing w:after="0" w:line="274" w:lineRule="exact"/>
      <w:ind w:firstLine="264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0"/>
    <w:uiPriority w:val="99"/>
    <w:rsid w:val="00FA6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rsid w:val="00FA620C"/>
    <w:rPr>
      <w:rFonts w:ascii="Georgia" w:hAnsi="Georgia" w:cs="Georgia"/>
      <w:b/>
      <w:bCs/>
      <w:sz w:val="10"/>
      <w:szCs w:val="10"/>
    </w:rPr>
  </w:style>
  <w:style w:type="paragraph" w:styleId="ac">
    <w:name w:val="No Spacing"/>
    <w:link w:val="ad"/>
    <w:uiPriority w:val="99"/>
    <w:qFormat/>
    <w:rsid w:val="00FA620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d">
    <w:name w:val="Без интервала Знак"/>
    <w:link w:val="ac"/>
    <w:uiPriority w:val="99"/>
    <w:rsid w:val="00FA620C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normacttext">
    <w:name w:val="norm_act_text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FA62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rsid w:val="00FA620C"/>
    <w:rPr>
      <w:color w:val="0000FF"/>
      <w:u w:val="single"/>
    </w:rPr>
  </w:style>
  <w:style w:type="table" w:customStyle="1" w:styleId="13">
    <w:name w:val="Сетка таблицы1"/>
    <w:basedOn w:val="a2"/>
    <w:next w:val="ab"/>
    <w:uiPriority w:val="59"/>
    <w:rsid w:val="00FA62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Содержание. 2 уровень,Абзац списка2"/>
    <w:basedOn w:val="a0"/>
    <w:link w:val="af0"/>
    <w:uiPriority w:val="99"/>
    <w:qFormat/>
    <w:rsid w:val="00FA620C"/>
    <w:pPr>
      <w:ind w:left="720"/>
      <w:contextualSpacing/>
    </w:pPr>
    <w:rPr>
      <w:rFonts w:eastAsia="Calibri" w:cs="Times New Roman"/>
      <w:lang w:eastAsia="en-US"/>
    </w:rPr>
  </w:style>
  <w:style w:type="paragraph" w:styleId="af1">
    <w:name w:val="Title"/>
    <w:basedOn w:val="a0"/>
    <w:next w:val="a0"/>
    <w:link w:val="af2"/>
    <w:qFormat/>
    <w:rsid w:val="00FA620C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2">
    <w:name w:val="Заголовок Знак"/>
    <w:basedOn w:val="a1"/>
    <w:link w:val="af1"/>
    <w:rsid w:val="00FA620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qFormat/>
    <w:rsid w:val="00FA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 + Полужирный"/>
    <w:aliases w:val="Курсив2,Основной текст (11) + Bookman Old Style,81,5 pt2,Основной текст + 9,Основной текст (2) + 81"/>
    <w:rsid w:val="00FA620C"/>
    <w:rPr>
      <w:rFonts w:ascii="Century Schoolbook" w:hAnsi="Century Schoolbook" w:cs="Century Schoolbook" w:hint="default"/>
      <w:b/>
      <w:bCs/>
      <w:i/>
      <w:iCs/>
      <w:strike w:val="0"/>
      <w:dstrike w:val="0"/>
      <w:noProof/>
      <w:sz w:val="18"/>
      <w:szCs w:val="18"/>
      <w:u w:val="none"/>
      <w:effect w:val="none"/>
    </w:rPr>
  </w:style>
  <w:style w:type="character" w:customStyle="1" w:styleId="110">
    <w:name w:val="Основной текст (11) + Не полужирный"/>
    <w:aliases w:val="Курсив,Интервал 0 pt6,Основной текст + Полужирный,Основной текст + 8 pt2,Полужирный6,Малые прописные1,Основной текст (2) + Полужирный1,Основной текст + 8 pt"/>
    <w:uiPriority w:val="99"/>
    <w:rsid w:val="00FA620C"/>
    <w:rPr>
      <w:rFonts w:ascii="Times New Roman" w:hAnsi="Times New Roman" w:cs="Times New Roman" w:hint="default"/>
      <w:b/>
      <w:bCs/>
      <w:i/>
      <w:iCs/>
      <w:spacing w:val="10"/>
      <w:sz w:val="19"/>
      <w:szCs w:val="19"/>
      <w:shd w:val="clear" w:color="auto" w:fill="FFFFFF"/>
    </w:rPr>
  </w:style>
  <w:style w:type="character" w:customStyle="1" w:styleId="111">
    <w:name w:val="Основной текст (11)"/>
    <w:rsid w:val="00FA620C"/>
    <w:rPr>
      <w:rFonts w:ascii="Times New Roman" w:hAnsi="Times New Roman" w:cs="Times New Roman" w:hint="default"/>
      <w:b/>
      <w:bCs/>
      <w:sz w:val="19"/>
      <w:szCs w:val="19"/>
      <w:shd w:val="clear" w:color="auto" w:fill="FFFFFF"/>
    </w:rPr>
  </w:style>
  <w:style w:type="table" w:customStyle="1" w:styleId="21">
    <w:name w:val="Сетка таблицы2"/>
    <w:basedOn w:val="a2"/>
    <w:next w:val="ab"/>
    <w:uiPriority w:val="59"/>
    <w:rsid w:val="00FA62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aliases w:val=" Знак1,Знак1,Верхний колонтитул Знак2,Верхний колонтитул Знак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basedOn w:val="a0"/>
    <w:link w:val="af4"/>
    <w:uiPriority w:val="99"/>
    <w:rsid w:val="00FA620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4">
    <w:name w:val="Верхний колонтитул Знак"/>
    <w:aliases w:val=" Знак1 Знак,Знак1 Знак,Верхний колонтитул Знак2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1"/>
    <w:link w:val="af3"/>
    <w:uiPriority w:val="99"/>
    <w:rsid w:val="00FA62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1"/>
    <w:rsid w:val="00FA620C"/>
  </w:style>
  <w:style w:type="character" w:customStyle="1" w:styleId="af6">
    <w:name w:val="Гипертекстовая ссылка"/>
    <w:uiPriority w:val="99"/>
    <w:rsid w:val="00FA620C"/>
    <w:rPr>
      <w:rFonts w:cs="Times New Roman"/>
      <w:color w:val="106BBE"/>
    </w:rPr>
  </w:style>
  <w:style w:type="paragraph" w:customStyle="1" w:styleId="af7">
    <w:name w:val="Прижатый влево"/>
    <w:basedOn w:val="a0"/>
    <w:next w:val="a0"/>
    <w:rsid w:val="00FA62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customStyle="1" w:styleId="c1">
    <w:name w:val="c1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Body Text"/>
    <w:basedOn w:val="a0"/>
    <w:link w:val="af9"/>
    <w:unhideWhenUsed/>
    <w:rsid w:val="00FA620C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9">
    <w:name w:val="Основной текст Знак"/>
    <w:basedOn w:val="a1"/>
    <w:link w:val="af8"/>
    <w:rsid w:val="00FA620C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 Indent"/>
    <w:aliases w:val=" Знак,Знак"/>
    <w:basedOn w:val="a0"/>
    <w:link w:val="afb"/>
    <w:uiPriority w:val="99"/>
    <w:unhideWhenUsed/>
    <w:rsid w:val="00FA620C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b">
    <w:name w:val="Основной текст с отступом Знак"/>
    <w:aliases w:val=" Знак Знак,Знак Знак1"/>
    <w:basedOn w:val="a1"/>
    <w:link w:val="afa"/>
    <w:uiPriority w:val="99"/>
    <w:rsid w:val="00FA620C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c">
    <w:name w:val="Strong"/>
    <w:qFormat/>
    <w:rsid w:val="00FA620C"/>
    <w:rPr>
      <w:b/>
      <w:bCs/>
    </w:rPr>
  </w:style>
  <w:style w:type="paragraph" w:customStyle="1" w:styleId="afd">
    <w:name w:val="Содержимое таблицы"/>
    <w:basedOn w:val="a0"/>
    <w:uiPriority w:val="99"/>
    <w:rsid w:val="00FA620C"/>
    <w:pPr>
      <w:suppressLineNumbers/>
      <w:suppressAutoHyphens/>
      <w:spacing w:after="0" w:line="240" w:lineRule="auto"/>
    </w:pPr>
    <w:rPr>
      <w:rFonts w:ascii="Liberation Serif" w:eastAsia="DejaVu Sans Condensed" w:hAnsi="Liberation Serif" w:cs="DejaVu Sans Condensed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0"/>
    <w:rsid w:val="00FA620C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51">
    <w:name w:val="Основной текст (5)_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2">
    <w:name w:val="Основной текст (5)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3">
    <w:name w:val="Основной текст (5) + Не курсив"/>
    <w:uiPriority w:val="99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_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0">
    <w:name w:val="Основной текст (12)_"/>
    <w:rsid w:val="00FA620C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21">
    <w:name w:val="Основной текст (12)"/>
    <w:uiPriority w:val="99"/>
    <w:rsid w:val="00FA620C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Заголовок №3_"/>
    <w:rsid w:val="00FA620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Заголовок №3"/>
    <w:rsid w:val="00FA620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01">
    <w:name w:val="Основной текст (10)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2">
    <w:name w:val="Основной текст (11)_"/>
    <w:rsid w:val="00FA620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3">
    <w:name w:val="Основной текст (11) + Малые прописные"/>
    <w:rsid w:val="00FA620C"/>
    <w:rPr>
      <w:rFonts w:ascii="Franklin Gothic Demi" w:eastAsia="Franklin Gothic Demi" w:hAnsi="Franklin Gothic Demi" w:cs="Franklin Gothic Dem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 (2) + Полужирный;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 + Малые прописные"/>
    <w:rsid w:val="00FA620C"/>
    <w:rPr>
      <w:rFonts w:ascii="Franklin Gothic Demi" w:eastAsia="Franklin Gothic Demi" w:hAnsi="Franklin Gothic Demi" w:cs="Franklin Gothic Dem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">
    <w:name w:val="Основной текст (2) + 9 pt"/>
    <w:uiPriority w:val="99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">
    <w:name w:val="Заголовок №2_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Заголовок №2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2">
    <w:name w:val="Основной текст (10) + Не полужирный;Не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">
    <w:name w:val="Основной текст (9)_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90">
    <w:name w:val="Основной текст (9) + Не полужирный;Не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1">
    <w:name w:val="Основной текст (9)"/>
    <w:uiPriority w:val="99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4">
    <w:name w:val="Основной текст (11) + Не полужирный;Не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4">
    <w:name w:val="Абзац списка1"/>
    <w:basedOn w:val="a0"/>
    <w:qFormat/>
    <w:rsid w:val="00FA620C"/>
    <w:pPr>
      <w:ind w:left="720"/>
    </w:pPr>
  </w:style>
  <w:style w:type="character" w:customStyle="1" w:styleId="Hyperlink1">
    <w:name w:val="Hyperlink.1"/>
    <w:uiPriority w:val="99"/>
    <w:rsid w:val="00FA620C"/>
    <w:rPr>
      <w:lang w:val="ru-RU"/>
    </w:rPr>
  </w:style>
  <w:style w:type="paragraph" w:customStyle="1" w:styleId="15">
    <w:name w:val="Без интервала1"/>
    <w:rsid w:val="00FA620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e">
    <w:name w:val="Balloon Text"/>
    <w:basedOn w:val="a0"/>
    <w:link w:val="aff"/>
    <w:uiPriority w:val="99"/>
    <w:rsid w:val="00FA620C"/>
    <w:rPr>
      <w:rFonts w:ascii="Tahoma" w:hAnsi="Tahoma" w:cs="Times New Roman"/>
      <w:sz w:val="16"/>
      <w:szCs w:val="16"/>
    </w:rPr>
  </w:style>
  <w:style w:type="character" w:customStyle="1" w:styleId="aff">
    <w:name w:val="Текст выноски Знак"/>
    <w:basedOn w:val="a1"/>
    <w:link w:val="afe"/>
    <w:uiPriority w:val="99"/>
    <w:rsid w:val="00FA620C"/>
    <w:rPr>
      <w:rFonts w:ascii="Tahoma" w:eastAsia="Times New Roman" w:hAnsi="Tahoma" w:cs="Times New Roman"/>
      <w:sz w:val="16"/>
      <w:szCs w:val="16"/>
    </w:rPr>
  </w:style>
  <w:style w:type="numbering" w:customStyle="1" w:styleId="16">
    <w:name w:val="Нет списка1"/>
    <w:next w:val="a3"/>
    <w:semiHidden/>
    <w:rsid w:val="00FA620C"/>
  </w:style>
  <w:style w:type="paragraph" w:customStyle="1" w:styleId="aff0">
    <w:name w:val="Знак Знак Знак Знак"/>
    <w:basedOn w:val="a0"/>
    <w:rsid w:val="00FA620C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FA62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6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8">
    <w:name w:val="List 2"/>
    <w:basedOn w:val="a0"/>
    <w:rsid w:val="00FA620C"/>
    <w:pPr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</w:rPr>
  </w:style>
  <w:style w:type="paragraph" w:styleId="29">
    <w:name w:val="Body Text Indent 2"/>
    <w:basedOn w:val="a0"/>
    <w:link w:val="2a"/>
    <w:uiPriority w:val="99"/>
    <w:rsid w:val="00FA620C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a">
    <w:name w:val="Основной текст с отступом 2 Знак"/>
    <w:basedOn w:val="a1"/>
    <w:link w:val="29"/>
    <w:uiPriority w:val="99"/>
    <w:rsid w:val="00FA620C"/>
    <w:rPr>
      <w:rFonts w:ascii="Times New Roman" w:eastAsia="Times New Roman" w:hAnsi="Times New Roman" w:cs="Times New Roman"/>
      <w:sz w:val="24"/>
      <w:szCs w:val="24"/>
    </w:rPr>
  </w:style>
  <w:style w:type="paragraph" w:styleId="2b">
    <w:name w:val="Body Text 2"/>
    <w:basedOn w:val="a0"/>
    <w:link w:val="2c"/>
    <w:rsid w:val="00FA620C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c">
    <w:name w:val="Основной текст 2 Знак"/>
    <w:basedOn w:val="a1"/>
    <w:link w:val="2b"/>
    <w:rsid w:val="00FA620C"/>
    <w:rPr>
      <w:rFonts w:ascii="Times New Roman" w:eastAsia="Times New Roman" w:hAnsi="Times New Roman" w:cs="Times New Roman"/>
      <w:sz w:val="24"/>
      <w:szCs w:val="24"/>
    </w:rPr>
  </w:style>
  <w:style w:type="paragraph" w:customStyle="1" w:styleId="2d">
    <w:name w:val="Знак2"/>
    <w:basedOn w:val="a0"/>
    <w:uiPriority w:val="99"/>
    <w:rsid w:val="00FA620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"/>
    <w:basedOn w:val="a0"/>
    <w:rsid w:val="00FA620C"/>
    <w:pPr>
      <w:spacing w:after="160" w:line="240" w:lineRule="exact"/>
    </w:pPr>
    <w:rPr>
      <w:rFonts w:ascii="Verdana" w:hAnsi="Verdana" w:cs="Times New Roman"/>
      <w:sz w:val="20"/>
      <w:szCs w:val="20"/>
    </w:rPr>
  </w:style>
  <w:style w:type="paragraph" w:styleId="aff2">
    <w:name w:val="Plain Text"/>
    <w:basedOn w:val="a0"/>
    <w:link w:val="aff3"/>
    <w:uiPriority w:val="99"/>
    <w:rsid w:val="00FA620C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f3">
    <w:name w:val="Текст Знак"/>
    <w:basedOn w:val="a1"/>
    <w:link w:val="aff2"/>
    <w:uiPriority w:val="99"/>
    <w:rsid w:val="00FA620C"/>
    <w:rPr>
      <w:rFonts w:ascii="Courier New" w:eastAsia="Times New Roman" w:hAnsi="Courier New" w:cs="Times New Roman"/>
      <w:sz w:val="20"/>
      <w:szCs w:val="20"/>
    </w:rPr>
  </w:style>
  <w:style w:type="character" w:customStyle="1" w:styleId="34">
    <w:name w:val="Знак Знак3"/>
    <w:locked/>
    <w:rsid w:val="00FA620C"/>
    <w:rPr>
      <w:rFonts w:ascii="Courier New" w:hAnsi="Courier New" w:cs="Courier New"/>
      <w:lang w:val="ru-RU" w:eastAsia="ru-RU"/>
    </w:rPr>
  </w:style>
  <w:style w:type="paragraph" w:customStyle="1" w:styleId="Style22">
    <w:name w:val="Style22"/>
    <w:basedOn w:val="a0"/>
    <w:uiPriority w:val="99"/>
    <w:rsid w:val="00FA620C"/>
    <w:pPr>
      <w:widowControl w:val="0"/>
      <w:autoSpaceDE w:val="0"/>
      <w:autoSpaceDN w:val="0"/>
      <w:adjustRightInd w:val="0"/>
      <w:spacing w:after="0" w:line="317" w:lineRule="exact"/>
      <w:ind w:firstLine="538"/>
    </w:pPr>
    <w:rPr>
      <w:rFonts w:ascii="Times New Roman" w:hAnsi="Times New Roman" w:cs="Times New Roman"/>
      <w:sz w:val="24"/>
      <w:szCs w:val="24"/>
    </w:rPr>
  </w:style>
  <w:style w:type="character" w:customStyle="1" w:styleId="FontStyle47">
    <w:name w:val="Font Style47"/>
    <w:uiPriority w:val="99"/>
    <w:rsid w:val="00FA620C"/>
    <w:rPr>
      <w:rFonts w:ascii="Times New Roman" w:hAnsi="Times New Roman" w:cs="Times New Roman"/>
      <w:b/>
      <w:bCs/>
      <w:sz w:val="28"/>
      <w:szCs w:val="28"/>
    </w:rPr>
  </w:style>
  <w:style w:type="numbering" w:customStyle="1" w:styleId="115">
    <w:name w:val="Нет списка11"/>
    <w:next w:val="a3"/>
    <w:uiPriority w:val="99"/>
    <w:semiHidden/>
    <w:unhideWhenUsed/>
    <w:rsid w:val="00FA620C"/>
  </w:style>
  <w:style w:type="character" w:styleId="aff4">
    <w:name w:val="FollowedHyperlink"/>
    <w:uiPriority w:val="99"/>
    <w:unhideWhenUsed/>
    <w:rsid w:val="00FA620C"/>
    <w:rPr>
      <w:color w:val="800080"/>
      <w:u w:val="single"/>
    </w:rPr>
  </w:style>
  <w:style w:type="paragraph" w:styleId="HTML">
    <w:name w:val="HTML Preformatted"/>
    <w:basedOn w:val="a0"/>
    <w:link w:val="HTML0"/>
    <w:unhideWhenUsed/>
    <w:rsid w:val="00FA6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A620C"/>
    <w:rPr>
      <w:rFonts w:ascii="Courier New" w:eastAsia="Times New Roman" w:hAnsi="Courier New" w:cs="Times New Roman"/>
      <w:sz w:val="20"/>
      <w:szCs w:val="20"/>
    </w:rPr>
  </w:style>
  <w:style w:type="character" w:customStyle="1" w:styleId="aff5">
    <w:name w:val="Сноска_"/>
    <w:link w:val="aff6"/>
    <w:locked/>
    <w:rsid w:val="00FA620C"/>
    <w:rPr>
      <w:b/>
      <w:bCs/>
      <w:sz w:val="19"/>
      <w:szCs w:val="19"/>
      <w:shd w:val="clear" w:color="auto" w:fill="FFFFFF"/>
    </w:rPr>
  </w:style>
  <w:style w:type="paragraph" w:customStyle="1" w:styleId="aff6">
    <w:name w:val="Сноска"/>
    <w:basedOn w:val="a0"/>
    <w:link w:val="aff5"/>
    <w:rsid w:val="00FA620C"/>
    <w:pPr>
      <w:widowControl w:val="0"/>
      <w:shd w:val="clear" w:color="auto" w:fill="FFFFFF"/>
      <w:spacing w:after="0" w:line="230" w:lineRule="exac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aff7">
    <w:name w:val="Основной текст_"/>
    <w:link w:val="61"/>
    <w:locked/>
    <w:rsid w:val="00FA620C"/>
    <w:rPr>
      <w:sz w:val="23"/>
      <w:szCs w:val="23"/>
      <w:shd w:val="clear" w:color="auto" w:fill="FFFFFF"/>
    </w:rPr>
  </w:style>
  <w:style w:type="paragraph" w:customStyle="1" w:styleId="61">
    <w:name w:val="Основной текст6"/>
    <w:basedOn w:val="a0"/>
    <w:link w:val="aff7"/>
    <w:rsid w:val="00FA620C"/>
    <w:pPr>
      <w:widowControl w:val="0"/>
      <w:shd w:val="clear" w:color="auto" w:fill="FFFFFF"/>
      <w:spacing w:after="540" w:line="240" w:lineRule="atLeast"/>
      <w:ind w:hanging="40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16">
    <w:name w:val="Основной текст11"/>
    <w:basedOn w:val="a0"/>
    <w:rsid w:val="00FA620C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Calibri" w:hAnsi="Times New Roman" w:cs="Times New Roman"/>
      <w:sz w:val="23"/>
      <w:szCs w:val="23"/>
    </w:rPr>
  </w:style>
  <w:style w:type="character" w:customStyle="1" w:styleId="41">
    <w:name w:val="Основной текст (4)_"/>
    <w:link w:val="42"/>
    <w:locked/>
    <w:rsid w:val="00FA620C"/>
    <w:rPr>
      <w:b/>
      <w:bCs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FA620C"/>
    <w:pPr>
      <w:widowControl w:val="0"/>
      <w:shd w:val="clear" w:color="auto" w:fill="FFFFFF"/>
      <w:spacing w:after="300" w:line="240" w:lineRule="atLeas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62">
    <w:name w:val="Основной текст (6)_"/>
    <w:link w:val="63"/>
    <w:locked/>
    <w:rsid w:val="00FA620C"/>
    <w:rPr>
      <w:b/>
      <w:bCs/>
      <w:sz w:val="19"/>
      <w:szCs w:val="19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FA620C"/>
    <w:pPr>
      <w:widowControl w:val="0"/>
      <w:shd w:val="clear" w:color="auto" w:fill="FFFFFF"/>
      <w:spacing w:before="480" w:after="0" w:line="230" w:lineRule="exact"/>
      <w:jc w:val="both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TableParagraph">
    <w:name w:val="Table Paragraph"/>
    <w:basedOn w:val="a0"/>
    <w:uiPriority w:val="1"/>
    <w:qFormat/>
    <w:rsid w:val="00FA620C"/>
    <w:pPr>
      <w:widowControl w:val="0"/>
      <w:spacing w:after="0" w:line="240" w:lineRule="auto"/>
      <w:ind w:left="103"/>
    </w:pPr>
    <w:rPr>
      <w:rFonts w:ascii="Times New Roman" w:hAnsi="Times New Roman" w:cs="Times New Roman"/>
      <w:lang w:val="en-US" w:eastAsia="en-US"/>
    </w:rPr>
  </w:style>
  <w:style w:type="paragraph" w:customStyle="1" w:styleId="ConsNormal">
    <w:name w:val="ConsNormal"/>
    <w:uiPriority w:val="99"/>
    <w:rsid w:val="00FA62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Абзац списка4"/>
    <w:basedOn w:val="a0"/>
    <w:uiPriority w:val="99"/>
    <w:rsid w:val="00FA620C"/>
    <w:pPr>
      <w:ind w:left="720"/>
      <w:contextualSpacing/>
    </w:pPr>
    <w:rPr>
      <w:rFonts w:cs="Times New Roman"/>
      <w:lang w:eastAsia="en-US"/>
    </w:rPr>
  </w:style>
  <w:style w:type="paragraph" w:customStyle="1" w:styleId="msonormalcxspmiddlecxspmiddle">
    <w:name w:val="msonormalcxspmiddlecxspmiddle"/>
    <w:basedOn w:val="a0"/>
    <w:uiPriority w:val="99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uiPriority w:val="99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a0"/>
    <w:rsid w:val="00FA620C"/>
    <w:pPr>
      <w:spacing w:before="100" w:beforeAutospacing="1" w:after="100" w:afterAutospacing="1" w:line="240" w:lineRule="auto"/>
    </w:pPr>
    <w:rPr>
      <w:rFonts w:cs="Times New Roman"/>
      <w:sz w:val="20"/>
      <w:szCs w:val="20"/>
    </w:rPr>
  </w:style>
  <w:style w:type="paragraph" w:customStyle="1" w:styleId="font7">
    <w:name w:val="font7"/>
    <w:basedOn w:val="a0"/>
    <w:rsid w:val="00FA620C"/>
    <w:pPr>
      <w:spacing w:before="100" w:beforeAutospacing="1" w:after="100" w:afterAutospacing="1" w:line="240" w:lineRule="auto"/>
    </w:pPr>
    <w:rPr>
      <w:rFonts w:cs="Times New Roman"/>
      <w:color w:val="000000"/>
      <w:sz w:val="20"/>
      <w:szCs w:val="20"/>
    </w:rPr>
  </w:style>
  <w:style w:type="paragraph" w:customStyle="1" w:styleId="xl64">
    <w:name w:val="xl64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66">
    <w:name w:val="xl66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68">
    <w:name w:val="xl68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69">
    <w:name w:val="xl69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0"/>
      <w:szCs w:val="20"/>
      <w:u w:val="single"/>
    </w:rPr>
  </w:style>
  <w:style w:type="paragraph" w:customStyle="1" w:styleId="xl74">
    <w:name w:val="xl74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0"/>
    <w:rsid w:val="00FA62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7">
    <w:name w:val="xl77"/>
    <w:basedOn w:val="a0"/>
    <w:rsid w:val="00FA62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78">
    <w:name w:val="xl78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FF"/>
      <w:sz w:val="18"/>
      <w:szCs w:val="18"/>
      <w:u w:val="single"/>
    </w:rPr>
  </w:style>
  <w:style w:type="paragraph" w:customStyle="1" w:styleId="xl81">
    <w:name w:val="xl81"/>
    <w:basedOn w:val="a0"/>
    <w:rsid w:val="00FA62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0"/>
    <w:rsid w:val="00FA62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83">
    <w:name w:val="xl83"/>
    <w:basedOn w:val="a0"/>
    <w:rsid w:val="00FA62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84">
    <w:name w:val="xl84"/>
    <w:basedOn w:val="a0"/>
    <w:rsid w:val="00FA62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85">
    <w:name w:val="xl85"/>
    <w:basedOn w:val="a0"/>
    <w:rsid w:val="00FA62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8"/>
      <w:szCs w:val="18"/>
      <w:u w:val="single"/>
    </w:rPr>
  </w:style>
  <w:style w:type="paragraph" w:customStyle="1" w:styleId="xl86">
    <w:name w:val="xl86"/>
    <w:basedOn w:val="a0"/>
    <w:rsid w:val="00FA62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87">
    <w:name w:val="xl87"/>
    <w:basedOn w:val="a0"/>
    <w:rsid w:val="00FA62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88">
    <w:name w:val="xl88"/>
    <w:basedOn w:val="a0"/>
    <w:rsid w:val="00FA620C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89">
    <w:name w:val="xl89"/>
    <w:basedOn w:val="a0"/>
    <w:rsid w:val="00FA620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90">
    <w:name w:val="xl90"/>
    <w:basedOn w:val="a0"/>
    <w:rsid w:val="00FA62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91">
    <w:name w:val="xl91"/>
    <w:basedOn w:val="a0"/>
    <w:rsid w:val="00FA62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0"/>
    <w:rsid w:val="00FA620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94">
    <w:name w:val="xl94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95">
    <w:name w:val="xl95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96">
    <w:name w:val="xl96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98">
    <w:name w:val="xl98"/>
    <w:basedOn w:val="a0"/>
    <w:rsid w:val="00FA62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0"/>
    <w:rsid w:val="00FA62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FA62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a0"/>
    <w:rsid w:val="00FA62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2">
    <w:name w:val="xl102"/>
    <w:basedOn w:val="a0"/>
    <w:rsid w:val="00FA62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rsid w:val="00FA62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4">
    <w:name w:val="xl104"/>
    <w:basedOn w:val="a0"/>
    <w:rsid w:val="00FA620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a0"/>
    <w:rsid w:val="00FA62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6">
    <w:name w:val="xl106"/>
    <w:basedOn w:val="a0"/>
    <w:rsid w:val="00FA62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0"/>
    <w:rsid w:val="00FA620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0"/>
    <w:rsid w:val="00FA62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9">
    <w:name w:val="xl109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a0"/>
    <w:rsid w:val="00FA62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0"/>
    <w:rsid w:val="00FA62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  <w:u w:val="single"/>
    </w:rPr>
  </w:style>
  <w:style w:type="paragraph" w:customStyle="1" w:styleId="xl113">
    <w:name w:val="xl113"/>
    <w:basedOn w:val="a0"/>
    <w:rsid w:val="00FA620C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  <w:u w:val="single"/>
    </w:rPr>
  </w:style>
  <w:style w:type="paragraph" w:customStyle="1" w:styleId="xl114">
    <w:name w:val="xl114"/>
    <w:basedOn w:val="a0"/>
    <w:rsid w:val="00FA62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  <w:u w:val="single"/>
    </w:rPr>
  </w:style>
  <w:style w:type="paragraph" w:customStyle="1" w:styleId="xl115">
    <w:name w:val="xl115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20"/>
      <w:szCs w:val="20"/>
      <w:u w:val="single"/>
    </w:rPr>
  </w:style>
  <w:style w:type="paragraph" w:customStyle="1" w:styleId="xl116">
    <w:name w:val="xl116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117">
    <w:name w:val="xl117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118">
    <w:name w:val="xl118"/>
    <w:basedOn w:val="a0"/>
    <w:rsid w:val="00FA620C"/>
    <w:pPr>
      <w:pBdr>
        <w:top w:val="single" w:sz="4" w:space="0" w:color="auto"/>
        <w:lef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19">
    <w:name w:val="xl119"/>
    <w:basedOn w:val="a0"/>
    <w:rsid w:val="00FA620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2e">
    <w:name w:val="Подпись к таблице (2)_"/>
    <w:link w:val="2f"/>
    <w:locked/>
    <w:rsid w:val="00FA620C"/>
    <w:rPr>
      <w:b/>
      <w:bCs/>
      <w:i/>
      <w:iCs/>
      <w:sz w:val="23"/>
      <w:szCs w:val="23"/>
      <w:shd w:val="clear" w:color="auto" w:fill="FFFFFF"/>
    </w:rPr>
  </w:style>
  <w:style w:type="paragraph" w:customStyle="1" w:styleId="2f">
    <w:name w:val="Подпись к таблице (2)"/>
    <w:basedOn w:val="a0"/>
    <w:link w:val="2e"/>
    <w:rsid w:val="00FA620C"/>
    <w:pPr>
      <w:widowControl w:val="0"/>
      <w:shd w:val="clear" w:color="auto" w:fill="FFFFFF"/>
      <w:spacing w:after="0" w:line="278" w:lineRule="exact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paragraph" w:customStyle="1" w:styleId="410">
    <w:name w:val="Основной текст (4)1"/>
    <w:basedOn w:val="a0"/>
    <w:uiPriority w:val="99"/>
    <w:rsid w:val="00FA620C"/>
    <w:pPr>
      <w:widowControl w:val="0"/>
      <w:shd w:val="clear" w:color="auto" w:fill="FFFFFF"/>
      <w:spacing w:after="0" w:line="274" w:lineRule="exact"/>
    </w:pPr>
    <w:rPr>
      <w:rFonts w:eastAsia="Calibri" w:cs="Times New Roman"/>
      <w:lang w:eastAsia="en-US"/>
    </w:rPr>
  </w:style>
  <w:style w:type="paragraph" w:customStyle="1" w:styleId="Style16">
    <w:name w:val="Style16"/>
    <w:basedOn w:val="a0"/>
    <w:uiPriority w:val="99"/>
    <w:rsid w:val="00FA620C"/>
    <w:pPr>
      <w:widowControl w:val="0"/>
      <w:autoSpaceDE w:val="0"/>
      <w:autoSpaceDN w:val="0"/>
      <w:adjustRightInd w:val="0"/>
      <w:spacing w:after="0" w:line="278" w:lineRule="exact"/>
      <w:ind w:firstLine="715"/>
    </w:pPr>
    <w:rPr>
      <w:sz w:val="24"/>
      <w:szCs w:val="24"/>
    </w:rPr>
  </w:style>
  <w:style w:type="paragraph" w:customStyle="1" w:styleId="p90">
    <w:name w:val="p90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FA62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  <w:u w:val="single"/>
    </w:rPr>
  </w:style>
  <w:style w:type="paragraph" w:customStyle="1" w:styleId="xl121">
    <w:name w:val="xl121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20"/>
      <w:szCs w:val="20"/>
      <w:u w:val="single"/>
    </w:rPr>
  </w:style>
  <w:style w:type="paragraph" w:customStyle="1" w:styleId="xl122">
    <w:name w:val="xl122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123">
    <w:name w:val="xl123"/>
    <w:basedOn w:val="a0"/>
    <w:rsid w:val="00FA62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124">
    <w:name w:val="xl124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125">
    <w:name w:val="xl125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xl126">
    <w:name w:val="xl126"/>
    <w:basedOn w:val="a0"/>
    <w:rsid w:val="00FA620C"/>
    <w:pPr>
      <w:pBdr>
        <w:top w:val="single" w:sz="4" w:space="0" w:color="auto"/>
        <w:lef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27">
    <w:name w:val="xl127"/>
    <w:basedOn w:val="a0"/>
    <w:rsid w:val="00FA620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230">
    <w:name w:val="Заголовок №2 (3)_"/>
    <w:link w:val="231"/>
    <w:locked/>
    <w:rsid w:val="00FA620C"/>
    <w:rPr>
      <w:b/>
      <w:bCs/>
      <w:sz w:val="19"/>
      <w:szCs w:val="19"/>
      <w:shd w:val="clear" w:color="auto" w:fill="FFFFFF"/>
    </w:rPr>
  </w:style>
  <w:style w:type="paragraph" w:customStyle="1" w:styleId="231">
    <w:name w:val="Заголовок №2 (3)"/>
    <w:basedOn w:val="a0"/>
    <w:link w:val="230"/>
    <w:rsid w:val="00FA620C"/>
    <w:pPr>
      <w:widowControl w:val="0"/>
      <w:shd w:val="clear" w:color="auto" w:fill="FFFFFF"/>
      <w:spacing w:before="60" w:after="60" w:line="283" w:lineRule="exact"/>
      <w:jc w:val="both"/>
      <w:outlineLvl w:val="1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2f0">
    <w:name w:val="Основной текст (2) + Не полужирный"/>
    <w:rsid w:val="00FA620C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1110">
    <w:name w:val="Заголовок №1 + 11"/>
    <w:aliases w:val="5 pt,Основной текст (2) + 8"/>
    <w:rsid w:val="00FA62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17">
    <w:name w:val="Заголовок №1"/>
    <w:rsid w:val="00FA620C"/>
    <w:rPr>
      <w:rFonts w:ascii="Times New Roman" w:hAnsi="Times New Roman" w:cs="Times New Roman" w:hint="default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8">
    <w:name w:val="Основной текст1"/>
    <w:link w:val="Bodytext1"/>
    <w:uiPriority w:val="99"/>
    <w:rsid w:val="00FA620C"/>
    <w:rPr>
      <w:color w:val="000000"/>
      <w:sz w:val="23"/>
      <w:szCs w:val="23"/>
      <w:u w:val="single"/>
      <w:shd w:val="clear" w:color="auto" w:fill="FFFFFF"/>
    </w:rPr>
  </w:style>
  <w:style w:type="character" w:customStyle="1" w:styleId="aff8">
    <w:name w:val="Основной текст + Курсив"/>
    <w:rsid w:val="00FA620C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f9">
    <w:name w:val="Колонтитул_"/>
    <w:rsid w:val="00FA620C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affa">
    <w:name w:val="Колонтитул"/>
    <w:rsid w:val="00FA620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19">
    <w:name w:val="Заголовок №1_"/>
    <w:rsid w:val="00FA620C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2f1">
    <w:name w:val="Основной текст2"/>
    <w:uiPriority w:val="99"/>
    <w:rsid w:val="00FA620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affb">
    <w:name w:val="Подпись к таблице_"/>
    <w:rsid w:val="00FA620C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Arial">
    <w:name w:val="Основной текст + Arial"/>
    <w:rsid w:val="00FA620C"/>
    <w:rPr>
      <w:rFonts w:ascii="Arial" w:eastAsia="Times New Roman" w:hAnsi="Arial" w:cs="Arial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affc">
    <w:name w:val="Подпись к таблице"/>
    <w:rsid w:val="00FA620C"/>
    <w:rPr>
      <w:rFonts w:ascii="Times New Roman" w:hAnsi="Times New Roman" w:cs="Times New Roman" w:hint="default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pt">
    <w:name w:val="Основной текст + 11 pt"/>
    <w:aliases w:val="Полужирный,Малые прописные"/>
    <w:rsid w:val="00FA620C"/>
    <w:rPr>
      <w:rFonts w:ascii="Times New Roman" w:hAnsi="Times New Roman" w:cs="Times New Roman" w:hint="default"/>
      <w:b/>
      <w:bCs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11pt1">
    <w:name w:val="Основной текст + 11 pt1"/>
    <w:aliases w:val="Полужирный2"/>
    <w:rsid w:val="00FA620C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1a">
    <w:name w:val="Основной текст + Полужирный1"/>
    <w:rsid w:val="00FA620C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Exact">
    <w:name w:val="Основной текст Exact"/>
    <w:rsid w:val="00FA620C"/>
    <w:rPr>
      <w:rFonts w:ascii="Times New Roman" w:hAnsi="Times New Roman" w:cs="Times New Roman" w:hint="default"/>
      <w:strike w:val="0"/>
      <w:dstrike w:val="0"/>
      <w:spacing w:val="3"/>
      <w:sz w:val="20"/>
      <w:szCs w:val="20"/>
      <w:u w:val="none"/>
      <w:effect w:val="none"/>
    </w:rPr>
  </w:style>
  <w:style w:type="character" w:customStyle="1" w:styleId="35">
    <w:name w:val="Основной текст3"/>
    <w:uiPriority w:val="99"/>
    <w:rsid w:val="00FA620C"/>
    <w:rPr>
      <w:rFonts w:ascii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4">
    <w:name w:val="Основной текст4"/>
    <w:rsid w:val="00FA620C"/>
    <w:rPr>
      <w:rFonts w:ascii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4">
    <w:name w:val="Основной текст5"/>
    <w:rsid w:val="00FA620C"/>
    <w:rPr>
      <w:rFonts w:ascii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10">
    <w:name w:val="Основной текст + 91"/>
    <w:aliases w:val="5 pt1,Полужирный1,Основной текст (11) + 10,Основной текст (2) + 8 pt"/>
    <w:rsid w:val="00FA620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b">
    <w:name w:val="Текст выноски Знак1"/>
    <w:uiPriority w:val="99"/>
    <w:semiHidden/>
    <w:locked/>
    <w:rsid w:val="00FA620C"/>
    <w:rPr>
      <w:rFonts w:ascii="Tahoma" w:hAnsi="Tahoma" w:cs="Tahoma"/>
      <w:sz w:val="16"/>
      <w:szCs w:val="16"/>
    </w:rPr>
  </w:style>
  <w:style w:type="character" w:customStyle="1" w:styleId="72">
    <w:name w:val="Основной текст7"/>
    <w:rsid w:val="00FA620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rsid w:val="00FA620C"/>
  </w:style>
  <w:style w:type="character" w:customStyle="1" w:styleId="36">
    <w:name w:val="Основной текст (3)"/>
    <w:rsid w:val="00FA620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lk">
    <w:name w:val="blk"/>
    <w:rsid w:val="00FA620C"/>
  </w:style>
  <w:style w:type="character" w:customStyle="1" w:styleId="b">
    <w:name w:val="b"/>
    <w:rsid w:val="00FA620C"/>
  </w:style>
  <w:style w:type="character" w:customStyle="1" w:styleId="55">
    <w:name w:val="Основной текст (5) + Не полужирный"/>
    <w:aliases w:val="Не курсив"/>
    <w:rsid w:val="00FA620C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37">
    <w:name w:val="Основной текст (3)_"/>
    <w:rsid w:val="00FA620C"/>
    <w:rPr>
      <w:rFonts w:ascii="Times New Roman" w:eastAsia="Times New Roman" w:hAnsi="Times New Roman" w:cs="Times New Roman" w:hint="default"/>
      <w:i/>
      <w:iCs/>
      <w:sz w:val="23"/>
      <w:szCs w:val="23"/>
      <w:shd w:val="clear" w:color="auto" w:fill="FFFFFF"/>
    </w:rPr>
  </w:style>
  <w:style w:type="character" w:customStyle="1" w:styleId="affd">
    <w:name w:val="Подпись к таблице + Курсив"/>
    <w:rsid w:val="00FA620C"/>
    <w:rPr>
      <w:rFonts w:ascii="Times New Roman" w:eastAsia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FontStyle121">
    <w:name w:val="Font Style121"/>
    <w:uiPriority w:val="99"/>
    <w:rsid w:val="00FA620C"/>
    <w:rPr>
      <w:rFonts w:ascii="Century Schoolbook" w:hAnsi="Century Schoolbook" w:cs="Century Schoolbook" w:hint="default"/>
      <w:sz w:val="20"/>
      <w:szCs w:val="20"/>
    </w:rPr>
  </w:style>
  <w:style w:type="character" w:customStyle="1" w:styleId="12pt4">
    <w:name w:val="Основной текст + 12 pt4"/>
    <w:uiPriority w:val="99"/>
    <w:rsid w:val="00FA62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35">
    <w:name w:val="Font Style35"/>
    <w:uiPriority w:val="99"/>
    <w:rsid w:val="00FA620C"/>
    <w:rPr>
      <w:rFonts w:ascii="Times New Roman" w:hAnsi="Times New Roman" w:cs="Times New Roman" w:hint="default"/>
      <w:sz w:val="20"/>
      <w:szCs w:val="20"/>
    </w:rPr>
  </w:style>
  <w:style w:type="character" w:customStyle="1" w:styleId="Hyperlink0">
    <w:name w:val="Hyperlink.0"/>
    <w:uiPriority w:val="99"/>
    <w:rsid w:val="00FA620C"/>
    <w:rPr>
      <w:rFonts w:ascii="Times New Roman" w:hAnsi="Times New Roman" w:cs="Times New Roman" w:hint="default"/>
      <w:sz w:val="28"/>
      <w:szCs w:val="28"/>
      <w:lang w:val="ru-RU"/>
    </w:rPr>
  </w:style>
  <w:style w:type="character" w:customStyle="1" w:styleId="s11">
    <w:name w:val="s11"/>
    <w:rsid w:val="00FA620C"/>
  </w:style>
  <w:style w:type="character" w:customStyle="1" w:styleId="s2">
    <w:name w:val="s2"/>
    <w:rsid w:val="00FA620C"/>
  </w:style>
  <w:style w:type="character" w:customStyle="1" w:styleId="affe">
    <w:name w:val="Цветовое выделение"/>
    <w:uiPriority w:val="99"/>
    <w:rsid w:val="00FA620C"/>
    <w:rPr>
      <w:b/>
      <w:bCs w:val="0"/>
      <w:color w:val="26282F"/>
    </w:rPr>
  </w:style>
  <w:style w:type="character" w:customStyle="1" w:styleId="FontStyle15">
    <w:name w:val="Font Style15"/>
    <w:uiPriority w:val="99"/>
    <w:rsid w:val="00FA620C"/>
    <w:rPr>
      <w:rFonts w:ascii="Cambria" w:hAnsi="Cambria" w:cs="Cambria" w:hint="default"/>
      <w:sz w:val="24"/>
      <w:szCs w:val="24"/>
    </w:rPr>
  </w:style>
  <w:style w:type="table" w:customStyle="1" w:styleId="117">
    <w:name w:val="Сетка таблицы11"/>
    <w:basedOn w:val="a2"/>
    <w:uiPriority w:val="59"/>
    <w:rsid w:val="00FA62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2">
    <w:name w:val="Нет списка2"/>
    <w:next w:val="a3"/>
    <w:semiHidden/>
    <w:unhideWhenUsed/>
    <w:rsid w:val="00FA620C"/>
  </w:style>
  <w:style w:type="numbering" w:customStyle="1" w:styleId="122">
    <w:name w:val="Нет списка12"/>
    <w:next w:val="a3"/>
    <w:uiPriority w:val="99"/>
    <w:semiHidden/>
    <w:unhideWhenUsed/>
    <w:rsid w:val="00FA620C"/>
  </w:style>
  <w:style w:type="character" w:customStyle="1" w:styleId="295pt">
    <w:name w:val="Основной текст (2) + 9;5 pt;Полужирный"/>
    <w:rsid w:val="00FA620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FontStyle26">
    <w:name w:val="Font Style26"/>
    <w:uiPriority w:val="99"/>
    <w:rsid w:val="00FA620C"/>
    <w:rPr>
      <w:rFonts w:ascii="Times New Roman" w:hAnsi="Times New Roman" w:cs="Times New Roman"/>
      <w:sz w:val="26"/>
      <w:szCs w:val="26"/>
    </w:rPr>
  </w:style>
  <w:style w:type="numbering" w:customStyle="1" w:styleId="38">
    <w:name w:val="Нет списка3"/>
    <w:next w:val="a3"/>
    <w:uiPriority w:val="99"/>
    <w:semiHidden/>
    <w:unhideWhenUsed/>
    <w:rsid w:val="00FA620C"/>
  </w:style>
  <w:style w:type="character" w:customStyle="1" w:styleId="af0">
    <w:name w:val="Абзац списка Знак"/>
    <w:aliases w:val="Содержание. 2 уровень Знак,Абзац списка2 Знак"/>
    <w:link w:val="af"/>
    <w:uiPriority w:val="34"/>
    <w:qFormat/>
    <w:locked/>
    <w:rsid w:val="00FA620C"/>
    <w:rPr>
      <w:rFonts w:ascii="Calibri" w:eastAsia="Calibri" w:hAnsi="Calibri" w:cs="Times New Roman"/>
    </w:rPr>
  </w:style>
  <w:style w:type="character" w:styleId="afff">
    <w:name w:val="annotation reference"/>
    <w:rsid w:val="00FA620C"/>
    <w:rPr>
      <w:rFonts w:cs="Times New Roman"/>
      <w:sz w:val="16"/>
    </w:rPr>
  </w:style>
  <w:style w:type="paragraph" w:styleId="afff0">
    <w:name w:val="annotation text"/>
    <w:basedOn w:val="a0"/>
    <w:link w:val="afff1"/>
    <w:rsid w:val="00FA620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f1">
    <w:name w:val="Текст примечания Знак"/>
    <w:basedOn w:val="a1"/>
    <w:link w:val="afff0"/>
    <w:uiPriority w:val="99"/>
    <w:rsid w:val="00FA62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annotation subject"/>
    <w:basedOn w:val="afff0"/>
    <w:next w:val="afff0"/>
    <w:link w:val="afff3"/>
    <w:rsid w:val="00FA620C"/>
    <w:rPr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rsid w:val="00FA62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Revision"/>
    <w:hidden/>
    <w:uiPriority w:val="99"/>
    <w:semiHidden/>
    <w:rsid w:val="00FA6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9">
    <w:name w:val="Сетка таблицы3"/>
    <w:basedOn w:val="a2"/>
    <w:next w:val="ab"/>
    <w:uiPriority w:val="59"/>
    <w:rsid w:val="00FA620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Приложение. Заголовок **"/>
    <w:basedOn w:val="a0"/>
    <w:rsid w:val="00FA620C"/>
    <w:pPr>
      <w:spacing w:before="240" w:after="240" w:line="240" w:lineRule="auto"/>
      <w:jc w:val="center"/>
    </w:pPr>
    <w:rPr>
      <w:rFonts w:ascii="Times New Roman" w:hAnsi="Times New Roman" w:cs="Times New Roman"/>
      <w:b/>
      <w:sz w:val="28"/>
      <w:szCs w:val="24"/>
    </w:rPr>
  </w:style>
  <w:style w:type="paragraph" w:customStyle="1" w:styleId="Style3">
    <w:name w:val="Style3"/>
    <w:basedOn w:val="a0"/>
    <w:uiPriority w:val="99"/>
    <w:rsid w:val="00FA620C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FA620C"/>
    <w:rPr>
      <w:rFonts w:ascii="Times New Roman" w:hAnsi="Times New Roman"/>
      <w:sz w:val="22"/>
    </w:rPr>
  </w:style>
  <w:style w:type="paragraph" w:customStyle="1" w:styleId="Style5">
    <w:name w:val="Style5"/>
    <w:basedOn w:val="a0"/>
    <w:uiPriority w:val="99"/>
    <w:rsid w:val="00FA620C"/>
    <w:pPr>
      <w:widowControl w:val="0"/>
      <w:autoSpaceDE w:val="0"/>
      <w:autoSpaceDN w:val="0"/>
      <w:adjustRightInd w:val="0"/>
      <w:spacing w:after="0" w:line="302" w:lineRule="exact"/>
      <w:ind w:hanging="394"/>
    </w:pPr>
    <w:rPr>
      <w:rFonts w:ascii="Times New Roman" w:hAnsi="Times New Roman" w:cs="Times New Roman"/>
      <w:sz w:val="24"/>
      <w:szCs w:val="24"/>
    </w:rPr>
  </w:style>
  <w:style w:type="paragraph" w:customStyle="1" w:styleId="afff6">
    <w:name w:val="Приложение. Номер"/>
    <w:basedOn w:val="a0"/>
    <w:rsid w:val="00FA620C"/>
    <w:pPr>
      <w:keepNext/>
      <w:keepLines/>
      <w:pageBreakBefore/>
      <w:spacing w:after="0" w:line="240" w:lineRule="auto"/>
      <w:jc w:val="right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ConsPlusCell">
    <w:name w:val="ConsPlusCell"/>
    <w:rsid w:val="00FA62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7">
    <w:name w:val="Обычный текст абзаца"/>
    <w:basedOn w:val="ConsPlusNormal"/>
    <w:rsid w:val="00FA620C"/>
    <w:pPr>
      <w:tabs>
        <w:tab w:val="left" w:pos="993"/>
      </w:tabs>
      <w:spacing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1">
    <w:name w:val="s_1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rsid w:val="00FA620C"/>
  </w:style>
  <w:style w:type="character" w:customStyle="1" w:styleId="FontStyle33">
    <w:name w:val="Font Style33"/>
    <w:rsid w:val="00FA620C"/>
    <w:rPr>
      <w:rFonts w:ascii="Times New Roman" w:hAnsi="Times New Roman"/>
      <w:color w:val="000000"/>
      <w:sz w:val="18"/>
    </w:rPr>
  </w:style>
  <w:style w:type="paragraph" w:customStyle="1" w:styleId="s16">
    <w:name w:val="s_16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left">
    <w:name w:val="toleft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R2">
    <w:name w:val="FR2"/>
    <w:rsid w:val="00FA620C"/>
    <w:pPr>
      <w:widowControl w:val="0"/>
      <w:autoSpaceDE w:val="0"/>
      <w:autoSpaceDN w:val="0"/>
      <w:adjustRightInd w:val="0"/>
      <w:spacing w:after="0" w:line="240" w:lineRule="auto"/>
      <w:ind w:left="4400"/>
    </w:pPr>
    <w:rPr>
      <w:rFonts w:ascii="Arial" w:eastAsia="Times New Roman" w:hAnsi="Arial" w:cs="Arial"/>
      <w:sz w:val="12"/>
      <w:szCs w:val="12"/>
      <w:lang w:eastAsia="ru-RU"/>
    </w:rPr>
  </w:style>
  <w:style w:type="character" w:customStyle="1" w:styleId="2f3">
    <w:name w:val="Основной текст (2) + Полужирный"/>
    <w:rsid w:val="00FA620C"/>
    <w:rPr>
      <w:rFonts w:ascii="Century Schoolbook" w:eastAsia="Times New Roman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FranklinGothicMedium">
    <w:name w:val="Колонтитул + Franklin Gothic Medium"/>
    <w:aliases w:val="9 pt,Не полужирный,Курсив1"/>
    <w:rsid w:val="00FA620C"/>
    <w:rPr>
      <w:rFonts w:ascii="Franklin Gothic Medium" w:eastAsia="Times New Roman" w:hAnsi="Franklin Gothic Medium" w:cs="Franklin Gothic Medium" w:hint="default"/>
      <w:b/>
      <w:bCs/>
      <w:i/>
      <w:i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/>
    </w:rPr>
  </w:style>
  <w:style w:type="character" w:customStyle="1" w:styleId="6Exact">
    <w:name w:val="Основной текст (6) Exact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3">
    <w:name w:val="Основной текст (7)_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4">
    <w:name w:val="Основной текст (7)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CenturySchoolbook105pt">
    <w:name w:val="Основной текст (7) + Century Schoolbook;10;5 pt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1">
    <w:name w:val="Основной текст (8)_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2pt">
    <w:name w:val="Основной текст (8) + Интервал 2 pt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2">
    <w:name w:val="Основной текст (8) + Не полужирный;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3">
    <w:name w:val="Основной текст (8)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f4">
    <w:name w:val="Оглавление 2 Знак"/>
    <w:link w:val="2f5"/>
    <w:rsid w:val="00FA620C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afff8">
    <w:name w:val="Оглавление"/>
    <w:rsid w:val="00FA620C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Курсив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;Полужирный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105pt">
    <w:name w:val="Основной текст (11) + 10;5 pt;Не курсив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Medium9pt">
    <w:name w:val="Колонтитул + Franklin Gothic Medium;9 pt;Не полужирный;Курсив"/>
    <w:rsid w:val="00FA620C"/>
    <w:rPr>
      <w:rFonts w:ascii="Franklin Gothic Medium" w:eastAsia="Franklin Gothic Medium" w:hAnsi="Franklin Gothic Medium" w:cs="Franklin Gothic Medium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320">
    <w:name w:val="Заголовок №3 (2)_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21">
    <w:name w:val="Заголовок №3 (2)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8105pt">
    <w:name w:val="Основной текст (8) + 10;5 pt;Не полужирный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3">
    <w:name w:val="Основной текст (10) +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30">
    <w:name w:val="Основной текст (13)_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31">
    <w:name w:val="Основной текст (13)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a">
    <w:name w:val="Основной текст (3) + Малые прописные"/>
    <w:rsid w:val="00FA620C"/>
    <w:rPr>
      <w:rFonts w:ascii="Franklin Gothic Medium" w:eastAsia="Franklin Gothic Medium" w:hAnsi="Franklin Gothic Medium" w:cs="Franklin Gothic Medium" w:hint="default"/>
      <w:b w:val="0"/>
      <w:bCs w:val="0"/>
      <w:i/>
      <w:iCs/>
      <w:smallCaps/>
      <w:strike w:val="0"/>
      <w:color w:val="000000"/>
      <w:spacing w:val="0"/>
      <w:w w:val="100"/>
      <w:position w:val="0"/>
      <w:sz w:val="46"/>
      <w:szCs w:val="46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41">
    <w:name w:val="Основной текст (14)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5">
    <w:name w:val="Заголовок №4_"/>
    <w:rsid w:val="00FA620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6">
    <w:name w:val="Заголовок №4"/>
    <w:rsid w:val="00FA620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0">
    <w:name w:val="Основной текст (15)_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51">
    <w:name w:val="Основной текст (15)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13pt">
    <w:name w:val="Основной текст (15) + 13 pt;Курсив"/>
    <w:rsid w:val="00FA620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4pt">
    <w:name w:val="Заголовок №4 + 4 pt;Не курсив"/>
    <w:rsid w:val="00FA620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2">
    <w:name w:val="Основной текст (9) + Не полужирный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6">
    <w:name w:val="Основной текст (5) + Полужирный;Не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3">
    <w:name w:val="Основной текст (12) + Малые прописные"/>
    <w:rsid w:val="00FA620C"/>
    <w:rPr>
      <w:rFonts w:ascii="Franklin Gothic Medium" w:eastAsia="Franklin Gothic Medium" w:hAnsi="Franklin Gothic Medium" w:cs="Franklin Gothic Medium"/>
      <w:b/>
      <w:bCs/>
      <w:i/>
      <w:iCs/>
      <w:smallCaps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Georgia85pt">
    <w:name w:val="Колонтитул + Georgia;8;5 pt;Не полужирный;Курсив"/>
    <w:rsid w:val="00FA620C"/>
    <w:rPr>
      <w:rFonts w:ascii="Georgia" w:eastAsia="Georgia" w:hAnsi="Georgia" w:cs="Georg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paragraph" w:styleId="2f5">
    <w:name w:val="toc 2"/>
    <w:basedOn w:val="a0"/>
    <w:link w:val="2f4"/>
    <w:autoRedefine/>
    <w:rsid w:val="00FA620C"/>
    <w:pPr>
      <w:widowControl w:val="0"/>
      <w:shd w:val="clear" w:color="auto" w:fill="FFFFFF"/>
      <w:spacing w:before="1980" w:after="60" w:line="0" w:lineRule="atLeast"/>
      <w:jc w:val="both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paragraph" w:styleId="3b">
    <w:name w:val="toc 3"/>
    <w:basedOn w:val="a0"/>
    <w:autoRedefine/>
    <w:rsid w:val="00FA620C"/>
    <w:pPr>
      <w:widowControl w:val="0"/>
      <w:shd w:val="clear" w:color="auto" w:fill="FFFFFF"/>
      <w:spacing w:before="1980" w:after="60" w:line="0" w:lineRule="atLeast"/>
      <w:jc w:val="both"/>
    </w:pPr>
    <w:rPr>
      <w:rFonts w:ascii="Century Schoolbook" w:eastAsia="Century Schoolbook" w:hAnsi="Century Schoolbook" w:cs="Century Schoolbook"/>
      <w:color w:val="000000"/>
      <w:sz w:val="21"/>
      <w:szCs w:val="21"/>
      <w:lang w:bidi="ru-RU"/>
    </w:rPr>
  </w:style>
  <w:style w:type="character" w:customStyle="1" w:styleId="210pt">
    <w:name w:val="Основной текст (2) + 10 pt;Полужирный;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0">
    <w:name w:val="Основной текст (2) + 9 pt;Полужирный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numbering" w:customStyle="1" w:styleId="132">
    <w:name w:val="Нет списка13"/>
    <w:next w:val="a3"/>
    <w:uiPriority w:val="99"/>
    <w:semiHidden/>
    <w:unhideWhenUsed/>
    <w:rsid w:val="00FA620C"/>
  </w:style>
  <w:style w:type="character" w:customStyle="1" w:styleId="2f6">
    <w:name w:val="Сноска (2)_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f7">
    <w:name w:val="Сноска (2)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Exact">
    <w:name w:val="Основной текст (11) Exact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CenturySchoolbook9pt">
    <w:name w:val="Основной текст (7) + Century Schoolbook;9 pt;Полужирный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4">
    <w:name w:val="Основной текст (8) +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10pt">
    <w:name w:val="Основной текст (8) + 10 pt;Полужирный;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c">
    <w:name w:val="Оглавление 1 Знак"/>
    <w:link w:val="1d"/>
    <w:rsid w:val="00FA620C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12pt">
    <w:name w:val="Колонтитул + 12 pt;Полужирный;Не курсив"/>
    <w:rsid w:val="00FA620C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4pt">
    <w:name w:val="Основной текст (2) + 4 pt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2pt0">
    <w:name w:val="Колонтитул + 12 pt;Полужирный"/>
    <w:rsid w:val="00FA620C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9pt1">
    <w:name w:val="Основной текст (2) + 9 pt;Малые прописные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2">
    <w:name w:val="Основной текст (2) + 9 pt;Курсив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84pt">
    <w:name w:val="Основной текст (8) + 4 pt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Georgia85pt0">
    <w:name w:val="Колонтитул + Georgia;8;5 pt"/>
    <w:rsid w:val="00FA620C"/>
    <w:rPr>
      <w:rFonts w:ascii="Georgia" w:eastAsia="Georgia" w:hAnsi="Georgia" w:cs="Georgi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64">
    <w:name w:val="Основной текст (6) +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6Exact">
    <w:name w:val="Основной текст (16) Exact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70">
    <w:name w:val="Основной текст (17)_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7105pt">
    <w:name w:val="Основной текст (17) + 10;5 pt;Не полужирный;Не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79pt">
    <w:name w:val="Основной текст (17) + 9 pt;Не полужирный;Не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71">
    <w:name w:val="Основной текст (17)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7105pt0">
    <w:name w:val="Основной текст (17) + 10;5 pt;Не полужирный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4">
    <w:name w:val="Основной текст (12) + Не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8105pt">
    <w:name w:val="Основной текст (18) + 10;5 pt;Не полужирный;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80">
    <w:name w:val="Основной текст (18)"/>
    <w:basedOn w:val="181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81">
    <w:name w:val="Основной текст (18)_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810pt">
    <w:name w:val="Основной текст (18) + 10 pt;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105pt0">
    <w:name w:val="Основной текст (18) + 10;5 pt;Не полужирный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5pt1">
    <w:name w:val="Основной текст (2) + 8;5 pt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2">
    <w:name w:val="Основной текст (2) + 8;5 pt;Малые прописные"/>
    <w:rsid w:val="00FA620C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8pt">
    <w:name w:val="Основной текст (8) + 8 pt;Полужирный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0">
    <w:name w:val="Основной текст (16)_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61">
    <w:name w:val="Основной текст (16)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214pt">
    <w:name w:val="Заголовок №3 (2) + 14 pt;Полужирный;Не курсив"/>
    <w:rsid w:val="00FA620C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90">
    <w:name w:val="Основной текст (19)_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91">
    <w:name w:val="Основной текст (19)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8Exact">
    <w:name w:val="Основной текст (8) Exact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0">
    <w:name w:val="Основной текст (20)_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1">
    <w:name w:val="Основной текст (20) + Малые прописные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2">
    <w:name w:val="Основной текст (14) + Малые прописные"/>
    <w:rsid w:val="00FA620C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8">
    <w:name w:val="Заголовок №2 + Малые прописные"/>
    <w:rsid w:val="00FA620C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CenturySchoolbook10pt">
    <w:name w:val="Заголовок №3 (2) + Century Schoolbook;10 pt;Полужирный;Малые прописные"/>
    <w:rsid w:val="00FA620C"/>
    <w:rPr>
      <w:rFonts w:ascii="Century Schoolbook" w:eastAsia="Century Schoolbook" w:hAnsi="Century Schoolbook" w:cs="Century Schoolbook"/>
      <w:b/>
      <w:bCs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14pt0">
    <w:name w:val="Заголовок №3 (2) + 14 pt;Полужирный;Не курсив;Малые прописные"/>
    <w:rsid w:val="00FA620C"/>
    <w:rPr>
      <w:rFonts w:ascii="Franklin Gothic Medium" w:eastAsia="Franklin Gothic Medium" w:hAnsi="Franklin Gothic Medium" w:cs="Franklin Gothic Medium"/>
      <w:b/>
      <w:bCs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0">
    <w:name w:val="Заголовок №3 (3)_"/>
    <w:rsid w:val="00FA620C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1">
    <w:name w:val="Заголовок №3 (3)"/>
    <w:rsid w:val="00FA620C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2">
    <w:name w:val="Заголовок №3 (3) + Малые прописные"/>
    <w:rsid w:val="00FA620C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13pt">
    <w:name w:val="Заголовок №3 (3) + 13 pt;Не полужирный;Курсив"/>
    <w:rsid w:val="00FA620C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CenturySchoolbook10pt">
    <w:name w:val="Заголовок №3 (3) + Century Schoolbook;10 pt;Курсив;Малые прописные"/>
    <w:rsid w:val="00FA620C"/>
    <w:rPr>
      <w:rFonts w:ascii="Century Schoolbook" w:eastAsia="Century Schoolbook" w:hAnsi="Century Schoolbook" w:cs="Century Schoolbook"/>
      <w:b/>
      <w:bCs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CenturySchoolbook9pt">
    <w:name w:val="Заголовок №3 (2) + Century Schoolbook;9 pt;Не курсив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">
    <w:name w:val="Основной текст (21)_"/>
    <w:rsid w:val="00FA620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1">
    <w:name w:val="Основной текст (21)"/>
    <w:rsid w:val="00FA620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CenturySchoolbook10pt">
    <w:name w:val="Основной текст (21) + Century Schoolbook;10 pt;Полужирный;Малые прописные"/>
    <w:rsid w:val="00FA620C"/>
    <w:rPr>
      <w:rFonts w:ascii="Century Schoolbook" w:eastAsia="Century Schoolbook" w:hAnsi="Century Schoolbook" w:cs="Century Schoolbook"/>
      <w:b/>
      <w:bCs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9">
    <w:name w:val="Подпись к таблице (2) + Малые прописные"/>
    <w:rsid w:val="00FA620C"/>
    <w:rPr>
      <w:rFonts w:ascii="Century Schoolbook" w:eastAsia="Century Schoolbook" w:hAnsi="Century Schoolbook" w:cs="Century Schoolbook"/>
      <w:b/>
      <w:bCs/>
      <w:i/>
      <w:iCs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20">
    <w:name w:val="Основной текст (22)_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21">
    <w:name w:val="Основной текст (22)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9pt">
    <w:name w:val="Основной текст (22) + 9 pt;Курсив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8pt">
    <w:name w:val="Основной текст (22) + 8 pt;Полужирный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10pt">
    <w:name w:val="Основной текст (22) + 10 pt;Курсив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85pt">
    <w:name w:val="Основной текст (8) + 8;5 pt;Малые прописные"/>
    <w:rsid w:val="00FA620C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2">
    <w:name w:val="Основной текст (20)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3">
    <w:name w:val="Основной текст (2) + 9 pt;Полужирный;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2">
    <w:name w:val="Основной текст (23)_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39pt">
    <w:name w:val="Основной текст (23) + 9 pt;Не полужирный;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3">
    <w:name w:val="Основной текст (23)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Exact">
    <w:name w:val="Основной текст (2) Exact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c">
    <w:name w:val="Подпись к таблице (3)_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d">
    <w:name w:val="Подпись к таблице (3)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3">
    <w:name w:val="Основной текст (13) + Малые прописные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18">
    <w:name w:val="Основной текст (11) + Не полужирный;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0">
    <w:name w:val="Подпись к таблице Exact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pt0ptExact">
    <w:name w:val="Подпись к таблице + 9 pt;Полужирный;Курсив;Интервал 0 pt Exact"/>
    <w:rsid w:val="00FA620C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1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6Exact0">
    <w:name w:val="Основной текст (16) + Малые прописные Exact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Exact">
    <w:name w:val="Основной текст (23) Exact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32pt">
    <w:name w:val="Основной текст (23) + Интервал 2 pt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7">
    <w:name w:val="Подпись к таблице (4)_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8">
    <w:name w:val="Подпись к таблице (4)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0">
    <w:name w:val="Основной текст (2) + 8 pt;Полужирный;Малые прописные"/>
    <w:rsid w:val="00FA620C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2">
    <w:name w:val="Заголовок №2 (2)_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3">
    <w:name w:val="Заголовок №2 (2)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Заголовок №2 + 13 pt;Не полужирный;Курсив"/>
    <w:rsid w:val="00FA620C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Georgia4pt">
    <w:name w:val="Основной текст (2) + Georgia;4 pt"/>
    <w:rsid w:val="00FA620C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FranklinGothicMedium13pt">
    <w:name w:val="Основной текст (2) + Franklin Gothic Medium;13 pt;Курсив"/>
    <w:rsid w:val="00FA620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10pt1pt">
    <w:name w:val="Основной текст (8) + 10 pt;Полужирный;Курсив;Интервал 1 pt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10pt1pt">
    <w:name w:val="Основной текст (10) + 10 pt;Полужирный;Интервал 1 pt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4">
    <w:name w:val="Основной текст (10) + Не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0">
    <w:name w:val="Основной текст (24)_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1">
    <w:name w:val="Основной текст (24)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7">
    <w:name w:val="Подпись к таблице (5)_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58">
    <w:name w:val="Подпись к таблице (5)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5pt">
    <w:name w:val="Колонтитул + 9;5 pt;Полужирный"/>
    <w:rsid w:val="00FA620C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Georgia4pt0pt">
    <w:name w:val="Оглавление + Georgia;4 pt;Интервал 0 pt"/>
    <w:rsid w:val="00FA620C"/>
    <w:rPr>
      <w:rFonts w:ascii="Georgia" w:eastAsia="Georgia" w:hAnsi="Georgia" w:cs="Georgia"/>
      <w:color w:val="000000"/>
      <w:spacing w:val="1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fff9">
    <w:name w:val="Оглавление + Курсив"/>
    <w:rsid w:val="00FA620C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4pt">
    <w:name w:val="Основной текст (21) + 14 pt;Полужирный;Не курсив"/>
    <w:rsid w:val="00FA620C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Georgia4pt0pt">
    <w:name w:val="Основной текст (2) + Georgia;4 pt;Интервал 0 pt"/>
    <w:rsid w:val="00FA620C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Exact">
    <w:name w:val="Заголовок №1 Exact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2Exact">
    <w:name w:val="Основной текст (12) Exact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65pt">
    <w:name w:val="Основной текст (2) + 6;5 pt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2pt0">
    <w:name w:val="Подпись к таблице (2) + Интервал 2 pt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4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Georgia4pt1pt">
    <w:name w:val="Основной текст (2) + Georgia;4 pt;Интервал 1 pt"/>
    <w:rsid w:val="00FA620C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Georgia4pt1pt">
    <w:name w:val="Оглавление + Georgia;4 pt;Интервал 1 pt"/>
    <w:rsid w:val="00FA620C"/>
    <w:rPr>
      <w:rFonts w:ascii="Georgia" w:eastAsia="Georgia" w:hAnsi="Georgia" w:cs="Georgia"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styleId="1d">
    <w:name w:val="toc 1"/>
    <w:basedOn w:val="a0"/>
    <w:link w:val="1c"/>
    <w:autoRedefine/>
    <w:uiPriority w:val="39"/>
    <w:rsid w:val="00FA620C"/>
    <w:pPr>
      <w:widowControl w:val="0"/>
      <w:shd w:val="clear" w:color="auto" w:fill="FFFFFF"/>
      <w:spacing w:before="1980" w:after="0" w:line="288" w:lineRule="exact"/>
      <w:jc w:val="both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paragraph" w:customStyle="1" w:styleId="a">
    <w:name w:val="Перечисление для таблиц"/>
    <w:basedOn w:val="a0"/>
    <w:uiPriority w:val="99"/>
    <w:rsid w:val="00FA620C"/>
    <w:pPr>
      <w:numPr>
        <w:numId w:val="11"/>
      </w:numPr>
      <w:tabs>
        <w:tab w:val="left" w:pos="227"/>
      </w:tabs>
      <w:spacing w:after="0" w:line="240" w:lineRule="auto"/>
      <w:ind w:left="227" w:hanging="227"/>
      <w:jc w:val="both"/>
    </w:pPr>
    <w:rPr>
      <w:rFonts w:ascii="Times New Roman" w:hAnsi="Times New Roman" w:cs="Times New Roman"/>
    </w:rPr>
  </w:style>
  <w:style w:type="paragraph" w:customStyle="1" w:styleId="Style4">
    <w:name w:val="Style4"/>
    <w:basedOn w:val="a0"/>
    <w:uiPriority w:val="99"/>
    <w:rsid w:val="00FA620C"/>
    <w:pPr>
      <w:widowControl w:val="0"/>
      <w:autoSpaceDE w:val="0"/>
      <w:autoSpaceDN w:val="0"/>
      <w:adjustRightInd w:val="0"/>
      <w:spacing w:after="0" w:line="73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94">
    <w:name w:val="Font Style94"/>
    <w:rsid w:val="00FA620C"/>
    <w:rPr>
      <w:rFonts w:ascii="Times New Roman" w:hAnsi="Times New Roman"/>
      <w:sz w:val="26"/>
    </w:rPr>
  </w:style>
  <w:style w:type="character" w:customStyle="1" w:styleId="FontStyle96">
    <w:name w:val="Font Style96"/>
    <w:uiPriority w:val="99"/>
    <w:rsid w:val="00FA620C"/>
    <w:rPr>
      <w:rFonts w:ascii="Times New Roman" w:hAnsi="Times New Roman"/>
      <w:b/>
      <w:sz w:val="26"/>
    </w:rPr>
  </w:style>
  <w:style w:type="character" w:customStyle="1" w:styleId="FontStyle101">
    <w:name w:val="Font Style101"/>
    <w:rsid w:val="00FA620C"/>
    <w:rPr>
      <w:rFonts w:ascii="Times New Roman" w:hAnsi="Times New Roman"/>
      <w:sz w:val="22"/>
    </w:rPr>
  </w:style>
  <w:style w:type="character" w:customStyle="1" w:styleId="FontStyle54">
    <w:name w:val="Font Style54"/>
    <w:uiPriority w:val="99"/>
    <w:rsid w:val="00FA620C"/>
    <w:rPr>
      <w:rFonts w:ascii="Times New Roman" w:hAnsi="Times New Roman"/>
      <w:sz w:val="26"/>
    </w:rPr>
  </w:style>
  <w:style w:type="character" w:customStyle="1" w:styleId="FontStyle13">
    <w:name w:val="Font Style13"/>
    <w:rsid w:val="00FA620C"/>
    <w:rPr>
      <w:rFonts w:ascii="Times New Roman" w:hAnsi="Times New Roman"/>
      <w:b/>
      <w:sz w:val="26"/>
    </w:rPr>
  </w:style>
  <w:style w:type="character" w:styleId="afffa">
    <w:name w:val="Emphasis"/>
    <w:uiPriority w:val="99"/>
    <w:qFormat/>
    <w:rsid w:val="00FA620C"/>
    <w:rPr>
      <w:rFonts w:cs="Times New Roman"/>
      <w:i/>
      <w:iCs/>
    </w:rPr>
  </w:style>
  <w:style w:type="paragraph" w:styleId="afffb">
    <w:name w:val="List"/>
    <w:basedOn w:val="a0"/>
    <w:uiPriority w:val="99"/>
    <w:rsid w:val="00FA620C"/>
    <w:pPr>
      <w:suppressAutoHyphens/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2">
    <w:name w:val="Список 21"/>
    <w:basedOn w:val="a0"/>
    <w:rsid w:val="00FA620C"/>
    <w:pPr>
      <w:suppressAutoHyphens/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ffc">
    <w:name w:val="Символ сноски"/>
    <w:uiPriority w:val="99"/>
    <w:rsid w:val="00FA620C"/>
    <w:rPr>
      <w:vertAlign w:val="superscript"/>
    </w:rPr>
  </w:style>
  <w:style w:type="paragraph" w:styleId="afffd">
    <w:name w:val="endnote text"/>
    <w:basedOn w:val="a0"/>
    <w:link w:val="afffe"/>
    <w:uiPriority w:val="99"/>
    <w:rsid w:val="00FA620C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fffe">
    <w:name w:val="Текст концевой сноски Знак"/>
    <w:basedOn w:val="a1"/>
    <w:link w:val="afffd"/>
    <w:uiPriority w:val="99"/>
    <w:rsid w:val="00FA62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2">
    <w:name w:val="Body text (2)"/>
    <w:link w:val="Bodytext210"/>
    <w:uiPriority w:val="99"/>
    <w:locked/>
    <w:rsid w:val="00FA620C"/>
    <w:rPr>
      <w:sz w:val="24"/>
      <w:shd w:val="clear" w:color="auto" w:fill="FFFFFF"/>
    </w:rPr>
  </w:style>
  <w:style w:type="paragraph" w:customStyle="1" w:styleId="Bodytext210">
    <w:name w:val="Body text (2)1"/>
    <w:basedOn w:val="a0"/>
    <w:link w:val="Bodytext2"/>
    <w:rsid w:val="00FA620C"/>
    <w:pPr>
      <w:shd w:val="clear" w:color="auto" w:fill="FFFFFF"/>
      <w:spacing w:after="0" w:line="324" w:lineRule="exact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Bodytext4">
    <w:name w:val="Body text (4)"/>
    <w:link w:val="Bodytext41"/>
    <w:uiPriority w:val="99"/>
    <w:locked/>
    <w:rsid w:val="00FA620C"/>
    <w:rPr>
      <w:sz w:val="24"/>
      <w:shd w:val="clear" w:color="auto" w:fill="FFFFFF"/>
    </w:rPr>
  </w:style>
  <w:style w:type="paragraph" w:customStyle="1" w:styleId="Bodytext41">
    <w:name w:val="Body text (4)1"/>
    <w:basedOn w:val="a0"/>
    <w:link w:val="Bodytext4"/>
    <w:uiPriority w:val="99"/>
    <w:rsid w:val="00FA620C"/>
    <w:pPr>
      <w:shd w:val="clear" w:color="auto" w:fill="FFFFFF"/>
      <w:spacing w:after="300" w:line="320" w:lineRule="exact"/>
      <w:ind w:firstLine="900"/>
      <w:jc w:val="both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Bodytext5">
    <w:name w:val="Body text (5)"/>
    <w:link w:val="Bodytext51"/>
    <w:uiPriority w:val="99"/>
    <w:locked/>
    <w:rsid w:val="00FA620C"/>
    <w:rPr>
      <w:sz w:val="24"/>
      <w:shd w:val="clear" w:color="auto" w:fill="FFFFFF"/>
    </w:rPr>
  </w:style>
  <w:style w:type="paragraph" w:customStyle="1" w:styleId="Bodytext51">
    <w:name w:val="Body text (5)1"/>
    <w:basedOn w:val="a0"/>
    <w:link w:val="Bodytext5"/>
    <w:uiPriority w:val="99"/>
    <w:rsid w:val="00FA620C"/>
    <w:pPr>
      <w:shd w:val="clear" w:color="auto" w:fill="FFFFFF"/>
      <w:spacing w:after="0" w:line="317" w:lineRule="exact"/>
      <w:jc w:val="both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Bodytext6">
    <w:name w:val="Body text (6)"/>
    <w:link w:val="Bodytext61"/>
    <w:uiPriority w:val="99"/>
    <w:locked/>
    <w:rsid w:val="00FA620C"/>
    <w:rPr>
      <w:sz w:val="24"/>
      <w:shd w:val="clear" w:color="auto" w:fill="FFFFFF"/>
    </w:rPr>
  </w:style>
  <w:style w:type="paragraph" w:customStyle="1" w:styleId="Bodytext61">
    <w:name w:val="Body text (6)1"/>
    <w:basedOn w:val="a0"/>
    <w:link w:val="Bodytext6"/>
    <w:uiPriority w:val="99"/>
    <w:rsid w:val="00FA620C"/>
    <w:pPr>
      <w:shd w:val="clear" w:color="auto" w:fill="FFFFFF"/>
      <w:spacing w:after="0" w:line="320" w:lineRule="exact"/>
      <w:ind w:hanging="360"/>
    </w:pPr>
    <w:rPr>
      <w:rFonts w:asciiTheme="minorHAnsi" w:eastAsiaTheme="minorHAnsi" w:hAnsiTheme="minorHAnsi" w:cstheme="minorBidi"/>
      <w:sz w:val="24"/>
      <w:lang w:eastAsia="en-US"/>
    </w:rPr>
  </w:style>
  <w:style w:type="paragraph" w:customStyle="1" w:styleId="Bodytext1">
    <w:name w:val="Body text1"/>
    <w:basedOn w:val="a0"/>
    <w:link w:val="18"/>
    <w:rsid w:val="00FA620C"/>
    <w:pPr>
      <w:shd w:val="clear" w:color="auto" w:fill="FFFFFF"/>
      <w:spacing w:before="360" w:after="0" w:line="317" w:lineRule="exact"/>
      <w:ind w:firstLine="560"/>
      <w:jc w:val="both"/>
    </w:pPr>
    <w:rPr>
      <w:rFonts w:asciiTheme="minorHAnsi" w:eastAsiaTheme="minorHAnsi" w:hAnsiTheme="minorHAnsi" w:cstheme="minorBidi"/>
      <w:color w:val="000000"/>
      <w:sz w:val="23"/>
      <w:szCs w:val="23"/>
      <w:u w:val="single"/>
      <w:lang w:eastAsia="en-US"/>
    </w:rPr>
  </w:style>
  <w:style w:type="character" w:customStyle="1" w:styleId="Bodytext20pt">
    <w:name w:val="Body text + 20 pt"/>
    <w:uiPriority w:val="99"/>
    <w:rsid w:val="00FA620C"/>
    <w:rPr>
      <w:rFonts w:ascii="Times New Roman" w:hAnsi="Times New Roman"/>
      <w:noProof/>
      <w:sz w:val="36"/>
      <w:shd w:val="clear" w:color="auto" w:fill="FFFFFF"/>
    </w:rPr>
  </w:style>
  <w:style w:type="character" w:customStyle="1" w:styleId="Bodytext8">
    <w:name w:val="Body text (8)"/>
    <w:link w:val="Bodytext81"/>
    <w:uiPriority w:val="99"/>
    <w:locked/>
    <w:rsid w:val="00FA620C"/>
    <w:rPr>
      <w:sz w:val="24"/>
      <w:shd w:val="clear" w:color="auto" w:fill="FFFFFF"/>
    </w:rPr>
  </w:style>
  <w:style w:type="paragraph" w:customStyle="1" w:styleId="Bodytext81">
    <w:name w:val="Body text (8)1"/>
    <w:basedOn w:val="a0"/>
    <w:link w:val="Bodytext8"/>
    <w:uiPriority w:val="99"/>
    <w:rsid w:val="00FA620C"/>
    <w:pPr>
      <w:shd w:val="clear" w:color="auto" w:fill="FFFFFF"/>
      <w:spacing w:after="0" w:line="317" w:lineRule="exact"/>
      <w:ind w:hanging="340"/>
      <w:jc w:val="both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85">
    <w:name w:val="Знак Знак8"/>
    <w:uiPriority w:val="99"/>
    <w:rsid w:val="00FA620C"/>
    <w:rPr>
      <w:rFonts w:ascii="Times New Roman" w:hAnsi="Times New Roman"/>
      <w:sz w:val="24"/>
      <w:lang w:eastAsia="ar-SA" w:bidi="ar-SA"/>
    </w:rPr>
  </w:style>
  <w:style w:type="character" w:customStyle="1" w:styleId="3e">
    <w:name w:val="Основной шрифт абзаца3"/>
    <w:uiPriority w:val="99"/>
    <w:rsid w:val="00FA620C"/>
  </w:style>
  <w:style w:type="character" w:customStyle="1" w:styleId="2fa">
    <w:name w:val="Основной шрифт абзаца2"/>
    <w:uiPriority w:val="99"/>
    <w:rsid w:val="00FA620C"/>
  </w:style>
  <w:style w:type="character" w:customStyle="1" w:styleId="Absatz-Standardschriftart">
    <w:name w:val="Absatz-Standardschriftart"/>
    <w:uiPriority w:val="99"/>
    <w:rsid w:val="00FA620C"/>
  </w:style>
  <w:style w:type="character" w:customStyle="1" w:styleId="1e">
    <w:name w:val="Основной шрифт абзаца1"/>
    <w:uiPriority w:val="99"/>
    <w:rsid w:val="00FA620C"/>
  </w:style>
  <w:style w:type="character" w:customStyle="1" w:styleId="1f">
    <w:name w:val="Знак сноски1"/>
    <w:uiPriority w:val="99"/>
    <w:rsid w:val="00FA620C"/>
    <w:rPr>
      <w:vertAlign w:val="superscript"/>
    </w:rPr>
  </w:style>
  <w:style w:type="character" w:customStyle="1" w:styleId="affff">
    <w:name w:val="Знак Знак"/>
    <w:uiPriority w:val="99"/>
    <w:rsid w:val="00FA620C"/>
    <w:rPr>
      <w:sz w:val="24"/>
      <w:lang w:val="ru-RU" w:eastAsia="ar-SA" w:bidi="ar-SA"/>
    </w:rPr>
  </w:style>
  <w:style w:type="character" w:customStyle="1" w:styleId="affff0">
    <w:name w:val="Символы концевой сноски"/>
    <w:uiPriority w:val="99"/>
    <w:rsid w:val="00FA620C"/>
    <w:rPr>
      <w:vertAlign w:val="superscript"/>
    </w:rPr>
  </w:style>
  <w:style w:type="character" w:customStyle="1" w:styleId="WW-">
    <w:name w:val="WW-Символы концевой сноски"/>
    <w:uiPriority w:val="99"/>
    <w:rsid w:val="00FA620C"/>
  </w:style>
  <w:style w:type="character" w:customStyle="1" w:styleId="1f0">
    <w:name w:val="Знак концевой сноски1"/>
    <w:uiPriority w:val="99"/>
    <w:rsid w:val="00FA620C"/>
    <w:rPr>
      <w:vertAlign w:val="superscript"/>
    </w:rPr>
  </w:style>
  <w:style w:type="character" w:customStyle="1" w:styleId="2fb">
    <w:name w:val="Знак сноски2"/>
    <w:uiPriority w:val="99"/>
    <w:rsid w:val="00FA620C"/>
    <w:rPr>
      <w:vertAlign w:val="superscript"/>
    </w:rPr>
  </w:style>
  <w:style w:type="character" w:customStyle="1" w:styleId="2fc">
    <w:name w:val="Знак концевой сноски2"/>
    <w:uiPriority w:val="99"/>
    <w:rsid w:val="00FA620C"/>
    <w:rPr>
      <w:vertAlign w:val="superscript"/>
    </w:rPr>
  </w:style>
  <w:style w:type="paragraph" w:customStyle="1" w:styleId="affff1">
    <w:basedOn w:val="a0"/>
    <w:next w:val="af8"/>
    <w:uiPriority w:val="99"/>
    <w:rsid w:val="00FA620C"/>
    <w:pPr>
      <w:keepNext/>
      <w:suppressAutoHyphens/>
      <w:spacing w:before="240" w:after="120" w:line="240" w:lineRule="auto"/>
    </w:pPr>
    <w:rPr>
      <w:rFonts w:ascii="Liberation Sans" w:hAnsi="Liberation Sans" w:cs="DejaVu Sans"/>
      <w:sz w:val="28"/>
      <w:szCs w:val="28"/>
      <w:lang w:eastAsia="ar-SA"/>
    </w:rPr>
  </w:style>
  <w:style w:type="character" w:customStyle="1" w:styleId="75">
    <w:name w:val="Знак Знак7"/>
    <w:uiPriority w:val="99"/>
    <w:rsid w:val="00FA620C"/>
    <w:rPr>
      <w:rFonts w:ascii="Times New Roman" w:hAnsi="Times New Roman"/>
      <w:sz w:val="24"/>
      <w:lang w:eastAsia="ar-SA" w:bidi="ar-SA"/>
    </w:rPr>
  </w:style>
  <w:style w:type="paragraph" w:customStyle="1" w:styleId="3f">
    <w:name w:val="Название3"/>
    <w:basedOn w:val="a0"/>
    <w:uiPriority w:val="99"/>
    <w:rsid w:val="00FA620C"/>
    <w:pPr>
      <w:suppressLineNumbers/>
      <w:suppressAutoHyphens/>
      <w:spacing w:before="120" w:after="120" w:line="240" w:lineRule="auto"/>
    </w:pPr>
    <w:rPr>
      <w:rFonts w:ascii="Times New Roman" w:hAnsi="Times New Roman" w:cs="Times New Roman"/>
      <w:i/>
      <w:iCs/>
      <w:sz w:val="24"/>
      <w:szCs w:val="24"/>
      <w:lang w:eastAsia="ar-SA"/>
    </w:rPr>
  </w:style>
  <w:style w:type="paragraph" w:customStyle="1" w:styleId="3f0">
    <w:name w:val="Указатель3"/>
    <w:basedOn w:val="a0"/>
    <w:uiPriority w:val="99"/>
    <w:rsid w:val="00FA620C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fd">
    <w:name w:val="Название2"/>
    <w:basedOn w:val="a0"/>
    <w:uiPriority w:val="99"/>
    <w:rsid w:val="00FA620C"/>
    <w:pPr>
      <w:suppressLineNumbers/>
      <w:suppressAutoHyphens/>
      <w:spacing w:before="120" w:after="120" w:line="240" w:lineRule="auto"/>
    </w:pPr>
    <w:rPr>
      <w:rFonts w:ascii="Times New Roman" w:hAnsi="Times New Roman" w:cs="Times New Roman"/>
      <w:i/>
      <w:iCs/>
      <w:sz w:val="24"/>
      <w:szCs w:val="24"/>
      <w:lang w:eastAsia="ar-SA"/>
    </w:rPr>
  </w:style>
  <w:style w:type="paragraph" w:customStyle="1" w:styleId="2fe">
    <w:name w:val="Указатель2"/>
    <w:basedOn w:val="a0"/>
    <w:uiPriority w:val="99"/>
    <w:rsid w:val="00FA620C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f1">
    <w:name w:val="Название1"/>
    <w:basedOn w:val="a0"/>
    <w:uiPriority w:val="99"/>
    <w:rsid w:val="00FA620C"/>
    <w:pPr>
      <w:suppressLineNumbers/>
      <w:suppressAutoHyphens/>
      <w:spacing w:before="120" w:after="120" w:line="240" w:lineRule="auto"/>
    </w:pPr>
    <w:rPr>
      <w:rFonts w:ascii="Times New Roman" w:hAnsi="Times New Roman" w:cs="Times New Roman"/>
      <w:i/>
      <w:iCs/>
      <w:sz w:val="24"/>
      <w:szCs w:val="24"/>
      <w:lang w:eastAsia="ar-SA"/>
    </w:rPr>
  </w:style>
  <w:style w:type="paragraph" w:customStyle="1" w:styleId="1f2">
    <w:name w:val="Указатель1"/>
    <w:basedOn w:val="a0"/>
    <w:uiPriority w:val="99"/>
    <w:rsid w:val="00FA620C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fff2">
    <w:name w:val="Subtitle"/>
    <w:basedOn w:val="af1"/>
    <w:next w:val="af8"/>
    <w:link w:val="affff3"/>
    <w:qFormat/>
    <w:rsid w:val="00FA620C"/>
    <w:pPr>
      <w:keepNext/>
      <w:suppressAutoHyphens/>
      <w:spacing w:after="120" w:line="240" w:lineRule="auto"/>
      <w:outlineLvl w:val="9"/>
    </w:pPr>
    <w:rPr>
      <w:rFonts w:ascii="Liberation Sans" w:hAnsi="Liberation Sans"/>
      <w:b w:val="0"/>
      <w:bCs w:val="0"/>
      <w:i/>
      <w:iCs/>
      <w:kern w:val="0"/>
      <w:sz w:val="28"/>
      <w:szCs w:val="28"/>
      <w:lang w:eastAsia="ar-SA"/>
    </w:rPr>
  </w:style>
  <w:style w:type="character" w:customStyle="1" w:styleId="affff3">
    <w:name w:val="Подзаголовок Знак"/>
    <w:basedOn w:val="a1"/>
    <w:link w:val="affff2"/>
    <w:rsid w:val="00FA620C"/>
    <w:rPr>
      <w:rFonts w:ascii="Liberation Sans" w:eastAsia="Times New Roman" w:hAnsi="Liberation Sans" w:cs="Times New Roman"/>
      <w:i/>
      <w:iCs/>
      <w:sz w:val="28"/>
      <w:szCs w:val="28"/>
      <w:lang w:eastAsia="ar-SA"/>
    </w:rPr>
  </w:style>
  <w:style w:type="paragraph" w:customStyle="1" w:styleId="affff4">
    <w:name w:val="Заголовок таблицы"/>
    <w:basedOn w:val="afd"/>
    <w:uiPriority w:val="99"/>
    <w:rsid w:val="00FA620C"/>
  </w:style>
  <w:style w:type="paragraph" w:customStyle="1" w:styleId="affff5">
    <w:name w:val="Содержимое врезки"/>
    <w:basedOn w:val="af8"/>
    <w:uiPriority w:val="99"/>
    <w:rsid w:val="00FA620C"/>
    <w:pPr>
      <w:suppressAutoHyphens/>
    </w:pPr>
    <w:rPr>
      <w:lang w:eastAsia="ar-SA"/>
    </w:rPr>
  </w:style>
  <w:style w:type="paragraph" w:customStyle="1" w:styleId="213">
    <w:name w:val="Основной текст с отступом 21"/>
    <w:basedOn w:val="a0"/>
    <w:uiPriority w:val="99"/>
    <w:rsid w:val="00FA620C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4">
    <w:name w:val="Основной текст 21"/>
    <w:basedOn w:val="a0"/>
    <w:uiPriority w:val="99"/>
    <w:rsid w:val="00FA620C"/>
    <w:pPr>
      <w:suppressAutoHyphens/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fff6">
    <w:name w:val="Document Map"/>
    <w:basedOn w:val="a0"/>
    <w:link w:val="affff7"/>
    <w:uiPriority w:val="99"/>
    <w:rsid w:val="00FA620C"/>
    <w:pPr>
      <w:shd w:val="clear" w:color="auto" w:fill="000080"/>
      <w:suppressAutoHyphens/>
      <w:spacing w:after="0" w:line="240" w:lineRule="auto"/>
    </w:pPr>
    <w:rPr>
      <w:rFonts w:ascii="Tahoma" w:hAnsi="Tahoma" w:cs="Times New Roman"/>
      <w:sz w:val="20"/>
      <w:szCs w:val="20"/>
      <w:lang w:eastAsia="ar-SA"/>
    </w:rPr>
  </w:style>
  <w:style w:type="character" w:customStyle="1" w:styleId="affff7">
    <w:name w:val="Схема документа Знак"/>
    <w:basedOn w:val="a1"/>
    <w:link w:val="affff6"/>
    <w:uiPriority w:val="99"/>
    <w:rsid w:val="00FA620C"/>
    <w:rPr>
      <w:rFonts w:ascii="Tahoma" w:eastAsia="Times New Roman" w:hAnsi="Tahoma" w:cs="Times New Roman"/>
      <w:sz w:val="20"/>
      <w:szCs w:val="20"/>
      <w:shd w:val="clear" w:color="auto" w:fill="000080"/>
      <w:lang w:eastAsia="ar-SA"/>
    </w:rPr>
  </w:style>
  <w:style w:type="paragraph" w:customStyle="1" w:styleId="3f1">
    <w:name w:val="Знак3"/>
    <w:basedOn w:val="a0"/>
    <w:uiPriority w:val="99"/>
    <w:rsid w:val="00FA620C"/>
    <w:pPr>
      <w:spacing w:after="160" w:line="240" w:lineRule="exact"/>
    </w:pPr>
    <w:rPr>
      <w:rFonts w:ascii="Verdana" w:hAnsi="Verdana" w:cs="Times New Roman"/>
      <w:sz w:val="20"/>
      <w:szCs w:val="20"/>
    </w:rPr>
  </w:style>
  <w:style w:type="character" w:customStyle="1" w:styleId="810">
    <w:name w:val="Знак Знак81"/>
    <w:uiPriority w:val="99"/>
    <w:rsid w:val="00FA620C"/>
    <w:rPr>
      <w:rFonts w:ascii="Times New Roman" w:hAnsi="Times New Roman"/>
      <w:sz w:val="24"/>
      <w:lang w:eastAsia="ar-SA" w:bidi="ar-SA"/>
    </w:rPr>
  </w:style>
  <w:style w:type="character" w:customStyle="1" w:styleId="710">
    <w:name w:val="Знак Знак71"/>
    <w:uiPriority w:val="99"/>
    <w:rsid w:val="00FA620C"/>
    <w:rPr>
      <w:rFonts w:ascii="Times New Roman" w:hAnsi="Times New Roman"/>
      <w:sz w:val="24"/>
      <w:lang w:eastAsia="ar-SA" w:bidi="ar-SA"/>
    </w:rPr>
  </w:style>
  <w:style w:type="character" w:styleId="affff8">
    <w:name w:val="Book Title"/>
    <w:uiPriority w:val="99"/>
    <w:qFormat/>
    <w:rsid w:val="00FA620C"/>
    <w:rPr>
      <w:rFonts w:cs="Times New Roman"/>
      <w:b/>
      <w:bCs/>
      <w:smallCaps/>
      <w:spacing w:val="5"/>
    </w:rPr>
  </w:style>
  <w:style w:type="character" w:customStyle="1" w:styleId="FontStyle42">
    <w:name w:val="Font Style42"/>
    <w:uiPriority w:val="99"/>
    <w:rsid w:val="00FA620C"/>
    <w:rPr>
      <w:rFonts w:ascii="Times New Roman" w:hAnsi="Times New Roman" w:cs="Times New Roman"/>
      <w:b/>
      <w:bCs/>
      <w:i/>
      <w:iCs/>
      <w:color w:val="000000"/>
      <w:sz w:val="28"/>
      <w:szCs w:val="28"/>
    </w:rPr>
  </w:style>
  <w:style w:type="paragraph" w:customStyle="1" w:styleId="pboth">
    <w:name w:val="pboth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rsid w:val="002F216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1">
    <w:name w:val="Style21"/>
    <w:basedOn w:val="a0"/>
    <w:uiPriority w:val="99"/>
    <w:rsid w:val="002F2163"/>
    <w:pPr>
      <w:widowControl w:val="0"/>
      <w:autoSpaceDE w:val="0"/>
      <w:autoSpaceDN w:val="0"/>
      <w:adjustRightInd w:val="0"/>
      <w:spacing w:after="0" w:line="317" w:lineRule="exact"/>
      <w:ind w:firstLine="40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0"/>
    <w:rsid w:val="002F2163"/>
    <w:pPr>
      <w:widowControl w:val="0"/>
      <w:autoSpaceDE w:val="0"/>
      <w:autoSpaceDN w:val="0"/>
      <w:adjustRightInd w:val="0"/>
      <w:spacing w:after="0" w:line="266" w:lineRule="exact"/>
      <w:ind w:firstLine="131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Содержание. 2 уровень Char"/>
    <w:locked/>
    <w:rsid w:val="00866E03"/>
    <w:rPr>
      <w:rFonts w:ascii="Calibri" w:hAnsi="Calibri"/>
      <w:sz w:val="22"/>
      <w:szCs w:val="22"/>
      <w:lang w:val="ru-RU" w:eastAsia="ru-RU" w:bidi="ar-SA"/>
    </w:rPr>
  </w:style>
  <w:style w:type="table" w:customStyle="1" w:styleId="49">
    <w:name w:val="Сетка таблицы4"/>
    <w:basedOn w:val="a2"/>
    <w:next w:val="ab"/>
    <w:uiPriority w:val="59"/>
    <w:rsid w:val="0063521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57">
    <w:name w:val="Font Style57"/>
    <w:uiPriority w:val="99"/>
    <w:rsid w:val="0080227B"/>
    <w:rPr>
      <w:rFonts w:ascii="Times New Roman" w:hAnsi="Times New Roman" w:cs="Times New Roman"/>
      <w:sz w:val="22"/>
      <w:szCs w:val="22"/>
    </w:rPr>
  </w:style>
  <w:style w:type="character" w:customStyle="1" w:styleId="1f3">
    <w:name w:val="Название книги1"/>
    <w:basedOn w:val="a1"/>
    <w:rsid w:val="0080227B"/>
    <w:rPr>
      <w:b/>
      <w:bCs/>
      <w:smallCaps/>
      <w:spacing w:val="5"/>
    </w:rPr>
  </w:style>
  <w:style w:type="character" w:customStyle="1" w:styleId="FontStyle73">
    <w:name w:val="Font Style73"/>
    <w:uiPriority w:val="99"/>
    <w:rsid w:val="00653A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3">
    <w:name w:val="Font Style93"/>
    <w:uiPriority w:val="99"/>
    <w:rsid w:val="00653A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4">
    <w:name w:val="Font Style74"/>
    <w:uiPriority w:val="99"/>
    <w:rsid w:val="00653A58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653A58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0"/>
    <w:uiPriority w:val="99"/>
    <w:rsid w:val="00034AD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Bodytext">
    <w:name w:val="Body text_"/>
    <w:basedOn w:val="a1"/>
    <w:rsid w:val="00034AD1"/>
    <w:rPr>
      <w:sz w:val="24"/>
      <w:szCs w:val="24"/>
      <w:shd w:val="clear" w:color="auto" w:fill="FFFFFF"/>
    </w:rPr>
  </w:style>
  <w:style w:type="character" w:customStyle="1" w:styleId="Bodytext20">
    <w:name w:val="Body text (2)_"/>
    <w:basedOn w:val="a1"/>
    <w:rsid w:val="00034AD1"/>
    <w:rPr>
      <w:sz w:val="26"/>
      <w:szCs w:val="26"/>
      <w:shd w:val="clear" w:color="auto" w:fill="FFFFFF"/>
    </w:rPr>
  </w:style>
  <w:style w:type="paragraph" w:customStyle="1" w:styleId="bodytext22">
    <w:name w:val="bodytext2"/>
    <w:basedOn w:val="a0"/>
    <w:rsid w:val="00034A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95pt0">
    <w:name w:val="Основной текст (2) + 9;5 pt"/>
    <w:basedOn w:val="22"/>
    <w:rsid w:val="002938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c6">
    <w:name w:val="c6"/>
    <w:basedOn w:val="a0"/>
    <w:rsid w:val="007132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7">
    <w:name w:val="c17"/>
    <w:basedOn w:val="a1"/>
    <w:rsid w:val="00713228"/>
  </w:style>
  <w:style w:type="numbering" w:customStyle="1" w:styleId="4a">
    <w:name w:val="Нет списка4"/>
    <w:next w:val="a3"/>
    <w:uiPriority w:val="99"/>
    <w:semiHidden/>
    <w:unhideWhenUsed/>
    <w:rsid w:val="00FF0870"/>
  </w:style>
  <w:style w:type="table" w:customStyle="1" w:styleId="59">
    <w:name w:val="Сетка таблицы5"/>
    <w:basedOn w:val="a2"/>
    <w:next w:val="ab"/>
    <w:uiPriority w:val="59"/>
    <w:rsid w:val="00FF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4">
    <w:name w:val="Table Grid 1"/>
    <w:basedOn w:val="a2"/>
    <w:rsid w:val="00FF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52">
    <w:name w:val="Heading #5 (2)_"/>
    <w:link w:val="Heading521"/>
    <w:rsid w:val="00FF0870"/>
    <w:rPr>
      <w:b/>
      <w:bCs/>
      <w:sz w:val="27"/>
      <w:szCs w:val="27"/>
      <w:shd w:val="clear" w:color="auto" w:fill="FFFFFF"/>
    </w:rPr>
  </w:style>
  <w:style w:type="character" w:customStyle="1" w:styleId="Bodytext12">
    <w:name w:val="Body text (12)_"/>
    <w:link w:val="Bodytext121"/>
    <w:rsid w:val="00FF0870"/>
    <w:rPr>
      <w:sz w:val="27"/>
      <w:szCs w:val="27"/>
      <w:shd w:val="clear" w:color="auto" w:fill="FFFFFF"/>
    </w:rPr>
  </w:style>
  <w:style w:type="character" w:customStyle="1" w:styleId="Bodytext12Bold">
    <w:name w:val="Body text (12) + Bold"/>
    <w:rsid w:val="00FF0870"/>
    <w:rPr>
      <w:b/>
      <w:bCs/>
      <w:sz w:val="27"/>
      <w:szCs w:val="27"/>
      <w:lang w:bidi="ar-SA"/>
    </w:rPr>
  </w:style>
  <w:style w:type="paragraph" w:customStyle="1" w:styleId="Heading521">
    <w:name w:val="Heading #5 (2)1"/>
    <w:basedOn w:val="a0"/>
    <w:link w:val="Heading52"/>
    <w:rsid w:val="00FF0870"/>
    <w:pPr>
      <w:shd w:val="clear" w:color="auto" w:fill="FFFFFF"/>
      <w:spacing w:before="60" w:after="0" w:line="322" w:lineRule="exact"/>
      <w:jc w:val="right"/>
      <w:outlineLvl w:val="4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Bodytext121">
    <w:name w:val="Body text (12)1"/>
    <w:basedOn w:val="a0"/>
    <w:link w:val="Bodytext12"/>
    <w:rsid w:val="00FF0870"/>
    <w:pPr>
      <w:shd w:val="clear" w:color="auto" w:fill="FFFFFF"/>
      <w:spacing w:after="0" w:line="240" w:lineRule="atLeast"/>
      <w:ind w:hanging="72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19">
    <w:name w:val="Style19"/>
    <w:basedOn w:val="a0"/>
    <w:rsid w:val="00FF087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4pt">
    <w:name w:val="Основной текст (2) + 14 pt;Полужирный"/>
    <w:rsid w:val="00FF08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1pt0">
    <w:name w:val="Колонтитул + 11 pt;Не полужирный"/>
    <w:rsid w:val="00FF08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pt">
    <w:name w:val="Колонтитул + 14 pt"/>
    <w:rsid w:val="00FF08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rsid w:val="00FF08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rsid w:val="00FF08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5pt1">
    <w:name w:val="Основной текст (2) + 9;5 pt;Курсив"/>
    <w:rsid w:val="00FF08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;Курсив"/>
    <w:rsid w:val="00FF08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5pt">
    <w:name w:val="Колонтитул + 10;5 pt"/>
    <w:rsid w:val="00FF08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Exact">
    <w:name w:val="Основной текст (5) Exact"/>
    <w:rsid w:val="00FF08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Exact">
    <w:name w:val="Основной текст (4) Exact"/>
    <w:rsid w:val="00FF08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rsid w:val="00FF08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;Курсив"/>
    <w:rsid w:val="00FF08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Style37">
    <w:name w:val="Style37"/>
    <w:basedOn w:val="a0"/>
    <w:uiPriority w:val="99"/>
    <w:rsid w:val="00FF0870"/>
    <w:pPr>
      <w:widowControl w:val="0"/>
      <w:autoSpaceDE w:val="0"/>
      <w:autoSpaceDN w:val="0"/>
      <w:adjustRightInd w:val="0"/>
      <w:spacing w:after="0" w:line="490" w:lineRule="exact"/>
      <w:ind w:firstLine="19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0"/>
    <w:uiPriority w:val="99"/>
    <w:rsid w:val="00FF0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8">
    <w:name w:val="Font Style58"/>
    <w:uiPriority w:val="99"/>
    <w:rsid w:val="00FF0870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FF0870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0">
    <w:name w:val="Font Style50"/>
    <w:uiPriority w:val="99"/>
    <w:rsid w:val="00FF0870"/>
    <w:rPr>
      <w:rFonts w:ascii="Times New Roman" w:hAnsi="Times New Roman" w:cs="Times New Roman"/>
      <w:b/>
      <w:bCs/>
      <w:sz w:val="24"/>
      <w:szCs w:val="24"/>
    </w:rPr>
  </w:style>
  <w:style w:type="character" w:customStyle="1" w:styleId="c3">
    <w:name w:val="c3"/>
    <w:basedOn w:val="a1"/>
    <w:rsid w:val="00FF0870"/>
  </w:style>
  <w:style w:type="paragraph" w:customStyle="1" w:styleId="c0">
    <w:name w:val="c0"/>
    <w:basedOn w:val="a0"/>
    <w:rsid w:val="00FF08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1"/>
    <w:uiPriority w:val="99"/>
    <w:rsid w:val="005E2316"/>
    <w:rPr>
      <w:rFonts w:ascii="Times New Roman" w:hAnsi="Times New Roman" w:cs="Times New Roman"/>
      <w:b/>
      <w:bCs/>
      <w:sz w:val="22"/>
      <w:szCs w:val="22"/>
    </w:rPr>
  </w:style>
  <w:style w:type="character" w:customStyle="1" w:styleId="210pt0">
    <w:name w:val="Основной текст (2) + 10 pt;Полужирный"/>
    <w:basedOn w:val="22"/>
    <w:rsid w:val="00F513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p14">
    <w:name w:val="p14"/>
    <w:basedOn w:val="a0"/>
    <w:uiPriority w:val="99"/>
    <w:rsid w:val="00BF1A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2">
    <w:name w:val="p12"/>
    <w:basedOn w:val="a0"/>
    <w:rsid w:val="00BF1A1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"/>
    <w:basedOn w:val="a1"/>
    <w:rsid w:val="00BF1A1C"/>
  </w:style>
  <w:style w:type="paragraph" w:customStyle="1" w:styleId="p13">
    <w:name w:val="p13"/>
    <w:basedOn w:val="a0"/>
    <w:rsid w:val="00BF1A1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yle15">
    <w:name w:val="Style15"/>
    <w:basedOn w:val="a0"/>
    <w:uiPriority w:val="99"/>
    <w:rsid w:val="00BF1A1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50">
    <w:name w:val="Заголовок 5 Знак"/>
    <w:basedOn w:val="a1"/>
    <w:link w:val="5"/>
    <w:uiPriority w:val="99"/>
    <w:rsid w:val="0033134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331344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331344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33134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FontStyle28">
    <w:name w:val="Font Style28"/>
    <w:uiPriority w:val="99"/>
    <w:rsid w:val="00711F5B"/>
    <w:rPr>
      <w:rFonts w:ascii="Times New Roman" w:hAnsi="Times New Roman"/>
      <w:sz w:val="24"/>
    </w:rPr>
  </w:style>
  <w:style w:type="paragraph" w:customStyle="1" w:styleId="172">
    <w:name w:val="Основной текст17"/>
    <w:basedOn w:val="a0"/>
    <w:uiPriority w:val="99"/>
    <w:rsid w:val="009A5592"/>
    <w:pPr>
      <w:shd w:val="clear" w:color="auto" w:fill="FFFFFF"/>
      <w:spacing w:after="0" w:line="192" w:lineRule="exact"/>
    </w:pPr>
    <w:rPr>
      <w:rFonts w:ascii="Times New Roman" w:eastAsiaTheme="minorHAnsi" w:hAnsi="Times New Roman" w:cstheme="minorBidi"/>
      <w:sz w:val="27"/>
      <w:lang w:eastAsia="en-US"/>
    </w:rPr>
  </w:style>
  <w:style w:type="character" w:customStyle="1" w:styleId="FontStyle14">
    <w:name w:val="Font Style14"/>
    <w:basedOn w:val="a1"/>
    <w:uiPriority w:val="99"/>
    <w:rsid w:val="009A5592"/>
    <w:rPr>
      <w:rFonts w:ascii="Times New Roman" w:hAnsi="Times New Roman" w:cs="Times New Roman"/>
      <w:i/>
      <w:iCs/>
      <w:sz w:val="22"/>
      <w:szCs w:val="22"/>
    </w:rPr>
  </w:style>
  <w:style w:type="numbering" w:customStyle="1" w:styleId="5a">
    <w:name w:val="Нет списка5"/>
    <w:next w:val="a3"/>
    <w:uiPriority w:val="99"/>
    <w:semiHidden/>
    <w:unhideWhenUsed/>
    <w:rsid w:val="00D70821"/>
  </w:style>
  <w:style w:type="table" w:customStyle="1" w:styleId="65">
    <w:name w:val="Сетка таблицы6"/>
    <w:basedOn w:val="a2"/>
    <w:next w:val="ab"/>
    <w:uiPriority w:val="59"/>
    <w:rsid w:val="00D70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uiPriority w:val="99"/>
    <w:rsid w:val="003A71BE"/>
    <w:rPr>
      <w:rFonts w:ascii="Times New Roman" w:hAnsi="Times New Roman"/>
    </w:rPr>
  </w:style>
  <w:style w:type="table" w:customStyle="1" w:styleId="76">
    <w:name w:val="Сетка таблицы7"/>
    <w:basedOn w:val="a2"/>
    <w:next w:val="ab"/>
    <w:uiPriority w:val="59"/>
    <w:rsid w:val="00DD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">
    <w:name w:val="Нет списка6"/>
    <w:next w:val="a3"/>
    <w:uiPriority w:val="99"/>
    <w:semiHidden/>
    <w:unhideWhenUsed/>
    <w:rsid w:val="00D934A1"/>
  </w:style>
  <w:style w:type="table" w:customStyle="1" w:styleId="86">
    <w:name w:val="Сетка таблицы8"/>
    <w:basedOn w:val="a2"/>
    <w:next w:val="ab"/>
    <w:uiPriority w:val="59"/>
    <w:rsid w:val="00D93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 11"/>
    <w:basedOn w:val="a2"/>
    <w:next w:val="1f4"/>
    <w:rsid w:val="00D93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">
    <w:name w:val="Style1"/>
    <w:basedOn w:val="a0"/>
    <w:rsid w:val="00D934A1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0"/>
    <w:uiPriority w:val="99"/>
    <w:rsid w:val="00D934A1"/>
    <w:pPr>
      <w:widowControl w:val="0"/>
      <w:autoSpaceDE w:val="0"/>
      <w:autoSpaceDN w:val="0"/>
      <w:adjustRightInd w:val="0"/>
      <w:spacing w:after="0" w:line="331" w:lineRule="exact"/>
      <w:ind w:hanging="528"/>
    </w:pPr>
    <w:rPr>
      <w:rFonts w:ascii="Times New Roman" w:hAnsi="Times New Roman" w:cs="Times New Roman"/>
      <w:sz w:val="24"/>
      <w:szCs w:val="24"/>
    </w:rPr>
  </w:style>
  <w:style w:type="table" w:customStyle="1" w:styleId="93">
    <w:name w:val="Сетка таблицы9"/>
    <w:basedOn w:val="a2"/>
    <w:next w:val="ab"/>
    <w:uiPriority w:val="39"/>
    <w:rsid w:val="00956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f2">
    <w:name w:val="Основной текст с отступом 3 Знак"/>
    <w:basedOn w:val="a1"/>
    <w:link w:val="3f3"/>
    <w:uiPriority w:val="99"/>
    <w:semiHidden/>
    <w:rsid w:val="00B24BB5"/>
    <w:rPr>
      <w:rFonts w:ascii="Times New Roman" w:eastAsia="Times New Roman" w:hAnsi="Times New Roman" w:cs="Times New Roman"/>
      <w:sz w:val="16"/>
      <w:szCs w:val="16"/>
    </w:rPr>
  </w:style>
  <w:style w:type="paragraph" w:styleId="3f3">
    <w:name w:val="Body Text Indent 3"/>
    <w:basedOn w:val="a0"/>
    <w:link w:val="3f2"/>
    <w:uiPriority w:val="99"/>
    <w:semiHidden/>
    <w:unhideWhenUsed/>
    <w:rsid w:val="00B24BB5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1"/>
    <w:uiPriority w:val="99"/>
    <w:semiHidden/>
    <w:rsid w:val="00B24BB5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1f5">
    <w:name w:val="Текст1"/>
    <w:basedOn w:val="a0"/>
    <w:uiPriority w:val="99"/>
    <w:rsid w:val="00B24BB5"/>
    <w:pPr>
      <w:spacing w:after="0" w:line="240" w:lineRule="auto"/>
    </w:pPr>
    <w:rPr>
      <w:rFonts w:ascii="Courier New" w:hAnsi="Courier New" w:cs="Times New Roman"/>
      <w:sz w:val="20"/>
      <w:szCs w:val="20"/>
      <w:lang w:eastAsia="ar-SA"/>
    </w:rPr>
  </w:style>
  <w:style w:type="paragraph" w:customStyle="1" w:styleId="1f6">
    <w:name w:val="Цитата1"/>
    <w:basedOn w:val="a0"/>
    <w:uiPriority w:val="99"/>
    <w:rsid w:val="00B24BB5"/>
    <w:pPr>
      <w:suppressAutoHyphens/>
      <w:spacing w:after="0" w:line="240" w:lineRule="auto"/>
      <w:ind w:left="57" w:right="113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text">
    <w:name w:val="text"/>
    <w:basedOn w:val="a0"/>
    <w:uiPriority w:val="99"/>
    <w:rsid w:val="00B24B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">
    <w:name w:val="f"/>
    <w:basedOn w:val="a0"/>
    <w:uiPriority w:val="99"/>
    <w:rsid w:val="00B24BB5"/>
    <w:pPr>
      <w:spacing w:after="0" w:line="240" w:lineRule="auto"/>
      <w:ind w:left="4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1">
    <w:name w:val="Style41"/>
    <w:basedOn w:val="a0"/>
    <w:uiPriority w:val="99"/>
    <w:rsid w:val="00B24BB5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0"/>
    <w:uiPriority w:val="99"/>
    <w:rsid w:val="00B24B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0"/>
    <w:uiPriority w:val="99"/>
    <w:rsid w:val="00B24BB5"/>
    <w:pPr>
      <w:widowControl w:val="0"/>
      <w:autoSpaceDE w:val="0"/>
      <w:autoSpaceDN w:val="0"/>
      <w:adjustRightInd w:val="0"/>
      <w:spacing w:after="0" w:line="230" w:lineRule="exact"/>
      <w:ind w:firstLine="869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0"/>
    <w:uiPriority w:val="99"/>
    <w:rsid w:val="00B24BB5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B24BB5"/>
    <w:pPr>
      <w:widowControl w:val="0"/>
      <w:autoSpaceDE w:val="0"/>
      <w:autoSpaceDN w:val="0"/>
      <w:adjustRightInd w:val="0"/>
      <w:spacing w:after="0" w:line="230" w:lineRule="exact"/>
      <w:ind w:hanging="24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0">
    <w:name w:val="Style40"/>
    <w:basedOn w:val="a0"/>
    <w:uiPriority w:val="99"/>
    <w:rsid w:val="00B24BB5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w-headline">
    <w:name w:val="mw-headline"/>
    <w:basedOn w:val="a1"/>
    <w:uiPriority w:val="99"/>
    <w:rsid w:val="00B24BB5"/>
    <w:rPr>
      <w:rFonts w:ascii="Times New Roman" w:hAnsi="Times New Roman" w:cs="Times New Roman" w:hint="default"/>
    </w:rPr>
  </w:style>
  <w:style w:type="character" w:customStyle="1" w:styleId="text111">
    <w:name w:val="text_111"/>
    <w:uiPriority w:val="99"/>
    <w:rsid w:val="00B24BB5"/>
    <w:rPr>
      <w:rFonts w:ascii="Verdana" w:hAnsi="Verdana" w:hint="default"/>
      <w:color w:val="000000"/>
      <w:sz w:val="22"/>
    </w:rPr>
  </w:style>
  <w:style w:type="character" w:customStyle="1" w:styleId="FontStyle52">
    <w:name w:val="Font Style52"/>
    <w:uiPriority w:val="99"/>
    <w:rsid w:val="00B24BB5"/>
    <w:rPr>
      <w:rFonts w:ascii="Times New Roman" w:hAnsi="Times New Roman" w:cs="Times New Roman" w:hint="default"/>
      <w:sz w:val="24"/>
    </w:rPr>
  </w:style>
  <w:style w:type="character" w:customStyle="1" w:styleId="FontStyle53">
    <w:name w:val="Font Style53"/>
    <w:uiPriority w:val="99"/>
    <w:rsid w:val="00B24BB5"/>
    <w:rPr>
      <w:rFonts w:ascii="Times New Roman" w:hAnsi="Times New Roman" w:cs="Times New Roman" w:hint="default"/>
      <w:sz w:val="18"/>
    </w:rPr>
  </w:style>
  <w:style w:type="paragraph" w:styleId="affff9">
    <w:name w:val="caption"/>
    <w:basedOn w:val="a0"/>
    <w:next w:val="a0"/>
    <w:semiHidden/>
    <w:unhideWhenUsed/>
    <w:qFormat/>
    <w:rsid w:val="00B24BB5"/>
    <w:pPr>
      <w:spacing w:after="0" w:line="240" w:lineRule="auto"/>
      <w:jc w:val="center"/>
    </w:pPr>
    <w:rPr>
      <w:rFonts w:ascii="Times New Roman" w:hAnsi="Times New Roman" w:cs="Times New Roman"/>
      <w:b/>
      <w:iCs/>
      <w:sz w:val="24"/>
      <w:szCs w:val="28"/>
    </w:rPr>
  </w:style>
  <w:style w:type="paragraph" w:customStyle="1" w:styleId="cv">
    <w:name w:val="cv"/>
    <w:basedOn w:val="a0"/>
    <w:rsid w:val="00B24B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77">
    <w:name w:val="Нет списка7"/>
    <w:next w:val="a3"/>
    <w:uiPriority w:val="99"/>
    <w:semiHidden/>
    <w:unhideWhenUsed/>
    <w:rsid w:val="00AB5ED2"/>
  </w:style>
  <w:style w:type="table" w:customStyle="1" w:styleId="105">
    <w:name w:val="Сетка таблицы10"/>
    <w:basedOn w:val="a2"/>
    <w:next w:val="ab"/>
    <w:rsid w:val="00AB5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 12"/>
    <w:basedOn w:val="a2"/>
    <w:next w:val="1f4"/>
    <w:rsid w:val="00AB5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87">
    <w:name w:val="Нет списка8"/>
    <w:next w:val="a3"/>
    <w:uiPriority w:val="99"/>
    <w:semiHidden/>
    <w:unhideWhenUsed/>
    <w:rsid w:val="008F6AE2"/>
  </w:style>
  <w:style w:type="numbering" w:customStyle="1" w:styleId="94">
    <w:name w:val="Нет списка9"/>
    <w:next w:val="a3"/>
    <w:uiPriority w:val="99"/>
    <w:semiHidden/>
    <w:unhideWhenUsed/>
    <w:rsid w:val="002E7ADC"/>
  </w:style>
  <w:style w:type="character" w:customStyle="1" w:styleId="c7">
    <w:name w:val="c7"/>
    <w:basedOn w:val="a1"/>
    <w:rsid w:val="002E7ADC"/>
  </w:style>
  <w:style w:type="paragraph" w:styleId="affffa">
    <w:name w:val="TOC Heading"/>
    <w:basedOn w:val="1"/>
    <w:next w:val="a0"/>
    <w:uiPriority w:val="39"/>
    <w:unhideWhenUsed/>
    <w:qFormat/>
    <w:rsid w:val="002E7ADC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26">
    <w:name w:val="Сетка таблицы12"/>
    <w:basedOn w:val="a2"/>
    <w:next w:val="ab"/>
    <w:uiPriority w:val="59"/>
    <w:rsid w:val="00C77B1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4">
    <w:name w:val="Сетка таблицы13"/>
    <w:basedOn w:val="a2"/>
    <w:next w:val="ab"/>
    <w:uiPriority w:val="59"/>
    <w:rsid w:val="00C77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6">
    <w:name w:val="Нет списка10"/>
    <w:next w:val="a3"/>
    <w:uiPriority w:val="99"/>
    <w:semiHidden/>
    <w:unhideWhenUsed/>
    <w:rsid w:val="009B440C"/>
  </w:style>
  <w:style w:type="table" w:customStyle="1" w:styleId="143">
    <w:name w:val="Сетка таблицы14"/>
    <w:basedOn w:val="a2"/>
    <w:next w:val="ab"/>
    <w:uiPriority w:val="59"/>
    <w:rsid w:val="009B4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Сетка таблицы 13"/>
    <w:basedOn w:val="a2"/>
    <w:next w:val="1f4"/>
    <w:rsid w:val="009B4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711pt">
    <w:name w:val="Основной текст (7) + 11 pt;Полужирный"/>
    <w:basedOn w:val="a1"/>
    <w:rsid w:val="009B44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610">
    <w:name w:val="Основной текст (6)1"/>
    <w:basedOn w:val="a0"/>
    <w:rsid w:val="009B440C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b/>
      <w:bCs/>
      <w:color w:val="000000"/>
      <w:lang w:bidi="ru-RU"/>
    </w:rPr>
  </w:style>
  <w:style w:type="character" w:customStyle="1" w:styleId="3Exact0">
    <w:name w:val="Подпись к таблице (3) Exact"/>
    <w:basedOn w:val="a1"/>
    <w:rsid w:val="009B440C"/>
    <w:rPr>
      <w:sz w:val="8"/>
      <w:szCs w:val="8"/>
      <w:shd w:val="clear" w:color="auto" w:fill="FFFFFF"/>
    </w:rPr>
  </w:style>
  <w:style w:type="character" w:customStyle="1" w:styleId="61pt">
    <w:name w:val="Основной текст (6) + Интервал 1 pt"/>
    <w:basedOn w:val="62"/>
    <w:rsid w:val="009B44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144">
    <w:name w:val="Нет списка14"/>
    <w:next w:val="a3"/>
    <w:uiPriority w:val="99"/>
    <w:semiHidden/>
    <w:unhideWhenUsed/>
    <w:rsid w:val="00DA7920"/>
  </w:style>
  <w:style w:type="table" w:customStyle="1" w:styleId="152">
    <w:name w:val="Сетка таблицы15"/>
    <w:basedOn w:val="a2"/>
    <w:next w:val="ab"/>
    <w:uiPriority w:val="59"/>
    <w:rsid w:val="00DA79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pt">
    <w:name w:val="Основной текст (7) + Курсив;Интервал 0 pt"/>
    <w:basedOn w:val="73"/>
    <w:rsid w:val="00DA79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8">
    <w:name w:val="Основной текст (7) + Курсив"/>
    <w:aliases w:val="Интервал 0 pt"/>
    <w:basedOn w:val="a1"/>
    <w:rsid w:val="00DA792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AB228-2BE7-45F6-8742-C6FDC3C7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2454</TotalTime>
  <Pages>125</Pages>
  <Words>38225</Words>
  <Characters>217889</Characters>
  <Application>Microsoft Office Word</Application>
  <DocSecurity>0</DocSecurity>
  <Lines>1815</Lines>
  <Paragraphs>511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lena_yakunina1969@outlook.com</cp:lastModifiedBy>
  <cp:revision>101</cp:revision>
  <dcterms:created xsi:type="dcterms:W3CDTF">2020-12-24T01:50:00Z</dcterms:created>
  <dcterms:modified xsi:type="dcterms:W3CDTF">2023-01-04T15:24:00Z</dcterms:modified>
</cp:coreProperties>
</file>