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53832" w14:textId="77777777"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14:paraId="0779A1EC" w14:textId="77777777"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</w:p>
    <w:p w14:paraId="60458059" w14:textId="4CA8E05D"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</w:t>
      </w:r>
      <w:r w:rsidR="004637F0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арственное бюджетное профессиональное образовательное </w:t>
      </w:r>
    </w:p>
    <w:p w14:paraId="6559B736" w14:textId="77777777"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</w:p>
    <w:p w14:paraId="3DD68D80" w14:textId="77777777"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F3D24" w14:textId="77777777"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97F85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FDEB75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3EAEB0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C05ED8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035432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C1BFD4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E914AA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CA7FC4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948361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80FFC6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E1191D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8D1A44" w14:textId="77777777"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58D66" w14:textId="77777777"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</w:p>
    <w:p w14:paraId="767E7511" w14:textId="77777777"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РАБОЧИМ ПРОГРАММАМ ДИСЦИПЛИН, МОДУЛЕЙ ПРАКТИКИ</w:t>
      </w:r>
    </w:p>
    <w:p w14:paraId="6C5E0668" w14:textId="77777777"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</w:t>
      </w:r>
    </w:p>
    <w:p w14:paraId="6E28C016" w14:textId="2EEBB203"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КВАЛИФИЦИРОВАННЫХ РАБОЧИХ, </w:t>
      </w:r>
      <w:r w:rsidR="006C6BAD">
        <w:rPr>
          <w:rFonts w:ascii="Times New Roman" w:hAnsi="Times New Roman" w:cs="Times New Roman"/>
          <w:b/>
          <w:sz w:val="24"/>
          <w:szCs w:val="24"/>
        </w:rPr>
        <w:t>СЛУЖАЩИХ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ПРОФЕССИИ</w:t>
      </w:r>
    </w:p>
    <w:p w14:paraId="2C5DF305" w14:textId="77777777" w:rsidR="00531FCC" w:rsidRDefault="00531FCC" w:rsidP="00531FCC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0D75E" w14:textId="77777777" w:rsidR="00531FCC" w:rsidRDefault="00531FCC" w:rsidP="00531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23.01.07 МАШИНИСТ КРАНА (КРАНОВЩИК)</w:t>
      </w:r>
    </w:p>
    <w:p w14:paraId="7192EEBD" w14:textId="77777777"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DDAE57" w14:textId="5079367E" w:rsidR="00531FCC" w:rsidRPr="00531FCC" w:rsidRDefault="00531FCC" w:rsidP="0053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</w:t>
      </w:r>
      <w:r w:rsidRPr="0053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C39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C39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4F7605D0" w14:textId="77777777" w:rsidR="00531FCC" w:rsidRPr="00531FCC" w:rsidRDefault="00531FCC" w:rsidP="0053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9DDF7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555207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38B5C8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A267F6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7B2BF3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51CC1C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104F47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BE0913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6ECCCE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B3FD74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F3445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54E878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6746A4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0DF5F1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A0FBD7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EA200C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DC6E5D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829EF5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18E730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69C92C" w14:textId="77777777"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576151" w14:textId="2400507B" w:rsidR="00531FCC" w:rsidRDefault="00531FCC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Яровое 202</w:t>
      </w:r>
      <w:r w:rsidR="00BC39BA">
        <w:rPr>
          <w:rFonts w:ascii="Times New Roman" w:hAnsi="Times New Roman" w:cs="Times New Roman"/>
          <w:bCs/>
          <w:sz w:val="24"/>
          <w:szCs w:val="24"/>
        </w:rPr>
        <w:t>2</w:t>
      </w:r>
    </w:p>
    <w:p w14:paraId="583D5371" w14:textId="77777777" w:rsidR="00FA620C" w:rsidRPr="00B73D2E" w:rsidRDefault="00FA620C" w:rsidP="00FA620C">
      <w:pPr>
        <w:keepNext/>
        <w:keepLines/>
        <w:spacing w:after="0" w:line="380" w:lineRule="exact"/>
        <w:ind w:left="2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ОУ</w:t>
      </w:r>
      <w:r w:rsidR="001953F0">
        <w:rPr>
          <w:rFonts w:ascii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</w:rPr>
        <w:t xml:space="preserve">Б.01 </w:t>
      </w:r>
      <w:r w:rsidRPr="00B73D2E">
        <w:rPr>
          <w:rFonts w:ascii="Times New Roman" w:hAnsi="Times New Roman" w:cs="Times New Roman"/>
          <w:b/>
          <w:color w:val="000000"/>
          <w:sz w:val="24"/>
        </w:rPr>
        <w:t>РУССКИЙ ЯЗЫК</w:t>
      </w:r>
    </w:p>
    <w:p w14:paraId="43B6E8EC" w14:textId="77777777" w:rsidR="00FA620C" w:rsidRPr="00B73D2E" w:rsidRDefault="00FA620C" w:rsidP="00FA620C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bookmarkEnd w:id="0"/>
      <w:r w:rsidRPr="00B73D2E">
        <w:rPr>
          <w:rFonts w:ascii="Times New Roman" w:hAnsi="Times New Roman" w:cs="Times New Roman"/>
          <w:color w:val="000000"/>
          <w:sz w:val="24"/>
        </w:rPr>
        <w:t>РЕЗУЛЬТАТЫ ОСВОЕНИЯ 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bookmarkEnd w:id="1"/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</w:p>
    <w:p w14:paraId="5B127B87" w14:textId="47D3717E" w:rsidR="00FA620C" w:rsidRPr="00B73D2E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Pr="00B73D2E">
        <w:rPr>
          <w:rFonts w:ascii="Times New Roman" w:hAnsi="Times New Roman" w:cs="Times New Roman"/>
          <w:color w:val="000000"/>
          <w:sz w:val="24"/>
        </w:rPr>
        <w:t>«Русский язык» обеспечивает достижение ст</w:t>
      </w:r>
      <w:r w:rsidR="00BC39BA">
        <w:rPr>
          <w:rFonts w:ascii="Times New Roman" w:hAnsi="Times New Roman" w:cs="Times New Roman"/>
          <w:color w:val="000000"/>
          <w:sz w:val="24"/>
        </w:rPr>
        <w:t>уд</w:t>
      </w:r>
      <w:r w:rsidRPr="00B73D2E">
        <w:rPr>
          <w:rFonts w:ascii="Times New Roman" w:hAnsi="Times New Roman" w:cs="Times New Roman"/>
          <w:color w:val="000000"/>
          <w:sz w:val="24"/>
        </w:rPr>
        <w:t>ентами следующих результатов:</w:t>
      </w:r>
    </w:p>
    <w:p w14:paraId="6F19C30E" w14:textId="77777777" w:rsidR="00FA620C" w:rsidRPr="00B73D2E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личностных:</w:t>
      </w:r>
    </w:p>
    <w:p w14:paraId="4A5CE832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14:paraId="6944A698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понимание роли родного языка как основы успешной социализации личности;</w:t>
      </w:r>
    </w:p>
    <w:p w14:paraId="09B80CA8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14:paraId="74CA5109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формирование мировоззрения, соответствующего современному уровню раз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093B577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стижения поставленных коммуникативных задач;</w:t>
      </w:r>
    </w:p>
    <w:p w14:paraId="0DA55EFD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готовность и способность к самостоятельной, творческой и ответственной деятельности;</w:t>
      </w:r>
    </w:p>
    <w:p w14:paraId="1C39D1B3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к самооценке на основе наблюдения за собственной речью, 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требность речевого самосовершенствования;</w:t>
      </w:r>
    </w:p>
    <w:p w14:paraId="712E85EF" w14:textId="77777777" w:rsidR="00FA620C" w:rsidRPr="00B73D2E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14:paraId="20D50DB9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владение всеми видами речевой деятельности: </w:t>
      </w:r>
      <w:proofErr w:type="spellStart"/>
      <w:r w:rsidRPr="00B73D2E">
        <w:rPr>
          <w:rFonts w:ascii="Times New Roman" w:hAnsi="Times New Roman" w:cs="Times New Roman"/>
          <w:color w:val="000000"/>
          <w:sz w:val="24"/>
        </w:rPr>
        <w:t>а</w:t>
      </w:r>
      <w:r w:rsidR="00E64A62">
        <w:rPr>
          <w:rFonts w:ascii="Times New Roman" w:hAnsi="Times New Roman" w:cs="Times New Roman"/>
          <w:color w:val="000000"/>
          <w:sz w:val="24"/>
        </w:rPr>
        <w:t>УД</w:t>
      </w:r>
      <w:r w:rsidRPr="00B73D2E">
        <w:rPr>
          <w:rFonts w:ascii="Times New Roman" w:hAnsi="Times New Roman" w:cs="Times New Roman"/>
          <w:color w:val="000000"/>
          <w:sz w:val="24"/>
        </w:rPr>
        <w:t>ированием</w:t>
      </w:r>
      <w:proofErr w:type="spellEnd"/>
      <w:r w:rsidRPr="00B73D2E">
        <w:rPr>
          <w:rFonts w:ascii="Times New Roman" w:hAnsi="Times New Roman" w:cs="Times New Roman"/>
          <w:color w:val="000000"/>
          <w:sz w:val="24"/>
        </w:rPr>
        <w:t>, чтением (по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ниманием), говорением, письмом;</w:t>
      </w:r>
    </w:p>
    <w:p w14:paraId="287C3B44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вание приобретенных знаний и умений для анализа языковых явлений на межпредметном уровне;</w:t>
      </w:r>
    </w:p>
    <w:p w14:paraId="40FA5700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применение навыков </w:t>
      </w:r>
      <w:proofErr w:type="spellStart"/>
      <w:r w:rsidRPr="00B73D2E">
        <w:rPr>
          <w:rFonts w:ascii="Times New Roman" w:hAnsi="Times New Roman" w:cs="Times New Roman"/>
          <w:color w:val="000000"/>
          <w:sz w:val="24"/>
        </w:rPr>
        <w:t>сотр</w:t>
      </w:r>
      <w:r w:rsidR="00E64A62">
        <w:rPr>
          <w:rFonts w:ascii="Times New Roman" w:hAnsi="Times New Roman" w:cs="Times New Roman"/>
          <w:color w:val="000000"/>
          <w:sz w:val="24"/>
        </w:rPr>
        <w:t>УД</w:t>
      </w:r>
      <w:r w:rsidRPr="00B73D2E">
        <w:rPr>
          <w:rFonts w:ascii="Times New Roman" w:hAnsi="Times New Roman" w:cs="Times New Roman"/>
          <w:color w:val="000000"/>
          <w:sz w:val="24"/>
        </w:rPr>
        <w:t>ничества</w:t>
      </w:r>
      <w:proofErr w:type="spellEnd"/>
      <w:r w:rsidRPr="00B73D2E">
        <w:rPr>
          <w:rFonts w:ascii="Times New Roman" w:hAnsi="Times New Roman" w:cs="Times New Roman"/>
          <w:color w:val="000000"/>
          <w:sz w:val="24"/>
        </w:rPr>
        <w:t xml:space="preserve"> со сверстниками, детьми младшего возраста, взрослыми в процессе речевого общения, образовательной, обще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ственно полезной, учебно-исследовательской, проектной и других видах деятельности;</w:t>
      </w:r>
    </w:p>
    <w:p w14:paraId="5EE876C9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овладение нормами речевого поведения в различных ситуациях межличност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ного и межкультурного общения;</w:t>
      </w:r>
    </w:p>
    <w:p w14:paraId="1721EA6B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лучаемую из различных источников;</w:t>
      </w:r>
    </w:p>
    <w:p w14:paraId="0B2AC5D8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ния русского языка;</w:t>
      </w:r>
    </w:p>
    <w:p w14:paraId="02F4A113" w14:textId="77777777" w:rsidR="00FA620C" w:rsidRPr="00B73D2E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предметных</w:t>
      </w:r>
      <w:r w:rsidRPr="00B73D2E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14:paraId="7DD412D1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понятий о нормах русского литературного языка и при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менение знаний о них в речевой практике;</w:t>
      </w:r>
    </w:p>
    <w:p w14:paraId="4BE2CF9E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5743BC56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навыками самоанализа и самооценки на основе наблюдений за собственной речью;</w:t>
      </w:r>
    </w:p>
    <w:p w14:paraId="5C9D0436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0EB764B6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умением представлять тексты в виде тезисов, конспектов, аннота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ций, рефератов, сочинений различных жанров;</w:t>
      </w:r>
    </w:p>
    <w:p w14:paraId="2C9F4C78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lastRenderedPageBreak/>
        <w:t>сформированность представлений об изобразительно-выразительных возмож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ностях русского языка;</w:t>
      </w:r>
    </w:p>
    <w:p w14:paraId="764573D4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14:paraId="61797CDB" w14:textId="77777777"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способность выявлять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в х</w:t>
      </w:r>
      <w:r w:rsidR="00CC4E60">
        <w:rPr>
          <w:rFonts w:ascii="Times New Roman" w:hAnsi="Times New Roman" w:cs="Times New Roman"/>
          <w:color w:val="000000"/>
          <w:sz w:val="24"/>
        </w:rPr>
        <w:t>уд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ожественных текстах образы, темы и проблемы и выражать свое отношение к теме, проблеме текста в развернутых аргумен</w:t>
      </w:r>
      <w:r w:rsidR="00CC4E60" w:rsidRPr="00B73D2E">
        <w:rPr>
          <w:rFonts w:ascii="Times New Roman" w:hAnsi="Times New Roman" w:cs="Times New Roman"/>
          <w:color w:val="000000"/>
          <w:sz w:val="24"/>
        </w:rPr>
        <w:softHyphen/>
        <w:t>тированных устных и письменных высказываниях;</w:t>
      </w:r>
    </w:p>
    <w:p w14:paraId="0CB7CCAE" w14:textId="77777777" w:rsidR="00FA620C" w:rsidRPr="00B73D2E" w:rsidRDefault="00CC4E60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владение навыками анализа текста с учетом их стилистической и </w:t>
      </w:r>
      <w:proofErr w:type="spellStart"/>
      <w:r w:rsidRPr="00B73D2E">
        <w:rPr>
          <w:rFonts w:ascii="Times New Roman" w:hAnsi="Times New Roman" w:cs="Times New Roman"/>
          <w:color w:val="000000"/>
          <w:sz w:val="24"/>
        </w:rPr>
        <w:t>жанрово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родовой</w:t>
      </w:r>
      <w:proofErr w:type="spellEnd"/>
      <w:r w:rsidRPr="00B73D2E">
        <w:rPr>
          <w:rFonts w:ascii="Times New Roman" w:hAnsi="Times New Roman" w:cs="Times New Roman"/>
          <w:color w:val="000000"/>
          <w:sz w:val="24"/>
        </w:rPr>
        <w:t xml:space="preserve"> специфики; осознание х</w:t>
      </w:r>
      <w:r>
        <w:rPr>
          <w:rFonts w:ascii="Times New Roman" w:hAnsi="Times New Roman" w:cs="Times New Roman"/>
          <w:color w:val="000000"/>
          <w:sz w:val="24"/>
        </w:rPr>
        <w:t>уд</w:t>
      </w:r>
      <w:r w:rsidRPr="00B73D2E">
        <w:rPr>
          <w:rFonts w:ascii="Times New Roman" w:hAnsi="Times New Roman" w:cs="Times New Roman"/>
          <w:color w:val="000000"/>
          <w:sz w:val="24"/>
        </w:rPr>
        <w:t>ожественной картины жизни, созданной в литературном произведении, в единстве эмоционального личностного вос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приятия и интеллектуального понимания;</w:t>
      </w:r>
    </w:p>
    <w:p w14:paraId="0233F101" w14:textId="77777777" w:rsidR="00FA620C" w:rsidRPr="00B73D2E" w:rsidRDefault="00CC4E60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представлений о системе стилей языка х</w:t>
      </w:r>
      <w:r>
        <w:rPr>
          <w:rFonts w:ascii="Times New Roman" w:hAnsi="Times New Roman" w:cs="Times New Roman"/>
          <w:color w:val="000000"/>
          <w:sz w:val="24"/>
        </w:rPr>
        <w:t>уд</w:t>
      </w:r>
      <w:r w:rsidRPr="00B73D2E">
        <w:rPr>
          <w:rFonts w:ascii="Times New Roman" w:hAnsi="Times New Roman" w:cs="Times New Roman"/>
          <w:color w:val="000000"/>
          <w:sz w:val="24"/>
        </w:rPr>
        <w:t xml:space="preserve">ожественной </w:t>
      </w:r>
      <w:r w:rsidR="00FA620C" w:rsidRPr="00B73D2E">
        <w:rPr>
          <w:rFonts w:ascii="Times New Roman" w:hAnsi="Times New Roman" w:cs="Times New Roman"/>
          <w:color w:val="000000"/>
          <w:sz w:val="24"/>
        </w:rPr>
        <w:t>литературы.</w:t>
      </w:r>
    </w:p>
    <w:p w14:paraId="1DB152E9" w14:textId="77777777" w:rsidR="00FA620C" w:rsidRDefault="00FA620C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bookmark5"/>
      <w:r w:rsidRPr="00B73D2E">
        <w:rPr>
          <w:rFonts w:ascii="Times New Roman" w:hAnsi="Times New Roman" w:cs="Times New Roman"/>
          <w:color w:val="000000"/>
          <w:sz w:val="24"/>
        </w:rPr>
        <w:t xml:space="preserve">СОДЕРЖАНИЕ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  <w:r w:rsidRPr="00B73D2E">
        <w:rPr>
          <w:rFonts w:ascii="Times New Roman" w:hAnsi="Times New Roman" w:cs="Times New Roman"/>
          <w:color w:val="000000"/>
          <w:sz w:val="24"/>
        </w:rPr>
        <w:br/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3"/>
        <w:gridCol w:w="50"/>
        <w:gridCol w:w="6449"/>
        <w:gridCol w:w="1269"/>
      </w:tblGrid>
      <w:tr w:rsidR="00FA620C" w:rsidRPr="00FA620C" w14:paraId="083AF996" w14:textId="77777777" w:rsidTr="00531FCC">
        <w:tc>
          <w:tcPr>
            <w:tcW w:w="942" w:type="pct"/>
          </w:tcPr>
          <w:p w14:paraId="36C67A2E" w14:textId="77777777" w:rsidR="00FA620C" w:rsidRPr="00FA620C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95" w:type="pct"/>
            <w:gridSpan w:val="2"/>
          </w:tcPr>
          <w:p w14:paraId="774A16C4" w14:textId="77777777" w:rsidR="00FA620C" w:rsidRPr="00FA620C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664" w:type="pct"/>
          </w:tcPr>
          <w:p w14:paraId="70585828" w14:textId="77777777" w:rsidR="00FA620C" w:rsidRPr="00FA620C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FA620C" w:rsidRPr="00FA620C" w14:paraId="6669AA7B" w14:textId="77777777" w:rsidTr="00531FCC">
        <w:tc>
          <w:tcPr>
            <w:tcW w:w="942" w:type="pct"/>
          </w:tcPr>
          <w:p w14:paraId="59859721" w14:textId="77777777" w:rsidR="00FA620C" w:rsidRPr="00FA620C" w:rsidRDefault="00FA620C" w:rsidP="00B65FAD">
            <w:pPr>
              <w:pStyle w:val="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95" w:type="pct"/>
            <w:gridSpan w:val="2"/>
          </w:tcPr>
          <w:p w14:paraId="7503AA32" w14:textId="77777777" w:rsidR="00FA620C" w:rsidRPr="00FA620C" w:rsidRDefault="00FA620C" w:rsidP="00B65FAD">
            <w:pPr>
              <w:pStyle w:val="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664" w:type="pct"/>
          </w:tcPr>
          <w:p w14:paraId="28A53EDF" w14:textId="77777777" w:rsidR="00FA620C" w:rsidRPr="00FA620C" w:rsidRDefault="00FA620C" w:rsidP="00B65FAD">
            <w:pPr>
              <w:pStyle w:val="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FA620C" w:rsidRPr="00FA620C" w14:paraId="559F2A56" w14:textId="77777777" w:rsidTr="00531FCC">
        <w:tc>
          <w:tcPr>
            <w:tcW w:w="4336" w:type="pct"/>
            <w:gridSpan w:val="3"/>
            <w:tcBorders>
              <w:right w:val="single" w:sz="4" w:space="0" w:color="auto"/>
            </w:tcBorders>
          </w:tcPr>
          <w:p w14:paraId="7EBE16BC" w14:textId="77777777" w:rsidR="00FA620C" w:rsidRPr="00FA620C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14:paraId="5D7B1345" w14:textId="77777777" w:rsidR="00FA620C" w:rsidRPr="00FA620C" w:rsidRDefault="001953F0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20C" w:rsidRPr="00FA620C" w14:paraId="0C830504" w14:textId="77777777" w:rsidTr="00531FCC">
        <w:tc>
          <w:tcPr>
            <w:tcW w:w="4336" w:type="pct"/>
            <w:gridSpan w:val="3"/>
          </w:tcPr>
          <w:p w14:paraId="56281123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664" w:type="pct"/>
            <w:shd w:val="clear" w:color="auto" w:fill="FFFFFF"/>
          </w:tcPr>
          <w:p w14:paraId="5A265B22" w14:textId="77777777" w:rsidR="00FA620C" w:rsidRPr="00FA620C" w:rsidRDefault="001953F0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</w:tr>
      <w:tr w:rsidR="00FA620C" w:rsidRPr="00FA620C" w14:paraId="5D4183E6" w14:textId="77777777" w:rsidTr="00531FCC">
        <w:tc>
          <w:tcPr>
            <w:tcW w:w="4336" w:type="pct"/>
            <w:gridSpan w:val="3"/>
          </w:tcPr>
          <w:p w14:paraId="19641FE1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f8"/>
                <w:rFonts w:ascii="Times New Roman" w:hAnsi="Times New Roman"/>
                <w:b w:val="0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ФОНЕТИКА, ОРФОЭПИЯ, ГРАФИКА, ОРФОГРАФИЯ.</w:t>
            </w:r>
          </w:p>
        </w:tc>
        <w:tc>
          <w:tcPr>
            <w:tcW w:w="664" w:type="pct"/>
            <w:shd w:val="clear" w:color="auto" w:fill="FFFFFF"/>
          </w:tcPr>
          <w:p w14:paraId="3127C1C6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FA620C" w:rsidRPr="00FA620C" w14:paraId="052D3DE9" w14:textId="77777777" w:rsidTr="00531FCC">
        <w:tc>
          <w:tcPr>
            <w:tcW w:w="4336" w:type="pct"/>
            <w:gridSpan w:val="3"/>
          </w:tcPr>
          <w:p w14:paraId="356DE685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FA620C">
              <w:rPr>
                <w:rFonts w:ascii="Times New Roman" w:hAnsi="Times New Roman" w:cs="Times New Roman"/>
                <w:sz w:val="24"/>
                <w:szCs w:val="24"/>
              </w:rPr>
              <w:t>РАЗДЕЛ  3</w:t>
            </w:r>
            <w:proofErr w:type="gramEnd"/>
            <w:r w:rsidRPr="00FA620C">
              <w:rPr>
                <w:rFonts w:ascii="Times New Roman" w:hAnsi="Times New Roman" w:cs="Times New Roman"/>
                <w:sz w:val="24"/>
                <w:szCs w:val="24"/>
              </w:rPr>
              <w:t>. ЛЕКСИКОЛОГИЯ И ФРАЗЕОЛОГИЯ</w:t>
            </w:r>
          </w:p>
        </w:tc>
        <w:tc>
          <w:tcPr>
            <w:tcW w:w="664" w:type="pct"/>
            <w:shd w:val="clear" w:color="auto" w:fill="FFFFFF"/>
          </w:tcPr>
          <w:p w14:paraId="54315F98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FA620C" w:rsidRPr="00FA620C" w14:paraId="126FBDDA" w14:textId="77777777" w:rsidTr="00531FCC">
        <w:tc>
          <w:tcPr>
            <w:tcW w:w="4336" w:type="pct"/>
            <w:gridSpan w:val="3"/>
            <w:tcBorders>
              <w:top w:val="nil"/>
            </w:tcBorders>
          </w:tcPr>
          <w:p w14:paraId="33ACD881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МОРФЕМИКА, СЛОВООБРАЗОВАНИЕ, ОРФОГРАФИЯ</w:t>
            </w:r>
          </w:p>
        </w:tc>
        <w:tc>
          <w:tcPr>
            <w:tcW w:w="664" w:type="pct"/>
            <w:shd w:val="clear" w:color="auto" w:fill="auto"/>
          </w:tcPr>
          <w:p w14:paraId="08FAA3EF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FA620C" w:rsidRPr="00FA620C" w14:paraId="6949B2FF" w14:textId="77777777" w:rsidTr="00531FCC">
        <w:tc>
          <w:tcPr>
            <w:tcW w:w="4336" w:type="pct"/>
            <w:gridSpan w:val="3"/>
            <w:tcBorders>
              <w:right w:val="single" w:sz="4" w:space="0" w:color="auto"/>
            </w:tcBorders>
          </w:tcPr>
          <w:p w14:paraId="63D3063F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РАЗДЕЛ 5. МОРФОЛОгия и орфография.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14:paraId="31A3859D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28</w:t>
            </w:r>
          </w:p>
        </w:tc>
      </w:tr>
      <w:tr w:rsidR="00FA620C" w:rsidRPr="00FA620C" w14:paraId="44AD6804" w14:textId="77777777" w:rsidTr="00531FCC">
        <w:tc>
          <w:tcPr>
            <w:tcW w:w="4336" w:type="pct"/>
            <w:gridSpan w:val="3"/>
          </w:tcPr>
          <w:p w14:paraId="4B64CE1B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Style w:val="affff8"/>
                <w:rFonts w:ascii="Times New Roman" w:hAnsi="Times New Roman"/>
                <w:b w:val="0"/>
                <w:sz w:val="24"/>
                <w:szCs w:val="24"/>
              </w:rPr>
              <w:t xml:space="preserve">РАЗДЕЛ 6. </w:t>
            </w:r>
            <w:r w:rsidRPr="00FA620C">
              <w:rPr>
                <w:rStyle w:val="affff8"/>
                <w:rFonts w:ascii="Times New Roman" w:hAnsi="Times New Roman"/>
                <w:b w:val="0"/>
                <w:caps/>
                <w:sz w:val="24"/>
                <w:szCs w:val="24"/>
              </w:rPr>
              <w:t>Ситаксис и пунктуация.</w:t>
            </w:r>
          </w:p>
        </w:tc>
        <w:tc>
          <w:tcPr>
            <w:tcW w:w="664" w:type="pct"/>
            <w:shd w:val="clear" w:color="auto" w:fill="FFFFFF"/>
          </w:tcPr>
          <w:p w14:paraId="7543CA1B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</w:p>
        </w:tc>
      </w:tr>
      <w:tr w:rsidR="00FA620C" w:rsidRPr="00FA620C" w14:paraId="741756E7" w14:textId="77777777" w:rsidTr="00531FCC">
        <w:tc>
          <w:tcPr>
            <w:tcW w:w="968" w:type="pct"/>
            <w:gridSpan w:val="2"/>
          </w:tcPr>
          <w:p w14:paraId="4B7C452F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68" w:type="pct"/>
          </w:tcPr>
          <w:p w14:paraId="7976ECD8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64" w:type="pct"/>
          </w:tcPr>
          <w:p w14:paraId="62691354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114</w:t>
            </w:r>
          </w:p>
        </w:tc>
      </w:tr>
      <w:tr w:rsidR="00FA620C" w:rsidRPr="00FA620C" w14:paraId="0718272A" w14:textId="77777777" w:rsidTr="00531FCC">
        <w:tc>
          <w:tcPr>
            <w:tcW w:w="4336" w:type="pct"/>
            <w:gridSpan w:val="3"/>
          </w:tcPr>
          <w:p w14:paraId="3E6DD082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rFonts w:cs="Times New Roman"/>
                <w:sz w:val="24"/>
                <w:szCs w:val="24"/>
              </w:rPr>
            </w:pPr>
            <w:r w:rsidRPr="00FA620C">
              <w:rPr>
                <w:rStyle w:val="FontStyle54"/>
                <w:rFonts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64" w:type="pct"/>
          </w:tcPr>
          <w:p w14:paraId="15E4D6FB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57</w:t>
            </w:r>
          </w:p>
        </w:tc>
      </w:tr>
      <w:tr w:rsidR="00FA620C" w:rsidRPr="00FA620C" w14:paraId="7CDEFF34" w14:textId="77777777" w:rsidTr="00531FCC">
        <w:tc>
          <w:tcPr>
            <w:tcW w:w="4336" w:type="pct"/>
            <w:gridSpan w:val="3"/>
          </w:tcPr>
          <w:p w14:paraId="44A330C7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rFonts w:cs="Times New Roman"/>
                <w:sz w:val="24"/>
                <w:szCs w:val="24"/>
              </w:rPr>
            </w:pPr>
            <w:r w:rsidRPr="00FA620C">
              <w:rPr>
                <w:rStyle w:val="FontStyle54"/>
                <w:rFonts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664" w:type="pct"/>
          </w:tcPr>
          <w:p w14:paraId="439316D0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FA620C" w:rsidRPr="00FA620C" w14:paraId="7E823E0D" w14:textId="77777777" w:rsidTr="00531FCC">
        <w:tc>
          <w:tcPr>
            <w:tcW w:w="968" w:type="pct"/>
            <w:gridSpan w:val="2"/>
          </w:tcPr>
          <w:p w14:paraId="11F15F56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68" w:type="pct"/>
          </w:tcPr>
          <w:p w14:paraId="73E31A04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64" w:type="pct"/>
          </w:tcPr>
          <w:p w14:paraId="6A69F8FF" w14:textId="77777777"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191</w:t>
            </w:r>
          </w:p>
        </w:tc>
      </w:tr>
    </w:tbl>
    <w:p w14:paraId="65937CBF" w14:textId="77777777" w:rsidR="00FA620C" w:rsidRDefault="00FA620C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258752" w14:textId="77777777" w:rsidR="00FA620C" w:rsidRPr="00916B79" w:rsidRDefault="00E64A62" w:rsidP="00FA620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="00FA620C" w:rsidRPr="00916B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FA620C" w:rsidRPr="00916B79">
        <w:rPr>
          <w:rFonts w:ascii="Times New Roman" w:hAnsi="Times New Roman" w:cs="Times New Roman"/>
          <w:sz w:val="24"/>
          <w:szCs w:val="24"/>
        </w:rPr>
        <w:t xml:space="preserve"> </w:t>
      </w:r>
      <w:r w:rsidR="00FA620C" w:rsidRPr="00916B7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8C5501F" w14:textId="77777777" w:rsidR="00FA620C" w:rsidRPr="00916B79" w:rsidRDefault="00FA620C" w:rsidP="00FA62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5"/>
      <w:r w:rsidRPr="00916B79">
        <w:rPr>
          <w:rFonts w:ascii="Times New Roman" w:hAnsi="Times New Roman" w:cs="Times New Roman"/>
          <w:color w:val="000000"/>
          <w:sz w:val="24"/>
        </w:rPr>
        <w:t xml:space="preserve">РЕЗУЛЬТАТЫ ОСВОЕНИЯ </w:t>
      </w:r>
      <w:bookmarkEnd w:id="3"/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</w:p>
    <w:p w14:paraId="549F8E5A" w14:textId="77777777"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  <w:r w:rsidR="00CC4E60" w:rsidRPr="00916B79">
        <w:rPr>
          <w:rFonts w:ascii="Times New Roman" w:hAnsi="Times New Roman" w:cs="Times New Roman"/>
          <w:color w:val="000000"/>
          <w:sz w:val="24"/>
        </w:rPr>
        <w:t xml:space="preserve"> </w:t>
      </w:r>
      <w:r w:rsidRPr="00916B79">
        <w:rPr>
          <w:rFonts w:ascii="Times New Roman" w:hAnsi="Times New Roman" w:cs="Times New Roman"/>
          <w:color w:val="000000"/>
          <w:sz w:val="24"/>
        </w:rPr>
        <w:t>«Русский язык и литература. Литера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тура» обеспечивает достижение ст</w:t>
      </w:r>
      <w:r w:rsidR="00CC4E60">
        <w:rPr>
          <w:rFonts w:ascii="Times New Roman" w:hAnsi="Times New Roman" w:cs="Times New Roman"/>
          <w:color w:val="000000"/>
          <w:sz w:val="24"/>
        </w:rPr>
        <w:t>уд</w:t>
      </w:r>
      <w:r w:rsidRPr="00916B79">
        <w:rPr>
          <w:rFonts w:ascii="Times New Roman" w:hAnsi="Times New Roman" w:cs="Times New Roman"/>
          <w:color w:val="000000"/>
          <w:sz w:val="24"/>
        </w:rPr>
        <w:t xml:space="preserve">ентами следующих </w:t>
      </w:r>
      <w:r w:rsidRPr="00916B79">
        <w:rPr>
          <w:rFonts w:ascii="Times New Roman" w:hAnsi="Times New Roman" w:cs="Times New Roman"/>
          <w:i/>
          <w:iCs/>
          <w:color w:val="000000"/>
          <w:sz w:val="24"/>
        </w:rPr>
        <w:t>результатов:</w:t>
      </w:r>
    </w:p>
    <w:p w14:paraId="0824EB6A" w14:textId="77777777"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• личностных:</w:t>
      </w:r>
    </w:p>
    <w:p w14:paraId="0B67F763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E8A3515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ность и способность к самостоятельной, творческой и ответственной деятель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14:paraId="07232F3D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толерантное сознание и поведение в поликультурном мире, готовность и спо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 xml:space="preserve">собность вести диалог с другими людьми, достигать в нем взаимопонимания, находить общие цели и </w:t>
      </w:r>
      <w:r w:rsidR="00E64A62" w:rsidRPr="00916B79">
        <w:rPr>
          <w:rFonts w:ascii="Times New Roman" w:hAnsi="Times New Roman" w:cs="Times New Roman"/>
          <w:color w:val="000000"/>
          <w:sz w:val="24"/>
        </w:rPr>
        <w:t>сотр</w:t>
      </w:r>
      <w:r w:rsidR="00E64A62">
        <w:rPr>
          <w:rFonts w:ascii="Times New Roman" w:hAnsi="Times New Roman" w:cs="Times New Roman"/>
          <w:color w:val="000000"/>
          <w:sz w:val="24"/>
        </w:rPr>
        <w:t>уд</w:t>
      </w:r>
      <w:r w:rsidR="00E64A62" w:rsidRPr="00916B79">
        <w:rPr>
          <w:rFonts w:ascii="Times New Roman" w:hAnsi="Times New Roman" w:cs="Times New Roman"/>
          <w:color w:val="000000"/>
          <w:sz w:val="24"/>
        </w:rPr>
        <w:t>ничать для их достижения;</w:t>
      </w:r>
    </w:p>
    <w:p w14:paraId="6BD7EB02" w14:textId="77777777" w:rsidR="00FA620C" w:rsidRPr="00916B79" w:rsidRDefault="00E64A62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готовность и </w:t>
      </w:r>
      <w:r w:rsidR="00FA620C" w:rsidRPr="00916B79">
        <w:rPr>
          <w:rFonts w:ascii="Times New Roman" w:hAnsi="Times New Roman" w:cs="Times New Roman"/>
          <w:color w:val="000000"/>
          <w:sz w:val="24"/>
        </w:rPr>
        <w:t>способность к образованию, в том числе самообразованию, на протяжении всей жизни; сознательное отношение к непрерывному образо</w:t>
      </w:r>
      <w:r w:rsidR="00FA620C" w:rsidRPr="00916B79">
        <w:rPr>
          <w:rFonts w:ascii="Times New Roman" w:hAnsi="Times New Roman" w:cs="Times New Roman"/>
          <w:color w:val="000000"/>
          <w:sz w:val="24"/>
        </w:rPr>
        <w:softHyphen/>
        <w:t>ванию как условию успешной профессиональной и общественной деятель</w:t>
      </w:r>
      <w:r w:rsidR="00FA620C" w:rsidRPr="00916B79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14:paraId="555FA03D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эстетическое отношение к миру;</w:t>
      </w:r>
    </w:p>
    <w:p w14:paraId="50932F62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</w:r>
      <w:r w:rsidRPr="00916B79">
        <w:rPr>
          <w:rFonts w:ascii="Times New Roman" w:hAnsi="Times New Roman" w:cs="Times New Roman"/>
          <w:color w:val="000000"/>
          <w:sz w:val="24"/>
        </w:rPr>
        <w:lastRenderedPageBreak/>
        <w:t>литературе, культурам других народов;</w:t>
      </w:r>
    </w:p>
    <w:p w14:paraId="398D99AB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использование для решения познавательных и коммуникативных задач раз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личных источников информации (словарей, энциклопедий, интернет-ресурсов и др.);</w:t>
      </w:r>
    </w:p>
    <w:p w14:paraId="084D1183" w14:textId="77777777" w:rsidR="00FA620C" w:rsidRPr="00916B79" w:rsidRDefault="00FA620C" w:rsidP="00453BC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14:paraId="0FA580A5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мулировать выводы;</w:t>
      </w:r>
    </w:p>
    <w:p w14:paraId="5B44FA4E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14:paraId="00435D4E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работать с разными источниками информации, находить ее, анали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зировать, использовать в самостоятельной деятельности;</w:t>
      </w:r>
    </w:p>
    <w:p w14:paraId="335F1A15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2785991" w14:textId="77777777" w:rsidR="00FA620C" w:rsidRPr="00916B79" w:rsidRDefault="00FA620C" w:rsidP="00453BC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предметных:</w:t>
      </w:r>
    </w:p>
    <w:p w14:paraId="3E10F1E8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14:paraId="2B1D3024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навыков различных видов анализа литературных произ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ведений;</w:t>
      </w:r>
    </w:p>
    <w:p w14:paraId="19CCAD45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самоанализа и самооценки на основе наблюдений за собственной речью;</w:t>
      </w:r>
    </w:p>
    <w:p w14:paraId="5C2001E3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52F548CA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умением представлять тексты в виде тезисов, конспектов, аннота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ций, рефератов, сочинений различных жанров;</w:t>
      </w:r>
    </w:p>
    <w:p w14:paraId="26F659BB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14:paraId="53DD276F" w14:textId="77777777"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сформированность умений </w:t>
      </w:r>
      <w:r w:rsidR="00E64A62" w:rsidRPr="00916B79">
        <w:rPr>
          <w:rFonts w:ascii="Times New Roman" w:hAnsi="Times New Roman" w:cs="Times New Roman"/>
          <w:color w:val="000000"/>
          <w:sz w:val="24"/>
        </w:rPr>
        <w:t>учитывать исторический, историко-культурный контекст и контекст творчества писателя в процессе анализа х</w:t>
      </w:r>
      <w:r w:rsidR="00E64A62">
        <w:rPr>
          <w:rFonts w:ascii="Times New Roman" w:hAnsi="Times New Roman" w:cs="Times New Roman"/>
          <w:color w:val="000000"/>
          <w:sz w:val="24"/>
        </w:rPr>
        <w:t>уд</w:t>
      </w:r>
      <w:r w:rsidR="00E64A62" w:rsidRPr="00916B79">
        <w:rPr>
          <w:rFonts w:ascii="Times New Roman" w:hAnsi="Times New Roman" w:cs="Times New Roman"/>
          <w:color w:val="000000"/>
          <w:sz w:val="24"/>
        </w:rPr>
        <w:t>ожествен</w:t>
      </w:r>
      <w:r w:rsidR="00E64A62" w:rsidRPr="00916B79">
        <w:rPr>
          <w:rFonts w:ascii="Times New Roman" w:hAnsi="Times New Roman" w:cs="Times New Roman"/>
          <w:color w:val="000000"/>
          <w:sz w:val="24"/>
        </w:rPr>
        <w:softHyphen/>
        <w:t>ного произведения;</w:t>
      </w:r>
    </w:p>
    <w:p w14:paraId="663EB89F" w14:textId="77777777" w:rsidR="00FA620C" w:rsidRPr="00916B79" w:rsidRDefault="00E64A62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способность выявлять в х</w:t>
      </w:r>
      <w:r>
        <w:rPr>
          <w:rFonts w:ascii="Times New Roman" w:hAnsi="Times New Roman" w:cs="Times New Roman"/>
          <w:color w:val="000000"/>
          <w:sz w:val="24"/>
        </w:rPr>
        <w:t>уд</w:t>
      </w:r>
      <w:r w:rsidRPr="00916B79">
        <w:rPr>
          <w:rFonts w:ascii="Times New Roman" w:hAnsi="Times New Roman" w:cs="Times New Roman"/>
          <w:color w:val="000000"/>
          <w:sz w:val="24"/>
        </w:rPr>
        <w:t>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14:paraId="0F3D89CD" w14:textId="77777777" w:rsidR="00FA620C" w:rsidRPr="00916B79" w:rsidRDefault="00E64A62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анализа х</w:t>
      </w:r>
      <w:r>
        <w:rPr>
          <w:rFonts w:ascii="Times New Roman" w:hAnsi="Times New Roman" w:cs="Times New Roman"/>
          <w:color w:val="000000"/>
          <w:sz w:val="24"/>
        </w:rPr>
        <w:t>уд</w:t>
      </w:r>
      <w:r w:rsidRPr="00916B79">
        <w:rPr>
          <w:rFonts w:ascii="Times New Roman" w:hAnsi="Times New Roman" w:cs="Times New Roman"/>
          <w:color w:val="000000"/>
          <w:sz w:val="24"/>
        </w:rPr>
        <w:t>ожественных произведений с учетом их жанрово-родовой специфики; осознание х</w:t>
      </w:r>
      <w:r>
        <w:rPr>
          <w:rFonts w:ascii="Times New Roman" w:hAnsi="Times New Roman" w:cs="Times New Roman"/>
          <w:color w:val="000000"/>
          <w:sz w:val="24"/>
        </w:rPr>
        <w:t>уд</w:t>
      </w:r>
      <w:r w:rsidRPr="00916B79">
        <w:rPr>
          <w:rFonts w:ascii="Times New Roman" w:hAnsi="Times New Roman" w:cs="Times New Roman"/>
          <w:color w:val="000000"/>
          <w:sz w:val="24"/>
        </w:rPr>
        <w:t>ожественной картины жизни, созданной в литературном произведении, в единстве эмоционального лич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ностного восприятия и интеллектуального понимания;</w:t>
      </w:r>
    </w:p>
    <w:p w14:paraId="46DC2F60" w14:textId="77777777" w:rsidR="006F452D" w:rsidRDefault="00E64A62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представлений о системе стилей языка х</w:t>
      </w:r>
      <w:r>
        <w:rPr>
          <w:rFonts w:ascii="Times New Roman" w:hAnsi="Times New Roman" w:cs="Times New Roman"/>
          <w:color w:val="000000"/>
          <w:sz w:val="24"/>
        </w:rPr>
        <w:t>уд</w:t>
      </w:r>
      <w:r w:rsidRPr="00916B79">
        <w:rPr>
          <w:rFonts w:ascii="Times New Roman" w:hAnsi="Times New Roman" w:cs="Times New Roman"/>
          <w:color w:val="000000"/>
          <w:sz w:val="24"/>
        </w:rPr>
        <w:t xml:space="preserve">ожественной </w:t>
      </w:r>
      <w:r w:rsidR="00FA620C" w:rsidRPr="00916B79">
        <w:rPr>
          <w:rFonts w:ascii="Times New Roman" w:hAnsi="Times New Roman" w:cs="Times New Roman"/>
          <w:color w:val="000000"/>
          <w:sz w:val="24"/>
        </w:rPr>
        <w:t>литературы.</w:t>
      </w:r>
    </w:p>
    <w:p w14:paraId="08124EAB" w14:textId="77777777" w:rsidR="006F452D" w:rsidRPr="00916B79" w:rsidRDefault="006F452D" w:rsidP="006F452D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4" w:name="bookmark82"/>
      <w:r w:rsidR="00FA620C" w:rsidRPr="00916B79">
        <w:rPr>
          <w:rFonts w:ascii="Times New Roman" w:hAnsi="Times New Roman" w:cs="Times New Roman"/>
          <w:color w:val="000000"/>
          <w:sz w:val="24"/>
        </w:rPr>
        <w:t>ТЕМАТИЧЕСКОЕ ПЛАНИРОВАНИЕ</w:t>
      </w:r>
      <w:bookmarkEnd w:id="4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1"/>
        <w:gridCol w:w="2284"/>
      </w:tblGrid>
      <w:tr w:rsidR="00FA620C" w:rsidRPr="00916B79" w14:paraId="66785F55" w14:textId="77777777" w:rsidTr="00531FCC">
        <w:trPr>
          <w:trHeight w:hRule="exact" w:val="355"/>
          <w:jc w:val="center"/>
        </w:trPr>
        <w:tc>
          <w:tcPr>
            <w:tcW w:w="3782" w:type="pct"/>
            <w:vMerge w:val="restart"/>
            <w:shd w:val="clear" w:color="auto" w:fill="FFFFFF"/>
            <w:vAlign w:val="center"/>
          </w:tcPr>
          <w:p w14:paraId="4160B2F7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Вид учебной работы</w:t>
            </w:r>
          </w:p>
        </w:tc>
        <w:tc>
          <w:tcPr>
            <w:tcW w:w="1218" w:type="pct"/>
            <w:shd w:val="clear" w:color="auto" w:fill="FFFFFF"/>
            <w:vAlign w:val="center"/>
          </w:tcPr>
          <w:p w14:paraId="35BE7417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Количество часов</w:t>
            </w:r>
          </w:p>
        </w:tc>
      </w:tr>
      <w:tr w:rsidR="00FA620C" w:rsidRPr="00916B79" w14:paraId="39AEBB92" w14:textId="77777777" w:rsidTr="00531FCC">
        <w:trPr>
          <w:trHeight w:val="276"/>
          <w:jc w:val="center"/>
        </w:trPr>
        <w:tc>
          <w:tcPr>
            <w:tcW w:w="3782" w:type="pct"/>
            <w:vMerge/>
            <w:shd w:val="clear" w:color="auto" w:fill="FFFFFF"/>
            <w:vAlign w:val="center"/>
          </w:tcPr>
          <w:p w14:paraId="32EE3CEF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vMerge w:val="restart"/>
            <w:shd w:val="clear" w:color="auto" w:fill="FFFFFF"/>
            <w:vAlign w:val="bottom"/>
          </w:tcPr>
          <w:p w14:paraId="78A47CBB" w14:textId="77777777" w:rsidR="00FA620C" w:rsidRPr="00916B79" w:rsidRDefault="00FA620C" w:rsidP="00384511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Профиль профессионального образования</w:t>
            </w:r>
          </w:p>
          <w:p w14:paraId="5951FEF4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технический</w:t>
            </w:r>
          </w:p>
        </w:tc>
      </w:tr>
      <w:tr w:rsidR="00FA620C" w:rsidRPr="00916B79" w14:paraId="11F62417" w14:textId="77777777" w:rsidTr="00531FCC">
        <w:trPr>
          <w:trHeight w:hRule="exact" w:val="342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7F5E9D36" w14:textId="77777777" w:rsidR="00FA620C" w:rsidRPr="00916B79" w:rsidRDefault="00FA620C" w:rsidP="00384511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А</w:t>
            </w:r>
            <w:r w:rsidR="00E64A62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иторные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 xml:space="preserve"> занятия. Содержание обучения.</w:t>
            </w:r>
          </w:p>
        </w:tc>
        <w:tc>
          <w:tcPr>
            <w:tcW w:w="1218" w:type="pct"/>
            <w:vMerge/>
            <w:shd w:val="clear" w:color="auto" w:fill="FFFFFF"/>
            <w:vAlign w:val="center"/>
          </w:tcPr>
          <w:p w14:paraId="6BC22444" w14:textId="77777777" w:rsidR="00FA620C" w:rsidRPr="00916B79" w:rsidRDefault="00FA620C" w:rsidP="0038451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14:paraId="0ABF0537" w14:textId="77777777" w:rsidTr="00531FCC">
        <w:trPr>
          <w:trHeight w:hRule="exact" w:val="370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2AD342AD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Введение</w:t>
            </w:r>
          </w:p>
        </w:tc>
        <w:tc>
          <w:tcPr>
            <w:tcW w:w="1218" w:type="pct"/>
            <w:shd w:val="clear" w:color="auto" w:fill="FFFFFF"/>
            <w:vAlign w:val="bottom"/>
          </w:tcPr>
          <w:p w14:paraId="05B1A2CB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</w:t>
            </w:r>
          </w:p>
        </w:tc>
      </w:tr>
      <w:tr w:rsidR="00FA620C" w:rsidRPr="00916B79" w14:paraId="3E4E7E22" w14:textId="77777777" w:rsidTr="00531FCC">
        <w:trPr>
          <w:trHeight w:hRule="exact" w:val="365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D37BCAF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РУССКАЯ ЛИТЕРАТУРА XIX ВЕКА</w:t>
            </w:r>
          </w:p>
        </w:tc>
      </w:tr>
      <w:tr w:rsidR="00FA620C" w:rsidRPr="00916B79" w14:paraId="2CD65BCE" w14:textId="77777777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6449C227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Развитие русской литературы и культур в первой половине XIX века</w:t>
            </w:r>
          </w:p>
        </w:tc>
        <w:tc>
          <w:tcPr>
            <w:tcW w:w="1218" w:type="pct"/>
            <w:shd w:val="clear" w:color="auto" w:fill="FFFFFF"/>
          </w:tcPr>
          <w:p w14:paraId="7CAA5045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14</w:t>
            </w:r>
          </w:p>
        </w:tc>
      </w:tr>
      <w:tr w:rsidR="00FA620C" w:rsidRPr="00916B79" w14:paraId="74DB0CB4" w14:textId="77777777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368CC7AD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lastRenderedPageBreak/>
              <w:t xml:space="preserve">Особенности развития русской литературы во второй половине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val="en-US" w:eastAsia="en-US" w:bidi="en-US"/>
              </w:rPr>
              <w:t>XIX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eastAsia="en-US" w:bidi="en-US"/>
              </w:rPr>
              <w:t xml:space="preserve">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века</w:t>
            </w:r>
          </w:p>
        </w:tc>
        <w:tc>
          <w:tcPr>
            <w:tcW w:w="1218" w:type="pct"/>
            <w:shd w:val="clear" w:color="auto" w:fill="FFFFFF"/>
          </w:tcPr>
          <w:p w14:paraId="51D50985" w14:textId="77777777" w:rsidR="00FA620C" w:rsidRPr="00916B79" w:rsidRDefault="001953F0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6</w:t>
            </w:r>
            <w:r w:rsidR="00FA620C"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FA620C" w:rsidRPr="00916B79" w14:paraId="64E9DC2A" w14:textId="77777777" w:rsidTr="00531FCC">
        <w:trPr>
          <w:trHeight w:hRule="exact" w:val="374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128349FB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Поэзия второй половины XIX века</w:t>
            </w:r>
          </w:p>
        </w:tc>
        <w:tc>
          <w:tcPr>
            <w:tcW w:w="1218" w:type="pct"/>
            <w:shd w:val="clear" w:color="auto" w:fill="FFFFFF"/>
            <w:vAlign w:val="bottom"/>
          </w:tcPr>
          <w:p w14:paraId="51B9EDEF" w14:textId="77777777" w:rsidR="00FA620C" w:rsidRPr="00916B79" w:rsidRDefault="00FA620C" w:rsidP="0019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  <w:r w:rsidR="001953F0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6</w:t>
            </w:r>
          </w:p>
        </w:tc>
      </w:tr>
      <w:tr w:rsidR="00FA620C" w:rsidRPr="00916B79" w14:paraId="509AF199" w14:textId="77777777" w:rsidTr="00531FCC">
        <w:trPr>
          <w:trHeight w:hRule="exact" w:val="36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AB01823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ЛИТЕРАТУРА XX ВЕКА</w:t>
            </w:r>
          </w:p>
        </w:tc>
      </w:tr>
      <w:tr w:rsidR="00FA620C" w:rsidRPr="00916B79" w14:paraId="17A267CC" w14:textId="77777777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63335039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1218" w:type="pct"/>
            <w:shd w:val="clear" w:color="auto" w:fill="FFFFFF"/>
            <w:vAlign w:val="center"/>
          </w:tcPr>
          <w:p w14:paraId="42998C26" w14:textId="77777777" w:rsidR="00FA620C" w:rsidRPr="00916B79" w:rsidRDefault="00FA620C" w:rsidP="00EA1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  <w:r w:rsidR="00EA1FFC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7</w:t>
            </w:r>
          </w:p>
        </w:tc>
      </w:tr>
      <w:tr w:rsidR="00FA620C" w:rsidRPr="00916B79" w14:paraId="5CE9CA3A" w14:textId="77777777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4C74B65B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1920-х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14:paraId="34849235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39C7B7AB" w14:textId="77777777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0FFFFE25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1930 — начала 1940-х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14:paraId="6AC59A92" w14:textId="77777777" w:rsidR="00FA620C" w:rsidRPr="00916B79" w:rsidRDefault="00FA620C" w:rsidP="00EA1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</w:t>
            </w:r>
            <w:r w:rsidR="00EA1FFC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FA620C" w:rsidRPr="00916B79" w14:paraId="48C9EB15" w14:textId="77777777" w:rsidTr="00531FCC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3DDDF2DD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18" w:type="pct"/>
            <w:shd w:val="clear" w:color="auto" w:fill="FFFFFF"/>
          </w:tcPr>
          <w:p w14:paraId="06BAD6AA" w14:textId="77777777" w:rsidR="00FA620C" w:rsidRPr="00916B79" w:rsidRDefault="00EA1FF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9</w:t>
            </w:r>
          </w:p>
        </w:tc>
      </w:tr>
      <w:tr w:rsidR="00FA620C" w:rsidRPr="00916B79" w14:paraId="2DC1135E" w14:textId="77777777" w:rsidTr="00531FCC">
        <w:trPr>
          <w:trHeight w:hRule="exact" w:val="577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054C6EBB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1950—1980-х годов</w:t>
            </w:r>
          </w:p>
        </w:tc>
        <w:tc>
          <w:tcPr>
            <w:tcW w:w="1218" w:type="pct"/>
            <w:shd w:val="clear" w:color="auto" w:fill="FFFFFF"/>
          </w:tcPr>
          <w:p w14:paraId="6040B733" w14:textId="77777777" w:rsidR="00FA620C" w:rsidRPr="00916B79" w:rsidRDefault="00EA1FF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25</w:t>
            </w:r>
          </w:p>
        </w:tc>
      </w:tr>
      <w:tr w:rsidR="00FA620C" w:rsidRPr="00916B79" w14:paraId="45F8A37B" w14:textId="77777777" w:rsidTr="00531FCC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6310CFF1" w14:textId="77777777" w:rsidR="00FA620C" w:rsidRPr="00916B79" w:rsidRDefault="00FA620C" w:rsidP="00384511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Русское литературное зарубежье</w:t>
            </w:r>
          </w:p>
          <w:p w14:paraId="170645BE" w14:textId="77777777" w:rsidR="00FA620C" w:rsidRPr="00916B79" w:rsidRDefault="00FA620C" w:rsidP="0038451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1920—1990-х годов (три волны эмиграции)</w:t>
            </w:r>
          </w:p>
        </w:tc>
        <w:tc>
          <w:tcPr>
            <w:tcW w:w="1218" w:type="pct"/>
            <w:shd w:val="clear" w:color="auto" w:fill="FFFFFF"/>
            <w:vAlign w:val="center"/>
          </w:tcPr>
          <w:p w14:paraId="66AE40CB" w14:textId="77777777" w:rsidR="00FA620C" w:rsidRPr="00916B79" w:rsidRDefault="00EA1FF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5</w:t>
            </w:r>
          </w:p>
        </w:tc>
      </w:tr>
      <w:tr w:rsidR="00FA620C" w:rsidRPr="00916B79" w14:paraId="22F80870" w14:textId="77777777" w:rsidTr="00531FCC">
        <w:trPr>
          <w:trHeight w:hRule="exact" w:val="454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6EA4898F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конца 1980—2000-х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14:paraId="393E3806" w14:textId="77777777" w:rsidR="00FA620C" w:rsidRPr="00916B79" w:rsidRDefault="00EA1FF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16</w:t>
            </w:r>
          </w:p>
        </w:tc>
      </w:tr>
      <w:tr w:rsidR="00FA620C" w:rsidRPr="00916B79" w14:paraId="31E77186" w14:textId="77777777" w:rsidTr="00531FCC">
        <w:trPr>
          <w:trHeight w:hRule="exact" w:val="433"/>
          <w:jc w:val="center"/>
        </w:trPr>
        <w:tc>
          <w:tcPr>
            <w:tcW w:w="3782" w:type="pct"/>
            <w:shd w:val="clear" w:color="auto" w:fill="FFFFFF"/>
            <w:vAlign w:val="center"/>
          </w:tcPr>
          <w:p w14:paraId="20686464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Итого</w:t>
            </w:r>
          </w:p>
        </w:tc>
        <w:tc>
          <w:tcPr>
            <w:tcW w:w="1218" w:type="pct"/>
            <w:shd w:val="clear" w:color="auto" w:fill="FFFFFF"/>
            <w:vAlign w:val="center"/>
          </w:tcPr>
          <w:p w14:paraId="5FE0108A" w14:textId="77777777" w:rsidR="00FA620C" w:rsidRPr="00916B79" w:rsidRDefault="00EA1FF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210</w:t>
            </w:r>
          </w:p>
        </w:tc>
      </w:tr>
      <w:tr w:rsidR="00FA620C" w:rsidRPr="00916B79" w14:paraId="33FD8118" w14:textId="77777777" w:rsidTr="00531FCC">
        <w:trPr>
          <w:trHeight w:hRule="exact" w:val="433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16FAF108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</w:pPr>
            <w:proofErr w:type="spellStart"/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Внеа</w:t>
            </w:r>
            <w:r w:rsidR="00E64A62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иторная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 xml:space="preserve"> самостоятельная работа</w:t>
            </w:r>
          </w:p>
        </w:tc>
      </w:tr>
      <w:tr w:rsidR="00FA620C" w:rsidRPr="00916B79" w14:paraId="6998619E" w14:textId="77777777" w:rsidTr="00531FCC">
        <w:trPr>
          <w:trHeight w:hRule="exact" w:val="983"/>
          <w:jc w:val="center"/>
        </w:trPr>
        <w:tc>
          <w:tcPr>
            <w:tcW w:w="3782" w:type="pct"/>
            <w:shd w:val="clear" w:color="auto" w:fill="FFFFFF"/>
            <w:vAlign w:val="bottom"/>
          </w:tcPr>
          <w:p w14:paraId="1F4E509C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Подготовка рефератов, сообщений, творче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softHyphen/>
              <w:t>ских заданий, индивидуального проекта с использованием информационных техноло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softHyphen/>
              <w:t>гий и др.</w:t>
            </w:r>
          </w:p>
        </w:tc>
        <w:tc>
          <w:tcPr>
            <w:tcW w:w="1218" w:type="pct"/>
            <w:shd w:val="clear" w:color="auto" w:fill="FFFFFF"/>
          </w:tcPr>
          <w:p w14:paraId="1A7730D0" w14:textId="77777777" w:rsidR="00FA620C" w:rsidRPr="00916B79" w:rsidRDefault="00EA1FF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103</w:t>
            </w:r>
          </w:p>
        </w:tc>
      </w:tr>
      <w:tr w:rsidR="00EA1FFC" w:rsidRPr="00916B79" w14:paraId="33124915" w14:textId="77777777" w:rsidTr="00EA1FFC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14:paraId="15E5E43C" w14:textId="77777777" w:rsidR="00EA1FFC" w:rsidRPr="00916B79" w:rsidRDefault="00EA1FFC" w:rsidP="00384511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Консультации </w:t>
            </w:r>
          </w:p>
        </w:tc>
        <w:tc>
          <w:tcPr>
            <w:tcW w:w="1218" w:type="pct"/>
            <w:shd w:val="clear" w:color="auto" w:fill="FFFFFF"/>
          </w:tcPr>
          <w:p w14:paraId="2F71929C" w14:textId="77777777" w:rsidR="00EA1FFC" w:rsidRDefault="00EA1FFC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14</w:t>
            </w:r>
          </w:p>
        </w:tc>
      </w:tr>
      <w:tr w:rsidR="00EA1FFC" w:rsidRPr="00916B79" w14:paraId="00370688" w14:textId="77777777" w:rsidTr="00EA1FFC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14:paraId="5F8A7F5F" w14:textId="77777777" w:rsidR="00EA1FFC" w:rsidRDefault="00EA1FFC" w:rsidP="00384511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Всего </w:t>
            </w:r>
          </w:p>
        </w:tc>
        <w:tc>
          <w:tcPr>
            <w:tcW w:w="1218" w:type="pct"/>
            <w:shd w:val="clear" w:color="auto" w:fill="FFFFFF"/>
          </w:tcPr>
          <w:p w14:paraId="5F454A0F" w14:textId="77777777" w:rsidR="00EA1FFC" w:rsidRPr="00EA1FFC" w:rsidRDefault="00EA1FFC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</w:pPr>
            <w:r w:rsidRPr="00EA1FFC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327</w:t>
            </w:r>
          </w:p>
        </w:tc>
      </w:tr>
      <w:tr w:rsidR="00FA620C" w:rsidRPr="00916B79" w14:paraId="23FD8794" w14:textId="77777777" w:rsidTr="00531FCC">
        <w:trPr>
          <w:trHeight w:hRule="exact" w:val="416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14:paraId="5A024428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Промежуточная аттестация в форме дифференцированного зачета</w:t>
            </w:r>
          </w:p>
        </w:tc>
      </w:tr>
    </w:tbl>
    <w:p w14:paraId="504700D9" w14:textId="77777777" w:rsidR="00FA620C" w:rsidRDefault="00FA620C" w:rsidP="00FA620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F854A1" w14:textId="77777777" w:rsidR="00E64A62" w:rsidRPr="000F24D3" w:rsidRDefault="00FA620C" w:rsidP="00E64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A62">
        <w:rPr>
          <w:rFonts w:ascii="Times New Roman" w:hAnsi="Times New Roman" w:cs="Times New Roman"/>
          <w:b/>
          <w:sz w:val="24"/>
          <w:szCs w:val="24"/>
        </w:rPr>
        <w:t>ОУПБ</w:t>
      </w:r>
      <w:r w:rsidR="00E64A62" w:rsidRPr="002B704E">
        <w:rPr>
          <w:rFonts w:ascii="Times New Roman" w:hAnsi="Times New Roman" w:cs="Times New Roman"/>
          <w:b/>
          <w:sz w:val="24"/>
          <w:szCs w:val="24"/>
        </w:rPr>
        <w:t>.</w:t>
      </w:r>
      <w:r w:rsidR="00E64A62">
        <w:rPr>
          <w:rFonts w:ascii="Times New Roman" w:hAnsi="Times New Roman" w:cs="Times New Roman"/>
          <w:b/>
          <w:sz w:val="24"/>
          <w:szCs w:val="24"/>
        </w:rPr>
        <w:t>03</w:t>
      </w:r>
      <w:r w:rsidR="00E64A62" w:rsidRPr="002B7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A62" w:rsidRPr="000F24D3">
        <w:rPr>
          <w:rFonts w:ascii="Times New Roman" w:hAnsi="Times New Roman" w:cs="Times New Roman"/>
          <w:b/>
          <w:sz w:val="24"/>
          <w:szCs w:val="24"/>
        </w:rPr>
        <w:t>РОДНОЙ ЯЗЫК</w:t>
      </w:r>
    </w:p>
    <w:p w14:paraId="27D38F7D" w14:textId="77777777" w:rsidR="00E64A62" w:rsidRPr="002B704E" w:rsidRDefault="00E64A62" w:rsidP="00E64A6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75"/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РЕЗУЛЬТАТЫ ОСВОЕНИЯ </w:t>
      </w:r>
      <w:bookmarkEnd w:id="5"/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</w:p>
    <w:p w14:paraId="7A347092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6" w:name="bookmark476"/>
      <w:r>
        <w:t>сформированность представлений о роли родного языка в жизни человека, общества, го</w:t>
      </w:r>
      <w:r w:rsidR="00CC4E60">
        <w:t>суд</w:t>
      </w:r>
      <w:r>
        <w:t>арства, способности свободно общаться на родном языке в различных формах и на разные темы;</w:t>
      </w:r>
    </w:p>
    <w:p w14:paraId="48CF79CA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7" w:name="000325"/>
      <w:bookmarkEnd w:id="7"/>
      <w: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14:paraId="5A8011D3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8" w:name="000326"/>
      <w:bookmarkEnd w:id="8"/>
      <w: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7E38A484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9" w:name="000327"/>
      <w:bookmarkEnd w:id="9"/>
      <w: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14:paraId="5E0C4620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0" w:name="000328"/>
      <w:bookmarkEnd w:id="10"/>
      <w: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17EB224D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1" w:name="000329"/>
      <w:bookmarkEnd w:id="11"/>
      <w:r>
        <w:t xml:space="preserve"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</w:t>
      </w:r>
      <w:r>
        <w:lastRenderedPageBreak/>
        <w:t>понятий лингвистики, аналитических умений в отношении языковых единиц и текстов разных функционально-смысловых типов и жанров.</w:t>
      </w:r>
    </w:p>
    <w:p w14:paraId="328FB44C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2" w:name="000330"/>
      <w:bookmarkEnd w:id="12"/>
      <w:r>
        <w:t xml:space="preserve">Предметные </w:t>
      </w:r>
      <w:proofErr w:type="gramStart"/>
      <w:r>
        <w:t>результаты  должны</w:t>
      </w:r>
      <w:proofErr w:type="gramEnd"/>
      <w:r>
        <w:t xml:space="preserve"> отражать:</w:t>
      </w:r>
    </w:p>
    <w:p w14:paraId="4E0496A8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3" w:name="000331"/>
      <w:bookmarkEnd w:id="13"/>
      <w:r>
        <w:t>1) сформированность понятий о нормах родного языка и применение знаний о них в речевой практике;</w:t>
      </w:r>
    </w:p>
    <w:p w14:paraId="21149D13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4" w:name="000332"/>
      <w:bookmarkEnd w:id="14"/>
      <w:r>
        <w:t>2) владение видами речевой деятельности на родном языке (</w:t>
      </w:r>
      <w:proofErr w:type="spellStart"/>
      <w:r>
        <w:t>аУДирование</w:t>
      </w:r>
      <w:proofErr w:type="spellEnd"/>
      <w: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2EDAA6EA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5" w:name="000333"/>
      <w:bookmarkEnd w:id="15"/>
      <w:r>
        <w:t>3) сформированность навыков свободного использования коммуникативно-эстетических возможностей родного языка;</w:t>
      </w:r>
    </w:p>
    <w:p w14:paraId="15421DA7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6" w:name="000334"/>
      <w:bookmarkEnd w:id="16"/>
      <w: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24783D73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7" w:name="000335"/>
      <w:bookmarkEnd w:id="17"/>
      <w: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14:paraId="33DA3DF1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8" w:name="000336"/>
      <w:bookmarkEnd w:id="18"/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5687263C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19" w:name="000337"/>
      <w:bookmarkEnd w:id="19"/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19D2A3EA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20" w:name="000338"/>
      <w:bookmarkEnd w:id="20"/>
      <w:r>
        <w:t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40E712DD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21" w:name="000339"/>
      <w:bookmarkEnd w:id="21"/>
      <w: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14:paraId="7BCB6D5E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22" w:name="000340"/>
      <w:bookmarkEnd w:id="22"/>
      <w: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462F9B1F" w14:textId="77777777" w:rsidR="00E64A62" w:rsidRDefault="00E64A62" w:rsidP="00E64A62">
      <w:pPr>
        <w:pStyle w:val="pboth"/>
        <w:spacing w:before="0" w:beforeAutospacing="0" w:after="0" w:afterAutospacing="0"/>
        <w:jc w:val="both"/>
      </w:pPr>
      <w:bookmarkStart w:id="23" w:name="000341"/>
      <w:bookmarkEnd w:id="23"/>
      <w:r>
        <w:t xml:space="preserve">11) сформированность навыков понимания литературных </w:t>
      </w:r>
      <w:proofErr w:type="spellStart"/>
      <w:r>
        <w:t>хУДожественных</w:t>
      </w:r>
      <w:proofErr w:type="spellEnd"/>
      <w:r>
        <w:t xml:space="preserve"> произведений, отражающих разные этнокультурные</w:t>
      </w:r>
    </w:p>
    <w:p w14:paraId="2B5EC45D" w14:textId="77777777" w:rsidR="00E64A62" w:rsidRDefault="00E64A62" w:rsidP="00E64A62">
      <w:pPr>
        <w:pStyle w:val="pboth"/>
        <w:spacing w:before="0" w:beforeAutospacing="0" w:after="0" w:afterAutospacing="0"/>
        <w:jc w:val="center"/>
      </w:pPr>
      <w: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8"/>
        <w:gridCol w:w="873"/>
      </w:tblGrid>
      <w:tr w:rsidR="00E64A62" w:rsidRPr="00760380" w14:paraId="2AB8D7D3" w14:textId="77777777" w:rsidTr="00E64A62">
        <w:trPr>
          <w:trHeight w:val="20"/>
        </w:trPr>
        <w:tc>
          <w:tcPr>
            <w:tcW w:w="4544" w:type="pct"/>
            <w:vAlign w:val="center"/>
          </w:tcPr>
          <w:p w14:paraId="6D9FDDED" w14:textId="77777777" w:rsidR="00E64A62" w:rsidRPr="002F2163" w:rsidRDefault="00E64A62" w:rsidP="00E64A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2163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456" w:type="pct"/>
            <w:vAlign w:val="center"/>
          </w:tcPr>
          <w:p w14:paraId="2911CB81" w14:textId="77777777" w:rsidR="00E64A62" w:rsidRPr="00760380" w:rsidRDefault="00E64A62" w:rsidP="00E64A62">
            <w:pPr>
              <w:spacing w:after="0"/>
              <w:rPr>
                <w:b/>
              </w:rPr>
            </w:pPr>
            <w:r w:rsidRPr="00760380">
              <w:rPr>
                <w:b/>
              </w:rPr>
              <w:t>Объём часов</w:t>
            </w:r>
          </w:p>
        </w:tc>
      </w:tr>
      <w:tr w:rsidR="00E64A62" w:rsidRPr="00760380" w14:paraId="3DCF04E9" w14:textId="77777777" w:rsidTr="00E64A62">
        <w:trPr>
          <w:trHeight w:val="20"/>
        </w:trPr>
        <w:tc>
          <w:tcPr>
            <w:tcW w:w="4544" w:type="pct"/>
          </w:tcPr>
          <w:p w14:paraId="103C89D4" w14:textId="77777777" w:rsidR="00E64A62" w:rsidRPr="002F2163" w:rsidRDefault="00E64A62" w:rsidP="00E64A62">
            <w:pPr>
              <w:pStyle w:val="Style25"/>
              <w:widowControl/>
              <w:spacing w:line="276" w:lineRule="auto"/>
              <w:ind w:firstLine="0"/>
              <w:rPr>
                <w:rStyle w:val="FontStyle45"/>
                <w:b w:val="0"/>
              </w:rPr>
            </w:pPr>
            <w:r w:rsidRPr="002F2163">
              <w:rPr>
                <w:rStyle w:val="FontStyle45"/>
                <w:b w:val="0"/>
              </w:rPr>
              <w:t>Введение</w:t>
            </w:r>
          </w:p>
        </w:tc>
        <w:tc>
          <w:tcPr>
            <w:tcW w:w="456" w:type="pct"/>
            <w:vAlign w:val="center"/>
          </w:tcPr>
          <w:p w14:paraId="7D804B20" w14:textId="77777777" w:rsidR="00E64A62" w:rsidRPr="002F2163" w:rsidRDefault="00E64A62" w:rsidP="00E64A62">
            <w:pPr>
              <w:spacing w:after="0"/>
            </w:pPr>
            <w:r>
              <w:t>7</w:t>
            </w:r>
          </w:p>
        </w:tc>
      </w:tr>
      <w:tr w:rsidR="00E64A62" w:rsidRPr="00760380" w14:paraId="23DD51B9" w14:textId="77777777" w:rsidTr="00E64A62">
        <w:trPr>
          <w:trHeight w:val="20"/>
        </w:trPr>
        <w:tc>
          <w:tcPr>
            <w:tcW w:w="4544" w:type="pct"/>
          </w:tcPr>
          <w:p w14:paraId="49FC22E7" w14:textId="77777777" w:rsidR="00E64A62" w:rsidRPr="002F2163" w:rsidRDefault="00E64A62" w:rsidP="00E64A62">
            <w:pPr>
              <w:pStyle w:val="Style21"/>
              <w:spacing w:line="276" w:lineRule="auto"/>
              <w:ind w:firstLine="0"/>
              <w:jc w:val="left"/>
              <w:rPr>
                <w:bCs/>
              </w:rPr>
            </w:pPr>
            <w:r w:rsidRPr="002F2163">
              <w:rPr>
                <w:rStyle w:val="FontStyle45"/>
                <w:b w:val="0"/>
              </w:rPr>
              <w:t xml:space="preserve">Раздел 1. </w:t>
            </w:r>
            <w:r w:rsidRPr="002F2163">
              <w:t xml:space="preserve">Фонетика.  Орфоэпия. Орфография </w:t>
            </w:r>
          </w:p>
        </w:tc>
        <w:tc>
          <w:tcPr>
            <w:tcW w:w="456" w:type="pct"/>
            <w:vAlign w:val="center"/>
          </w:tcPr>
          <w:p w14:paraId="68D3E3F6" w14:textId="77777777" w:rsidR="00E64A62" w:rsidRPr="002F2163" w:rsidRDefault="00E64A62" w:rsidP="00E64A62">
            <w:pPr>
              <w:spacing w:after="0"/>
            </w:pPr>
            <w:r>
              <w:t>7</w:t>
            </w:r>
          </w:p>
        </w:tc>
      </w:tr>
      <w:tr w:rsidR="00E64A62" w:rsidRPr="00760380" w14:paraId="02940AD3" w14:textId="77777777" w:rsidTr="00E64A62">
        <w:trPr>
          <w:trHeight w:val="20"/>
        </w:trPr>
        <w:tc>
          <w:tcPr>
            <w:tcW w:w="4544" w:type="pct"/>
          </w:tcPr>
          <w:p w14:paraId="7C94FB9F" w14:textId="77777777" w:rsidR="00E64A62" w:rsidRPr="002F2163" w:rsidRDefault="00E64A62" w:rsidP="00E64A62">
            <w:pPr>
              <w:spacing w:after="0"/>
              <w:rPr>
                <w:rFonts w:ascii="Times New Roman" w:hAnsi="Times New Roman" w:cs="Times New Roman"/>
              </w:rPr>
            </w:pPr>
            <w:r w:rsidRPr="002F2163">
              <w:rPr>
                <w:rFonts w:ascii="Times New Roman" w:hAnsi="Times New Roman" w:cs="Times New Roman"/>
              </w:rPr>
              <w:t xml:space="preserve">Раздел 2. </w:t>
            </w:r>
            <w:r w:rsidRPr="002F2163">
              <w:rPr>
                <w:rFonts w:ascii="Times New Roman" w:hAnsi="Times New Roman" w:cs="Times New Roman"/>
                <w:bCs/>
              </w:rPr>
              <w:t>Лексика и фразеология</w:t>
            </w:r>
          </w:p>
        </w:tc>
        <w:tc>
          <w:tcPr>
            <w:tcW w:w="456" w:type="pct"/>
            <w:vAlign w:val="center"/>
          </w:tcPr>
          <w:p w14:paraId="7A8605A8" w14:textId="77777777" w:rsidR="00E64A62" w:rsidRPr="002F2163" w:rsidRDefault="00E64A62" w:rsidP="00E64A62">
            <w:pPr>
              <w:spacing w:after="0"/>
            </w:pPr>
            <w:r>
              <w:t>9</w:t>
            </w:r>
          </w:p>
        </w:tc>
      </w:tr>
      <w:tr w:rsidR="00E64A62" w:rsidRPr="00760380" w14:paraId="757F35B8" w14:textId="77777777" w:rsidTr="00E64A62">
        <w:trPr>
          <w:trHeight w:val="424"/>
        </w:trPr>
        <w:tc>
          <w:tcPr>
            <w:tcW w:w="4544" w:type="pct"/>
          </w:tcPr>
          <w:p w14:paraId="046FFFD2" w14:textId="77777777" w:rsidR="00E64A62" w:rsidRPr="002F2163" w:rsidRDefault="00E64A62" w:rsidP="00E64A62">
            <w:pPr>
              <w:pStyle w:val="213"/>
              <w:spacing w:line="276" w:lineRule="auto"/>
              <w:ind w:left="0" w:firstLine="0"/>
            </w:pPr>
            <w:r w:rsidRPr="002F2163">
              <w:t xml:space="preserve">Раздел 3. </w:t>
            </w:r>
            <w:proofErr w:type="spellStart"/>
            <w:r w:rsidRPr="002F2163">
              <w:rPr>
                <w:bCs/>
              </w:rPr>
              <w:t>Морфемика</w:t>
            </w:r>
            <w:proofErr w:type="spellEnd"/>
            <w:r w:rsidRPr="002F2163">
              <w:rPr>
                <w:bCs/>
              </w:rPr>
              <w:t xml:space="preserve"> и словообразование</w:t>
            </w:r>
          </w:p>
        </w:tc>
        <w:tc>
          <w:tcPr>
            <w:tcW w:w="456" w:type="pct"/>
            <w:vAlign w:val="center"/>
          </w:tcPr>
          <w:p w14:paraId="57B5D37D" w14:textId="77777777" w:rsidR="00E64A62" w:rsidRPr="002F2163" w:rsidRDefault="00E64A62" w:rsidP="00E64A62">
            <w:pPr>
              <w:spacing w:after="0"/>
            </w:pPr>
            <w:r>
              <w:t>5</w:t>
            </w:r>
          </w:p>
        </w:tc>
      </w:tr>
      <w:tr w:rsidR="00E64A62" w:rsidRPr="00760380" w14:paraId="18CB1559" w14:textId="77777777" w:rsidTr="00E64A62">
        <w:trPr>
          <w:trHeight w:val="20"/>
        </w:trPr>
        <w:tc>
          <w:tcPr>
            <w:tcW w:w="4544" w:type="pct"/>
          </w:tcPr>
          <w:p w14:paraId="2C3CC42A" w14:textId="77777777" w:rsidR="00E64A62" w:rsidRPr="002F2163" w:rsidRDefault="00E64A62" w:rsidP="00E64A62">
            <w:pPr>
              <w:pStyle w:val="213"/>
              <w:spacing w:line="276" w:lineRule="auto"/>
              <w:ind w:left="0" w:firstLine="0"/>
            </w:pPr>
            <w:r w:rsidRPr="002F2163">
              <w:t xml:space="preserve">Раздел 4. </w:t>
            </w:r>
            <w:r w:rsidRPr="002F2163">
              <w:rPr>
                <w:bCs/>
              </w:rPr>
              <w:t xml:space="preserve">Морфология и орфография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23E3D86" w14:textId="77777777" w:rsidR="00E64A62" w:rsidRPr="002F2163" w:rsidRDefault="00E64A62" w:rsidP="00E64A62">
            <w:pPr>
              <w:pStyle w:val="Style21"/>
              <w:spacing w:line="276" w:lineRule="auto"/>
              <w:ind w:firstLine="0"/>
              <w:jc w:val="left"/>
            </w:pPr>
            <w:r>
              <w:t>9</w:t>
            </w:r>
          </w:p>
        </w:tc>
      </w:tr>
      <w:tr w:rsidR="00E64A62" w:rsidRPr="00760380" w14:paraId="3B7E8351" w14:textId="77777777" w:rsidTr="00E64A62">
        <w:trPr>
          <w:trHeight w:val="20"/>
        </w:trPr>
        <w:tc>
          <w:tcPr>
            <w:tcW w:w="4544" w:type="pct"/>
          </w:tcPr>
          <w:p w14:paraId="41FEBEBD" w14:textId="77777777" w:rsidR="00E64A62" w:rsidRPr="002F2163" w:rsidRDefault="00E64A62" w:rsidP="00E64A62">
            <w:pPr>
              <w:pStyle w:val="213"/>
              <w:spacing w:line="276" w:lineRule="auto"/>
              <w:ind w:left="0" w:firstLine="0"/>
            </w:pPr>
            <w:r w:rsidRPr="002F2163">
              <w:t>Раздел 5. Функциональные стили речи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4E83678" w14:textId="77777777" w:rsidR="00E64A62" w:rsidRPr="002F2163" w:rsidRDefault="00E64A62" w:rsidP="00E64A62">
            <w:pPr>
              <w:pStyle w:val="Style21"/>
              <w:spacing w:line="276" w:lineRule="auto"/>
              <w:ind w:firstLine="0"/>
              <w:jc w:val="left"/>
            </w:pPr>
            <w:r>
              <w:t>11</w:t>
            </w:r>
          </w:p>
        </w:tc>
      </w:tr>
      <w:tr w:rsidR="00E64A62" w:rsidRPr="00760380" w14:paraId="5D839FD4" w14:textId="77777777" w:rsidTr="00E64A62">
        <w:trPr>
          <w:trHeight w:val="20"/>
        </w:trPr>
        <w:tc>
          <w:tcPr>
            <w:tcW w:w="4544" w:type="pct"/>
          </w:tcPr>
          <w:p w14:paraId="7F809F93" w14:textId="77777777" w:rsidR="00E64A62" w:rsidRPr="002F2163" w:rsidRDefault="00E64A62" w:rsidP="00E64A62">
            <w:pPr>
              <w:pStyle w:val="213"/>
              <w:spacing w:line="276" w:lineRule="auto"/>
              <w:ind w:left="0" w:firstLine="0"/>
            </w:pPr>
            <w:r w:rsidRPr="002F2163">
              <w:rPr>
                <w:rStyle w:val="FontStyle45"/>
                <w:b w:val="0"/>
              </w:rPr>
              <w:t>Раздел 6. Синтаксис и пунктуация</w:t>
            </w:r>
          </w:p>
        </w:tc>
        <w:tc>
          <w:tcPr>
            <w:tcW w:w="456" w:type="pct"/>
            <w:vAlign w:val="center"/>
          </w:tcPr>
          <w:p w14:paraId="0476D2DA" w14:textId="77777777" w:rsidR="00E64A62" w:rsidRPr="002F2163" w:rsidRDefault="00E64A62" w:rsidP="00E64A62">
            <w:pPr>
              <w:pStyle w:val="Style21"/>
              <w:spacing w:line="276" w:lineRule="auto"/>
              <w:ind w:firstLine="0"/>
              <w:jc w:val="left"/>
            </w:pPr>
            <w:r>
              <w:t>17</w:t>
            </w:r>
          </w:p>
        </w:tc>
      </w:tr>
      <w:tr w:rsidR="00E64A62" w:rsidRPr="00760380" w14:paraId="161CEF09" w14:textId="77777777" w:rsidTr="00E64A62">
        <w:trPr>
          <w:trHeight w:val="428"/>
        </w:trPr>
        <w:tc>
          <w:tcPr>
            <w:tcW w:w="4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F6B" w14:textId="77777777" w:rsidR="00E64A62" w:rsidRPr="002F2163" w:rsidRDefault="00E64A62" w:rsidP="00E64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2163">
              <w:rPr>
                <w:rStyle w:val="FontStyle45"/>
                <w:b w:val="0"/>
              </w:rPr>
              <w:t>Раздел 7. Культура речи. Речевое общение. Риторика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28D2" w14:textId="77777777" w:rsidR="00E64A62" w:rsidRPr="002F2163" w:rsidRDefault="00E64A62" w:rsidP="00E64A62">
            <w:pPr>
              <w:pStyle w:val="af8"/>
              <w:spacing w:after="0" w:line="276" w:lineRule="auto"/>
            </w:pPr>
            <w:r>
              <w:t>11</w:t>
            </w:r>
          </w:p>
        </w:tc>
      </w:tr>
      <w:tr w:rsidR="00E64A62" w:rsidRPr="00760380" w14:paraId="3C85AED1" w14:textId="77777777" w:rsidTr="00E64A62">
        <w:trPr>
          <w:trHeight w:val="407"/>
        </w:trPr>
        <w:tc>
          <w:tcPr>
            <w:tcW w:w="4544" w:type="pct"/>
            <w:vAlign w:val="center"/>
          </w:tcPr>
          <w:p w14:paraId="6F0AF193" w14:textId="77777777" w:rsidR="00E64A62" w:rsidRPr="002F2163" w:rsidRDefault="00E64A62" w:rsidP="00E64A62">
            <w:pPr>
              <w:pStyle w:val="Default"/>
              <w:spacing w:line="276" w:lineRule="auto"/>
              <w:rPr>
                <w:bCs/>
                <w:color w:val="auto"/>
              </w:rPr>
            </w:pPr>
            <w:r w:rsidRPr="002F2163">
              <w:rPr>
                <w:bCs/>
                <w:color w:val="auto"/>
              </w:rPr>
              <w:lastRenderedPageBreak/>
              <w:t>Дифференцированный зачет</w:t>
            </w:r>
          </w:p>
        </w:tc>
        <w:tc>
          <w:tcPr>
            <w:tcW w:w="456" w:type="pct"/>
            <w:vAlign w:val="center"/>
          </w:tcPr>
          <w:p w14:paraId="11E29548" w14:textId="77777777" w:rsidR="00E64A62" w:rsidRPr="002F2163" w:rsidRDefault="00E64A62" w:rsidP="00E64A62">
            <w:pPr>
              <w:pStyle w:val="Style21"/>
              <w:spacing w:line="276" w:lineRule="auto"/>
              <w:ind w:firstLine="0"/>
              <w:jc w:val="left"/>
            </w:pPr>
            <w:r w:rsidRPr="002F2163">
              <w:t>1</w:t>
            </w:r>
          </w:p>
        </w:tc>
      </w:tr>
      <w:tr w:rsidR="00E64A62" w:rsidRPr="00760380" w14:paraId="08A190A4" w14:textId="77777777" w:rsidTr="00E64A62">
        <w:trPr>
          <w:trHeight w:val="428"/>
        </w:trPr>
        <w:tc>
          <w:tcPr>
            <w:tcW w:w="4544" w:type="pct"/>
          </w:tcPr>
          <w:p w14:paraId="6F906296" w14:textId="77777777" w:rsidR="00E64A62" w:rsidRPr="002F2163" w:rsidRDefault="00E64A62" w:rsidP="00E64A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2163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456" w:type="pct"/>
            <w:vAlign w:val="center"/>
          </w:tcPr>
          <w:p w14:paraId="11230C75" w14:textId="77777777" w:rsidR="00E64A62" w:rsidRPr="002F2163" w:rsidRDefault="00E64A62" w:rsidP="00E64A62">
            <w:pPr>
              <w:pStyle w:val="af8"/>
              <w:spacing w:after="0" w:line="276" w:lineRule="auto"/>
            </w:pPr>
            <w:r>
              <w:t>70</w:t>
            </w:r>
          </w:p>
        </w:tc>
      </w:tr>
      <w:tr w:rsidR="00E64A62" w:rsidRPr="00760380" w14:paraId="04BB97A3" w14:textId="77777777" w:rsidTr="00E64A62">
        <w:trPr>
          <w:trHeight w:val="428"/>
        </w:trPr>
        <w:tc>
          <w:tcPr>
            <w:tcW w:w="4544" w:type="pct"/>
          </w:tcPr>
          <w:p w14:paraId="39369688" w14:textId="77777777" w:rsidR="00E64A62" w:rsidRPr="002F2163" w:rsidRDefault="00E64A62" w:rsidP="00E64A6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Внеаудиторная самостоятельная работа</w:t>
            </w:r>
          </w:p>
        </w:tc>
        <w:tc>
          <w:tcPr>
            <w:tcW w:w="456" w:type="pct"/>
            <w:vAlign w:val="center"/>
          </w:tcPr>
          <w:p w14:paraId="7E39A6A9" w14:textId="77777777" w:rsidR="00E64A62" w:rsidRDefault="00E64A62" w:rsidP="00E64A62">
            <w:pPr>
              <w:pStyle w:val="af8"/>
              <w:spacing w:after="0" w:line="276" w:lineRule="auto"/>
            </w:pPr>
            <w:r>
              <w:t>35</w:t>
            </w:r>
          </w:p>
        </w:tc>
      </w:tr>
      <w:tr w:rsidR="00E64A62" w:rsidRPr="00760380" w14:paraId="07191468" w14:textId="77777777" w:rsidTr="00E64A62">
        <w:trPr>
          <w:trHeight w:val="428"/>
        </w:trPr>
        <w:tc>
          <w:tcPr>
            <w:tcW w:w="4544" w:type="pct"/>
          </w:tcPr>
          <w:p w14:paraId="2BB4ED9B" w14:textId="77777777" w:rsidR="00E64A62" w:rsidRDefault="00E64A62" w:rsidP="00E64A6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Консультаций </w:t>
            </w:r>
          </w:p>
        </w:tc>
        <w:tc>
          <w:tcPr>
            <w:tcW w:w="456" w:type="pct"/>
            <w:vAlign w:val="center"/>
          </w:tcPr>
          <w:p w14:paraId="570C1F49" w14:textId="77777777" w:rsidR="00E64A62" w:rsidRDefault="00E64A62" w:rsidP="00E64A62">
            <w:pPr>
              <w:pStyle w:val="af8"/>
              <w:spacing w:after="0" w:line="276" w:lineRule="auto"/>
            </w:pPr>
            <w:r>
              <w:t>14</w:t>
            </w:r>
          </w:p>
        </w:tc>
      </w:tr>
      <w:tr w:rsidR="00E64A62" w:rsidRPr="00760380" w14:paraId="14F3D176" w14:textId="77777777" w:rsidTr="00E64A62">
        <w:trPr>
          <w:trHeight w:val="428"/>
        </w:trPr>
        <w:tc>
          <w:tcPr>
            <w:tcW w:w="4544" w:type="pct"/>
            <w:tcBorders>
              <w:bottom w:val="single" w:sz="4" w:space="0" w:color="auto"/>
            </w:tcBorders>
          </w:tcPr>
          <w:p w14:paraId="683087EF" w14:textId="77777777" w:rsidR="00E64A62" w:rsidRPr="00DF32FD" w:rsidRDefault="00E64A62" w:rsidP="00E64A6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F32FD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456" w:type="pct"/>
            <w:vAlign w:val="center"/>
          </w:tcPr>
          <w:p w14:paraId="28DBD7D5" w14:textId="77777777" w:rsidR="00E64A62" w:rsidRPr="00DF32FD" w:rsidRDefault="00E64A62" w:rsidP="00E64A62">
            <w:pPr>
              <w:pStyle w:val="af8"/>
              <w:spacing w:after="0" w:line="276" w:lineRule="auto"/>
              <w:rPr>
                <w:b/>
              </w:rPr>
            </w:pPr>
            <w:r w:rsidRPr="00DF32FD">
              <w:rPr>
                <w:b/>
              </w:rPr>
              <w:t>119</w:t>
            </w:r>
          </w:p>
        </w:tc>
      </w:tr>
      <w:bookmarkEnd w:id="6"/>
    </w:tbl>
    <w:p w14:paraId="68B74F7E" w14:textId="77777777" w:rsidR="00E64A62" w:rsidRDefault="00E64A62" w:rsidP="00E64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17461" w14:textId="77777777" w:rsidR="00FA620C" w:rsidRPr="00916B79" w:rsidRDefault="00E64A62" w:rsidP="00E64A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="00FA620C" w:rsidRPr="00916B79">
        <w:rPr>
          <w:rFonts w:ascii="Times New Roman" w:hAnsi="Times New Roman" w:cs="Times New Roman"/>
          <w:b/>
          <w:sz w:val="24"/>
          <w:szCs w:val="24"/>
        </w:rPr>
        <w:t>.0</w:t>
      </w:r>
      <w:r w:rsidR="00DF32FD">
        <w:rPr>
          <w:rFonts w:ascii="Times New Roman" w:hAnsi="Times New Roman" w:cs="Times New Roman"/>
          <w:b/>
          <w:sz w:val="24"/>
          <w:szCs w:val="24"/>
        </w:rPr>
        <w:t>4</w:t>
      </w:r>
      <w:r w:rsidR="00FA620C" w:rsidRPr="00916B79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</w:p>
    <w:p w14:paraId="2A8AA4C0" w14:textId="77777777"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bCs/>
          <w:color w:val="000000"/>
          <w:sz w:val="24"/>
        </w:rPr>
        <w:t xml:space="preserve">РЕЗУЛЬТАТЫ ОСВОЕНИЯ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</w:p>
    <w:p w14:paraId="23DF28BA" w14:textId="77777777" w:rsidR="00FA620C" w:rsidRPr="00916B79" w:rsidRDefault="00FA620C" w:rsidP="00FA620C">
      <w:pPr>
        <w:spacing w:after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  <w:r w:rsidR="00CC4E60" w:rsidRPr="00916B79">
        <w:rPr>
          <w:rFonts w:ascii="Times New Roman" w:hAnsi="Times New Roman" w:cs="Times New Roman"/>
          <w:color w:val="000000"/>
          <w:sz w:val="24"/>
        </w:rPr>
        <w:t xml:space="preserve"> </w:t>
      </w:r>
      <w:r w:rsidRPr="00916B79">
        <w:rPr>
          <w:rFonts w:ascii="Times New Roman" w:hAnsi="Times New Roman" w:cs="Times New Roman"/>
          <w:color w:val="000000"/>
          <w:sz w:val="24"/>
        </w:rPr>
        <w:t>«Английский язык» обеспечивает до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стижение ст</w:t>
      </w:r>
      <w:r w:rsidR="00CC4E60">
        <w:rPr>
          <w:rFonts w:ascii="Times New Roman" w:hAnsi="Times New Roman" w:cs="Times New Roman"/>
          <w:color w:val="000000"/>
          <w:sz w:val="24"/>
        </w:rPr>
        <w:t>уд</w:t>
      </w:r>
      <w:r w:rsidRPr="00916B79">
        <w:rPr>
          <w:rFonts w:ascii="Times New Roman" w:hAnsi="Times New Roman" w:cs="Times New Roman"/>
          <w:color w:val="000000"/>
          <w:sz w:val="24"/>
        </w:rPr>
        <w:t>ентами следующих результатов:</w:t>
      </w:r>
    </w:p>
    <w:p w14:paraId="432A2C48" w14:textId="77777777"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личностных:</w:t>
      </w:r>
    </w:p>
    <w:p w14:paraId="43F18F49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ценностного отношения к языку как культурному фено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мену и средству отображения развития общества, его истории и духовной культуры;</w:t>
      </w:r>
    </w:p>
    <w:p w14:paraId="2512C826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sz w:val="24"/>
          <w:szCs w:val="24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</w:p>
    <w:p w14:paraId="5C953178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туры;</w:t>
      </w:r>
    </w:p>
    <w:p w14:paraId="6297B65D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развитие интереса и способности к наблюдению за иным способом </w:t>
      </w:r>
      <w:proofErr w:type="spellStart"/>
      <w:proofErr w:type="gramStart"/>
      <w:r w:rsidRPr="00916B79">
        <w:rPr>
          <w:rFonts w:ascii="Times New Roman" w:hAnsi="Times New Roman" w:cs="Times New Roman"/>
          <w:color w:val="000000"/>
          <w:sz w:val="24"/>
        </w:rPr>
        <w:t>мирови</w:t>
      </w:r>
      <w:proofErr w:type="spellEnd"/>
      <w:r w:rsidRPr="00916B79"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 w:rsidRPr="00916B79">
        <w:rPr>
          <w:rFonts w:ascii="Times New Roman" w:hAnsi="Times New Roman" w:cs="Times New Roman"/>
          <w:color w:val="000000"/>
          <w:sz w:val="24"/>
        </w:rPr>
        <w:t>дения</w:t>
      </w:r>
      <w:proofErr w:type="spellEnd"/>
      <w:proofErr w:type="gramEnd"/>
      <w:r w:rsidRPr="00916B79">
        <w:rPr>
          <w:rFonts w:ascii="Times New Roman" w:hAnsi="Times New Roman" w:cs="Times New Roman"/>
          <w:color w:val="000000"/>
          <w:sz w:val="24"/>
        </w:rPr>
        <w:t>;</w:t>
      </w:r>
    </w:p>
    <w:p w14:paraId="713BEB98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 xml:space="preserve">стигать взаимопонимания, находить общие цели и </w:t>
      </w:r>
      <w:proofErr w:type="spellStart"/>
      <w:r w:rsidRPr="00916B79">
        <w:rPr>
          <w:rFonts w:ascii="Times New Roman" w:hAnsi="Times New Roman" w:cs="Times New Roman"/>
          <w:color w:val="000000"/>
          <w:sz w:val="24"/>
        </w:rPr>
        <w:t>сотр</w:t>
      </w:r>
      <w:r w:rsidR="00E64A62">
        <w:rPr>
          <w:rFonts w:ascii="Times New Roman" w:hAnsi="Times New Roman" w:cs="Times New Roman"/>
          <w:color w:val="000000"/>
          <w:sz w:val="24"/>
        </w:rPr>
        <w:t>УД</w:t>
      </w:r>
      <w:r w:rsidRPr="00916B79">
        <w:rPr>
          <w:rFonts w:ascii="Times New Roman" w:hAnsi="Times New Roman" w:cs="Times New Roman"/>
          <w:color w:val="000000"/>
          <w:sz w:val="24"/>
        </w:rPr>
        <w:t>ничать</w:t>
      </w:r>
      <w:proofErr w:type="spellEnd"/>
      <w:r w:rsidRPr="00916B79">
        <w:rPr>
          <w:rFonts w:ascii="Times New Roman" w:hAnsi="Times New Roman" w:cs="Times New Roman"/>
          <w:color w:val="000000"/>
          <w:sz w:val="24"/>
        </w:rPr>
        <w:t xml:space="preserve">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14:paraId="22CA0FF2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готовность и способность к непрерывному образованию, включая самооб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разование, как в профессиональной области с использованием английского языка, так и в сфере английского языка;</w:t>
      </w:r>
    </w:p>
    <w:p w14:paraId="3CD275C8" w14:textId="77777777"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метапредметных</w:t>
      </w:r>
      <w:r w:rsidRPr="00916B79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14:paraId="70FD3C57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самостоятельно выбирать успешные коммуникативные стратегии в различных ситуациях общения;</w:t>
      </w:r>
    </w:p>
    <w:p w14:paraId="3E00C8C5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проектной деятельности, моделирующей реальные си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туации межкультурной коммуникации;</w:t>
      </w:r>
    </w:p>
    <w:p w14:paraId="3F230E73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14:paraId="3EEE264C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ясно, логично и точно излагать свою точку зрения, используя адек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ватные языковые средства;</w:t>
      </w:r>
    </w:p>
    <w:p w14:paraId="51400740" w14:textId="77777777"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916B79">
        <w:rPr>
          <w:rFonts w:ascii="Times New Roman" w:hAnsi="Times New Roman" w:cs="Times New Roman"/>
          <w:color w:val="000000"/>
          <w:sz w:val="24"/>
        </w:rPr>
        <w:t>предметных:</w:t>
      </w:r>
    </w:p>
    <w:p w14:paraId="206313B2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коммуникативной иноязычной компетенции, необхо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13F7474B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рящих стран;</w:t>
      </w:r>
    </w:p>
    <w:p w14:paraId="1076C17F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</w:t>
      </w:r>
      <w:r w:rsidRPr="00916B79">
        <w:rPr>
          <w:rFonts w:ascii="Times New Roman" w:hAnsi="Times New Roman" w:cs="Times New Roman"/>
          <w:color w:val="000000"/>
          <w:sz w:val="24"/>
        </w:rPr>
        <w:lastRenderedPageBreak/>
        <w:t>данный язык как средство общения;</w:t>
      </w:r>
    </w:p>
    <w:p w14:paraId="36E9CFEC" w14:textId="77777777"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14:paraId="42DA5FB5" w14:textId="77777777" w:rsidR="00FA620C" w:rsidRPr="00916B79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68DD3" w14:textId="77777777"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bookmark20"/>
      <w:r w:rsidRPr="00916B79">
        <w:rPr>
          <w:rFonts w:ascii="Times New Roman" w:eastAsia="Franklin Gothic Medium" w:hAnsi="Times New Roman" w:cs="Times New Roman"/>
          <w:color w:val="000000"/>
          <w:sz w:val="24"/>
          <w:lang w:bidi="ru-RU"/>
        </w:rPr>
        <w:t>ТЕМАТИЧЕСКОЕ ПЛАНИРОВАНИЕ</w:t>
      </w:r>
      <w:bookmarkEnd w:id="24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1"/>
        <w:gridCol w:w="1624"/>
      </w:tblGrid>
      <w:tr w:rsidR="00FA620C" w:rsidRPr="00916B79" w14:paraId="384C7935" w14:textId="77777777" w:rsidTr="00531FCC">
        <w:trPr>
          <w:trHeight w:hRule="exact" w:val="39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00CBC726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Вид учебной работы</w:t>
            </w:r>
          </w:p>
        </w:tc>
        <w:tc>
          <w:tcPr>
            <w:tcW w:w="866" w:type="pct"/>
            <w:vMerge w:val="restart"/>
            <w:shd w:val="clear" w:color="auto" w:fill="FFFFFF"/>
            <w:vAlign w:val="center"/>
          </w:tcPr>
          <w:p w14:paraId="24A3BB12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Количество часов</w:t>
            </w:r>
          </w:p>
        </w:tc>
      </w:tr>
      <w:tr w:rsidR="00FA620C" w:rsidRPr="00916B79" w14:paraId="2C9744C5" w14:textId="77777777" w:rsidTr="00531FCC">
        <w:trPr>
          <w:trHeight w:hRule="exact" w:val="552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68D2B929" w14:textId="4848A3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А</w:t>
            </w:r>
            <w:r w:rsidR="00DF7ADF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иторные занятия. Содержание обучения</w:t>
            </w:r>
          </w:p>
        </w:tc>
        <w:tc>
          <w:tcPr>
            <w:tcW w:w="866" w:type="pct"/>
            <w:vMerge/>
            <w:shd w:val="clear" w:color="auto" w:fill="FFFFFF"/>
            <w:vAlign w:val="center"/>
          </w:tcPr>
          <w:p w14:paraId="77164663" w14:textId="77777777" w:rsidR="00FA620C" w:rsidRPr="00916B79" w:rsidRDefault="00FA620C" w:rsidP="0038451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14:paraId="1E7D13F5" w14:textId="77777777" w:rsidTr="00531FCC">
        <w:trPr>
          <w:trHeight w:hRule="exact" w:val="370"/>
          <w:jc w:val="center"/>
        </w:trPr>
        <w:tc>
          <w:tcPr>
            <w:tcW w:w="4134" w:type="pct"/>
            <w:shd w:val="clear" w:color="auto" w:fill="FFFFFF"/>
            <w:vAlign w:val="bottom"/>
          </w:tcPr>
          <w:p w14:paraId="4235F655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lang w:bidi="ru-RU"/>
              </w:rPr>
              <w:t>Технический профиль профессионального образования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2B3800A2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14:paraId="3D5EE496" w14:textId="77777777" w:rsidTr="00531FCC">
        <w:trPr>
          <w:trHeight w:hRule="exact" w:val="360"/>
          <w:jc w:val="center"/>
        </w:trPr>
        <w:tc>
          <w:tcPr>
            <w:tcW w:w="4134" w:type="pct"/>
            <w:shd w:val="clear" w:color="auto" w:fill="FFFFFF"/>
            <w:vAlign w:val="bottom"/>
          </w:tcPr>
          <w:p w14:paraId="3F734DF5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Основное содержание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4582936F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14:paraId="1CC86F47" w14:textId="77777777" w:rsidTr="00531FCC">
        <w:trPr>
          <w:trHeight w:hRule="exact" w:val="422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7C743178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Введение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109AC6C7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</w:tr>
      <w:tr w:rsidR="00FA620C" w:rsidRPr="00916B79" w14:paraId="62059A48" w14:textId="77777777" w:rsidTr="00531FCC">
        <w:trPr>
          <w:trHeight w:hRule="exact" w:val="63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5061A5FF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866" w:type="pct"/>
            <w:shd w:val="clear" w:color="auto" w:fill="FFFFFF"/>
          </w:tcPr>
          <w:p w14:paraId="4D2A121C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4</w:t>
            </w:r>
          </w:p>
        </w:tc>
      </w:tr>
      <w:tr w:rsidR="00FA620C" w:rsidRPr="00916B79" w14:paraId="0E83CF53" w14:textId="77777777" w:rsidTr="00531FCC">
        <w:trPr>
          <w:trHeight w:hRule="exact" w:val="859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0BFC9B65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hAnsi="Times New Roman" w:cs="Times New Roman"/>
                <w:sz w:val="24"/>
                <w:szCs w:val="24"/>
              </w:rPr>
              <w:t>Описание человека (внешность, национальность, образование,</w:t>
            </w:r>
          </w:p>
          <w:p w14:paraId="74E21FFF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hAnsi="Times New Roman" w:cs="Times New Roman"/>
                <w:sz w:val="24"/>
                <w:szCs w:val="24"/>
              </w:rPr>
              <w:t>личные качества профессия, род занятий, должность, место</w:t>
            </w:r>
          </w:p>
          <w:p w14:paraId="21F25D38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hAnsi="Times New Roman" w:cs="Times New Roman"/>
                <w:sz w:val="24"/>
                <w:szCs w:val="24"/>
              </w:rPr>
              <w:t xml:space="preserve">работы и др.). Общение с друзьями. 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69EEF041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8</w:t>
            </w:r>
          </w:p>
        </w:tc>
      </w:tr>
      <w:tr w:rsidR="00FA620C" w:rsidRPr="00916B79" w14:paraId="417BA64E" w14:textId="77777777" w:rsidTr="00531FCC">
        <w:trPr>
          <w:trHeight w:hRule="exact" w:val="422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71B5513B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Семья и семейные отношения, домашние обязанности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53FA3979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8</w:t>
            </w:r>
          </w:p>
        </w:tc>
      </w:tr>
      <w:tr w:rsidR="00FA620C" w:rsidRPr="00916B79" w14:paraId="3A1F3333" w14:textId="77777777" w:rsidTr="00531FCC">
        <w:trPr>
          <w:trHeight w:hRule="exact" w:val="63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3FA7E5E3" w14:textId="5C4BAF5B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Описание жилища и учебного заведения (здание, обста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softHyphen/>
              <w:t xml:space="preserve">новка, условия жизни, техника, </w:t>
            </w:r>
            <w:r w:rsidR="00DF7ADF"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обор</w:t>
            </w:r>
            <w:r w:rsidR="00DF7ADF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уд</w:t>
            </w:r>
            <w:r w:rsidR="00DF7ADF"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ование)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272B105B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2B2FF68C" w14:textId="77777777" w:rsidTr="00531FCC">
        <w:trPr>
          <w:trHeight w:hRule="exact" w:val="41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59FBF196" w14:textId="4ED7EE0E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Распорядок дня ст</w:t>
            </w:r>
            <w:r w:rsidR="00DF7ADF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ента колледжа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316FDAF7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1A0CF5BB" w14:textId="77777777" w:rsidTr="00531FCC">
        <w:trPr>
          <w:trHeight w:hRule="exact" w:val="422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6A1210E7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Хобби, досуг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521F6906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49F279EA" w14:textId="77777777" w:rsidTr="00531FCC">
        <w:trPr>
          <w:trHeight w:hRule="exact" w:val="41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7E3BC5A5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Описание местоположения объекта (адрес, как найти)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561A4C6B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5FD5D840" w14:textId="77777777" w:rsidTr="00531FCC">
        <w:trPr>
          <w:trHeight w:hRule="exact" w:val="41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763BE610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Магазины, товары, совершение покупок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72F5EEC4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7465F839" w14:textId="77777777" w:rsidTr="00531FCC">
        <w:trPr>
          <w:trHeight w:hRule="exact" w:val="422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29D6039E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Физкультура и спорт, здоровый образ жизни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12557B40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11A1E7EC" w14:textId="77777777" w:rsidTr="00531FCC">
        <w:trPr>
          <w:trHeight w:hRule="exact" w:val="41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06F0A8D5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Экскурсии и путешествия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5989AC40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49F4370F" w14:textId="77777777" w:rsidTr="00531FCC">
        <w:trPr>
          <w:trHeight w:hRule="exact" w:val="64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0B4B05F4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Россия, ее национальные символы</w:t>
            </w:r>
            <w:r w:rsidR="00E64A62"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, гос</w:t>
            </w:r>
            <w:r w:rsidR="00E64A62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уд</w:t>
            </w:r>
            <w:r w:rsidR="00E64A62"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арственное и политическое устройство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830247A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49A114D5" w14:textId="77777777" w:rsidTr="00E64A62">
        <w:trPr>
          <w:trHeight w:hRule="exact" w:val="1184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38F11304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 xml:space="preserve">Англоговорящие страны, географическое положение, климат, флора и фауна, национальные символы,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гос</w:t>
            </w:r>
            <w:r w:rsidR="00E64A62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ар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softHyphen/>
              <w:t>ственное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 xml:space="preserve">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866" w:type="pct"/>
            <w:shd w:val="clear" w:color="auto" w:fill="FFFFFF"/>
          </w:tcPr>
          <w:p w14:paraId="13734EC2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64F3A41A" w14:textId="77777777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43A91D99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Научно-технический прогресс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49E157D7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0C55B47B" w14:textId="77777777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71EB60D8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Человек и природа, экологические проблемы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6DEF31C8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6BDFB3BE" w14:textId="77777777" w:rsidTr="00531FCC">
        <w:trPr>
          <w:trHeight w:hRule="exact" w:val="39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4EF978AC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Профессионально ориентированное содержание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3973BD8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14:paraId="69DA39E0" w14:textId="77777777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7FFF7DE6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Достижения и инновации в области науки и техники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078DE6C1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1F6678E1" w14:textId="77777777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73EB3651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 xml:space="preserve">Машины и механизмы. </w:t>
            </w:r>
            <w:r w:rsidR="00E64A62"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промышленное обор</w:t>
            </w:r>
            <w:r w:rsidR="00E64A62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уд</w:t>
            </w:r>
            <w:r w:rsidR="00E64A62"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ование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218FA981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DF7ADF" w:rsidRPr="00916B79" w14:paraId="13886CDA" w14:textId="77777777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3FD62A34" w14:textId="10F4A3AD" w:rsidR="00DF7ADF" w:rsidRPr="00916B79" w:rsidRDefault="00DF7ADF" w:rsidP="00384511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161DE289" w14:textId="2EEE8F1A" w:rsidR="00DF7ADF" w:rsidRPr="00916B79" w:rsidRDefault="00DF7ADF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27369587" w14:textId="77777777" w:rsidTr="00531FCC">
        <w:trPr>
          <w:trHeight w:hRule="exact" w:val="590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3938205D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Современные компьютерные технологии в промышлен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softHyphen/>
              <w:t>ности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93E5458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DF7ADF" w:rsidRPr="00916B79" w14:paraId="22E032A1" w14:textId="77777777" w:rsidTr="00531FCC">
        <w:trPr>
          <w:trHeight w:hRule="exact" w:val="590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59859B63" w14:textId="0E031B57" w:rsidR="00DF7ADF" w:rsidRPr="00916B79" w:rsidRDefault="00DF7ADF" w:rsidP="00384511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</w:pPr>
            <w:r w:rsidRPr="001B4A54">
              <w:rPr>
                <w:rFonts w:ascii="Times New Roman" w:hAnsi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75A7010C" w14:textId="35C873F3" w:rsidR="00DF7ADF" w:rsidRPr="00916B79" w:rsidRDefault="00DF7ADF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DF7ADF" w:rsidRPr="00916B79" w14:paraId="670F0586" w14:textId="77777777" w:rsidTr="00531FCC">
        <w:trPr>
          <w:trHeight w:hRule="exact" w:val="590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3A1AEA00" w14:textId="33AF1EB3" w:rsidR="00DF7ADF" w:rsidRPr="001B4A54" w:rsidRDefault="00DF7ADF" w:rsidP="0038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профессии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58FC1EA" w14:textId="1CE67343" w:rsidR="00DF7ADF" w:rsidRDefault="00DF7ADF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916B79" w14:paraId="2258FD88" w14:textId="77777777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7413228C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Отраслевые выставки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1D215224" w14:textId="74202E6A" w:rsidR="00FA620C" w:rsidRPr="00916B79" w:rsidRDefault="00DF7ADF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9</w:t>
            </w:r>
          </w:p>
        </w:tc>
      </w:tr>
      <w:tr w:rsidR="00FA620C" w:rsidRPr="00916B79" w14:paraId="7943615E" w14:textId="77777777" w:rsidTr="00531FCC">
        <w:trPr>
          <w:trHeight w:hRule="exact" w:val="365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4B0304B3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Итого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4DD82D01" w14:textId="1D2AF501" w:rsidR="00FA620C" w:rsidRPr="00916B79" w:rsidRDefault="00DF7ADF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200</w:t>
            </w:r>
          </w:p>
        </w:tc>
      </w:tr>
      <w:tr w:rsidR="00FA620C" w:rsidRPr="00916B79" w14:paraId="2F8B9F97" w14:textId="77777777" w:rsidTr="00531FCC">
        <w:trPr>
          <w:trHeight w:hRule="exact" w:val="398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28FB4378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Внеа</w:t>
            </w:r>
            <w:r w:rsidR="00CC4E6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уд</w:t>
            </w:r>
            <w:r w:rsidR="00CC4E60"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и</w:t>
            </w: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торная самостоятельная работа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4A5810DC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14:paraId="725BA687" w14:textId="77777777" w:rsidTr="00531FCC">
        <w:trPr>
          <w:trHeight w:hRule="exact" w:val="811"/>
          <w:jc w:val="center"/>
        </w:trPr>
        <w:tc>
          <w:tcPr>
            <w:tcW w:w="4134" w:type="pct"/>
            <w:shd w:val="clear" w:color="auto" w:fill="FFFFFF"/>
            <w:vAlign w:val="bottom"/>
          </w:tcPr>
          <w:p w14:paraId="1A762B44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Подготовка к презентации проекта или ролевой игре (сбор, систематизация, изучение и оформление материа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softHyphen/>
              <w:t>ла, репетиции) и др.</w:t>
            </w:r>
          </w:p>
        </w:tc>
        <w:tc>
          <w:tcPr>
            <w:tcW w:w="866" w:type="pct"/>
            <w:shd w:val="clear" w:color="auto" w:fill="FFFFFF"/>
          </w:tcPr>
          <w:p w14:paraId="42668726" w14:textId="578DAB38" w:rsidR="00FA620C" w:rsidRPr="00916B79" w:rsidRDefault="00DF7ADF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100</w:t>
            </w:r>
          </w:p>
        </w:tc>
      </w:tr>
      <w:tr w:rsidR="00FA620C" w:rsidRPr="00916B79" w14:paraId="40DF3F8D" w14:textId="77777777" w:rsidTr="00531FCC">
        <w:trPr>
          <w:trHeight w:hRule="exact" w:val="590"/>
          <w:jc w:val="center"/>
        </w:trPr>
        <w:tc>
          <w:tcPr>
            <w:tcW w:w="4134" w:type="pct"/>
            <w:shd w:val="clear" w:color="auto" w:fill="FFFFFF"/>
            <w:vAlign w:val="bottom"/>
          </w:tcPr>
          <w:p w14:paraId="41106E32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lang w:bidi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2E605665" w14:textId="77777777"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DF" w:rsidRPr="00916B79" w14:paraId="2CEE801E" w14:textId="77777777" w:rsidTr="00531FCC">
        <w:trPr>
          <w:trHeight w:hRule="exact" w:val="590"/>
          <w:jc w:val="center"/>
        </w:trPr>
        <w:tc>
          <w:tcPr>
            <w:tcW w:w="4134" w:type="pct"/>
            <w:shd w:val="clear" w:color="auto" w:fill="FFFFFF"/>
            <w:vAlign w:val="bottom"/>
          </w:tcPr>
          <w:p w14:paraId="45785866" w14:textId="010AD835" w:rsidR="00DF7ADF" w:rsidRPr="00916B79" w:rsidRDefault="00DF7ADF" w:rsidP="00DF7ADF">
            <w:pPr>
              <w:spacing w:after="0" w:line="240" w:lineRule="auto"/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lang w:bidi="ru-RU"/>
              </w:rPr>
              <w:t xml:space="preserve">Консультации </w:t>
            </w:r>
          </w:p>
        </w:tc>
        <w:tc>
          <w:tcPr>
            <w:tcW w:w="866" w:type="pct"/>
            <w:shd w:val="clear" w:color="auto" w:fill="FFFFFF"/>
            <w:vAlign w:val="bottom"/>
          </w:tcPr>
          <w:p w14:paraId="34E41460" w14:textId="7D0C33A8" w:rsidR="00DF7ADF" w:rsidRPr="00916B79" w:rsidRDefault="00DF7ADF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A620C" w:rsidRPr="00916B79" w14:paraId="7B549DD7" w14:textId="77777777" w:rsidTr="00531FCC">
        <w:trPr>
          <w:trHeight w:hRule="exact" w:val="365"/>
          <w:jc w:val="center"/>
        </w:trPr>
        <w:tc>
          <w:tcPr>
            <w:tcW w:w="4134" w:type="pct"/>
            <w:shd w:val="clear" w:color="auto" w:fill="FFFFFF"/>
            <w:vAlign w:val="center"/>
          </w:tcPr>
          <w:p w14:paraId="4F95DC6A" w14:textId="77777777"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Всего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4335A054" w14:textId="45D410E3" w:rsidR="00FA620C" w:rsidRPr="00916B79" w:rsidRDefault="00DF7ADF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326</w:t>
            </w:r>
          </w:p>
        </w:tc>
      </w:tr>
    </w:tbl>
    <w:p w14:paraId="78382D73" w14:textId="77777777" w:rsidR="00FA620C" w:rsidRDefault="00FA620C" w:rsidP="00FA620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E3487CB" w14:textId="77777777" w:rsidR="00FA620C" w:rsidRPr="004C28D4" w:rsidRDefault="00E64A62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8D4">
        <w:rPr>
          <w:rFonts w:ascii="Times New Roman" w:hAnsi="Times New Roman" w:cs="Times New Roman"/>
          <w:b/>
          <w:sz w:val="24"/>
          <w:szCs w:val="24"/>
        </w:rPr>
        <w:t>ОУПБ</w:t>
      </w:r>
      <w:r w:rsidR="00FA620C" w:rsidRPr="004C28D4">
        <w:rPr>
          <w:rFonts w:ascii="Times New Roman" w:hAnsi="Times New Roman" w:cs="Times New Roman"/>
          <w:b/>
          <w:sz w:val="24"/>
          <w:szCs w:val="24"/>
        </w:rPr>
        <w:t>.0</w:t>
      </w:r>
      <w:r w:rsidR="00DF32FD" w:rsidRPr="004C28D4">
        <w:rPr>
          <w:rFonts w:ascii="Times New Roman" w:hAnsi="Times New Roman" w:cs="Times New Roman"/>
          <w:b/>
          <w:sz w:val="24"/>
          <w:szCs w:val="24"/>
        </w:rPr>
        <w:t>5</w:t>
      </w:r>
      <w:r w:rsidR="00FA620C" w:rsidRPr="004C28D4">
        <w:rPr>
          <w:rFonts w:ascii="Times New Roman" w:hAnsi="Times New Roman" w:cs="Times New Roman"/>
          <w:sz w:val="24"/>
          <w:szCs w:val="24"/>
        </w:rPr>
        <w:t xml:space="preserve"> </w:t>
      </w:r>
      <w:r w:rsidR="00FA620C" w:rsidRPr="004C28D4">
        <w:rPr>
          <w:rFonts w:ascii="Times New Roman" w:hAnsi="Times New Roman" w:cs="Times New Roman"/>
          <w:b/>
          <w:sz w:val="24"/>
          <w:szCs w:val="24"/>
        </w:rPr>
        <w:t>ИСТОРИЯ</w:t>
      </w:r>
    </w:p>
    <w:p w14:paraId="604A49B1" w14:textId="77777777" w:rsidR="00FA620C" w:rsidRPr="004C28D4" w:rsidRDefault="00FA620C" w:rsidP="00FA6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9E811" w14:textId="77777777" w:rsidR="00FA620C" w:rsidRPr="004C28D4" w:rsidRDefault="00FA620C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4C28D4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 xml:space="preserve">РЕЗУЛЬТАТЫ ОСВОЕНИЯ </w:t>
      </w:r>
      <w:r w:rsidR="00CC4E60" w:rsidRPr="004C28D4">
        <w:rPr>
          <w:rFonts w:ascii="Times New Roman" w:hAnsi="Times New Roman" w:cs="Times New Roman"/>
          <w:sz w:val="24"/>
        </w:rPr>
        <w:t>УЧЕБНОГО ПРЕДМЕТА</w:t>
      </w:r>
    </w:p>
    <w:p w14:paraId="3A4882B5" w14:textId="77777777" w:rsidR="00FA620C" w:rsidRPr="004C28D4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Освоение содержания </w:t>
      </w:r>
      <w:r w:rsidR="00CC4E60" w:rsidRPr="004C28D4">
        <w:rPr>
          <w:rFonts w:ascii="Times New Roman" w:hAnsi="Times New Roman" w:cs="Times New Roman"/>
          <w:sz w:val="24"/>
        </w:rPr>
        <w:t>УЧЕБНОГО ПРЕДМЕТА</w:t>
      </w:r>
      <w:r w:rsidR="00CC4E60"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«История» обеспечивает достижение </w:t>
      </w:r>
      <w:proofErr w:type="spellStart"/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ст</w:t>
      </w:r>
      <w:r w:rsidR="00E64A62"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УД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ентами</w:t>
      </w:r>
      <w:proofErr w:type="spellEnd"/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следующих результатов:</w:t>
      </w:r>
    </w:p>
    <w:p w14:paraId="0ACB2BE1" w14:textId="77777777" w:rsidR="00FA620C" w:rsidRPr="004C28D4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• </w:t>
      </w:r>
      <w:r w:rsidRPr="004C28D4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личностных:</w:t>
      </w:r>
    </w:p>
    <w:p w14:paraId="2F5F0D36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российской гражданской идентичности, патриотизма, ува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 xml:space="preserve"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</w:t>
      </w:r>
      <w:proofErr w:type="spellStart"/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гос</w:t>
      </w:r>
      <w:r w:rsidR="00E64A62"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УД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арственным</w:t>
      </w:r>
      <w:proofErr w:type="spellEnd"/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символам (гербу, флагу, гимну);</w:t>
      </w:r>
    </w:p>
    <w:p w14:paraId="6C8AAC7A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ности, уважающего закон и правопорядок, обладающего чувством собствен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1F07B8B0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готовность к служению Отечеству, его защите;</w:t>
      </w:r>
    </w:p>
    <w:p w14:paraId="0644EEDD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14:paraId="1D8C4D3C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основ саморазвития и самовоспитания в соответствии с об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A7BAC13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толерантное сознание и поведение в поликультурном мире, готовность и спо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 xml:space="preserve">собность вести диалог с другими людьми, достигать в нем взаимопонимания, находить общие цели и </w:t>
      </w:r>
      <w:proofErr w:type="spellStart"/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сотр</w:t>
      </w:r>
      <w:r w:rsidR="00E64A62"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УД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ничать</w:t>
      </w:r>
      <w:proofErr w:type="spellEnd"/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для их достижения;</w:t>
      </w:r>
    </w:p>
    <w:p w14:paraId="65850DFF" w14:textId="77777777" w:rsidR="00FA620C" w:rsidRPr="004C28D4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bidi="ru-RU"/>
        </w:rPr>
        <w:t>метапредметных</w:t>
      </w:r>
      <w:r w:rsidRPr="004C28D4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:</w:t>
      </w:r>
    </w:p>
    <w:p w14:paraId="3C76D936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677C3D6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тивно разрешать конфликты;</w:t>
      </w:r>
    </w:p>
    <w:p w14:paraId="2BA0ACB4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владение навыками познавательной, учебно-исследовательской и проектной 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lastRenderedPageBreak/>
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E0E4590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14:paraId="148F8CCB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использовать средства информационных и коммуникационных техно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сбережения, правовых и этических норм, норм информационной безопасно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сти;</w:t>
      </w:r>
    </w:p>
    <w:p w14:paraId="6218F54D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72877598" w14:textId="77777777" w:rsidR="00FA620C" w:rsidRPr="004C28D4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bidi="ru-RU"/>
        </w:rPr>
        <w:t>предметных</w:t>
      </w:r>
      <w:r w:rsidRPr="004C28D4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:</w:t>
      </w:r>
    </w:p>
    <w:p w14:paraId="51B73444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грессивного развития России в глобальном мире;</w:t>
      </w:r>
    </w:p>
    <w:p w14:paraId="7C5CEBD7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13D0A0D4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умений применять исторические знания в профессиональ</w:t>
      </w: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ной и общественной деятельности, поликультурном общении;</w:t>
      </w:r>
    </w:p>
    <w:p w14:paraId="45B69319" w14:textId="77777777" w:rsidR="00FA620C" w:rsidRPr="004C28D4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14:paraId="0835F4C3" w14:textId="68B15CB8" w:rsidR="00FA620C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умений вести диалог, обосновывать свою точку зрения в дискуссии по исторической тематике.</w:t>
      </w:r>
    </w:p>
    <w:p w14:paraId="5C7369FD" w14:textId="77777777" w:rsidR="004C28D4" w:rsidRPr="004C28D4" w:rsidRDefault="004C28D4" w:rsidP="004C28D4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8D4">
        <w:rPr>
          <w:rFonts w:ascii="Times New Roman" w:hAnsi="Times New Roman"/>
          <w:sz w:val="24"/>
          <w:szCs w:val="24"/>
        </w:rPr>
        <w:t>В рамках изучения блока «Россия – моя история» обучающимися осваиваются следующие умения и знания: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306"/>
        <w:gridCol w:w="4306"/>
      </w:tblGrid>
      <w:tr w:rsidR="004C28D4" w:rsidRPr="00196C2A" w14:paraId="0564E535" w14:textId="77777777" w:rsidTr="006C6BAD">
        <w:tc>
          <w:tcPr>
            <w:tcW w:w="959" w:type="dxa"/>
          </w:tcPr>
          <w:p w14:paraId="52B5F20A" w14:textId="77777777" w:rsidR="004C28D4" w:rsidRPr="00196C2A" w:rsidRDefault="004C28D4" w:rsidP="006C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14:paraId="29134F63" w14:textId="77777777" w:rsidR="004C28D4" w:rsidRPr="00196C2A" w:rsidRDefault="004C28D4" w:rsidP="006C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ОК ПК </w:t>
            </w:r>
          </w:p>
        </w:tc>
        <w:tc>
          <w:tcPr>
            <w:tcW w:w="4306" w:type="dxa"/>
          </w:tcPr>
          <w:p w14:paraId="64D95610" w14:textId="77777777" w:rsidR="004C28D4" w:rsidRPr="00196C2A" w:rsidRDefault="004C28D4" w:rsidP="006C6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306" w:type="dxa"/>
          </w:tcPr>
          <w:p w14:paraId="00C7A07F" w14:textId="77777777" w:rsidR="004C28D4" w:rsidRPr="00196C2A" w:rsidRDefault="004C28D4" w:rsidP="006C6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4C28D4" w:rsidRPr="00D915FF" w14:paraId="23C29290" w14:textId="77777777" w:rsidTr="006C6BAD">
        <w:tc>
          <w:tcPr>
            <w:tcW w:w="959" w:type="dxa"/>
          </w:tcPr>
          <w:p w14:paraId="0AB9D72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</w:p>
          <w:p w14:paraId="167FE1A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430055C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7EE7B9B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14:paraId="1ACBBE2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</w:p>
          <w:p w14:paraId="1549B129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</w:p>
          <w:p w14:paraId="471E3C13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306" w:type="dxa"/>
          </w:tcPr>
          <w:p w14:paraId="6DF377F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6C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Должен уметь: </w:t>
            </w:r>
          </w:p>
          <w:p w14:paraId="304F5C5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отражать понимание России в </w:t>
            </w:r>
          </w:p>
          <w:p w14:paraId="6F961BE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мировых политических и </w:t>
            </w:r>
            <w:proofErr w:type="spellStart"/>
            <w:r w:rsidRPr="00196C2A">
              <w:rPr>
                <w:rFonts w:ascii="Times New Roman" w:hAnsi="Times New Roman"/>
                <w:sz w:val="24"/>
                <w:szCs w:val="24"/>
              </w:rPr>
              <w:t>социальноэкономических</w:t>
            </w:r>
            <w:proofErr w:type="spellEnd"/>
            <w:r w:rsidRPr="00196C2A">
              <w:rPr>
                <w:rFonts w:ascii="Times New Roman" w:hAnsi="Times New Roman"/>
                <w:sz w:val="24"/>
                <w:szCs w:val="24"/>
              </w:rPr>
              <w:t xml:space="preserve"> процессах XX –</w:t>
            </w:r>
          </w:p>
          <w:p w14:paraId="6CB8F30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начала XXI века, знание достижений</w:t>
            </w:r>
          </w:p>
          <w:p w14:paraId="0E5182C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страны и ее народа; умение </w:t>
            </w:r>
          </w:p>
          <w:p w14:paraId="68120D23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характеризовать историческое </w:t>
            </w:r>
          </w:p>
          <w:p w14:paraId="178EEE8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значение Российской революции, </w:t>
            </w:r>
          </w:p>
          <w:p w14:paraId="6162743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Гражданской войны, Новой </w:t>
            </w:r>
          </w:p>
          <w:p w14:paraId="1910FF0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экономической политики, </w:t>
            </w:r>
          </w:p>
          <w:p w14:paraId="3C1581D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индустриализации и </w:t>
            </w:r>
          </w:p>
          <w:p w14:paraId="2023196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коллективизации в СССР, </w:t>
            </w:r>
          </w:p>
          <w:p w14:paraId="7D93624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решающую роль СССР в победе над </w:t>
            </w:r>
          </w:p>
          <w:p w14:paraId="1A2D5AE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нацизмом, значение советских </w:t>
            </w:r>
          </w:p>
          <w:p w14:paraId="5904994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научно-технологических успехов, </w:t>
            </w:r>
          </w:p>
          <w:p w14:paraId="2079C27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освоения космоса; понимание причин </w:t>
            </w:r>
          </w:p>
          <w:p w14:paraId="7A2712F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 следствий распада СССР, </w:t>
            </w:r>
          </w:p>
          <w:p w14:paraId="4810957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возрождения Российской Федерации </w:t>
            </w:r>
          </w:p>
          <w:p w14:paraId="3F4274A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как мировой державы, воссоединения </w:t>
            </w:r>
          </w:p>
          <w:p w14:paraId="738231FC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Крыма с Россией, специальной </w:t>
            </w:r>
          </w:p>
          <w:p w14:paraId="64C4926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военной операции на Украине и </w:t>
            </w:r>
          </w:p>
          <w:p w14:paraId="643124A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других важнейших событий XX –</w:t>
            </w:r>
          </w:p>
          <w:p w14:paraId="4C57ED1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начала XXI века; особенности </w:t>
            </w:r>
          </w:p>
          <w:p w14:paraId="642F5DB3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культуры народов СССР </w:t>
            </w:r>
          </w:p>
          <w:p w14:paraId="082A8DC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(России);</w:t>
            </w:r>
          </w:p>
          <w:p w14:paraId="638D8E10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составлять описание </w:t>
            </w:r>
          </w:p>
          <w:p w14:paraId="488FF14D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(реконструкцию) в устной и письменной форме исторических</w:t>
            </w:r>
          </w:p>
          <w:p w14:paraId="5528E99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событий, явлений, процессов истории </w:t>
            </w:r>
          </w:p>
          <w:p w14:paraId="1D9739A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родного края, истории России и </w:t>
            </w:r>
          </w:p>
          <w:p w14:paraId="4D8B7AA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всемирной истории XX – начала XXI </w:t>
            </w:r>
          </w:p>
          <w:p w14:paraId="7AEE5C3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века и их участников,</w:t>
            </w:r>
          </w:p>
          <w:p w14:paraId="2553D51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образа жизни людей и его изменения </w:t>
            </w:r>
          </w:p>
          <w:p w14:paraId="1C228EA0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в Новейшую эпоху; формулировать и</w:t>
            </w:r>
          </w:p>
          <w:p w14:paraId="74C65D99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обосновывать собственную точку </w:t>
            </w:r>
          </w:p>
          <w:p w14:paraId="7901AFBD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зрения (версию, оценку) с опорой на</w:t>
            </w:r>
          </w:p>
          <w:p w14:paraId="50BFDAEC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фактический материал, в том числе </w:t>
            </w:r>
          </w:p>
          <w:p w14:paraId="6B3E73E9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используя источники разных типов;</w:t>
            </w:r>
          </w:p>
          <w:p w14:paraId="55F1AC3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выявлять существенные </w:t>
            </w:r>
          </w:p>
          <w:p w14:paraId="33690D3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черты исторических событий, </w:t>
            </w:r>
          </w:p>
          <w:p w14:paraId="602C5F7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явлений, процессов; </w:t>
            </w:r>
          </w:p>
          <w:p w14:paraId="2156BDA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систематизировать историческую </w:t>
            </w:r>
          </w:p>
          <w:p w14:paraId="17B5B730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информацию в соответствии с</w:t>
            </w:r>
          </w:p>
          <w:p w14:paraId="31415CE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заданными критериями; сравнивать </w:t>
            </w:r>
          </w:p>
          <w:p w14:paraId="33966AD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изученные исторические события, </w:t>
            </w:r>
          </w:p>
          <w:p w14:paraId="2C8E11F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явления, процессы;</w:t>
            </w:r>
          </w:p>
          <w:p w14:paraId="6154630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осуществлять с соблюдением </w:t>
            </w:r>
          </w:p>
          <w:p w14:paraId="7D691BF9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правил информационной</w:t>
            </w:r>
          </w:p>
          <w:p w14:paraId="4463246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безопасности поиск исторической </w:t>
            </w:r>
          </w:p>
          <w:p w14:paraId="2A77801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информации по истории России и</w:t>
            </w:r>
          </w:p>
          <w:p w14:paraId="4578FC6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зарубежных стран XX – начала XXI </w:t>
            </w:r>
          </w:p>
          <w:p w14:paraId="4D78727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века в справочной литературе, сети </w:t>
            </w:r>
          </w:p>
          <w:p w14:paraId="20CBC753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Интернет, СМИ для решения </w:t>
            </w:r>
          </w:p>
          <w:p w14:paraId="44AA864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познавательных задач; оценивать</w:t>
            </w:r>
          </w:p>
          <w:p w14:paraId="5CEF3F4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полноту и достоверность </w:t>
            </w:r>
          </w:p>
          <w:p w14:paraId="615BFBB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информации с точки зрения ее </w:t>
            </w:r>
          </w:p>
          <w:p w14:paraId="20D52CD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соответствия исторической </w:t>
            </w:r>
          </w:p>
          <w:p w14:paraId="2D253FB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действительности;</w:t>
            </w:r>
          </w:p>
          <w:p w14:paraId="090B327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анализировать текстовые, </w:t>
            </w:r>
          </w:p>
          <w:p w14:paraId="0D9CD6C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визуальные источники исторической</w:t>
            </w:r>
          </w:p>
          <w:p w14:paraId="54E86350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информации, в том числе </w:t>
            </w:r>
          </w:p>
          <w:p w14:paraId="7236D7C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исторические карты/схемы, по</w:t>
            </w:r>
          </w:p>
          <w:p w14:paraId="3D01578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истории России и зарубежных стран </w:t>
            </w:r>
          </w:p>
          <w:p w14:paraId="77875BF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XX – начала XXI века; сопоставлять </w:t>
            </w:r>
          </w:p>
          <w:p w14:paraId="1EDFD39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информацию, представленную в </w:t>
            </w:r>
          </w:p>
          <w:p w14:paraId="0BC639E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различных источниках; </w:t>
            </w:r>
          </w:p>
          <w:p w14:paraId="4EA917A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формализовать историческую</w:t>
            </w:r>
          </w:p>
          <w:p w14:paraId="47FD6AB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информацию в виде таблиц, схем, </w:t>
            </w:r>
          </w:p>
          <w:p w14:paraId="5FF3AA6C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графиков, диаграмм;</w:t>
            </w:r>
          </w:p>
          <w:p w14:paraId="21DDD710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защищать историческую </w:t>
            </w:r>
          </w:p>
          <w:p w14:paraId="569054E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правду, не допускать умаления</w:t>
            </w:r>
          </w:p>
          <w:p w14:paraId="7A15344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подвига народа при защите </w:t>
            </w:r>
          </w:p>
          <w:p w14:paraId="1A842B6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Отечества, готовность давать отпор</w:t>
            </w:r>
          </w:p>
          <w:p w14:paraId="5B82593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фальсификациям российской </w:t>
            </w:r>
          </w:p>
          <w:p w14:paraId="32A6BAA0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истории;</w:t>
            </w:r>
          </w:p>
          <w:p w14:paraId="415265D0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демонстрировать патриотизм, </w:t>
            </w:r>
          </w:p>
          <w:p w14:paraId="1118C6A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гражданственность, уважение к </w:t>
            </w:r>
          </w:p>
          <w:p w14:paraId="7E8A230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своему Отечеству —</w:t>
            </w:r>
          </w:p>
          <w:p w14:paraId="146E910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многонациональному Российскому государству, в соответствии с идеями </w:t>
            </w:r>
          </w:p>
          <w:p w14:paraId="70BE3FC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взаимопонимания, согласия и мира </w:t>
            </w:r>
          </w:p>
          <w:p w14:paraId="4DA0F89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между людьми и народами, в духе </w:t>
            </w:r>
          </w:p>
          <w:p w14:paraId="336E00FD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демократических ценностей </w:t>
            </w:r>
          </w:p>
          <w:p w14:paraId="1E28C9F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современного общества.</w:t>
            </w:r>
          </w:p>
        </w:tc>
        <w:tc>
          <w:tcPr>
            <w:tcW w:w="4306" w:type="dxa"/>
          </w:tcPr>
          <w:p w14:paraId="1DD903B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6C2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Должен знать:</w:t>
            </w:r>
          </w:p>
          <w:p w14:paraId="296F538D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основные периоды истории </w:t>
            </w:r>
          </w:p>
          <w:p w14:paraId="2EE50F2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Российского государства, ключевые </w:t>
            </w:r>
          </w:p>
          <w:p w14:paraId="2484321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социально-экономические процессы, а </w:t>
            </w:r>
          </w:p>
          <w:p w14:paraId="7E81DEFC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также даты важнейших событий </w:t>
            </w:r>
          </w:p>
          <w:p w14:paraId="575472D0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отечественной истории;</w:t>
            </w:r>
          </w:p>
          <w:p w14:paraId="5DC58CC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имена героев Первой мировой, </w:t>
            </w:r>
          </w:p>
          <w:p w14:paraId="7EB6616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Гражданской, Великой Отечественной </w:t>
            </w:r>
          </w:p>
          <w:p w14:paraId="35C334E3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войн, исторических личностей, внесших </w:t>
            </w:r>
          </w:p>
          <w:p w14:paraId="1CD0B02C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значительный вклад в </w:t>
            </w:r>
            <w:proofErr w:type="spellStart"/>
            <w:r w:rsidRPr="00196C2A">
              <w:rPr>
                <w:rFonts w:ascii="Times New Roman" w:hAnsi="Times New Roman"/>
                <w:sz w:val="24"/>
                <w:szCs w:val="24"/>
              </w:rPr>
              <w:t>социальноэкономическое</w:t>
            </w:r>
            <w:proofErr w:type="spellEnd"/>
            <w:r w:rsidRPr="00196C2A">
              <w:rPr>
                <w:rFonts w:ascii="Times New Roman" w:hAnsi="Times New Roman"/>
                <w:sz w:val="24"/>
                <w:szCs w:val="24"/>
              </w:rPr>
              <w:t xml:space="preserve">, политическое и </w:t>
            </w:r>
          </w:p>
          <w:p w14:paraId="0D035B4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культурное развитие России в XX –</w:t>
            </w:r>
          </w:p>
          <w:p w14:paraId="54D29893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начале XXI века;</w:t>
            </w:r>
          </w:p>
          <w:p w14:paraId="2E34260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− ключевые события, основные</w:t>
            </w:r>
          </w:p>
          <w:p w14:paraId="21A4BB1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даты и этапы истории России и мира в </w:t>
            </w:r>
          </w:p>
          <w:p w14:paraId="47A9DFD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XX – начале XXI века; выдающихся </w:t>
            </w:r>
          </w:p>
          <w:p w14:paraId="5AFDBC7C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деятелей отечественной и всемирной </w:t>
            </w:r>
          </w:p>
          <w:p w14:paraId="5334B86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истории; важнейших достижений </w:t>
            </w:r>
          </w:p>
          <w:p w14:paraId="28938C6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культуры, ценностных ориентиров;</w:t>
            </w:r>
          </w:p>
          <w:p w14:paraId="3F7E39B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− основные этапы эволюции</w:t>
            </w:r>
          </w:p>
          <w:p w14:paraId="6878E35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внешней политики России, роль и место </w:t>
            </w:r>
          </w:p>
          <w:p w14:paraId="00B673D9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lastRenderedPageBreak/>
              <w:t>России в общемировом пространстве;</w:t>
            </w:r>
          </w:p>
          <w:p w14:paraId="72870D3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основные тенденции и явления в </w:t>
            </w:r>
          </w:p>
          <w:p w14:paraId="4213F35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культуре; роль науки, культуры и </w:t>
            </w:r>
          </w:p>
          <w:p w14:paraId="126A501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религии в сохранении и укреплении </w:t>
            </w:r>
          </w:p>
          <w:p w14:paraId="138FE1F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национальных и государственных традиций;</w:t>
            </w:r>
          </w:p>
          <w:p w14:paraId="11DBB4F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Россия накануне Первой мировой </w:t>
            </w:r>
          </w:p>
          <w:p w14:paraId="34BB30F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войны. Ход военных действий. Власть,</w:t>
            </w:r>
          </w:p>
          <w:p w14:paraId="0C52528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общество, экономика, культура. </w:t>
            </w:r>
          </w:p>
          <w:p w14:paraId="4D34632D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Предпосылки революции;</w:t>
            </w:r>
          </w:p>
          <w:p w14:paraId="6DCD8B4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Февральская революция 1917 </w:t>
            </w:r>
          </w:p>
          <w:p w14:paraId="01657CD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года. Двоевластие. Октябрьская </w:t>
            </w:r>
          </w:p>
          <w:p w14:paraId="2D72E76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революция. Первые преобразования </w:t>
            </w:r>
          </w:p>
          <w:p w14:paraId="2C23FCBD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большевиков. Гражданская война и </w:t>
            </w:r>
          </w:p>
          <w:p w14:paraId="7BA3A4F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интервенция. Политика «военного </w:t>
            </w:r>
          </w:p>
          <w:p w14:paraId="4FFD09DC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коммунизма». Общество, культура в </w:t>
            </w:r>
          </w:p>
          <w:p w14:paraId="397028E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годы революций и Гражданской войны;</w:t>
            </w:r>
          </w:p>
          <w:p w14:paraId="1EDDA93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Нэп. Образование СССР. СССР в </w:t>
            </w:r>
          </w:p>
          <w:p w14:paraId="38B17C8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годы нэпа. «Великий перелом». </w:t>
            </w:r>
          </w:p>
          <w:p w14:paraId="0C02D67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Индустриализация, коллективизация, </w:t>
            </w:r>
          </w:p>
          <w:p w14:paraId="63EAF03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культурная революция. Первые</w:t>
            </w:r>
          </w:p>
          <w:p w14:paraId="470D7AE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Пятилетки. Политический строй и </w:t>
            </w:r>
          </w:p>
          <w:p w14:paraId="6B3056A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репрессии. Внешняя политика СССР. </w:t>
            </w:r>
          </w:p>
          <w:p w14:paraId="3879AFC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Укрепление Обороноспособности;</w:t>
            </w:r>
          </w:p>
          <w:p w14:paraId="2F59D849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Великая Отечественная война </w:t>
            </w:r>
          </w:p>
          <w:p w14:paraId="24CB44A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1941-1945 годы: причины, силы сторон,</w:t>
            </w:r>
          </w:p>
          <w:p w14:paraId="2516B116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основные операции. Государство и </w:t>
            </w:r>
          </w:p>
          <w:p w14:paraId="729465B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общество в годы войны, массовый </w:t>
            </w:r>
          </w:p>
          <w:p w14:paraId="420F1DA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героизм советского народа, единство </w:t>
            </w:r>
          </w:p>
          <w:p w14:paraId="58F2945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фронта и тыла, человек на войне. </w:t>
            </w:r>
          </w:p>
          <w:p w14:paraId="6D30EE2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Нацистский оккупационный режим, </w:t>
            </w:r>
          </w:p>
          <w:p w14:paraId="092CF1E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зверства захватчиков. Освободительная </w:t>
            </w:r>
          </w:p>
          <w:p w14:paraId="1C4943D9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миссия Красной Армии. Победа над </w:t>
            </w:r>
          </w:p>
          <w:p w14:paraId="41BCAB4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Японией. Решающий вклад СССР в </w:t>
            </w:r>
          </w:p>
          <w:p w14:paraId="7E02CB2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Великую Победу. Защита памяти о </w:t>
            </w:r>
          </w:p>
          <w:p w14:paraId="4C37AE1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Великой Победе;</w:t>
            </w:r>
          </w:p>
          <w:p w14:paraId="0F1F9BE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− СССР в 1945-1991 годы. </w:t>
            </w:r>
          </w:p>
          <w:p w14:paraId="4AADA39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Экономические развитие и реформы.</w:t>
            </w:r>
          </w:p>
          <w:p w14:paraId="0268F50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Политическая система «развитого </w:t>
            </w:r>
          </w:p>
          <w:p w14:paraId="0F8CD0F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социализма». Развитие науки, </w:t>
            </w:r>
          </w:p>
          <w:p w14:paraId="2839F2F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образования, культуры. «Холодная </w:t>
            </w:r>
          </w:p>
          <w:p w14:paraId="5229FC83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война» и внешняя политика. СССР и </w:t>
            </w:r>
          </w:p>
          <w:p w14:paraId="2FC91C2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мировая социалистическая система. </w:t>
            </w:r>
          </w:p>
          <w:p w14:paraId="514B14CF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Причины распада Советского Союза;</w:t>
            </w:r>
          </w:p>
          <w:p w14:paraId="486A2BF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− Российская Федерация в 1992-</w:t>
            </w:r>
          </w:p>
          <w:p w14:paraId="2C2518EB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2022 годы. Становление новой России.</w:t>
            </w:r>
          </w:p>
          <w:p w14:paraId="2639AAB7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Возрождение Российской Федерации </w:t>
            </w:r>
          </w:p>
          <w:p w14:paraId="0D5702EE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как великой державы в XXI веке.</w:t>
            </w:r>
          </w:p>
          <w:p w14:paraId="5E180CC5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Экономическая и социальная </w:t>
            </w:r>
          </w:p>
          <w:p w14:paraId="5BAED721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модернизация. Культурное </w:t>
            </w:r>
          </w:p>
          <w:p w14:paraId="5D7FE69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пространство и повседневная жизнь. </w:t>
            </w:r>
          </w:p>
          <w:p w14:paraId="0EBE8514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Укрепление обороноспособности. </w:t>
            </w:r>
          </w:p>
          <w:p w14:paraId="3E040FA8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Воссоединение с Крымом и </w:t>
            </w:r>
          </w:p>
          <w:p w14:paraId="3CD96D22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 xml:space="preserve">Севастополем. Специальная военная </w:t>
            </w:r>
          </w:p>
          <w:p w14:paraId="7C3C87AA" w14:textId="77777777" w:rsidR="004C28D4" w:rsidRPr="00196C2A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операция. Место России в современном</w:t>
            </w:r>
          </w:p>
          <w:p w14:paraId="392D8E8D" w14:textId="77777777" w:rsidR="004C28D4" w:rsidRPr="00D915FF" w:rsidRDefault="004C28D4" w:rsidP="006C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2A">
              <w:rPr>
                <w:rFonts w:ascii="Times New Roman" w:hAnsi="Times New Roman"/>
                <w:sz w:val="24"/>
                <w:szCs w:val="24"/>
              </w:rPr>
              <w:t>мире</w:t>
            </w:r>
          </w:p>
        </w:tc>
      </w:tr>
    </w:tbl>
    <w:p w14:paraId="773EE5F1" w14:textId="0255704F" w:rsidR="004C28D4" w:rsidRDefault="004C28D4" w:rsidP="004C28D4">
      <w:pPr>
        <w:widowControl w:val="0"/>
        <w:tabs>
          <w:tab w:val="left" w:pos="884"/>
        </w:tabs>
        <w:spacing w:after="0" w:line="240" w:lineRule="auto"/>
        <w:ind w:left="8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</w:p>
    <w:p w14:paraId="0F6CCB77" w14:textId="77777777" w:rsidR="004C28D4" w:rsidRPr="004C28D4" w:rsidRDefault="004C28D4" w:rsidP="004C28D4">
      <w:pPr>
        <w:shd w:val="clear" w:color="auto" w:fill="FFFFFF"/>
        <w:spacing w:after="0" w:line="240" w:lineRule="auto"/>
        <w:ind w:right="49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учебного предмета и виды учебной работы</w:t>
      </w:r>
    </w:p>
    <w:p w14:paraId="5BC65830" w14:textId="77777777" w:rsidR="004C28D4" w:rsidRPr="004C28D4" w:rsidRDefault="004C28D4" w:rsidP="004C28D4">
      <w:pPr>
        <w:shd w:val="clear" w:color="auto" w:fill="FFFFFF"/>
        <w:spacing w:after="0" w:line="240" w:lineRule="auto"/>
        <w:ind w:right="5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4C28D4" w:rsidRPr="004C28D4" w14:paraId="74D5F6BE" w14:textId="77777777" w:rsidTr="006C6BAD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21FF9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17AF0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53" w:righ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  <w:lang w:eastAsia="en-US"/>
              </w:rPr>
              <w:t>Количест</w:t>
            </w: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во часов</w:t>
            </w:r>
          </w:p>
        </w:tc>
      </w:tr>
      <w:tr w:rsidR="004C28D4" w:rsidRPr="004C28D4" w14:paraId="7F541AC5" w14:textId="77777777" w:rsidTr="006C6BAD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C1A5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CC310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</w:t>
            </w:r>
          </w:p>
        </w:tc>
      </w:tr>
      <w:tr w:rsidR="004C28D4" w:rsidRPr="004C28D4" w14:paraId="39913FE3" w14:textId="77777777" w:rsidTr="006C6BA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EF3A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D610F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203</w:t>
            </w:r>
          </w:p>
        </w:tc>
      </w:tr>
      <w:tr w:rsidR="004C28D4" w:rsidRPr="004C28D4" w14:paraId="3E4A0E6B" w14:textId="77777777" w:rsidTr="006C6BA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CAD3A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E41AA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C562749" w14:textId="77777777" w:rsidTr="006C6BA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7FBC8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30A7D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4C28D4" w:rsidRPr="004C28D4" w14:paraId="1A4A7489" w14:textId="77777777" w:rsidTr="006C6BA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E1F78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A137D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  <w:tr w:rsidR="004C28D4" w:rsidRPr="004C28D4" w14:paraId="1FBF63F8" w14:textId="77777777" w:rsidTr="006C6BAD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5623E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6C064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9F3DA96" w14:textId="77777777" w:rsidTr="006C6BA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AD7F2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B10E3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101</w:t>
            </w:r>
          </w:p>
        </w:tc>
      </w:tr>
      <w:tr w:rsidR="004C28D4" w:rsidRPr="004C28D4" w14:paraId="74208EBD" w14:textId="77777777" w:rsidTr="006C6BA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58BBA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E333D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4C28D4" w:rsidRPr="004C28D4" w14:paraId="40529F9B" w14:textId="77777777" w:rsidTr="006C6BAD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0D1F0" w14:textId="77777777" w:rsidR="004C28D4" w:rsidRPr="004C28D4" w:rsidRDefault="004C28D4" w:rsidP="004C28D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в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форме дифференцированного зачета</w:t>
            </w:r>
          </w:p>
        </w:tc>
      </w:tr>
    </w:tbl>
    <w:p w14:paraId="22C234B5" w14:textId="77777777" w:rsidR="004C28D4" w:rsidRPr="004C28D4" w:rsidRDefault="004C28D4" w:rsidP="004C28D4">
      <w:pPr>
        <w:widowControl w:val="0"/>
        <w:tabs>
          <w:tab w:val="left" w:pos="884"/>
        </w:tabs>
        <w:spacing w:after="0" w:line="240" w:lineRule="auto"/>
        <w:ind w:left="8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</w:p>
    <w:p w14:paraId="18FB85AE" w14:textId="77777777" w:rsidR="00FA620C" w:rsidRPr="004C28D4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sz w:val="24"/>
          <w:szCs w:val="24"/>
          <w:lang w:bidi="ru-RU"/>
        </w:rPr>
      </w:pPr>
      <w:r w:rsidRPr="004C28D4">
        <w:rPr>
          <w:rFonts w:ascii="Times New Roman" w:eastAsia="Franklin Gothic Medium" w:hAnsi="Times New Roman" w:cs="Times New Roman"/>
          <w:sz w:val="24"/>
          <w:szCs w:val="24"/>
          <w:lang w:bidi="ru-RU"/>
        </w:rPr>
        <w:t>ТЕМАТИЧЕСКОЕ ПЛАНИРОВАНИЕ</w:t>
      </w:r>
    </w:p>
    <w:tbl>
      <w:tblPr>
        <w:tblStyle w:val="58"/>
        <w:tblW w:w="5000" w:type="pct"/>
        <w:tblLook w:val="04A0" w:firstRow="1" w:lastRow="0" w:firstColumn="1" w:lastColumn="0" w:noHBand="0" w:noVBand="1"/>
      </w:tblPr>
      <w:tblGrid>
        <w:gridCol w:w="2311"/>
        <w:gridCol w:w="5121"/>
        <w:gridCol w:w="933"/>
        <w:gridCol w:w="1206"/>
      </w:tblGrid>
      <w:tr w:rsidR="004C28D4" w:rsidRPr="004C28D4" w14:paraId="10DCA69C" w14:textId="77777777" w:rsidTr="006C6BAD">
        <w:trPr>
          <w:trHeight w:val="920"/>
        </w:trPr>
        <w:tc>
          <w:tcPr>
            <w:tcW w:w="813" w:type="pct"/>
          </w:tcPr>
          <w:p w14:paraId="6F0D3568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404" w:type="pct"/>
          </w:tcPr>
          <w:p w14:paraId="68C6DC3A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360" w:type="pct"/>
          </w:tcPr>
          <w:p w14:paraId="2FFB8A3E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424" w:type="pct"/>
          </w:tcPr>
          <w:p w14:paraId="5FF338F3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4C28D4" w:rsidRPr="004C28D4" w14:paraId="66720D00" w14:textId="77777777" w:rsidTr="006C6BAD">
        <w:trPr>
          <w:trHeight w:val="920"/>
        </w:trPr>
        <w:tc>
          <w:tcPr>
            <w:tcW w:w="813" w:type="pct"/>
          </w:tcPr>
          <w:p w14:paraId="7BF06A76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Введение.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Мир накануне Первой мировой войны</w:t>
            </w:r>
          </w:p>
          <w:p w14:paraId="51312F1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6E994A5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Расширение избирательного права.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Гонка вооружений и милитаризация. Пропаганда.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Региональные конфликты накануне Первой мировой войны. Причины Первой мировой войны</w:t>
            </w:r>
          </w:p>
        </w:tc>
        <w:tc>
          <w:tcPr>
            <w:tcW w:w="360" w:type="pct"/>
          </w:tcPr>
          <w:p w14:paraId="29F87CB9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" w:type="pct"/>
          </w:tcPr>
          <w:p w14:paraId="3CD58592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28D4" w:rsidRPr="004C28D4" w14:paraId="2EED8B7E" w14:textId="77777777" w:rsidTr="006C6BAD">
        <w:trPr>
          <w:trHeight w:val="471"/>
        </w:trPr>
        <w:tc>
          <w:tcPr>
            <w:tcW w:w="813" w:type="pct"/>
            <w:vMerge w:val="restart"/>
          </w:tcPr>
          <w:p w14:paraId="4069A67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1. Первая </w:t>
            </w: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мировая война</w:t>
            </w:r>
          </w:p>
          <w:p w14:paraId="302431E5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79AF208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0E4426ED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60" w:type="pct"/>
          </w:tcPr>
          <w:p w14:paraId="67961C0D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4" w:type="pct"/>
          </w:tcPr>
          <w:p w14:paraId="04BF0348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28D4" w:rsidRPr="004C28D4" w14:paraId="6FD5A465" w14:textId="77777777" w:rsidTr="006C6BAD">
        <w:trPr>
          <w:trHeight w:val="3615"/>
        </w:trPr>
        <w:tc>
          <w:tcPr>
            <w:tcW w:w="813" w:type="pct"/>
            <w:vMerge/>
          </w:tcPr>
          <w:p w14:paraId="6A0D2C4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16696369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Ситуация на Балканах.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Сараевское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«Бег к морю».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Сражение на Марне. Победа российской армии под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Гумбиненом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поражение под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Танненбергом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Наступление в Галиции.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Морское сражение при </w:t>
            </w:r>
            <w:proofErr w:type="spellStart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Гельголанде</w:t>
            </w:r>
            <w:proofErr w:type="spellEnd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Вступление в войну Османской империи.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Вступление в войну Болгарии и Италии. Поражение Сербии.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Четверной союз (Центральные державы). Верден. Отступление российской армии. Сомма.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Война в Месопотамии.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Геноцид в Османской империи. </w:t>
            </w:r>
            <w:proofErr w:type="spellStart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Ютландское</w:t>
            </w:r>
            <w:proofErr w:type="spellEnd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сражение. Вступление в войну Румынии.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Война в Азии.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Капитуляция государств Четверного союза.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Политические, экономические, социальные и культурные последствия Первой мировой войны.</w:t>
            </w:r>
          </w:p>
        </w:tc>
        <w:tc>
          <w:tcPr>
            <w:tcW w:w="360" w:type="pct"/>
            <w:vMerge w:val="restart"/>
          </w:tcPr>
          <w:p w14:paraId="64177A06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14:paraId="73B131EF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28D4" w:rsidRPr="004C28D4" w14:paraId="71756DA0" w14:textId="77777777" w:rsidTr="006C6BAD">
        <w:trPr>
          <w:trHeight w:val="495"/>
        </w:trPr>
        <w:tc>
          <w:tcPr>
            <w:tcW w:w="813" w:type="pct"/>
            <w:vMerge/>
          </w:tcPr>
          <w:p w14:paraId="7210993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01D2F428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60" w:type="pct"/>
            <w:vMerge/>
          </w:tcPr>
          <w:p w14:paraId="14ED4AEC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6E5FEF8A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28D4" w:rsidRPr="004C28D4" w14:paraId="075FF865" w14:textId="77777777" w:rsidTr="006C6BAD">
        <w:trPr>
          <w:trHeight w:val="270"/>
        </w:trPr>
        <w:tc>
          <w:tcPr>
            <w:tcW w:w="813" w:type="pct"/>
            <w:vMerge/>
          </w:tcPr>
          <w:p w14:paraId="40FB93E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  <w:tcBorders>
              <w:right w:val="single" w:sz="4" w:space="0" w:color="auto"/>
            </w:tcBorders>
          </w:tcPr>
          <w:p w14:paraId="0E66CE3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 Восточный фронт и его роль в Первой мировой войне.</w:t>
            </w:r>
          </w:p>
          <w:p w14:paraId="19026CD3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 Власть и российское общество на разных этапах Первой мировой войны.</w:t>
            </w:r>
          </w:p>
        </w:tc>
        <w:tc>
          <w:tcPr>
            <w:tcW w:w="360" w:type="pct"/>
            <w:vMerge/>
            <w:tcBorders>
              <w:left w:val="single" w:sz="4" w:space="0" w:color="auto"/>
            </w:tcBorders>
          </w:tcPr>
          <w:p w14:paraId="0D15A7C2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12D16D6F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28D4" w:rsidRPr="004C28D4" w14:paraId="340208D1" w14:textId="77777777" w:rsidTr="006C6BAD">
        <w:trPr>
          <w:trHeight w:val="1081"/>
        </w:trPr>
        <w:tc>
          <w:tcPr>
            <w:tcW w:w="813" w:type="pct"/>
            <w:vMerge/>
          </w:tcPr>
          <w:p w14:paraId="07C8EF9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  <w:tcBorders>
              <w:right w:val="single" w:sz="4" w:space="0" w:color="auto"/>
            </w:tcBorders>
          </w:tcPr>
          <w:p w14:paraId="429C56D6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14:paraId="02BC2790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pct"/>
          </w:tcPr>
          <w:p w14:paraId="07466E4C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28D4" w:rsidRPr="004C28D4" w14:paraId="203ACD53" w14:textId="77777777" w:rsidTr="006C6BAD">
        <w:trPr>
          <w:trHeight w:val="920"/>
        </w:trPr>
        <w:tc>
          <w:tcPr>
            <w:tcW w:w="813" w:type="pct"/>
          </w:tcPr>
          <w:p w14:paraId="4D19150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Раздел2</w:t>
            </w:r>
          </w:p>
          <w:p w14:paraId="564899B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Межвоенный период (1918–1939)</w:t>
            </w:r>
          </w:p>
        </w:tc>
        <w:tc>
          <w:tcPr>
            <w:tcW w:w="3404" w:type="pct"/>
          </w:tcPr>
          <w:p w14:paraId="3A3D5C9E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14:paraId="5F16E526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4" w:type="pct"/>
          </w:tcPr>
          <w:p w14:paraId="0C61D526" w14:textId="77777777" w:rsidR="004C28D4" w:rsidRPr="004C28D4" w:rsidRDefault="004C28D4" w:rsidP="004C28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28D4" w:rsidRPr="004C28D4" w14:paraId="5DB42828" w14:textId="77777777" w:rsidTr="006C6BAD">
        <w:trPr>
          <w:trHeight w:val="920"/>
        </w:trPr>
        <w:tc>
          <w:tcPr>
            <w:tcW w:w="813" w:type="pct"/>
          </w:tcPr>
          <w:p w14:paraId="0AE3BDA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2.1</w:t>
            </w:r>
          </w:p>
          <w:p w14:paraId="5DF0452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Революционная волна после Первой мировой войны</w:t>
            </w:r>
          </w:p>
        </w:tc>
        <w:tc>
          <w:tcPr>
            <w:tcW w:w="3404" w:type="pct"/>
          </w:tcPr>
          <w:p w14:paraId="6598CE1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Образование новых национальных государств.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Народы бывшей российской империи: независимость и вхождение в СССР.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Ноябрьская революция в Германии. Веймарская республика.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Антиколониальные выступления в Азии и Северной Африке.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Коминтерна.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Венгерская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советская республика.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Образование республики в Турции и кемализм. </w:t>
            </w:r>
          </w:p>
        </w:tc>
        <w:tc>
          <w:tcPr>
            <w:tcW w:w="360" w:type="pct"/>
          </w:tcPr>
          <w:p w14:paraId="32263C2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14:paraId="7FDEF6D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14:paraId="27B173C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F667D4E" w14:textId="77777777" w:rsidTr="006C6BAD">
        <w:trPr>
          <w:trHeight w:val="920"/>
        </w:trPr>
        <w:tc>
          <w:tcPr>
            <w:tcW w:w="813" w:type="pct"/>
          </w:tcPr>
          <w:p w14:paraId="6375789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2.2</w:t>
            </w:r>
          </w:p>
          <w:p w14:paraId="2C9F646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Версальско-вашингтонская система</w:t>
            </w:r>
          </w:p>
          <w:p w14:paraId="79DBF52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065886F4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Рапалльское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Дауэса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Юнга. </w:t>
            </w:r>
            <w:proofErr w:type="spellStart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Локарнские</w:t>
            </w:r>
            <w:proofErr w:type="spellEnd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Бриана</w:t>
            </w:r>
            <w:proofErr w:type="spellEnd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-Келлога.</w:t>
            </w:r>
          </w:p>
        </w:tc>
        <w:tc>
          <w:tcPr>
            <w:tcW w:w="360" w:type="pct"/>
          </w:tcPr>
          <w:p w14:paraId="0D3DF18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14:paraId="1C673B9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1D02AE9" w14:textId="77777777" w:rsidTr="006C6BAD">
        <w:trPr>
          <w:trHeight w:val="920"/>
        </w:trPr>
        <w:tc>
          <w:tcPr>
            <w:tcW w:w="813" w:type="pct"/>
          </w:tcPr>
          <w:p w14:paraId="59E1E49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 </w:t>
            </w:r>
          </w:p>
          <w:p w14:paraId="4A0A503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Страны Запада в 1920-е гг.</w:t>
            </w:r>
          </w:p>
        </w:tc>
        <w:tc>
          <w:tcPr>
            <w:tcW w:w="3404" w:type="pct"/>
          </w:tcPr>
          <w:p w14:paraId="08B50B88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Авторитарные режимы в Европе: Польша и Испания.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Б. Муссолини и идеи фашизма.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Приход фашистов к власти в Италии. Создание фашистского режима.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Кризис </w:t>
            </w:r>
            <w:proofErr w:type="spellStart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Матеотти</w:t>
            </w:r>
            <w:proofErr w:type="spellEnd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Фашистский режим в Италии.</w:t>
            </w:r>
          </w:p>
        </w:tc>
        <w:tc>
          <w:tcPr>
            <w:tcW w:w="360" w:type="pct"/>
          </w:tcPr>
          <w:p w14:paraId="24880BF1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14:paraId="123EE47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CCD1F30" w14:textId="77777777" w:rsidTr="006C6BAD">
        <w:trPr>
          <w:trHeight w:val="920"/>
        </w:trPr>
        <w:tc>
          <w:tcPr>
            <w:tcW w:w="813" w:type="pct"/>
          </w:tcPr>
          <w:p w14:paraId="7A0AF98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2.4</w:t>
            </w:r>
          </w:p>
          <w:p w14:paraId="12134B1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Политическое развитие стран Южной и Восточной Азии</w:t>
            </w:r>
          </w:p>
        </w:tc>
        <w:tc>
          <w:tcPr>
            <w:tcW w:w="3404" w:type="pct"/>
          </w:tcPr>
          <w:p w14:paraId="0934A13A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Китай после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Синьхайской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революции.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Революция в Китае и Северный поход.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Режим Чан Кайши и гражданская война с коммунистами.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«Великий поход» Красной армии Китая.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Индийский национальный конгресс и М. Ганди. </w:t>
            </w:r>
          </w:p>
        </w:tc>
        <w:tc>
          <w:tcPr>
            <w:tcW w:w="360" w:type="pct"/>
          </w:tcPr>
          <w:p w14:paraId="4319E8D0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14:paraId="54055CF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71FA73B" w14:textId="77777777" w:rsidTr="006C6BAD">
        <w:trPr>
          <w:trHeight w:val="920"/>
        </w:trPr>
        <w:tc>
          <w:tcPr>
            <w:tcW w:w="813" w:type="pct"/>
          </w:tcPr>
          <w:p w14:paraId="1432670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2.5</w:t>
            </w:r>
          </w:p>
          <w:p w14:paraId="6CA660D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Великая депрессия. Мировой экономический кризис. Преобразования Ф. Рузвельта в США</w:t>
            </w:r>
          </w:p>
        </w:tc>
        <w:tc>
          <w:tcPr>
            <w:tcW w:w="3404" w:type="pct"/>
          </w:tcPr>
          <w:p w14:paraId="45DECD69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Закат либеральной идеологии.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Общественно-политическое развитие стран Латинской Америки.</w:t>
            </w:r>
          </w:p>
        </w:tc>
        <w:tc>
          <w:tcPr>
            <w:tcW w:w="360" w:type="pct"/>
          </w:tcPr>
          <w:p w14:paraId="0F7B07CB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14:paraId="7DE6B7A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E3FE739" w14:textId="77777777" w:rsidTr="006C6BAD">
        <w:trPr>
          <w:trHeight w:val="920"/>
        </w:trPr>
        <w:tc>
          <w:tcPr>
            <w:tcW w:w="813" w:type="pct"/>
          </w:tcPr>
          <w:p w14:paraId="345F532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2.6</w:t>
            </w:r>
          </w:p>
          <w:p w14:paraId="48050AE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Нарастание агрессии. Германский нацизм                                       </w:t>
            </w:r>
          </w:p>
        </w:tc>
        <w:tc>
          <w:tcPr>
            <w:tcW w:w="3404" w:type="pct"/>
          </w:tcPr>
          <w:p w14:paraId="047F372E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диктатура в Германии. Подготовка Германии к войне.</w:t>
            </w:r>
          </w:p>
        </w:tc>
        <w:tc>
          <w:tcPr>
            <w:tcW w:w="360" w:type="pct"/>
          </w:tcPr>
          <w:p w14:paraId="1F74803B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</w:tcPr>
          <w:p w14:paraId="53682AD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8459ED6" w14:textId="77777777" w:rsidTr="006C6BAD">
        <w:trPr>
          <w:trHeight w:val="1320"/>
        </w:trPr>
        <w:tc>
          <w:tcPr>
            <w:tcW w:w="813" w:type="pct"/>
          </w:tcPr>
          <w:p w14:paraId="5496583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2.7</w:t>
            </w:r>
          </w:p>
          <w:p w14:paraId="26C3F08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«Народный фронт» и Гражданская война в Испании</w:t>
            </w:r>
          </w:p>
        </w:tc>
        <w:tc>
          <w:tcPr>
            <w:tcW w:w="3404" w:type="pct"/>
          </w:tcPr>
          <w:p w14:paraId="45EF591D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Борьба с фашизмом в Австрии и Франции.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Конгресс Коминтерна. Политика «Народного фронта».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Революция в Испании.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Победа «Народного фронта» в Испании. Франкистский мятеж и фашистское вмешательство.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Социальные преобразования в Испании.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Политика «невмешательства». Советская помощь Испании.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Оборона Мадрида. Сражения при Гвадалахаре и на Эбро.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Поражение Испанской республики.</w:t>
            </w:r>
          </w:p>
          <w:p w14:paraId="0A3A80DC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оси Берлин–Рим–Токио. Оккупация Рейнской зоны. Аншлюс Австрии. Судетский кризис. </w:t>
            </w:r>
          </w:p>
        </w:tc>
        <w:tc>
          <w:tcPr>
            <w:tcW w:w="360" w:type="pct"/>
          </w:tcPr>
          <w:p w14:paraId="016E2AC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14:paraId="7A6CBAC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C6B73B0" w14:textId="77777777" w:rsidTr="006C6BAD">
        <w:trPr>
          <w:trHeight w:val="69"/>
        </w:trPr>
        <w:tc>
          <w:tcPr>
            <w:tcW w:w="813" w:type="pct"/>
          </w:tcPr>
          <w:p w14:paraId="61EB4E9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2.8</w:t>
            </w:r>
          </w:p>
          <w:p w14:paraId="1B3297F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Политика «умиротворения» агрессора</w:t>
            </w:r>
          </w:p>
        </w:tc>
        <w:tc>
          <w:tcPr>
            <w:tcW w:w="3404" w:type="pct"/>
          </w:tcPr>
          <w:p w14:paraId="7EFD103B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Итало-эфиопская война.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Раздел Восточной Европы на сферы влияния Германии и СССР.</w:t>
            </w:r>
          </w:p>
        </w:tc>
        <w:tc>
          <w:tcPr>
            <w:tcW w:w="360" w:type="pct"/>
          </w:tcPr>
          <w:p w14:paraId="4D64B366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14:paraId="2B43359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BB4123C" w14:textId="77777777" w:rsidTr="006C6BAD">
        <w:trPr>
          <w:trHeight w:val="870"/>
        </w:trPr>
        <w:tc>
          <w:tcPr>
            <w:tcW w:w="813" w:type="pct"/>
            <w:vMerge w:val="restart"/>
          </w:tcPr>
          <w:p w14:paraId="5142099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2.9</w:t>
            </w:r>
          </w:p>
          <w:p w14:paraId="6D77D4B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Развитие культуры в первой трети ХХ в.</w:t>
            </w:r>
          </w:p>
        </w:tc>
        <w:tc>
          <w:tcPr>
            <w:tcW w:w="3404" w:type="pct"/>
          </w:tcPr>
          <w:p w14:paraId="2927E338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в искусстве. Модернизм, авангардизм, сюрреализм, абстракционизм, реализм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Психоанализ.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Потерянное поколение.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Ведущие деятели культуры первой трети ХХ в. Тоталитаризм и культура.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Массовая культура. Олимпийское движение.</w:t>
            </w:r>
          </w:p>
        </w:tc>
        <w:tc>
          <w:tcPr>
            <w:tcW w:w="360" w:type="pct"/>
            <w:vMerge w:val="restart"/>
          </w:tcPr>
          <w:p w14:paraId="7A44AF7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380D279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100C536" w14:textId="77777777" w:rsidTr="006C6BAD">
        <w:trPr>
          <w:trHeight w:val="504"/>
        </w:trPr>
        <w:tc>
          <w:tcPr>
            <w:tcW w:w="813" w:type="pct"/>
            <w:vMerge/>
          </w:tcPr>
          <w:p w14:paraId="762C6DD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17F06F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60" w:type="pct"/>
            <w:vMerge/>
          </w:tcPr>
          <w:p w14:paraId="213AB8D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64D2407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A278731" w14:textId="77777777" w:rsidTr="006C6BAD">
        <w:trPr>
          <w:trHeight w:val="268"/>
        </w:trPr>
        <w:tc>
          <w:tcPr>
            <w:tcW w:w="813" w:type="pct"/>
            <w:vMerge/>
          </w:tcPr>
          <w:p w14:paraId="459AA59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8CFB78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№3Великая национальная революция 1925 — 1927 годов в Китае.</w:t>
            </w:r>
          </w:p>
          <w:p w14:paraId="33C05A7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№4 Причины мирового экономического кризиса 1929 — 1933 годов.</w:t>
            </w:r>
          </w:p>
          <w:p w14:paraId="755B1EF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№5 Гражданская война в Испании. </w:t>
            </w:r>
          </w:p>
          <w:p w14:paraId="43C0734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№6 Мюнхенский сговор и раздел Чехословакии.</w:t>
            </w:r>
          </w:p>
          <w:p w14:paraId="49133A7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№7Формирование новых художественных направлений и школ в искусстве первой половины ХХ века.</w:t>
            </w:r>
          </w:p>
        </w:tc>
        <w:tc>
          <w:tcPr>
            <w:tcW w:w="360" w:type="pct"/>
            <w:vMerge/>
          </w:tcPr>
          <w:p w14:paraId="01B5DE1E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3916C8F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0EBD016" w14:textId="77777777" w:rsidTr="006C6BAD">
        <w:trPr>
          <w:trHeight w:val="377"/>
        </w:trPr>
        <w:tc>
          <w:tcPr>
            <w:tcW w:w="813" w:type="pct"/>
            <w:vMerge/>
          </w:tcPr>
          <w:p w14:paraId="197A31C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FD4640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работа: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таблица по учебнику «Экономическое и политическое развитие стран Азии, Африки и Латинской Америки в первой половине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века», сообщения по теме «Стройки первой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пятилетки», « политический портрет Сталина, Троцкого, Каменева, Зиновьева», выполнение домашнего задания – ответы на вопросы КИМ</w:t>
            </w:r>
          </w:p>
        </w:tc>
        <w:tc>
          <w:tcPr>
            <w:tcW w:w="360" w:type="pct"/>
          </w:tcPr>
          <w:p w14:paraId="120D437F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24" w:type="pct"/>
          </w:tcPr>
          <w:p w14:paraId="21E31D6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EE6D61A" w14:textId="77777777" w:rsidTr="006C6BAD">
        <w:trPr>
          <w:trHeight w:val="920"/>
        </w:trPr>
        <w:tc>
          <w:tcPr>
            <w:tcW w:w="813" w:type="pct"/>
          </w:tcPr>
          <w:p w14:paraId="119AA36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3</w:t>
            </w:r>
          </w:p>
          <w:p w14:paraId="747B5DD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Вторая мировая война</w:t>
            </w:r>
          </w:p>
        </w:tc>
        <w:tc>
          <w:tcPr>
            <w:tcW w:w="3404" w:type="pct"/>
          </w:tcPr>
          <w:p w14:paraId="3BCCD102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14:paraId="3B7B1EF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4" w:type="pct"/>
          </w:tcPr>
          <w:p w14:paraId="7D5F5FB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2B27318" w14:textId="77777777" w:rsidTr="006C6BAD">
        <w:trPr>
          <w:trHeight w:val="920"/>
        </w:trPr>
        <w:tc>
          <w:tcPr>
            <w:tcW w:w="813" w:type="pct"/>
          </w:tcPr>
          <w:p w14:paraId="08B0845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3.1</w:t>
            </w:r>
          </w:p>
          <w:p w14:paraId="76D15F0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Начало Второй мировой войны</w:t>
            </w:r>
          </w:p>
          <w:p w14:paraId="5937B1E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8B12929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Захват Германией Дании и Норвегии.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Разгром Франции и ее союзников.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Германо-британская борьба и захват Балкан.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Битва за Британию. Рост советско-германских противоречий.</w:t>
            </w:r>
          </w:p>
        </w:tc>
        <w:tc>
          <w:tcPr>
            <w:tcW w:w="360" w:type="pct"/>
          </w:tcPr>
          <w:p w14:paraId="4F84EAD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14:paraId="393288A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07BCEA0" w14:textId="77777777" w:rsidTr="006C6BAD">
        <w:trPr>
          <w:trHeight w:val="920"/>
        </w:trPr>
        <w:tc>
          <w:tcPr>
            <w:tcW w:w="813" w:type="pct"/>
          </w:tcPr>
          <w:p w14:paraId="72F6518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3.2</w:t>
            </w:r>
          </w:p>
          <w:p w14:paraId="6EA2CB3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Начало Великой Отечественной войны и войны на Тихом океане</w:t>
            </w:r>
          </w:p>
        </w:tc>
        <w:tc>
          <w:tcPr>
            <w:tcW w:w="3404" w:type="pct"/>
          </w:tcPr>
          <w:p w14:paraId="765BAE4F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Пёрл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-Харбор. Формирование Антигитлеровской коалиции и выработка основ стратегии союзников. Ленд-лиз.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Идеологическое и политическое обоснование агрессивной политики нацистской Германии.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Планы Германии в отношении СССР. План «Ост».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Планы союзников Германии и позиция нейтральных государств.</w:t>
            </w:r>
          </w:p>
        </w:tc>
        <w:tc>
          <w:tcPr>
            <w:tcW w:w="360" w:type="pct"/>
          </w:tcPr>
          <w:p w14:paraId="363B141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14:paraId="137EBF4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0AAEF4A" w14:textId="77777777" w:rsidTr="006C6BAD">
        <w:trPr>
          <w:trHeight w:val="1215"/>
        </w:trPr>
        <w:tc>
          <w:tcPr>
            <w:tcW w:w="813" w:type="pct"/>
          </w:tcPr>
          <w:p w14:paraId="28B2717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3.3</w:t>
            </w:r>
          </w:p>
          <w:p w14:paraId="60B7DBE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Коренной перелом в войне</w:t>
            </w:r>
          </w:p>
        </w:tc>
        <w:tc>
          <w:tcPr>
            <w:tcW w:w="3404" w:type="pct"/>
          </w:tcPr>
          <w:p w14:paraId="087C84C1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Стратегические бомбардировки немецких территорий.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Высадка в Италии и падение режима Муссолини. Перелом в войне на Тихом океане. Тегеранская конференция. «Большая тройка».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Каирская декларация. Роспуск Коминтерна.</w:t>
            </w:r>
          </w:p>
        </w:tc>
        <w:tc>
          <w:tcPr>
            <w:tcW w:w="360" w:type="pct"/>
          </w:tcPr>
          <w:p w14:paraId="2BFD88B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</w:tcPr>
          <w:p w14:paraId="38730C4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0CF3C7A" w14:textId="77777777" w:rsidTr="006C6BAD">
        <w:trPr>
          <w:trHeight w:val="920"/>
        </w:trPr>
        <w:tc>
          <w:tcPr>
            <w:tcW w:w="813" w:type="pct"/>
          </w:tcPr>
          <w:p w14:paraId="28AAA82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3.4</w:t>
            </w:r>
          </w:p>
          <w:p w14:paraId="3601917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Жизнь во время войны. Сопротивление оккупантам</w:t>
            </w:r>
          </w:p>
          <w:p w14:paraId="7536965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A334B98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Жизнь на оккупированных территориях.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Движение Сопротивления и коллаборационизм.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360" w:type="pct"/>
          </w:tcPr>
          <w:p w14:paraId="2CE7EFF2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14:paraId="58ECD5B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2406632" w14:textId="77777777" w:rsidTr="006C6BAD">
        <w:trPr>
          <w:trHeight w:val="977"/>
        </w:trPr>
        <w:tc>
          <w:tcPr>
            <w:tcW w:w="813" w:type="pct"/>
            <w:vMerge w:val="restart"/>
          </w:tcPr>
          <w:p w14:paraId="794FBEE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Тема 3.5</w:t>
            </w:r>
          </w:p>
          <w:p w14:paraId="035A9E2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Разгром Германии, Японии и их союзников</w:t>
            </w:r>
          </w:p>
          <w:p w14:paraId="4672CF2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3D811A54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Открытие Второго фронта и наступление союзников.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Освобождение стран Европы. Попытка переворота в Германии 20 июля 1944 г. Бои в Арденнах. Висло-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Одерская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14:paraId="1CDBCD3A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Квантунской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360" w:type="pct"/>
            <w:vMerge w:val="restart"/>
          </w:tcPr>
          <w:p w14:paraId="375CF33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  <w:vMerge w:val="restart"/>
          </w:tcPr>
          <w:p w14:paraId="03EAD02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B9EC4AA" w14:textId="77777777" w:rsidTr="006C6BAD">
        <w:trPr>
          <w:trHeight w:val="394"/>
        </w:trPr>
        <w:tc>
          <w:tcPr>
            <w:tcW w:w="813" w:type="pct"/>
            <w:vMerge/>
          </w:tcPr>
          <w:p w14:paraId="5B9D79E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35BA3A2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/>
          </w:tcPr>
          <w:p w14:paraId="2DA1679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240F578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65792E3" w14:textId="77777777" w:rsidTr="006C6BAD">
        <w:trPr>
          <w:trHeight w:val="1005"/>
        </w:trPr>
        <w:tc>
          <w:tcPr>
            <w:tcW w:w="813" w:type="pct"/>
            <w:vMerge/>
          </w:tcPr>
          <w:p w14:paraId="14EBA50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F27776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№8 Военно-политические планы сторон накануне Второй мировой войны.</w:t>
            </w:r>
          </w:p>
          <w:p w14:paraId="181D880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№9 Движение Сопротивления в годы Второй мировой войны. </w:t>
            </w:r>
          </w:p>
          <w:p w14:paraId="3FF88947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№10 Создание ООН и ее деятельность</w:t>
            </w:r>
          </w:p>
        </w:tc>
        <w:tc>
          <w:tcPr>
            <w:tcW w:w="360" w:type="pct"/>
            <w:vMerge/>
          </w:tcPr>
          <w:p w14:paraId="3CB731A0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5AF78FE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6A24D27" w14:textId="77777777" w:rsidTr="006C6BAD">
        <w:trPr>
          <w:trHeight w:val="570"/>
        </w:trPr>
        <w:tc>
          <w:tcPr>
            <w:tcW w:w="813" w:type="pct"/>
            <w:vMerge/>
          </w:tcPr>
          <w:p w14:paraId="48AAFAB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261EA3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выступление с сообщениями «Оборона Ленинграда», «Битва за Москву», «Сталинградская битва», «Курская битва» «Тыл в годы войны», «Партизанское движение» «Война в Заполярье», «Герои Великой Отечественной войны</w:t>
            </w:r>
            <w:proofErr w:type="gram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 презентации</w:t>
            </w:r>
            <w:proofErr w:type="gramEnd"/>
          </w:p>
        </w:tc>
        <w:tc>
          <w:tcPr>
            <w:tcW w:w="360" w:type="pct"/>
          </w:tcPr>
          <w:p w14:paraId="6162493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vMerge/>
          </w:tcPr>
          <w:p w14:paraId="129FC70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432749E" w14:textId="77777777" w:rsidTr="006C6BAD">
        <w:trPr>
          <w:trHeight w:val="1041"/>
        </w:trPr>
        <w:tc>
          <w:tcPr>
            <w:tcW w:w="813" w:type="pct"/>
          </w:tcPr>
          <w:p w14:paraId="6B76983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4</w:t>
            </w:r>
          </w:p>
          <w:p w14:paraId="3FB9BDD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Соревнование социальных систем</w:t>
            </w:r>
          </w:p>
        </w:tc>
        <w:tc>
          <w:tcPr>
            <w:tcW w:w="3404" w:type="pct"/>
          </w:tcPr>
          <w:p w14:paraId="53B578F6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14:paraId="73EE5F9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4" w:type="pct"/>
          </w:tcPr>
          <w:p w14:paraId="1AD6F99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AE77C7C" w14:textId="77777777" w:rsidTr="006C6BAD">
        <w:trPr>
          <w:trHeight w:val="1170"/>
        </w:trPr>
        <w:tc>
          <w:tcPr>
            <w:tcW w:w="813" w:type="pct"/>
            <w:vMerge w:val="restart"/>
          </w:tcPr>
          <w:p w14:paraId="5EB0ABE9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4.2</w:t>
            </w:r>
          </w:p>
          <w:p w14:paraId="3ABFF3AB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Начало «холодной войны»</w:t>
            </w:r>
          </w:p>
          <w:p w14:paraId="70F3C1C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25E0D9E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Причины «холодной войны». План Маршалла.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Гражданская война в Греции.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Коминформ</w:t>
            </w:r>
            <w:proofErr w:type="spell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Советско-югославский конфликт.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Террор в Восточной Европе.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 экономической взаимопомощи. НАТО. «Охота на ведьм» в США.</w:t>
            </w:r>
          </w:p>
        </w:tc>
        <w:tc>
          <w:tcPr>
            <w:tcW w:w="360" w:type="pct"/>
            <w:vMerge w:val="restart"/>
          </w:tcPr>
          <w:p w14:paraId="7D3D38E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30BC828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E4912F2" w14:textId="77777777" w:rsidTr="006C6BAD">
        <w:trPr>
          <w:trHeight w:val="279"/>
        </w:trPr>
        <w:tc>
          <w:tcPr>
            <w:tcW w:w="813" w:type="pct"/>
            <w:vMerge/>
          </w:tcPr>
          <w:p w14:paraId="2D9F70E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8BBD95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60" w:type="pct"/>
            <w:vMerge/>
          </w:tcPr>
          <w:p w14:paraId="398D9CA6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08BF4F1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DFE102C" w14:textId="77777777" w:rsidTr="006C6BAD">
        <w:trPr>
          <w:trHeight w:val="810"/>
        </w:trPr>
        <w:tc>
          <w:tcPr>
            <w:tcW w:w="813" w:type="pct"/>
            <w:vMerge/>
          </w:tcPr>
          <w:p w14:paraId="4468AA9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E65A3D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занятия №23 Послевоенное восстановление стран Западной Европы.</w:t>
            </w:r>
          </w:p>
          <w:p w14:paraId="1C4C784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занятие№24 «План Маршалла».</w:t>
            </w:r>
          </w:p>
          <w:p w14:paraId="3CAE322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vMerge/>
          </w:tcPr>
          <w:p w14:paraId="01C6C229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4113570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DDF5DB6" w14:textId="77777777" w:rsidTr="006C6BAD">
        <w:trPr>
          <w:trHeight w:val="920"/>
        </w:trPr>
        <w:tc>
          <w:tcPr>
            <w:tcW w:w="813" w:type="pct"/>
          </w:tcPr>
          <w:p w14:paraId="36BF18B0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4.3</w:t>
            </w:r>
          </w:p>
          <w:p w14:paraId="5C22F453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Гонка вооружений. Берлинский и Карибский кризисы</w:t>
            </w:r>
          </w:p>
        </w:tc>
        <w:tc>
          <w:tcPr>
            <w:tcW w:w="3404" w:type="pct"/>
          </w:tcPr>
          <w:p w14:paraId="4403EC9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360" w:type="pct"/>
          </w:tcPr>
          <w:p w14:paraId="65975D6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</w:tcPr>
          <w:p w14:paraId="7AE7136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ED86F93" w14:textId="77777777" w:rsidTr="006C6BAD">
        <w:trPr>
          <w:trHeight w:val="920"/>
        </w:trPr>
        <w:tc>
          <w:tcPr>
            <w:tcW w:w="813" w:type="pct"/>
          </w:tcPr>
          <w:p w14:paraId="4D1AD121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4.4</w:t>
            </w:r>
          </w:p>
          <w:p w14:paraId="18D5B9C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Дальний Восток в 40–70-е гг. Войны и революции</w:t>
            </w:r>
          </w:p>
        </w:tc>
        <w:tc>
          <w:tcPr>
            <w:tcW w:w="3404" w:type="pct"/>
          </w:tcPr>
          <w:p w14:paraId="5A45CD01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Гражданская война в Китае.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КНР. Война в Корее.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Национально-освободительные и коммунистические движения в Юго-Восточной Азии. Индокитайские войны.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Поражение США и их союзников в Индокитае. Советско-китайский конфликт.</w:t>
            </w:r>
          </w:p>
        </w:tc>
        <w:tc>
          <w:tcPr>
            <w:tcW w:w="360" w:type="pct"/>
          </w:tcPr>
          <w:p w14:paraId="42D68FE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14:paraId="3C5B8A6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ABF660E" w14:textId="77777777" w:rsidTr="006C6BAD">
        <w:trPr>
          <w:trHeight w:val="840"/>
        </w:trPr>
        <w:tc>
          <w:tcPr>
            <w:tcW w:w="813" w:type="pct"/>
            <w:vMerge w:val="restart"/>
          </w:tcPr>
          <w:p w14:paraId="703D270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4.5</w:t>
            </w:r>
          </w:p>
          <w:p w14:paraId="751016F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«Разрядка»</w:t>
            </w:r>
          </w:p>
          <w:p w14:paraId="054D8AF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0AD84CF2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360" w:type="pct"/>
            <w:vMerge w:val="restart"/>
          </w:tcPr>
          <w:p w14:paraId="270C8A0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2717E52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B598527" w14:textId="77777777" w:rsidTr="006C6BAD">
        <w:trPr>
          <w:trHeight w:val="255"/>
        </w:trPr>
        <w:tc>
          <w:tcPr>
            <w:tcW w:w="813" w:type="pct"/>
            <w:vMerge/>
          </w:tcPr>
          <w:p w14:paraId="7BBB133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2DCB63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360" w:type="pct"/>
            <w:vMerge/>
          </w:tcPr>
          <w:p w14:paraId="78472D6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5DA6997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654440E" w14:textId="77777777" w:rsidTr="006C6BAD">
        <w:trPr>
          <w:trHeight w:val="570"/>
        </w:trPr>
        <w:tc>
          <w:tcPr>
            <w:tcW w:w="813" w:type="pct"/>
            <w:vMerge/>
          </w:tcPr>
          <w:p w14:paraId="145601B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28D579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№11 Разрядка международной напряженности в 1970-е годы.</w:t>
            </w:r>
          </w:p>
        </w:tc>
        <w:tc>
          <w:tcPr>
            <w:tcW w:w="360" w:type="pct"/>
            <w:vMerge/>
          </w:tcPr>
          <w:p w14:paraId="43665B4E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48C9873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C5D10D1" w14:textId="77777777" w:rsidTr="006C6BAD">
        <w:trPr>
          <w:trHeight w:val="920"/>
        </w:trPr>
        <w:tc>
          <w:tcPr>
            <w:tcW w:w="813" w:type="pct"/>
          </w:tcPr>
          <w:p w14:paraId="19C3C473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4.6</w:t>
            </w:r>
          </w:p>
          <w:p w14:paraId="065430E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Западная Европа и Северная Америка в 50–80-е годы ХХ века</w:t>
            </w:r>
          </w:p>
          <w:p w14:paraId="66E46EB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4798002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«Скандинавская модель» общественно-политического и социально-экономического развития.</w:t>
            </w:r>
          </w:p>
          <w:p w14:paraId="2430B8C6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14:paraId="7C2D5AEB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Запада.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Падение диктатур в Греции, Португалии и Испании.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Неоконсерватизм. Внутренняя политика Р. Рейгана.</w:t>
            </w:r>
          </w:p>
        </w:tc>
        <w:tc>
          <w:tcPr>
            <w:tcW w:w="360" w:type="pct"/>
          </w:tcPr>
          <w:p w14:paraId="7305E526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24" w:type="pct"/>
          </w:tcPr>
          <w:p w14:paraId="4434E5B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65A073E" w14:textId="77777777" w:rsidTr="006C6BAD">
        <w:trPr>
          <w:trHeight w:val="920"/>
        </w:trPr>
        <w:tc>
          <w:tcPr>
            <w:tcW w:w="813" w:type="pct"/>
          </w:tcPr>
          <w:p w14:paraId="595B0761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4.7</w:t>
            </w:r>
          </w:p>
          <w:p w14:paraId="1436EBD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Достижения и кризисы социалистического мира</w:t>
            </w:r>
          </w:p>
          <w:p w14:paraId="1A020AD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B65D5DB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«Реальный социализм». Волнения в ГДР в 1953 г.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ХХ съезд КПСС.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14:paraId="6CCA1BE8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социализма в Китае.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Мао Цзэдун и маоизм.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«Культурная революция». Рыночные реформы в Китае.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Коммунистический режим в Северной Корее. </w:t>
            </w:r>
            <w:proofErr w:type="spellStart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Полпотовский</w:t>
            </w:r>
            <w:proofErr w:type="spellEnd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режим в Камбодже.</w:t>
            </w:r>
          </w:p>
          <w:p w14:paraId="209D7BF5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Перестройка в СССР и «новое мышление». Экономические и политические последствия реформ в Китае.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Антикоммунистические революции в Восточной Европе.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Распад Варшавского договора, СЭВ и СССР.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Воссоздание независимых государств Балтии.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      </w:r>
          </w:p>
        </w:tc>
        <w:tc>
          <w:tcPr>
            <w:tcW w:w="360" w:type="pct"/>
          </w:tcPr>
          <w:p w14:paraId="54A9366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14:paraId="7A98E36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FD8DD67" w14:textId="77777777" w:rsidTr="006C6BAD">
        <w:trPr>
          <w:trHeight w:val="920"/>
        </w:trPr>
        <w:tc>
          <w:tcPr>
            <w:tcW w:w="813" w:type="pct"/>
          </w:tcPr>
          <w:p w14:paraId="56D4C15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4.8</w:t>
            </w:r>
          </w:p>
          <w:p w14:paraId="3B0A356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Латинская Америка в 1950–1990-е гг.</w:t>
            </w:r>
          </w:p>
          <w:p w14:paraId="11B02BA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E878115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Положение стран Латинской Америки в середине ХХ века.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Аграрные реформы и </w:t>
            </w:r>
            <w:proofErr w:type="spellStart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импортзамещающая</w:t>
            </w:r>
            <w:proofErr w:type="spellEnd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индустриализация.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Революция на Кубе.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0" w:type="pct"/>
          </w:tcPr>
          <w:p w14:paraId="1F6FCD2F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14:paraId="1F1F53A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33E5FB5" w14:textId="77777777" w:rsidTr="006C6BAD">
        <w:trPr>
          <w:trHeight w:val="410"/>
        </w:trPr>
        <w:tc>
          <w:tcPr>
            <w:tcW w:w="813" w:type="pct"/>
            <w:vMerge w:val="restart"/>
          </w:tcPr>
          <w:p w14:paraId="0DB2609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4.9</w:t>
            </w:r>
          </w:p>
          <w:p w14:paraId="0F2FF56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Страны Азии и Африки в 1940–1990-е гг.</w:t>
            </w:r>
          </w:p>
          <w:p w14:paraId="3DE5DF2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36AFF075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Колониальное общество. Роль итогов войны в подъеме антиколониальных движений в Тропической и Южной Африке.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Крушение колониальной системы и ее последствия. Выбор пути развития.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14:paraId="16A87EF0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Арабские страны и возникновение государства Израиль.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Исламская революция в Иране. Кризис в Персидском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заливе и войны в Ираке.</w:t>
            </w:r>
          </w:p>
          <w:p w14:paraId="591A8D23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Обретение независимости странами Южной Азии. Д. Неру и его преобразования.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Конфронтация между Индией и Пакистаном, Индией и КНР. Реформы И. Ганди.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Индия в конце ХХ в.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Индонезия при </w:t>
            </w:r>
            <w:proofErr w:type="spellStart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Сукарно</w:t>
            </w:r>
            <w:proofErr w:type="spellEnd"/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и Сухарто. Страны Юго-Восточной Азии после войны в Индокитае.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AA54A49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Кризис японского общества. Развитие Южной Кореи. «Тихоокеанские драконы».</w:t>
            </w:r>
          </w:p>
        </w:tc>
        <w:tc>
          <w:tcPr>
            <w:tcW w:w="360" w:type="pct"/>
            <w:vMerge w:val="restart"/>
          </w:tcPr>
          <w:p w14:paraId="621FB2C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  <w:vMerge w:val="restart"/>
          </w:tcPr>
          <w:p w14:paraId="751B4BF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B93E035" w14:textId="77777777" w:rsidTr="006C6BAD">
        <w:trPr>
          <w:trHeight w:val="595"/>
        </w:trPr>
        <w:tc>
          <w:tcPr>
            <w:tcW w:w="813" w:type="pct"/>
            <w:vMerge/>
            <w:tcBorders>
              <w:bottom w:val="single" w:sz="4" w:space="0" w:color="auto"/>
            </w:tcBorders>
          </w:tcPr>
          <w:p w14:paraId="7AEA6AE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  <w:tcBorders>
              <w:bottom w:val="single" w:sz="4" w:space="0" w:color="auto"/>
            </w:tcBorders>
          </w:tcPr>
          <w:p w14:paraId="0E14436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14:paraId="3A6AFA2C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</w:tcPr>
          <w:p w14:paraId="350C3A7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</w:tcPr>
          <w:p w14:paraId="312B777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456AFC4" w14:textId="77777777" w:rsidTr="006C6BAD">
        <w:trPr>
          <w:trHeight w:val="1245"/>
        </w:trPr>
        <w:tc>
          <w:tcPr>
            <w:tcW w:w="813" w:type="pct"/>
            <w:vMerge w:val="restart"/>
          </w:tcPr>
          <w:p w14:paraId="230D3D6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DF869E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№12 Особый путь Югославии под руководством И. Б. Тито.</w:t>
            </w:r>
          </w:p>
          <w:p w14:paraId="4E03E7E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№13 Основные проблемы освободившихся стран во второй половине ХХ века.</w:t>
            </w:r>
          </w:p>
          <w:p w14:paraId="06E4AE7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№14 Успехи и проблемы развития социалистического Китая на современном этапе.</w:t>
            </w:r>
          </w:p>
          <w:p w14:paraId="0E04BB8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№15 Кубинская революция.</w:t>
            </w:r>
          </w:p>
        </w:tc>
        <w:tc>
          <w:tcPr>
            <w:tcW w:w="360" w:type="pct"/>
          </w:tcPr>
          <w:p w14:paraId="669B16C3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14:paraId="66C5262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F8EDF9C" w14:textId="77777777" w:rsidTr="006C6BAD">
        <w:trPr>
          <w:trHeight w:val="327"/>
        </w:trPr>
        <w:tc>
          <w:tcPr>
            <w:tcW w:w="813" w:type="pct"/>
            <w:vMerge/>
          </w:tcPr>
          <w:p w14:paraId="7CA1D21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706693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  <w:r w:rsidRPr="004C28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Международные конфликты и кризисы в 1950—1960-е годы. Борьба сверхдержав — СССР и США. Суэцкий кризис. Берлинский кризис. </w:t>
            </w:r>
            <w:proofErr w:type="gramStart"/>
            <w:r w:rsidRPr="004C28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Карибский  кризис</w:t>
            </w:r>
            <w:proofErr w:type="gramEnd"/>
            <w:r w:rsidRPr="004C28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— порог ядерной войны. Война США во Вьетнаме</w:t>
            </w:r>
          </w:p>
        </w:tc>
        <w:tc>
          <w:tcPr>
            <w:tcW w:w="360" w:type="pct"/>
          </w:tcPr>
          <w:p w14:paraId="7BFE61B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4" w:type="pct"/>
            <w:vMerge/>
          </w:tcPr>
          <w:p w14:paraId="68F8101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C9E6A7B" w14:textId="77777777" w:rsidTr="006C6BAD">
        <w:trPr>
          <w:trHeight w:val="2190"/>
        </w:trPr>
        <w:tc>
          <w:tcPr>
            <w:tcW w:w="813" w:type="pct"/>
            <w:vMerge w:val="restart"/>
          </w:tcPr>
          <w:p w14:paraId="77252A8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4.10</w:t>
            </w:r>
          </w:p>
          <w:p w14:paraId="67DE5CF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Современный мир</w:t>
            </w:r>
          </w:p>
          <w:p w14:paraId="58A1E97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68663BA" w14:textId="77777777" w:rsidR="004C28D4" w:rsidRPr="004C28D4" w:rsidRDefault="004C28D4" w:rsidP="004C28D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Глобализация конца ХХ – начала XXI вв. Информационная революция, Интернет. Экономические кризисы 1998 и 2008 гг.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Успехи и трудности интеграционных процессов в Европе, Евразии, Тихоокеанском и Атлантическом регионах.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Изменение системы международных отношений.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Модернизационные процессы в странах Азии. Рост влияния Китая на международной арене.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Демократический и левый повороты в Южной Америке.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      </w:r>
          </w:p>
        </w:tc>
        <w:tc>
          <w:tcPr>
            <w:tcW w:w="360" w:type="pct"/>
            <w:vMerge w:val="restart"/>
          </w:tcPr>
          <w:p w14:paraId="7CACCD2E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" w:type="pct"/>
            <w:vMerge w:val="restart"/>
          </w:tcPr>
          <w:p w14:paraId="0C484C2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BCDD157" w14:textId="77777777" w:rsidTr="006C6BAD">
        <w:trPr>
          <w:trHeight w:val="375"/>
        </w:trPr>
        <w:tc>
          <w:tcPr>
            <w:tcW w:w="813" w:type="pct"/>
            <w:vMerge/>
          </w:tcPr>
          <w:p w14:paraId="7467C34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BBA74E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14:paraId="4B235EC4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vMerge/>
          </w:tcPr>
          <w:p w14:paraId="26F75C6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7AA15F3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52F48AE" w14:textId="77777777" w:rsidTr="006C6BAD">
        <w:trPr>
          <w:trHeight w:val="450"/>
        </w:trPr>
        <w:tc>
          <w:tcPr>
            <w:tcW w:w="813" w:type="pct"/>
            <w:vMerge/>
          </w:tcPr>
          <w:p w14:paraId="41E4B7D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E6EA18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№16 Глобализация и национальные культуры в конце ХХ — начале ХХI века</w:t>
            </w:r>
          </w:p>
        </w:tc>
        <w:tc>
          <w:tcPr>
            <w:tcW w:w="360" w:type="pct"/>
            <w:vMerge/>
          </w:tcPr>
          <w:p w14:paraId="7536B43E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4EAD9B6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6CCAC7B" w14:textId="77777777" w:rsidTr="006C6BAD">
        <w:trPr>
          <w:trHeight w:val="920"/>
        </w:trPr>
        <w:tc>
          <w:tcPr>
            <w:tcW w:w="813" w:type="pct"/>
          </w:tcPr>
          <w:p w14:paraId="320436F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5</w:t>
            </w:r>
          </w:p>
          <w:p w14:paraId="66BE8AC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Россия в годы «великих потрясений». 1914–1921 </w:t>
            </w:r>
          </w:p>
          <w:p w14:paraId="36E00D8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C74B8B5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14:paraId="34DED37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4" w:type="pct"/>
          </w:tcPr>
          <w:p w14:paraId="636362A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655DB5B" w14:textId="77777777" w:rsidTr="006C6BAD">
        <w:trPr>
          <w:trHeight w:val="920"/>
        </w:trPr>
        <w:tc>
          <w:tcPr>
            <w:tcW w:w="813" w:type="pct"/>
          </w:tcPr>
          <w:p w14:paraId="2501E8A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5.1</w:t>
            </w:r>
          </w:p>
          <w:p w14:paraId="55469C1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в Первой мировой войне</w:t>
            </w:r>
          </w:p>
          <w:p w14:paraId="10DF074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7262DD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Национальные подразделения и женские батальоны в составе русской армии.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Содействие гражданского населения армии и создание общественных организаций помощи фронту. Благотворительность.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Введение государством карточной системы снабжения в городе и разверстки в деревне.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Война и реформы: несбывшиеся ожидания.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14:paraId="6EB97A27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Распутинщина</w:t>
            </w:r>
            <w:proofErr w:type="spell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десакрализация власти.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Эхо войны на окраинах империи: восстание в Средней Азии и Казахстане.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      </w:r>
          </w:p>
        </w:tc>
        <w:tc>
          <w:tcPr>
            <w:tcW w:w="360" w:type="pct"/>
          </w:tcPr>
          <w:p w14:paraId="5C901D5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14:paraId="1FC226C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B5E9B0C" w14:textId="77777777" w:rsidTr="006C6BAD">
        <w:trPr>
          <w:trHeight w:val="920"/>
        </w:trPr>
        <w:tc>
          <w:tcPr>
            <w:tcW w:w="813" w:type="pct"/>
          </w:tcPr>
          <w:p w14:paraId="56CD2E10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5.2</w:t>
            </w:r>
          </w:p>
          <w:p w14:paraId="186D0D5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Великая российская революция 1917 г.</w:t>
            </w:r>
          </w:p>
          <w:p w14:paraId="2AA5307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1E416D72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Национальные и конфессиональные проблемы.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Незавершенность и противоречия модернизации.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Реакция за рубежом. Отклики внутри страны: Москва, периферия, фронт, национальные регионы. Революционная эйфория.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Православная церковь. Всероссийский Поместный собор и восстановление патриаршества.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  <w:tc>
          <w:tcPr>
            <w:tcW w:w="360" w:type="pct"/>
          </w:tcPr>
          <w:p w14:paraId="4F107FEF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</w:tcPr>
          <w:p w14:paraId="4708E5A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0B3A8F6" w14:textId="77777777" w:rsidTr="006C6BAD">
        <w:trPr>
          <w:trHeight w:val="1747"/>
        </w:trPr>
        <w:tc>
          <w:tcPr>
            <w:tcW w:w="813" w:type="pct"/>
          </w:tcPr>
          <w:p w14:paraId="376EE65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348850C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14:paraId="6C90D29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№17 Временное правительство и Петроградский совет рабочих и солдатских депутатов в 1917 году. </w:t>
            </w:r>
          </w:p>
          <w:p w14:paraId="0AEAD57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№18 II Всероссийский съезд Советов. Декреты о мире и о земле.</w:t>
            </w:r>
          </w:p>
          <w:p w14:paraId="6E0B6F6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№19 Россия в годы Гражданской войны.</w:t>
            </w:r>
          </w:p>
        </w:tc>
        <w:tc>
          <w:tcPr>
            <w:tcW w:w="360" w:type="pct"/>
          </w:tcPr>
          <w:p w14:paraId="47BE697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</w:tcPr>
          <w:p w14:paraId="6EE19F9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069B06A" w14:textId="77777777" w:rsidTr="006C6BAD">
        <w:trPr>
          <w:trHeight w:val="1890"/>
        </w:trPr>
        <w:tc>
          <w:tcPr>
            <w:tcW w:w="813" w:type="pct"/>
            <w:vMerge w:val="restart"/>
          </w:tcPr>
          <w:p w14:paraId="6765C832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5.3</w:t>
            </w:r>
          </w:p>
          <w:p w14:paraId="46BE166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Первые революционные преобразования большевиков</w:t>
            </w:r>
          </w:p>
          <w:p w14:paraId="056E715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8FFF7F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14:paraId="0ED8B040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«Декрет о земле» и принципы наделения крестьян землей. Отделение церкви от государства и школы от церкви.</w:t>
            </w:r>
          </w:p>
        </w:tc>
        <w:tc>
          <w:tcPr>
            <w:tcW w:w="360" w:type="pct"/>
            <w:vMerge w:val="restart"/>
          </w:tcPr>
          <w:p w14:paraId="29EE41E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3463B6D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B7B3D5C" w14:textId="77777777" w:rsidTr="006C6BAD">
        <w:trPr>
          <w:trHeight w:val="303"/>
        </w:trPr>
        <w:tc>
          <w:tcPr>
            <w:tcW w:w="813" w:type="pct"/>
            <w:vMerge/>
          </w:tcPr>
          <w:p w14:paraId="21A1C4B3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603D9F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60" w:type="pct"/>
            <w:vMerge/>
          </w:tcPr>
          <w:p w14:paraId="6CCE023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3637F33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E350946" w14:textId="77777777" w:rsidTr="006C6BAD">
        <w:trPr>
          <w:trHeight w:val="862"/>
        </w:trPr>
        <w:tc>
          <w:tcPr>
            <w:tcW w:w="813" w:type="pct"/>
            <w:vMerge/>
          </w:tcPr>
          <w:p w14:paraId="61EDAFD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680890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№20 Временное правительство и Петроградский совет рабочих и солдатских депутатов в 1917 году. </w:t>
            </w:r>
          </w:p>
          <w:p w14:paraId="3C159FE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№21 II Всероссийский съезд Советов. Декреты о мире и о земле.</w:t>
            </w:r>
          </w:p>
        </w:tc>
        <w:tc>
          <w:tcPr>
            <w:tcW w:w="360" w:type="pct"/>
            <w:vMerge/>
          </w:tcPr>
          <w:p w14:paraId="24A4D436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626DED4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D6C031E" w14:textId="77777777" w:rsidTr="006C6BAD">
        <w:trPr>
          <w:trHeight w:val="920"/>
        </w:trPr>
        <w:tc>
          <w:tcPr>
            <w:tcW w:w="813" w:type="pct"/>
          </w:tcPr>
          <w:p w14:paraId="43B190A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Тема 5.4</w:t>
            </w:r>
          </w:p>
          <w:p w14:paraId="0E0748C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Созыв и разгон Учредительного собрания</w:t>
            </w:r>
          </w:p>
          <w:p w14:paraId="488012F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465A184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Слом старого и создание нового госаппарата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Советы как форма власти. Слабость центра и формирование «многовластия» на местах.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360" w:type="pct"/>
          </w:tcPr>
          <w:p w14:paraId="79F23FD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" w:type="pct"/>
          </w:tcPr>
          <w:p w14:paraId="5D87CA6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1F1D942" w14:textId="77777777" w:rsidTr="006C6BAD">
        <w:trPr>
          <w:trHeight w:val="1827"/>
        </w:trPr>
        <w:tc>
          <w:tcPr>
            <w:tcW w:w="813" w:type="pct"/>
            <w:vMerge w:val="restart"/>
          </w:tcPr>
          <w:p w14:paraId="73C076D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5.5</w:t>
            </w:r>
          </w:p>
          <w:p w14:paraId="399C8B0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Гражданская война и ее последствия</w:t>
            </w:r>
          </w:p>
          <w:p w14:paraId="458F1CF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1E56B56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Установление советской власти в центре и на местах осенью 1917 – весной 1918 г.: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Начало формирования основных очагов сопротивления большевикам.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Ситуация на Дону. Позиция Украинской Центральной рады.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Идеология Белого движения.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Комуч</w:t>
            </w:r>
            <w:proofErr w:type="spell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Директория, правительства А.В. Колчака, А.И. Деникина и П.Н. Врангеля.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Положение населения на территориях антибольшевистских сил.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Главкизм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Ущемление прав Советов в пользу чрезвычайных органов – ЧК, комбедов и ревкомов.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Польско-советская война. Поражение армии Врангеля в Крыму. </w:t>
            </w:r>
          </w:p>
          <w:p w14:paraId="7F7AE8F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Причины победы Красной Армии в Гражданской войне. Вопрос о земле.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Национальный фактор в Гражданской войне.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Декларация прав народов России и ее значение.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Эмиграция и формирование Русского зарубежья.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Последние отголоски Гражданской войны в регионах в конце 1921–1922 гг.</w:t>
            </w:r>
          </w:p>
        </w:tc>
        <w:tc>
          <w:tcPr>
            <w:tcW w:w="360" w:type="pct"/>
            <w:vMerge w:val="restart"/>
          </w:tcPr>
          <w:p w14:paraId="2947574B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vMerge w:val="restart"/>
          </w:tcPr>
          <w:p w14:paraId="30ECA7E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C7B33D3" w14:textId="77777777" w:rsidTr="006C6BAD">
        <w:trPr>
          <w:trHeight w:val="255"/>
        </w:trPr>
        <w:tc>
          <w:tcPr>
            <w:tcW w:w="813" w:type="pct"/>
            <w:vMerge/>
          </w:tcPr>
          <w:p w14:paraId="36285D0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5854A7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360" w:type="pct"/>
            <w:vMerge/>
          </w:tcPr>
          <w:p w14:paraId="2586397B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2957E86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D2CDEB9" w14:textId="77777777" w:rsidTr="006C6BAD">
        <w:trPr>
          <w:trHeight w:val="389"/>
        </w:trPr>
        <w:tc>
          <w:tcPr>
            <w:tcW w:w="813" w:type="pct"/>
            <w:vMerge/>
          </w:tcPr>
          <w:p w14:paraId="0D7FE3E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E57860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№22 Россия в годы Гражданской войны.</w:t>
            </w:r>
          </w:p>
        </w:tc>
        <w:tc>
          <w:tcPr>
            <w:tcW w:w="360" w:type="pct"/>
            <w:vMerge/>
          </w:tcPr>
          <w:p w14:paraId="7EBDF509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586E5E8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965613B" w14:textId="77777777" w:rsidTr="006C6BAD">
        <w:trPr>
          <w:trHeight w:val="660"/>
        </w:trPr>
        <w:tc>
          <w:tcPr>
            <w:tcW w:w="813" w:type="pct"/>
            <w:vMerge w:val="restart"/>
          </w:tcPr>
          <w:p w14:paraId="5D6920D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5.6</w:t>
            </w:r>
          </w:p>
          <w:p w14:paraId="251DDCC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Идеология и культура периода Гражданской войны и «военного коммунизма»</w:t>
            </w:r>
          </w:p>
          <w:p w14:paraId="05AC989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967875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Ликвидация сословных привилегий.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Проблема массовой детской беспризорности. Влияние военной обстановки на психологию населения.</w:t>
            </w:r>
          </w:p>
          <w:p w14:paraId="23BFF950" w14:textId="77777777" w:rsidR="004C28D4" w:rsidRPr="004C28D4" w:rsidRDefault="004C28D4" w:rsidP="004C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годы революции и Гражданской войны.</w:t>
            </w:r>
          </w:p>
        </w:tc>
        <w:tc>
          <w:tcPr>
            <w:tcW w:w="360" w:type="pct"/>
          </w:tcPr>
          <w:p w14:paraId="16CC2A56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</w:tcPr>
          <w:p w14:paraId="3180E88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CEABEE3" w14:textId="77777777" w:rsidTr="006C6BAD">
        <w:trPr>
          <w:trHeight w:val="421"/>
        </w:trPr>
        <w:tc>
          <w:tcPr>
            <w:tcW w:w="813" w:type="pct"/>
            <w:vMerge/>
          </w:tcPr>
          <w:p w14:paraId="014FD44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E8F51F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Самостоятельная работа Ответы на вопросы КИМ К ЕГЭ</w:t>
            </w:r>
          </w:p>
        </w:tc>
        <w:tc>
          <w:tcPr>
            <w:tcW w:w="360" w:type="pct"/>
          </w:tcPr>
          <w:p w14:paraId="0B48C7C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</w:tcPr>
          <w:p w14:paraId="0224E82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A498F5A" w14:textId="77777777" w:rsidTr="006C6BAD">
        <w:trPr>
          <w:trHeight w:val="920"/>
        </w:trPr>
        <w:tc>
          <w:tcPr>
            <w:tcW w:w="813" w:type="pct"/>
          </w:tcPr>
          <w:p w14:paraId="34A9F67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 6</w:t>
            </w:r>
          </w:p>
          <w:p w14:paraId="77600DB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Советский Союз в 1920–1930-е гг. </w:t>
            </w:r>
          </w:p>
          <w:p w14:paraId="3AFAF5F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8BA6EC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33899A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14:paraId="1D6BF2A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4" w:type="pct"/>
          </w:tcPr>
          <w:p w14:paraId="514835E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A67836A" w14:textId="77777777" w:rsidTr="006C6BAD">
        <w:trPr>
          <w:trHeight w:val="920"/>
        </w:trPr>
        <w:tc>
          <w:tcPr>
            <w:tcW w:w="813" w:type="pct"/>
          </w:tcPr>
          <w:p w14:paraId="530D49C2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6.1</w:t>
            </w:r>
          </w:p>
          <w:p w14:paraId="3FD37E0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СССР в годы нэпа. 1921–1928 </w:t>
            </w:r>
          </w:p>
          <w:p w14:paraId="2F97AC1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8B2A3E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развития народного хозяйства.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Попытки внедрения научной организации труда (НОТ) на производстве.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Учреждение в СССР звания «Герой Труда» (1927 г., с 1938 г. – Герой Социалистического Труда).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845FCA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Предпосылки и значение образования СССР. Принятие Конституции СССР 1924 г.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оценках современников и историков.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Социальная политика большевиков. Положение рабочих и крестьян.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Сельскохозяйственные коммуны, артели и 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ТОЗы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Отходничество. Сдача земли в аренду.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0" w:type="pct"/>
          </w:tcPr>
          <w:p w14:paraId="1FFA6D8F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24" w:type="pct"/>
          </w:tcPr>
          <w:p w14:paraId="6549C71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863948E" w14:textId="77777777" w:rsidTr="006C6BAD">
        <w:trPr>
          <w:trHeight w:val="920"/>
        </w:trPr>
        <w:tc>
          <w:tcPr>
            <w:tcW w:w="813" w:type="pct"/>
          </w:tcPr>
          <w:p w14:paraId="50294CF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6.2</w:t>
            </w:r>
          </w:p>
          <w:p w14:paraId="5B7AF9F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Советский Союз в 1929–1941 гг.</w:t>
            </w:r>
          </w:p>
          <w:p w14:paraId="17D58A0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61DC31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Социалистическое соревнование. Ударники и стахановцы.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14:paraId="6ED2A6F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Создание МТС</w:t>
            </w:r>
            <w:proofErr w:type="gramStart"/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. </w:t>
            </w:r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.</w:t>
            </w:r>
            <w:proofErr w:type="gramEnd"/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Днепрострой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 xml:space="preserve">, Горьковский автозавод. </w:t>
            </w:r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lastRenderedPageBreak/>
              <w:t xml:space="preserve">Сталинградский и Харьковский тракторные заводы, 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Турксиб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 xml:space="preserve">. Строительство Московского метрополитена. </w:t>
            </w:r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Создание новых отраслей промышленности. </w:t>
            </w:r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Иностранные специалисты и технологии на стройках СССР. Милитаризация народного хозяйства, ускоренное развитие военной промышленности.</w:t>
            </w:r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Результаты, цена и издержки модернизации. Превращение СССР в аграрно-индустриальную державу. Ликвидация безработицы. </w:t>
            </w:r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Успехи и противоречия урбанизации.</w:t>
            </w:r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Утверждение «культа личности» Сталина. </w:t>
            </w:r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Малые «культы» представителей советской элиты и региональных руководителей. Партийные органы как инструмент сталинской политики.</w:t>
            </w:r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«Национальные операции» НКВД.</w:t>
            </w:r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      </w:r>
            <w:r w:rsidRPr="004C28D4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Роль принудительного труда в осуществлении индустриализации и в освоении труднодоступных территорий.</w:t>
            </w:r>
            <w:r w:rsidRPr="004C28D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Советская социальная и национальная политика 1930-х гг. Пропаганда и реальные достижения. Конституция СССР 1936 г. </w:t>
            </w:r>
          </w:p>
          <w:p w14:paraId="225D438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Наступление на религию. «Союз воинствующих безбожников».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Обновленческое движение в церкви. Положение нехристианских конфессий.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EF36E9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Культура периода нэпа. Пролеткульт и нэпманская культура. Борьба с безграмотностью.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Сельские избы-читальни. Основные направления в литературе (футуризм) и архитектуре (конструктивизм).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Культура и идеология.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Академия наук и Коммунистическая академия, Институты красной профессуры.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Создание «нового человека». Пропаганда коллективистских ценностей. Воспитание интернационализма и советского патриотизма.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Общественный энтузиазм периода первых пятилеток.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Рабселькоры. Развитие спорта.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BE7C3E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Культурная революция. От обязательного начального образования – к массовой средней школе.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Социалистический реализм как художественный метод. Литература и кинематограф 1930-х годов.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Культура русского зарубежья.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Наука в 1930-е гг.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Академия наук СССР. Создание новых научных центров: ВАСХНИЛ, ФИАН, РНИИ и др.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Выдающиеся ученые и конструкторы гражданской и военной техники. Формирование национальной интеллигенции. Общественные настроения.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Повседневность 1930-х годов.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Пионерия и комсомол. Военно-спортивные организации.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Материнство и детство в СССР.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Жизнь в деревне.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Трудодни. Единоличники.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Личные подсобные хозяйства колхозников. </w:t>
            </w:r>
          </w:p>
          <w:p w14:paraId="5553050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Внешняя политика СССР в 1920–1930-е годы.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Внешняя политика: от курса на мировую революцию к концепции «построения социализма в одной стране».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Вступление СССР в Лигу Наций. Возрастание угрозы мировой войны.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Попытки организовать систему коллективной безопасности в Европе.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Советские добровольцы в Испании и Китае.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Вооруженные конфликты на озере Хасан, реке Халхин-Гол и ситуация на Дальнем Востоке в конце 1930-х гг. </w:t>
            </w:r>
          </w:p>
          <w:p w14:paraId="6CF4B96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Нарастание негативных тенденций в экономике.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Катынская трагедия.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«Зимняя война» с Финляндией. </w:t>
            </w:r>
          </w:p>
          <w:p w14:paraId="037998C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1920–1930-е гг.</w:t>
            </w:r>
          </w:p>
        </w:tc>
        <w:tc>
          <w:tcPr>
            <w:tcW w:w="360" w:type="pct"/>
          </w:tcPr>
          <w:p w14:paraId="6AE70DF1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24" w:type="pct"/>
          </w:tcPr>
          <w:p w14:paraId="3D0EB5D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50AEDB2" w14:textId="77777777" w:rsidTr="006C6BAD">
        <w:trPr>
          <w:trHeight w:val="363"/>
        </w:trPr>
        <w:tc>
          <w:tcPr>
            <w:tcW w:w="813" w:type="pct"/>
            <w:vMerge w:val="restart"/>
          </w:tcPr>
          <w:p w14:paraId="1F47116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0473AC8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360" w:type="pct"/>
            <w:vMerge w:val="restart"/>
          </w:tcPr>
          <w:p w14:paraId="64ADB60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14:paraId="772C998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56D5246" w14:textId="77777777" w:rsidTr="006C6BAD">
        <w:trPr>
          <w:trHeight w:val="1665"/>
        </w:trPr>
        <w:tc>
          <w:tcPr>
            <w:tcW w:w="813" w:type="pct"/>
            <w:vMerge/>
          </w:tcPr>
          <w:p w14:paraId="0F4D7FB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B2A205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№23Сущность нэпа. </w:t>
            </w:r>
          </w:p>
          <w:p w14:paraId="0A28A48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 24 Достижения и противоречия нэпа, причины его свертывания</w:t>
            </w:r>
          </w:p>
          <w:p w14:paraId="543C4B2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№25 Советская модель модернизации</w:t>
            </w:r>
          </w:p>
          <w:p w14:paraId="281BB99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№26 Стахановское движение.</w:t>
            </w:r>
          </w:p>
          <w:p w14:paraId="4AAA8B1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№27 «Культурная революция»: задачи и направления.</w:t>
            </w:r>
          </w:p>
        </w:tc>
        <w:tc>
          <w:tcPr>
            <w:tcW w:w="360" w:type="pct"/>
            <w:vMerge/>
          </w:tcPr>
          <w:p w14:paraId="0BA72A5B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2710AA9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21722D9" w14:textId="77777777" w:rsidTr="006C6BAD">
        <w:trPr>
          <w:trHeight w:val="225"/>
        </w:trPr>
        <w:tc>
          <w:tcPr>
            <w:tcW w:w="813" w:type="pct"/>
            <w:vMerge/>
          </w:tcPr>
          <w:p w14:paraId="0DFA251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06DBF2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Самостоятельная работа Ответы на вопросы КИМ К ЕГЭ</w:t>
            </w:r>
          </w:p>
        </w:tc>
        <w:tc>
          <w:tcPr>
            <w:tcW w:w="360" w:type="pct"/>
          </w:tcPr>
          <w:p w14:paraId="1D4AB57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pct"/>
            <w:vMerge/>
          </w:tcPr>
          <w:p w14:paraId="5620C44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FD383D3" w14:textId="77777777" w:rsidTr="006C6BAD">
        <w:trPr>
          <w:trHeight w:val="321"/>
        </w:trPr>
        <w:tc>
          <w:tcPr>
            <w:tcW w:w="813" w:type="pct"/>
            <w:vMerge w:val="restart"/>
          </w:tcPr>
          <w:p w14:paraId="0CA0C21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7</w:t>
            </w:r>
          </w:p>
          <w:p w14:paraId="0E439FD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Великая Отечественная война. 1941–1945</w:t>
            </w:r>
          </w:p>
          <w:p w14:paraId="5358A62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AEAB08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882479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14:paraId="69022A73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4" w:type="pct"/>
          </w:tcPr>
          <w:p w14:paraId="1323648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1C1BCF5" w14:textId="77777777" w:rsidTr="006C6BAD">
        <w:trPr>
          <w:trHeight w:val="920"/>
        </w:trPr>
        <w:tc>
          <w:tcPr>
            <w:tcW w:w="813" w:type="pct"/>
            <w:vMerge/>
          </w:tcPr>
          <w:p w14:paraId="0075232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8D1449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главнокомандующий.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Роль партии в мобилизации сил на отпор врагу.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Создание дивизий народного ополчения.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Смоленское сражение.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Наступление советских войск под Ельней.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Начало блокады Ленинграда. Оборона Одессы и Севастополя. Срыв гитлеровских планов «молниеносной войны». </w:t>
            </w:r>
          </w:p>
          <w:p w14:paraId="7F401C2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Неудача Ржевско-Вяземской операции. Битва за Воронеж.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Эвакуация предприятий, населения и ресурсов. Введение норм военной дисциплины на производстве и транспорте.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Нацистский оккупационный режим. «Генеральный план Ост». Массовые преступления гитлеровцев против советских граждан.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Начало массового сопротивления врагу.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Восстания в нацистских лагерях.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«Дом Павлова».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Окружение неприятельской группировки под Сталинградом и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наступление на Ржевском направлении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осенью 1943 г. </w:t>
            </w:r>
          </w:p>
          <w:p w14:paraId="598519B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и война: единство фронта и тыла. «Всё для фронта, всё для победы!». Трудовой подвиг народа.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Роль женщин и подростков в промышленном и сельскохозяйственном производстве. Самоотверженный труд ученых.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Помощь населения фронту. Добровольные взносы в фонд обороны. Помощь эвакуированным.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Повседневность военного времени.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Фронтовая повседневность. Боевое братство. Женщины на войне. Письма с фронта и на фронт. Повседневность в советском тылу.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Военная дисциплина на производстве. Карточная система и нормы снабжения в городах. Положение в деревне.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Фронтовые корреспонденты.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Выступления фронтовых концертных бригад.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Песенное творчество и фольклор. Кино военных лет.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Государство и церковь в годы войны.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Избрание на патриарший престол митрополита Сергия (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Страгородского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 в 1943 г. Патриотическое служение представителей религиозных конфессий. Культурные и научные связи с союзниками.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СССР и союзники. Проблема второго фронта. Ленд-лиз. Тегеранская конференция 1943 г.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Французский авиационный полк «Нормандия-Неман», а также польские и чехословацкие воинские части на советско-германском фронте.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2374D6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Победа СССР в Великой Отечественной войне. Окончание Второй мировой войны.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Завершение освобождения территории СССР. Освобождение правобережной Украины и Крыма.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Битва за Берлин и окончание войны в Европе. Висло-</w:t>
            </w:r>
            <w:proofErr w:type="spell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Одерская</w:t>
            </w:r>
            <w:proofErr w:type="spell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операция. Капитуляция Германии.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Репатриация советских граждан в ходе войны и после ее окончания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Начало советского «Атомного проекта».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Реэвакуация и нормализация повседневной жизни. ГУЛАГ. Депортация «репрессированных народов».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Взаимоотношения государства и церкви. Поместный собор 1945 г.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Обязательство Советского Союза выступить против Японии.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      </w:r>
            <w:proofErr w:type="spell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Квантунской</w:t>
            </w:r>
            <w:proofErr w:type="spell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армии.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Истоки «холодной войны».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Нюрнбергский и Токийский судебные процессы. Осуждение главных военных преступников.</w:t>
            </w:r>
          </w:p>
          <w:p w14:paraId="7EA23C4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14:paraId="30EFE01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годы Великой Отечественной войны.</w:t>
            </w:r>
          </w:p>
        </w:tc>
        <w:tc>
          <w:tcPr>
            <w:tcW w:w="360" w:type="pct"/>
          </w:tcPr>
          <w:p w14:paraId="7D7499E9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</w:tcPr>
          <w:p w14:paraId="7D416B6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D224774" w14:textId="77777777" w:rsidTr="006C6BAD">
        <w:trPr>
          <w:trHeight w:val="305"/>
        </w:trPr>
        <w:tc>
          <w:tcPr>
            <w:tcW w:w="813" w:type="pct"/>
            <w:vMerge w:val="restart"/>
          </w:tcPr>
          <w:p w14:paraId="107AF6E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85F6F2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360" w:type="pct"/>
            <w:vMerge w:val="restart"/>
          </w:tcPr>
          <w:p w14:paraId="60375C6B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14:paraId="46E1526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D34E7FC" w14:textId="77777777" w:rsidTr="006C6BAD">
        <w:trPr>
          <w:trHeight w:val="210"/>
        </w:trPr>
        <w:tc>
          <w:tcPr>
            <w:tcW w:w="813" w:type="pct"/>
            <w:vMerge/>
          </w:tcPr>
          <w:p w14:paraId="371BFC6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7AF4F1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 28 Подготовка к войне.</w:t>
            </w:r>
          </w:p>
          <w:p w14:paraId="2B7A045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</w:t>
            </w:r>
            <w:proofErr w:type="gram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 Историческое</w:t>
            </w:r>
            <w:proofErr w:type="gram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значение Московской битвы</w:t>
            </w:r>
          </w:p>
          <w:p w14:paraId="030649E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Практическое занятие №30 Сталинградская битва и начало коренного перелома в ходе Великой Отечественной войны.</w:t>
            </w:r>
          </w:p>
        </w:tc>
        <w:tc>
          <w:tcPr>
            <w:tcW w:w="360" w:type="pct"/>
            <w:vMerge/>
          </w:tcPr>
          <w:p w14:paraId="234E5F9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10B5E59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3BBF92B" w14:textId="77777777" w:rsidTr="006C6BAD">
        <w:trPr>
          <w:trHeight w:val="656"/>
        </w:trPr>
        <w:tc>
          <w:tcPr>
            <w:tcW w:w="813" w:type="pct"/>
            <w:vMerge/>
          </w:tcPr>
          <w:p w14:paraId="61B46F2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2185B3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Самостоятельная работа Ответы на вопросы КИМ К ЕГЭ</w:t>
            </w:r>
          </w:p>
        </w:tc>
        <w:tc>
          <w:tcPr>
            <w:tcW w:w="360" w:type="pct"/>
          </w:tcPr>
          <w:p w14:paraId="5B705473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</w:tcPr>
          <w:p w14:paraId="7F64A93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9BA2F98" w14:textId="77777777" w:rsidTr="006C6BAD">
        <w:trPr>
          <w:trHeight w:val="920"/>
        </w:trPr>
        <w:tc>
          <w:tcPr>
            <w:tcW w:w="813" w:type="pct"/>
          </w:tcPr>
          <w:p w14:paraId="6D52D95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 8</w:t>
            </w:r>
          </w:p>
          <w:p w14:paraId="1E68959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Апогей и кризис советской системы. 1945–1991 гг.</w:t>
            </w:r>
          </w:p>
        </w:tc>
        <w:tc>
          <w:tcPr>
            <w:tcW w:w="3404" w:type="pct"/>
          </w:tcPr>
          <w:p w14:paraId="2D401B6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14:paraId="0F66F0F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4" w:type="pct"/>
          </w:tcPr>
          <w:p w14:paraId="7B370B5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912AEB5" w14:textId="77777777" w:rsidTr="006C6BAD">
        <w:trPr>
          <w:trHeight w:val="920"/>
        </w:trPr>
        <w:tc>
          <w:tcPr>
            <w:tcW w:w="813" w:type="pct"/>
          </w:tcPr>
          <w:p w14:paraId="46C095C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8.1</w:t>
            </w:r>
          </w:p>
          <w:p w14:paraId="653F295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«Поздний сталинизм» (1945–1953)</w:t>
            </w:r>
          </w:p>
          <w:p w14:paraId="4322E3D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C8AE5F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Помощь не затронутых войной национальных республик в восстановлении западных регионов СССР.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Репарации, их размеры и значение для экономики.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Т.Д. Лысенко и «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лысенковщина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Рост влияния СССР на международной арене. Первые шаги ООН. Начало «холодной войны». «Доктрина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Коминформбюро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Организация Североатлантического договора (НАТО). Создание Организации Варшавского договора. Война в Корее. </w:t>
            </w:r>
          </w:p>
          <w:p w14:paraId="67A576D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И.В. Сталин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оценках современников и историков.</w:t>
            </w:r>
          </w:p>
        </w:tc>
        <w:tc>
          <w:tcPr>
            <w:tcW w:w="360" w:type="pct"/>
          </w:tcPr>
          <w:p w14:paraId="51CE14B0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24" w:type="pct"/>
          </w:tcPr>
          <w:p w14:paraId="69FC8F4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6BA742A" w14:textId="77777777" w:rsidTr="006C6BAD">
        <w:trPr>
          <w:trHeight w:val="920"/>
        </w:trPr>
        <w:tc>
          <w:tcPr>
            <w:tcW w:w="813" w:type="pct"/>
          </w:tcPr>
          <w:p w14:paraId="7CC5038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8.2</w:t>
            </w:r>
          </w:p>
          <w:p w14:paraId="2D2577F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«Оттепель»: середина 1950-х – первая половина 1960-х</w:t>
            </w:r>
          </w:p>
          <w:p w14:paraId="1176EBA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1A3B721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Реакция на доклад Хрущева в стране и мире.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Частичная десталинизация: содержание и противоречия.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Внутрипартийная демократизация.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14:paraId="7594789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Поэтические вечера в Политехническом музее. Образование и наука. 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Приоткрытие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«железного занавеса».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Всемирный фестиваль молодежи и студентов 1957 г.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Популярные формы досуга. Развитие внутреннего и международного туризма.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Учреждение Московского кинофестиваля.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Роль телевидения в жизни общества. Легитимация моды и попытки создания «советской моды».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Неофициальная культура. Неформальные формы общественной жизни: «кафе» и «кухни».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«Стиляги». Хрущев и интеллигенция. Антирелигиозные кампании. Гонения на церковь. Диссиденты.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Самиздат и «тамиздат».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BE3982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Социально-экономическое развитие. Экономическое развитие СССР. «Догнать и перегнать Америку». Попытки решения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продовольственной проблемы. Освоение целинных земель. Научно-техническая революция в СССР.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Перемены в научно-технической политике.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Первые советские ЭВМ. Появление гражданской реактивной авиации.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ХХII Съезд КПСС и программа построения коммунизма в СССР. Воспитание «нового человека».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14:paraId="4550820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Новочеркасские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события.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Смещение Н.С. Хрущева и приход к власти Л.И. Брежнева.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Оценка Хрущева и его реформ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современниками и историками.</w:t>
            </w:r>
          </w:p>
          <w:p w14:paraId="3C9853E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1953–1964 гг.</w:t>
            </w:r>
          </w:p>
        </w:tc>
        <w:tc>
          <w:tcPr>
            <w:tcW w:w="360" w:type="pct"/>
          </w:tcPr>
          <w:p w14:paraId="3AD7A23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24" w:type="pct"/>
          </w:tcPr>
          <w:p w14:paraId="7D76843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A9CCEF0" w14:textId="77777777" w:rsidTr="006C6BAD">
        <w:trPr>
          <w:trHeight w:val="320"/>
        </w:trPr>
        <w:tc>
          <w:tcPr>
            <w:tcW w:w="813" w:type="pct"/>
            <w:vMerge w:val="restart"/>
          </w:tcPr>
          <w:p w14:paraId="7A074EC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05668BE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 w:val="restart"/>
          </w:tcPr>
          <w:p w14:paraId="4A12D65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14:paraId="4FB5C03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5526499" w14:textId="77777777" w:rsidTr="006C6BAD">
        <w:trPr>
          <w:trHeight w:val="585"/>
        </w:trPr>
        <w:tc>
          <w:tcPr>
            <w:tcW w:w="813" w:type="pct"/>
            <w:vMerge/>
          </w:tcPr>
          <w:p w14:paraId="3CBB7A7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F55362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№31 Послевоенное советское общество, духовный подъем людей.</w:t>
            </w:r>
          </w:p>
          <w:p w14:paraId="030BBF6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</w:t>
            </w:r>
            <w:proofErr w:type="gram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  XX</w:t>
            </w:r>
            <w:proofErr w:type="gram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съезд КПСС и его значение.</w:t>
            </w:r>
          </w:p>
          <w:p w14:paraId="74BB8E3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</w:t>
            </w:r>
            <w:proofErr w:type="gram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занятие  №</w:t>
            </w:r>
            <w:proofErr w:type="gram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Экономическая реформа 1965 года в СССР: задачи и результаты</w:t>
            </w:r>
          </w:p>
        </w:tc>
        <w:tc>
          <w:tcPr>
            <w:tcW w:w="360" w:type="pct"/>
            <w:vMerge/>
          </w:tcPr>
          <w:p w14:paraId="5A4CAB9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4A60240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B6A704C" w14:textId="77777777" w:rsidTr="006C6BAD">
        <w:trPr>
          <w:trHeight w:val="920"/>
        </w:trPr>
        <w:tc>
          <w:tcPr>
            <w:tcW w:w="813" w:type="pct"/>
          </w:tcPr>
          <w:p w14:paraId="24EA35C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Тема 8.3</w:t>
            </w:r>
          </w:p>
          <w:p w14:paraId="481EA26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Советское общество в середине 1960-х – начале 1980-х</w:t>
            </w:r>
          </w:p>
          <w:p w14:paraId="5A486A2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71E6C1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Десталинизация и 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ресталинизация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Экономические реформы 1960-х гг. Новые ориентиры аграрной политики. «</w:t>
            </w:r>
            <w:proofErr w:type="spell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Косыгинская</w:t>
            </w:r>
            <w:proofErr w:type="spell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МГУ им М.В. Ломоносова. Академия наук СССР. Новосибирский Академгородок.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14:paraId="552547C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Несуны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». Потребительские тенденции в советском обществе. Дефицит и очереди. </w:t>
            </w:r>
          </w:p>
          <w:p w14:paraId="123EA70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Идейная и духовная жизнь советского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Неформалы (КСП, движение КВН и др.)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Диссидентский вызов. Первые правозащитные выступления.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А.Д. Сахаров и А.И. Солженицын.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Религиозные искания. Национальные движения.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Борьба с инакомыслием. Судебные процессы. Цензура и самиздат.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89BAC2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«Доктрина Брежнева».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Подъем антикоммунистических настроений в Восточной Европе. Кризис просоветских режимов.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Л.И. Брежнев в оценках современников и историков.</w:t>
            </w:r>
          </w:p>
          <w:p w14:paraId="5728863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1964–1985 гг.</w:t>
            </w:r>
          </w:p>
        </w:tc>
        <w:tc>
          <w:tcPr>
            <w:tcW w:w="360" w:type="pct"/>
          </w:tcPr>
          <w:p w14:paraId="48B11C2F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24" w:type="pct"/>
          </w:tcPr>
          <w:p w14:paraId="4D92FFC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8E6B808" w14:textId="77777777" w:rsidTr="006C6BAD">
        <w:trPr>
          <w:trHeight w:val="920"/>
        </w:trPr>
        <w:tc>
          <w:tcPr>
            <w:tcW w:w="813" w:type="pct"/>
          </w:tcPr>
          <w:p w14:paraId="5D62DDA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9</w:t>
            </w:r>
          </w:p>
          <w:p w14:paraId="34DDA1B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Политика «перестройки». Распад СССР (1985–1991)</w:t>
            </w:r>
          </w:p>
          <w:p w14:paraId="35929C3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54809C1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Концепция социализма «с человеческим лицом». Вторая волна десталинизации.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История страны как фактор политической жизни. Отношение к войне в Афганистане. Неформальные политические объединения.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Б.Н. Ельцин – единый лидер демократических сил. Противостояние союзной (Горбачев) и российской (Ельцин) власти.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Введение поста президента и избрание М.С. Горбачева Президентом СССР.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Учреждение в РСФСР Конституционного суда и складывание системы разделения властей.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Дестабилизирующая роль «войны законов» (союзного и республиканского законодательства). Углубление политического кризиса. </w:t>
            </w:r>
          </w:p>
          <w:p w14:paraId="64EFEBB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Усиление центробежных тенденций и угрозы распада СССР. Провозглашение независимости Литвой, Эстонией и Латвией.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Ситуация на Северном Кавказе.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Декларация о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государственном суверенитете РСФСР. Дискуссии о путях обновлении Союза ССР.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План «автономизации» – предоставления автономиям статуса союзных республик.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      </w:r>
          </w:p>
          <w:p w14:paraId="6333173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Референдум о независимости Украины.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Оформление фактического распада СССР и создание СНГ (Беловежское и Алма-Атинское соглашения).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Реакция мирового сообщества на распад СССР. Решение проблемы советского ядерного оружия.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Россия как преемник СССР на международной арене. Горбачев, Ельцин и «перестройка» в общественном сознании. </w:t>
            </w:r>
          </w:p>
          <w:p w14:paraId="3A0E47E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М.С. Горбачев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оценках современников и историков.</w:t>
            </w:r>
          </w:p>
          <w:p w14:paraId="50E89E1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1985–1991 гг.</w:t>
            </w:r>
          </w:p>
          <w:p w14:paraId="0704BA6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14:paraId="5B70058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</w:tcPr>
          <w:p w14:paraId="73907BB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6F057D1" w14:textId="77777777" w:rsidTr="006C6BAD">
        <w:trPr>
          <w:trHeight w:val="425"/>
        </w:trPr>
        <w:tc>
          <w:tcPr>
            <w:tcW w:w="813" w:type="pct"/>
            <w:vMerge w:val="restart"/>
          </w:tcPr>
          <w:p w14:paraId="162EC65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1B7B399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 w:val="restart"/>
          </w:tcPr>
          <w:p w14:paraId="615C3A3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14:paraId="2A32B90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B4591F6" w14:textId="77777777" w:rsidTr="006C6BAD">
        <w:trPr>
          <w:trHeight w:val="600"/>
        </w:trPr>
        <w:tc>
          <w:tcPr>
            <w:tcW w:w="813" w:type="pct"/>
            <w:vMerge/>
          </w:tcPr>
          <w:p w14:paraId="7D65E1C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894D03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№34 Политика гласности в СССР и ее последствия.</w:t>
            </w:r>
          </w:p>
          <w:p w14:paraId="1003A35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</w:t>
            </w:r>
            <w:proofErr w:type="gram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 Успехи</w:t>
            </w:r>
            <w:proofErr w:type="gram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советской космонавтики.</w:t>
            </w:r>
          </w:p>
        </w:tc>
        <w:tc>
          <w:tcPr>
            <w:tcW w:w="360" w:type="pct"/>
            <w:vMerge/>
          </w:tcPr>
          <w:p w14:paraId="769F367F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54FA8ED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F998926" w14:textId="77777777" w:rsidTr="006C6BAD">
        <w:trPr>
          <w:trHeight w:val="337"/>
        </w:trPr>
        <w:tc>
          <w:tcPr>
            <w:tcW w:w="813" w:type="pct"/>
            <w:vMerge/>
          </w:tcPr>
          <w:p w14:paraId="26FD606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61677D8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работа: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сообщения по теме «Политический портрет </w:t>
            </w:r>
            <w:proofErr w:type="spellStart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Н.С.Хрущева</w:t>
            </w:r>
            <w:proofErr w:type="spellEnd"/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«Оттепель»</w:t>
            </w:r>
          </w:p>
        </w:tc>
        <w:tc>
          <w:tcPr>
            <w:tcW w:w="360" w:type="pct"/>
          </w:tcPr>
          <w:p w14:paraId="5A474310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vMerge/>
          </w:tcPr>
          <w:p w14:paraId="7AE49E4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82F84C9" w14:textId="77777777" w:rsidTr="006C6BAD">
        <w:trPr>
          <w:trHeight w:val="920"/>
        </w:trPr>
        <w:tc>
          <w:tcPr>
            <w:tcW w:w="813" w:type="pct"/>
          </w:tcPr>
          <w:p w14:paraId="302F51D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 9</w:t>
            </w:r>
          </w:p>
          <w:p w14:paraId="2263998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Российская Федерация в 1992–2012 гг.</w:t>
            </w:r>
          </w:p>
          <w:p w14:paraId="62064DA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6DEBA1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14:paraId="4994FE4F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t>17</w:t>
            </w:r>
          </w:p>
          <w:p w14:paraId="73ECF842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</w:tcPr>
          <w:p w14:paraId="64FCFAD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F17A581" w14:textId="77777777" w:rsidTr="006C6BAD">
        <w:trPr>
          <w:trHeight w:val="3812"/>
        </w:trPr>
        <w:tc>
          <w:tcPr>
            <w:tcW w:w="813" w:type="pct"/>
          </w:tcPr>
          <w:p w14:paraId="3205F0D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Тема 9.1</w:t>
            </w:r>
          </w:p>
          <w:p w14:paraId="28F4DEB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Становление новой России (1992–1999)</w:t>
            </w:r>
          </w:p>
          <w:p w14:paraId="5511DDD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297756A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Предоставление Б.Н. Ельцину дополнительных полномочий для успешного проведения реформ.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  <w:p w14:paraId="6243C8D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сотрудничества к противостоянию исполнительной и законодательной власти в 1992–1993 гг.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Решение Конституционного суда РФ по «делу КПСС».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Нарастание политико-конституционного кризиса в условиях ухудшения экономической ситуации.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Апрельский референдум 1993 г. – попытка правового разрешения политического кризиса.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Указ Б.Н. Ельцина № 1400 и его оценка Конституционным судом.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Трагические события осени 1993 г. В Москве.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Обстрел Белого дома. Последующее решение об амнистии участников октябрьских событий 1993 г.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D7DA6B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Итоги радикальных преобразований 1992–1993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Взаимоотношения Центра и субъектов Федерации.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Опасность исламского фундаментализма.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Роль иностранных займов. Проблема сбора налогов и стимулирования инвестиций. Тенденции </w:t>
            </w:r>
            <w:proofErr w:type="spellStart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деиндустриализации</w:t>
            </w:r>
            <w:proofErr w:type="spellEnd"/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Вывод денежных активов из страны.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Дефолт 1998 г. И его последствия. Повседневная жизнь и общественные настроения россиян в условиях реформ.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Общественные настроения в зеркале социологических исследований. Представления о либерализме и демократии.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14:paraId="3871B1E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Основные политические партии и движения 1990-х гг., их лидеры и платформы.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Кризис центральной власти. Президентские выборы 1996 г.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Политтехнологии. </w:t>
            </w:r>
          </w:p>
          <w:p w14:paraId="7CC34C6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«Семибанкирщина». «Олигархический» капитализм.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Правительства В.С. Черномырдина и Е.М. Примакова.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14:paraId="6B55EE1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Б.Н. Ельцин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оценках современников и историков.</w:t>
            </w:r>
          </w:p>
          <w:p w14:paraId="5A9AF14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1992–1999 гг.</w:t>
            </w:r>
          </w:p>
          <w:p w14:paraId="0527B27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EF698D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14:paraId="35520B28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24" w:type="pct"/>
          </w:tcPr>
          <w:p w14:paraId="2782C6F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431DEB3" w14:textId="77777777" w:rsidTr="006C6BAD">
        <w:trPr>
          <w:trHeight w:val="450"/>
        </w:trPr>
        <w:tc>
          <w:tcPr>
            <w:tcW w:w="813" w:type="pct"/>
            <w:vMerge w:val="restart"/>
          </w:tcPr>
          <w:p w14:paraId="2935336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9020C0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 w:val="restart"/>
          </w:tcPr>
          <w:p w14:paraId="5E951E72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14:paraId="19BDDF7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66CC0BF" w14:textId="77777777" w:rsidTr="006C6BAD">
        <w:trPr>
          <w:trHeight w:val="585"/>
        </w:trPr>
        <w:tc>
          <w:tcPr>
            <w:tcW w:w="813" w:type="pct"/>
            <w:vMerge/>
          </w:tcPr>
          <w:p w14:paraId="28393B0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369AC97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№36 Экономические реформы 1990-х годов в России: основные этапы и результаты. </w:t>
            </w:r>
          </w:p>
        </w:tc>
        <w:tc>
          <w:tcPr>
            <w:tcW w:w="360" w:type="pct"/>
            <w:vMerge/>
          </w:tcPr>
          <w:p w14:paraId="6B2EF9F2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0437A97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3648B98" w14:textId="77777777" w:rsidTr="006C6BAD">
        <w:trPr>
          <w:trHeight w:val="352"/>
        </w:trPr>
        <w:tc>
          <w:tcPr>
            <w:tcW w:w="813" w:type="pct"/>
            <w:vMerge/>
          </w:tcPr>
          <w:p w14:paraId="752B580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1ADCA29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Составление тезисов ответа по изучаемому материалу, Составление схемы «Государственное устройство РФ», Заполнение таблицы «Экономические реформы 2000-х гг.»,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2D"/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Заполнение таблицы «Достижения современной культуры»</w:t>
            </w:r>
          </w:p>
        </w:tc>
        <w:tc>
          <w:tcPr>
            <w:tcW w:w="360" w:type="pct"/>
          </w:tcPr>
          <w:p w14:paraId="1D564E8E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vMerge/>
          </w:tcPr>
          <w:p w14:paraId="13104CF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448563D" w14:textId="77777777" w:rsidTr="006C6BAD">
        <w:trPr>
          <w:trHeight w:val="920"/>
        </w:trPr>
        <w:tc>
          <w:tcPr>
            <w:tcW w:w="813" w:type="pct"/>
          </w:tcPr>
          <w:p w14:paraId="734C427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Тема 9.2</w:t>
            </w:r>
          </w:p>
          <w:p w14:paraId="4F9E15E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в 2000-е: вызовы времени и задачи модернизации</w:t>
            </w:r>
          </w:p>
          <w:p w14:paraId="7EBB674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676149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      </w:r>
            <w:r w:rsidRPr="004C28D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Многопартийность. Политические партии и электорат. Федерализм и сепаратизм.</w:t>
            </w:r>
            <w:r w:rsidRPr="004C28D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</w:t>
            </w:r>
            <w:r w:rsidRPr="004C28D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      </w:r>
            <w:r w:rsidRPr="004C28D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      </w:r>
            <w:r w:rsidRPr="004C28D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Снижение средней продолжительности жизни и тенденции депопуляции. Государственные программы демографического возрождения России.</w:t>
            </w:r>
            <w:r w:rsidRPr="004C28D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C28D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Разработка семейной политики и меры по поощрению рождаемости. Пропаганда спорта и здорового образа жизни.</w:t>
            </w:r>
            <w:r w:rsidRPr="004C28D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Олимпийские и паралимпийские зимние игры 2014 г. В Сочи. </w:t>
            </w:r>
            <w:r w:rsidRPr="004C28D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      </w:r>
            <w:r w:rsidRPr="004C28D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14:paraId="2B01B4C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Модернизация бытовой сферы.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Досуг. Россиянин в глобальном информационном пространстве: СМИ, компьютеризация, Интернет. Массовая автомобилизация.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B805BB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Центробежные и партнерские тенденции в СНГ. СНГ и ЕврАзЭС.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Отношения с США и Евросоюзом. Вступление России в Совет Европы.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Деятельность «большой двадцатки». Переговоры о вступлении в ВТО. Дальневосточное и другие направления политики России.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64AF17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образования и науки.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Религиозные конфессии и повышение их роли в жизни страны. </w:t>
            </w: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Предоставление церкви налоговых льгот. Передача государством зданий и предметов культа для религиозных нужд.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14:paraId="041D490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2000–2012 гг.</w:t>
            </w:r>
          </w:p>
          <w:p w14:paraId="728673B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14:paraId="2B132BB2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24" w:type="pct"/>
          </w:tcPr>
          <w:p w14:paraId="1980264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EA40363" w14:textId="77777777" w:rsidTr="006C6BAD">
        <w:trPr>
          <w:trHeight w:val="440"/>
        </w:trPr>
        <w:tc>
          <w:tcPr>
            <w:tcW w:w="813" w:type="pct"/>
            <w:vMerge w:val="restart"/>
          </w:tcPr>
          <w:p w14:paraId="46215F1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0948E12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 w:val="restart"/>
          </w:tcPr>
          <w:p w14:paraId="4BF23DB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14:paraId="2736067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9CA6F2B" w14:textId="77777777" w:rsidTr="006C6BAD">
        <w:trPr>
          <w:trHeight w:val="330"/>
        </w:trPr>
        <w:tc>
          <w:tcPr>
            <w:tcW w:w="813" w:type="pct"/>
            <w:vMerge/>
          </w:tcPr>
          <w:p w14:paraId="5522D13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33C12C8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№37 Политический кризис на Украине и воссоединение Крыма с Россией</w:t>
            </w:r>
            <w:r w:rsidRPr="004C28D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/>
          </w:tcPr>
          <w:p w14:paraId="14D6396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14:paraId="796599C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BA456DE" w14:textId="77777777" w:rsidTr="006C6BAD">
        <w:trPr>
          <w:trHeight w:val="290"/>
        </w:trPr>
        <w:tc>
          <w:tcPr>
            <w:tcW w:w="813" w:type="pct"/>
            <w:vMerge/>
          </w:tcPr>
          <w:p w14:paraId="76179DD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030FE79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Заполнение таблицы «Экономические реформы 2000-х гг.», </w:t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2D"/>
            </w: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Заполнение таблицы «Достижения современной культуры»</w:t>
            </w:r>
          </w:p>
        </w:tc>
        <w:tc>
          <w:tcPr>
            <w:tcW w:w="360" w:type="pct"/>
          </w:tcPr>
          <w:p w14:paraId="1433C68D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pct"/>
            <w:vMerge/>
          </w:tcPr>
          <w:p w14:paraId="2154C20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1BECA64" w14:textId="77777777" w:rsidTr="006C6BAD">
        <w:trPr>
          <w:trHeight w:val="290"/>
        </w:trPr>
        <w:tc>
          <w:tcPr>
            <w:tcW w:w="813" w:type="pct"/>
          </w:tcPr>
          <w:p w14:paraId="7AA551B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10 Россия – моя история</w:t>
            </w:r>
          </w:p>
        </w:tc>
        <w:tc>
          <w:tcPr>
            <w:tcW w:w="3404" w:type="pct"/>
          </w:tcPr>
          <w:p w14:paraId="333C0BB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14:paraId="2199E3E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4" w:type="pct"/>
          </w:tcPr>
          <w:p w14:paraId="27C9549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B9589DD" w14:textId="77777777" w:rsidTr="006C6BAD">
        <w:trPr>
          <w:trHeight w:val="290"/>
        </w:trPr>
        <w:tc>
          <w:tcPr>
            <w:tcW w:w="813" w:type="pct"/>
          </w:tcPr>
          <w:p w14:paraId="3F675E9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10.1. Россия –</w:t>
            </w:r>
          </w:p>
          <w:p w14:paraId="7BA538F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великая наша </w:t>
            </w:r>
          </w:p>
          <w:p w14:paraId="0C86978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держава</w:t>
            </w:r>
          </w:p>
        </w:tc>
        <w:tc>
          <w:tcPr>
            <w:tcW w:w="3404" w:type="pct"/>
          </w:tcPr>
          <w:p w14:paraId="2270A49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360" w:type="pct"/>
          </w:tcPr>
          <w:p w14:paraId="5667CAD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66DD6F9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14:paraId="580F241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14:paraId="57E8423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14:paraId="0441639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4C28D4" w:rsidRPr="004C28D4" w14:paraId="346109B7" w14:textId="77777777" w:rsidTr="006C6BAD">
        <w:trPr>
          <w:trHeight w:val="290"/>
        </w:trPr>
        <w:tc>
          <w:tcPr>
            <w:tcW w:w="813" w:type="pct"/>
          </w:tcPr>
          <w:p w14:paraId="12D6DB7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10.2. Александр </w:t>
            </w:r>
          </w:p>
          <w:p w14:paraId="57AE71E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Невский как </w:t>
            </w:r>
          </w:p>
          <w:p w14:paraId="5A5530B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спаситель Руси</w:t>
            </w:r>
          </w:p>
        </w:tc>
        <w:tc>
          <w:tcPr>
            <w:tcW w:w="3404" w:type="pct"/>
          </w:tcPr>
          <w:p w14:paraId="113ACF5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Выбор союзников Даниилом Галицким. Александр Ярославович. </w:t>
            </w:r>
          </w:p>
          <w:p w14:paraId="18314E4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Невская битва и Ледовое побоище. Столкновение двух христианских </w:t>
            </w:r>
          </w:p>
          <w:p w14:paraId="369464B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течений: православие и католичество. Любечский съезд. Русь и Орда. </w:t>
            </w:r>
          </w:p>
          <w:p w14:paraId="75E97EE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Отношение Александра с Ордой.</w:t>
            </w:r>
          </w:p>
        </w:tc>
        <w:tc>
          <w:tcPr>
            <w:tcW w:w="360" w:type="pct"/>
          </w:tcPr>
          <w:p w14:paraId="19B722E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14:paraId="21C241B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C0B9E09" w14:textId="77777777" w:rsidTr="006C6BAD">
        <w:trPr>
          <w:trHeight w:val="290"/>
        </w:trPr>
        <w:tc>
          <w:tcPr>
            <w:tcW w:w="813" w:type="pct"/>
          </w:tcPr>
          <w:p w14:paraId="09BE765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10.3. Смута и её преодоление</w:t>
            </w:r>
          </w:p>
        </w:tc>
        <w:tc>
          <w:tcPr>
            <w:tcW w:w="3404" w:type="pct"/>
          </w:tcPr>
          <w:p w14:paraId="6ACEBEA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</w:t>
            </w:r>
          </w:p>
        </w:tc>
        <w:tc>
          <w:tcPr>
            <w:tcW w:w="360" w:type="pct"/>
          </w:tcPr>
          <w:p w14:paraId="1875A8E0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74DC4B8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14:paraId="42495B3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14:paraId="133C640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14:paraId="0ED5683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4C28D4" w:rsidRPr="004C28D4" w14:paraId="1DC85C03" w14:textId="77777777" w:rsidTr="006C6BAD">
        <w:trPr>
          <w:trHeight w:val="290"/>
        </w:trPr>
        <w:tc>
          <w:tcPr>
            <w:tcW w:w="813" w:type="pct"/>
          </w:tcPr>
          <w:p w14:paraId="54BA7E8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10.4. </w:t>
            </w:r>
            <w:proofErr w:type="spellStart"/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Волим</w:t>
            </w:r>
            <w:proofErr w:type="spellEnd"/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под царя восточного, </w:t>
            </w:r>
          </w:p>
          <w:p w14:paraId="119426C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православного</w:t>
            </w:r>
          </w:p>
        </w:tc>
        <w:tc>
          <w:tcPr>
            <w:tcW w:w="3404" w:type="pct"/>
          </w:tcPr>
          <w:p w14:paraId="7B9F98A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Взаимоотношения России и Польши. Вопросы национальной и культурной идентичности приграничных княжеств западной и южной </w:t>
            </w: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360" w:type="pct"/>
          </w:tcPr>
          <w:p w14:paraId="34B0E12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  <w:vMerge/>
          </w:tcPr>
          <w:p w14:paraId="00BAEAA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8DFA89C" w14:textId="77777777" w:rsidTr="006C6BAD">
        <w:trPr>
          <w:trHeight w:val="290"/>
        </w:trPr>
        <w:tc>
          <w:tcPr>
            <w:tcW w:w="813" w:type="pct"/>
          </w:tcPr>
          <w:p w14:paraId="2A7EAF0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10.5. Пётр Великий. Строитель </w:t>
            </w:r>
          </w:p>
          <w:p w14:paraId="590DF0B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великой империи</w:t>
            </w:r>
          </w:p>
        </w:tc>
        <w:tc>
          <w:tcPr>
            <w:tcW w:w="3404" w:type="pct"/>
          </w:tcPr>
          <w:p w14:paraId="06D8185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Взаимодействие Петра I с европейскими державами (северная война, </w:t>
            </w:r>
            <w:proofErr w:type="spellStart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прутские</w:t>
            </w:r>
            <w:proofErr w:type="spellEnd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походы). Формирование нового курса развития России: </w:t>
            </w:r>
            <w:proofErr w:type="spellStart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западноориентированный</w:t>
            </w:r>
            <w:proofErr w:type="spellEnd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подход. Россия </w:t>
            </w:r>
          </w:p>
          <w:p w14:paraId="2B29EBB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360" w:type="pct"/>
          </w:tcPr>
          <w:p w14:paraId="0245855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4019C9C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14:paraId="385EA95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14:paraId="22935B7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14:paraId="0A292E3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4C28D4" w:rsidRPr="004C28D4" w14:paraId="6B874517" w14:textId="77777777" w:rsidTr="006C6BAD">
        <w:trPr>
          <w:trHeight w:val="290"/>
        </w:trPr>
        <w:tc>
          <w:tcPr>
            <w:tcW w:w="813" w:type="pct"/>
          </w:tcPr>
          <w:p w14:paraId="6754495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10.6.</w:t>
            </w:r>
          </w:p>
          <w:p w14:paraId="278E017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Отторженная</w:t>
            </w:r>
            <w:proofErr w:type="spellEnd"/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DDC20C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возвратих</w:t>
            </w:r>
            <w:proofErr w:type="spellEnd"/>
          </w:p>
        </w:tc>
        <w:tc>
          <w:tcPr>
            <w:tcW w:w="3404" w:type="pct"/>
          </w:tcPr>
          <w:p w14:paraId="50E2629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Причерноморье.</w:t>
            </w:r>
          </w:p>
        </w:tc>
        <w:tc>
          <w:tcPr>
            <w:tcW w:w="360" w:type="pct"/>
          </w:tcPr>
          <w:p w14:paraId="17EDDF3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14:paraId="1B9984C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21DB61F" w14:textId="77777777" w:rsidTr="006C6BAD">
        <w:trPr>
          <w:trHeight w:val="290"/>
        </w:trPr>
        <w:tc>
          <w:tcPr>
            <w:tcW w:w="813" w:type="pct"/>
          </w:tcPr>
          <w:p w14:paraId="3F72872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10.7. Крымская война </w:t>
            </w:r>
          </w:p>
          <w:p w14:paraId="27B7D07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– «Пиррова </w:t>
            </w:r>
          </w:p>
          <w:p w14:paraId="51C625C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победа Европы»</w:t>
            </w:r>
          </w:p>
        </w:tc>
        <w:tc>
          <w:tcPr>
            <w:tcW w:w="3404" w:type="pct"/>
          </w:tcPr>
          <w:p w14:paraId="39A3F90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</w:t>
            </w:r>
          </w:p>
        </w:tc>
        <w:tc>
          <w:tcPr>
            <w:tcW w:w="360" w:type="pct"/>
          </w:tcPr>
          <w:p w14:paraId="6294F15B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06FC274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14:paraId="127B5B8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14:paraId="2173459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14:paraId="5E41EC9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4C28D4" w:rsidRPr="004C28D4" w14:paraId="489BD673" w14:textId="77777777" w:rsidTr="006C6BAD">
        <w:trPr>
          <w:trHeight w:val="290"/>
        </w:trPr>
        <w:tc>
          <w:tcPr>
            <w:tcW w:w="813" w:type="pct"/>
          </w:tcPr>
          <w:p w14:paraId="68E07A4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10.8. Гибель </w:t>
            </w:r>
          </w:p>
          <w:p w14:paraId="06BF1C42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империи</w:t>
            </w:r>
          </w:p>
        </w:tc>
        <w:tc>
          <w:tcPr>
            <w:tcW w:w="3404" w:type="pct"/>
          </w:tcPr>
          <w:p w14:paraId="6CABC12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Первая русская революция 1905 -1907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</w:t>
            </w:r>
          </w:p>
        </w:tc>
        <w:tc>
          <w:tcPr>
            <w:tcW w:w="360" w:type="pct"/>
          </w:tcPr>
          <w:p w14:paraId="141CEED3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14:paraId="3502D46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1E0433D" w14:textId="77777777" w:rsidTr="006C6BAD">
        <w:trPr>
          <w:trHeight w:val="290"/>
        </w:trPr>
        <w:tc>
          <w:tcPr>
            <w:tcW w:w="813" w:type="pct"/>
          </w:tcPr>
          <w:p w14:paraId="1D7EE1D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10.9. От великих потрясений к Великой победе</w:t>
            </w:r>
          </w:p>
        </w:tc>
        <w:tc>
          <w:tcPr>
            <w:tcW w:w="3404" w:type="pct"/>
          </w:tcPr>
          <w:p w14:paraId="27AB4D8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</w:t>
            </w:r>
            <w:proofErr w:type="gramStart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Великой  Отечественной</w:t>
            </w:r>
            <w:proofErr w:type="gramEnd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Войне.</w:t>
            </w:r>
          </w:p>
        </w:tc>
        <w:tc>
          <w:tcPr>
            <w:tcW w:w="360" w:type="pct"/>
          </w:tcPr>
          <w:p w14:paraId="71C8F127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44D85436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14:paraId="3A237CF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14:paraId="7E7D4E3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14:paraId="282F83C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4C28D4" w:rsidRPr="004C28D4" w14:paraId="2970B149" w14:textId="77777777" w:rsidTr="006C6BAD">
        <w:trPr>
          <w:trHeight w:val="290"/>
        </w:trPr>
        <w:tc>
          <w:tcPr>
            <w:tcW w:w="813" w:type="pct"/>
          </w:tcPr>
          <w:p w14:paraId="538046F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10.10. Вставай, </w:t>
            </w:r>
          </w:p>
          <w:p w14:paraId="7B302AD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страна огромная</w:t>
            </w:r>
          </w:p>
        </w:tc>
        <w:tc>
          <w:tcPr>
            <w:tcW w:w="3404" w:type="pct"/>
          </w:tcPr>
          <w:p w14:paraId="01E8F05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</w:p>
        </w:tc>
        <w:tc>
          <w:tcPr>
            <w:tcW w:w="360" w:type="pct"/>
          </w:tcPr>
          <w:p w14:paraId="60584ED5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14:paraId="36D5217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6F344AA" w14:textId="77777777" w:rsidTr="006C6BAD">
        <w:trPr>
          <w:trHeight w:val="290"/>
        </w:trPr>
        <w:tc>
          <w:tcPr>
            <w:tcW w:w="813" w:type="pct"/>
          </w:tcPr>
          <w:p w14:paraId="634E111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10.11. В буднях </w:t>
            </w:r>
          </w:p>
          <w:p w14:paraId="44F180F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великих строек</w:t>
            </w:r>
          </w:p>
        </w:tc>
        <w:tc>
          <w:tcPr>
            <w:tcW w:w="3404" w:type="pct"/>
          </w:tcPr>
          <w:p w14:paraId="7FED114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 дующее </w:t>
            </w:r>
          </w:p>
          <w:p w14:paraId="44BD3F5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360" w:type="pct"/>
          </w:tcPr>
          <w:p w14:paraId="2B34B9D0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  <w:vMerge w:val="restart"/>
          </w:tcPr>
          <w:p w14:paraId="20C9310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14:paraId="616B034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14:paraId="6168BE6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14:paraId="0A5DAE4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4C28D4" w:rsidRPr="004C28D4" w14:paraId="16AC2E91" w14:textId="77777777" w:rsidTr="006C6BAD">
        <w:trPr>
          <w:trHeight w:val="290"/>
        </w:trPr>
        <w:tc>
          <w:tcPr>
            <w:tcW w:w="813" w:type="pct"/>
          </w:tcPr>
          <w:p w14:paraId="7D9DFF0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10.12. От </w:t>
            </w:r>
          </w:p>
          <w:p w14:paraId="314E990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перестройки к </w:t>
            </w:r>
          </w:p>
          <w:p w14:paraId="2F50517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кризису, от </w:t>
            </w:r>
          </w:p>
          <w:p w14:paraId="3752327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кризиса к </w:t>
            </w:r>
          </w:p>
          <w:p w14:paraId="6767298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возрождению</w:t>
            </w:r>
          </w:p>
        </w:tc>
        <w:tc>
          <w:tcPr>
            <w:tcW w:w="3404" w:type="pct"/>
          </w:tcPr>
          <w:p w14:paraId="7BB18E5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</w:t>
            </w:r>
            <w:proofErr w:type="spellStart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Олигархизация</w:t>
            </w:r>
            <w:proofErr w:type="spellEnd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360" w:type="pct"/>
          </w:tcPr>
          <w:p w14:paraId="65AD849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14:paraId="4CC402C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D75F045" w14:textId="77777777" w:rsidTr="006C6BAD">
        <w:trPr>
          <w:trHeight w:val="290"/>
        </w:trPr>
        <w:tc>
          <w:tcPr>
            <w:tcW w:w="813" w:type="pct"/>
          </w:tcPr>
          <w:p w14:paraId="66833E1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10.13. Россия. </w:t>
            </w:r>
          </w:p>
          <w:p w14:paraId="53F1511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ХХI век</w:t>
            </w:r>
          </w:p>
        </w:tc>
        <w:tc>
          <w:tcPr>
            <w:tcW w:w="3404" w:type="pct"/>
          </w:tcPr>
          <w:p w14:paraId="6BC0D8A9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Деолигархизация</w:t>
            </w:r>
            <w:proofErr w:type="spellEnd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</w:t>
            </w:r>
          </w:p>
          <w:p w14:paraId="6044CE8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возрождение: энергетика, сельское хозяйство, национальные проекты. Возвращен</w:t>
            </w:r>
          </w:p>
          <w:p w14:paraId="4AB3995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ие</w:t>
            </w:r>
            <w:proofErr w:type="spellEnd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ценностей в конституцию Спецоперация по защите Донбасса.</w:t>
            </w:r>
          </w:p>
        </w:tc>
        <w:tc>
          <w:tcPr>
            <w:tcW w:w="360" w:type="pct"/>
          </w:tcPr>
          <w:p w14:paraId="670F3E7A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4EDCC94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14:paraId="0722856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14:paraId="5264ADB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14:paraId="7B6A060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4C28D4" w:rsidRPr="004C28D4" w14:paraId="06B9486E" w14:textId="77777777" w:rsidTr="006C6BAD">
        <w:trPr>
          <w:trHeight w:val="290"/>
        </w:trPr>
        <w:tc>
          <w:tcPr>
            <w:tcW w:w="813" w:type="pct"/>
          </w:tcPr>
          <w:p w14:paraId="208F43B0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10.14. История </w:t>
            </w:r>
          </w:p>
          <w:p w14:paraId="33246864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антироссийской </w:t>
            </w:r>
          </w:p>
          <w:p w14:paraId="16C599A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пропаганды</w:t>
            </w:r>
          </w:p>
        </w:tc>
        <w:tc>
          <w:tcPr>
            <w:tcW w:w="3404" w:type="pct"/>
          </w:tcPr>
          <w:p w14:paraId="35A5310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Ливонская война – истоки русофобской мифологии. «Завещание Петра великого» </w:t>
            </w:r>
          </w:p>
          <w:p w14:paraId="1D57AA3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</w:t>
            </w:r>
          </w:p>
        </w:tc>
        <w:tc>
          <w:tcPr>
            <w:tcW w:w="360" w:type="pct"/>
          </w:tcPr>
          <w:p w14:paraId="47291E46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14:paraId="0F7B42A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905822F" w14:textId="77777777" w:rsidTr="006C6BAD">
        <w:trPr>
          <w:trHeight w:val="290"/>
        </w:trPr>
        <w:tc>
          <w:tcPr>
            <w:tcW w:w="813" w:type="pct"/>
          </w:tcPr>
          <w:p w14:paraId="0D1C612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10.15. Слава русского оружия</w:t>
            </w:r>
          </w:p>
        </w:tc>
        <w:tc>
          <w:tcPr>
            <w:tcW w:w="3404" w:type="pct"/>
          </w:tcPr>
          <w:p w14:paraId="14C8E48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Обуховский</w:t>
            </w:r>
            <w:proofErr w:type="spellEnd"/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заводы, развитие </w:t>
            </w:r>
          </w:p>
          <w:p w14:paraId="79F4A99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360" w:type="pct"/>
          </w:tcPr>
          <w:p w14:paraId="3A1B2B26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14:paraId="3F531F4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14:paraId="72E2E145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14:paraId="04E8FA0C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14:paraId="78CD5A13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4C28D4" w:rsidRPr="004C28D4" w14:paraId="3CC2D5B9" w14:textId="77777777" w:rsidTr="006C6BAD">
        <w:trPr>
          <w:trHeight w:val="290"/>
        </w:trPr>
        <w:tc>
          <w:tcPr>
            <w:tcW w:w="813" w:type="pct"/>
          </w:tcPr>
          <w:p w14:paraId="63604BDE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10.16. Россия в деле</w:t>
            </w:r>
          </w:p>
        </w:tc>
        <w:tc>
          <w:tcPr>
            <w:tcW w:w="3404" w:type="pct"/>
          </w:tcPr>
          <w:p w14:paraId="004B7B2A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Высокие технологии. Энергетика. Сельское хозяйство. Освоение Арктики. Развитие сообщений – дороги и мосты. Космос. </w:t>
            </w: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Перспективы импортозамещения и технологических рывков.</w:t>
            </w:r>
          </w:p>
        </w:tc>
        <w:tc>
          <w:tcPr>
            <w:tcW w:w="360" w:type="pct"/>
          </w:tcPr>
          <w:p w14:paraId="6AC0A2DE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  <w:vMerge/>
          </w:tcPr>
          <w:p w14:paraId="7B3509B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42F8DF6" w14:textId="77777777" w:rsidTr="006C6BAD">
        <w:trPr>
          <w:trHeight w:val="290"/>
        </w:trPr>
        <w:tc>
          <w:tcPr>
            <w:tcW w:w="813" w:type="pct"/>
          </w:tcPr>
          <w:p w14:paraId="198DFA0B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76BE37AF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60" w:type="pct"/>
          </w:tcPr>
          <w:p w14:paraId="7A6B1D8C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4" w:type="pct"/>
          </w:tcPr>
          <w:p w14:paraId="7A597021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1A55F00" w14:textId="77777777" w:rsidTr="006C6BAD">
        <w:trPr>
          <w:trHeight w:val="465"/>
        </w:trPr>
        <w:tc>
          <w:tcPr>
            <w:tcW w:w="813" w:type="pct"/>
          </w:tcPr>
          <w:p w14:paraId="3F65E677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14:paraId="434743BD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360" w:type="pct"/>
          </w:tcPr>
          <w:p w14:paraId="1FFE81B4" w14:textId="77777777" w:rsidR="004C28D4" w:rsidRPr="004C28D4" w:rsidRDefault="004C28D4" w:rsidP="004C28D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" w:type="pct"/>
          </w:tcPr>
          <w:p w14:paraId="01C29A48" w14:textId="77777777" w:rsidR="004C28D4" w:rsidRPr="004C28D4" w:rsidRDefault="004C28D4" w:rsidP="004C2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06248C" w14:textId="77777777" w:rsidR="00EA1FFC" w:rsidRDefault="00EA1FF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14:paraId="18B4E029" w14:textId="77777777" w:rsidR="00FA620C" w:rsidRPr="00916B79" w:rsidRDefault="00FA620C" w:rsidP="00FA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A62"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</w:t>
      </w:r>
      <w:r w:rsidR="00DF32FD">
        <w:rPr>
          <w:rFonts w:ascii="Times New Roman" w:hAnsi="Times New Roman" w:cs="Times New Roman"/>
          <w:b/>
          <w:sz w:val="24"/>
          <w:szCs w:val="24"/>
        </w:rPr>
        <w:t>6</w:t>
      </w:r>
      <w:r w:rsidRPr="00916B79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14:paraId="6E085271" w14:textId="77777777" w:rsidR="00FA620C" w:rsidRPr="00916B79" w:rsidRDefault="00FA620C" w:rsidP="00FA620C">
      <w:pPr>
        <w:keepNext/>
        <w:keepLines/>
        <w:spacing w:after="0" w:line="240" w:lineRule="auto"/>
        <w:ind w:left="20"/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25" w:name="bookmark452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РЕЗУЛЬТАТЫ ОСВОЕНИЯ </w:t>
      </w:r>
      <w:bookmarkEnd w:id="25"/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</w:p>
    <w:p w14:paraId="504FB92D" w14:textId="77777777" w:rsidR="00FA620C" w:rsidRPr="00916B79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Освоение содержания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  <w:r w:rsidR="00CC4E60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«Физическая культура» обеспечивает достижение с</w:t>
      </w:r>
      <w:r w:rsidR="00E64A62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</w:t>
      </w:r>
      <w:r w:rsidR="00E64A6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="00E64A62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тами следующих результатов:</w:t>
      </w:r>
    </w:p>
    <w:p w14:paraId="1D7FE491" w14:textId="77777777" w:rsidR="00FA620C" w:rsidRPr="00916B79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14:paraId="4E7053C2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обучающихся к саморазвитию и личностному са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моопределению;</w:t>
      </w:r>
    </w:p>
    <w:p w14:paraId="464A2573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устойчивой мотивации к здоровому образу жизни и обу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валеологической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и профессиональной направленностью, непри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ятию вредных привычек: курения, употребления алкоголя, наркотиков;</w:t>
      </w:r>
    </w:p>
    <w:p w14:paraId="258B7CCD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потребность к самостоятельному использованию физической культуры как составляющей доминанты здоровья;</w:t>
      </w:r>
    </w:p>
    <w:p w14:paraId="733F9E02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приобретение личного опыта творческого использования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профессионально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оздоровительных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средств и методов двигательной активности;</w:t>
      </w:r>
    </w:p>
    <w:p w14:paraId="6A9DB540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3F3F4246" w14:textId="77777777" w:rsidR="00FA620C" w:rsidRPr="00916B79" w:rsidRDefault="00E64A62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самостоятельно использовать в тр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овых и жизненных ситуациях навыки профессиональной адаптивной физической культуры;</w:t>
      </w:r>
    </w:p>
    <w:p w14:paraId="78DE5217" w14:textId="77777777" w:rsidR="00FA620C" w:rsidRPr="00916B79" w:rsidRDefault="00E64A62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к построению индивидуальной образовательной траектории са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мостоятельного использования в тр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овых и жизненных ситуациях навыков профессиональной адаптивной физической культуры;</w:t>
      </w:r>
    </w:p>
    <w:p w14:paraId="04003452" w14:textId="77777777" w:rsidR="00FA620C" w:rsidRPr="00916B79" w:rsidRDefault="00E64A62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использования системы значимых социальных и межличност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16E3D9ED" w14:textId="77777777" w:rsidR="00FA620C" w:rsidRPr="00916B79" w:rsidRDefault="00E64A62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навыков сотр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ничества со сверстниками</w:t>
      </w:r>
      <w:r w:rsidR="00FA620C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="00FA620C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эффективно разрешать конфликты;</w:t>
      </w:r>
    </w:p>
    <w:p w14:paraId="3E2C0C0D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спортивно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оздоровительной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деятельностью;</w:t>
      </w:r>
    </w:p>
    <w:p w14:paraId="3AD715FB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оказывать первую помощь при занятиях спортивно-оздоровительной деятельностью;</w:t>
      </w:r>
    </w:p>
    <w:p w14:paraId="68730E0E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патриотизм, уважение к своему народу, чувство ответственности перед Ро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диной;</w:t>
      </w:r>
    </w:p>
    <w:p w14:paraId="20EF210E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14:paraId="10D3D421" w14:textId="77777777" w:rsidR="00FA620C" w:rsidRPr="00916B79" w:rsidRDefault="00FA620C" w:rsidP="0040182D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метапредметных:</w:t>
      </w:r>
    </w:p>
    <w:p w14:paraId="297DB8C0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использовать межпредметные понятия и универсальные учеб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ные действия (регулятивные, познавательные, коммуникативные) в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знавательной, спортивной, физкультурной, оздоровительной и социальной практике;</w:t>
      </w:r>
    </w:p>
    <w:p w14:paraId="57257185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готовность учебного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сотр</w:t>
      </w:r>
      <w:r w:rsidR="00E64A6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ничества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с преподавателями и сверстниками с ис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пользованием специальных средств и методов двигательной активности;</w:t>
      </w:r>
    </w:p>
    <w:p w14:paraId="5280D800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освоение знаний, полученных в процессе теоретических, учебно-методических и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практических занятий, в области анатомии, физиологии, психологии (воз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растной и спортивной), экологии, ОБЖ;</w:t>
      </w:r>
    </w:p>
    <w:p w14:paraId="33EB6C4A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69A62920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навыков участия в различных видах соревновательной дея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тельности, моделирующих профессиональную подготовку;</w:t>
      </w:r>
    </w:p>
    <w:p w14:paraId="26848D17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46256460" w14:textId="77777777" w:rsidR="00FA620C" w:rsidRPr="00916B79" w:rsidRDefault="00FA620C" w:rsidP="0040182D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14:paraId="2388997C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разнообразные формы и виды физкультурной деятельно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 для организации здорового образа жизни, активного отдыха и досуга;</w:t>
      </w:r>
    </w:p>
    <w:p w14:paraId="4A74DF05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владение современными технологиями укрепления и сохранения здоровья, поддержания работоспособности, </w:t>
      </w:r>
      <w:r w:rsidR="00CC4E60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профилактики </w:t>
      </w:r>
      <w:proofErr w:type="spellStart"/>
      <w:r w:rsidR="00CC4E60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пре</w:t>
      </w:r>
      <w:r w:rsidR="00CC4E60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="00CC4E60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реждения</w:t>
      </w:r>
      <w:proofErr w:type="spellEnd"/>
      <w:r w:rsidR="00CC4E60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заболева</w:t>
      </w:r>
      <w:r w:rsidR="00CC4E60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ний, связанных с учебной и производственной деятельностью;</w:t>
      </w:r>
    </w:p>
    <w:p w14:paraId="009CACC5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159CAEE7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физическими упражнениями разной функциональной направлен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14:paraId="36EE8346" w14:textId="77777777" w:rsidR="00FA620C" w:rsidRPr="00916B79" w:rsidRDefault="00FA620C" w:rsidP="0040182D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физкультурно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- спортивного комплекса «Готов к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тр</w:t>
      </w:r>
      <w:r w:rsidR="00E64A6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и обороне» (ГТО)</w:t>
      </w:r>
    </w:p>
    <w:p w14:paraId="772EF1FA" w14:textId="77777777" w:rsidR="00FA620C" w:rsidRPr="00916B79" w:rsidRDefault="00FA620C" w:rsidP="00FA620C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26" w:name="bookmark453"/>
    </w:p>
    <w:p w14:paraId="5F05E85F" w14:textId="77777777" w:rsidR="00FA620C" w:rsidRPr="00916B79" w:rsidRDefault="00FA620C" w:rsidP="00FA620C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27" w:name="bookmark460"/>
      <w:bookmarkEnd w:id="26"/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27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4"/>
        <w:gridCol w:w="2051"/>
      </w:tblGrid>
      <w:tr w:rsidR="00FA620C" w:rsidRPr="00916B79" w14:paraId="18EF38AF" w14:textId="77777777" w:rsidTr="00531FCC">
        <w:trPr>
          <w:trHeight w:hRule="exact" w:val="350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00B07BBA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0D8741AD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FA620C" w:rsidRPr="00916B79" w14:paraId="7CE857DD" w14:textId="77777777" w:rsidTr="00531FCC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2C5E3E58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26533F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иторные занятия. Содержание обучения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368A90F8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Профессии СПО</w:t>
            </w:r>
          </w:p>
        </w:tc>
      </w:tr>
      <w:tr w:rsidR="00FA620C" w:rsidRPr="00916B79" w14:paraId="6049D50B" w14:textId="77777777" w:rsidTr="00531FCC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787FB2AA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Теоретическая часть</w:t>
            </w:r>
          </w:p>
        </w:tc>
        <w:tc>
          <w:tcPr>
            <w:tcW w:w="1094" w:type="pct"/>
            <w:shd w:val="clear" w:color="auto" w:fill="FFFFFF"/>
            <w:vAlign w:val="bottom"/>
          </w:tcPr>
          <w:p w14:paraId="55F62DDA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FA620C" w:rsidRPr="00916B79" w14:paraId="4EBB0172" w14:textId="77777777" w:rsidTr="00531FCC">
        <w:trPr>
          <w:trHeight w:hRule="exact" w:val="816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0B7EE077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Ведение. Физическая культура в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обшекультур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- ной и профессиональной подготовке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ст</w:t>
            </w:r>
            <w:r w:rsidR="00E64A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ентов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СПО</w:t>
            </w:r>
          </w:p>
        </w:tc>
        <w:tc>
          <w:tcPr>
            <w:tcW w:w="1094" w:type="pct"/>
            <w:shd w:val="clear" w:color="auto" w:fill="FFFFFF"/>
          </w:tcPr>
          <w:p w14:paraId="1D75E410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A620C" w:rsidRPr="00916B79" w14:paraId="6C63F4BD" w14:textId="77777777" w:rsidTr="00531FCC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77333EC3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03FBC291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A620C" w:rsidRPr="00916B79" w14:paraId="57BE9E2B" w14:textId="77777777" w:rsidTr="00531FCC">
        <w:trPr>
          <w:trHeight w:hRule="exact" w:val="590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51B0DC1D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08F91C48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14:paraId="71572CBD" w14:textId="77777777" w:rsidTr="00531FCC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46C6B14F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Самоконтроль, его основные методы, показате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ли и критерии оценки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4F8D0DCC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14:paraId="510E212D" w14:textId="77777777" w:rsidTr="00531FCC">
        <w:trPr>
          <w:trHeight w:hRule="exact" w:val="816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385C4280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Психофизиологические основы учебного и про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изводственного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тр</w:t>
            </w:r>
            <w:r w:rsidR="00E64A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. Средства физической культуры в регулировании работоспособности</w:t>
            </w:r>
          </w:p>
        </w:tc>
        <w:tc>
          <w:tcPr>
            <w:tcW w:w="1094" w:type="pct"/>
            <w:shd w:val="clear" w:color="auto" w:fill="FFFFFF"/>
          </w:tcPr>
          <w:p w14:paraId="466FFB72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14:paraId="6F49D2C6" w14:textId="77777777" w:rsidTr="00531FCC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261B903E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 в профессиональной дея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тельности специалиста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0A796CA6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14:paraId="52BCD26F" w14:textId="77777777" w:rsidTr="00531FCC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7E27F827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Практическая часть</w:t>
            </w:r>
          </w:p>
        </w:tc>
        <w:tc>
          <w:tcPr>
            <w:tcW w:w="1094" w:type="pct"/>
            <w:shd w:val="clear" w:color="auto" w:fill="FFFFFF"/>
            <w:vAlign w:val="bottom"/>
          </w:tcPr>
          <w:p w14:paraId="5E67E4AE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245</w:t>
            </w:r>
          </w:p>
        </w:tc>
      </w:tr>
      <w:tr w:rsidR="00FA620C" w:rsidRPr="00916B79" w14:paraId="218ED7E6" w14:textId="77777777" w:rsidTr="00531FCC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30E1C364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Учебно-методические занятия</w:t>
            </w:r>
          </w:p>
        </w:tc>
        <w:tc>
          <w:tcPr>
            <w:tcW w:w="1094" w:type="pct"/>
            <w:shd w:val="clear" w:color="auto" w:fill="FFFFFF"/>
            <w:vAlign w:val="bottom"/>
          </w:tcPr>
          <w:p w14:paraId="6011AFB7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A620C" w:rsidRPr="00916B79" w14:paraId="4FAB9680" w14:textId="77777777" w:rsidTr="00531FCC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7FFD52EA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Учебно-тренировочные занятия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3462DC56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237</w:t>
            </w:r>
          </w:p>
        </w:tc>
      </w:tr>
      <w:tr w:rsidR="00FA620C" w:rsidRPr="00916B79" w14:paraId="27013EBA" w14:textId="77777777" w:rsidTr="00531FCC">
        <w:trPr>
          <w:trHeight w:hRule="exact" w:val="370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04B97C61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Легкая атлетика. Кроссовая подготовка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5AE53A7A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49</w:t>
            </w:r>
          </w:p>
        </w:tc>
      </w:tr>
      <w:tr w:rsidR="00FA620C" w:rsidRPr="00916B79" w14:paraId="44C67524" w14:textId="77777777" w:rsidTr="00531FCC">
        <w:trPr>
          <w:trHeight w:hRule="exact" w:val="374"/>
          <w:jc w:val="center"/>
        </w:trPr>
        <w:tc>
          <w:tcPr>
            <w:tcW w:w="39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D02854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Лыжная подготовка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A818A6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FA620C" w:rsidRPr="00916B79" w14:paraId="0BA5E670" w14:textId="77777777" w:rsidTr="00531FCC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0C88C1F2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Гимнастика</w:t>
            </w:r>
          </w:p>
        </w:tc>
        <w:tc>
          <w:tcPr>
            <w:tcW w:w="1094" w:type="pct"/>
            <w:shd w:val="clear" w:color="auto" w:fill="FFFFFF"/>
            <w:vAlign w:val="bottom"/>
          </w:tcPr>
          <w:p w14:paraId="7585088C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</w:p>
        </w:tc>
      </w:tr>
      <w:tr w:rsidR="00FA620C" w:rsidRPr="00916B79" w14:paraId="24694430" w14:textId="77777777" w:rsidTr="00531FCC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768608A9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Спортивные игры (по выбору)</w:t>
            </w:r>
          </w:p>
        </w:tc>
        <w:tc>
          <w:tcPr>
            <w:tcW w:w="1094" w:type="pct"/>
            <w:shd w:val="clear" w:color="auto" w:fill="FFFFFF"/>
            <w:vAlign w:val="center"/>
          </w:tcPr>
          <w:p w14:paraId="0F074185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48</w:t>
            </w:r>
          </w:p>
        </w:tc>
      </w:tr>
      <w:tr w:rsidR="00FA620C" w:rsidRPr="00916B79" w14:paraId="78119C3C" w14:textId="77777777" w:rsidTr="00531FCC">
        <w:trPr>
          <w:trHeight w:hRule="exact" w:val="384"/>
          <w:jc w:val="center"/>
        </w:trPr>
        <w:tc>
          <w:tcPr>
            <w:tcW w:w="3906" w:type="pct"/>
            <w:shd w:val="clear" w:color="auto" w:fill="FFFFFF"/>
            <w:vAlign w:val="center"/>
          </w:tcPr>
          <w:p w14:paraId="7569BA1B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Плавание</w:t>
            </w:r>
          </w:p>
        </w:tc>
        <w:tc>
          <w:tcPr>
            <w:tcW w:w="1094" w:type="pct"/>
            <w:shd w:val="clear" w:color="auto" w:fill="FFFFFF"/>
            <w:vAlign w:val="bottom"/>
          </w:tcPr>
          <w:p w14:paraId="74158163" w14:textId="77777777"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FA620C" w:rsidRPr="00916B79" w14:paraId="3001BF28" w14:textId="77777777" w:rsidTr="0053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3B1F1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Виды спорта по выбору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E4609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62</w:t>
            </w:r>
          </w:p>
        </w:tc>
      </w:tr>
      <w:tr w:rsidR="00696386" w:rsidRPr="00916B79" w14:paraId="50B0E275" w14:textId="77777777" w:rsidTr="0053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F2CFC" w14:textId="77777777" w:rsidR="00696386" w:rsidRPr="00916B79" w:rsidRDefault="00696386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Дифференцированный зачет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9604" w14:textId="77777777" w:rsidR="00696386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A620C" w:rsidRPr="00916B79" w14:paraId="7DEF81EA" w14:textId="77777777" w:rsidTr="0053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5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C7587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5796A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255</w:t>
            </w:r>
          </w:p>
        </w:tc>
      </w:tr>
      <w:tr w:rsidR="00FA620C" w:rsidRPr="00916B79" w14:paraId="3F14C9DC" w14:textId="77777777" w:rsidTr="0053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82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7E6DD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Подготовка докладов, рефератов по заданным темам с использованием информационных технологий, освоение физических упражнений различной направленности; занятия дополни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тельными видами спорта, подготовка к выпол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нению нормативов (ГТО) и др.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AC0B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127</w:t>
            </w:r>
          </w:p>
        </w:tc>
      </w:tr>
      <w:tr w:rsidR="00FA620C" w:rsidRPr="00916B79" w14:paraId="77E25F88" w14:textId="77777777" w:rsidTr="0053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0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0C8AD" w14:textId="77777777"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F60D4" w14:textId="77777777" w:rsidR="00FA620C" w:rsidRPr="00916B79" w:rsidRDefault="0069638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382</w:t>
            </w:r>
          </w:p>
        </w:tc>
      </w:tr>
    </w:tbl>
    <w:p w14:paraId="4277DF4A" w14:textId="77777777" w:rsidR="00FA620C" w:rsidRDefault="00FA620C" w:rsidP="00FA620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14:paraId="0BBDEF88" w14:textId="77777777" w:rsidR="00FA620C" w:rsidRPr="00E64A62" w:rsidRDefault="00E64A62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62">
        <w:rPr>
          <w:rFonts w:ascii="Times New Roman" w:hAnsi="Times New Roman" w:cs="Times New Roman"/>
          <w:b/>
          <w:sz w:val="24"/>
          <w:szCs w:val="24"/>
        </w:rPr>
        <w:t>ОУПБ</w:t>
      </w:r>
      <w:r w:rsidR="00FA620C" w:rsidRPr="00E64A62">
        <w:rPr>
          <w:rFonts w:ascii="Times New Roman" w:hAnsi="Times New Roman" w:cs="Times New Roman"/>
          <w:b/>
          <w:sz w:val="24"/>
          <w:szCs w:val="24"/>
        </w:rPr>
        <w:t>.0</w:t>
      </w:r>
      <w:r w:rsidR="00DF32FD">
        <w:rPr>
          <w:rFonts w:ascii="Times New Roman" w:hAnsi="Times New Roman" w:cs="Times New Roman"/>
          <w:b/>
          <w:sz w:val="24"/>
          <w:szCs w:val="24"/>
        </w:rPr>
        <w:t>7</w:t>
      </w:r>
      <w:r w:rsidR="00FA620C" w:rsidRPr="00E64A62">
        <w:rPr>
          <w:rFonts w:ascii="Times New Roman" w:hAnsi="Times New Roman" w:cs="Times New Roman"/>
          <w:b/>
          <w:sz w:val="24"/>
          <w:szCs w:val="24"/>
        </w:rPr>
        <w:t xml:space="preserve"> ОСНОВЫ БЕЗОПАСНОСТИ ЖИЗНЕДЕЯТЕЛЬНОСТИ»</w:t>
      </w:r>
    </w:p>
    <w:p w14:paraId="109AD920" w14:textId="77777777" w:rsidR="00FA620C" w:rsidRPr="00916B79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85441" w14:textId="77777777"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28" w:name="bookmark493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РЕЗУЛЬТАТЫ ОСВОЕНИЯ </w:t>
      </w:r>
      <w:bookmarkEnd w:id="28"/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</w:p>
    <w:p w14:paraId="4C14FADC" w14:textId="77777777" w:rsidR="00FA620C" w:rsidRPr="00916B79" w:rsidRDefault="00FA620C" w:rsidP="00FA620C">
      <w:pPr>
        <w:widowControl w:val="0"/>
        <w:spacing w:after="0" w:line="240" w:lineRule="auto"/>
        <w:ind w:firstLine="320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Освоение содержания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  <w:r w:rsidR="00CC4E60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«Основы безопасности жизнедеятель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ности» обеспечивает достижение следующих результатов:</w:t>
      </w:r>
    </w:p>
    <w:p w14:paraId="5BE89B11" w14:textId="77777777" w:rsidR="00FA620C" w:rsidRPr="00916B79" w:rsidRDefault="00FA620C" w:rsidP="0040182D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left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личностных:</w:t>
      </w:r>
    </w:p>
    <w:p w14:paraId="0591D084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личностных, в том числе духовных и физических, качеств, обеспе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чивающих защищенность жизненно важных интересов личности от внешних и внутренних угроз;</w:t>
      </w:r>
    </w:p>
    <w:p w14:paraId="45F91CAA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14:paraId="00CD6EE4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потребности соблюдать нормы здорового образа жизни, осо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знанно выполнять правила безопасности жизнедеятельности;</w:t>
      </w:r>
    </w:p>
    <w:p w14:paraId="6423DF17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исключение из своей жизни вредных привычек (курения, пьянства и т. д.);</w:t>
      </w:r>
    </w:p>
    <w:p w14:paraId="4F327363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воспитание ответственного отношения к сохранению окружающей природ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среды, личному здоровью, как к индивидуальной и общественной цен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14:paraId="5D816FD6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приемов действий в опасных и чрезвычайных ситуациях природ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ного, техногенного и социального характера;</w:t>
      </w:r>
    </w:p>
    <w:p w14:paraId="49AC3A89" w14:textId="77777777" w:rsidR="00FA620C" w:rsidRPr="00916B79" w:rsidRDefault="00FA620C" w:rsidP="0040182D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left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метапредметных:</w:t>
      </w:r>
    </w:p>
    <w:p w14:paraId="6F4E72C8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умениями формулировать личные понятия о безопасности; ана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14:paraId="2F965AC5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навыками самостоятельно определять цели и задачи по безопасно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3624F1A3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воспринимать и перерабатывать информацию, генери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4256CB4A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точников и новых информационных технологий;</w:t>
      </w:r>
    </w:p>
    <w:p w14:paraId="16C19DE4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выражать свои мысли и способности слушать собеседни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ка,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понимать его точку зрения, признавать право другого человека на иное мнение;</w:t>
      </w:r>
    </w:p>
    <w:p w14:paraId="1CD2FCA9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умений взаимодействовать с окружающими, выполнять раз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личные социальные роли </w:t>
      </w:r>
      <w:proofErr w:type="gram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во время</w:t>
      </w:r>
      <w:proofErr w:type="gram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и при ликвидации последствий чрезвы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чайных ситуаций;</w:t>
      </w:r>
    </w:p>
    <w:p w14:paraId="6533A826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предвидеть возникновение опасных ситуаций по ха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14:paraId="09C6A1F5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14:paraId="243FF9EA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анализировать явления и события природного, тех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ведения;</w:t>
      </w:r>
    </w:p>
    <w:p w14:paraId="45634B8B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информировать о результатах своих наблюдений, участво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14:paraId="0D55DC8E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устройства и принципов действия бытовых приборов и дру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гих технических средств, используемых в повседневной жизни;</w:t>
      </w:r>
    </w:p>
    <w:p w14:paraId="31FAEAE2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14:paraId="0211BBE5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установки на здоровый образ жизни;</w:t>
      </w:r>
    </w:p>
    <w:p w14:paraId="7D61E0DB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2EFC3942" w14:textId="77777777" w:rsidR="00FA620C" w:rsidRPr="00916B79" w:rsidRDefault="00FA620C" w:rsidP="00FA620C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14:paraId="1D2D6196" w14:textId="77777777" w:rsidR="00FA620C" w:rsidRPr="00DF32FD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культуре безопасности жизнедеятель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вышающем защищенность личности, общества и </w:t>
      </w:r>
      <w:r w:rsidR="00DF32FD" w:rsidRPr="00DF32FD">
        <w:rPr>
          <w:rFonts w:ascii="Times New Roman" w:eastAsia="Century Schoolbook" w:hAnsi="Times New Roman" w:cs="Times New Roman"/>
          <w:color w:val="000000"/>
          <w:szCs w:val="24"/>
          <w:lang w:bidi="ru-RU"/>
        </w:rPr>
        <w:t>государства от внешних и внутренних угроз, включая отрицательное влияние человеческого фактора;</w:t>
      </w:r>
    </w:p>
    <w:p w14:paraId="71056B57" w14:textId="77777777" w:rsidR="00FA620C" w:rsidRPr="00916B79" w:rsidRDefault="00DF32FD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DF32FD">
        <w:rPr>
          <w:rFonts w:ascii="Times New Roman" w:eastAsia="Century Schoolbook" w:hAnsi="Times New Roman" w:cs="Times New Roman"/>
          <w:color w:val="000000"/>
          <w:szCs w:val="24"/>
          <w:lang w:bidi="ru-RU"/>
        </w:rPr>
        <w:t>получение знания основ государственной системы, российского законодатель</w:t>
      </w:r>
      <w:r w:rsidRPr="00DF32FD">
        <w:rPr>
          <w:rFonts w:ascii="Times New Roman" w:eastAsia="Century Schoolbook" w:hAnsi="Times New Roman" w:cs="Times New Roman"/>
          <w:color w:val="000000"/>
          <w:szCs w:val="24"/>
          <w:lang w:bidi="ru-RU"/>
        </w:rPr>
        <w:softHyphen/>
        <w:t xml:space="preserve">ства, направленного на защиту населения от внешних </w:t>
      </w:r>
      <w:r w:rsidR="00FA620C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 внутренних угроз;</w:t>
      </w:r>
    </w:p>
    <w:p w14:paraId="77F3DD1E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 поведения;</w:t>
      </w:r>
    </w:p>
    <w:p w14:paraId="6176B31E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здоровом образе жизни как о средстве обе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спечения духовного, физического и социального благополучия личности;</w:t>
      </w:r>
    </w:p>
    <w:p w14:paraId="21C28368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распространенных опасных и чрезвычайных ситуаций при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родного, техногенного и социального характера;</w:t>
      </w:r>
    </w:p>
    <w:p w14:paraId="3E37E9C6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факторов, пагубно влияющих на здоровье человека;</w:t>
      </w:r>
    </w:p>
    <w:p w14:paraId="0210253A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знания основных мер защиты (в том числе в области гражданской обо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роны) и правил поведения в условиях опасных и чрезвычайных ситуаций;</w:t>
      </w:r>
    </w:p>
    <w:p w14:paraId="4070E2CF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личные информационные источники;</w:t>
      </w:r>
    </w:p>
    <w:p w14:paraId="45B9F6A5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дневной жизни и в различных </w:t>
      </w:r>
      <w:r w:rsidR="00DF32FD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опасных и чрезвычайных ситуациях;</w:t>
      </w:r>
    </w:p>
    <w:p w14:paraId="0A37E173" w14:textId="77777777" w:rsidR="00FA620C" w:rsidRPr="00916B79" w:rsidRDefault="00DF32FD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получение и освоение знания основ обороны гос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арства и воинской службы: законодательства об обороне гос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арства </w:t>
      </w:r>
      <w:r w:rsidR="00FA620C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 воинской обязанности граждан; прав и обязанностей гражданина до призыва, во время призыва и прохождения во</w:t>
      </w:r>
      <w:r w:rsidR="00FA620C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</w:r>
      <w:r w:rsidR="00FA620C"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14:paraId="1CD0B386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нения с военной службы и пребывания в запасе;</w:t>
      </w:r>
    </w:p>
    <w:p w14:paraId="0D83DEBE" w14:textId="77777777" w:rsidR="00FA620C" w:rsidRPr="00916B79" w:rsidRDefault="00FA620C" w:rsidP="0040182D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профилактике;</w:t>
      </w:r>
    </w:p>
    <w:p w14:paraId="1704E84E" w14:textId="77777777"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29" w:name="bookmark500"/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29"/>
    </w:p>
    <w:p w14:paraId="3250C48A" w14:textId="77777777"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4"/>
        <w:gridCol w:w="1911"/>
      </w:tblGrid>
      <w:tr w:rsidR="00FA620C" w:rsidRPr="00916B79" w14:paraId="74CA7993" w14:textId="77777777" w:rsidTr="00531FCC">
        <w:trPr>
          <w:trHeight w:hRule="exact" w:val="355"/>
          <w:jc w:val="center"/>
        </w:trPr>
        <w:tc>
          <w:tcPr>
            <w:tcW w:w="3981" w:type="pct"/>
            <w:shd w:val="clear" w:color="auto" w:fill="FFFFFF"/>
          </w:tcPr>
          <w:p w14:paraId="5F90B18E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14:paraId="4CF8831B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FA620C" w:rsidRPr="00916B79" w14:paraId="4D1F6266" w14:textId="77777777" w:rsidTr="00531FCC">
        <w:trPr>
          <w:trHeight w:hRule="exact" w:val="374"/>
          <w:jc w:val="center"/>
        </w:trPr>
        <w:tc>
          <w:tcPr>
            <w:tcW w:w="3981" w:type="pct"/>
            <w:shd w:val="clear" w:color="auto" w:fill="FFFFFF"/>
          </w:tcPr>
          <w:p w14:paraId="16A6E348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CC4E6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иторные занятия. Содержание обучения</w:t>
            </w:r>
          </w:p>
        </w:tc>
        <w:tc>
          <w:tcPr>
            <w:tcW w:w="1019" w:type="pct"/>
            <w:vMerge/>
            <w:shd w:val="clear" w:color="auto" w:fill="FFFFFF"/>
          </w:tcPr>
          <w:p w14:paraId="1B6A03C5" w14:textId="77777777" w:rsidR="00FA620C" w:rsidRPr="00916B79" w:rsidRDefault="00FA620C" w:rsidP="00531FCC">
            <w:pPr>
              <w:widowControl w:val="0"/>
              <w:spacing w:after="0" w:line="240" w:lineRule="auto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A620C" w:rsidRPr="00916B79" w14:paraId="736C257D" w14:textId="77777777" w:rsidTr="00531FCC">
        <w:trPr>
          <w:trHeight w:hRule="exact" w:val="374"/>
          <w:jc w:val="center"/>
        </w:trPr>
        <w:tc>
          <w:tcPr>
            <w:tcW w:w="3981" w:type="pct"/>
            <w:shd w:val="clear" w:color="auto" w:fill="FFFFFF"/>
          </w:tcPr>
          <w:p w14:paraId="480EC7FC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019" w:type="pct"/>
            <w:shd w:val="clear" w:color="auto" w:fill="FFFFFF"/>
          </w:tcPr>
          <w:p w14:paraId="7A1ADBB8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14:paraId="37C6F8ED" w14:textId="77777777" w:rsidTr="00531FCC">
        <w:trPr>
          <w:trHeight w:hRule="exact" w:val="595"/>
          <w:jc w:val="center"/>
        </w:trPr>
        <w:tc>
          <w:tcPr>
            <w:tcW w:w="3981" w:type="pct"/>
            <w:shd w:val="clear" w:color="auto" w:fill="FFFFFF"/>
          </w:tcPr>
          <w:p w14:paraId="16E73229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 Обеспечение личной безопасности и сохране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 здоровья</w:t>
            </w:r>
          </w:p>
        </w:tc>
        <w:tc>
          <w:tcPr>
            <w:tcW w:w="1019" w:type="pct"/>
            <w:shd w:val="clear" w:color="auto" w:fill="FFFFFF"/>
          </w:tcPr>
          <w:p w14:paraId="3E7C0B36" w14:textId="77777777" w:rsidR="00FA620C" w:rsidRPr="00916B79" w:rsidRDefault="00FA620C" w:rsidP="00531FCC">
            <w:pPr>
              <w:widowControl w:val="0"/>
              <w:spacing w:after="0" w:line="240" w:lineRule="auto"/>
              <w:ind w:left="137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FA620C" w:rsidRPr="00916B79" w14:paraId="7A09BCCB" w14:textId="77777777" w:rsidTr="00531FCC">
        <w:trPr>
          <w:trHeight w:hRule="exact" w:val="590"/>
          <w:jc w:val="center"/>
        </w:trPr>
        <w:tc>
          <w:tcPr>
            <w:tcW w:w="3981" w:type="pct"/>
            <w:shd w:val="clear" w:color="auto" w:fill="FFFFFF"/>
          </w:tcPr>
          <w:p w14:paraId="67485B8F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2. Гос</w:t>
            </w:r>
            <w:r w:rsidR="00CC4E6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арственная система обеспечения безо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пасности населения</w:t>
            </w:r>
          </w:p>
        </w:tc>
        <w:tc>
          <w:tcPr>
            <w:tcW w:w="1019" w:type="pct"/>
            <w:shd w:val="clear" w:color="auto" w:fill="FFFFFF"/>
          </w:tcPr>
          <w:p w14:paraId="5DED7761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FA620C" w:rsidRPr="00916B79" w14:paraId="3E916520" w14:textId="77777777" w:rsidTr="00531FCC">
        <w:trPr>
          <w:trHeight w:hRule="exact" w:val="595"/>
          <w:jc w:val="center"/>
        </w:trPr>
        <w:tc>
          <w:tcPr>
            <w:tcW w:w="3981" w:type="pct"/>
            <w:shd w:val="clear" w:color="auto" w:fill="FFFFFF"/>
          </w:tcPr>
          <w:p w14:paraId="629CC1E9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3. Основы обороны гос</w:t>
            </w:r>
            <w:r w:rsidR="00CC4E6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арства и воинская обя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занность</w:t>
            </w:r>
          </w:p>
        </w:tc>
        <w:tc>
          <w:tcPr>
            <w:tcW w:w="1019" w:type="pct"/>
            <w:shd w:val="clear" w:color="auto" w:fill="FFFFFF"/>
          </w:tcPr>
          <w:p w14:paraId="32C805C0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FA620C" w:rsidRPr="00916B79" w14:paraId="16D37787" w14:textId="77777777" w:rsidTr="00531FCC">
        <w:trPr>
          <w:trHeight w:hRule="exact" w:val="480"/>
          <w:jc w:val="center"/>
        </w:trPr>
        <w:tc>
          <w:tcPr>
            <w:tcW w:w="3981" w:type="pct"/>
            <w:shd w:val="clear" w:color="auto" w:fill="FFFFFF"/>
          </w:tcPr>
          <w:p w14:paraId="6AE15650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4. Основы медицинских знаний</w:t>
            </w:r>
          </w:p>
        </w:tc>
        <w:tc>
          <w:tcPr>
            <w:tcW w:w="1019" w:type="pct"/>
            <w:shd w:val="clear" w:color="auto" w:fill="FFFFFF"/>
          </w:tcPr>
          <w:p w14:paraId="61B92529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FA620C" w:rsidRPr="00916B79" w14:paraId="368DDF5C" w14:textId="77777777" w:rsidTr="00531FCC">
        <w:trPr>
          <w:trHeight w:hRule="exact" w:val="365"/>
          <w:jc w:val="center"/>
        </w:trPr>
        <w:tc>
          <w:tcPr>
            <w:tcW w:w="3981" w:type="pct"/>
            <w:shd w:val="clear" w:color="auto" w:fill="FFFFFF"/>
          </w:tcPr>
          <w:p w14:paraId="499D4385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019" w:type="pct"/>
            <w:shd w:val="clear" w:color="auto" w:fill="FFFFFF"/>
          </w:tcPr>
          <w:p w14:paraId="3134181D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72</w:t>
            </w:r>
          </w:p>
        </w:tc>
      </w:tr>
      <w:tr w:rsidR="00FA620C" w:rsidRPr="00916B79" w14:paraId="5C7BA452" w14:textId="77777777" w:rsidTr="00531FCC">
        <w:trPr>
          <w:trHeight w:hRule="exact" w:val="374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BBEA98E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Внеа</w:t>
            </w:r>
            <w:r w:rsidR="00E64A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иторная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самостоятельная работа</w:t>
            </w:r>
          </w:p>
        </w:tc>
      </w:tr>
      <w:tr w:rsidR="00FA620C" w:rsidRPr="00916B79" w14:paraId="0DF0D86B" w14:textId="77777777" w:rsidTr="00531FCC">
        <w:trPr>
          <w:trHeight w:hRule="exact" w:val="1070"/>
          <w:jc w:val="center"/>
        </w:trPr>
        <w:tc>
          <w:tcPr>
            <w:tcW w:w="3981" w:type="pct"/>
            <w:shd w:val="clear" w:color="auto" w:fill="FFFFFF"/>
          </w:tcPr>
          <w:p w14:paraId="0E5BC1D2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Подготовка рефератов, докладов, индивиду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ального проекта с использованием информаци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онных технологий, организация режима дня,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тр</w:t>
            </w:r>
            <w:r w:rsidR="00E64A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и отдыха, рационального питания и дви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гательной активности и др.</w:t>
            </w:r>
          </w:p>
        </w:tc>
        <w:tc>
          <w:tcPr>
            <w:tcW w:w="1019" w:type="pct"/>
            <w:shd w:val="clear" w:color="auto" w:fill="FFFFFF"/>
          </w:tcPr>
          <w:p w14:paraId="71275B92" w14:textId="77777777"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</w:tr>
      <w:tr w:rsidR="00FA620C" w:rsidRPr="00916B79" w14:paraId="1827263A" w14:textId="77777777" w:rsidTr="00531FCC">
        <w:trPr>
          <w:trHeight w:hRule="exact" w:val="300"/>
          <w:jc w:val="center"/>
        </w:trPr>
        <w:tc>
          <w:tcPr>
            <w:tcW w:w="3981" w:type="pct"/>
            <w:shd w:val="clear" w:color="auto" w:fill="FFFFFF"/>
          </w:tcPr>
          <w:p w14:paraId="6BAB3565" w14:textId="77777777" w:rsidR="00FA620C" w:rsidRPr="00636F4C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636F4C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 xml:space="preserve">Консультации </w:t>
            </w:r>
          </w:p>
        </w:tc>
        <w:tc>
          <w:tcPr>
            <w:tcW w:w="1019" w:type="pct"/>
            <w:shd w:val="clear" w:color="auto" w:fill="FFFFFF"/>
          </w:tcPr>
          <w:p w14:paraId="222C4A32" w14:textId="77777777" w:rsidR="00FA620C" w:rsidRPr="00636F4C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636F4C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FA620C" w:rsidRPr="00916B79" w14:paraId="5595A186" w14:textId="77777777" w:rsidTr="00531FCC">
        <w:trPr>
          <w:trHeight w:hRule="exact" w:val="370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0F22C2E" w14:textId="77777777" w:rsidR="00FA620C" w:rsidRPr="00636F4C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636F4C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Промежуточная аттестация в форме дифференцированного зачета</w:t>
            </w:r>
          </w:p>
        </w:tc>
      </w:tr>
      <w:tr w:rsidR="00FA620C" w:rsidRPr="00916B79" w14:paraId="0C7E64A2" w14:textId="77777777" w:rsidTr="00531FCC">
        <w:trPr>
          <w:trHeight w:hRule="exact" w:val="370"/>
          <w:jc w:val="center"/>
        </w:trPr>
        <w:tc>
          <w:tcPr>
            <w:tcW w:w="3981" w:type="pct"/>
            <w:shd w:val="clear" w:color="auto" w:fill="FFFFFF"/>
          </w:tcPr>
          <w:p w14:paraId="68627016" w14:textId="77777777" w:rsidR="00FA620C" w:rsidRPr="00636F4C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636F4C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019" w:type="pct"/>
            <w:shd w:val="clear" w:color="auto" w:fill="FFFFFF"/>
          </w:tcPr>
          <w:p w14:paraId="2372F71A" w14:textId="77777777" w:rsidR="00FA620C" w:rsidRPr="00636F4C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636F4C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116</w:t>
            </w:r>
          </w:p>
        </w:tc>
      </w:tr>
    </w:tbl>
    <w:p w14:paraId="67E75990" w14:textId="77777777" w:rsidR="00FA620C" w:rsidRPr="00916B79" w:rsidRDefault="00FA620C" w:rsidP="00FA620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14:paraId="3163EACA" w14:textId="77777777" w:rsidR="00FA620C" w:rsidRPr="002B704E" w:rsidRDefault="00E64A62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="00FA620C" w:rsidRPr="002B704E">
        <w:rPr>
          <w:rFonts w:ascii="Times New Roman" w:hAnsi="Times New Roman" w:cs="Times New Roman"/>
          <w:b/>
          <w:sz w:val="24"/>
          <w:szCs w:val="24"/>
        </w:rPr>
        <w:t>.</w:t>
      </w:r>
      <w:r w:rsidR="00DF32FD">
        <w:rPr>
          <w:rFonts w:ascii="Times New Roman" w:hAnsi="Times New Roman" w:cs="Times New Roman"/>
          <w:b/>
          <w:sz w:val="24"/>
          <w:szCs w:val="24"/>
        </w:rPr>
        <w:t>08</w:t>
      </w:r>
      <w:r w:rsidR="00FA620C" w:rsidRPr="002B704E">
        <w:rPr>
          <w:rFonts w:ascii="Times New Roman" w:hAnsi="Times New Roman" w:cs="Times New Roman"/>
          <w:b/>
          <w:sz w:val="24"/>
          <w:szCs w:val="24"/>
        </w:rPr>
        <w:t xml:space="preserve"> АСТРОНОМИЯ</w:t>
      </w:r>
    </w:p>
    <w:p w14:paraId="61331C6D" w14:textId="77777777" w:rsidR="00FA620C" w:rsidRPr="002B704E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РЕЗУЛЬТАТЫ ОСВОЕНИЯ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</w:p>
    <w:p w14:paraId="00D661A9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Освоение содержания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  <w:r w:rsidR="00CC4E60" w:rsidRPr="009B0980">
        <w:rPr>
          <w:rFonts w:ascii="Times New Roman" w:hAnsi="Times New Roman"/>
          <w:sz w:val="24"/>
          <w:szCs w:val="24"/>
        </w:rPr>
        <w:t xml:space="preserve"> </w:t>
      </w:r>
      <w:r w:rsidRPr="009B0980">
        <w:rPr>
          <w:rFonts w:ascii="Times New Roman" w:hAnsi="Times New Roman"/>
          <w:sz w:val="24"/>
          <w:szCs w:val="24"/>
        </w:rPr>
        <w:t xml:space="preserve">«Астрономия» обеспечивает достижение обучающимися следующих результатов: </w:t>
      </w:r>
    </w:p>
    <w:p w14:paraId="3B6D3EA0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личностных: </w:t>
      </w:r>
    </w:p>
    <w:p w14:paraId="69085CBC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сформированность научного мировоззрения, соответствующего современному уровню развития астрономической науки; </w:t>
      </w:r>
    </w:p>
    <w:p w14:paraId="00DA9116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устойчивый интерес к истории и достижениям в области астрономии; </w:t>
      </w:r>
    </w:p>
    <w:p w14:paraId="5BFCA4F9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анализировать последствия освоения космического пространства для жизни и деятельности человека; </w:t>
      </w:r>
    </w:p>
    <w:p w14:paraId="0651D634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метапредметных: </w:t>
      </w:r>
    </w:p>
    <w:p w14:paraId="0C933D7E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</w:t>
      </w:r>
      <w:r w:rsidRPr="009B0980">
        <w:rPr>
          <w:rFonts w:ascii="Times New Roman" w:hAnsi="Times New Roman"/>
          <w:sz w:val="24"/>
          <w:szCs w:val="24"/>
        </w:rPr>
        <w:lastRenderedPageBreak/>
        <w:t xml:space="preserve">астрономических явлений, процессов, с которыми возникает необходимость сталкиваться в профессиональной сфере; </w:t>
      </w:r>
    </w:p>
    <w:p w14:paraId="07AAD1E2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владение навыками познавательной деятельности, навыками разрешения проблем, возникающих при выполнении практических заданий по астрономии; </w:t>
      </w:r>
    </w:p>
    <w:p w14:paraId="3F428D0A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использовать различные источники по астрономии для получения достоверной научной информации, умение оценить ее достоверность; </w:t>
      </w:r>
    </w:p>
    <w:p w14:paraId="77298C79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 </w:t>
      </w:r>
    </w:p>
    <w:p w14:paraId="0FFF07FA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предметных: </w:t>
      </w:r>
    </w:p>
    <w:p w14:paraId="45E1CBC6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14:paraId="02534F7D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понимание сущности наблюдаемых во Вселенной явлений; </w:t>
      </w:r>
    </w:p>
    <w:p w14:paraId="511D18BE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14:paraId="644B22EA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 − сформированность представлений о значении астрономии в практической деятельности человека и дальнейшем научно-техническом развитии; </w:t>
      </w:r>
    </w:p>
    <w:p w14:paraId="31875F73" w14:textId="77777777" w:rsidR="00FA620C" w:rsidRPr="009B0980" w:rsidRDefault="00FA620C" w:rsidP="00FA620C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осознание роли отечественной науки в освоении и использовании космического пространства и развитии международного </w:t>
      </w:r>
      <w:proofErr w:type="spellStart"/>
      <w:r w:rsidRPr="009B0980">
        <w:rPr>
          <w:rFonts w:ascii="Times New Roman" w:hAnsi="Times New Roman"/>
          <w:sz w:val="24"/>
          <w:szCs w:val="24"/>
        </w:rPr>
        <w:t>сотр</w:t>
      </w:r>
      <w:r w:rsidR="00E64A62">
        <w:rPr>
          <w:rFonts w:ascii="Times New Roman" w:hAnsi="Times New Roman"/>
          <w:sz w:val="24"/>
          <w:szCs w:val="24"/>
        </w:rPr>
        <w:t>УД</w:t>
      </w:r>
      <w:r w:rsidRPr="009B0980">
        <w:rPr>
          <w:rFonts w:ascii="Times New Roman" w:hAnsi="Times New Roman"/>
          <w:sz w:val="24"/>
          <w:szCs w:val="24"/>
        </w:rPr>
        <w:t>ничества</w:t>
      </w:r>
      <w:proofErr w:type="spellEnd"/>
      <w:r w:rsidRPr="009B0980">
        <w:rPr>
          <w:rFonts w:ascii="Times New Roman" w:hAnsi="Times New Roman"/>
          <w:sz w:val="24"/>
          <w:szCs w:val="24"/>
        </w:rPr>
        <w:t xml:space="preserve"> в этой области.</w:t>
      </w:r>
    </w:p>
    <w:p w14:paraId="31657C98" w14:textId="77777777" w:rsidR="00FA620C" w:rsidRPr="009B0980" w:rsidRDefault="00FA620C" w:rsidP="002F2163">
      <w:pPr>
        <w:spacing w:after="0" w:line="240" w:lineRule="auto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9B0980">
        <w:rPr>
          <w:rFonts w:ascii="Times New Roman" w:hAnsi="Times New Roman" w:cs="Times New Roman"/>
          <w:sz w:val="24"/>
          <w:szCs w:val="24"/>
        </w:rPr>
        <w:t>.</w:t>
      </w:r>
    </w:p>
    <w:p w14:paraId="1D69A771" w14:textId="77777777" w:rsidR="00FA620C" w:rsidRPr="009B0980" w:rsidRDefault="001867F2" w:rsidP="00FA620C">
      <w:pPr>
        <w:widowControl w:val="0"/>
        <w:autoSpaceDE w:val="0"/>
        <w:autoSpaceDN w:val="0"/>
        <w:adjustRightInd w:val="0"/>
        <w:spacing w:after="0" w:line="240" w:lineRule="auto"/>
        <w:ind w:right="2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ТЕМАТИЧЕСКОЕ ПЛАНИРОВАНИЕ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812"/>
        <w:gridCol w:w="1275"/>
      </w:tblGrid>
      <w:tr w:rsidR="00FA620C" w:rsidRPr="00D43AC0" w14:paraId="48824803" w14:textId="77777777" w:rsidTr="0038451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53D1" w14:textId="77777777" w:rsidR="00FA620C" w:rsidRPr="00D43AC0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7ADB" w14:textId="77777777" w:rsidR="00FA620C" w:rsidRPr="00D43AC0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D5D6" w14:textId="77777777" w:rsidR="00FA620C" w:rsidRPr="00D43AC0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2F2163" w:rsidRPr="00D43AC0" w14:paraId="5E2D0624" w14:textId="77777777" w:rsidTr="002F2163">
        <w:trPr>
          <w:trHeight w:val="429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169B0" w14:textId="77777777" w:rsidR="002F2163" w:rsidRPr="00D43AC0" w:rsidRDefault="002F2163" w:rsidP="00384511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3AC0">
              <w:rPr>
                <w:rFonts w:ascii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07388" w14:textId="77777777" w:rsidR="002F2163" w:rsidRPr="00D43AC0" w:rsidRDefault="003260A9" w:rsidP="00384511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FA620C" w:rsidRPr="00D43AC0" w14:paraId="503CC960" w14:textId="77777777" w:rsidTr="00384511"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75D6" w14:textId="77777777" w:rsidR="00FA620C" w:rsidRPr="002F2163" w:rsidRDefault="00FA620C" w:rsidP="003845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1. ИСТОРИЯ РАЗВИТИЯ АСТРОНОМИИ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55A7" w14:textId="77777777" w:rsidR="00FA620C" w:rsidRPr="002F2163" w:rsidRDefault="003260A9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  <w:t>6</w:t>
            </w:r>
          </w:p>
        </w:tc>
      </w:tr>
      <w:tr w:rsidR="00FA620C" w:rsidRPr="00D43AC0" w14:paraId="03CCE371" w14:textId="77777777" w:rsidTr="00384511">
        <w:tc>
          <w:tcPr>
            <w:tcW w:w="87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64AB5" w14:textId="77777777" w:rsidR="00FA620C" w:rsidRPr="002F2163" w:rsidRDefault="00FA620C" w:rsidP="0038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2. УСТРОЙСТВО СОЛНЕЧНОЙ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BA2" w14:textId="77777777" w:rsidR="00FA620C" w:rsidRPr="002F2163" w:rsidRDefault="00FA620C" w:rsidP="0032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F2163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 w:rsidR="003260A9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FA620C" w:rsidRPr="00D43AC0" w14:paraId="47BA8C32" w14:textId="77777777" w:rsidTr="00384511"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1481" w14:textId="77777777" w:rsidR="00FA620C" w:rsidRPr="002F2163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3. СТРОЕНИЕ И ЭВОЛЮЦИЯ ВСЕЛЕННОЙ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8A60" w14:textId="77777777" w:rsidR="00FA620C" w:rsidRPr="002F2163" w:rsidRDefault="003260A9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aps/>
                <w:sz w:val="24"/>
                <w:szCs w:val="24"/>
              </w:rPr>
              <w:t>34</w:t>
            </w:r>
          </w:p>
        </w:tc>
      </w:tr>
      <w:tr w:rsidR="002F2163" w:rsidRPr="00D43AC0" w14:paraId="2A240C09" w14:textId="77777777" w:rsidTr="00384511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A135CD" w14:textId="77777777" w:rsidR="002F2163" w:rsidRPr="00D43AC0" w:rsidRDefault="002F2163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caps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8EE" w14:textId="77777777" w:rsidR="002F2163" w:rsidRPr="002F2163" w:rsidRDefault="003260A9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</w:t>
            </w:r>
          </w:p>
        </w:tc>
      </w:tr>
      <w:tr w:rsidR="002F2163" w:rsidRPr="00D43AC0" w14:paraId="78548593" w14:textId="77777777" w:rsidTr="00384511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EE8C90" w14:textId="77777777" w:rsidR="002F2163" w:rsidRPr="00D43AC0" w:rsidRDefault="002F2163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3B3E" w14:textId="77777777" w:rsidR="002F2163" w:rsidRPr="002F2163" w:rsidRDefault="003260A9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</w:t>
            </w:r>
          </w:p>
        </w:tc>
      </w:tr>
      <w:tr w:rsidR="002F2163" w:rsidRPr="00D43AC0" w14:paraId="35C7DEDA" w14:textId="77777777" w:rsidTr="00384511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954040" w14:textId="77777777" w:rsidR="002F2163" w:rsidRPr="00D43AC0" w:rsidRDefault="002F2163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CE29" w14:textId="77777777" w:rsidR="002F2163" w:rsidRPr="002F2163" w:rsidRDefault="003260A9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</w:tr>
      <w:tr w:rsidR="002F2163" w:rsidRPr="00D43AC0" w14:paraId="65798EA5" w14:textId="77777777" w:rsidTr="00384511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BD1082" w14:textId="77777777" w:rsidR="002F2163" w:rsidRPr="00D43AC0" w:rsidRDefault="002F2163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37BA" w14:textId="77777777" w:rsidR="002F2163" w:rsidRPr="00D43AC0" w:rsidRDefault="003260A9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109</w:t>
            </w:r>
          </w:p>
        </w:tc>
      </w:tr>
    </w:tbl>
    <w:p w14:paraId="03623300" w14:textId="77777777" w:rsidR="002F2163" w:rsidRDefault="002F2163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B3F6B" w14:textId="77777777" w:rsidR="00FA620C" w:rsidRPr="002B704E" w:rsidRDefault="00E64A62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ОУПП</w:t>
      </w:r>
      <w:r w:rsidR="00FA620C" w:rsidRPr="002B704E">
        <w:rPr>
          <w:rFonts w:ascii="Times New Roman" w:hAnsi="Times New Roman" w:cs="Times New Roman"/>
          <w:b/>
          <w:sz w:val="24"/>
          <w:szCs w:val="24"/>
        </w:rPr>
        <w:t>.0</w:t>
      </w:r>
      <w:r w:rsidR="003260A9">
        <w:rPr>
          <w:rFonts w:ascii="Times New Roman" w:hAnsi="Times New Roman" w:cs="Times New Roman"/>
          <w:b/>
          <w:sz w:val="24"/>
          <w:szCs w:val="24"/>
        </w:rPr>
        <w:t>1</w:t>
      </w:r>
      <w:r w:rsidR="00FA620C" w:rsidRPr="002B704E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14:paraId="06CCE376" w14:textId="7ED09BE0" w:rsidR="00FA620C" w:rsidRDefault="00FA620C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bookmarkStart w:id="30" w:name="bookmark199"/>
      <w:r w:rsidRPr="004C28D4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 xml:space="preserve">РЕЗУЛЬТАТЫ ОСВОЕНИЯ </w:t>
      </w:r>
      <w:bookmarkEnd w:id="30"/>
      <w:r w:rsidR="00CC4E60" w:rsidRPr="004C28D4">
        <w:rPr>
          <w:rFonts w:ascii="Times New Roman" w:hAnsi="Times New Roman" w:cs="Times New Roman"/>
          <w:sz w:val="24"/>
        </w:rPr>
        <w:t>УЧЕБНОГО ПРЕДМЕТА</w:t>
      </w:r>
    </w:p>
    <w:p w14:paraId="424E6B02" w14:textId="77777777" w:rsidR="004C28D4" w:rsidRPr="004C28D4" w:rsidRDefault="004C28D4" w:rsidP="004C28D4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Содержание программы Математика направлено на достижение следующих </w:t>
      </w:r>
      <w:r w:rsidRPr="004C28D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>целей</w:t>
      </w:r>
      <w:r w:rsidRPr="004C28D4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en-US"/>
        </w:rPr>
        <w:t>:</w:t>
      </w:r>
    </w:p>
    <w:p w14:paraId="556BF9F3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•  обеспечение сформированности представлений о социальных, культурных и исторических факторах становления математики;</w:t>
      </w:r>
    </w:p>
    <w:p w14:paraId="2A60D165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•   обеспечение сформированности логического, алгоритмического и математического мышления;</w:t>
      </w:r>
    </w:p>
    <w:p w14:paraId="5F4DDBAB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•   обеспечение сформированности умений применять полученные знания при решении различных задач;</w:t>
      </w:r>
    </w:p>
    <w:p w14:paraId="48F11001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14:paraId="62FFCAE1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lastRenderedPageBreak/>
        <w:t xml:space="preserve">Освоение содержания учебной дисциплины «Математика: алгебра и начала математического анализа; геометрия» обеспечивает достижение студентами следующих </w:t>
      </w:r>
      <w:r w:rsidRPr="004C28D4"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en-US"/>
        </w:rPr>
        <w:t>результатов</w:t>
      </w: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:</w:t>
      </w:r>
    </w:p>
    <w:p w14:paraId="0A1715C0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• </w:t>
      </w:r>
      <w:r w:rsidRPr="004C28D4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  <w:lang w:eastAsia="en-US"/>
        </w:rPr>
        <w:t>личностных</w:t>
      </w:r>
      <w:r w:rsidRPr="004C28D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>:</w:t>
      </w:r>
    </w:p>
    <w:p w14:paraId="32AA0B77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 математике как универсальном языке</w:t>
      </w:r>
    </w:p>
    <w:p w14:paraId="4086AE38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науки, средстве моделирования явлений и процессов, идеях и методах математики;</w:t>
      </w:r>
    </w:p>
    <w:p w14:paraId="09D679F5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понимание значимости математики для научно-технического прогресса,</w:t>
      </w:r>
    </w:p>
    <w:p w14:paraId="041156CB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14:paraId="283B525C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14:paraId="06D35823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14:paraId="74E8D97B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3EC2850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готовность и способность к самостоятельной творческой и ответственной деятельности;</w:t>
      </w:r>
    </w:p>
    <w:p w14:paraId="35D35CCE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14:paraId="089C1937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780064E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• </w:t>
      </w:r>
      <w:r w:rsidRPr="004C28D4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  <w:lang w:eastAsia="en-US"/>
        </w:rPr>
        <w:t>метапредметных</w:t>
      </w:r>
      <w:r w:rsidRPr="004C28D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>:</w:t>
      </w:r>
    </w:p>
    <w:p w14:paraId="357EC86F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умение самостоятельно определять цели деятельности и составлять планы</w:t>
      </w:r>
    </w:p>
    <w:p w14:paraId="5BDC2BF4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</w:p>
    <w:p w14:paraId="288F237B" w14:textId="77777777" w:rsidR="004C28D4" w:rsidRPr="004C28D4" w:rsidRDefault="004C28D4" w:rsidP="004C2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поставленных целей и реализации планов деятельности; выбирать успешные стратегии в различных ситуациях;</w:t>
      </w:r>
    </w:p>
    <w:p w14:paraId="1650F87B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B595582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D32395C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ACF7628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языковыми средствами: умение ясно, логично и точно излагать</w:t>
      </w:r>
    </w:p>
    <w:p w14:paraId="43F4C090" w14:textId="77777777" w:rsidR="004C28D4" w:rsidRPr="004C28D4" w:rsidRDefault="004C28D4" w:rsidP="004C2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свою точку зрения, использовать адекватные языковые средства;</w:t>
      </w:r>
    </w:p>
    <w:p w14:paraId="1F8C1A99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навыками познавательной рефлексии как осознания совершаемых</w:t>
      </w:r>
    </w:p>
    <w:p w14:paraId="5CE52198" w14:textId="77777777" w:rsidR="004C28D4" w:rsidRPr="004C28D4" w:rsidRDefault="004C28D4" w:rsidP="004C2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14:paraId="5D469F08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целеустремленность в поисках и принятии решений, сообразительность и</w:t>
      </w:r>
    </w:p>
    <w:p w14:paraId="794FD570" w14:textId="77777777" w:rsidR="004C28D4" w:rsidRPr="004C28D4" w:rsidRDefault="004C28D4" w:rsidP="004C2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интуиция, развитость пространственных представлений; способность воспринимать красоту и гармонию мира;</w:t>
      </w:r>
    </w:p>
    <w:p w14:paraId="06BC1A3C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lastRenderedPageBreak/>
        <w:t xml:space="preserve">• </w:t>
      </w:r>
      <w:r w:rsidRPr="004C28D4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  <w:lang w:eastAsia="en-US"/>
        </w:rPr>
        <w:t>предметных</w:t>
      </w:r>
      <w:r w:rsidRPr="004C28D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>:</w:t>
      </w:r>
    </w:p>
    <w:p w14:paraId="79471CAD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14:paraId="3824117C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 математических понятиях как важнейших математических моделях, позволяющих описывать и изучать разные</w:t>
      </w:r>
    </w:p>
    <w:p w14:paraId="5ABF869B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процессы и явления; понимание возможности аксиоматического построения</w:t>
      </w:r>
    </w:p>
    <w:p w14:paraId="009BC9DF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математических теорий;</w:t>
      </w:r>
    </w:p>
    <w:p w14:paraId="739C1027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14:paraId="4524A573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29EC06C5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5ECC6CCF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637738B5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6FC76D17" w14:textId="77777777" w:rsidR="004C28D4" w:rsidRPr="004C28D4" w:rsidRDefault="004C28D4" w:rsidP="004C28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навыками использования готовых компьютерных программ при</w:t>
      </w:r>
    </w:p>
    <w:p w14:paraId="50B0F66D" w14:textId="77777777" w:rsidR="004C28D4" w:rsidRPr="004C28D4" w:rsidRDefault="004C28D4" w:rsidP="004C28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решении задач.</w:t>
      </w:r>
    </w:p>
    <w:p w14:paraId="2FEAA32B" w14:textId="77777777" w:rsidR="004C28D4" w:rsidRPr="004C28D4" w:rsidRDefault="004C28D4" w:rsidP="004C28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C28D4">
        <w:rPr>
          <w:rFonts w:ascii="Times New Roman" w:hAnsi="Times New Roman" w:cs="Times New Roman"/>
          <w:color w:val="00000A"/>
          <w:sz w:val="24"/>
          <w:szCs w:val="24"/>
        </w:rPr>
        <w:t xml:space="preserve">В рамках программы учебной дисциплины обучающимися осваиваются </w:t>
      </w:r>
      <w:r w:rsidRPr="004C28D4">
        <w:rPr>
          <w:rFonts w:ascii="Times New Roman" w:hAnsi="Times New Roman" w:cs="Times New Roman"/>
          <w:bCs/>
          <w:color w:val="00000A"/>
          <w:sz w:val="24"/>
          <w:szCs w:val="24"/>
        </w:rPr>
        <w:t>личностные (ЛР), метапредметные (МР) и предметные результаты базового и углубленного уровней (</w:t>
      </w:r>
      <w:proofErr w:type="spellStart"/>
      <w:r w:rsidRPr="004C28D4">
        <w:rPr>
          <w:rFonts w:ascii="Times New Roman" w:hAnsi="Times New Roman" w:cs="Times New Roman"/>
          <w:bCs/>
          <w:color w:val="00000A"/>
          <w:sz w:val="24"/>
          <w:szCs w:val="24"/>
        </w:rPr>
        <w:t>ПРб</w:t>
      </w:r>
      <w:proofErr w:type="spellEnd"/>
      <w:r w:rsidRPr="004C28D4">
        <w:rPr>
          <w:rFonts w:ascii="Times New Roman" w:hAnsi="Times New Roman" w:cs="Times New Roman"/>
          <w:bCs/>
          <w:color w:val="00000A"/>
          <w:sz w:val="24"/>
          <w:szCs w:val="24"/>
        </w:rPr>
        <w:t>) и (</w:t>
      </w:r>
      <w:proofErr w:type="spellStart"/>
      <w:r w:rsidRPr="004C28D4">
        <w:rPr>
          <w:rFonts w:ascii="Times New Roman" w:hAnsi="Times New Roman" w:cs="Times New Roman"/>
          <w:bCs/>
          <w:color w:val="00000A"/>
          <w:sz w:val="24"/>
          <w:szCs w:val="24"/>
        </w:rPr>
        <w:t>ПРу</w:t>
      </w:r>
      <w:proofErr w:type="spellEnd"/>
      <w:r w:rsidRPr="004C28D4">
        <w:rPr>
          <w:rFonts w:ascii="Times New Roman" w:hAnsi="Times New Roman" w:cs="Times New Roman"/>
          <w:bCs/>
          <w:color w:val="00000A"/>
          <w:sz w:val="24"/>
          <w:szCs w:val="24"/>
        </w:rPr>
        <w:t>) в соответствии с требованиями ФГОС среднего общего образования</w:t>
      </w:r>
    </w:p>
    <w:p w14:paraId="57826DDB" w14:textId="77777777" w:rsidR="004C28D4" w:rsidRPr="004C28D4" w:rsidRDefault="004C28D4" w:rsidP="004C28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4C28D4" w:rsidRPr="004C28D4" w14:paraId="05EDD026" w14:textId="77777777" w:rsidTr="006C6BAD">
        <w:trPr>
          <w:trHeight w:val="649"/>
        </w:trPr>
        <w:tc>
          <w:tcPr>
            <w:tcW w:w="1276" w:type="dxa"/>
            <w:hideMark/>
          </w:tcPr>
          <w:p w14:paraId="41BD3E1B" w14:textId="77777777" w:rsidR="004C28D4" w:rsidRPr="004C28D4" w:rsidRDefault="004C28D4" w:rsidP="004C28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63" w:type="dxa"/>
            <w:hideMark/>
          </w:tcPr>
          <w:p w14:paraId="14045998" w14:textId="77777777" w:rsidR="004C28D4" w:rsidRPr="004C28D4" w:rsidRDefault="004C28D4" w:rsidP="004C28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4C28D4" w:rsidRPr="004C28D4" w14:paraId="59953B4B" w14:textId="77777777" w:rsidTr="006C6BAD">
        <w:trPr>
          <w:trHeight w:val="212"/>
        </w:trPr>
        <w:tc>
          <w:tcPr>
            <w:tcW w:w="1276" w:type="dxa"/>
          </w:tcPr>
          <w:p w14:paraId="0F56F090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ЛР 05</w:t>
            </w:r>
          </w:p>
        </w:tc>
        <w:tc>
          <w:tcPr>
            <w:tcW w:w="8363" w:type="dxa"/>
          </w:tcPr>
          <w:p w14:paraId="155784FB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4C28D4" w:rsidRPr="004C28D4" w14:paraId="1AC3718F" w14:textId="77777777" w:rsidTr="006C6BAD">
        <w:trPr>
          <w:trHeight w:val="212"/>
        </w:trPr>
        <w:tc>
          <w:tcPr>
            <w:tcW w:w="1276" w:type="dxa"/>
          </w:tcPr>
          <w:p w14:paraId="4D10893B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ЛР 06</w:t>
            </w:r>
          </w:p>
        </w:tc>
        <w:tc>
          <w:tcPr>
            <w:tcW w:w="8363" w:type="dxa"/>
          </w:tcPr>
          <w:p w14:paraId="0E6D863C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4C28D4" w:rsidRPr="004C28D4" w14:paraId="71DB3971" w14:textId="77777777" w:rsidTr="006C6BAD">
        <w:trPr>
          <w:trHeight w:val="212"/>
        </w:trPr>
        <w:tc>
          <w:tcPr>
            <w:tcW w:w="1276" w:type="dxa"/>
          </w:tcPr>
          <w:p w14:paraId="56E8328C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ЛР 07</w:t>
            </w:r>
          </w:p>
        </w:tc>
        <w:tc>
          <w:tcPr>
            <w:tcW w:w="8363" w:type="dxa"/>
          </w:tcPr>
          <w:p w14:paraId="24E7F629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4C28D4" w:rsidRPr="004C28D4" w14:paraId="1D783BA5" w14:textId="77777777" w:rsidTr="006C6BAD">
        <w:trPr>
          <w:trHeight w:val="212"/>
        </w:trPr>
        <w:tc>
          <w:tcPr>
            <w:tcW w:w="1276" w:type="dxa"/>
          </w:tcPr>
          <w:p w14:paraId="023786E3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ЛР 08</w:t>
            </w:r>
          </w:p>
        </w:tc>
        <w:tc>
          <w:tcPr>
            <w:tcW w:w="8363" w:type="dxa"/>
          </w:tcPr>
          <w:p w14:paraId="273E560F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4C28D4" w:rsidRPr="004C28D4" w14:paraId="552821A8" w14:textId="77777777" w:rsidTr="006C6BAD">
        <w:trPr>
          <w:trHeight w:val="212"/>
        </w:trPr>
        <w:tc>
          <w:tcPr>
            <w:tcW w:w="1276" w:type="dxa"/>
          </w:tcPr>
          <w:p w14:paraId="2894EA48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ЛР 09 </w:t>
            </w:r>
          </w:p>
        </w:tc>
        <w:tc>
          <w:tcPr>
            <w:tcW w:w="8363" w:type="dxa"/>
          </w:tcPr>
          <w:p w14:paraId="73EC8E9D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      </w:r>
            <w:r w:rsidRPr="004C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как условию успешной профессиональной и общественной деятельности;</w:t>
            </w:r>
          </w:p>
        </w:tc>
      </w:tr>
      <w:tr w:rsidR="004C28D4" w:rsidRPr="004C28D4" w14:paraId="6B37C5AF" w14:textId="77777777" w:rsidTr="006C6BAD">
        <w:trPr>
          <w:trHeight w:val="212"/>
        </w:trPr>
        <w:tc>
          <w:tcPr>
            <w:tcW w:w="1276" w:type="dxa"/>
          </w:tcPr>
          <w:p w14:paraId="7FA01759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8363" w:type="dxa"/>
          </w:tcPr>
          <w:p w14:paraId="3BACB20F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4C28D4" w:rsidRPr="004C28D4" w14:paraId="5663A246" w14:textId="77777777" w:rsidTr="006C6BAD">
        <w:trPr>
          <w:trHeight w:val="212"/>
        </w:trPr>
        <w:tc>
          <w:tcPr>
            <w:tcW w:w="1276" w:type="dxa"/>
          </w:tcPr>
          <w:p w14:paraId="55A7BB6A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3" w:type="dxa"/>
          </w:tcPr>
          <w:p w14:paraId="1ECDC0A1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4C28D4" w:rsidRPr="004C28D4" w14:paraId="503CEE27" w14:textId="77777777" w:rsidTr="006C6BAD">
        <w:trPr>
          <w:trHeight w:val="212"/>
        </w:trPr>
        <w:tc>
          <w:tcPr>
            <w:tcW w:w="1276" w:type="dxa"/>
          </w:tcPr>
          <w:p w14:paraId="475543B3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63" w:type="dxa"/>
          </w:tcPr>
          <w:p w14:paraId="2D1315ED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4C28D4" w:rsidRPr="004C28D4" w14:paraId="0B9388DF" w14:textId="77777777" w:rsidTr="006C6BAD">
        <w:trPr>
          <w:trHeight w:val="212"/>
        </w:trPr>
        <w:tc>
          <w:tcPr>
            <w:tcW w:w="1276" w:type="dxa"/>
          </w:tcPr>
          <w:p w14:paraId="4C892BD4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63" w:type="dxa"/>
          </w:tcPr>
          <w:p w14:paraId="45633FCE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4C28D4" w:rsidRPr="004C28D4" w14:paraId="1172CB16" w14:textId="77777777" w:rsidTr="006C6BAD">
        <w:trPr>
          <w:trHeight w:val="212"/>
        </w:trPr>
        <w:tc>
          <w:tcPr>
            <w:tcW w:w="1276" w:type="dxa"/>
          </w:tcPr>
          <w:p w14:paraId="35F68DFB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63" w:type="dxa"/>
          </w:tcPr>
          <w:p w14:paraId="4EB1AE26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4C28D4" w:rsidRPr="004C28D4" w14:paraId="4B426572" w14:textId="77777777" w:rsidTr="006C6BAD">
        <w:trPr>
          <w:trHeight w:val="212"/>
        </w:trPr>
        <w:tc>
          <w:tcPr>
            <w:tcW w:w="1276" w:type="dxa"/>
          </w:tcPr>
          <w:p w14:paraId="7BE5D851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63" w:type="dxa"/>
          </w:tcPr>
          <w:p w14:paraId="3BA886A6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4C28D4" w:rsidRPr="004C28D4" w14:paraId="4B99E506" w14:textId="77777777" w:rsidTr="006C6BAD">
        <w:trPr>
          <w:trHeight w:val="212"/>
        </w:trPr>
        <w:tc>
          <w:tcPr>
            <w:tcW w:w="1276" w:type="dxa"/>
          </w:tcPr>
          <w:p w14:paraId="4D3AA9C5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63" w:type="dxa"/>
          </w:tcPr>
          <w:p w14:paraId="5E8FBEDC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4C28D4" w:rsidRPr="004C28D4" w14:paraId="423B3E4C" w14:textId="77777777" w:rsidTr="006C6BAD">
        <w:trPr>
          <w:trHeight w:val="212"/>
        </w:trPr>
        <w:tc>
          <w:tcPr>
            <w:tcW w:w="1276" w:type="dxa"/>
          </w:tcPr>
          <w:p w14:paraId="69F3EE9E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iCs/>
                <w:sz w:val="24"/>
                <w:szCs w:val="24"/>
              </w:rPr>
              <w:t>МР 07</w:t>
            </w:r>
          </w:p>
        </w:tc>
        <w:tc>
          <w:tcPr>
            <w:tcW w:w="8363" w:type="dxa"/>
          </w:tcPr>
          <w:p w14:paraId="4E1622A0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4C28D4" w:rsidRPr="004C28D4" w14:paraId="22CF65B4" w14:textId="77777777" w:rsidTr="006C6BAD">
        <w:trPr>
          <w:trHeight w:val="212"/>
        </w:trPr>
        <w:tc>
          <w:tcPr>
            <w:tcW w:w="1276" w:type="dxa"/>
          </w:tcPr>
          <w:p w14:paraId="75D1D235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63" w:type="dxa"/>
          </w:tcPr>
          <w:p w14:paraId="0D7A2AFA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4C28D4" w:rsidRPr="004C28D4" w14:paraId="413E273E" w14:textId="77777777" w:rsidTr="006C6BAD">
        <w:trPr>
          <w:trHeight w:val="212"/>
        </w:trPr>
        <w:tc>
          <w:tcPr>
            <w:tcW w:w="1276" w:type="dxa"/>
          </w:tcPr>
          <w:p w14:paraId="097D7CAA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63" w:type="dxa"/>
          </w:tcPr>
          <w:p w14:paraId="2E244A2B" w14:textId="77777777" w:rsidR="004C28D4" w:rsidRPr="004C28D4" w:rsidRDefault="004C28D4" w:rsidP="004C28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C28D4" w:rsidRPr="004C28D4" w14:paraId="1E6C4E14" w14:textId="77777777" w:rsidTr="006C6BAD">
        <w:trPr>
          <w:trHeight w:val="212"/>
        </w:trPr>
        <w:tc>
          <w:tcPr>
            <w:tcW w:w="1276" w:type="dxa"/>
          </w:tcPr>
          <w:p w14:paraId="08744447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363" w:type="dxa"/>
          </w:tcPr>
          <w:p w14:paraId="6F6C0798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4C28D4" w:rsidRPr="004C28D4" w14:paraId="3CAF75D7" w14:textId="77777777" w:rsidTr="006C6BAD">
        <w:trPr>
          <w:trHeight w:val="212"/>
        </w:trPr>
        <w:tc>
          <w:tcPr>
            <w:tcW w:w="1276" w:type="dxa"/>
          </w:tcPr>
          <w:p w14:paraId="3BFC127C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8363" w:type="dxa"/>
          </w:tcPr>
          <w:p w14:paraId="505DE1E2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4C28D4" w:rsidRPr="004C28D4" w14:paraId="6F2D8EBD" w14:textId="77777777" w:rsidTr="006C6BAD">
        <w:trPr>
          <w:trHeight w:val="212"/>
        </w:trPr>
        <w:tc>
          <w:tcPr>
            <w:tcW w:w="1276" w:type="dxa"/>
          </w:tcPr>
          <w:p w14:paraId="324891AC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363" w:type="dxa"/>
          </w:tcPr>
          <w:p w14:paraId="250941C9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4C28D4" w:rsidRPr="004C28D4" w14:paraId="3A2A2581" w14:textId="77777777" w:rsidTr="006C6BAD">
        <w:trPr>
          <w:trHeight w:val="212"/>
        </w:trPr>
        <w:tc>
          <w:tcPr>
            <w:tcW w:w="1276" w:type="dxa"/>
          </w:tcPr>
          <w:p w14:paraId="41C9D6E1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363" w:type="dxa"/>
          </w:tcPr>
          <w:p w14:paraId="77455711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4C28D4" w:rsidRPr="004C28D4" w14:paraId="72CFC75B" w14:textId="77777777" w:rsidTr="006C6BAD">
        <w:trPr>
          <w:trHeight w:val="212"/>
        </w:trPr>
        <w:tc>
          <w:tcPr>
            <w:tcW w:w="1276" w:type="dxa"/>
          </w:tcPr>
          <w:p w14:paraId="7DEDA94A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8363" w:type="dxa"/>
          </w:tcPr>
          <w:p w14:paraId="21847D83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об основных понятиях, идеях и методах </w:t>
            </w:r>
            <w:r w:rsidRPr="004C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анализа;</w:t>
            </w:r>
          </w:p>
        </w:tc>
      </w:tr>
      <w:tr w:rsidR="004C28D4" w:rsidRPr="004C28D4" w14:paraId="6DB8D2D0" w14:textId="77777777" w:rsidTr="006C6BAD">
        <w:trPr>
          <w:trHeight w:val="212"/>
        </w:trPr>
        <w:tc>
          <w:tcPr>
            <w:tcW w:w="1276" w:type="dxa"/>
          </w:tcPr>
          <w:p w14:paraId="281FD3D0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8363" w:type="dxa"/>
          </w:tcPr>
          <w:p w14:paraId="680D9FD0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4C28D4" w:rsidRPr="004C28D4" w14:paraId="22B109AB" w14:textId="77777777" w:rsidTr="006C6BAD">
        <w:trPr>
          <w:trHeight w:val="212"/>
        </w:trPr>
        <w:tc>
          <w:tcPr>
            <w:tcW w:w="1276" w:type="dxa"/>
          </w:tcPr>
          <w:p w14:paraId="667C771D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8363" w:type="dxa"/>
          </w:tcPr>
          <w:p w14:paraId="4FF26F9F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4C28D4" w:rsidRPr="004C28D4" w14:paraId="121A774C" w14:textId="77777777" w:rsidTr="006C6BAD">
        <w:trPr>
          <w:trHeight w:val="212"/>
        </w:trPr>
        <w:tc>
          <w:tcPr>
            <w:tcW w:w="1276" w:type="dxa"/>
          </w:tcPr>
          <w:p w14:paraId="7CCCB5F7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</w:p>
        </w:tc>
        <w:tc>
          <w:tcPr>
            <w:tcW w:w="8363" w:type="dxa"/>
          </w:tcPr>
          <w:p w14:paraId="546DC48F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4C28D4" w:rsidRPr="004C28D4" w14:paraId="1B02AA62" w14:textId="77777777" w:rsidTr="006C6BAD">
        <w:trPr>
          <w:trHeight w:val="212"/>
        </w:trPr>
        <w:tc>
          <w:tcPr>
            <w:tcW w:w="1276" w:type="dxa"/>
          </w:tcPr>
          <w:p w14:paraId="1C5F4DD1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363" w:type="dxa"/>
          </w:tcPr>
          <w:p w14:paraId="0F390F0A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4C28D4" w:rsidRPr="004C28D4" w14:paraId="641235B4" w14:textId="77777777" w:rsidTr="006C6BAD">
        <w:trPr>
          <w:trHeight w:val="212"/>
        </w:trPr>
        <w:tc>
          <w:tcPr>
            <w:tcW w:w="1276" w:type="dxa"/>
          </w:tcPr>
          <w:p w14:paraId="504F2A79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363" w:type="dxa"/>
          </w:tcPr>
          <w:p w14:paraId="081D38A1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4C28D4" w:rsidRPr="004C28D4" w14:paraId="7A36C9C8" w14:textId="77777777" w:rsidTr="006C6BAD">
        <w:trPr>
          <w:trHeight w:val="212"/>
        </w:trPr>
        <w:tc>
          <w:tcPr>
            <w:tcW w:w="1276" w:type="dxa"/>
          </w:tcPr>
          <w:p w14:paraId="29A32397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363" w:type="dxa"/>
          </w:tcPr>
          <w:p w14:paraId="72993297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4C28D4" w:rsidRPr="004C28D4" w14:paraId="3DBE4B19" w14:textId="77777777" w:rsidTr="006C6BAD">
        <w:trPr>
          <w:trHeight w:val="212"/>
        </w:trPr>
        <w:tc>
          <w:tcPr>
            <w:tcW w:w="1276" w:type="dxa"/>
          </w:tcPr>
          <w:p w14:paraId="22E7F279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363" w:type="dxa"/>
          </w:tcPr>
          <w:p w14:paraId="374DC654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4C28D4" w:rsidRPr="004C28D4" w14:paraId="7E00A743" w14:textId="77777777" w:rsidTr="006C6BAD">
        <w:trPr>
          <w:trHeight w:val="212"/>
        </w:trPr>
        <w:tc>
          <w:tcPr>
            <w:tcW w:w="1276" w:type="dxa"/>
          </w:tcPr>
          <w:p w14:paraId="4853DBF8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8363" w:type="dxa"/>
          </w:tcPr>
          <w:p w14:paraId="542A836C" w14:textId="77777777" w:rsidR="004C28D4" w:rsidRPr="004C28D4" w:rsidRDefault="004C28D4" w:rsidP="004C28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4C28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3F8D378" w14:textId="77777777" w:rsidR="004C28D4" w:rsidRPr="004C28D4" w:rsidRDefault="004C28D4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</w:p>
    <w:p w14:paraId="2E0457AD" w14:textId="5A14840E" w:rsidR="004C28D4" w:rsidRPr="004C28D4" w:rsidRDefault="004C28D4" w:rsidP="004C28D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  <w:r w:rsidRPr="004C28D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Объем учебного</w:t>
      </w:r>
      <w:r w:rsidR="006C6BAD" w:rsidRPr="006C6BA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r w:rsidRPr="004C28D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предмета и виды учебной работы</w:t>
      </w:r>
    </w:p>
    <w:p w14:paraId="77A463DB" w14:textId="77777777" w:rsidR="004C28D4" w:rsidRPr="004C28D4" w:rsidRDefault="004C28D4" w:rsidP="004C28D4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</w:p>
    <w:tbl>
      <w:tblPr>
        <w:tblW w:w="93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326"/>
        <w:gridCol w:w="1985"/>
      </w:tblGrid>
      <w:tr w:rsidR="004C28D4" w:rsidRPr="004C28D4" w14:paraId="3C6C99DD" w14:textId="77777777" w:rsidTr="006C6BAD">
        <w:tc>
          <w:tcPr>
            <w:tcW w:w="7326" w:type="dxa"/>
            <w:tcMar>
              <w:left w:w="98" w:type="dxa"/>
            </w:tcMar>
          </w:tcPr>
          <w:p w14:paraId="7897CADB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5" w:type="dxa"/>
            <w:tcMar>
              <w:left w:w="98" w:type="dxa"/>
            </w:tcMar>
          </w:tcPr>
          <w:p w14:paraId="724E2EF6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4C28D4" w:rsidRPr="004C28D4" w14:paraId="543CE860" w14:textId="77777777" w:rsidTr="006C6BAD">
        <w:tc>
          <w:tcPr>
            <w:tcW w:w="7326" w:type="dxa"/>
            <w:tcMar>
              <w:left w:w="98" w:type="dxa"/>
            </w:tcMar>
          </w:tcPr>
          <w:p w14:paraId="2D578EED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14:paraId="1312D332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511</w:t>
            </w:r>
          </w:p>
        </w:tc>
      </w:tr>
      <w:tr w:rsidR="004C28D4" w:rsidRPr="004C28D4" w14:paraId="78636162" w14:textId="77777777" w:rsidTr="006C6BAD">
        <w:tc>
          <w:tcPr>
            <w:tcW w:w="7326" w:type="dxa"/>
            <w:tcMar>
              <w:left w:w="98" w:type="dxa"/>
            </w:tcMar>
          </w:tcPr>
          <w:p w14:paraId="3FAB8218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14:paraId="31AA96AE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326</w:t>
            </w:r>
          </w:p>
        </w:tc>
      </w:tr>
      <w:tr w:rsidR="004C28D4" w:rsidRPr="004C28D4" w14:paraId="0A05F092" w14:textId="77777777" w:rsidTr="006C6BAD">
        <w:tc>
          <w:tcPr>
            <w:tcW w:w="7326" w:type="dxa"/>
            <w:tcMar>
              <w:left w:w="98" w:type="dxa"/>
            </w:tcMar>
          </w:tcPr>
          <w:p w14:paraId="179BD415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5" w:type="dxa"/>
            <w:tcMar>
              <w:left w:w="98" w:type="dxa"/>
            </w:tcMar>
          </w:tcPr>
          <w:p w14:paraId="5023D742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4C28D4" w:rsidRPr="004C28D4" w14:paraId="2F700FF6" w14:textId="77777777" w:rsidTr="006C6BAD">
        <w:tc>
          <w:tcPr>
            <w:tcW w:w="7326" w:type="dxa"/>
            <w:tcMar>
              <w:left w:w="98" w:type="dxa"/>
            </w:tcMar>
          </w:tcPr>
          <w:p w14:paraId="20EAD29B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985" w:type="dxa"/>
            <w:tcMar>
              <w:left w:w="98" w:type="dxa"/>
            </w:tcMar>
          </w:tcPr>
          <w:p w14:paraId="6B9E354F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77</w:t>
            </w:r>
          </w:p>
        </w:tc>
      </w:tr>
      <w:tr w:rsidR="004C28D4" w:rsidRPr="004C28D4" w14:paraId="6E1C5F82" w14:textId="77777777" w:rsidTr="006C6BAD">
        <w:tc>
          <w:tcPr>
            <w:tcW w:w="7326" w:type="dxa"/>
            <w:tcMar>
              <w:left w:w="98" w:type="dxa"/>
            </w:tcMar>
          </w:tcPr>
          <w:p w14:paraId="7921185F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Mar>
              <w:left w:w="98" w:type="dxa"/>
            </w:tcMar>
          </w:tcPr>
          <w:p w14:paraId="05B0E3B6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163</w:t>
            </w:r>
          </w:p>
        </w:tc>
      </w:tr>
      <w:tr w:rsidR="004C28D4" w:rsidRPr="004C28D4" w14:paraId="32088015" w14:textId="77777777" w:rsidTr="006C6BAD">
        <w:tc>
          <w:tcPr>
            <w:tcW w:w="7326" w:type="dxa"/>
            <w:tcMar>
              <w:left w:w="98" w:type="dxa"/>
            </w:tcMar>
          </w:tcPr>
          <w:p w14:paraId="5188E660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5" w:type="dxa"/>
            <w:tcMar>
              <w:left w:w="98" w:type="dxa"/>
            </w:tcMar>
          </w:tcPr>
          <w:p w14:paraId="0BFADD4D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163</w:t>
            </w:r>
          </w:p>
        </w:tc>
      </w:tr>
      <w:tr w:rsidR="004C28D4" w:rsidRPr="004C28D4" w14:paraId="15D4129D" w14:textId="77777777" w:rsidTr="006C6BAD">
        <w:tc>
          <w:tcPr>
            <w:tcW w:w="7326" w:type="dxa"/>
            <w:tcMar>
              <w:left w:w="98" w:type="dxa"/>
            </w:tcMar>
          </w:tcPr>
          <w:p w14:paraId="0B266672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5" w:type="dxa"/>
            <w:tcMar>
              <w:left w:w="98" w:type="dxa"/>
            </w:tcMar>
          </w:tcPr>
          <w:p w14:paraId="5B34DB76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4C28D4" w:rsidRPr="004C28D4" w14:paraId="1BC0CC5A" w14:textId="77777777" w:rsidTr="006C6BAD">
        <w:tc>
          <w:tcPr>
            <w:tcW w:w="7326" w:type="dxa"/>
            <w:tcMar>
              <w:left w:w="98" w:type="dxa"/>
            </w:tcMar>
          </w:tcPr>
          <w:p w14:paraId="03DAD539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85" w:type="dxa"/>
            <w:tcMar>
              <w:left w:w="98" w:type="dxa"/>
            </w:tcMar>
          </w:tcPr>
          <w:p w14:paraId="7D32AA6B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</w:tr>
      <w:tr w:rsidR="004C28D4" w:rsidRPr="004C28D4" w14:paraId="7C525E6A" w14:textId="77777777" w:rsidTr="006C6BAD">
        <w:tc>
          <w:tcPr>
            <w:tcW w:w="7326" w:type="dxa"/>
            <w:tcMar>
              <w:left w:w="98" w:type="dxa"/>
            </w:tcMar>
          </w:tcPr>
          <w:p w14:paraId="4E6C4760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форме экзамена</w:t>
            </w:r>
          </w:p>
        </w:tc>
        <w:tc>
          <w:tcPr>
            <w:tcW w:w="1985" w:type="dxa"/>
            <w:tcMar>
              <w:left w:w="98" w:type="dxa"/>
            </w:tcMar>
          </w:tcPr>
          <w:p w14:paraId="2AFB0DEF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4C28D4" w:rsidRPr="004C28D4" w14:paraId="57E60FCD" w14:textId="77777777" w:rsidTr="006C6BAD">
        <w:tc>
          <w:tcPr>
            <w:tcW w:w="7326" w:type="dxa"/>
            <w:tcMar>
              <w:left w:w="98" w:type="dxa"/>
            </w:tcMar>
          </w:tcPr>
          <w:p w14:paraId="7EFD0B7B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985" w:type="dxa"/>
            <w:tcMar>
              <w:left w:w="98" w:type="dxa"/>
            </w:tcMar>
          </w:tcPr>
          <w:p w14:paraId="4CAE5B01" w14:textId="77777777" w:rsidR="004C28D4" w:rsidRPr="004C28D4" w:rsidRDefault="004C28D4" w:rsidP="004C28D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22</w:t>
            </w:r>
          </w:p>
        </w:tc>
      </w:tr>
    </w:tbl>
    <w:p w14:paraId="651CC0CF" w14:textId="77777777" w:rsidR="00FA620C" w:rsidRPr="004637F0" w:rsidRDefault="00FA620C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1B1DB6B8" w14:textId="77777777" w:rsidR="00FA620C" w:rsidRPr="004C28D4" w:rsidRDefault="00FA620C" w:rsidP="002F216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bidi="ru-RU"/>
        </w:rPr>
      </w:pPr>
      <w:r w:rsidRPr="004637F0"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31" w:name="bookmark221"/>
      <w:r w:rsidRPr="004C28D4">
        <w:rPr>
          <w:rFonts w:ascii="Times New Roman" w:eastAsia="Franklin Gothic Medium" w:hAnsi="Times New Roman" w:cs="Times New Roman"/>
          <w:sz w:val="24"/>
          <w:szCs w:val="24"/>
          <w:lang w:bidi="ru-RU"/>
        </w:rPr>
        <w:t>ТЕМАТИЧЕСКОЕ ПЛАНИРОВАНИЕ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817"/>
        <w:gridCol w:w="1301"/>
        <w:gridCol w:w="2248"/>
      </w:tblGrid>
      <w:tr w:rsidR="004C28D4" w:rsidRPr="004C28D4" w14:paraId="696FFD18" w14:textId="77777777" w:rsidTr="006C6BAD">
        <w:tc>
          <w:tcPr>
            <w:tcW w:w="1384" w:type="dxa"/>
          </w:tcPr>
          <w:p w14:paraId="4D0E5DB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раздела, темы</w:t>
            </w:r>
          </w:p>
        </w:tc>
        <w:tc>
          <w:tcPr>
            <w:tcW w:w="9072" w:type="dxa"/>
          </w:tcPr>
          <w:p w14:paraId="3B2E928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985" w:type="dxa"/>
          </w:tcPr>
          <w:p w14:paraId="04B7CC04" w14:textId="77777777" w:rsidR="004C28D4" w:rsidRPr="004C28D4" w:rsidRDefault="004C28D4" w:rsidP="004C28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</w:t>
            </w:r>
          </w:p>
          <w:p w14:paraId="1A1A64C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часах</w:t>
            </w:r>
          </w:p>
        </w:tc>
        <w:tc>
          <w:tcPr>
            <w:tcW w:w="2489" w:type="dxa"/>
          </w:tcPr>
          <w:p w14:paraId="019A2B40" w14:textId="77777777" w:rsidR="004C28D4" w:rsidRPr="004C28D4" w:rsidRDefault="004C28D4" w:rsidP="004C28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Коды общих компетенций и личностных метапредметных, предметных результатов, </w:t>
            </w: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формированию которых способствует элемент программы</w:t>
            </w:r>
          </w:p>
          <w:p w14:paraId="1279E5C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28D4" w:rsidRPr="004C28D4" w14:paraId="7E7D1C2C" w14:textId="77777777" w:rsidTr="006C6BAD">
        <w:tc>
          <w:tcPr>
            <w:tcW w:w="1384" w:type="dxa"/>
          </w:tcPr>
          <w:p w14:paraId="084D813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072" w:type="dxa"/>
          </w:tcPr>
          <w:p w14:paraId="2062BD9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курса математики основной школы</w:t>
            </w:r>
          </w:p>
        </w:tc>
        <w:tc>
          <w:tcPr>
            <w:tcW w:w="1985" w:type="dxa"/>
          </w:tcPr>
          <w:p w14:paraId="07106D4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9" w:type="dxa"/>
            <w:vMerge w:val="restart"/>
          </w:tcPr>
          <w:p w14:paraId="1C3CF65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14:paraId="69C32E43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5, ЛР 9, ЛР 13</w:t>
            </w:r>
          </w:p>
          <w:p w14:paraId="7FD2A531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01, МР </w:t>
            </w:r>
            <w:proofErr w:type="gram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04,  МР</w:t>
            </w:r>
            <w:proofErr w:type="gram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</w:t>
            </w:r>
          </w:p>
          <w:p w14:paraId="4F18355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C45EF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2B514FBC" w14:textId="77777777" w:rsidTr="006C6BAD">
        <w:tc>
          <w:tcPr>
            <w:tcW w:w="1384" w:type="dxa"/>
          </w:tcPr>
          <w:p w14:paraId="20AEC56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072" w:type="dxa"/>
          </w:tcPr>
          <w:p w14:paraId="6BD7351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Цели и задачи математики при освоении специальности</w:t>
            </w:r>
          </w:p>
        </w:tc>
        <w:tc>
          <w:tcPr>
            <w:tcW w:w="1985" w:type="dxa"/>
          </w:tcPr>
          <w:p w14:paraId="3A1D84A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977FDD3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643CDF9" w14:textId="77777777" w:rsidTr="006C6BAD">
        <w:tc>
          <w:tcPr>
            <w:tcW w:w="1384" w:type="dxa"/>
          </w:tcPr>
          <w:p w14:paraId="696CAF1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072" w:type="dxa"/>
          </w:tcPr>
          <w:p w14:paraId="098616B8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Числа и вычисления. Выражения и их преобразования</w:t>
            </w:r>
          </w:p>
        </w:tc>
        <w:tc>
          <w:tcPr>
            <w:tcW w:w="1985" w:type="dxa"/>
          </w:tcPr>
          <w:p w14:paraId="7822530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57D7361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23AA15B" w14:textId="77777777" w:rsidTr="006C6BAD">
        <w:tc>
          <w:tcPr>
            <w:tcW w:w="1384" w:type="dxa"/>
          </w:tcPr>
          <w:p w14:paraId="2241C8B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9072" w:type="dxa"/>
          </w:tcPr>
          <w:p w14:paraId="50BCCBE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Уравнения и неравенства. Системы уравнений</w:t>
            </w:r>
          </w:p>
        </w:tc>
        <w:tc>
          <w:tcPr>
            <w:tcW w:w="1985" w:type="dxa"/>
          </w:tcPr>
          <w:p w14:paraId="75E706B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3AF9F50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8F3D085" w14:textId="77777777" w:rsidTr="006C6BAD">
        <w:tc>
          <w:tcPr>
            <w:tcW w:w="1384" w:type="dxa"/>
          </w:tcPr>
          <w:p w14:paraId="3E4CEB4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9072" w:type="dxa"/>
          </w:tcPr>
          <w:p w14:paraId="27EB377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1985" w:type="dxa"/>
          </w:tcPr>
          <w:p w14:paraId="05BAE7C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E5AB58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D0A2946" w14:textId="77777777" w:rsidTr="006C6BAD">
        <w:tc>
          <w:tcPr>
            <w:tcW w:w="1384" w:type="dxa"/>
          </w:tcPr>
          <w:p w14:paraId="2C93402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811F19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536DEF4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3B80F37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B608813" w14:textId="77777777" w:rsidTr="006C6BAD">
        <w:tc>
          <w:tcPr>
            <w:tcW w:w="1384" w:type="dxa"/>
          </w:tcPr>
          <w:p w14:paraId="69DE4FF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9072" w:type="dxa"/>
          </w:tcPr>
          <w:p w14:paraId="10AEF2B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Практико-ориентированные задачи технологического профиля</w:t>
            </w:r>
          </w:p>
        </w:tc>
        <w:tc>
          <w:tcPr>
            <w:tcW w:w="1985" w:type="dxa"/>
          </w:tcPr>
          <w:p w14:paraId="22A2994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52DFB64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383857E" w14:textId="77777777" w:rsidTr="006C6BAD">
        <w:tc>
          <w:tcPr>
            <w:tcW w:w="1384" w:type="dxa"/>
          </w:tcPr>
          <w:p w14:paraId="7151294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9072" w:type="dxa"/>
          </w:tcPr>
          <w:p w14:paraId="51A963AE" w14:textId="77777777" w:rsidR="004C28D4" w:rsidRPr="004C28D4" w:rsidRDefault="004C28D4" w:rsidP="004C28D4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Проценты в профессиональных задачах технологического профиля</w:t>
            </w: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85" w:type="dxa"/>
          </w:tcPr>
          <w:p w14:paraId="6A61F0C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4A5F426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D40BA66" w14:textId="77777777" w:rsidTr="006C6BAD">
        <w:tc>
          <w:tcPr>
            <w:tcW w:w="1384" w:type="dxa"/>
          </w:tcPr>
          <w:p w14:paraId="27A51A5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03EFBD0B" w14:textId="77777777" w:rsidR="004C28D4" w:rsidRPr="004C28D4" w:rsidRDefault="004C28D4" w:rsidP="004C28D4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1F340F2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89" w:type="dxa"/>
          </w:tcPr>
          <w:p w14:paraId="2B3577C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0D0E057" w14:textId="77777777" w:rsidTr="006C6BAD">
        <w:tc>
          <w:tcPr>
            <w:tcW w:w="1384" w:type="dxa"/>
          </w:tcPr>
          <w:p w14:paraId="773BC23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A972FD8" w14:textId="77777777" w:rsidR="004C28D4" w:rsidRPr="004C28D4" w:rsidRDefault="004C28D4" w:rsidP="004C28D4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Как возникли цифры. Реферат</w:t>
            </w:r>
          </w:p>
        </w:tc>
        <w:tc>
          <w:tcPr>
            <w:tcW w:w="1985" w:type="dxa"/>
          </w:tcPr>
          <w:p w14:paraId="2513463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14:paraId="6F79702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DB9A47C" w14:textId="77777777" w:rsidTr="006C6BAD">
        <w:tc>
          <w:tcPr>
            <w:tcW w:w="1384" w:type="dxa"/>
          </w:tcPr>
          <w:p w14:paraId="083B1E6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F0B3DF9" w14:textId="77777777" w:rsidR="004C28D4" w:rsidRPr="004C28D4" w:rsidRDefault="004C28D4" w:rsidP="004C28D4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Математика в современном мире. Сообщение</w:t>
            </w:r>
          </w:p>
        </w:tc>
        <w:tc>
          <w:tcPr>
            <w:tcW w:w="1985" w:type="dxa"/>
          </w:tcPr>
          <w:p w14:paraId="4D55556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5DB9D8A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E5B6C1B" w14:textId="77777777" w:rsidTr="006C6BAD">
        <w:tc>
          <w:tcPr>
            <w:tcW w:w="1384" w:type="dxa"/>
          </w:tcPr>
          <w:p w14:paraId="15E801C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00987215" w14:textId="77777777" w:rsidR="004C28D4" w:rsidRPr="004C28D4" w:rsidRDefault="004C28D4" w:rsidP="004C28D4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История развития счета. Сообщение</w:t>
            </w:r>
          </w:p>
        </w:tc>
        <w:tc>
          <w:tcPr>
            <w:tcW w:w="1985" w:type="dxa"/>
          </w:tcPr>
          <w:p w14:paraId="735D33B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5996EEF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72C46E8" w14:textId="77777777" w:rsidTr="006C6BAD">
        <w:tc>
          <w:tcPr>
            <w:tcW w:w="1384" w:type="dxa"/>
          </w:tcPr>
          <w:p w14:paraId="644EF58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</w:tcPr>
          <w:p w14:paraId="442D9B2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Прямые и плоскости в пространстве</w:t>
            </w:r>
          </w:p>
        </w:tc>
        <w:tc>
          <w:tcPr>
            <w:tcW w:w="1985" w:type="dxa"/>
          </w:tcPr>
          <w:p w14:paraId="24A5E49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89" w:type="dxa"/>
            <w:vMerge w:val="restart"/>
          </w:tcPr>
          <w:p w14:paraId="0B400C6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14:paraId="33290CE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14:paraId="48E013C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14:paraId="5764167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BF4E51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40D9DB65" w14:textId="77777777" w:rsidTr="006C6BAD">
        <w:tc>
          <w:tcPr>
            <w:tcW w:w="1384" w:type="dxa"/>
          </w:tcPr>
          <w:p w14:paraId="48A8DEB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072" w:type="dxa"/>
          </w:tcPr>
          <w:p w14:paraId="1174E14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стереометрии. Расположение прямых и плоскостей</w:t>
            </w:r>
          </w:p>
        </w:tc>
        <w:tc>
          <w:tcPr>
            <w:tcW w:w="1985" w:type="dxa"/>
          </w:tcPr>
          <w:p w14:paraId="4BF44A7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75D9D55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17B434C" w14:textId="77777777" w:rsidTr="006C6BAD">
        <w:tc>
          <w:tcPr>
            <w:tcW w:w="1384" w:type="dxa"/>
          </w:tcPr>
          <w:p w14:paraId="00C2907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072" w:type="dxa"/>
          </w:tcPr>
          <w:p w14:paraId="432D698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Параллельность прямой и плоскости. Угол между прямой и плоскостью</w:t>
            </w:r>
          </w:p>
        </w:tc>
        <w:tc>
          <w:tcPr>
            <w:tcW w:w="1985" w:type="dxa"/>
          </w:tcPr>
          <w:p w14:paraId="4036CF7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11C0EE1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ADEC517" w14:textId="77777777" w:rsidTr="006C6BAD">
        <w:tc>
          <w:tcPr>
            <w:tcW w:w="1384" w:type="dxa"/>
          </w:tcPr>
          <w:p w14:paraId="60D18B0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9072" w:type="dxa"/>
          </w:tcPr>
          <w:p w14:paraId="61CEA1B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Параллельность плоскостей. Параллельное проектирование</w:t>
            </w:r>
          </w:p>
        </w:tc>
        <w:tc>
          <w:tcPr>
            <w:tcW w:w="1985" w:type="dxa"/>
          </w:tcPr>
          <w:p w14:paraId="4F1FE3F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1578804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09A74EE" w14:textId="77777777" w:rsidTr="006C6BAD">
        <w:tc>
          <w:tcPr>
            <w:tcW w:w="1384" w:type="dxa"/>
          </w:tcPr>
          <w:p w14:paraId="5F3BE94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9072" w:type="dxa"/>
          </w:tcPr>
          <w:p w14:paraId="1870640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Перпендикулярность прямых, прямой и плоскости</w:t>
            </w:r>
          </w:p>
        </w:tc>
        <w:tc>
          <w:tcPr>
            <w:tcW w:w="1985" w:type="dxa"/>
          </w:tcPr>
          <w:p w14:paraId="2AB9BB8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325C0E3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F909EA1" w14:textId="77777777" w:rsidTr="006C6BAD">
        <w:tc>
          <w:tcPr>
            <w:tcW w:w="1384" w:type="dxa"/>
          </w:tcPr>
          <w:p w14:paraId="1084883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9072" w:type="dxa"/>
          </w:tcPr>
          <w:p w14:paraId="476B1AF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Перпендикулярность плоскостей. Перпендикуляр и наклонная</w:t>
            </w:r>
          </w:p>
        </w:tc>
        <w:tc>
          <w:tcPr>
            <w:tcW w:w="1985" w:type="dxa"/>
          </w:tcPr>
          <w:p w14:paraId="72F7812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1C219653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7ADC8B1" w14:textId="77777777" w:rsidTr="006C6BAD">
        <w:tc>
          <w:tcPr>
            <w:tcW w:w="1384" w:type="dxa"/>
          </w:tcPr>
          <w:p w14:paraId="7A22745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9072" w:type="dxa"/>
          </w:tcPr>
          <w:p w14:paraId="16D5C5A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Теорема о трех перпендикулярах</w:t>
            </w:r>
          </w:p>
        </w:tc>
        <w:tc>
          <w:tcPr>
            <w:tcW w:w="1985" w:type="dxa"/>
          </w:tcPr>
          <w:p w14:paraId="220CA3B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59F1434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3BAF9C4" w14:textId="77777777" w:rsidTr="006C6BAD">
        <w:tc>
          <w:tcPr>
            <w:tcW w:w="1384" w:type="dxa"/>
          </w:tcPr>
          <w:p w14:paraId="00F8EAF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9072" w:type="dxa"/>
          </w:tcPr>
          <w:p w14:paraId="685BF10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«Взаимное расположение прямимых в пространстве»</w:t>
            </w:r>
          </w:p>
        </w:tc>
        <w:tc>
          <w:tcPr>
            <w:tcW w:w="1985" w:type="dxa"/>
          </w:tcPr>
          <w:p w14:paraId="2A3B9DA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4C1CB0E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F81D0F4" w14:textId="77777777" w:rsidTr="006C6BAD">
        <w:tc>
          <w:tcPr>
            <w:tcW w:w="1384" w:type="dxa"/>
          </w:tcPr>
          <w:p w14:paraId="370C8D0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9072" w:type="dxa"/>
          </w:tcPr>
          <w:p w14:paraId="778A06B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«Параллельность плоскостей»</w:t>
            </w:r>
          </w:p>
        </w:tc>
        <w:tc>
          <w:tcPr>
            <w:tcW w:w="1985" w:type="dxa"/>
          </w:tcPr>
          <w:p w14:paraId="052FE8B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A00106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A2DE4AE" w14:textId="77777777" w:rsidTr="006C6BAD">
        <w:tc>
          <w:tcPr>
            <w:tcW w:w="1384" w:type="dxa"/>
          </w:tcPr>
          <w:p w14:paraId="0239E77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9072" w:type="dxa"/>
          </w:tcPr>
          <w:p w14:paraId="0270F335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«Прямые и плоскости в пространстве»</w:t>
            </w:r>
          </w:p>
        </w:tc>
        <w:tc>
          <w:tcPr>
            <w:tcW w:w="1985" w:type="dxa"/>
          </w:tcPr>
          <w:p w14:paraId="422EF63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EA8BB8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43BA0CB" w14:textId="77777777" w:rsidTr="006C6BAD">
        <w:tc>
          <w:tcPr>
            <w:tcW w:w="1384" w:type="dxa"/>
          </w:tcPr>
          <w:p w14:paraId="5DAAD67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7DF2FC6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6DCA05C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7A4DC2E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1179A6C" w14:textId="77777777" w:rsidTr="006C6BAD">
        <w:tc>
          <w:tcPr>
            <w:tcW w:w="1384" w:type="dxa"/>
          </w:tcPr>
          <w:p w14:paraId="4E94431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9072" w:type="dxa"/>
          </w:tcPr>
          <w:p w14:paraId="28DFB8A8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Аксиомы экономики</w:t>
            </w:r>
          </w:p>
        </w:tc>
        <w:tc>
          <w:tcPr>
            <w:tcW w:w="1985" w:type="dxa"/>
          </w:tcPr>
          <w:p w14:paraId="29BBC7F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3F24A4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DE3943B" w14:textId="77777777" w:rsidTr="006C6BAD">
        <w:tc>
          <w:tcPr>
            <w:tcW w:w="1384" w:type="dxa"/>
          </w:tcPr>
          <w:p w14:paraId="218BEFE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07F8CD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084B141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89" w:type="dxa"/>
          </w:tcPr>
          <w:p w14:paraId="434E4CC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0AE321F" w14:textId="77777777" w:rsidTr="006C6BAD">
        <w:tc>
          <w:tcPr>
            <w:tcW w:w="1384" w:type="dxa"/>
          </w:tcPr>
          <w:p w14:paraId="0EBA688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049261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Аксиомы планиметрии. Подготовка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сообщения к выступлению</w:t>
            </w:r>
          </w:p>
        </w:tc>
        <w:tc>
          <w:tcPr>
            <w:tcW w:w="1985" w:type="dxa"/>
          </w:tcPr>
          <w:p w14:paraId="3146FD6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89" w:type="dxa"/>
          </w:tcPr>
          <w:p w14:paraId="0B74F38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9575F09" w14:textId="77777777" w:rsidTr="006C6BAD">
        <w:tc>
          <w:tcPr>
            <w:tcW w:w="1384" w:type="dxa"/>
          </w:tcPr>
          <w:p w14:paraId="55C580B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4E7C1D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Аксиомы стереометрии. Подготовка сообщения к выступлению</w:t>
            </w:r>
          </w:p>
        </w:tc>
        <w:tc>
          <w:tcPr>
            <w:tcW w:w="1985" w:type="dxa"/>
          </w:tcPr>
          <w:p w14:paraId="1A03913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15E6FBD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DDFD220" w14:textId="77777777" w:rsidTr="006C6BAD">
        <w:tc>
          <w:tcPr>
            <w:tcW w:w="1384" w:type="dxa"/>
          </w:tcPr>
          <w:p w14:paraId="07E5BB8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357188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Неевклидова геометрия. Реферат</w:t>
            </w:r>
          </w:p>
        </w:tc>
        <w:tc>
          <w:tcPr>
            <w:tcW w:w="1985" w:type="dxa"/>
          </w:tcPr>
          <w:p w14:paraId="0F54FCF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14:paraId="4A7A38B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7DB0F7A" w14:textId="77777777" w:rsidTr="006C6BAD">
        <w:tc>
          <w:tcPr>
            <w:tcW w:w="1384" w:type="dxa"/>
          </w:tcPr>
          <w:p w14:paraId="1E8CEE3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</w:tcPr>
          <w:p w14:paraId="1F9A9C1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Координаты и векторы в пространстве</w:t>
            </w:r>
          </w:p>
        </w:tc>
        <w:tc>
          <w:tcPr>
            <w:tcW w:w="1985" w:type="dxa"/>
          </w:tcPr>
          <w:p w14:paraId="0963642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89" w:type="dxa"/>
            <w:vMerge w:val="restart"/>
          </w:tcPr>
          <w:p w14:paraId="45068D7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14:paraId="276E629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14:paraId="50C898C3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14:paraId="3A99583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6B8A8F31" w14:textId="77777777" w:rsidTr="006C6BAD">
        <w:tc>
          <w:tcPr>
            <w:tcW w:w="1384" w:type="dxa"/>
          </w:tcPr>
          <w:p w14:paraId="19ED83B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072" w:type="dxa"/>
          </w:tcPr>
          <w:p w14:paraId="47E255B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Декартовы координаты в пространстве. Расстояние между двумя точками</w:t>
            </w:r>
          </w:p>
        </w:tc>
        <w:tc>
          <w:tcPr>
            <w:tcW w:w="1985" w:type="dxa"/>
          </w:tcPr>
          <w:p w14:paraId="50FE8E8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50AF2E2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072B721" w14:textId="77777777" w:rsidTr="006C6BAD">
        <w:tc>
          <w:tcPr>
            <w:tcW w:w="1384" w:type="dxa"/>
          </w:tcPr>
          <w:p w14:paraId="3DA442C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072" w:type="dxa"/>
          </w:tcPr>
          <w:p w14:paraId="61A2055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Векторы в пространстве</w:t>
            </w:r>
          </w:p>
        </w:tc>
        <w:tc>
          <w:tcPr>
            <w:tcW w:w="1985" w:type="dxa"/>
          </w:tcPr>
          <w:p w14:paraId="1FB38D8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464A6E3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69595D1" w14:textId="77777777" w:rsidTr="006C6BAD">
        <w:tc>
          <w:tcPr>
            <w:tcW w:w="1384" w:type="dxa"/>
          </w:tcPr>
          <w:p w14:paraId="3BE8389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9072" w:type="dxa"/>
          </w:tcPr>
          <w:p w14:paraId="56CFDD4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 между векторами.  Скалярное произведение векторов</w:t>
            </w:r>
          </w:p>
        </w:tc>
        <w:tc>
          <w:tcPr>
            <w:tcW w:w="1985" w:type="dxa"/>
          </w:tcPr>
          <w:p w14:paraId="7F68161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5724B73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A5D8DAE" w14:textId="77777777" w:rsidTr="006C6BAD">
        <w:tc>
          <w:tcPr>
            <w:tcW w:w="1384" w:type="dxa"/>
          </w:tcPr>
          <w:p w14:paraId="23A14EC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9072" w:type="dxa"/>
          </w:tcPr>
          <w:p w14:paraId="7E58696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вектора</w:t>
            </w:r>
          </w:p>
        </w:tc>
        <w:tc>
          <w:tcPr>
            <w:tcW w:w="1985" w:type="dxa"/>
          </w:tcPr>
          <w:p w14:paraId="20CFB1D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5AE550E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50FC138" w14:textId="77777777" w:rsidTr="006C6BAD">
        <w:tc>
          <w:tcPr>
            <w:tcW w:w="1384" w:type="dxa"/>
          </w:tcPr>
          <w:p w14:paraId="621104E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9072" w:type="dxa"/>
          </w:tcPr>
          <w:p w14:paraId="41F70B8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«Координаты и векторы в пространстве»</w:t>
            </w:r>
          </w:p>
        </w:tc>
        <w:tc>
          <w:tcPr>
            <w:tcW w:w="1985" w:type="dxa"/>
          </w:tcPr>
          <w:p w14:paraId="3D83326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D31A83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D866E42" w14:textId="77777777" w:rsidTr="006C6BAD">
        <w:tc>
          <w:tcPr>
            <w:tcW w:w="1384" w:type="dxa"/>
          </w:tcPr>
          <w:p w14:paraId="6874367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D5A6B1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20CC295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535B382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7A261AC" w14:textId="77777777" w:rsidTr="006C6BAD">
        <w:tc>
          <w:tcPr>
            <w:tcW w:w="1384" w:type="dxa"/>
          </w:tcPr>
          <w:p w14:paraId="5940D35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9072" w:type="dxa"/>
          </w:tcPr>
          <w:p w14:paraId="26F9542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Координаты и векторы в задачах экономики</w:t>
            </w:r>
          </w:p>
        </w:tc>
        <w:tc>
          <w:tcPr>
            <w:tcW w:w="1985" w:type="dxa"/>
          </w:tcPr>
          <w:p w14:paraId="461E2CF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0EAEEC0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5AC7DE0" w14:textId="77777777" w:rsidTr="006C6BAD">
        <w:tc>
          <w:tcPr>
            <w:tcW w:w="1384" w:type="dxa"/>
          </w:tcPr>
          <w:p w14:paraId="5B89F11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5F368A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 по данной теме.</w:t>
            </w:r>
          </w:p>
        </w:tc>
        <w:tc>
          <w:tcPr>
            <w:tcW w:w="1985" w:type="dxa"/>
          </w:tcPr>
          <w:p w14:paraId="7603CD2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0AE31BC1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2548BB6" w14:textId="77777777" w:rsidTr="006C6BAD">
        <w:tc>
          <w:tcPr>
            <w:tcW w:w="1384" w:type="dxa"/>
          </w:tcPr>
          <w:p w14:paraId="0565CE2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DA23E2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правил действий над векторами, заданными координатами</w:t>
            </w:r>
          </w:p>
        </w:tc>
        <w:tc>
          <w:tcPr>
            <w:tcW w:w="1985" w:type="dxa"/>
          </w:tcPr>
          <w:p w14:paraId="443645E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7124F83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EB76B8A" w14:textId="77777777" w:rsidTr="006C6BAD">
        <w:tc>
          <w:tcPr>
            <w:tcW w:w="1384" w:type="dxa"/>
          </w:tcPr>
          <w:p w14:paraId="7080A4A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23964D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простейших задач, в координатной форме.</w:t>
            </w:r>
          </w:p>
        </w:tc>
        <w:tc>
          <w:tcPr>
            <w:tcW w:w="1985" w:type="dxa"/>
          </w:tcPr>
          <w:p w14:paraId="3EDEAC1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7F7C4D8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6954FA6" w14:textId="77777777" w:rsidTr="006C6BAD">
        <w:tc>
          <w:tcPr>
            <w:tcW w:w="1384" w:type="dxa"/>
          </w:tcPr>
          <w:p w14:paraId="3DA5873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240388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практической работе</w:t>
            </w:r>
          </w:p>
        </w:tc>
        <w:tc>
          <w:tcPr>
            <w:tcW w:w="1985" w:type="dxa"/>
          </w:tcPr>
          <w:p w14:paraId="44C5185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14:paraId="58447DA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125E823" w14:textId="77777777" w:rsidTr="006C6BAD">
        <w:tc>
          <w:tcPr>
            <w:tcW w:w="1384" w:type="dxa"/>
          </w:tcPr>
          <w:p w14:paraId="391D874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</w:tcPr>
          <w:p w14:paraId="3CDC28F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тригонометрии. Тригонометрические функции</w:t>
            </w:r>
          </w:p>
        </w:tc>
        <w:tc>
          <w:tcPr>
            <w:tcW w:w="1985" w:type="dxa"/>
          </w:tcPr>
          <w:p w14:paraId="651CEBC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489" w:type="dxa"/>
            <w:vMerge w:val="restart"/>
          </w:tcPr>
          <w:p w14:paraId="218D9C1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14:paraId="50A9E8A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14:paraId="2150629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14:paraId="23E3B6C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E74A9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6F65DEAD" w14:textId="77777777" w:rsidTr="006C6BAD">
        <w:tc>
          <w:tcPr>
            <w:tcW w:w="1384" w:type="dxa"/>
          </w:tcPr>
          <w:p w14:paraId="364759A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072" w:type="dxa"/>
          </w:tcPr>
          <w:p w14:paraId="6A47852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Тригонометрические функции произвольного угла, числа. Радианная и градусная мера угла</w:t>
            </w:r>
          </w:p>
        </w:tc>
        <w:tc>
          <w:tcPr>
            <w:tcW w:w="1985" w:type="dxa"/>
          </w:tcPr>
          <w:p w14:paraId="54CC246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369E3BB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281EEAD" w14:textId="77777777" w:rsidTr="006C6BAD">
        <w:tc>
          <w:tcPr>
            <w:tcW w:w="1384" w:type="dxa"/>
          </w:tcPr>
          <w:p w14:paraId="321C951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9072" w:type="dxa"/>
          </w:tcPr>
          <w:p w14:paraId="0D8FC80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тригонометрические тождества. </w:t>
            </w:r>
          </w:p>
        </w:tc>
        <w:tc>
          <w:tcPr>
            <w:tcW w:w="1985" w:type="dxa"/>
          </w:tcPr>
          <w:p w14:paraId="5FFA85D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28EE8C1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6993675" w14:textId="77777777" w:rsidTr="006C6BAD">
        <w:tc>
          <w:tcPr>
            <w:tcW w:w="1384" w:type="dxa"/>
          </w:tcPr>
          <w:p w14:paraId="2DAE614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9072" w:type="dxa"/>
          </w:tcPr>
          <w:p w14:paraId="15D5BE8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Формулы приведения</w:t>
            </w:r>
          </w:p>
        </w:tc>
        <w:tc>
          <w:tcPr>
            <w:tcW w:w="1985" w:type="dxa"/>
          </w:tcPr>
          <w:p w14:paraId="43F9FDB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6886CDF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AC83EB1" w14:textId="77777777" w:rsidTr="006C6BAD">
        <w:tc>
          <w:tcPr>
            <w:tcW w:w="1384" w:type="dxa"/>
          </w:tcPr>
          <w:p w14:paraId="0ECAEE4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9072" w:type="dxa"/>
          </w:tcPr>
          <w:p w14:paraId="1A2440D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Синус, косинус, тангенс суммы и разности двух углов</w:t>
            </w:r>
          </w:p>
        </w:tc>
        <w:tc>
          <w:tcPr>
            <w:tcW w:w="1985" w:type="dxa"/>
          </w:tcPr>
          <w:p w14:paraId="7BD71A5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06197C7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3B483FA" w14:textId="77777777" w:rsidTr="006C6BAD">
        <w:tc>
          <w:tcPr>
            <w:tcW w:w="1384" w:type="dxa"/>
          </w:tcPr>
          <w:p w14:paraId="0F19C9E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9072" w:type="dxa"/>
          </w:tcPr>
          <w:p w14:paraId="6B63158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Синус и косинус двойного угла. Формулы половинного угла</w:t>
            </w:r>
          </w:p>
        </w:tc>
        <w:tc>
          <w:tcPr>
            <w:tcW w:w="1985" w:type="dxa"/>
          </w:tcPr>
          <w:p w14:paraId="533CE25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61C4BDD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244F507" w14:textId="77777777" w:rsidTr="006C6BAD">
        <w:tc>
          <w:tcPr>
            <w:tcW w:w="1384" w:type="dxa"/>
          </w:tcPr>
          <w:p w14:paraId="4F37EC9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9072" w:type="dxa"/>
          </w:tcPr>
          <w:p w14:paraId="2F7CC788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Функции, их свойства. Способы задания функций</w:t>
            </w:r>
          </w:p>
        </w:tc>
        <w:tc>
          <w:tcPr>
            <w:tcW w:w="1985" w:type="dxa"/>
          </w:tcPr>
          <w:p w14:paraId="60FF825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4538774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0A48193" w14:textId="77777777" w:rsidTr="006C6BAD">
        <w:tc>
          <w:tcPr>
            <w:tcW w:w="1384" w:type="dxa"/>
          </w:tcPr>
          <w:p w14:paraId="4A78C84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9072" w:type="dxa"/>
          </w:tcPr>
          <w:p w14:paraId="16A881F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Тригонометрические функции, их свойства и графики</w:t>
            </w:r>
          </w:p>
        </w:tc>
        <w:tc>
          <w:tcPr>
            <w:tcW w:w="1985" w:type="dxa"/>
          </w:tcPr>
          <w:p w14:paraId="598DEA3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345E4C5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FF1E62D" w14:textId="77777777" w:rsidTr="006C6BAD">
        <w:tc>
          <w:tcPr>
            <w:tcW w:w="1384" w:type="dxa"/>
          </w:tcPr>
          <w:p w14:paraId="620BAC8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9072" w:type="dxa"/>
          </w:tcPr>
          <w:p w14:paraId="74E7C0B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Преобразование графиков тригонометрических функций</w:t>
            </w:r>
          </w:p>
        </w:tc>
        <w:tc>
          <w:tcPr>
            <w:tcW w:w="1985" w:type="dxa"/>
          </w:tcPr>
          <w:p w14:paraId="79D9135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7C8730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31A0CB5" w14:textId="77777777" w:rsidTr="006C6BAD">
        <w:tc>
          <w:tcPr>
            <w:tcW w:w="1384" w:type="dxa"/>
          </w:tcPr>
          <w:p w14:paraId="7E18383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9072" w:type="dxa"/>
          </w:tcPr>
          <w:p w14:paraId="023291F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Обратные тригонометрические функции</w:t>
            </w:r>
          </w:p>
        </w:tc>
        <w:tc>
          <w:tcPr>
            <w:tcW w:w="1985" w:type="dxa"/>
          </w:tcPr>
          <w:p w14:paraId="6915A84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7EE5DB4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E42E1E3" w14:textId="77777777" w:rsidTr="006C6BAD">
        <w:tc>
          <w:tcPr>
            <w:tcW w:w="1384" w:type="dxa"/>
          </w:tcPr>
          <w:p w14:paraId="2966546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9072" w:type="dxa"/>
          </w:tcPr>
          <w:p w14:paraId="55C07BF5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Простейшие тригонометрические уравнения </w:t>
            </w:r>
          </w:p>
        </w:tc>
        <w:tc>
          <w:tcPr>
            <w:tcW w:w="1985" w:type="dxa"/>
          </w:tcPr>
          <w:p w14:paraId="54605AF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0F8EA45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84C38B2" w14:textId="77777777" w:rsidTr="006C6BAD">
        <w:tc>
          <w:tcPr>
            <w:tcW w:w="1384" w:type="dxa"/>
          </w:tcPr>
          <w:p w14:paraId="16E0A43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9072" w:type="dxa"/>
          </w:tcPr>
          <w:p w14:paraId="4308E1C5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тригонометрические неравенства</w:t>
            </w:r>
          </w:p>
        </w:tc>
        <w:tc>
          <w:tcPr>
            <w:tcW w:w="1985" w:type="dxa"/>
          </w:tcPr>
          <w:p w14:paraId="46CA0BD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5035500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6C051EF" w14:textId="77777777" w:rsidTr="006C6BAD">
        <w:tc>
          <w:tcPr>
            <w:tcW w:w="1384" w:type="dxa"/>
          </w:tcPr>
          <w:p w14:paraId="0F27CCD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9072" w:type="dxa"/>
          </w:tcPr>
          <w:p w14:paraId="04E96B0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решения тригонометрических уравнений</w:t>
            </w:r>
          </w:p>
        </w:tc>
        <w:tc>
          <w:tcPr>
            <w:tcW w:w="1985" w:type="dxa"/>
          </w:tcPr>
          <w:p w14:paraId="09BCDEF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2DC26C4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9A65B3A" w14:textId="77777777" w:rsidTr="006C6BAD">
        <w:tc>
          <w:tcPr>
            <w:tcW w:w="1384" w:type="dxa"/>
          </w:tcPr>
          <w:p w14:paraId="6B14008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9072" w:type="dxa"/>
          </w:tcPr>
          <w:p w14:paraId="79646E6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тригонометрических уравнений</w:t>
            </w:r>
          </w:p>
        </w:tc>
        <w:tc>
          <w:tcPr>
            <w:tcW w:w="1985" w:type="dxa"/>
          </w:tcPr>
          <w:p w14:paraId="1CEBD33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1E12933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09F70DD" w14:textId="77777777" w:rsidTr="006C6BAD">
        <w:tc>
          <w:tcPr>
            <w:tcW w:w="1384" w:type="dxa"/>
          </w:tcPr>
          <w:p w14:paraId="0E06AD6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9072" w:type="dxa"/>
          </w:tcPr>
          <w:p w14:paraId="3136AFB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«Основы тригонометрии. Тригонометрические функции»</w:t>
            </w:r>
          </w:p>
        </w:tc>
        <w:tc>
          <w:tcPr>
            <w:tcW w:w="1985" w:type="dxa"/>
          </w:tcPr>
          <w:p w14:paraId="19FEF56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518B9D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F5A9C1C" w14:textId="77777777" w:rsidTr="006C6BAD">
        <w:tc>
          <w:tcPr>
            <w:tcW w:w="1384" w:type="dxa"/>
          </w:tcPr>
          <w:p w14:paraId="7FB9816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9072" w:type="dxa"/>
          </w:tcPr>
          <w:p w14:paraId="0AA5882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«Свойства и графики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тригонометрических функций»</w:t>
            </w:r>
          </w:p>
        </w:tc>
        <w:tc>
          <w:tcPr>
            <w:tcW w:w="1985" w:type="dxa"/>
          </w:tcPr>
          <w:p w14:paraId="0B65602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89" w:type="dxa"/>
            <w:vMerge/>
          </w:tcPr>
          <w:p w14:paraId="4B26175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0922D98" w14:textId="77777777" w:rsidTr="006C6BAD">
        <w:tc>
          <w:tcPr>
            <w:tcW w:w="1384" w:type="dxa"/>
          </w:tcPr>
          <w:p w14:paraId="22238B6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9072" w:type="dxa"/>
          </w:tcPr>
          <w:p w14:paraId="48A8C9B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«Тригонометрические уравнения»</w:t>
            </w:r>
          </w:p>
        </w:tc>
        <w:tc>
          <w:tcPr>
            <w:tcW w:w="1985" w:type="dxa"/>
          </w:tcPr>
          <w:p w14:paraId="0E4F214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0CBCC30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C589724" w14:textId="77777777" w:rsidTr="006C6BAD">
        <w:tc>
          <w:tcPr>
            <w:tcW w:w="1384" w:type="dxa"/>
          </w:tcPr>
          <w:p w14:paraId="42EC027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9072" w:type="dxa"/>
          </w:tcPr>
          <w:p w14:paraId="7326D4A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«Формулы тригонометрии»</w:t>
            </w:r>
          </w:p>
        </w:tc>
        <w:tc>
          <w:tcPr>
            <w:tcW w:w="1985" w:type="dxa"/>
          </w:tcPr>
          <w:p w14:paraId="33B8496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3FE4ECA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0805F55" w14:textId="77777777" w:rsidTr="006C6BAD">
        <w:tc>
          <w:tcPr>
            <w:tcW w:w="1384" w:type="dxa"/>
          </w:tcPr>
          <w:p w14:paraId="7DAB284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A36053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7572D08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50B73BD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C750931" w14:textId="77777777" w:rsidTr="006C6BAD">
        <w:tc>
          <w:tcPr>
            <w:tcW w:w="1384" w:type="dxa"/>
          </w:tcPr>
          <w:p w14:paraId="77D615B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9072" w:type="dxa"/>
          </w:tcPr>
          <w:p w14:paraId="6B0D205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производственных процессов с помощью графиков функций</w:t>
            </w:r>
          </w:p>
        </w:tc>
        <w:tc>
          <w:tcPr>
            <w:tcW w:w="1985" w:type="dxa"/>
          </w:tcPr>
          <w:p w14:paraId="719FAA3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551C16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FDF7E4E" w14:textId="77777777" w:rsidTr="006C6BAD">
        <w:tc>
          <w:tcPr>
            <w:tcW w:w="1384" w:type="dxa"/>
          </w:tcPr>
          <w:p w14:paraId="30EEA44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E20D47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5C84AF0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89" w:type="dxa"/>
          </w:tcPr>
          <w:p w14:paraId="693C784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EED1048" w14:textId="77777777" w:rsidTr="006C6BAD">
        <w:tc>
          <w:tcPr>
            <w:tcW w:w="1384" w:type="dxa"/>
          </w:tcPr>
          <w:p w14:paraId="4BFD64D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312FC5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Заучивание тригонометрических формул. Изучение учебной и специальной литературы.</w:t>
            </w:r>
          </w:p>
        </w:tc>
        <w:tc>
          <w:tcPr>
            <w:tcW w:w="1985" w:type="dxa"/>
          </w:tcPr>
          <w:p w14:paraId="1A66E30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78206C71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C28D4" w:rsidRPr="004C28D4" w14:paraId="78B17D3A" w14:textId="77777777" w:rsidTr="006C6BAD">
        <w:tc>
          <w:tcPr>
            <w:tcW w:w="1384" w:type="dxa"/>
          </w:tcPr>
          <w:p w14:paraId="37965CE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E777725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Простейшие тригонометрические уравнения. Решение задач и упражнений по образцу</w:t>
            </w:r>
          </w:p>
        </w:tc>
        <w:tc>
          <w:tcPr>
            <w:tcW w:w="1985" w:type="dxa"/>
          </w:tcPr>
          <w:p w14:paraId="68227CC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0E19392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C28D4" w:rsidRPr="004C28D4" w14:paraId="4BCFFE2B" w14:textId="77777777" w:rsidTr="006C6BAD">
        <w:tc>
          <w:tcPr>
            <w:tcW w:w="1384" w:type="dxa"/>
          </w:tcPr>
          <w:p w14:paraId="4C1E1CE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3A475CB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Тригонометрические неравенства. Решение задач и упражнений по образцу.</w:t>
            </w:r>
          </w:p>
        </w:tc>
        <w:tc>
          <w:tcPr>
            <w:tcW w:w="1985" w:type="dxa"/>
          </w:tcPr>
          <w:p w14:paraId="5EBD15B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16F839D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C28D4" w:rsidRPr="004C28D4" w14:paraId="3BB37917" w14:textId="77777777" w:rsidTr="006C6BAD">
        <w:tc>
          <w:tcPr>
            <w:tcW w:w="1384" w:type="dxa"/>
          </w:tcPr>
          <w:p w14:paraId="0556844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631D444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Нахождение обратных тригонометрических функций арксинусов, арккосинусов и т. д.  Работа с конспектом лекции (обработка текста)</w:t>
            </w:r>
          </w:p>
        </w:tc>
        <w:tc>
          <w:tcPr>
            <w:tcW w:w="1985" w:type="dxa"/>
          </w:tcPr>
          <w:p w14:paraId="74D213C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3A4D1F3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C28D4" w:rsidRPr="004C28D4" w14:paraId="157D4184" w14:textId="77777777" w:rsidTr="006C6BAD">
        <w:tc>
          <w:tcPr>
            <w:tcW w:w="1384" w:type="dxa"/>
          </w:tcPr>
          <w:p w14:paraId="6F3947B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0381019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практической работе</w:t>
            </w:r>
          </w:p>
        </w:tc>
        <w:tc>
          <w:tcPr>
            <w:tcW w:w="1985" w:type="dxa"/>
          </w:tcPr>
          <w:p w14:paraId="0726A3B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</w:tcPr>
          <w:p w14:paraId="7062B31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6B99384" w14:textId="77777777" w:rsidTr="006C6BAD">
        <w:tc>
          <w:tcPr>
            <w:tcW w:w="1384" w:type="dxa"/>
          </w:tcPr>
          <w:p w14:paraId="0147157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</w:tcPr>
          <w:p w14:paraId="1F0E0AC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Производная функции, ее применение</w:t>
            </w:r>
          </w:p>
        </w:tc>
        <w:tc>
          <w:tcPr>
            <w:tcW w:w="1985" w:type="dxa"/>
          </w:tcPr>
          <w:p w14:paraId="78C1659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89" w:type="dxa"/>
            <w:vMerge w:val="restart"/>
          </w:tcPr>
          <w:p w14:paraId="2E64292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</w:t>
            </w:r>
          </w:p>
          <w:p w14:paraId="538B17E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09, ЛР 13</w:t>
            </w:r>
          </w:p>
          <w:p w14:paraId="1A21D4B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04, МР 09</w:t>
            </w:r>
          </w:p>
          <w:p w14:paraId="1EEB10E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F366B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7B5B9A5A" w14:textId="77777777" w:rsidTr="006C6BAD">
        <w:tc>
          <w:tcPr>
            <w:tcW w:w="1384" w:type="dxa"/>
          </w:tcPr>
          <w:p w14:paraId="385CF88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9072" w:type="dxa"/>
          </w:tcPr>
          <w:p w14:paraId="61B7617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 пределе последовательности. Длина окружности и площадь круга как пределы последовательностей</w:t>
            </w:r>
          </w:p>
        </w:tc>
        <w:tc>
          <w:tcPr>
            <w:tcW w:w="1985" w:type="dxa"/>
          </w:tcPr>
          <w:p w14:paraId="532390F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67E0391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AB924E9" w14:textId="77777777" w:rsidTr="006C6BAD">
        <w:tc>
          <w:tcPr>
            <w:tcW w:w="1384" w:type="dxa"/>
          </w:tcPr>
          <w:p w14:paraId="043D763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9072" w:type="dxa"/>
          </w:tcPr>
          <w:p w14:paraId="44EDF2A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производной. Производные функций</w:t>
            </w:r>
          </w:p>
        </w:tc>
        <w:tc>
          <w:tcPr>
            <w:tcW w:w="1985" w:type="dxa"/>
          </w:tcPr>
          <w:p w14:paraId="7781D69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4B1333D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985E42A" w14:textId="77777777" w:rsidTr="006C6BAD">
        <w:tc>
          <w:tcPr>
            <w:tcW w:w="1384" w:type="dxa"/>
          </w:tcPr>
          <w:p w14:paraId="6BC9DC0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9072" w:type="dxa"/>
          </w:tcPr>
          <w:p w14:paraId="3A09F8A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Производные суммы, разности</w:t>
            </w:r>
          </w:p>
        </w:tc>
        <w:tc>
          <w:tcPr>
            <w:tcW w:w="1985" w:type="dxa"/>
          </w:tcPr>
          <w:p w14:paraId="2B94832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7B78EF6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595B7DC" w14:textId="77777777" w:rsidTr="006C6BAD">
        <w:tc>
          <w:tcPr>
            <w:tcW w:w="1384" w:type="dxa"/>
          </w:tcPr>
          <w:p w14:paraId="508F08A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9072" w:type="dxa"/>
          </w:tcPr>
          <w:p w14:paraId="1A4CEAD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Производные произведения, частного</w:t>
            </w:r>
          </w:p>
        </w:tc>
        <w:tc>
          <w:tcPr>
            <w:tcW w:w="1985" w:type="dxa"/>
          </w:tcPr>
          <w:p w14:paraId="13DA9FC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452FCB4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0845AA9" w14:textId="77777777" w:rsidTr="006C6BAD">
        <w:tc>
          <w:tcPr>
            <w:tcW w:w="1384" w:type="dxa"/>
          </w:tcPr>
          <w:p w14:paraId="6BBB49B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9072" w:type="dxa"/>
          </w:tcPr>
          <w:p w14:paraId="0B06CBD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Производные тригонометрических функций. Производная сложной функции</w:t>
            </w:r>
          </w:p>
        </w:tc>
        <w:tc>
          <w:tcPr>
            <w:tcW w:w="1985" w:type="dxa"/>
          </w:tcPr>
          <w:p w14:paraId="1EC5D38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26511AF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4A38552" w14:textId="77777777" w:rsidTr="006C6BAD">
        <w:tc>
          <w:tcPr>
            <w:tcW w:w="1384" w:type="dxa"/>
          </w:tcPr>
          <w:p w14:paraId="4096D29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9072" w:type="dxa"/>
          </w:tcPr>
          <w:p w14:paraId="7519085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о непрерывности </w:t>
            </w:r>
            <w:proofErr w:type="spellStart"/>
            <w:proofErr w:type="gram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функции.Метод</w:t>
            </w:r>
            <w:proofErr w:type="spellEnd"/>
            <w:proofErr w:type="gram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интервалов</w:t>
            </w:r>
          </w:p>
        </w:tc>
        <w:tc>
          <w:tcPr>
            <w:tcW w:w="1985" w:type="dxa"/>
          </w:tcPr>
          <w:p w14:paraId="5C61377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1899858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0CEF8A2" w14:textId="77777777" w:rsidTr="006C6BAD">
        <w:tc>
          <w:tcPr>
            <w:tcW w:w="1384" w:type="dxa"/>
          </w:tcPr>
          <w:p w14:paraId="203E845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9072" w:type="dxa"/>
          </w:tcPr>
          <w:p w14:paraId="1968BB0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Геометрический смысл производной</w:t>
            </w:r>
          </w:p>
        </w:tc>
        <w:tc>
          <w:tcPr>
            <w:tcW w:w="1985" w:type="dxa"/>
          </w:tcPr>
          <w:p w14:paraId="61DAD95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3D0155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00F895A" w14:textId="77777777" w:rsidTr="006C6BAD">
        <w:tc>
          <w:tcPr>
            <w:tcW w:w="1384" w:type="dxa"/>
          </w:tcPr>
          <w:p w14:paraId="1F250C6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9072" w:type="dxa"/>
          </w:tcPr>
          <w:p w14:paraId="6B59DC6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Уравнение касательной к графику функции</w:t>
            </w:r>
          </w:p>
        </w:tc>
        <w:tc>
          <w:tcPr>
            <w:tcW w:w="1985" w:type="dxa"/>
          </w:tcPr>
          <w:p w14:paraId="716952F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70A0B36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05C980D" w14:textId="77777777" w:rsidTr="006C6BAD">
        <w:tc>
          <w:tcPr>
            <w:tcW w:w="1384" w:type="dxa"/>
          </w:tcPr>
          <w:p w14:paraId="4F15232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9072" w:type="dxa"/>
          </w:tcPr>
          <w:p w14:paraId="78F35B3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Физический смысл первой и второй производной </w:t>
            </w:r>
          </w:p>
        </w:tc>
        <w:tc>
          <w:tcPr>
            <w:tcW w:w="1985" w:type="dxa"/>
          </w:tcPr>
          <w:p w14:paraId="2B00814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4D6CC20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F11575D" w14:textId="77777777" w:rsidTr="006C6BAD">
        <w:tc>
          <w:tcPr>
            <w:tcW w:w="1384" w:type="dxa"/>
          </w:tcPr>
          <w:p w14:paraId="5B42212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9072" w:type="dxa"/>
          </w:tcPr>
          <w:p w14:paraId="12FFE89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Монотонность функции. Точки экстремумы</w:t>
            </w:r>
          </w:p>
        </w:tc>
        <w:tc>
          <w:tcPr>
            <w:tcW w:w="1985" w:type="dxa"/>
          </w:tcPr>
          <w:p w14:paraId="7E8A742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0977FD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7A052D0" w14:textId="77777777" w:rsidTr="006C6BAD">
        <w:tc>
          <w:tcPr>
            <w:tcW w:w="1384" w:type="dxa"/>
          </w:tcPr>
          <w:p w14:paraId="0751845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9072" w:type="dxa"/>
          </w:tcPr>
          <w:p w14:paraId="5D4E093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функций и построение графиков</w:t>
            </w:r>
          </w:p>
        </w:tc>
        <w:tc>
          <w:tcPr>
            <w:tcW w:w="1985" w:type="dxa"/>
          </w:tcPr>
          <w:p w14:paraId="15C565F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50E68C4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0641F7E" w14:textId="77777777" w:rsidTr="006C6BAD">
        <w:tc>
          <w:tcPr>
            <w:tcW w:w="1384" w:type="dxa"/>
          </w:tcPr>
          <w:p w14:paraId="1C95D94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9072" w:type="dxa"/>
          </w:tcPr>
          <w:p w14:paraId="3BBDE305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Графики дробно-линейных функций</w:t>
            </w:r>
          </w:p>
        </w:tc>
        <w:tc>
          <w:tcPr>
            <w:tcW w:w="1985" w:type="dxa"/>
          </w:tcPr>
          <w:p w14:paraId="7EBB094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8611B6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00A90E0" w14:textId="77777777" w:rsidTr="006C6BAD">
        <w:tc>
          <w:tcPr>
            <w:tcW w:w="1384" w:type="dxa"/>
          </w:tcPr>
          <w:p w14:paraId="4C191B0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9072" w:type="dxa"/>
          </w:tcPr>
          <w:p w14:paraId="7A2E0DD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Наибольшее и наименьшее значения функции</w:t>
            </w:r>
          </w:p>
        </w:tc>
        <w:tc>
          <w:tcPr>
            <w:tcW w:w="1985" w:type="dxa"/>
          </w:tcPr>
          <w:p w14:paraId="53D5E37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4F836D7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C592B86" w14:textId="77777777" w:rsidTr="006C6BAD">
        <w:tc>
          <w:tcPr>
            <w:tcW w:w="1384" w:type="dxa"/>
          </w:tcPr>
          <w:p w14:paraId="3064886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5.14</w:t>
            </w:r>
          </w:p>
        </w:tc>
        <w:tc>
          <w:tcPr>
            <w:tcW w:w="9072" w:type="dxa"/>
          </w:tcPr>
          <w:p w14:paraId="1BD2165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«Правила и формулы отыскания производных»</w:t>
            </w:r>
          </w:p>
        </w:tc>
        <w:tc>
          <w:tcPr>
            <w:tcW w:w="1985" w:type="dxa"/>
          </w:tcPr>
          <w:p w14:paraId="65AFC1D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2AB9AA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55F361A" w14:textId="77777777" w:rsidTr="006C6BAD">
        <w:tc>
          <w:tcPr>
            <w:tcW w:w="1384" w:type="dxa"/>
          </w:tcPr>
          <w:p w14:paraId="73E77D4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5.15</w:t>
            </w:r>
          </w:p>
        </w:tc>
        <w:tc>
          <w:tcPr>
            <w:tcW w:w="9072" w:type="dxa"/>
          </w:tcPr>
          <w:p w14:paraId="12BD350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«Применение производных к исследованию функций»</w:t>
            </w:r>
          </w:p>
        </w:tc>
        <w:tc>
          <w:tcPr>
            <w:tcW w:w="1985" w:type="dxa"/>
          </w:tcPr>
          <w:p w14:paraId="7FA9191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534CB1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D6BC05F" w14:textId="77777777" w:rsidTr="006C6BAD">
        <w:tc>
          <w:tcPr>
            <w:tcW w:w="1384" w:type="dxa"/>
          </w:tcPr>
          <w:p w14:paraId="50AB3EA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48EE01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Профессионально ориентированное </w:t>
            </w: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1985" w:type="dxa"/>
          </w:tcPr>
          <w:p w14:paraId="083782E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54A5F31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433DB15" w14:textId="77777777" w:rsidTr="006C6BAD">
        <w:tc>
          <w:tcPr>
            <w:tcW w:w="1384" w:type="dxa"/>
          </w:tcPr>
          <w:p w14:paraId="29C008D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9072" w:type="dxa"/>
          </w:tcPr>
          <w:p w14:paraId="4720754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Применения производной функции в экономических задачах</w:t>
            </w:r>
          </w:p>
        </w:tc>
        <w:tc>
          <w:tcPr>
            <w:tcW w:w="1985" w:type="dxa"/>
          </w:tcPr>
          <w:p w14:paraId="433FF5B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07C24DE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C7AACD8" w14:textId="77777777" w:rsidTr="006C6BAD">
        <w:tc>
          <w:tcPr>
            <w:tcW w:w="1384" w:type="dxa"/>
          </w:tcPr>
          <w:p w14:paraId="14687CA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5.19</w:t>
            </w:r>
          </w:p>
        </w:tc>
        <w:tc>
          <w:tcPr>
            <w:tcW w:w="9072" w:type="dxa"/>
          </w:tcPr>
          <w:p w14:paraId="0782420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оптимального результата в задачах технологического профиля</w:t>
            </w:r>
          </w:p>
        </w:tc>
        <w:tc>
          <w:tcPr>
            <w:tcW w:w="1985" w:type="dxa"/>
          </w:tcPr>
          <w:p w14:paraId="2B2C8F1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77B33A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4930C33" w14:textId="77777777" w:rsidTr="006C6BAD">
        <w:tc>
          <w:tcPr>
            <w:tcW w:w="1384" w:type="dxa"/>
          </w:tcPr>
          <w:p w14:paraId="0945C65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4D7CD3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75E8218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89" w:type="dxa"/>
          </w:tcPr>
          <w:p w14:paraId="655BFA0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42D08BB" w14:textId="77777777" w:rsidTr="006C6BAD">
        <w:tc>
          <w:tcPr>
            <w:tcW w:w="1384" w:type="dxa"/>
          </w:tcPr>
          <w:p w14:paraId="6847C27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3FC231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правила нахождения обратной функции. Проработка конспекта</w:t>
            </w:r>
          </w:p>
        </w:tc>
        <w:tc>
          <w:tcPr>
            <w:tcW w:w="1985" w:type="dxa"/>
          </w:tcPr>
          <w:p w14:paraId="1ADA738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498FFEC1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A81F8EC" w14:textId="77777777" w:rsidTr="006C6BAD">
        <w:tc>
          <w:tcPr>
            <w:tcW w:w="1384" w:type="dxa"/>
          </w:tcPr>
          <w:p w14:paraId="3EB4C6E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383E4A2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 на нахождение области определения и области значения функции, построение их графиков, исследование функции.</w:t>
            </w:r>
          </w:p>
        </w:tc>
        <w:tc>
          <w:tcPr>
            <w:tcW w:w="1985" w:type="dxa"/>
          </w:tcPr>
          <w:p w14:paraId="48AF9EA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1466100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4B5DAA6" w14:textId="77777777" w:rsidTr="006C6BAD">
        <w:tc>
          <w:tcPr>
            <w:tcW w:w="1384" w:type="dxa"/>
          </w:tcPr>
          <w:p w14:paraId="57372C6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7AB068B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Производные функции. Реферат.</w:t>
            </w:r>
          </w:p>
        </w:tc>
        <w:tc>
          <w:tcPr>
            <w:tcW w:w="1985" w:type="dxa"/>
          </w:tcPr>
          <w:p w14:paraId="5CAE8F9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14:paraId="2FC6B26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FD59695" w14:textId="77777777" w:rsidTr="006C6BAD">
        <w:tc>
          <w:tcPr>
            <w:tcW w:w="1384" w:type="dxa"/>
          </w:tcPr>
          <w:p w14:paraId="7F9200F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F3C353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Подготовиться к практической работе: строить и производить преобразование графиков функций</w:t>
            </w:r>
          </w:p>
        </w:tc>
        <w:tc>
          <w:tcPr>
            <w:tcW w:w="1985" w:type="dxa"/>
          </w:tcPr>
          <w:p w14:paraId="63D3247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14:paraId="362B227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8A365EE" w14:textId="77777777" w:rsidTr="006C6BAD">
        <w:tc>
          <w:tcPr>
            <w:tcW w:w="1384" w:type="dxa"/>
          </w:tcPr>
          <w:p w14:paraId="2FFE8ED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</w:tcPr>
          <w:p w14:paraId="53B9ED1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Многогранники и тела вращения</w:t>
            </w:r>
          </w:p>
        </w:tc>
        <w:tc>
          <w:tcPr>
            <w:tcW w:w="1985" w:type="dxa"/>
          </w:tcPr>
          <w:p w14:paraId="1EC8C32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89" w:type="dxa"/>
            <w:vMerge w:val="restart"/>
          </w:tcPr>
          <w:p w14:paraId="16F2789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06,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</w:t>
            </w:r>
          </w:p>
          <w:p w14:paraId="6F0839A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14:paraId="29979EF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14:paraId="38BB577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16ED8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2CCD4F24" w14:textId="77777777" w:rsidTr="006C6BAD">
        <w:tc>
          <w:tcPr>
            <w:tcW w:w="1384" w:type="dxa"/>
          </w:tcPr>
          <w:p w14:paraId="6F8A280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9072" w:type="dxa"/>
          </w:tcPr>
          <w:p w14:paraId="222ED38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Вершины, ребра, грани многогранника</w:t>
            </w:r>
          </w:p>
        </w:tc>
        <w:tc>
          <w:tcPr>
            <w:tcW w:w="1985" w:type="dxa"/>
          </w:tcPr>
          <w:p w14:paraId="797608C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403ADA1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D66600D" w14:textId="77777777" w:rsidTr="006C6BAD">
        <w:tc>
          <w:tcPr>
            <w:tcW w:w="1384" w:type="dxa"/>
          </w:tcPr>
          <w:p w14:paraId="5B61E70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9072" w:type="dxa"/>
          </w:tcPr>
          <w:p w14:paraId="55E9C8C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Призма, ее составляющие, сечение. Прямая и правильная призмы</w:t>
            </w:r>
          </w:p>
        </w:tc>
        <w:tc>
          <w:tcPr>
            <w:tcW w:w="1985" w:type="dxa"/>
          </w:tcPr>
          <w:p w14:paraId="04C9033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E8E1FC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D6F2B7D" w14:textId="77777777" w:rsidTr="006C6BAD">
        <w:tc>
          <w:tcPr>
            <w:tcW w:w="1384" w:type="dxa"/>
          </w:tcPr>
          <w:p w14:paraId="7B7F9A2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9072" w:type="dxa"/>
          </w:tcPr>
          <w:p w14:paraId="6948C1C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Параллелепипед, куб. Сечение куба, параллелепипеда</w:t>
            </w:r>
          </w:p>
        </w:tc>
        <w:tc>
          <w:tcPr>
            <w:tcW w:w="1985" w:type="dxa"/>
          </w:tcPr>
          <w:p w14:paraId="273F98D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4DD7088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AE49A0A" w14:textId="77777777" w:rsidTr="006C6BAD">
        <w:tc>
          <w:tcPr>
            <w:tcW w:w="1384" w:type="dxa"/>
          </w:tcPr>
          <w:p w14:paraId="3CE42B5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9072" w:type="dxa"/>
          </w:tcPr>
          <w:p w14:paraId="185F3C5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Пирамида, ее составляющие, сечение. Правильная пирамида. Усеченная пирамида</w:t>
            </w:r>
          </w:p>
        </w:tc>
        <w:tc>
          <w:tcPr>
            <w:tcW w:w="1985" w:type="dxa"/>
          </w:tcPr>
          <w:p w14:paraId="18999A2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57BAF8B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8B57F01" w14:textId="77777777" w:rsidTr="006C6BAD">
        <w:tc>
          <w:tcPr>
            <w:tcW w:w="1384" w:type="dxa"/>
          </w:tcPr>
          <w:p w14:paraId="6EF63A6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9072" w:type="dxa"/>
          </w:tcPr>
          <w:p w14:paraId="772AD01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Боковая и полная поверхность призмы, пирамиды</w:t>
            </w:r>
          </w:p>
        </w:tc>
        <w:tc>
          <w:tcPr>
            <w:tcW w:w="1985" w:type="dxa"/>
          </w:tcPr>
          <w:p w14:paraId="407ED4F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5CBC8E8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496045E" w14:textId="77777777" w:rsidTr="006C6BAD">
        <w:tc>
          <w:tcPr>
            <w:tcW w:w="1384" w:type="dxa"/>
          </w:tcPr>
          <w:p w14:paraId="75D623A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072" w:type="dxa"/>
          </w:tcPr>
          <w:p w14:paraId="332292C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Симметрия в кубе, параллелепипеде, призме, пирамиде</w:t>
            </w:r>
          </w:p>
        </w:tc>
        <w:tc>
          <w:tcPr>
            <w:tcW w:w="1985" w:type="dxa"/>
          </w:tcPr>
          <w:p w14:paraId="5066100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76826CD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898074A" w14:textId="77777777" w:rsidTr="006C6BAD">
        <w:tc>
          <w:tcPr>
            <w:tcW w:w="1384" w:type="dxa"/>
          </w:tcPr>
          <w:p w14:paraId="0A324DA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9072" w:type="dxa"/>
          </w:tcPr>
          <w:p w14:paraId="46DA191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Правильные многогранники, их свойства</w:t>
            </w:r>
          </w:p>
        </w:tc>
        <w:tc>
          <w:tcPr>
            <w:tcW w:w="1985" w:type="dxa"/>
          </w:tcPr>
          <w:p w14:paraId="3802941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55F87B1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4DA5989" w14:textId="77777777" w:rsidTr="006C6BAD">
        <w:tc>
          <w:tcPr>
            <w:tcW w:w="1384" w:type="dxa"/>
          </w:tcPr>
          <w:p w14:paraId="3B5C701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9072" w:type="dxa"/>
          </w:tcPr>
          <w:p w14:paraId="6445ADE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Цилиндр, его составляющие. Сечение цилиндра</w:t>
            </w:r>
          </w:p>
        </w:tc>
        <w:tc>
          <w:tcPr>
            <w:tcW w:w="1985" w:type="dxa"/>
          </w:tcPr>
          <w:p w14:paraId="602E291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5EA9EC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BED826A" w14:textId="77777777" w:rsidTr="006C6BAD">
        <w:tc>
          <w:tcPr>
            <w:tcW w:w="1384" w:type="dxa"/>
          </w:tcPr>
          <w:p w14:paraId="77A9D8C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9072" w:type="dxa"/>
          </w:tcPr>
          <w:p w14:paraId="49EE157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Конус, его составляющие. Сечение конуса</w:t>
            </w:r>
          </w:p>
        </w:tc>
        <w:tc>
          <w:tcPr>
            <w:tcW w:w="1985" w:type="dxa"/>
          </w:tcPr>
          <w:p w14:paraId="4DB9977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3F3D2D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0834286" w14:textId="77777777" w:rsidTr="006C6BAD">
        <w:tc>
          <w:tcPr>
            <w:tcW w:w="1384" w:type="dxa"/>
          </w:tcPr>
          <w:p w14:paraId="01B0E85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9072" w:type="dxa"/>
          </w:tcPr>
          <w:p w14:paraId="7ACDFE2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Усеченный конус. Сечение усеченного конуса </w:t>
            </w:r>
          </w:p>
        </w:tc>
        <w:tc>
          <w:tcPr>
            <w:tcW w:w="1985" w:type="dxa"/>
          </w:tcPr>
          <w:p w14:paraId="4B9D543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DB4147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0C748CE" w14:textId="77777777" w:rsidTr="006C6BAD">
        <w:tc>
          <w:tcPr>
            <w:tcW w:w="1384" w:type="dxa"/>
          </w:tcPr>
          <w:p w14:paraId="369BE83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9072" w:type="dxa"/>
          </w:tcPr>
          <w:p w14:paraId="1628888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 и сфера, их сечения.</w:t>
            </w:r>
          </w:p>
        </w:tc>
        <w:tc>
          <w:tcPr>
            <w:tcW w:w="1985" w:type="dxa"/>
          </w:tcPr>
          <w:p w14:paraId="2C09A6B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094E6D6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955A3B7" w14:textId="77777777" w:rsidTr="006C6BAD">
        <w:tc>
          <w:tcPr>
            <w:tcW w:w="1384" w:type="dxa"/>
          </w:tcPr>
          <w:p w14:paraId="1840D88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9072" w:type="dxa"/>
          </w:tcPr>
          <w:p w14:paraId="0ABECC9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об объеме тела. Отношение объемов подобных тел</w:t>
            </w:r>
          </w:p>
        </w:tc>
        <w:tc>
          <w:tcPr>
            <w:tcW w:w="1985" w:type="dxa"/>
          </w:tcPr>
          <w:p w14:paraId="54BC979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211A0E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4CE9145" w14:textId="77777777" w:rsidTr="006C6BAD">
        <w:tc>
          <w:tcPr>
            <w:tcW w:w="1384" w:type="dxa"/>
          </w:tcPr>
          <w:p w14:paraId="4576845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6.13</w:t>
            </w:r>
          </w:p>
        </w:tc>
        <w:tc>
          <w:tcPr>
            <w:tcW w:w="9072" w:type="dxa"/>
          </w:tcPr>
          <w:p w14:paraId="6EC0B84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многогранников. Объемы цилиндра и конуса</w:t>
            </w:r>
          </w:p>
        </w:tc>
        <w:tc>
          <w:tcPr>
            <w:tcW w:w="1985" w:type="dxa"/>
          </w:tcPr>
          <w:p w14:paraId="726B5DF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C01315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A30EDE0" w14:textId="77777777" w:rsidTr="006C6BAD">
        <w:tc>
          <w:tcPr>
            <w:tcW w:w="1384" w:type="dxa"/>
          </w:tcPr>
          <w:p w14:paraId="33A80CE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6.14</w:t>
            </w:r>
          </w:p>
        </w:tc>
        <w:tc>
          <w:tcPr>
            <w:tcW w:w="9072" w:type="dxa"/>
          </w:tcPr>
          <w:p w14:paraId="51032E0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Площади поверхностей цилиндра и конуса. Объем шара, площадь сферы</w:t>
            </w:r>
          </w:p>
        </w:tc>
        <w:tc>
          <w:tcPr>
            <w:tcW w:w="1985" w:type="dxa"/>
          </w:tcPr>
          <w:p w14:paraId="0209293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347F140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8C14EEB" w14:textId="77777777" w:rsidTr="006C6BAD">
        <w:tc>
          <w:tcPr>
            <w:tcW w:w="1384" w:type="dxa"/>
          </w:tcPr>
          <w:p w14:paraId="122268D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6.15</w:t>
            </w:r>
          </w:p>
        </w:tc>
        <w:tc>
          <w:tcPr>
            <w:tcW w:w="9072" w:type="dxa"/>
          </w:tcPr>
          <w:p w14:paraId="4D1DD2D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«Многогранники и тела вращения»</w:t>
            </w:r>
          </w:p>
        </w:tc>
        <w:tc>
          <w:tcPr>
            <w:tcW w:w="1985" w:type="dxa"/>
          </w:tcPr>
          <w:p w14:paraId="0C2EFCF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01AB6EA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2383041" w14:textId="77777777" w:rsidTr="006C6BAD">
        <w:tc>
          <w:tcPr>
            <w:tcW w:w="1384" w:type="dxa"/>
          </w:tcPr>
          <w:p w14:paraId="1AFD5B1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6.16</w:t>
            </w:r>
          </w:p>
        </w:tc>
        <w:tc>
          <w:tcPr>
            <w:tcW w:w="9072" w:type="dxa"/>
          </w:tcPr>
          <w:p w14:paraId="049BC03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«Площади многогранников»</w:t>
            </w:r>
          </w:p>
        </w:tc>
        <w:tc>
          <w:tcPr>
            <w:tcW w:w="1985" w:type="dxa"/>
          </w:tcPr>
          <w:p w14:paraId="662AEA4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76AAB3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6D6B30E" w14:textId="77777777" w:rsidTr="006C6BAD">
        <w:tc>
          <w:tcPr>
            <w:tcW w:w="1384" w:type="dxa"/>
          </w:tcPr>
          <w:p w14:paraId="70A0196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6.17</w:t>
            </w:r>
          </w:p>
        </w:tc>
        <w:tc>
          <w:tcPr>
            <w:tcW w:w="9072" w:type="dxa"/>
          </w:tcPr>
          <w:p w14:paraId="48FC9FD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«Объем многогранников»</w:t>
            </w:r>
          </w:p>
        </w:tc>
        <w:tc>
          <w:tcPr>
            <w:tcW w:w="1985" w:type="dxa"/>
          </w:tcPr>
          <w:p w14:paraId="1E8D30A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9907B4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F271D22" w14:textId="77777777" w:rsidTr="006C6BAD">
        <w:tc>
          <w:tcPr>
            <w:tcW w:w="1384" w:type="dxa"/>
          </w:tcPr>
          <w:p w14:paraId="159FEC8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334141E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698AB68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098930F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E2B6C95" w14:textId="77777777" w:rsidTr="006C6BAD">
        <w:tc>
          <w:tcPr>
            <w:tcW w:w="1384" w:type="dxa"/>
          </w:tcPr>
          <w:p w14:paraId="4A95992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6.18</w:t>
            </w:r>
          </w:p>
        </w:tc>
        <w:tc>
          <w:tcPr>
            <w:tcW w:w="9072" w:type="dxa"/>
          </w:tcPr>
          <w:p w14:paraId="6821A4D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Площади поверхностей комбинированных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геометрических тел</w:t>
            </w:r>
          </w:p>
        </w:tc>
        <w:tc>
          <w:tcPr>
            <w:tcW w:w="1985" w:type="dxa"/>
          </w:tcPr>
          <w:p w14:paraId="6DBCC77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89" w:type="dxa"/>
            <w:vMerge/>
          </w:tcPr>
          <w:p w14:paraId="7E3DA68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5618A22" w14:textId="77777777" w:rsidTr="006C6BAD">
        <w:tc>
          <w:tcPr>
            <w:tcW w:w="1384" w:type="dxa"/>
          </w:tcPr>
          <w:p w14:paraId="02F13F4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6.19</w:t>
            </w:r>
          </w:p>
        </w:tc>
        <w:tc>
          <w:tcPr>
            <w:tcW w:w="9072" w:type="dxa"/>
          </w:tcPr>
          <w:p w14:paraId="7C14AA7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Экономические задачи на вычисление объемов </w:t>
            </w:r>
          </w:p>
        </w:tc>
        <w:tc>
          <w:tcPr>
            <w:tcW w:w="1985" w:type="dxa"/>
          </w:tcPr>
          <w:p w14:paraId="3FDD12E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F2B90D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70F7B33" w14:textId="77777777" w:rsidTr="006C6BAD">
        <w:tc>
          <w:tcPr>
            <w:tcW w:w="1384" w:type="dxa"/>
          </w:tcPr>
          <w:p w14:paraId="69FD335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6.20</w:t>
            </w:r>
          </w:p>
        </w:tc>
        <w:tc>
          <w:tcPr>
            <w:tcW w:w="9072" w:type="dxa"/>
          </w:tcPr>
          <w:p w14:paraId="31A837A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Примеры симметрий в профессиях и специальностях технологического профиля</w:t>
            </w:r>
          </w:p>
        </w:tc>
        <w:tc>
          <w:tcPr>
            <w:tcW w:w="1985" w:type="dxa"/>
          </w:tcPr>
          <w:p w14:paraId="1D6CA6D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C4A3CE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DA2B604" w14:textId="77777777" w:rsidTr="006C6BAD">
        <w:tc>
          <w:tcPr>
            <w:tcW w:w="1384" w:type="dxa"/>
          </w:tcPr>
          <w:p w14:paraId="27F65B8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3121F13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Построение сечений многогранников. Работа с конспектом лекции.</w:t>
            </w:r>
          </w:p>
        </w:tc>
        <w:tc>
          <w:tcPr>
            <w:tcW w:w="1985" w:type="dxa"/>
          </w:tcPr>
          <w:p w14:paraId="7E303E3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1BCEF53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D7938F2" w14:textId="77777777" w:rsidTr="006C6BAD">
        <w:tc>
          <w:tcPr>
            <w:tcW w:w="1384" w:type="dxa"/>
          </w:tcPr>
          <w:p w14:paraId="162DB2A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722AE25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задач. Вычисление площадей поверхностей</w:t>
            </w:r>
          </w:p>
        </w:tc>
        <w:tc>
          <w:tcPr>
            <w:tcW w:w="1985" w:type="dxa"/>
          </w:tcPr>
          <w:p w14:paraId="723B111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5F0C147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456A18E" w14:textId="77777777" w:rsidTr="006C6BAD">
        <w:tc>
          <w:tcPr>
            <w:tcW w:w="1384" w:type="dxa"/>
          </w:tcPr>
          <w:p w14:paraId="5E8A8C7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043B37C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Создание презентаций по теме «Многогранники»</w:t>
            </w:r>
          </w:p>
        </w:tc>
        <w:tc>
          <w:tcPr>
            <w:tcW w:w="1985" w:type="dxa"/>
          </w:tcPr>
          <w:p w14:paraId="6ED6930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14:paraId="38D3119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9AB8F2E" w14:textId="77777777" w:rsidTr="006C6BAD">
        <w:tc>
          <w:tcPr>
            <w:tcW w:w="1384" w:type="dxa"/>
          </w:tcPr>
          <w:p w14:paraId="5A8073F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</w:tcPr>
          <w:p w14:paraId="0CECB69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Первообразная функции, ее применение</w:t>
            </w:r>
          </w:p>
        </w:tc>
        <w:tc>
          <w:tcPr>
            <w:tcW w:w="1985" w:type="dxa"/>
          </w:tcPr>
          <w:p w14:paraId="7025E17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89" w:type="dxa"/>
            <w:vMerge w:val="restart"/>
          </w:tcPr>
          <w:p w14:paraId="7846D8C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</w:t>
            </w:r>
          </w:p>
          <w:p w14:paraId="50F67E8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09, ЛР 13</w:t>
            </w:r>
          </w:p>
          <w:p w14:paraId="1B615BE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04, МР 09</w:t>
            </w:r>
          </w:p>
          <w:p w14:paraId="010FC31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BB8A0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2C3793E0" w14:textId="77777777" w:rsidTr="006C6BAD">
        <w:tc>
          <w:tcPr>
            <w:tcW w:w="1384" w:type="dxa"/>
          </w:tcPr>
          <w:p w14:paraId="05A0AC1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9072" w:type="dxa"/>
          </w:tcPr>
          <w:p w14:paraId="7FF66955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Первообразная функции. Правила нахождения первообразных</w:t>
            </w:r>
          </w:p>
        </w:tc>
        <w:tc>
          <w:tcPr>
            <w:tcW w:w="1985" w:type="dxa"/>
          </w:tcPr>
          <w:p w14:paraId="2B33DB9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7F7AFC8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6F0F257" w14:textId="77777777" w:rsidTr="006C6BAD">
        <w:tc>
          <w:tcPr>
            <w:tcW w:w="1384" w:type="dxa"/>
          </w:tcPr>
          <w:p w14:paraId="6B30CC8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9072" w:type="dxa"/>
          </w:tcPr>
          <w:p w14:paraId="4A22E37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Нахождения первообразных функции</w:t>
            </w:r>
          </w:p>
        </w:tc>
        <w:tc>
          <w:tcPr>
            <w:tcW w:w="1985" w:type="dxa"/>
          </w:tcPr>
          <w:p w14:paraId="377DC58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14:paraId="6F0F3F01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9E21E9D" w14:textId="77777777" w:rsidTr="006C6BAD">
        <w:tc>
          <w:tcPr>
            <w:tcW w:w="1384" w:type="dxa"/>
          </w:tcPr>
          <w:p w14:paraId="548DB98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9072" w:type="dxa"/>
          </w:tcPr>
          <w:p w14:paraId="5C12C27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криволинейной трапеции. Формула Ньютона – Лейбница</w:t>
            </w:r>
          </w:p>
        </w:tc>
        <w:tc>
          <w:tcPr>
            <w:tcW w:w="1985" w:type="dxa"/>
          </w:tcPr>
          <w:p w14:paraId="56BBFE7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051DF8E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25ADEE2" w14:textId="77777777" w:rsidTr="006C6BAD">
        <w:tc>
          <w:tcPr>
            <w:tcW w:w="1384" w:type="dxa"/>
          </w:tcPr>
          <w:p w14:paraId="22BD5A6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9072" w:type="dxa"/>
          </w:tcPr>
          <w:p w14:paraId="55430F4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Неопределенный и определенный интегралы</w:t>
            </w:r>
          </w:p>
        </w:tc>
        <w:tc>
          <w:tcPr>
            <w:tcW w:w="1985" w:type="dxa"/>
          </w:tcPr>
          <w:p w14:paraId="08AE883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2AAC62E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9566822" w14:textId="77777777" w:rsidTr="006C6BAD">
        <w:tc>
          <w:tcPr>
            <w:tcW w:w="1384" w:type="dxa"/>
          </w:tcPr>
          <w:p w14:paraId="632548F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9072" w:type="dxa"/>
          </w:tcPr>
          <w:p w14:paraId="286CDC7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об определенном интеграле как площади криволинейной трапеции</w:t>
            </w:r>
          </w:p>
        </w:tc>
        <w:tc>
          <w:tcPr>
            <w:tcW w:w="1985" w:type="dxa"/>
          </w:tcPr>
          <w:p w14:paraId="73516AB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577A08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420F013" w14:textId="77777777" w:rsidTr="006C6BAD">
        <w:tc>
          <w:tcPr>
            <w:tcW w:w="1384" w:type="dxa"/>
          </w:tcPr>
          <w:p w14:paraId="72E5BB5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9072" w:type="dxa"/>
          </w:tcPr>
          <w:p w14:paraId="724FD988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</w:t>
            </w:r>
            <w:proofErr w:type="gram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Первообразная  функции</w:t>
            </w:r>
            <w:proofErr w:type="gram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14:paraId="7C591EC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01FEB98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9A23B6E" w14:textId="77777777" w:rsidTr="006C6BAD">
        <w:tc>
          <w:tcPr>
            <w:tcW w:w="1384" w:type="dxa"/>
          </w:tcPr>
          <w:p w14:paraId="1EA6D5E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9072" w:type="dxa"/>
          </w:tcPr>
          <w:p w14:paraId="0169F1D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«Применение первообразной к нахождению площади криволинейной трапеции»</w:t>
            </w:r>
          </w:p>
        </w:tc>
        <w:tc>
          <w:tcPr>
            <w:tcW w:w="1985" w:type="dxa"/>
          </w:tcPr>
          <w:p w14:paraId="586E970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5A58313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F9CB6A4" w14:textId="77777777" w:rsidTr="006C6BAD">
        <w:tc>
          <w:tcPr>
            <w:tcW w:w="1384" w:type="dxa"/>
          </w:tcPr>
          <w:p w14:paraId="3FCEC86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7AEAB7E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199F459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0E3D456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2C83BC0" w14:textId="77777777" w:rsidTr="006C6BAD">
        <w:tc>
          <w:tcPr>
            <w:tcW w:w="1384" w:type="dxa"/>
          </w:tcPr>
          <w:p w14:paraId="1A17A83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89C27E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Применения первообразной функции в экономических задачах </w:t>
            </w:r>
          </w:p>
        </w:tc>
        <w:tc>
          <w:tcPr>
            <w:tcW w:w="1985" w:type="dxa"/>
          </w:tcPr>
          <w:p w14:paraId="39B2D8E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D37DA8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F61A2EA" w14:textId="77777777" w:rsidTr="006C6BAD">
        <w:tc>
          <w:tcPr>
            <w:tcW w:w="1384" w:type="dxa"/>
          </w:tcPr>
          <w:p w14:paraId="56A8F72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B1DD10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31E81BA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89" w:type="dxa"/>
          </w:tcPr>
          <w:p w14:paraId="3079E56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A66E4E3" w14:textId="77777777" w:rsidTr="006C6BAD">
        <w:tc>
          <w:tcPr>
            <w:tcW w:w="1384" w:type="dxa"/>
          </w:tcPr>
          <w:p w14:paraId="6FB3BB5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D267AE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14:paraId="2846C83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3E7BB1F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FDE872D" w14:textId="77777777" w:rsidTr="006C6BAD">
        <w:tc>
          <w:tcPr>
            <w:tcW w:w="1384" w:type="dxa"/>
          </w:tcPr>
          <w:p w14:paraId="4867ACF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C64153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Нахождение неопределенных интегралов. Решение вариантных задач и упражнений</w:t>
            </w:r>
          </w:p>
        </w:tc>
        <w:tc>
          <w:tcPr>
            <w:tcW w:w="1985" w:type="dxa"/>
          </w:tcPr>
          <w:p w14:paraId="368DC3E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77A068B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70FD2CA" w14:textId="77777777" w:rsidTr="006C6BAD">
        <w:tc>
          <w:tcPr>
            <w:tcW w:w="1384" w:type="dxa"/>
          </w:tcPr>
          <w:p w14:paraId="76F4C0D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69786E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Заучивание и воспроизведение формул табличных интегралов</w:t>
            </w:r>
          </w:p>
        </w:tc>
        <w:tc>
          <w:tcPr>
            <w:tcW w:w="1985" w:type="dxa"/>
          </w:tcPr>
          <w:p w14:paraId="1E1EEA6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2313BB9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9A62939" w14:textId="77777777" w:rsidTr="006C6BAD">
        <w:tc>
          <w:tcPr>
            <w:tcW w:w="1384" w:type="dxa"/>
          </w:tcPr>
          <w:p w14:paraId="451667C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0798E3D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Применение интеграла для вычисления физических величин и площадей.</w:t>
            </w:r>
          </w:p>
        </w:tc>
        <w:tc>
          <w:tcPr>
            <w:tcW w:w="1985" w:type="dxa"/>
          </w:tcPr>
          <w:p w14:paraId="0F6963B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5922DDD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3BFA5D9" w14:textId="77777777" w:rsidTr="006C6BAD">
        <w:tc>
          <w:tcPr>
            <w:tcW w:w="1384" w:type="dxa"/>
          </w:tcPr>
          <w:p w14:paraId="6688438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</w:tcPr>
          <w:p w14:paraId="14945BE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Степени и корни. Степенная функция</w:t>
            </w:r>
          </w:p>
        </w:tc>
        <w:tc>
          <w:tcPr>
            <w:tcW w:w="1985" w:type="dxa"/>
          </w:tcPr>
          <w:p w14:paraId="1A95908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89" w:type="dxa"/>
            <w:vMerge w:val="restart"/>
          </w:tcPr>
          <w:p w14:paraId="76D6FB1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14:paraId="306C607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14:paraId="48BDF32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14:paraId="3A26CA6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30C9E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0A97046E" w14:textId="77777777" w:rsidTr="006C6BAD">
        <w:tc>
          <w:tcPr>
            <w:tcW w:w="1384" w:type="dxa"/>
          </w:tcPr>
          <w:p w14:paraId="7A4A4F5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9072" w:type="dxa"/>
          </w:tcPr>
          <w:p w14:paraId="0FD3CBA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Степенная функция, ее свойства</w:t>
            </w:r>
          </w:p>
        </w:tc>
        <w:tc>
          <w:tcPr>
            <w:tcW w:w="1985" w:type="dxa"/>
          </w:tcPr>
          <w:p w14:paraId="4B396F8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7577A8E3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A6A5AFA" w14:textId="77777777" w:rsidTr="006C6BAD">
        <w:tc>
          <w:tcPr>
            <w:tcW w:w="1384" w:type="dxa"/>
          </w:tcPr>
          <w:p w14:paraId="5E919C1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9072" w:type="dxa"/>
          </w:tcPr>
          <w:p w14:paraId="131E1E0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Преобразование выражений с корнями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-ой степени.</w:t>
            </w:r>
          </w:p>
        </w:tc>
        <w:tc>
          <w:tcPr>
            <w:tcW w:w="1985" w:type="dxa"/>
          </w:tcPr>
          <w:p w14:paraId="0573068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8CE38E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3F15BDA" w14:textId="77777777" w:rsidTr="006C6BAD">
        <w:tc>
          <w:tcPr>
            <w:tcW w:w="1384" w:type="dxa"/>
          </w:tcPr>
          <w:p w14:paraId="2D30E6D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9072" w:type="dxa"/>
          </w:tcPr>
          <w:p w14:paraId="48156F0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степени с рациональным и действительным показателями</w:t>
            </w:r>
          </w:p>
        </w:tc>
        <w:tc>
          <w:tcPr>
            <w:tcW w:w="1985" w:type="dxa"/>
          </w:tcPr>
          <w:p w14:paraId="7951F32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57E915A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4C7519D" w14:textId="77777777" w:rsidTr="006C6BAD">
        <w:tc>
          <w:tcPr>
            <w:tcW w:w="1384" w:type="dxa"/>
          </w:tcPr>
          <w:p w14:paraId="7D5D710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9072" w:type="dxa"/>
          </w:tcPr>
          <w:p w14:paraId="04C68B5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иррациональных уравнений</w:t>
            </w:r>
          </w:p>
        </w:tc>
        <w:tc>
          <w:tcPr>
            <w:tcW w:w="1985" w:type="dxa"/>
          </w:tcPr>
          <w:p w14:paraId="4FDC421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4FDFB8F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83809DF" w14:textId="77777777" w:rsidTr="006C6BAD">
        <w:tc>
          <w:tcPr>
            <w:tcW w:w="1384" w:type="dxa"/>
          </w:tcPr>
          <w:p w14:paraId="7D92E03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9072" w:type="dxa"/>
          </w:tcPr>
          <w:p w14:paraId="06B11C5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иррациональных неравенств</w:t>
            </w:r>
          </w:p>
        </w:tc>
        <w:tc>
          <w:tcPr>
            <w:tcW w:w="1985" w:type="dxa"/>
          </w:tcPr>
          <w:p w14:paraId="5399E90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528DE28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619F830" w14:textId="77777777" w:rsidTr="006C6BAD">
        <w:tc>
          <w:tcPr>
            <w:tcW w:w="1384" w:type="dxa"/>
          </w:tcPr>
          <w:p w14:paraId="08DF65A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9072" w:type="dxa"/>
          </w:tcPr>
          <w:p w14:paraId="7D4BE05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«Степени и корни. Степенная функция»</w:t>
            </w:r>
          </w:p>
        </w:tc>
        <w:tc>
          <w:tcPr>
            <w:tcW w:w="1985" w:type="dxa"/>
          </w:tcPr>
          <w:p w14:paraId="62E9F1D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43EFEB1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572CACE" w14:textId="77777777" w:rsidTr="006C6BAD">
        <w:tc>
          <w:tcPr>
            <w:tcW w:w="1384" w:type="dxa"/>
          </w:tcPr>
          <w:p w14:paraId="0D5343C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E5CB45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Внеаудиторная самостоятельная </w:t>
            </w: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lastRenderedPageBreak/>
              <w:t>работа:</w:t>
            </w:r>
          </w:p>
        </w:tc>
        <w:tc>
          <w:tcPr>
            <w:tcW w:w="1985" w:type="dxa"/>
          </w:tcPr>
          <w:p w14:paraId="557F2F2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489" w:type="dxa"/>
          </w:tcPr>
          <w:p w14:paraId="0B415BF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DDCC691" w14:textId="77777777" w:rsidTr="006C6BAD">
        <w:tc>
          <w:tcPr>
            <w:tcW w:w="1384" w:type="dxa"/>
          </w:tcPr>
          <w:p w14:paraId="7FDB2F2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6ABED3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14:paraId="5CB823E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1F47503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894CDDB" w14:textId="77777777" w:rsidTr="006C6BAD">
        <w:tc>
          <w:tcPr>
            <w:tcW w:w="1384" w:type="dxa"/>
          </w:tcPr>
          <w:p w14:paraId="69BA5CD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D87F4A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Иррациональные уравнения. Решение задач и упражнений по образцу.</w:t>
            </w:r>
          </w:p>
        </w:tc>
        <w:tc>
          <w:tcPr>
            <w:tcW w:w="1985" w:type="dxa"/>
          </w:tcPr>
          <w:p w14:paraId="53C26B8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64A3522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97BABFF" w14:textId="77777777" w:rsidTr="006C6BAD">
        <w:tc>
          <w:tcPr>
            <w:tcW w:w="1384" w:type="dxa"/>
          </w:tcPr>
          <w:p w14:paraId="2FAA434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31E3797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Иррациональные неравенства. Решение задач и упражнений по образцу.</w:t>
            </w:r>
          </w:p>
        </w:tc>
        <w:tc>
          <w:tcPr>
            <w:tcW w:w="1985" w:type="dxa"/>
          </w:tcPr>
          <w:p w14:paraId="7EB6D9E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47D2B52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9065EC1" w14:textId="77777777" w:rsidTr="006C6BAD">
        <w:tc>
          <w:tcPr>
            <w:tcW w:w="1384" w:type="dxa"/>
          </w:tcPr>
          <w:p w14:paraId="18823CE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766B5F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14:paraId="1A60AFD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14:paraId="0A46611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425A887" w14:textId="77777777" w:rsidTr="006C6BAD">
        <w:tc>
          <w:tcPr>
            <w:tcW w:w="1384" w:type="dxa"/>
          </w:tcPr>
          <w:p w14:paraId="146DF7F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</w:tcPr>
          <w:p w14:paraId="59CDAC9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Показательная функция</w:t>
            </w:r>
          </w:p>
        </w:tc>
        <w:tc>
          <w:tcPr>
            <w:tcW w:w="1985" w:type="dxa"/>
          </w:tcPr>
          <w:p w14:paraId="426421F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89" w:type="dxa"/>
            <w:vMerge w:val="restart"/>
          </w:tcPr>
          <w:p w14:paraId="167797D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14:paraId="0507B7F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14:paraId="142866E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03, МР </w:t>
            </w:r>
            <w:proofErr w:type="gram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07,  МР</w:t>
            </w:r>
            <w:proofErr w:type="gram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</w:p>
          <w:p w14:paraId="6D016BC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90E81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0D3DBE40" w14:textId="77777777" w:rsidTr="006C6BAD">
        <w:tc>
          <w:tcPr>
            <w:tcW w:w="1384" w:type="dxa"/>
          </w:tcPr>
          <w:p w14:paraId="43BF36E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9072" w:type="dxa"/>
          </w:tcPr>
          <w:p w14:paraId="19A94EE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Показательная функция, ее свойства</w:t>
            </w:r>
          </w:p>
        </w:tc>
        <w:tc>
          <w:tcPr>
            <w:tcW w:w="1985" w:type="dxa"/>
          </w:tcPr>
          <w:p w14:paraId="0F449C6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5630126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FBCA7DE" w14:textId="77777777" w:rsidTr="006C6BAD">
        <w:tc>
          <w:tcPr>
            <w:tcW w:w="1384" w:type="dxa"/>
          </w:tcPr>
          <w:p w14:paraId="14B85AC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9072" w:type="dxa"/>
          </w:tcPr>
          <w:p w14:paraId="7F7EEFE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показательных уравнений</w:t>
            </w:r>
          </w:p>
        </w:tc>
        <w:tc>
          <w:tcPr>
            <w:tcW w:w="1985" w:type="dxa"/>
          </w:tcPr>
          <w:p w14:paraId="43C6AE4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38181A7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9ABF75A" w14:textId="77777777" w:rsidTr="006C6BAD">
        <w:tc>
          <w:tcPr>
            <w:tcW w:w="1384" w:type="dxa"/>
          </w:tcPr>
          <w:p w14:paraId="5380B88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9072" w:type="dxa"/>
          </w:tcPr>
          <w:p w14:paraId="0C34EF5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показательных уравнений</w:t>
            </w:r>
          </w:p>
        </w:tc>
        <w:tc>
          <w:tcPr>
            <w:tcW w:w="1985" w:type="dxa"/>
          </w:tcPr>
          <w:p w14:paraId="65CD8DB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19C3053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EB76B57" w14:textId="77777777" w:rsidTr="006C6BAD">
        <w:tc>
          <w:tcPr>
            <w:tcW w:w="1384" w:type="dxa"/>
          </w:tcPr>
          <w:p w14:paraId="053D38E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9072" w:type="dxa"/>
          </w:tcPr>
          <w:p w14:paraId="18BBA28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показательные неравенства</w:t>
            </w:r>
          </w:p>
        </w:tc>
        <w:tc>
          <w:tcPr>
            <w:tcW w:w="1985" w:type="dxa"/>
          </w:tcPr>
          <w:p w14:paraId="71579F0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497D15B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A2A94CF" w14:textId="77777777" w:rsidTr="006C6BAD">
        <w:tc>
          <w:tcPr>
            <w:tcW w:w="1384" w:type="dxa"/>
          </w:tcPr>
          <w:p w14:paraId="3D9DE29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9072" w:type="dxa"/>
          </w:tcPr>
          <w:p w14:paraId="6D0A899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показательных неравенств</w:t>
            </w:r>
          </w:p>
        </w:tc>
        <w:tc>
          <w:tcPr>
            <w:tcW w:w="1985" w:type="dxa"/>
          </w:tcPr>
          <w:p w14:paraId="484DD57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6D037EF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CC0CD57" w14:textId="77777777" w:rsidTr="006C6BAD">
        <w:tc>
          <w:tcPr>
            <w:tcW w:w="1384" w:type="dxa"/>
          </w:tcPr>
          <w:p w14:paraId="0E9BA35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9.6</w:t>
            </w:r>
          </w:p>
        </w:tc>
        <w:tc>
          <w:tcPr>
            <w:tcW w:w="9072" w:type="dxa"/>
          </w:tcPr>
          <w:p w14:paraId="03D607C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показательных уравнений</w:t>
            </w:r>
          </w:p>
        </w:tc>
        <w:tc>
          <w:tcPr>
            <w:tcW w:w="1985" w:type="dxa"/>
          </w:tcPr>
          <w:p w14:paraId="44F5994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1D067B9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B481276" w14:textId="77777777" w:rsidTr="006C6BAD">
        <w:tc>
          <w:tcPr>
            <w:tcW w:w="1384" w:type="dxa"/>
          </w:tcPr>
          <w:p w14:paraId="2B9248E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9.7</w:t>
            </w:r>
          </w:p>
        </w:tc>
        <w:tc>
          <w:tcPr>
            <w:tcW w:w="9072" w:type="dxa"/>
          </w:tcPr>
          <w:p w14:paraId="260314D8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</w:t>
            </w:r>
            <w:proofErr w:type="gram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Показательная  функция</w:t>
            </w:r>
            <w:proofErr w:type="gram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14:paraId="5F4356E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356A54E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CC7B041" w14:textId="77777777" w:rsidTr="006C6BAD">
        <w:tc>
          <w:tcPr>
            <w:tcW w:w="1384" w:type="dxa"/>
          </w:tcPr>
          <w:p w14:paraId="26F90BF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3B4CC71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0B7DA3D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89" w:type="dxa"/>
          </w:tcPr>
          <w:p w14:paraId="6E02CEE2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A0633D7" w14:textId="77777777" w:rsidTr="006C6BAD">
        <w:tc>
          <w:tcPr>
            <w:tcW w:w="1384" w:type="dxa"/>
          </w:tcPr>
          <w:p w14:paraId="13C1AD1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08193DF8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14:paraId="4B6B0FE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654F308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26634C5" w14:textId="77777777" w:rsidTr="006C6BAD">
        <w:tc>
          <w:tcPr>
            <w:tcW w:w="1384" w:type="dxa"/>
          </w:tcPr>
          <w:p w14:paraId="4AFF95C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A22930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Показательные неравенства. Решение задач и упражнений по образцу.</w:t>
            </w:r>
          </w:p>
        </w:tc>
        <w:tc>
          <w:tcPr>
            <w:tcW w:w="1985" w:type="dxa"/>
          </w:tcPr>
          <w:p w14:paraId="2B6EED7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59991FC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79226DF" w14:textId="77777777" w:rsidTr="006C6BAD">
        <w:tc>
          <w:tcPr>
            <w:tcW w:w="1384" w:type="dxa"/>
          </w:tcPr>
          <w:p w14:paraId="06034AF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760116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 на нахождение области определения и области значения показательной функции, построение графика</w:t>
            </w:r>
          </w:p>
        </w:tc>
        <w:tc>
          <w:tcPr>
            <w:tcW w:w="1985" w:type="dxa"/>
          </w:tcPr>
          <w:p w14:paraId="4B88087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3CBA711C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9861718" w14:textId="77777777" w:rsidTr="006C6BAD">
        <w:tc>
          <w:tcPr>
            <w:tcW w:w="1384" w:type="dxa"/>
          </w:tcPr>
          <w:p w14:paraId="1CEA21D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</w:tcPr>
          <w:p w14:paraId="5D20ED0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Логарифмы. Логарифмическая функция</w:t>
            </w:r>
          </w:p>
        </w:tc>
        <w:tc>
          <w:tcPr>
            <w:tcW w:w="1985" w:type="dxa"/>
          </w:tcPr>
          <w:p w14:paraId="5331062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89" w:type="dxa"/>
            <w:vMerge w:val="restart"/>
          </w:tcPr>
          <w:p w14:paraId="1AC6926A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14:paraId="4EEBAA7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14:paraId="41F7C61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14:paraId="59781E6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3417E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39D1BCA6" w14:textId="77777777" w:rsidTr="006C6BAD">
        <w:tc>
          <w:tcPr>
            <w:tcW w:w="1384" w:type="dxa"/>
          </w:tcPr>
          <w:p w14:paraId="4830B84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9072" w:type="dxa"/>
          </w:tcPr>
          <w:p w14:paraId="101A5D5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Логарифм числа. Десятичный и натуральный логарифмы, число е</w:t>
            </w:r>
          </w:p>
        </w:tc>
        <w:tc>
          <w:tcPr>
            <w:tcW w:w="1985" w:type="dxa"/>
          </w:tcPr>
          <w:p w14:paraId="5E7C0C3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57ECFDC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78DC47B" w14:textId="77777777" w:rsidTr="006C6BAD">
        <w:tc>
          <w:tcPr>
            <w:tcW w:w="1384" w:type="dxa"/>
          </w:tcPr>
          <w:p w14:paraId="3E3F0CF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9072" w:type="dxa"/>
          </w:tcPr>
          <w:p w14:paraId="13E11F5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логарифмов. Операция логарифмирования</w:t>
            </w:r>
          </w:p>
        </w:tc>
        <w:tc>
          <w:tcPr>
            <w:tcW w:w="1985" w:type="dxa"/>
          </w:tcPr>
          <w:p w14:paraId="3E7C54F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42D4C4C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D4F4C35" w14:textId="77777777" w:rsidTr="006C6BAD">
        <w:tc>
          <w:tcPr>
            <w:tcW w:w="1384" w:type="dxa"/>
          </w:tcPr>
          <w:p w14:paraId="14B799B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9072" w:type="dxa"/>
          </w:tcPr>
          <w:p w14:paraId="6291FFF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Обратная функция, ее </w:t>
            </w:r>
            <w:proofErr w:type="spellStart"/>
            <w:proofErr w:type="gram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график.Симметрия</w:t>
            </w:r>
            <w:proofErr w:type="spellEnd"/>
            <w:proofErr w:type="gram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относительно прямой у=х</w:t>
            </w:r>
          </w:p>
        </w:tc>
        <w:tc>
          <w:tcPr>
            <w:tcW w:w="1985" w:type="dxa"/>
          </w:tcPr>
          <w:p w14:paraId="1616715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7605F32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85FC80E" w14:textId="77777777" w:rsidTr="006C6BAD">
        <w:tc>
          <w:tcPr>
            <w:tcW w:w="1384" w:type="dxa"/>
          </w:tcPr>
          <w:p w14:paraId="462B6A1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9072" w:type="dxa"/>
          </w:tcPr>
          <w:p w14:paraId="0A91D03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Логарифмическая функция, ее свойства</w:t>
            </w:r>
          </w:p>
        </w:tc>
        <w:tc>
          <w:tcPr>
            <w:tcW w:w="1985" w:type="dxa"/>
          </w:tcPr>
          <w:p w14:paraId="16EDC25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14:paraId="3A45872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8E5DE69" w14:textId="77777777" w:rsidTr="006C6BAD">
        <w:tc>
          <w:tcPr>
            <w:tcW w:w="1384" w:type="dxa"/>
          </w:tcPr>
          <w:p w14:paraId="2D8A7A7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9072" w:type="dxa"/>
          </w:tcPr>
          <w:p w14:paraId="34899FC5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логарифмических уравнений</w:t>
            </w:r>
          </w:p>
        </w:tc>
        <w:tc>
          <w:tcPr>
            <w:tcW w:w="1985" w:type="dxa"/>
          </w:tcPr>
          <w:p w14:paraId="1EC30F4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3C2EC26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EF2D88C" w14:textId="77777777" w:rsidTr="006C6BAD">
        <w:tc>
          <w:tcPr>
            <w:tcW w:w="1384" w:type="dxa"/>
          </w:tcPr>
          <w:p w14:paraId="559243E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9072" w:type="dxa"/>
          </w:tcPr>
          <w:p w14:paraId="6744B68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логарифмических уравнений</w:t>
            </w:r>
          </w:p>
        </w:tc>
        <w:tc>
          <w:tcPr>
            <w:tcW w:w="1985" w:type="dxa"/>
          </w:tcPr>
          <w:p w14:paraId="521A8A2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5F327D0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FF9E931" w14:textId="77777777" w:rsidTr="006C6BAD">
        <w:tc>
          <w:tcPr>
            <w:tcW w:w="1384" w:type="dxa"/>
          </w:tcPr>
          <w:p w14:paraId="356A416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9072" w:type="dxa"/>
          </w:tcPr>
          <w:p w14:paraId="485B343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Логарифмические неравенства</w:t>
            </w:r>
          </w:p>
        </w:tc>
        <w:tc>
          <w:tcPr>
            <w:tcW w:w="1985" w:type="dxa"/>
          </w:tcPr>
          <w:p w14:paraId="6DEF76E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16B2447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F41B733" w14:textId="77777777" w:rsidTr="006C6BAD">
        <w:tc>
          <w:tcPr>
            <w:tcW w:w="1384" w:type="dxa"/>
          </w:tcPr>
          <w:p w14:paraId="4173D3B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10.8</w:t>
            </w:r>
          </w:p>
        </w:tc>
        <w:tc>
          <w:tcPr>
            <w:tcW w:w="9072" w:type="dxa"/>
          </w:tcPr>
          <w:p w14:paraId="138E084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логарифмических уравнений</w:t>
            </w:r>
          </w:p>
        </w:tc>
        <w:tc>
          <w:tcPr>
            <w:tcW w:w="1985" w:type="dxa"/>
          </w:tcPr>
          <w:p w14:paraId="4AE105E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35AC54E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CAF5C37" w14:textId="77777777" w:rsidTr="006C6BAD">
        <w:tc>
          <w:tcPr>
            <w:tcW w:w="1384" w:type="dxa"/>
          </w:tcPr>
          <w:p w14:paraId="071DE97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10.9</w:t>
            </w:r>
          </w:p>
        </w:tc>
        <w:tc>
          <w:tcPr>
            <w:tcW w:w="9072" w:type="dxa"/>
          </w:tcPr>
          <w:p w14:paraId="2192F83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«Логарифмы. Логарифмическая функция»</w:t>
            </w:r>
          </w:p>
        </w:tc>
        <w:tc>
          <w:tcPr>
            <w:tcW w:w="1985" w:type="dxa"/>
          </w:tcPr>
          <w:p w14:paraId="1E4A0CD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9DC1F7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D5592C9" w14:textId="77777777" w:rsidTr="006C6BAD">
        <w:tc>
          <w:tcPr>
            <w:tcW w:w="1384" w:type="dxa"/>
          </w:tcPr>
          <w:p w14:paraId="5E7170D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103A1A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435E706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190B9B68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E699E38" w14:textId="77777777" w:rsidTr="006C6BAD">
        <w:tc>
          <w:tcPr>
            <w:tcW w:w="1384" w:type="dxa"/>
          </w:tcPr>
          <w:p w14:paraId="06ED171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9072" w:type="dxa"/>
          </w:tcPr>
          <w:p w14:paraId="509BA0C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Экономические расчеты с применением показательной и логарифмической функции</w:t>
            </w:r>
          </w:p>
        </w:tc>
        <w:tc>
          <w:tcPr>
            <w:tcW w:w="1985" w:type="dxa"/>
          </w:tcPr>
          <w:p w14:paraId="7D72C5F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37212A8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C942B2A" w14:textId="77777777" w:rsidTr="006C6BAD">
        <w:tc>
          <w:tcPr>
            <w:tcW w:w="1384" w:type="dxa"/>
          </w:tcPr>
          <w:p w14:paraId="04E772A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3E26663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622CBF0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89" w:type="dxa"/>
          </w:tcPr>
          <w:p w14:paraId="69AA127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E737161" w14:textId="77777777" w:rsidTr="006C6BAD">
        <w:tc>
          <w:tcPr>
            <w:tcW w:w="1384" w:type="dxa"/>
          </w:tcPr>
          <w:p w14:paraId="1B48B75D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FAF1AB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Натуральные логарифмы. Сообщение</w:t>
            </w:r>
          </w:p>
        </w:tc>
        <w:tc>
          <w:tcPr>
            <w:tcW w:w="1985" w:type="dxa"/>
          </w:tcPr>
          <w:p w14:paraId="0BA1A81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53BA559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5F2240F" w14:textId="77777777" w:rsidTr="006C6BAD">
        <w:tc>
          <w:tcPr>
            <w:tcW w:w="1384" w:type="dxa"/>
          </w:tcPr>
          <w:p w14:paraId="1DD16E0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0677E46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логарифмических уравнений</w:t>
            </w:r>
          </w:p>
        </w:tc>
        <w:tc>
          <w:tcPr>
            <w:tcW w:w="1985" w:type="dxa"/>
          </w:tcPr>
          <w:p w14:paraId="4083258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0243968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81F8BDB" w14:textId="77777777" w:rsidTr="006C6BAD">
        <w:tc>
          <w:tcPr>
            <w:tcW w:w="1384" w:type="dxa"/>
          </w:tcPr>
          <w:p w14:paraId="655E590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6F8B0D0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Изучение учебной и специальной </w:t>
            </w: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литературы</w:t>
            </w:r>
          </w:p>
        </w:tc>
        <w:tc>
          <w:tcPr>
            <w:tcW w:w="1985" w:type="dxa"/>
          </w:tcPr>
          <w:p w14:paraId="447FC66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89" w:type="dxa"/>
          </w:tcPr>
          <w:p w14:paraId="74EBE0E4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5E1DC9B" w14:textId="77777777" w:rsidTr="006C6BAD">
        <w:tc>
          <w:tcPr>
            <w:tcW w:w="1384" w:type="dxa"/>
          </w:tcPr>
          <w:p w14:paraId="0D45224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</w:tcPr>
          <w:p w14:paraId="3041EAB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Элементы комбинаторики, статистики и теории вероятностей</w:t>
            </w:r>
          </w:p>
        </w:tc>
        <w:tc>
          <w:tcPr>
            <w:tcW w:w="1985" w:type="dxa"/>
          </w:tcPr>
          <w:p w14:paraId="6BD578C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89" w:type="dxa"/>
            <w:vMerge w:val="restart"/>
          </w:tcPr>
          <w:p w14:paraId="7786E9B1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07,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</w:t>
            </w:r>
          </w:p>
          <w:p w14:paraId="0DC01A20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07, ЛР 13</w:t>
            </w:r>
          </w:p>
          <w:p w14:paraId="1DB6E39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05, МР 08</w:t>
            </w:r>
          </w:p>
          <w:p w14:paraId="0C46DB6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5B97F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41D17C43" w14:textId="77777777" w:rsidTr="006C6BAD">
        <w:tc>
          <w:tcPr>
            <w:tcW w:w="1384" w:type="dxa"/>
          </w:tcPr>
          <w:p w14:paraId="74D92C8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9072" w:type="dxa"/>
          </w:tcPr>
          <w:p w14:paraId="4A8D36F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понятия комбинаторики  </w:t>
            </w:r>
          </w:p>
        </w:tc>
        <w:tc>
          <w:tcPr>
            <w:tcW w:w="1985" w:type="dxa"/>
          </w:tcPr>
          <w:p w14:paraId="268377E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14:paraId="1C9CAE25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8016364" w14:textId="77777777" w:rsidTr="006C6BAD">
        <w:tc>
          <w:tcPr>
            <w:tcW w:w="1384" w:type="dxa"/>
          </w:tcPr>
          <w:p w14:paraId="1C98E05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9072" w:type="dxa"/>
          </w:tcPr>
          <w:p w14:paraId="2FE461AC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Событие, вероятность события</w:t>
            </w:r>
          </w:p>
        </w:tc>
        <w:tc>
          <w:tcPr>
            <w:tcW w:w="1985" w:type="dxa"/>
          </w:tcPr>
          <w:p w14:paraId="6783D00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14:paraId="46D1C1B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B03B31B" w14:textId="77777777" w:rsidTr="006C6BAD">
        <w:tc>
          <w:tcPr>
            <w:tcW w:w="1384" w:type="dxa"/>
          </w:tcPr>
          <w:p w14:paraId="684EF25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9072" w:type="dxa"/>
          </w:tcPr>
          <w:p w14:paraId="37B37C3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умножение вероятностей</w:t>
            </w:r>
          </w:p>
        </w:tc>
        <w:tc>
          <w:tcPr>
            <w:tcW w:w="1985" w:type="dxa"/>
          </w:tcPr>
          <w:p w14:paraId="7BB16C4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6093A3E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36BA8F0" w14:textId="77777777" w:rsidTr="006C6BAD">
        <w:tc>
          <w:tcPr>
            <w:tcW w:w="1384" w:type="dxa"/>
          </w:tcPr>
          <w:p w14:paraId="77FAD2A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9072" w:type="dxa"/>
          </w:tcPr>
          <w:p w14:paraId="6C6FFAD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Дискретная случайная величина, закон ее распределения</w:t>
            </w:r>
          </w:p>
        </w:tc>
        <w:tc>
          <w:tcPr>
            <w:tcW w:w="1985" w:type="dxa"/>
          </w:tcPr>
          <w:p w14:paraId="1EF7613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1359B46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C4B060C" w14:textId="77777777" w:rsidTr="006C6BAD">
        <w:tc>
          <w:tcPr>
            <w:tcW w:w="1384" w:type="dxa"/>
          </w:tcPr>
          <w:p w14:paraId="043CFC3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9072" w:type="dxa"/>
          </w:tcPr>
          <w:p w14:paraId="32A5B68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«Элементы комбинаторики, статистики и теории вероятностей»</w:t>
            </w:r>
          </w:p>
        </w:tc>
        <w:tc>
          <w:tcPr>
            <w:tcW w:w="1985" w:type="dxa"/>
          </w:tcPr>
          <w:p w14:paraId="1A5766D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261199E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623C255" w14:textId="77777777" w:rsidTr="006C6BAD">
        <w:tc>
          <w:tcPr>
            <w:tcW w:w="1384" w:type="dxa"/>
          </w:tcPr>
          <w:p w14:paraId="3533B1E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1B3BF56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66435DF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4179BBB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6A067D7" w14:textId="77777777" w:rsidTr="006C6BAD">
        <w:tc>
          <w:tcPr>
            <w:tcW w:w="1384" w:type="dxa"/>
          </w:tcPr>
          <w:p w14:paraId="54E3291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9072" w:type="dxa"/>
          </w:tcPr>
          <w:p w14:paraId="29AB6A7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в задачах технологического профиля</w:t>
            </w:r>
          </w:p>
        </w:tc>
        <w:tc>
          <w:tcPr>
            <w:tcW w:w="1985" w:type="dxa"/>
          </w:tcPr>
          <w:p w14:paraId="3020F3C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7B36211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2DD5508" w14:textId="77777777" w:rsidTr="006C6BAD">
        <w:tc>
          <w:tcPr>
            <w:tcW w:w="1384" w:type="dxa"/>
          </w:tcPr>
          <w:p w14:paraId="32BC7FF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9072" w:type="dxa"/>
          </w:tcPr>
          <w:p w14:paraId="04851C6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данных. Задачи математической статистики </w:t>
            </w:r>
            <w:r w:rsidRPr="004C2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технологического </w:t>
            </w: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профиля</w:t>
            </w:r>
          </w:p>
        </w:tc>
        <w:tc>
          <w:tcPr>
            <w:tcW w:w="1985" w:type="dxa"/>
          </w:tcPr>
          <w:p w14:paraId="019FDC8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CDB446F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1F7600C" w14:textId="77777777" w:rsidTr="006C6BAD">
        <w:tc>
          <w:tcPr>
            <w:tcW w:w="1384" w:type="dxa"/>
          </w:tcPr>
          <w:p w14:paraId="7013D8E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4756E0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680A3D3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89" w:type="dxa"/>
          </w:tcPr>
          <w:p w14:paraId="6BDBFFF6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3B4EE58" w14:textId="77777777" w:rsidTr="006C6BAD">
        <w:tc>
          <w:tcPr>
            <w:tcW w:w="1384" w:type="dxa"/>
          </w:tcPr>
          <w:p w14:paraId="3A2CAAE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EA5A4E7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14:paraId="13B4203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00449FD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F499141" w14:textId="77777777" w:rsidTr="006C6BAD">
        <w:tc>
          <w:tcPr>
            <w:tcW w:w="1384" w:type="dxa"/>
          </w:tcPr>
          <w:p w14:paraId="2F288DB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1D2B03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14:paraId="4ABE903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14:paraId="0BB0235E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0DC7458" w14:textId="77777777" w:rsidTr="006C6BAD">
        <w:tc>
          <w:tcPr>
            <w:tcW w:w="1384" w:type="dxa"/>
          </w:tcPr>
          <w:p w14:paraId="44566F1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</w:tcPr>
          <w:p w14:paraId="42F07E3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Уравнения и неравенства</w:t>
            </w:r>
          </w:p>
        </w:tc>
        <w:tc>
          <w:tcPr>
            <w:tcW w:w="1985" w:type="dxa"/>
          </w:tcPr>
          <w:p w14:paraId="1F274BBE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89" w:type="dxa"/>
            <w:vMerge w:val="restart"/>
          </w:tcPr>
          <w:p w14:paraId="4191753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14:paraId="044B8E5D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07, ЛР 09, ЛР 10</w:t>
            </w:r>
          </w:p>
          <w:p w14:paraId="61A13A29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02, МР 04</w:t>
            </w:r>
          </w:p>
          <w:p w14:paraId="01410F77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FAF02B" w14:textId="77777777" w:rsidR="004C28D4" w:rsidRPr="004C28D4" w:rsidRDefault="004C28D4" w:rsidP="004C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4C28D4" w:rsidRPr="004C28D4" w14:paraId="7C8C8C54" w14:textId="77777777" w:rsidTr="006C6BAD">
        <w:tc>
          <w:tcPr>
            <w:tcW w:w="1384" w:type="dxa"/>
          </w:tcPr>
          <w:p w14:paraId="1468274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9072" w:type="dxa"/>
          </w:tcPr>
          <w:p w14:paraId="7AB81B1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Равносильность уравнений и неравенств</w:t>
            </w:r>
          </w:p>
        </w:tc>
        <w:tc>
          <w:tcPr>
            <w:tcW w:w="1985" w:type="dxa"/>
          </w:tcPr>
          <w:p w14:paraId="03F55AE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76AD972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1599CA4" w14:textId="77777777" w:rsidTr="006C6BAD">
        <w:tc>
          <w:tcPr>
            <w:tcW w:w="1384" w:type="dxa"/>
          </w:tcPr>
          <w:p w14:paraId="36F078B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9072" w:type="dxa"/>
          </w:tcPr>
          <w:p w14:paraId="4253C43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методы решения уравнений</w:t>
            </w:r>
          </w:p>
        </w:tc>
        <w:tc>
          <w:tcPr>
            <w:tcW w:w="1985" w:type="dxa"/>
          </w:tcPr>
          <w:p w14:paraId="229C6E7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6646B34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298645B" w14:textId="77777777" w:rsidTr="006C6BAD">
        <w:tc>
          <w:tcPr>
            <w:tcW w:w="1384" w:type="dxa"/>
          </w:tcPr>
          <w:p w14:paraId="25DB093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9072" w:type="dxa"/>
          </w:tcPr>
          <w:p w14:paraId="5EFE0B7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Графический метод решения уравнений</w:t>
            </w:r>
          </w:p>
        </w:tc>
        <w:tc>
          <w:tcPr>
            <w:tcW w:w="1985" w:type="dxa"/>
          </w:tcPr>
          <w:p w14:paraId="530B288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6E1DA6E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3FA7AA09" w14:textId="77777777" w:rsidTr="006C6BAD">
        <w:tc>
          <w:tcPr>
            <w:tcW w:w="1384" w:type="dxa"/>
          </w:tcPr>
          <w:p w14:paraId="2B4E9D5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9072" w:type="dxa"/>
          </w:tcPr>
          <w:p w14:paraId="01F7323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 и неравенства с модулем</w:t>
            </w:r>
          </w:p>
        </w:tc>
        <w:tc>
          <w:tcPr>
            <w:tcW w:w="1985" w:type="dxa"/>
          </w:tcPr>
          <w:p w14:paraId="034DE1B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14:paraId="5DD7ECE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DF96D02" w14:textId="77777777" w:rsidTr="006C6BAD">
        <w:tc>
          <w:tcPr>
            <w:tcW w:w="1384" w:type="dxa"/>
          </w:tcPr>
          <w:p w14:paraId="1E32EAD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9072" w:type="dxa"/>
          </w:tcPr>
          <w:p w14:paraId="2268369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 и неравенства с параметрами</w:t>
            </w:r>
          </w:p>
        </w:tc>
        <w:tc>
          <w:tcPr>
            <w:tcW w:w="1985" w:type="dxa"/>
          </w:tcPr>
          <w:p w14:paraId="130200D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4EE6F95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71C365E" w14:textId="77777777" w:rsidTr="006C6BAD">
        <w:tc>
          <w:tcPr>
            <w:tcW w:w="1384" w:type="dxa"/>
          </w:tcPr>
          <w:p w14:paraId="34D7A1B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12.6</w:t>
            </w:r>
          </w:p>
        </w:tc>
        <w:tc>
          <w:tcPr>
            <w:tcW w:w="9072" w:type="dxa"/>
          </w:tcPr>
          <w:p w14:paraId="4F64E2D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Системы уравнений и </w:t>
            </w:r>
            <w:proofErr w:type="gramStart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неравенств,  решаемые</w:t>
            </w:r>
            <w:proofErr w:type="gramEnd"/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графически</w:t>
            </w:r>
          </w:p>
        </w:tc>
        <w:tc>
          <w:tcPr>
            <w:tcW w:w="1985" w:type="dxa"/>
          </w:tcPr>
          <w:p w14:paraId="6C5E623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7BEB90B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DE56E73" w14:textId="77777777" w:rsidTr="006C6BAD">
        <w:tc>
          <w:tcPr>
            <w:tcW w:w="1384" w:type="dxa"/>
          </w:tcPr>
          <w:p w14:paraId="305E854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12.7</w:t>
            </w:r>
          </w:p>
        </w:tc>
        <w:tc>
          <w:tcPr>
            <w:tcW w:w="9072" w:type="dxa"/>
          </w:tcPr>
          <w:p w14:paraId="352C839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«Уравнения и неравенства»</w:t>
            </w:r>
          </w:p>
        </w:tc>
        <w:tc>
          <w:tcPr>
            <w:tcW w:w="1985" w:type="dxa"/>
          </w:tcPr>
          <w:p w14:paraId="07C0D635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0BE6520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D9E3A24" w14:textId="77777777" w:rsidTr="006C6BAD">
        <w:tc>
          <w:tcPr>
            <w:tcW w:w="1384" w:type="dxa"/>
          </w:tcPr>
          <w:p w14:paraId="05CAE316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12.8</w:t>
            </w:r>
          </w:p>
        </w:tc>
        <w:tc>
          <w:tcPr>
            <w:tcW w:w="9072" w:type="dxa"/>
          </w:tcPr>
          <w:p w14:paraId="5376640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«Системы уравнений и неравенств»</w:t>
            </w:r>
          </w:p>
        </w:tc>
        <w:tc>
          <w:tcPr>
            <w:tcW w:w="1985" w:type="dxa"/>
          </w:tcPr>
          <w:p w14:paraId="7FE88B14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72C67FE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659F69B" w14:textId="77777777" w:rsidTr="006C6BAD">
        <w:tc>
          <w:tcPr>
            <w:tcW w:w="1384" w:type="dxa"/>
          </w:tcPr>
          <w:p w14:paraId="5A2939C3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7A99E10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14:paraId="7C59C42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14:paraId="1AC7998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EA6DDBA" w14:textId="77777777" w:rsidTr="006C6BAD">
        <w:tc>
          <w:tcPr>
            <w:tcW w:w="1384" w:type="dxa"/>
          </w:tcPr>
          <w:p w14:paraId="74569057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12.9</w:t>
            </w:r>
          </w:p>
        </w:tc>
        <w:tc>
          <w:tcPr>
            <w:tcW w:w="9072" w:type="dxa"/>
          </w:tcPr>
          <w:p w14:paraId="37EC5982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неизвестной величины в задачах технологического профиля</w:t>
            </w:r>
          </w:p>
        </w:tc>
        <w:tc>
          <w:tcPr>
            <w:tcW w:w="1985" w:type="dxa"/>
          </w:tcPr>
          <w:p w14:paraId="0132AC7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14:paraId="100F1BB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99D556C" w14:textId="77777777" w:rsidTr="006C6BAD">
        <w:tc>
          <w:tcPr>
            <w:tcW w:w="1384" w:type="dxa"/>
          </w:tcPr>
          <w:p w14:paraId="5294E7E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3592258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14:paraId="42B6BE0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89" w:type="dxa"/>
          </w:tcPr>
          <w:p w14:paraId="77A3FFE8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73588516" w14:textId="77777777" w:rsidTr="006C6BAD">
        <w:tc>
          <w:tcPr>
            <w:tcW w:w="1384" w:type="dxa"/>
          </w:tcPr>
          <w:p w14:paraId="53E3110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4911695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уравнений и неравенств с модулем</w:t>
            </w:r>
          </w:p>
        </w:tc>
        <w:tc>
          <w:tcPr>
            <w:tcW w:w="1985" w:type="dxa"/>
          </w:tcPr>
          <w:p w14:paraId="3C0273F0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14:paraId="45268F6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140C9F51" w14:textId="77777777" w:rsidTr="006C6BAD">
        <w:tc>
          <w:tcPr>
            <w:tcW w:w="1384" w:type="dxa"/>
          </w:tcPr>
          <w:p w14:paraId="25F683F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7D30A491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85" w:type="dxa"/>
          </w:tcPr>
          <w:p w14:paraId="4E263DB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9" w:type="dxa"/>
          </w:tcPr>
          <w:p w14:paraId="2C1A9D2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600FE5C8" w14:textId="77777777" w:rsidTr="006C6BAD">
        <w:tc>
          <w:tcPr>
            <w:tcW w:w="1384" w:type="dxa"/>
          </w:tcPr>
          <w:p w14:paraId="4348A35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4AF344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экзамену</w:t>
            </w:r>
          </w:p>
        </w:tc>
        <w:tc>
          <w:tcPr>
            <w:tcW w:w="1985" w:type="dxa"/>
          </w:tcPr>
          <w:p w14:paraId="60760C7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89" w:type="dxa"/>
          </w:tcPr>
          <w:p w14:paraId="2BC92EA9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34E465F" w14:textId="77777777" w:rsidTr="006C6BAD">
        <w:tc>
          <w:tcPr>
            <w:tcW w:w="1384" w:type="dxa"/>
          </w:tcPr>
          <w:p w14:paraId="5CEF021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82F5344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</w:tcPr>
          <w:p w14:paraId="2A9A32AB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2489" w:type="dxa"/>
          </w:tcPr>
          <w:p w14:paraId="7896913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5C4B44A7" w14:textId="77777777" w:rsidTr="006C6BAD">
        <w:tc>
          <w:tcPr>
            <w:tcW w:w="1384" w:type="dxa"/>
          </w:tcPr>
          <w:p w14:paraId="2CEE7E5C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4724CB6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5" w:type="dxa"/>
          </w:tcPr>
          <w:p w14:paraId="3FF5D249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2489" w:type="dxa"/>
          </w:tcPr>
          <w:p w14:paraId="5491112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05D87E98" w14:textId="77777777" w:rsidTr="006C6BAD">
        <w:tc>
          <w:tcPr>
            <w:tcW w:w="1384" w:type="dxa"/>
          </w:tcPr>
          <w:p w14:paraId="4E95ABCF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5EED08AD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985" w:type="dxa"/>
          </w:tcPr>
          <w:p w14:paraId="4672C4F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89" w:type="dxa"/>
          </w:tcPr>
          <w:p w14:paraId="3BFA2133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22707002" w14:textId="77777777" w:rsidTr="006C6BAD">
        <w:tc>
          <w:tcPr>
            <w:tcW w:w="1384" w:type="dxa"/>
          </w:tcPr>
          <w:p w14:paraId="5D7D3142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26D798FB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1985" w:type="dxa"/>
          </w:tcPr>
          <w:p w14:paraId="38148D28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 w:val="restart"/>
          </w:tcPr>
          <w:p w14:paraId="07780550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8D4" w:rsidRPr="004C28D4" w14:paraId="46FDD166" w14:textId="77777777" w:rsidTr="006C6BAD">
        <w:tc>
          <w:tcPr>
            <w:tcW w:w="1384" w:type="dxa"/>
          </w:tcPr>
          <w:p w14:paraId="4E85BB11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14:paraId="7B6659CF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</w:tcPr>
          <w:p w14:paraId="209043DA" w14:textId="77777777" w:rsidR="004C28D4" w:rsidRPr="004C28D4" w:rsidRDefault="004C28D4" w:rsidP="004C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8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511</w:t>
            </w:r>
          </w:p>
        </w:tc>
        <w:tc>
          <w:tcPr>
            <w:tcW w:w="2489" w:type="dxa"/>
            <w:vMerge/>
          </w:tcPr>
          <w:p w14:paraId="5987BA2A" w14:textId="77777777" w:rsidR="004C28D4" w:rsidRPr="004C28D4" w:rsidRDefault="004C28D4" w:rsidP="004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93FF783" w14:textId="77777777" w:rsidR="00FA620C" w:rsidRDefault="00FA620C" w:rsidP="001867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071EC1" w14:textId="77777777" w:rsidR="00FA620C" w:rsidRPr="002B704E" w:rsidRDefault="00E64A62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ОУПП</w:t>
      </w:r>
      <w:r w:rsidR="00FA620C" w:rsidRPr="002B704E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.0</w:t>
      </w:r>
      <w:r w:rsidR="00D401C5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2</w:t>
      </w:r>
      <w:r w:rsidR="00FA620C" w:rsidRPr="002B704E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 xml:space="preserve"> ИНФОРМАТИКА</w:t>
      </w:r>
    </w:p>
    <w:p w14:paraId="2A339480" w14:textId="77777777" w:rsidR="00FA620C" w:rsidRPr="002B704E" w:rsidRDefault="00FA620C" w:rsidP="00FA620C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32" w:name="bookmark233"/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РЕЗУЛЬТАТЫ ОСВОЕНИЯ </w:t>
      </w:r>
      <w:bookmarkEnd w:id="32"/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</w:p>
    <w:p w14:paraId="17D4C9CB" w14:textId="77777777" w:rsidR="00FA620C" w:rsidRPr="002B704E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Освоение содержания </w:t>
      </w:r>
      <w:r w:rsidR="00CC4E60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CC4E60">
        <w:rPr>
          <w:rFonts w:ascii="Times New Roman" w:hAnsi="Times New Roman" w:cs="Times New Roman"/>
          <w:color w:val="000000"/>
          <w:sz w:val="24"/>
        </w:rPr>
        <w:t>ГО</w:t>
      </w:r>
      <w:r w:rsidR="00CC4E60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="00CC4E60">
        <w:rPr>
          <w:rFonts w:ascii="Times New Roman" w:hAnsi="Times New Roman" w:cs="Times New Roman"/>
          <w:color w:val="000000"/>
          <w:sz w:val="24"/>
        </w:rPr>
        <w:t>ПРЕДМЕТА</w:t>
      </w:r>
      <w:r w:rsidR="00CC4E60"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«Информатика» обеспечивает дости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жение </w:t>
      </w: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ст</w:t>
      </w:r>
      <w:r w:rsidR="00E64A6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УД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ентами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следующих </w:t>
      </w: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результатов:</w:t>
      </w:r>
    </w:p>
    <w:p w14:paraId="594E3BAC" w14:textId="77777777" w:rsidR="00FA620C" w:rsidRPr="002B704E" w:rsidRDefault="00FA620C" w:rsidP="0040182D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личностных:</w:t>
      </w:r>
    </w:p>
    <w:p w14:paraId="295427E7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чувство гордости и уважения к истории развития и достижениям отечествен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информатики в мировой индустрии информационных технологий;</w:t>
      </w:r>
    </w:p>
    <w:p w14:paraId="1C8B8A68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осознание своего места в информационном обществе;</w:t>
      </w:r>
    </w:p>
    <w:p w14:paraId="3049882E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 ответственной творческой деятель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 с использованием информационно-коммуникационных технологий;</w:t>
      </w:r>
    </w:p>
    <w:p w14:paraId="0FFA22BB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тельности, самостоятельно формировать новые для себя знания в профессио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области, используя для этого доступные источники информации;</w:t>
      </w:r>
    </w:p>
    <w:p w14:paraId="0A13277E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14:paraId="1BDED229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управлять своей познавательной деятельностью, проводить самооцен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ку уровня собственного интеллектуального развития, в том числе с исполь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зованием современных электронных образовательных ресурсов;</w:t>
      </w:r>
    </w:p>
    <w:p w14:paraId="4E312A03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деятельности, так и в быту;</w:t>
      </w:r>
    </w:p>
    <w:p w14:paraId="4F259AFE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14:paraId="70B7DD4F" w14:textId="77777777" w:rsidR="00FA620C" w:rsidRPr="002B704E" w:rsidRDefault="00FA620C" w:rsidP="0040182D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метапредметных:</w:t>
      </w:r>
    </w:p>
    <w:p w14:paraId="58B21423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определять цели, составлять планы деятельности и определять сред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ства, необходимые для их реализации;</w:t>
      </w:r>
    </w:p>
    <w:p w14:paraId="42BB670B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видов познавательной деятельности для реше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ния информационных задач, применение основных методов познания (наблюдения, описания, измерения, эксперимента) для организации учеб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но-исследовательской и проектной деятельности с использованием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мационно-коммуникационных технологий;</w:t>
      </w:r>
    </w:p>
    <w:p w14:paraId="2A6CF327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14:paraId="30B8F70F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42EAD6C3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14:paraId="463DC849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информационно-коммуникационных техноло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B39835E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ляемой информации средствами информационных и коммуникационных технологий;</w:t>
      </w:r>
    </w:p>
    <w:p w14:paraId="787187BC" w14:textId="77777777" w:rsidR="00FA620C" w:rsidRPr="002B704E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предметных:</w:t>
      </w:r>
    </w:p>
    <w:p w14:paraId="3671284A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роли информации и информационных процессов в окружающем мире;</w:t>
      </w:r>
    </w:p>
    <w:p w14:paraId="2E23756D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алгоритмического мышления и понимание методов 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мального описания алгоритмов, владение знанием основных алгоритмических 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конструкций, умение анализировать алгоритмы;</w:t>
      </w:r>
    </w:p>
    <w:p w14:paraId="215CA892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готовых прикладных компьютерных программ по профилю подготовки;</w:t>
      </w:r>
    </w:p>
    <w:p w14:paraId="7ABBB7EF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способами представления, хранения и обработки данных на ком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пьютере;</w:t>
      </w:r>
    </w:p>
    <w:p w14:paraId="0E8C564C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компьютерными средствами представления и анализа данных в электронных таблицах;</w:t>
      </w:r>
    </w:p>
    <w:p w14:paraId="38D7487F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базах данных и простейших средствах управления ими;</w:t>
      </w:r>
    </w:p>
    <w:p w14:paraId="36051464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14:paraId="7BEC1B83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струкций языка программирования;</w:t>
      </w:r>
    </w:p>
    <w:p w14:paraId="2BE872F7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 информатизации;</w:t>
      </w:r>
    </w:p>
    <w:p w14:paraId="0F8F49AC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14:paraId="0709FA18" w14:textId="77777777" w:rsidR="00FA620C" w:rsidRPr="002B704E" w:rsidRDefault="00FA620C" w:rsidP="0040182D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применение на практике средств защиты информации от вредоносных про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грамм, соблюдение правил личной безопасности и этики в работе с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мацией и средствами коммуникаций в Интернете.</w:t>
      </w:r>
    </w:p>
    <w:p w14:paraId="24CC1D72" w14:textId="77777777" w:rsidR="00FA620C" w:rsidRPr="002B704E" w:rsidRDefault="00FA620C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45927721" w14:textId="77777777" w:rsidR="00FA620C" w:rsidRPr="002B704E" w:rsidRDefault="00FA620C" w:rsidP="00FA620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33" w:name="bookmark263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33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8"/>
        <w:gridCol w:w="2747"/>
      </w:tblGrid>
      <w:tr w:rsidR="00FA620C" w:rsidRPr="002B704E" w14:paraId="1816A9D5" w14:textId="77777777" w:rsidTr="001867F2">
        <w:trPr>
          <w:trHeight w:hRule="exact" w:val="422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1093A" w14:textId="77777777" w:rsidR="00FA620C" w:rsidRPr="002B704E" w:rsidRDefault="00FA620C" w:rsidP="0018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C08D" w14:textId="77777777" w:rsidR="00FA620C" w:rsidRPr="002B704E" w:rsidRDefault="00FA620C" w:rsidP="0018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FA620C" w:rsidRPr="002B704E" w14:paraId="08635448" w14:textId="77777777" w:rsidTr="001867F2">
        <w:trPr>
          <w:trHeight w:hRule="exact" w:val="398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E043B" w14:textId="77777777" w:rsidR="00FA620C" w:rsidRPr="002B704E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51995" w14:textId="77777777" w:rsidR="00FA620C" w:rsidRPr="0040323E" w:rsidRDefault="00FA620C" w:rsidP="00186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23E">
              <w:rPr>
                <w:rStyle w:val="29pt"/>
                <w:sz w:val="24"/>
                <w:szCs w:val="24"/>
              </w:rPr>
              <w:t>1</w:t>
            </w:r>
          </w:p>
        </w:tc>
      </w:tr>
      <w:tr w:rsidR="00FA620C" w:rsidRPr="002B704E" w14:paraId="58B3A948" w14:textId="77777777" w:rsidTr="001867F2">
        <w:trPr>
          <w:trHeight w:hRule="exact" w:val="614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4F7E4" w14:textId="77777777" w:rsidR="00FA620C" w:rsidRPr="002B704E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 Информационная дея</w:t>
            </w: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тельность человека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C657" w14:textId="77777777" w:rsidR="00FA620C" w:rsidRPr="0040323E" w:rsidRDefault="00D401C5" w:rsidP="00075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1</w:t>
            </w:r>
            <w:r w:rsidR="00075723">
              <w:rPr>
                <w:rStyle w:val="29pt"/>
                <w:sz w:val="24"/>
                <w:szCs w:val="24"/>
              </w:rPr>
              <w:t>5</w:t>
            </w:r>
          </w:p>
        </w:tc>
      </w:tr>
      <w:tr w:rsidR="00FA620C" w:rsidRPr="002B704E" w14:paraId="1E7F7639" w14:textId="77777777" w:rsidTr="001867F2">
        <w:trPr>
          <w:trHeight w:hRule="exact" w:val="619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21967" w14:textId="77777777" w:rsidR="00FA620C" w:rsidRPr="002B704E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2. Информация и информа</w:t>
            </w: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ционные процессы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573FC" w14:textId="77777777" w:rsidR="00FA620C" w:rsidRPr="0040323E" w:rsidRDefault="00D401C5" w:rsidP="00186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55</w:t>
            </w:r>
          </w:p>
        </w:tc>
      </w:tr>
      <w:tr w:rsidR="00FA620C" w:rsidRPr="002B704E" w14:paraId="67A319CA" w14:textId="77777777" w:rsidTr="001867F2">
        <w:trPr>
          <w:trHeight w:hRule="exact" w:val="398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71CDC" w14:textId="77777777" w:rsidR="00FA620C" w:rsidRPr="002B704E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3. Средства ИКТ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AE795" w14:textId="77777777" w:rsidR="00FA620C" w:rsidRPr="0040323E" w:rsidRDefault="00D401C5" w:rsidP="00186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3</w:t>
            </w:r>
            <w:r w:rsidR="00075723">
              <w:rPr>
                <w:rStyle w:val="29pt"/>
                <w:sz w:val="24"/>
                <w:szCs w:val="24"/>
              </w:rPr>
              <w:t>4</w:t>
            </w:r>
          </w:p>
        </w:tc>
      </w:tr>
      <w:tr w:rsidR="00FA620C" w:rsidRPr="002B704E" w14:paraId="208DEAAD" w14:textId="77777777" w:rsidTr="001867F2">
        <w:trPr>
          <w:trHeight w:hRule="exact" w:val="835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15257" w14:textId="77777777" w:rsidR="00FA620C" w:rsidRPr="002B704E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4. Технологии создания и преобразования информаци</w:t>
            </w: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онных объектов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0CC64" w14:textId="77777777" w:rsidR="00FA620C" w:rsidRPr="0040323E" w:rsidRDefault="00075723" w:rsidP="00186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26</w:t>
            </w:r>
          </w:p>
        </w:tc>
      </w:tr>
      <w:tr w:rsidR="00FA620C" w:rsidRPr="002B704E" w14:paraId="31C63A3D" w14:textId="77777777" w:rsidTr="001867F2">
        <w:trPr>
          <w:trHeight w:hRule="exact" w:val="619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0BA39" w14:textId="77777777" w:rsidR="00FA620C" w:rsidRPr="002B704E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5. Телекоммуникационные технологии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51292" w14:textId="77777777" w:rsidR="00FA620C" w:rsidRPr="0040323E" w:rsidRDefault="00075723" w:rsidP="00186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30</w:t>
            </w:r>
          </w:p>
        </w:tc>
      </w:tr>
      <w:tr w:rsidR="00FA620C" w:rsidRPr="002B704E" w14:paraId="31FADF34" w14:textId="77777777" w:rsidTr="001867F2">
        <w:trPr>
          <w:trHeight w:hRule="exact" w:val="384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50FC7" w14:textId="77777777" w:rsidR="00FA620C" w:rsidRPr="002B704E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B020F" w14:textId="77777777" w:rsidR="00FA620C" w:rsidRPr="0040323E" w:rsidRDefault="00FA620C" w:rsidP="00075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23E">
              <w:rPr>
                <w:rStyle w:val="285pt1"/>
                <w:b w:val="0"/>
                <w:bCs w:val="0"/>
                <w:sz w:val="24"/>
                <w:szCs w:val="24"/>
              </w:rPr>
              <w:t>1</w:t>
            </w:r>
            <w:r w:rsidR="00075723">
              <w:rPr>
                <w:rStyle w:val="285pt1"/>
                <w:b w:val="0"/>
                <w:bCs w:val="0"/>
                <w:sz w:val="24"/>
                <w:szCs w:val="24"/>
              </w:rPr>
              <w:t>60</w:t>
            </w:r>
          </w:p>
        </w:tc>
      </w:tr>
      <w:tr w:rsidR="00FA620C" w:rsidRPr="002B704E" w14:paraId="55B3D897" w14:textId="77777777" w:rsidTr="001867F2">
        <w:trPr>
          <w:trHeight w:hRule="exact" w:val="3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19AFF" w14:textId="77777777" w:rsidR="00FA620C" w:rsidRPr="002B704E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Внеа</w:t>
            </w:r>
            <w:r w:rsidR="0007572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иторная самостоятельная работа</w:t>
            </w:r>
          </w:p>
        </w:tc>
      </w:tr>
      <w:tr w:rsidR="00FA620C" w:rsidRPr="002B704E" w14:paraId="3D284DDB" w14:textId="77777777" w:rsidTr="001867F2">
        <w:trPr>
          <w:trHeight w:val="945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8FC49" w14:textId="77777777" w:rsidR="00FA620C" w:rsidRPr="00C11DAD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Подготовка выступлений по заданным темам, докладов,</w:t>
            </w:r>
          </w:p>
          <w:p w14:paraId="7543662A" w14:textId="77777777" w:rsidR="00FA620C" w:rsidRPr="00C11DAD" w:rsidRDefault="00FA620C" w:rsidP="00186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рефератов, эссе, индивиду</w:t>
            </w: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softHyphen/>
              <w:t>ального проекта с презента</w:t>
            </w: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softHyphen/>
              <w:t>циями и др.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35DF5" w14:textId="77777777" w:rsidR="00FA620C" w:rsidRPr="00C11DAD" w:rsidRDefault="00075723" w:rsidP="001867F2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80</w:t>
            </w:r>
          </w:p>
        </w:tc>
      </w:tr>
      <w:tr w:rsidR="00FA620C" w:rsidRPr="002B704E" w14:paraId="2B7D9C61" w14:textId="77777777" w:rsidTr="001867F2">
        <w:trPr>
          <w:trHeight w:val="507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F99D5" w14:textId="77777777" w:rsidR="00FA620C" w:rsidRPr="00C11DAD" w:rsidRDefault="00FA620C" w:rsidP="001867F2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 xml:space="preserve">Консультации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D60F5" w14:textId="77777777" w:rsidR="00FA620C" w:rsidRPr="00C11DAD" w:rsidRDefault="00FA620C" w:rsidP="001867F2">
            <w:pPr>
              <w:spacing w:after="0" w:line="240" w:lineRule="auto"/>
              <w:ind w:left="26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16</w:t>
            </w:r>
          </w:p>
        </w:tc>
      </w:tr>
      <w:tr w:rsidR="00FA620C" w:rsidRPr="002B704E" w14:paraId="4697F0F1" w14:textId="77777777" w:rsidTr="001867F2">
        <w:trPr>
          <w:trHeight w:hRule="exact" w:val="4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F501" w14:textId="77777777" w:rsidR="00FA620C" w:rsidRPr="00C11DAD" w:rsidRDefault="00FA620C" w:rsidP="0018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Промежуточная аттестация в форме дифференцированного зачета</w:t>
            </w:r>
          </w:p>
        </w:tc>
      </w:tr>
      <w:tr w:rsidR="00FA620C" w:rsidRPr="002B704E" w14:paraId="1A41E59E" w14:textId="77777777" w:rsidTr="001867F2">
        <w:trPr>
          <w:trHeight w:hRule="exact" w:val="432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335A0" w14:textId="77777777" w:rsidR="00FA620C" w:rsidRPr="00C11DAD" w:rsidRDefault="00FA620C" w:rsidP="0018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206D" w14:textId="77777777" w:rsidR="00FA620C" w:rsidRPr="00C11DAD" w:rsidRDefault="00075723" w:rsidP="001867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256</w:t>
            </w:r>
          </w:p>
        </w:tc>
      </w:tr>
    </w:tbl>
    <w:p w14:paraId="6D12A727" w14:textId="77777777" w:rsidR="00FA620C" w:rsidRDefault="00FA620C" w:rsidP="001867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36B51" w14:textId="77777777" w:rsidR="00FA620C" w:rsidRPr="006C6BAD" w:rsidRDefault="00FA620C" w:rsidP="00FA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F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64A62" w:rsidRPr="006C6BAD">
        <w:rPr>
          <w:rFonts w:ascii="Times New Roman" w:hAnsi="Times New Roman" w:cs="Times New Roman"/>
          <w:b/>
          <w:sz w:val="24"/>
          <w:szCs w:val="24"/>
        </w:rPr>
        <w:t>ОУПП</w:t>
      </w:r>
      <w:r w:rsidRPr="006C6BAD">
        <w:rPr>
          <w:rFonts w:ascii="Times New Roman" w:hAnsi="Times New Roman" w:cs="Times New Roman"/>
          <w:b/>
          <w:sz w:val="24"/>
          <w:szCs w:val="24"/>
        </w:rPr>
        <w:t>. 0</w:t>
      </w:r>
      <w:r w:rsidR="00075723" w:rsidRPr="006C6BAD">
        <w:rPr>
          <w:rFonts w:ascii="Times New Roman" w:hAnsi="Times New Roman" w:cs="Times New Roman"/>
          <w:b/>
          <w:sz w:val="24"/>
          <w:szCs w:val="24"/>
        </w:rPr>
        <w:t>3</w:t>
      </w:r>
      <w:r w:rsidRPr="006C6BAD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14:paraId="3B58EED9" w14:textId="77777777" w:rsidR="00FA620C" w:rsidRPr="006C6BAD" w:rsidRDefault="00FA620C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bookmarkStart w:id="34" w:name="bookmark275"/>
      <w:r w:rsidRPr="006C6BAD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lastRenderedPageBreak/>
        <w:t xml:space="preserve">РЕЗУЛЬТАТЫ ОСВОЕНИЯ </w:t>
      </w:r>
      <w:bookmarkEnd w:id="34"/>
      <w:r w:rsidR="00CC4E60" w:rsidRPr="006C6BAD">
        <w:rPr>
          <w:rFonts w:ascii="Times New Roman" w:hAnsi="Times New Roman" w:cs="Times New Roman"/>
          <w:sz w:val="24"/>
        </w:rPr>
        <w:t>УЧЕБНОГО ПРЕДМЕТА</w:t>
      </w:r>
    </w:p>
    <w:p w14:paraId="5DCFCE60" w14:textId="77777777" w:rsidR="00FA620C" w:rsidRPr="006C6BAD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Освоение содержания </w:t>
      </w:r>
      <w:r w:rsidR="00CC4E60" w:rsidRPr="006C6BAD">
        <w:rPr>
          <w:rFonts w:ascii="Times New Roman" w:hAnsi="Times New Roman" w:cs="Times New Roman"/>
          <w:sz w:val="24"/>
        </w:rPr>
        <w:t>УЧЕБНОГО ПРЕДМЕТА</w:t>
      </w:r>
      <w:r w:rsidR="00CC4E60"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«Физика» обеспечивает достижение </w:t>
      </w:r>
      <w:proofErr w:type="spellStart"/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ст</w:t>
      </w:r>
      <w:r w:rsidR="00E64A62"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УД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ентами</w:t>
      </w:r>
      <w:proofErr w:type="spellEnd"/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следующих результатов:</w:t>
      </w:r>
    </w:p>
    <w:p w14:paraId="082D2706" w14:textId="77777777" w:rsidR="00FA620C" w:rsidRPr="006C6BAD" w:rsidRDefault="00FA620C" w:rsidP="0040182D">
      <w:pPr>
        <w:widowControl w:val="0"/>
        <w:numPr>
          <w:ilvl w:val="0"/>
          <w:numId w:val="10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личностных:</w:t>
      </w:r>
    </w:p>
    <w:p w14:paraId="473EC51B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чувство гордости и уважения к истории и достижениям отечественной физи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ческой науки; физически грамотное поведение в профессиональной деятель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ности и быту при обращении с приборами и устройствами;</w:t>
      </w:r>
    </w:p>
    <w:p w14:paraId="4E1C71ED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готовность к продолжению образования и повышения квалификации в из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бранной профессиональной деятельности и объективное осознание роли фи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зических компетенций в этом;</w:t>
      </w:r>
    </w:p>
    <w:p w14:paraId="344B7820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использовать достижения современной физической науки и физиче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ских технологий для повышения собственного интеллектуального развития в выбранной профессиональной деятельности;</w:t>
      </w:r>
    </w:p>
    <w:p w14:paraId="4E4C3419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самостоятельно добывать новые для себя физические знания, исполь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зуя для этого доступные источники информации;</w:t>
      </w:r>
    </w:p>
    <w:p w14:paraId="5C778011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выстраивать конструктивные взаимоотношения в команде по реше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нию общих задач;</w:t>
      </w:r>
    </w:p>
    <w:p w14:paraId="6F78F5F9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управлять своей познавательной деятельностью, проводить самооцен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ку уровня собственного интеллектуального развития;</w:t>
      </w:r>
    </w:p>
    <w:p w14:paraId="0E813D95" w14:textId="77777777" w:rsidR="00FA620C" w:rsidRPr="006C6BAD" w:rsidRDefault="00FA620C" w:rsidP="0040182D">
      <w:pPr>
        <w:widowControl w:val="0"/>
        <w:numPr>
          <w:ilvl w:val="0"/>
          <w:numId w:val="10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метапредметных:</w:t>
      </w:r>
    </w:p>
    <w:p w14:paraId="0F2434CE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жающей действительности;</w:t>
      </w:r>
    </w:p>
    <w:p w14:paraId="7B0A74BC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матизации, выявления причинно-следственных связей, поиска аналогов, фор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14:paraId="5B2D4F73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генерировать идеи и определять средства, необходимые для их реа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лизации;</w:t>
      </w:r>
    </w:p>
    <w:p w14:paraId="744DD20E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использовать различные источники для получения физической ин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формации, оценивать ее достоверность;</w:t>
      </w:r>
    </w:p>
    <w:p w14:paraId="688056C6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анализировать и представлять информацию в различных видах;</w:t>
      </w:r>
    </w:p>
    <w:p w14:paraId="1E8DD528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ляемой информации;</w:t>
      </w:r>
    </w:p>
    <w:p w14:paraId="4237103C" w14:textId="77777777" w:rsidR="00FA620C" w:rsidRPr="006C6BAD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• </w:t>
      </w:r>
      <w:r w:rsidRPr="006C6BAD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предметных:</w:t>
      </w:r>
    </w:p>
    <w:p w14:paraId="5576AA2F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представлений о роли и месте физики в современной на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учной картине мира; понимание физической сущности наблюдаемых во Все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ленной явлений, роли физики в формировании кругозора и функциональной грамотности человека для решения практических задач;</w:t>
      </w:r>
    </w:p>
    <w:p w14:paraId="446BA57D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14:paraId="70B89322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14:paraId="73F180AD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лать выводы;</w:t>
      </w:r>
    </w:p>
    <w:p w14:paraId="12E25A79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умения решать физические задачи;</w:t>
      </w:r>
    </w:p>
    <w:p w14:paraId="10B57D8C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14:paraId="1D9E1012" w14:textId="77777777" w:rsidR="00FA620C" w:rsidRPr="006C6BAD" w:rsidRDefault="00FA620C" w:rsidP="0040182D">
      <w:pPr>
        <w:widowControl w:val="0"/>
        <w:numPr>
          <w:ilvl w:val="0"/>
          <w:numId w:val="12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lastRenderedPageBreak/>
        <w:t>сформированность собственной позиции по отношению к физической инфор</w:t>
      </w:r>
      <w:r w:rsidRPr="006C6BAD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мации, получаемой из разных источников.</w:t>
      </w:r>
    </w:p>
    <w:p w14:paraId="53DB3C75" w14:textId="2F350916" w:rsidR="00FA620C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sz w:val="24"/>
          <w:szCs w:val="24"/>
          <w:lang w:bidi="ru-RU"/>
        </w:rPr>
      </w:pPr>
      <w:bookmarkStart w:id="35" w:name="bookmark285"/>
      <w:r w:rsidRPr="006C6BAD">
        <w:rPr>
          <w:rFonts w:ascii="Times New Roman" w:eastAsia="Franklin Gothic Medium" w:hAnsi="Times New Roman" w:cs="Times New Roman"/>
          <w:sz w:val="24"/>
          <w:szCs w:val="24"/>
          <w:lang w:bidi="ru-RU"/>
        </w:rPr>
        <w:t>ТЕМАТИЧЕСКОЕ ПЛАНИРОВАНИЕ</w:t>
      </w:r>
      <w:bookmarkEnd w:id="3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5"/>
        <w:gridCol w:w="1200"/>
        <w:gridCol w:w="4852"/>
        <w:gridCol w:w="934"/>
      </w:tblGrid>
      <w:tr w:rsidR="006C6BAD" w:rsidRPr="006C6BAD" w14:paraId="49E15D09" w14:textId="77777777" w:rsidTr="00DB77E1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829C" w14:textId="77777777" w:rsidR="006C6BAD" w:rsidRPr="006C6BAD" w:rsidRDefault="006C6BAD" w:rsidP="006C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653B" w14:textId="77777777" w:rsidR="006C6BAD" w:rsidRPr="006C6BAD" w:rsidRDefault="006C6BAD" w:rsidP="006C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31A6" w14:textId="77777777" w:rsidR="006C6BAD" w:rsidRPr="006C6BAD" w:rsidRDefault="006C6BAD" w:rsidP="006C6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6C6BAD" w:rsidRPr="006C6BAD" w14:paraId="10DAB988" w14:textId="77777777" w:rsidTr="00DB77E1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F0CB" w14:textId="77777777" w:rsidR="006C6BAD" w:rsidRPr="006C6BAD" w:rsidRDefault="006C6BAD" w:rsidP="006C6BA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835F" w14:textId="77777777" w:rsidR="006C6BAD" w:rsidRPr="006C6BAD" w:rsidRDefault="006C6BAD" w:rsidP="006C6BA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B55E" w14:textId="77777777" w:rsidR="006C6BAD" w:rsidRPr="006C6BAD" w:rsidRDefault="006C6BAD" w:rsidP="006C6BA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C6BAD" w:rsidRPr="006C6BAD" w14:paraId="584B668F" w14:textId="77777777" w:rsidTr="00DB77E1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5CD7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740E" w14:textId="045BD54A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0FA8" w14:textId="601AEF51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051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6C6BAD" w:rsidRPr="006C6BAD" w14:paraId="113CE07E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28F" w14:textId="77777777" w:rsidR="006C6BAD" w:rsidRPr="006C6BAD" w:rsidRDefault="006C6BAD" w:rsidP="006C6B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6C6BAD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  <w:r w:rsidRPr="006C6BAD">
              <w:rPr>
                <w:rFonts w:ascii="Times New Roman" w:hAnsi="Times New Roman" w:cs="Times New Roman"/>
                <w:b/>
                <w:bCs/>
                <w:caps/>
                <w:spacing w:val="5"/>
              </w:rPr>
              <w:t xml:space="preserve"> </w:t>
            </w:r>
            <w:r w:rsidRPr="006C6BAD">
              <w:rPr>
                <w:rFonts w:ascii="Times New Roman" w:hAnsi="Times New Roman" w:cs="Times New Roman"/>
                <w:b/>
                <w:bCs/>
                <w:caps/>
                <w:color w:val="000000"/>
                <w:shd w:val="clear" w:color="auto" w:fill="FFFFFF"/>
              </w:rPr>
              <w:t>механика</w:t>
            </w:r>
            <w:r w:rsidRPr="006C6BAD">
              <w:rPr>
                <w:b/>
                <w:bCs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C665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41</w:t>
            </w:r>
          </w:p>
        </w:tc>
      </w:tr>
      <w:tr w:rsidR="006C6BAD" w:rsidRPr="006C6BAD" w14:paraId="123BC449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C4E" w14:textId="1846C1D2" w:rsidR="006C6BAD" w:rsidRPr="006C6BAD" w:rsidRDefault="006C6BAD" w:rsidP="006C6B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Кинематика</w:t>
            </w:r>
            <w:r w:rsidRPr="006C6B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1516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6C6BAD" w:rsidRPr="006C6BAD" w14:paraId="4666F6A6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4E0B" w14:textId="671CC118" w:rsidR="006C6BAD" w:rsidRPr="006C6BAD" w:rsidRDefault="006C6BAD" w:rsidP="006C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механики Ньютона.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4CB46" w14:textId="6259FC04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13</w:t>
            </w:r>
          </w:p>
        </w:tc>
      </w:tr>
      <w:tr w:rsidR="006C6BAD" w:rsidRPr="006C6BAD" w14:paraId="13172919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3D7A" w14:textId="7EB02923" w:rsidR="006C6BAD" w:rsidRPr="006C6BAD" w:rsidRDefault="006C6BAD" w:rsidP="006C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3FD9" w14:textId="212F178D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6C6B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18</w:t>
            </w:r>
          </w:p>
        </w:tc>
      </w:tr>
      <w:tr w:rsidR="006C6BAD" w:rsidRPr="006C6BAD" w14:paraId="44414282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FBB8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6C6BAD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  <w:r w:rsidRPr="006C6BAD">
              <w:rPr>
                <w:rFonts w:ascii="Times New Roman" w:hAnsi="Times New Roman" w:cs="Times New Roman"/>
                <w:b/>
                <w:bCs/>
                <w:caps/>
                <w:spacing w:val="5"/>
              </w:rPr>
              <w:t xml:space="preserve"> молекулярная физика. термодинамика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BBFA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30</w:t>
            </w:r>
          </w:p>
        </w:tc>
      </w:tr>
      <w:tr w:rsidR="006C6BAD" w:rsidRPr="006C6BAD" w14:paraId="0C175512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3CCC" w14:textId="336703B9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молекулярно-кинетической теории. Идеальный газ.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B94" w14:textId="360E47DC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</w:tr>
      <w:tr w:rsidR="006C6BAD" w:rsidRPr="006C6BAD" w14:paraId="54FA698C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992" w14:textId="4F17D0AC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термодинамики.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7AE4" w14:textId="1BCEBBAE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6C6BAD" w:rsidRPr="006C6BAD" w14:paraId="25E7C042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CCA0" w14:textId="20A957C8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паров.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F4AF" w14:textId="2065DC0F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6C6BAD" w:rsidRPr="006C6BAD" w14:paraId="6EB0B613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027B" w14:textId="5D40180B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жидкостей.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F5EF" w14:textId="2C621ABE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6C6BAD" w:rsidRPr="006C6BAD" w14:paraId="608235F0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ACB6" w14:textId="28F970B2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твердых тел.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8A6D" w14:textId="5A8528DD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11</w:t>
            </w:r>
          </w:p>
        </w:tc>
      </w:tr>
      <w:tr w:rsidR="006C6BAD" w:rsidRPr="006C6BAD" w14:paraId="54553FA6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3EADD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 </w:t>
            </w:r>
            <w:r w:rsidRPr="006C6BAD">
              <w:rPr>
                <w:rFonts w:ascii="Times New Roman" w:hAnsi="Times New Roman" w:cs="Times New Roman"/>
                <w:b/>
                <w:bCs/>
                <w:caps/>
                <w:lang w:eastAsia="en-US"/>
              </w:rPr>
              <w:t>электродинамика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0331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54</w:t>
            </w:r>
          </w:p>
        </w:tc>
      </w:tr>
      <w:tr w:rsidR="006C6BAD" w:rsidRPr="006C6BAD" w14:paraId="1CA44EB0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4F48F" w14:textId="3D180B19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Электрическое поле.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00E" w14:textId="34A53E98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18</w:t>
            </w:r>
          </w:p>
        </w:tc>
      </w:tr>
      <w:tr w:rsidR="006C6BAD" w:rsidRPr="006C6BAD" w14:paraId="4546C986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8EEB3" w14:textId="0EBC1FC0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постоянного тока.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3959" w14:textId="3E818520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DB77E1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6</w:t>
            </w:r>
          </w:p>
        </w:tc>
      </w:tr>
      <w:tr w:rsidR="006C6BAD" w:rsidRPr="006C6BAD" w14:paraId="35F70FBB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673F" w14:textId="395532F2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Электрический ток в полупроводниках.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A4A5" w14:textId="637F7628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6C6BAD" w:rsidRPr="006C6BAD" w14:paraId="37C21C15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6ADD1" w14:textId="2A24B0EF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 поле.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09DB" w14:textId="0935062C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6C6BAD" w:rsidRPr="006C6BAD" w14:paraId="23BFB633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7EB5D" w14:textId="697AC9C2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4B1" w14:textId="31D4916F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6C6BAD" w:rsidRPr="006C6BAD" w14:paraId="59CA84C1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82176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 </w:t>
            </w:r>
            <w:r w:rsidRPr="006C6BAD">
              <w:rPr>
                <w:rFonts w:ascii="Times New Roman" w:hAnsi="Times New Roman" w:cs="Times New Roman"/>
                <w:b/>
                <w:bCs/>
                <w:caps/>
                <w:lang w:eastAsia="en-US"/>
              </w:rPr>
              <w:t>колебания и волны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845B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26</w:t>
            </w:r>
          </w:p>
        </w:tc>
      </w:tr>
      <w:tr w:rsidR="00DB77E1" w:rsidRPr="006C6BAD" w14:paraId="245C0466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0E338" w14:textId="39E704A9" w:rsidR="00DB77E1" w:rsidRPr="006C6BAD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колебания.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3DE" w14:textId="6EAAAB92" w:rsidR="00DB77E1" w:rsidRPr="00DB77E1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DB77E1" w:rsidRPr="006C6BAD" w14:paraId="2F51810D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92FA6" w14:textId="37B0FAB1" w:rsidR="00DB77E1" w:rsidRPr="006C6BAD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Упругие волны.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B445" w14:textId="1B8E1E83" w:rsidR="00DB77E1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DB77E1" w:rsidRPr="006C6BAD" w14:paraId="6CA256D8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2412E" w14:textId="67C8199E" w:rsidR="00DB77E1" w:rsidRPr="006C6BAD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Электромагнитные колебания.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4F69" w14:textId="46D7DE11" w:rsidR="00DB77E1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  <w:t>13</w:t>
            </w:r>
          </w:p>
        </w:tc>
      </w:tr>
      <w:tr w:rsidR="00DB77E1" w:rsidRPr="006C6BAD" w14:paraId="05155964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6B526" w14:textId="7BF563EF" w:rsidR="00DB77E1" w:rsidRPr="006C6BAD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Электромагнитные волны.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54E2" w14:textId="202B154B" w:rsidR="00DB77E1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6C6BAD" w:rsidRPr="006C6BAD" w14:paraId="17D2D1A1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9F73C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</w:t>
            </w:r>
            <w:r w:rsidRPr="006C6BAD">
              <w:rPr>
                <w:rFonts w:ascii="Times New Roman" w:hAnsi="Times New Roman" w:cs="Times New Roman"/>
                <w:b/>
                <w:bCs/>
                <w:caps/>
                <w:lang w:eastAsia="en-US"/>
              </w:rPr>
              <w:t>5</w:t>
            </w:r>
            <w:proofErr w:type="gramEnd"/>
            <w:r w:rsidRPr="006C6BAD">
              <w:rPr>
                <w:rFonts w:ascii="Times New Roman" w:hAnsi="Times New Roman" w:cs="Times New Roman"/>
                <w:b/>
                <w:bCs/>
                <w:caps/>
                <w:lang w:eastAsia="en-US"/>
              </w:rPr>
              <w:t>. Оптика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7B0A" w14:textId="77777777" w:rsidR="006C6BAD" w:rsidRPr="006C6BAD" w:rsidRDefault="006C6BAD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14</w:t>
            </w:r>
          </w:p>
        </w:tc>
      </w:tr>
      <w:tr w:rsidR="00DB77E1" w:rsidRPr="006C6BAD" w14:paraId="29A7869B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20889" w14:textId="51DB89A4" w:rsidR="00DB77E1" w:rsidRPr="006C6BAD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света.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40C4" w14:textId="6E3C3CFB" w:rsidR="00DB77E1" w:rsidRPr="00DB77E1" w:rsidRDefault="00DB77E1" w:rsidP="006C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DB77E1" w:rsidRPr="006C6BAD" w14:paraId="73766012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9DC26" w14:textId="568CBC20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Волновые свойства света.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8DF8" w14:textId="306ABBB8" w:rsidR="00DB77E1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DB77E1" w:rsidRPr="006C6BAD" w14:paraId="14EB2627" w14:textId="77777777" w:rsidTr="006C6BAD">
        <w:tc>
          <w:tcPr>
            <w:tcW w:w="4512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FD028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 ОСНОВЫ СПЕЦИАЛЬНОЙ ТЕОРИИ ОТНОСИТЕЛЬНОСТИ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43E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5</w:t>
            </w:r>
          </w:p>
        </w:tc>
      </w:tr>
      <w:tr w:rsidR="00DB77E1" w:rsidRPr="006C6BAD" w14:paraId="0BCC8F0A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25DF2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 </w:t>
            </w:r>
            <w:r w:rsidRPr="006C6BAD">
              <w:rPr>
                <w:rFonts w:ascii="Times New Roman" w:hAnsi="Times New Roman" w:cs="Times New Roman"/>
                <w:b/>
                <w:bCs/>
                <w:caps/>
                <w:lang w:eastAsia="en-US"/>
              </w:rPr>
              <w:t>элементы квантовой физики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BFCB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14</w:t>
            </w:r>
          </w:p>
        </w:tc>
      </w:tr>
      <w:tr w:rsidR="00DB77E1" w:rsidRPr="006C6BAD" w14:paraId="68288144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D0DBE" w14:textId="59C09B19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Квантовая оптика.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13E1" w14:textId="1C57EFB3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DB77E1" w:rsidRPr="006C6BAD" w14:paraId="5BC6F3F3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FD97B" w14:textId="0E7B126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 атома.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0851" w14:textId="43DEE366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DB77E1" w:rsidRPr="006C6BAD" w14:paraId="0B507B9B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A809E" w14:textId="4040C6FB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 атомного ядра.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F7B9" w14:textId="022B1139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DB77E1" w:rsidRPr="006C6BAD" w14:paraId="068A1FBF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51AAC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 </w:t>
            </w:r>
            <w:r w:rsidRPr="006C6BAD">
              <w:rPr>
                <w:rFonts w:ascii="Times New Roman" w:hAnsi="Times New Roman" w:cs="Times New Roman"/>
                <w:b/>
                <w:bCs/>
                <w:caps/>
                <w:lang w:eastAsia="en-US"/>
              </w:rPr>
              <w:t>эволюция вселенной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06C8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8</w:t>
            </w:r>
          </w:p>
        </w:tc>
      </w:tr>
      <w:tr w:rsidR="00DB77E1" w:rsidRPr="006C6BAD" w14:paraId="40778166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79AAA" w14:textId="0C0E8BD3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развитие Вселенной.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2921" w14:textId="0EF6B46F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DB77E1" w:rsidRPr="006C6BAD" w14:paraId="54553D44" w14:textId="77777777" w:rsidTr="006C6BAD">
        <w:tc>
          <w:tcPr>
            <w:tcW w:w="4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29DF5" w14:textId="71EC7B90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звезд. Гипотеза происхождения Солнечной системы.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7953" w14:textId="4C989C21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DB77E1" w:rsidRPr="006C6BAD" w14:paraId="07FD8B42" w14:textId="77777777" w:rsidTr="00DB77E1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9BFF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628B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77B0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194</w:t>
            </w:r>
          </w:p>
        </w:tc>
      </w:tr>
      <w:tr w:rsidR="00DB77E1" w:rsidRPr="006C6BAD" w14:paraId="0C656924" w14:textId="77777777" w:rsidTr="00DB77E1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213E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1F30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6235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97</w:t>
            </w:r>
          </w:p>
        </w:tc>
      </w:tr>
      <w:tr w:rsidR="00DB77E1" w:rsidRPr="006C6BAD" w14:paraId="5FB5ED37" w14:textId="77777777" w:rsidTr="00DB77E1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5469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FAD1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E004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33</w:t>
            </w:r>
          </w:p>
        </w:tc>
      </w:tr>
      <w:tr w:rsidR="00DB77E1" w:rsidRPr="006C6BAD" w14:paraId="7B5861CD" w14:textId="77777777" w:rsidTr="00DB77E1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493F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CFCD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41D" w14:textId="77777777" w:rsidR="00DB77E1" w:rsidRPr="006C6BAD" w:rsidRDefault="00DB77E1" w:rsidP="00D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C6B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324</w:t>
            </w:r>
          </w:p>
        </w:tc>
      </w:tr>
    </w:tbl>
    <w:p w14:paraId="20AA5674" w14:textId="41C3623A" w:rsidR="006C6BAD" w:rsidRDefault="006C6BAD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sz w:val="24"/>
          <w:szCs w:val="24"/>
          <w:lang w:bidi="ru-RU"/>
        </w:rPr>
      </w:pPr>
    </w:p>
    <w:p w14:paraId="3956C2AC" w14:textId="77777777" w:rsidR="00075723" w:rsidRDefault="00075723" w:rsidP="00075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ДУП.01 ВВЕДЕНИЕ В ПРОФЕССИЮ</w:t>
      </w:r>
    </w:p>
    <w:p w14:paraId="50771A79" w14:textId="77777777" w:rsidR="00CC4E60" w:rsidRPr="002B704E" w:rsidRDefault="00CC4E60" w:rsidP="00CC4E6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РЕЗУЛЬТАТЫ ОСВОЕНИЯ </w:t>
      </w:r>
      <w:r w:rsidRPr="00B73D2E">
        <w:rPr>
          <w:rFonts w:ascii="Times New Roman" w:hAnsi="Times New Roman" w:cs="Times New Roman"/>
          <w:color w:val="000000"/>
          <w:sz w:val="24"/>
        </w:rPr>
        <w:t>УЧЕБНО</w:t>
      </w:r>
      <w:r>
        <w:rPr>
          <w:rFonts w:ascii="Times New Roman" w:hAnsi="Times New Roman" w:cs="Times New Roman"/>
          <w:color w:val="000000"/>
          <w:sz w:val="24"/>
        </w:rPr>
        <w:t>ГО</w:t>
      </w:r>
      <w:r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ПРЕДМЕТА</w:t>
      </w:r>
    </w:p>
    <w:p w14:paraId="043F7392" w14:textId="77777777" w:rsidR="00CC4E60" w:rsidRPr="00D75F2E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содержания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2F7FA9">
        <w:rPr>
          <w:rFonts w:ascii="Times New Roman" w:hAnsi="Times New Roman" w:cs="Times New Roman"/>
          <w:sz w:val="24"/>
          <w:szCs w:val="24"/>
        </w:rPr>
        <w:t>учебного предмета ДУП.01 Введение в профессию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75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до</w:t>
      </w:r>
      <w:r w:rsidRPr="00D75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стижение студентами следующих</w:t>
      </w:r>
      <w:r w:rsidRPr="00D75F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результатов:</w:t>
      </w:r>
    </w:p>
    <w:p w14:paraId="114152D4" w14:textId="77777777" w:rsidR="00CC4E60" w:rsidRPr="00207029" w:rsidRDefault="00CC4E60" w:rsidP="00CC4E60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bookmarkStart w:id="36" w:name="bookmark8"/>
      <w:r w:rsidRPr="002070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личностных:</w:t>
      </w:r>
      <w:bookmarkEnd w:id="36"/>
    </w:p>
    <w:p w14:paraId="121337A1" w14:textId="77777777" w:rsidR="00CC4E60" w:rsidRPr="0012117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37" w:name="bookmark9"/>
      <w:r w:rsidRPr="00121170">
        <w:rPr>
          <w:rFonts w:ascii="Times New Roman" w:hAnsi="Times New Roman" w:cs="Times New Roman"/>
          <w:spacing w:val="-1"/>
          <w:sz w:val="24"/>
          <w:szCs w:val="24"/>
        </w:rPr>
        <w:lastRenderedPageBreak/>
        <w:t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649E034" w14:textId="77777777" w:rsidR="00CC4E60" w:rsidRPr="0012117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21170">
        <w:rPr>
          <w:rFonts w:ascii="Times New Roman" w:hAnsi="Times New Roman" w:cs="Times New Roman"/>
          <w:spacing w:val="-1"/>
          <w:sz w:val="24"/>
          <w:szCs w:val="24"/>
        </w:rPr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14:paraId="5B2ACDA8" w14:textId="77777777" w:rsidR="00CC4E60" w:rsidRPr="0012117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21170">
        <w:rPr>
          <w:rFonts w:ascii="Times New Roman" w:hAnsi="Times New Roman" w:cs="Times New Roman"/>
          <w:spacing w:val="-1"/>
          <w:sz w:val="24"/>
          <w:szCs w:val="24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14:paraId="14208AAA" w14:textId="77777777" w:rsidR="00CC4E60" w:rsidRPr="0012117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21170">
        <w:rPr>
          <w:rFonts w:ascii="Times New Roman" w:hAnsi="Times New Roman" w:cs="Times New Roman"/>
          <w:spacing w:val="-1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14:paraId="3F744D10" w14:textId="77777777" w:rsidR="00CC4E60" w:rsidRPr="0012117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21170">
        <w:rPr>
          <w:rFonts w:ascii="Times New Roman" w:hAnsi="Times New Roman" w:cs="Times New Roman"/>
          <w:spacing w:val="-1"/>
          <w:sz w:val="24"/>
          <w:szCs w:val="24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14:paraId="6BBD2638" w14:textId="77777777" w:rsidR="00CC4E60" w:rsidRPr="0012117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21170">
        <w:rPr>
          <w:rFonts w:ascii="Times New Roman" w:hAnsi="Times New Roman" w:cs="Times New Roman"/>
          <w:spacing w:val="-1"/>
          <w:sz w:val="24"/>
          <w:szCs w:val="24"/>
        </w:rPr>
        <w:t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52701027" w14:textId="77777777" w:rsidR="00CC4E6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21170">
        <w:rPr>
          <w:rFonts w:ascii="Times New Roman" w:hAnsi="Times New Roman" w:cs="Times New Roman"/>
          <w:spacing w:val="-1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14:paraId="302891E5" w14:textId="23F812D0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 сформированность ответственного отношения к обучению; готовность и способность студентов к саморазвитию и самообразованию на основе </w:t>
      </w:r>
      <w:r w:rsidR="00DB77E1" w:rsidRPr="003E16CA">
        <w:rPr>
          <w:rFonts w:ascii="Times New Roman" w:hAnsi="Times New Roman" w:cs="Times New Roman"/>
          <w:spacing w:val="-1"/>
          <w:sz w:val="24"/>
          <w:szCs w:val="24"/>
        </w:rPr>
        <w:t>мотивации к</w:t>
      </w: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обучению и познанию;</w:t>
      </w:r>
    </w:p>
    <w:p w14:paraId="1F71BCFC" w14:textId="0032F164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 сформированность целостного мировоззрения, соответствующего современному уровню развития географической науки и </w:t>
      </w:r>
      <w:r w:rsidR="00DB77E1" w:rsidRPr="003E16CA">
        <w:rPr>
          <w:rFonts w:ascii="Times New Roman" w:hAnsi="Times New Roman" w:cs="Times New Roman"/>
          <w:spacing w:val="-1"/>
          <w:sz w:val="24"/>
          <w:szCs w:val="24"/>
        </w:rPr>
        <w:t>общественной практики</w:t>
      </w:r>
      <w:r w:rsidRPr="003E16CA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696BCB43" w14:textId="53C819D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 </w:t>
      </w:r>
      <w:r w:rsidR="00DB77E1" w:rsidRPr="003E16CA">
        <w:rPr>
          <w:rFonts w:ascii="Times New Roman" w:hAnsi="Times New Roman" w:cs="Times New Roman"/>
          <w:spacing w:val="-1"/>
          <w:sz w:val="24"/>
          <w:szCs w:val="24"/>
        </w:rPr>
        <w:t>сформированность основ</w:t>
      </w: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саморазвития </w:t>
      </w:r>
      <w:r w:rsidR="00DB77E1" w:rsidRPr="003E16CA">
        <w:rPr>
          <w:rFonts w:ascii="Times New Roman" w:hAnsi="Times New Roman" w:cs="Times New Roman"/>
          <w:spacing w:val="-1"/>
          <w:sz w:val="24"/>
          <w:szCs w:val="24"/>
        </w:rPr>
        <w:t>и самовоспитания в</w:t>
      </w: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соответствии с общечеловеческими ценностями и идеалами гражданского общества;</w:t>
      </w:r>
    </w:p>
    <w:p w14:paraId="6761C0A0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  готовность и способность к самостоятельной, творческой и ответственной деятельности;</w:t>
      </w:r>
    </w:p>
    <w:p w14:paraId="2C279A8F" w14:textId="7F055E24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  сформированность экологического мышления, понимания влияния социально-экономических процессов на состояние природной и </w:t>
      </w:r>
      <w:r w:rsidR="00DB77E1" w:rsidRPr="003E16CA">
        <w:rPr>
          <w:rFonts w:ascii="Times New Roman" w:hAnsi="Times New Roman" w:cs="Times New Roman"/>
          <w:spacing w:val="-1"/>
          <w:sz w:val="24"/>
          <w:szCs w:val="24"/>
        </w:rPr>
        <w:t>социальной среды</w:t>
      </w:r>
      <w:r w:rsidRPr="003E16CA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06613107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   приобретение опыта эколого-направленной деятельности;</w:t>
      </w:r>
    </w:p>
    <w:p w14:paraId="59A27B2F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 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14:paraId="495CA944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 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14:paraId="02D684D3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  критичность мышления, владение первичными навыками анализа и критичной оценки получаемой информации;</w:t>
      </w:r>
    </w:p>
    <w:p w14:paraId="7AB25470" w14:textId="77777777" w:rsidR="00CC4E6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  креативность мышления, инициативность и находчивость;</w:t>
      </w:r>
    </w:p>
    <w:p w14:paraId="265E38F7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189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сформированность субъектной позиции как способности самостоятельно планировать и ответственно принимать решения в сфере личных и семейных финансов с учётом возможных рисков;</w:t>
      </w:r>
    </w:p>
    <w:p w14:paraId="07BC11E8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готовность к правильному поведению в непредвиденных обстоятельствах и к принятию решения о финансовом обеспечении качества жизни;</w:t>
      </w:r>
    </w:p>
    <w:p w14:paraId="5507B145" w14:textId="77777777" w:rsidR="00CC4E60" w:rsidRPr="0012117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готовность жить по средствам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2328828E" w14:textId="77777777" w:rsidR="00CC4E60" w:rsidRPr="00207029" w:rsidRDefault="00CC4E60" w:rsidP="00CC4E60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070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метапредметных:</w:t>
      </w:r>
      <w:bookmarkEnd w:id="37"/>
    </w:p>
    <w:p w14:paraId="642536EF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38" w:name="bookmark10"/>
      <w:r w:rsidRPr="00D274D8">
        <w:rPr>
          <w:rFonts w:ascii="Times New Roman" w:hAnsi="Times New Roman" w:cs="Times New Roman"/>
          <w:spacing w:val="-1"/>
          <w:sz w:val="24"/>
          <w:szCs w:val="24"/>
        </w:rPr>
        <w:lastRenderedPageBreak/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2B95541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74D8">
        <w:rPr>
          <w:rFonts w:ascii="Times New Roman" w:hAnsi="Times New Roman" w:cs="Times New Roman"/>
          <w:spacing w:val="-1"/>
          <w:sz w:val="24"/>
          <w:szCs w:val="24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B085DB5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74D8">
        <w:rPr>
          <w:rFonts w:ascii="Times New Roman" w:hAnsi="Times New Roman" w:cs="Times New Roman"/>
          <w:spacing w:val="-1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14:paraId="2AFF99FC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74D8">
        <w:rPr>
          <w:rFonts w:ascii="Times New Roman" w:hAnsi="Times New Roman" w:cs="Times New Roman"/>
          <w:spacing w:val="-1"/>
          <w:sz w:val="24"/>
          <w:szCs w:val="24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AC32FFD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74D8">
        <w:rPr>
          <w:rFonts w:ascii="Times New Roman" w:hAnsi="Times New Roman" w:cs="Times New Roman"/>
          <w:spacing w:val="-1"/>
          <w:sz w:val="24"/>
          <w:szCs w:val="24"/>
        </w:rPr>
        <w:t>- умение определять назначение и функции различных социальных, экономических и правовых институтов;</w:t>
      </w:r>
    </w:p>
    <w:p w14:paraId="1D14D5C7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74D8">
        <w:rPr>
          <w:rFonts w:ascii="Times New Roman" w:hAnsi="Times New Roman" w:cs="Times New Roman"/>
          <w:spacing w:val="-1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4359F71A" w14:textId="77777777" w:rsidR="00CC4E6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74D8">
        <w:rPr>
          <w:rFonts w:ascii="Times New Roman" w:hAnsi="Times New Roman" w:cs="Times New Roman"/>
          <w:spacing w:val="-1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6D69890B" w14:textId="77777777" w:rsidR="00CC4E60" w:rsidRPr="00B4189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1898">
        <w:rPr>
          <w:rFonts w:ascii="Times New Roman" w:hAnsi="Times New Roman" w:cs="Times New Roman"/>
          <w:spacing w:val="-1"/>
          <w:sz w:val="24"/>
          <w:szCs w:val="24"/>
        </w:rPr>
        <w:t>- проводить комплексный поиск социальной информации в источниках различных типов, классифицировать социальные источники по типу информации;</w:t>
      </w:r>
    </w:p>
    <w:p w14:paraId="04BB5AB8" w14:textId="77777777" w:rsidR="00CC4E60" w:rsidRPr="00B4189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1898">
        <w:rPr>
          <w:rFonts w:ascii="Times New Roman" w:hAnsi="Times New Roman" w:cs="Times New Roman"/>
          <w:spacing w:val="-1"/>
          <w:sz w:val="24"/>
          <w:szCs w:val="24"/>
        </w:rPr>
        <w:t>- 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14:paraId="2293F1BA" w14:textId="77777777" w:rsidR="00CC4E60" w:rsidRPr="00B4189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1898">
        <w:rPr>
          <w:rFonts w:ascii="Times New Roman" w:hAnsi="Times New Roman" w:cs="Times New Roman"/>
          <w:spacing w:val="-1"/>
          <w:sz w:val="24"/>
          <w:szCs w:val="24"/>
        </w:rPr>
        <w:t>- различать в предлагаемой для анализа информации факты и мнения, объяснения, суждения и интерпретации;</w:t>
      </w:r>
    </w:p>
    <w:p w14:paraId="20AD3ED8" w14:textId="77777777" w:rsidR="00CC4E6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1898">
        <w:rPr>
          <w:rFonts w:ascii="Times New Roman" w:hAnsi="Times New Roman" w:cs="Times New Roman"/>
          <w:spacing w:val="-1"/>
          <w:sz w:val="24"/>
          <w:szCs w:val="24"/>
        </w:rPr>
        <w:t xml:space="preserve">- работать в </w:t>
      </w:r>
      <w:proofErr w:type="spellStart"/>
      <w:r w:rsidRPr="00B41898">
        <w:rPr>
          <w:rFonts w:ascii="Times New Roman" w:hAnsi="Times New Roman" w:cs="Times New Roman"/>
          <w:spacing w:val="-1"/>
          <w:sz w:val="24"/>
          <w:szCs w:val="24"/>
        </w:rPr>
        <w:t>микрогруппах</w:t>
      </w:r>
      <w:proofErr w:type="spellEnd"/>
      <w:r w:rsidRPr="00B41898">
        <w:rPr>
          <w:rFonts w:ascii="Times New Roman" w:hAnsi="Times New Roman" w:cs="Times New Roman"/>
          <w:spacing w:val="-1"/>
          <w:sz w:val="24"/>
          <w:szCs w:val="24"/>
        </w:rPr>
        <w:t>, учебных парах, презентовать результаты собственной деятельности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3150A8E1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 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</w:t>
      </w:r>
      <w:proofErr w:type="gramStart"/>
      <w:r w:rsidRPr="003E16CA">
        <w:rPr>
          <w:rFonts w:ascii="Times New Roman" w:hAnsi="Times New Roman" w:cs="Times New Roman"/>
          <w:spacing w:val="-1"/>
          <w:sz w:val="24"/>
          <w:szCs w:val="24"/>
        </w:rPr>
        <w:t>задач,  применению</w:t>
      </w:r>
      <w:proofErr w:type="gramEnd"/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различных методов познания;</w:t>
      </w:r>
    </w:p>
    <w:p w14:paraId="7E6B935B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   умение ориентироваться в различных источниках географической информации, критически оценивать и интерпретировать информацию, </w:t>
      </w:r>
      <w:proofErr w:type="gramStart"/>
      <w:r w:rsidRPr="003E16CA">
        <w:rPr>
          <w:rFonts w:ascii="Times New Roman" w:hAnsi="Times New Roman" w:cs="Times New Roman"/>
          <w:spacing w:val="-1"/>
          <w:sz w:val="24"/>
          <w:szCs w:val="24"/>
        </w:rPr>
        <w:t>получаемую  из</w:t>
      </w:r>
      <w:proofErr w:type="gramEnd"/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различных источников;</w:t>
      </w:r>
    </w:p>
    <w:p w14:paraId="0000FF2D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-     </w:t>
      </w:r>
      <w:proofErr w:type="gramStart"/>
      <w:r w:rsidRPr="003E16CA">
        <w:rPr>
          <w:rFonts w:ascii="Times New Roman" w:hAnsi="Times New Roman" w:cs="Times New Roman"/>
          <w:spacing w:val="-1"/>
          <w:sz w:val="24"/>
          <w:szCs w:val="24"/>
        </w:rPr>
        <w:t>умение  самостоятельно</w:t>
      </w:r>
      <w:proofErr w:type="gramEnd"/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 оценивать  и  принимать  решения,  определяющие стратегию поведения, с учетом гражданских и нравственных ценностей;</w:t>
      </w:r>
    </w:p>
    <w:p w14:paraId="414A113A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   осознанное владение логическими действиями определения понятий, обобщения, установления аналогий, классификации на основе </w:t>
      </w:r>
      <w:proofErr w:type="gramStart"/>
      <w:r w:rsidRPr="003E16CA">
        <w:rPr>
          <w:rFonts w:ascii="Times New Roman" w:hAnsi="Times New Roman" w:cs="Times New Roman"/>
          <w:spacing w:val="-1"/>
          <w:sz w:val="24"/>
          <w:szCs w:val="24"/>
        </w:rPr>
        <w:t>самостоятельного  выбора</w:t>
      </w:r>
      <w:proofErr w:type="gramEnd"/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оснований и критериев;</w:t>
      </w:r>
    </w:p>
    <w:p w14:paraId="5183BA88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  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14:paraId="4597E0A7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  представление о необходимости овладения географическими знаниями с целью формирования адекватного понимания особенностей </w:t>
      </w:r>
      <w:proofErr w:type="gramStart"/>
      <w:r w:rsidRPr="003E16CA">
        <w:rPr>
          <w:rFonts w:ascii="Times New Roman" w:hAnsi="Times New Roman" w:cs="Times New Roman"/>
          <w:spacing w:val="-1"/>
          <w:sz w:val="24"/>
          <w:szCs w:val="24"/>
        </w:rPr>
        <w:t>развития  современного</w:t>
      </w:r>
      <w:proofErr w:type="gramEnd"/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мира;</w:t>
      </w:r>
    </w:p>
    <w:p w14:paraId="6E923A10" w14:textId="77777777" w:rsidR="00CC4E6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  понимание места и роли географии в системе наук; представление об обширных междисциплинарных связях географии;</w:t>
      </w:r>
    </w:p>
    <w:p w14:paraId="7ACA5804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lastRenderedPageBreak/>
        <w:t>- решать практические финансовые задачи, анализировать и интерпретировать их условия (назначение разных банковских услуг, виды вкладов, плюсы и минусы кредитования, способы страхования, доходность и риски при размещении сбережений в ценные бумаги, информация по фондовому рынку, учёт и планирование личных доходов, налогообложение и налоговые вычеты, альтернативные инструменты обеспечения старости, презентация своих качеств и компетенций как работника, организационно-правовые формы предприятий, выбор финансовых продуктов и услуг, безопасность финансовых операций, в том числе в сети Интернет);</w:t>
      </w:r>
    </w:p>
    <w:p w14:paraId="3F9F9A59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ставить финансовые цели и планировать деятельность по достижению целей с учётом возможных альтернатив;</w:t>
      </w:r>
    </w:p>
    <w:p w14:paraId="68F11CC6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оценивать способы решения практических финансовых задач и делать оптимальный выбор, выполнять самоанализ полученного результата;</w:t>
      </w:r>
    </w:p>
    <w:p w14:paraId="04E9CCF9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владеть коммуникативными компетенциями:</w:t>
      </w:r>
    </w:p>
    <w:p w14:paraId="1869154C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находить, анализировать и интерпретировать финансовую информацию из различных источников;</w:t>
      </w:r>
    </w:p>
    <w:p w14:paraId="1262B7DD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 грамотно реализовывать позиции (покупателя, заёмщика, вкладчика, налогоплательщика, потребителя страховых услуг, участника фондового рынка и др.);</w:t>
      </w:r>
    </w:p>
    <w:p w14:paraId="7034560D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CA">
        <w:rPr>
          <w:rFonts w:ascii="Times New Roman" w:hAnsi="Times New Roman" w:cs="Times New Roman"/>
          <w:spacing w:val="-1"/>
          <w:sz w:val="24"/>
          <w:szCs w:val="24"/>
        </w:rPr>
        <w:t>анализировать свою учебную и практическую деятельность в области финансов.</w:t>
      </w:r>
    </w:p>
    <w:p w14:paraId="22D6167A" w14:textId="77777777" w:rsidR="00CC4E60" w:rsidRPr="00207029" w:rsidRDefault="00CC4E60" w:rsidP="00CC4E60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070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предметных:</w:t>
      </w:r>
      <w:bookmarkEnd w:id="38"/>
    </w:p>
    <w:p w14:paraId="0A291393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>сформированность знаний об обществе как целостной развивающейся системе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>в единстве и взаимодействии его основных сфер и институтов;</w:t>
      </w:r>
    </w:p>
    <w:p w14:paraId="64E0AC4B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 xml:space="preserve"> владение базовым понятийным аппаратом социальных наук;</w:t>
      </w:r>
    </w:p>
    <w:p w14:paraId="1A3E9470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 xml:space="preserve"> владение умениями выявлять причинно-следственные, функциональные,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>иерархические и другие связи социальных объектов и процессов;</w:t>
      </w:r>
    </w:p>
    <w:p w14:paraId="6DD14255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274D8">
        <w:rPr>
          <w:rFonts w:ascii="Times New Roman" w:hAnsi="Times New Roman" w:cs="Times New Roman"/>
          <w:spacing w:val="-1"/>
          <w:sz w:val="24"/>
          <w:szCs w:val="24"/>
        </w:rPr>
        <w:t>сформированнность</w:t>
      </w:r>
      <w:proofErr w:type="spellEnd"/>
      <w:r w:rsidRPr="00D274D8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представлений об основных тенденциях и возможных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>перспективах развития мирового сообщества в глобальном мире;</w:t>
      </w:r>
    </w:p>
    <w:p w14:paraId="0FEAB92F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 xml:space="preserve"> сформированность представлений о методах познания социальных явлений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>и процессов;</w:t>
      </w:r>
    </w:p>
    <w:p w14:paraId="3ACEEEC1" w14:textId="77777777" w:rsidR="00CC4E60" w:rsidRPr="00D274D8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 xml:space="preserve"> владение умениями применять полученные знания в повседневной жизни,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>прогнозировать последствия принимаемых решений;</w:t>
      </w:r>
    </w:p>
    <w:p w14:paraId="2FAA422C" w14:textId="77777777" w:rsidR="00CC4E6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274D8">
        <w:rPr>
          <w:rFonts w:ascii="Times New Roman" w:hAnsi="Times New Roman" w:cs="Times New Roman"/>
          <w:spacing w:val="-1"/>
          <w:sz w:val="24"/>
          <w:szCs w:val="24"/>
        </w:rPr>
        <w:t>сформированнность</w:t>
      </w:r>
      <w:proofErr w:type="spellEnd"/>
      <w:r w:rsidRPr="00D274D8">
        <w:rPr>
          <w:rFonts w:ascii="Times New Roman" w:hAnsi="Times New Roman" w:cs="Times New Roman"/>
          <w:spacing w:val="-1"/>
          <w:sz w:val="24"/>
          <w:szCs w:val="24"/>
        </w:rPr>
        <w:t xml:space="preserve"> навыков оценивания социальной информации, умений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>поиска информации в источниках различного типа для реконструкции недостающих звеньев с целью объяснения и оценки разнообразных явлений 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4D8">
        <w:rPr>
          <w:rFonts w:ascii="Times New Roman" w:hAnsi="Times New Roman" w:cs="Times New Roman"/>
          <w:spacing w:val="-1"/>
          <w:sz w:val="24"/>
          <w:szCs w:val="24"/>
        </w:rPr>
        <w:t>процессов общественного развития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31B96694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владение представлениями о современной географической науке, ее участии в решении важнейших проблем человечества;</w:t>
      </w:r>
    </w:p>
    <w:p w14:paraId="30A11861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  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2F310832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</w:t>
      </w:r>
      <w:proofErr w:type="gramStart"/>
      <w:r w:rsidRPr="003E16CA">
        <w:rPr>
          <w:rFonts w:ascii="Times New Roman" w:hAnsi="Times New Roman" w:cs="Times New Roman"/>
          <w:spacing w:val="-1"/>
          <w:sz w:val="24"/>
          <w:szCs w:val="24"/>
        </w:rPr>
        <w:t>процессов,  протекающих</w:t>
      </w:r>
      <w:proofErr w:type="gramEnd"/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в географическом пространстве;</w:t>
      </w:r>
    </w:p>
    <w:p w14:paraId="07144088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2EFC5722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14:paraId="21A76FE5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− владение умениями географического анализа и интерпретации разнообразной информации;</w:t>
      </w:r>
    </w:p>
    <w:p w14:paraId="2F7C750A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− владение умениями применять географические знания для объяснения и оценки разнообразных явлений и процессов, самостоятельного оценивания </w:t>
      </w:r>
      <w:proofErr w:type="gramStart"/>
      <w:r w:rsidRPr="003E16CA">
        <w:rPr>
          <w:rFonts w:ascii="Times New Roman" w:hAnsi="Times New Roman" w:cs="Times New Roman"/>
          <w:spacing w:val="-1"/>
          <w:sz w:val="24"/>
          <w:szCs w:val="24"/>
        </w:rPr>
        <w:t>уровня  безопасности</w:t>
      </w:r>
      <w:proofErr w:type="gramEnd"/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окружающей среды, адаптации к изменению ее условий;</w:t>
      </w:r>
    </w:p>
    <w:p w14:paraId="54A2DA19" w14:textId="77777777" w:rsidR="00CC4E60" w:rsidRPr="003E16CA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lastRenderedPageBreak/>
        <w:t>− 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14:paraId="0695C648" w14:textId="77777777" w:rsidR="00CC4E60" w:rsidRDefault="00CC4E60" w:rsidP="00CC4E6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сформированность представлений </w:t>
      </w:r>
      <w:proofErr w:type="gramStart"/>
      <w:r w:rsidRPr="003E16CA">
        <w:rPr>
          <w:rFonts w:ascii="Times New Roman" w:hAnsi="Times New Roman" w:cs="Times New Roman"/>
          <w:spacing w:val="-1"/>
          <w:sz w:val="24"/>
          <w:szCs w:val="24"/>
        </w:rPr>
        <w:t>и  знаний</w:t>
      </w:r>
      <w:proofErr w:type="gramEnd"/>
      <w:r w:rsidRPr="003E16CA">
        <w:rPr>
          <w:rFonts w:ascii="Times New Roman" w:hAnsi="Times New Roman" w:cs="Times New Roman"/>
          <w:spacing w:val="-1"/>
          <w:sz w:val="24"/>
          <w:szCs w:val="24"/>
        </w:rPr>
        <w:t xml:space="preserve">  об основных проблемах  взаимодействия природы  и  общества, о  природных  и  социально- экономических аспектах экологических проблем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3AE4596D" w14:textId="77777777" w:rsidR="00CC4E60" w:rsidRPr="003E16CA" w:rsidRDefault="00CC4E60" w:rsidP="00CC4E60">
      <w:pPr>
        <w:shd w:val="clear" w:color="auto" w:fill="FFFFFF"/>
        <w:tabs>
          <w:tab w:val="left" w:pos="494"/>
        </w:tabs>
        <w:spacing w:after="0"/>
        <w:ind w:firstLine="54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E16CA">
        <w:rPr>
          <w:rFonts w:ascii="Times New Roman" w:hAnsi="Times New Roman" w:cs="Times New Roman"/>
          <w:bCs/>
          <w:spacing w:val="-1"/>
          <w:sz w:val="24"/>
          <w:szCs w:val="24"/>
        </w:rPr>
        <w:t>- владеть базовыми понятиями финансовой сферы (банк, банковские услуги и продукты, кредит, сберегательный вклад, банковская карта, инвестиции, фондовый рынок, риск, ценные бумаги, операции с ценными бумагами, инвестиционный портфель, страхование, страховой случай, личное страхование, страхование имущества, страхование гражданской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предприниматель, предприятие, организационно-правовая форма предприятия, бизнес-план, финансовые риски, экономический кризис, финансовое мошенничество, финансовая безопасность);</w:t>
      </w:r>
    </w:p>
    <w:p w14:paraId="654776F3" w14:textId="77777777" w:rsidR="00CC4E60" w:rsidRDefault="00CC4E60" w:rsidP="00CC4E60">
      <w:pPr>
        <w:shd w:val="clear" w:color="auto" w:fill="FFFFFF"/>
        <w:tabs>
          <w:tab w:val="left" w:pos="494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E16CA">
        <w:rPr>
          <w:rFonts w:ascii="Times New Roman" w:hAnsi="Times New Roman" w:cs="Times New Roman"/>
          <w:bCs/>
          <w:spacing w:val="-1"/>
          <w:sz w:val="24"/>
          <w:szCs w:val="24"/>
        </w:rPr>
        <w:t>- 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уметь их применять на практике.</w:t>
      </w:r>
    </w:p>
    <w:p w14:paraId="01AB25A4" w14:textId="77777777" w:rsidR="00CC4E60" w:rsidRPr="002B704E" w:rsidRDefault="00CC4E60" w:rsidP="00CC4E6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2"/>
        <w:gridCol w:w="1809"/>
      </w:tblGrid>
      <w:tr w:rsidR="00CC4E60" w:rsidRPr="00393C88" w14:paraId="32E926B8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C47F" w14:textId="77777777" w:rsidR="00CC4E60" w:rsidRPr="00393C88" w:rsidRDefault="00CC4E60" w:rsidP="00CC4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ED4B" w14:textId="77777777" w:rsidR="00CC4E60" w:rsidRPr="00393C88" w:rsidRDefault="00CC4E60" w:rsidP="00CC4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CC4E60" w:rsidRPr="00393C88" w14:paraId="102B32B0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3DD5" w14:textId="77777777" w:rsidR="00CC4E60" w:rsidRPr="00393C88" w:rsidRDefault="00CC4E60" w:rsidP="00CC4E60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3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6F38A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6F38A8">
              <w:rPr>
                <w:rStyle w:val="1f3"/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7D0" w14:textId="77777777" w:rsidR="00CC4E60" w:rsidRPr="00393C88" w:rsidRDefault="00CC4E60" w:rsidP="00CC4E60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70</w:t>
            </w:r>
          </w:p>
        </w:tc>
      </w:tr>
      <w:tr w:rsidR="00E71AE1" w:rsidRPr="00393C88" w14:paraId="743D30FA" w14:textId="77777777" w:rsidTr="00E71AE1">
        <w:trPr>
          <w:trHeight w:val="277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419B" w14:textId="77777777" w:rsidR="00E71AE1" w:rsidRPr="007E2956" w:rsidRDefault="00E71AE1" w:rsidP="00CC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9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E29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Методология учебно-исследовательской работы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95D5F0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</w:tr>
      <w:tr w:rsidR="00E71AE1" w:rsidRPr="00393C88" w14:paraId="4C0D4AE6" w14:textId="77777777" w:rsidTr="00E71AE1">
        <w:trPr>
          <w:trHeight w:val="261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CCA06" w14:textId="77777777" w:rsidR="00E71AE1" w:rsidRPr="00393C88" w:rsidRDefault="00E71AE1" w:rsidP="00CC4E60">
            <w:pPr>
              <w:pStyle w:val="ac"/>
              <w:rPr>
                <w:caps/>
              </w:rPr>
            </w:pPr>
            <w:r w:rsidRPr="00EE1ADF">
              <w:t xml:space="preserve">Тема </w:t>
            </w:r>
            <w:r>
              <w:t xml:space="preserve">1.2 </w:t>
            </w:r>
            <w:r w:rsidRPr="00EE1ADF">
              <w:t>Работа над теоретическими главами индивидуального проекта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F34E7" w14:textId="77777777" w:rsidR="00E71AE1" w:rsidRPr="008264FA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264F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16</w:t>
            </w:r>
          </w:p>
        </w:tc>
      </w:tr>
      <w:tr w:rsidR="00E71AE1" w:rsidRPr="00393C88" w14:paraId="14F318C5" w14:textId="77777777" w:rsidTr="00E71AE1">
        <w:trPr>
          <w:trHeight w:val="262"/>
        </w:trPr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14:paraId="34FF303F" w14:textId="77777777" w:rsidR="00E71AE1" w:rsidRPr="00393C88" w:rsidRDefault="00E71AE1" w:rsidP="00CC4E60">
            <w:pPr>
              <w:pStyle w:val="ac"/>
              <w:rPr>
                <w:caps/>
              </w:rPr>
            </w:pPr>
            <w:r w:rsidRPr="00EE1ADF">
              <w:t xml:space="preserve">Тема </w:t>
            </w:r>
            <w:r>
              <w:t xml:space="preserve">1.3 </w:t>
            </w:r>
            <w:r w:rsidRPr="00EE1ADF">
              <w:t>Работа над практическими главами индивидуального проекта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AC0CC" w14:textId="77777777" w:rsidR="00E71AE1" w:rsidRPr="008264FA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264F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19</w:t>
            </w:r>
          </w:p>
        </w:tc>
      </w:tr>
      <w:tr w:rsidR="00E71AE1" w:rsidRPr="00393C88" w14:paraId="0A3BBB71" w14:textId="77777777" w:rsidTr="00E71AE1">
        <w:trPr>
          <w:trHeight w:val="374"/>
        </w:trPr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14:paraId="4D09FC0E" w14:textId="77777777" w:rsidR="00E71AE1" w:rsidRPr="00393C88" w:rsidRDefault="00E71AE1" w:rsidP="00CC4E60">
            <w:pPr>
              <w:pStyle w:val="ac"/>
              <w:rPr>
                <w:caps/>
              </w:rPr>
            </w:pPr>
            <w:r w:rsidRPr="00970F68">
              <w:t xml:space="preserve">Тема </w:t>
            </w:r>
            <w:r>
              <w:t xml:space="preserve">1.4 </w:t>
            </w:r>
            <w:r w:rsidRPr="00970F68">
              <w:t>Правила оформления исследовательской работы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791A9" w14:textId="77777777" w:rsidR="00E71AE1" w:rsidRPr="008264FA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264F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</w:tr>
      <w:tr w:rsidR="00E71AE1" w:rsidRPr="00393C88" w14:paraId="7145D906" w14:textId="77777777" w:rsidTr="00E71AE1">
        <w:trPr>
          <w:trHeight w:val="631"/>
        </w:trPr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14:paraId="3092969F" w14:textId="77777777" w:rsidR="00E71AE1" w:rsidRPr="00970F68" w:rsidRDefault="00E71AE1" w:rsidP="00CC4E60">
            <w:pPr>
              <w:pStyle w:val="ac"/>
            </w:pPr>
            <w:r>
              <w:t xml:space="preserve">Тема 1.5 </w:t>
            </w:r>
            <w:r w:rsidRPr="00970F68">
              <w:t xml:space="preserve">Презентация исследовательских работ. </w:t>
            </w:r>
          </w:p>
          <w:p w14:paraId="02A930ED" w14:textId="77777777" w:rsidR="00E71AE1" w:rsidRPr="00393C88" w:rsidRDefault="00E71AE1" w:rsidP="00CC4E60">
            <w:pPr>
              <w:pStyle w:val="ac"/>
              <w:rPr>
                <w:caps/>
              </w:rPr>
            </w:pPr>
            <w:r w:rsidRPr="00970F68">
              <w:t>Технология публичного выступления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69B70" w14:textId="77777777" w:rsidR="00E71AE1" w:rsidRPr="008264FA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264F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11</w:t>
            </w:r>
          </w:p>
        </w:tc>
      </w:tr>
      <w:tr w:rsidR="00E71AE1" w:rsidRPr="00393C88" w14:paraId="1F7DB51C" w14:textId="77777777" w:rsidTr="00E71AE1">
        <w:trPr>
          <w:trHeight w:val="459"/>
        </w:trPr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14:paraId="1FA3BB02" w14:textId="77777777" w:rsidR="00E71AE1" w:rsidRPr="00393C88" w:rsidRDefault="00E71AE1" w:rsidP="00CC4E60">
            <w:pPr>
              <w:pStyle w:val="ac"/>
              <w:rPr>
                <w:caps/>
              </w:rPr>
            </w:pPr>
            <w:r w:rsidRPr="006E6B2A">
              <w:t xml:space="preserve">Тема </w:t>
            </w:r>
            <w:r>
              <w:t xml:space="preserve">1.6 </w:t>
            </w:r>
            <w:r w:rsidRPr="006E6B2A">
              <w:t xml:space="preserve">Оценка (самооценка) успешности выполнения </w:t>
            </w:r>
            <w:proofErr w:type="gramStart"/>
            <w:r w:rsidRPr="006E6B2A">
              <w:t>исследовательской  работы</w:t>
            </w:r>
            <w:proofErr w:type="gramEnd"/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A1111" w14:textId="77777777" w:rsidR="00E71AE1" w:rsidRPr="008264FA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264F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</w:tr>
      <w:tr w:rsidR="00CC4E60" w:rsidRPr="00393C88" w14:paraId="476AC6F0" w14:textId="77777777" w:rsidTr="00CC4E60">
        <w:tc>
          <w:tcPr>
            <w:tcW w:w="40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748" w14:textId="77777777" w:rsidR="00CC4E60" w:rsidRPr="00393C88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3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38A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6F38A8">
              <w:rPr>
                <w:rStyle w:val="1f3"/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обществознание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2345" w14:textId="77777777" w:rsidR="00CC4E60" w:rsidRPr="008264FA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38</w:t>
            </w:r>
          </w:p>
        </w:tc>
      </w:tr>
      <w:tr w:rsidR="00E71AE1" w:rsidRPr="00393C88" w14:paraId="197F29EB" w14:textId="77777777" w:rsidTr="00E71AE1">
        <w:trPr>
          <w:trHeight w:val="246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EB9DB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человека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CEA23" w14:textId="77777777" w:rsidR="00E71AE1" w:rsidRPr="00633D36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</w:tr>
      <w:tr w:rsidR="00E71AE1" w:rsidRPr="00393C88" w14:paraId="518DE9F1" w14:textId="77777777" w:rsidTr="00E71AE1">
        <w:trPr>
          <w:trHeight w:val="235"/>
        </w:trPr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14:paraId="3E77D0BF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  <w:r w:rsidRPr="00A64A96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007F4" w14:textId="77777777" w:rsidR="00E71AE1" w:rsidRPr="00633D36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</w:tr>
      <w:tr w:rsidR="00E71AE1" w:rsidRPr="00393C88" w14:paraId="7233DFC6" w14:textId="77777777" w:rsidTr="00E71AE1">
        <w:trPr>
          <w:trHeight w:val="382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49545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F5">
              <w:rPr>
                <w:rFonts w:ascii="Times New Roman" w:hAnsi="Times New Roman" w:cs="Times New Roman"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F6649" w14:textId="77777777" w:rsidR="00E71AE1" w:rsidRPr="00633D36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</w:tr>
      <w:tr w:rsidR="00E71AE1" w:rsidRPr="00393C88" w14:paraId="7C923957" w14:textId="77777777" w:rsidTr="00E71AE1">
        <w:trPr>
          <w:trHeight w:val="556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CA64A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3F5">
              <w:rPr>
                <w:rFonts w:ascii="Times New Roman" w:hAnsi="Times New Roman" w:cs="Times New Roman"/>
                <w:sz w:val="24"/>
                <w:szCs w:val="24"/>
              </w:rPr>
              <w:t>Мораль, искусство и религия как элементы духовной культуры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44C5C" w14:textId="77777777" w:rsidR="00E71AE1" w:rsidRPr="00633D36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</w:tr>
      <w:tr w:rsidR="00E71AE1" w:rsidRPr="00393C88" w14:paraId="4A23EFC3" w14:textId="77777777" w:rsidTr="00E71AE1">
        <w:trPr>
          <w:trHeight w:val="557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EA93B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Style w:val="afffa"/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1.5 </w:t>
            </w:r>
            <w:r w:rsidRPr="00505D01">
              <w:rPr>
                <w:rFonts w:ascii="Times New Roman" w:hAnsi="Times New Roman" w:cs="Times New Roman"/>
                <w:sz w:val="24"/>
                <w:szCs w:val="24"/>
              </w:rPr>
              <w:t>Социальная роль и стратификация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afffa"/>
                <w:rFonts w:ascii="Times New Roman" w:hAnsi="Times New Roman"/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9F0232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</w:tr>
      <w:tr w:rsidR="00E71AE1" w:rsidRPr="00393C88" w14:paraId="768A30F4" w14:textId="77777777" w:rsidTr="00E71AE1">
        <w:trPr>
          <w:trHeight w:val="273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D23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1.6 </w:t>
            </w:r>
            <w:r w:rsidRPr="00843F22">
              <w:rPr>
                <w:rFonts w:ascii="Times New Roman" w:hAnsi="Times New Roman" w:cs="Times New Roman"/>
                <w:sz w:val="24"/>
                <w:szCs w:val="24"/>
              </w:rPr>
              <w:t>Важнейшие социальные общности и группы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7D64A0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</w:tr>
      <w:tr w:rsidR="00E71AE1" w:rsidRPr="00393C88" w14:paraId="1785186A" w14:textId="77777777" w:rsidTr="00E71AE1">
        <w:trPr>
          <w:trHeight w:val="273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F0E2" w14:textId="77777777" w:rsidR="00E71AE1" w:rsidRPr="003951A2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393C88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Style w:val="afffa"/>
                <w:rFonts w:ascii="Times New Roman" w:hAnsi="Times New Roman"/>
                <w:sz w:val="24"/>
                <w:szCs w:val="24"/>
              </w:rPr>
              <w:t>1.7</w:t>
            </w:r>
            <w:r w:rsidRPr="00393C88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</w:t>
            </w:r>
            <w:r w:rsidRPr="003951A2">
              <w:rPr>
                <w:rFonts w:ascii="Times New Roman" w:hAnsi="Times New Roman" w:cs="Times New Roman"/>
                <w:sz w:val="24"/>
                <w:szCs w:val="24"/>
              </w:rPr>
              <w:t>Политика и власть. Государство в политической системе</w:t>
            </w:r>
          </w:p>
          <w:p w14:paraId="3D19EBD6" w14:textId="77777777" w:rsidR="00E71AE1" w:rsidRPr="00393C88" w:rsidRDefault="00E71AE1" w:rsidP="00CC4E60">
            <w:pPr>
              <w:pStyle w:val="15"/>
              <w:rPr>
                <w:rStyle w:val="afffa"/>
                <w:i w:val="0"/>
                <w:iCs w:val="0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795380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</w:tr>
      <w:tr w:rsidR="00E71AE1" w:rsidRPr="00393C88" w14:paraId="00404242" w14:textId="77777777" w:rsidTr="00E71AE1">
        <w:trPr>
          <w:trHeight w:val="422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655D9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3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60A3" w14:textId="77777777" w:rsidR="00E71AE1" w:rsidRPr="00F86935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CC4E60" w:rsidRPr="00393C88" w14:paraId="7BB0B6DC" w14:textId="77777777" w:rsidTr="00CC4E60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14:paraId="3C3A86D0" w14:textId="77777777" w:rsidR="00CC4E60" w:rsidRPr="00393C88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География в профессии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B32E" w14:textId="77777777" w:rsidR="00CC4E60" w:rsidRPr="00FB00C6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00C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</w:tr>
      <w:tr w:rsidR="00E71AE1" w:rsidRPr="00393C88" w14:paraId="43C6975A" w14:textId="77777777" w:rsidTr="00E71AE1">
        <w:trPr>
          <w:trHeight w:val="573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41D3E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>Тема 1.1 Источники географической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A0962">
              <w:rPr>
                <w:rFonts w:ascii="Times New Roman" w:hAnsi="Times New Roman" w:cs="Times New Roman"/>
                <w:sz w:val="24"/>
                <w:szCs w:val="24"/>
              </w:rPr>
              <w:t>Типология стран мира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2AF2A" w14:textId="77777777" w:rsidR="00E71AE1" w:rsidRP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AE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71AE1" w:rsidRPr="00393C88" w14:paraId="3038737B" w14:textId="77777777" w:rsidTr="00E71AE1">
        <w:trPr>
          <w:trHeight w:val="270"/>
        </w:trPr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14:paraId="34A94145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 </w:t>
            </w: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>Мировые природные ресурсы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9CB48" w14:textId="77777777" w:rsidR="00E71AE1" w:rsidRP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AE1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E71AE1" w:rsidRPr="00393C88" w14:paraId="36604F31" w14:textId="77777777" w:rsidTr="00E71AE1">
        <w:trPr>
          <w:trHeight w:val="259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305DC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Численность населения и его воспроизводство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48A08" w14:textId="77777777" w:rsidR="00E71AE1" w:rsidRP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AE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71AE1" w:rsidRPr="00393C88" w14:paraId="706FB84A" w14:textId="77777777" w:rsidTr="00E71AE1">
        <w:trPr>
          <w:trHeight w:val="264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ADA9A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Современные</w:t>
            </w:r>
            <w:proofErr w:type="gramEnd"/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 развития мирового хозяйства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10A95" w14:textId="77777777" w:rsidR="00E71AE1" w:rsidRP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AE1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E71AE1" w:rsidRPr="00393C88" w14:paraId="5A10CB1C" w14:textId="77777777" w:rsidTr="00E71AE1">
        <w:trPr>
          <w:trHeight w:val="267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DD7A3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Россия</w:t>
            </w:r>
            <w:proofErr w:type="gramEnd"/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6394C" w14:textId="77777777" w:rsidR="00E71AE1" w:rsidRP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AE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71AE1" w:rsidRPr="00393C88" w14:paraId="4B345565" w14:textId="77777777" w:rsidTr="00E71AE1">
        <w:trPr>
          <w:trHeight w:val="244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CDB58" w14:textId="77777777" w:rsidR="00E71AE1" w:rsidRPr="00393C88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Глобальные </w:t>
            </w:r>
            <w:proofErr w:type="gramStart"/>
            <w:r w:rsidRPr="00FA096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 человечества</w:t>
            </w:r>
            <w:proofErr w:type="gramEnd"/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7A792" w14:textId="77777777" w:rsidR="00E71AE1" w:rsidRP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AE1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E71AE1" w:rsidRPr="00393C88" w14:paraId="6CA91462" w14:textId="77777777" w:rsidTr="00E71AE1">
        <w:trPr>
          <w:trHeight w:val="244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CD6DD" w14:textId="77777777" w:rsidR="00E71AE1" w:rsidRPr="00FA0962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BA797" w14:textId="77777777" w:rsidR="00E71AE1" w:rsidRP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AE1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CC4E60" w:rsidRPr="00393C88" w14:paraId="0ACA891D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D36" w14:textId="77777777" w:rsidR="00CC4E60" w:rsidRPr="00393C88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Финансовая грамотность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02F7" w14:textId="77777777" w:rsidR="00CC4E60" w:rsidRPr="00C2438E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438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</w:tr>
      <w:tr w:rsidR="00CC4E60" w:rsidRPr="00393C88" w14:paraId="1B59CA52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AC6AC" w14:textId="77777777" w:rsidR="00CC4E60" w:rsidRPr="000F70BA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0BA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F70BA">
              <w:rPr>
                <w:rFonts w:ascii="Times New Roman" w:hAnsi="Times New Roman"/>
                <w:bCs/>
                <w:sz w:val="24"/>
                <w:szCs w:val="24"/>
              </w:rPr>
              <w:t xml:space="preserve"> Банки: чем они могут быть вам полезны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839C" w14:textId="77777777" w:rsidR="00CC4E60" w:rsidRPr="00E71AE1" w:rsidRDefault="00B62BDE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CC4E60" w:rsidRPr="00393C88" w14:paraId="20F797B2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36CAD" w14:textId="77777777" w:rsidR="00CC4E60" w:rsidRPr="00393C88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7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B51E7E">
              <w:rPr>
                <w:rFonts w:ascii="Times New Roman" w:hAnsi="Times New Roman" w:cs="Times New Roman"/>
                <w:sz w:val="24"/>
                <w:szCs w:val="24"/>
              </w:rPr>
              <w:t xml:space="preserve"> Фондовый рынок: как его использовать для роста доходов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0E3A" w14:textId="77777777" w:rsidR="00CC4E60" w:rsidRPr="00E71AE1" w:rsidRDefault="00B62BDE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B62BDE" w:rsidRPr="00393C88" w14:paraId="6719DF35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34C39" w14:textId="77777777" w:rsidR="00B62BDE" w:rsidRPr="00B51E7E" w:rsidRDefault="00B62BDE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1AD5">
              <w:rPr>
                <w:rFonts w:ascii="Times New Roman" w:hAnsi="Times New Roman" w:cs="Times New Roman"/>
                <w:sz w:val="24"/>
                <w:szCs w:val="24"/>
              </w:rPr>
              <w:t>3. Страхование. Что и как надо страховать, чтобы не попасть в беду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0844" w14:textId="77777777" w:rsidR="00B62BDE" w:rsidRDefault="00B62BDE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B62BDE" w:rsidRPr="00393C88" w14:paraId="38D3BC01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4F188" w14:textId="77777777" w:rsidR="00B62BDE" w:rsidRPr="00B51E7E" w:rsidRDefault="00B62BDE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1A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D5">
              <w:rPr>
                <w:rFonts w:ascii="Times New Roman" w:hAnsi="Times New Roman" w:cs="Times New Roman"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337" w14:textId="77777777" w:rsidR="00B62BDE" w:rsidRDefault="00B62BDE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CC4E60" w:rsidRPr="00393C88" w14:paraId="6A46D3C0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03221" w14:textId="77777777" w:rsidR="00CC4E60" w:rsidRPr="00393C88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E592" w14:textId="77777777" w:rsidR="00CC4E60" w:rsidRPr="002E78D1" w:rsidRDefault="00B62BDE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CC4E60" w:rsidRPr="00393C88" w14:paraId="224DBDB5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6520E" w14:textId="77777777" w:rsidR="00CC4E60" w:rsidRPr="00393C88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>6. Финансовые механизмы работы фирмы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CBD" w14:textId="77777777" w:rsidR="00CC4E60" w:rsidRPr="002E78D1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CC4E60" w:rsidRPr="00393C88" w14:paraId="34322F7C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38393" w14:textId="77777777" w:rsidR="00CC4E60" w:rsidRPr="00393C88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>7. Собственный бизнес: как создать и не потерять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686F" w14:textId="77777777" w:rsidR="00CC4E60" w:rsidRPr="002E78D1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CC4E60" w:rsidRPr="00393C88" w14:paraId="5BA2A925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474A1" w14:textId="77777777" w:rsidR="00CC4E60" w:rsidRPr="00425D25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>8. Риски в мире денег:</w:t>
            </w:r>
          </w:p>
          <w:p w14:paraId="370AEA07" w14:textId="77777777" w:rsidR="00CC4E60" w:rsidRPr="00393C88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5">
              <w:rPr>
                <w:rFonts w:ascii="Times New Roman" w:hAnsi="Times New Roman" w:cs="Times New Roman"/>
                <w:sz w:val="24"/>
                <w:szCs w:val="24"/>
              </w:rPr>
              <w:t>как защититься от разорения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875" w14:textId="77777777" w:rsidR="00CC4E60" w:rsidRPr="002E78D1" w:rsidRDefault="00CC4E60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E71AE1" w:rsidRPr="00393C88" w14:paraId="07324C14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5B7" w14:textId="77777777" w:rsidR="00E71AE1" w:rsidRPr="00FA0962" w:rsidRDefault="00E71AE1" w:rsidP="00B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A5B7" w14:textId="77777777" w:rsidR="00E71AE1" w:rsidRPr="002E78D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E71AE1" w:rsidRPr="00393C88" w14:paraId="3789285E" w14:textId="77777777" w:rsidTr="00CC4E60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52A4" w14:textId="77777777" w:rsid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19F8" w14:textId="77777777" w:rsidR="00E71AE1" w:rsidRDefault="00E71AE1" w:rsidP="00CC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270</w:t>
            </w:r>
          </w:p>
        </w:tc>
      </w:tr>
    </w:tbl>
    <w:p w14:paraId="23DE7FDB" w14:textId="77777777" w:rsidR="00075723" w:rsidRDefault="00075723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BC901" w14:textId="77777777" w:rsidR="00075723" w:rsidRDefault="00075723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AFA09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ОП.01 СЛЕСАРНОЕ ДЕЛО</w:t>
      </w:r>
    </w:p>
    <w:p w14:paraId="731720D4" w14:textId="77777777" w:rsidR="00FA620C" w:rsidRPr="00F279D8" w:rsidRDefault="00FA620C" w:rsidP="00FA620C">
      <w:pPr>
        <w:jc w:val="center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F279D8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РЕЗУЛЬТАТЫ ОСВОЕНИЯ УЧЕБНОЙ ДИСЦИПЛИНЫ</w:t>
      </w:r>
    </w:p>
    <w:p w14:paraId="59536511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В результате освоения дисциплины ОП.01 Слесарное дело обучающийся</w:t>
      </w:r>
    </w:p>
    <w:p w14:paraId="6F592759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i/>
          <w:sz w:val="24"/>
          <w:szCs w:val="24"/>
        </w:rPr>
        <w:t>должен уметь</w:t>
      </w:r>
      <w:r w:rsidRPr="00F279D8">
        <w:rPr>
          <w:rFonts w:ascii="Times New Roman" w:hAnsi="Times New Roman" w:cs="Times New Roman"/>
          <w:sz w:val="24"/>
          <w:szCs w:val="24"/>
        </w:rPr>
        <w:t>:</w:t>
      </w:r>
    </w:p>
    <w:p w14:paraId="4A4769EE" w14:textId="77777777" w:rsidR="00FA620C" w:rsidRPr="00F279D8" w:rsidRDefault="00FA620C" w:rsidP="0040182D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выполнять общие слесарные работы;</w:t>
      </w:r>
    </w:p>
    <w:p w14:paraId="30B7BF2E" w14:textId="77777777" w:rsidR="00FA620C" w:rsidRPr="00F279D8" w:rsidRDefault="00FA620C" w:rsidP="0040182D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пользоваться технической документацией.</w:t>
      </w:r>
    </w:p>
    <w:p w14:paraId="142E1AE2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i/>
          <w:sz w:val="24"/>
          <w:szCs w:val="24"/>
        </w:rPr>
        <w:t>должен знать:</w:t>
      </w:r>
    </w:p>
    <w:p w14:paraId="47CA1B68" w14:textId="77777777" w:rsidR="00FA620C" w:rsidRPr="00F279D8" w:rsidRDefault="00FA620C" w:rsidP="0040182D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технологию выполнения слесарных операций;</w:t>
      </w:r>
    </w:p>
    <w:p w14:paraId="2F8A2D50" w14:textId="77777777" w:rsidR="00FA620C" w:rsidRPr="00F279D8" w:rsidRDefault="00FA620C" w:rsidP="0040182D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виды инструментов и приспособлений;</w:t>
      </w:r>
    </w:p>
    <w:p w14:paraId="62F9294E" w14:textId="77777777" w:rsidR="00FA620C" w:rsidRPr="00F279D8" w:rsidRDefault="00FA620C" w:rsidP="0040182D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назначение и правила применения контрольно-измерительного инструмента;</w:t>
      </w:r>
    </w:p>
    <w:p w14:paraId="0BB28DF9" w14:textId="77777777" w:rsidR="00FA620C" w:rsidRDefault="00FA620C" w:rsidP="0040182D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допуски и посадки, класс точности, чистоты.</w:t>
      </w:r>
    </w:p>
    <w:p w14:paraId="5BFD4DDD" w14:textId="77777777"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p w14:paraId="1FA11145" w14:textId="77777777" w:rsidR="001867F2" w:rsidRPr="00F279D8" w:rsidRDefault="001867F2" w:rsidP="001867F2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87"/>
        <w:gridCol w:w="1559"/>
      </w:tblGrid>
      <w:tr w:rsidR="00204BAC" w:rsidRPr="00F279D8" w14:paraId="74F55836" w14:textId="77777777" w:rsidTr="00384511"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2052D2" w14:textId="77777777" w:rsidR="00204BAC" w:rsidRPr="00F279D8" w:rsidRDefault="00204BAC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F218" w14:textId="77777777" w:rsidR="00204BAC" w:rsidRPr="00F279D8" w:rsidRDefault="00204BAC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C6D4F" w:rsidRPr="00F279D8" w14:paraId="75F2BFC6" w14:textId="77777777" w:rsidTr="00384511"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5FE97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Организация рабочего места слесаря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9AC8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D4F" w:rsidRPr="00F279D8" w14:paraId="24CA498F" w14:textId="77777777" w:rsidTr="00DC6D4F">
        <w:trPr>
          <w:trHeight w:val="347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B40CF5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2.  Плоскостная разметка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200ED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D4F" w:rsidRPr="00F279D8" w14:paraId="533F5A36" w14:textId="77777777" w:rsidTr="00DC6D4F">
        <w:trPr>
          <w:trHeight w:val="373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74B508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Допуски и посадки, классы точности, чистоты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1FC0D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D4F" w:rsidRPr="00F279D8" w14:paraId="7AD95ADF" w14:textId="77777777" w:rsidTr="00DC6D4F">
        <w:trPr>
          <w:trHeight w:val="173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749B24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4. Рубка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7F88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D4F" w:rsidRPr="00F279D8" w14:paraId="1B9311A7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800E60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5. Правка, гибка и рихтовка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47255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D4F" w:rsidRPr="00F279D8" w14:paraId="58EC5E96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19075C" w14:textId="77777777" w:rsidR="00DC6D4F" w:rsidRPr="00DC6D4F" w:rsidRDefault="00DC6D4F" w:rsidP="00DC6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Резание металла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C5080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E936E9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4F" w:rsidRPr="00F279D8" w14:paraId="106FBD8E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F58771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7. Опиливание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9E9EC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D4F" w:rsidRPr="00F279D8" w14:paraId="792A3D18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C7BA9E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Сверление, зенкерование, </w:t>
            </w:r>
            <w:proofErr w:type="spellStart"/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DC6D4F">
              <w:rPr>
                <w:rFonts w:ascii="Times New Roman" w:hAnsi="Times New Roman" w:cs="Times New Roman"/>
                <w:sz w:val="24"/>
                <w:szCs w:val="24"/>
              </w:rPr>
              <w:t xml:space="preserve"> и развертывание отверстий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F048E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6EAE86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4F" w:rsidRPr="00F279D8" w14:paraId="262E6718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76A991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9.  Клепка деталей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41696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F35C73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4F" w:rsidRPr="00F279D8" w14:paraId="2AC8E238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35C9DA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Нарезание внутренней резьбы и наружной резьбы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8AA2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80C4BE9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4F" w:rsidRPr="00F279D8" w14:paraId="3D6462F8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9B3723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11.  Шабрение</w:t>
            </w:r>
          </w:p>
          <w:p w14:paraId="189F2DC8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C1312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C6D4F" w:rsidRPr="00F279D8" w14:paraId="32CA4A15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359E3B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12.  Притирка</w:t>
            </w:r>
          </w:p>
          <w:p w14:paraId="57042AFA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1A816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D4F" w:rsidRPr="00F279D8" w14:paraId="4FD196B4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88C54C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13.  Паяние и лужение</w:t>
            </w:r>
          </w:p>
          <w:p w14:paraId="3B05BAE5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FA534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D4F" w:rsidRPr="00F279D8" w14:paraId="7A4052E3" w14:textId="77777777" w:rsidTr="00DC6D4F">
        <w:trPr>
          <w:trHeight w:val="279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8F56ED" w14:textId="77777777" w:rsidR="00DC6D4F" w:rsidRPr="00DC6D4F" w:rsidRDefault="00DC6D4F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Тема 14.  Склеивание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68C47" w14:textId="77777777" w:rsidR="00DC6D4F" w:rsidRPr="00DC6D4F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D4F" w:rsidRPr="00F279D8" w14:paraId="4F275984" w14:textId="77777777" w:rsidTr="00DC6D4F">
        <w:trPr>
          <w:trHeight w:val="296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B8B92A" w14:textId="77777777" w:rsidR="00DC6D4F" w:rsidRPr="00F279D8" w:rsidRDefault="00DC6D4F" w:rsidP="00DC6D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4CEA" w14:textId="77777777" w:rsidR="00DC6D4F" w:rsidRPr="00F279D8" w:rsidRDefault="00DC6D4F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D93D91" w:rsidRPr="00F279D8" w14:paraId="7B9199DE" w14:textId="77777777" w:rsidTr="00DC6D4F">
        <w:trPr>
          <w:trHeight w:val="296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BCF6D2" w14:textId="5B398AE6" w:rsidR="00D93D91" w:rsidRPr="00F279D8" w:rsidRDefault="00D93D91" w:rsidP="00DC6D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BF1D" w14:textId="49927617" w:rsidR="00D93D91" w:rsidRPr="00F279D8" w:rsidRDefault="00D93D91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A620C" w:rsidRPr="00F279D8" w14:paraId="48CDDB2A" w14:textId="77777777" w:rsidTr="00384511"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1F2BF" w14:textId="77777777" w:rsidR="00FA620C" w:rsidRPr="00F279D8" w:rsidRDefault="00FA620C" w:rsidP="00DC6D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266" w14:textId="4C449C3D" w:rsidR="00FA620C" w:rsidRPr="00F279D8" w:rsidRDefault="00FA620C" w:rsidP="00DC6D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3D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1C5DBA9E" w14:textId="77777777" w:rsidR="00FA620C" w:rsidRPr="00F279D8" w:rsidRDefault="00FA620C" w:rsidP="00FA620C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D0980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ОП.02 МАТЕРИАЛОВЕДЕНИЕ</w:t>
      </w:r>
    </w:p>
    <w:p w14:paraId="1EF265FE" w14:textId="77777777" w:rsidR="00FA620C" w:rsidRPr="00F279D8" w:rsidRDefault="00FA620C" w:rsidP="00FA620C">
      <w:pPr>
        <w:jc w:val="center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F279D8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РЕЗУЛЬТАТЫ ОСВОЕНИЯ УЧЕБНОЙ ДИСЦИПЛИНЫ</w:t>
      </w:r>
    </w:p>
    <w:p w14:paraId="543F89BA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В результате освоения дисциплины ОП.02 Материаловедение обучающийся</w:t>
      </w:r>
    </w:p>
    <w:p w14:paraId="24939736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i/>
          <w:sz w:val="24"/>
          <w:szCs w:val="24"/>
        </w:rPr>
        <w:t>должен уметь</w:t>
      </w:r>
      <w:r w:rsidRPr="00F279D8">
        <w:rPr>
          <w:rFonts w:ascii="Times New Roman" w:hAnsi="Times New Roman" w:cs="Times New Roman"/>
          <w:sz w:val="24"/>
          <w:szCs w:val="24"/>
        </w:rPr>
        <w:t>:</w:t>
      </w:r>
    </w:p>
    <w:p w14:paraId="4D1CC902" w14:textId="77777777" w:rsidR="00FA620C" w:rsidRPr="00F279D8" w:rsidRDefault="00FA620C" w:rsidP="0040182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определять материал, из которого выполнены детали;</w:t>
      </w:r>
    </w:p>
    <w:p w14:paraId="64583C1F" w14:textId="77777777" w:rsidR="00FA620C" w:rsidRPr="00F279D8" w:rsidRDefault="00FA620C" w:rsidP="0040182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определять вид топлива, вид масел.</w:t>
      </w:r>
    </w:p>
    <w:p w14:paraId="28076EC5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i/>
          <w:sz w:val="24"/>
          <w:szCs w:val="24"/>
        </w:rPr>
        <w:t>должен знать:</w:t>
      </w:r>
    </w:p>
    <w:p w14:paraId="4031388F" w14:textId="77777777" w:rsidR="00FA620C" w:rsidRPr="00F279D8" w:rsidRDefault="00FA620C" w:rsidP="0040182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материалы, их свойства и применение;</w:t>
      </w:r>
    </w:p>
    <w:p w14:paraId="3B539A3F" w14:textId="77777777" w:rsidR="00FA620C" w:rsidRDefault="00FA620C" w:rsidP="00FA620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виды топлива, масел.</w:t>
      </w:r>
    </w:p>
    <w:p w14:paraId="115123A1" w14:textId="77777777"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p w14:paraId="70D08890" w14:textId="77777777" w:rsidR="001867F2" w:rsidRPr="00F279D8" w:rsidRDefault="001867F2" w:rsidP="00FA620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9"/>
        <w:gridCol w:w="1134"/>
      </w:tblGrid>
      <w:tr w:rsidR="00DC6D4F" w:rsidRPr="00F279D8" w14:paraId="2AE1A3AE" w14:textId="77777777" w:rsidTr="00384511">
        <w:trPr>
          <w:trHeight w:val="20"/>
        </w:trPr>
        <w:tc>
          <w:tcPr>
            <w:tcW w:w="8719" w:type="dxa"/>
          </w:tcPr>
          <w:p w14:paraId="0B13FB8B" w14:textId="77777777" w:rsidR="00DC6D4F" w:rsidRPr="00F279D8" w:rsidRDefault="00DC6D4F" w:rsidP="00DC6D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14:paraId="18A5C775" w14:textId="77777777" w:rsidR="00DC6D4F" w:rsidRPr="00F279D8" w:rsidRDefault="00DC6D4F" w:rsidP="00384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C6D4F" w:rsidRPr="00F279D8" w14:paraId="5215F429" w14:textId="77777777" w:rsidTr="00384511">
        <w:trPr>
          <w:trHeight w:val="20"/>
        </w:trPr>
        <w:tc>
          <w:tcPr>
            <w:tcW w:w="8719" w:type="dxa"/>
          </w:tcPr>
          <w:p w14:paraId="2D510B53" w14:textId="77777777" w:rsidR="00DC6D4F" w:rsidRPr="00DC6D4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1.Введение</w:t>
            </w:r>
            <w:proofErr w:type="gramEnd"/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цели и задачи предмета.</w:t>
            </w:r>
          </w:p>
        </w:tc>
        <w:tc>
          <w:tcPr>
            <w:tcW w:w="1134" w:type="dxa"/>
          </w:tcPr>
          <w:p w14:paraId="192C4313" w14:textId="77777777" w:rsidR="00DC6D4F" w:rsidRPr="00DC6D4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D4F" w:rsidRPr="00F279D8" w14:paraId="61F7A1EA" w14:textId="77777777" w:rsidTr="00384511">
        <w:trPr>
          <w:trHeight w:val="20"/>
        </w:trPr>
        <w:tc>
          <w:tcPr>
            <w:tcW w:w="8719" w:type="dxa"/>
          </w:tcPr>
          <w:p w14:paraId="2F44B4F1" w14:textId="77777777" w:rsidR="00DC6D4F" w:rsidRPr="00DC6D4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2.Строение</w:t>
            </w:r>
            <w:proofErr w:type="gramEnd"/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свойства металлов. Методы испытания металлов и сплавов.</w:t>
            </w:r>
          </w:p>
        </w:tc>
        <w:tc>
          <w:tcPr>
            <w:tcW w:w="1134" w:type="dxa"/>
          </w:tcPr>
          <w:p w14:paraId="79DE588A" w14:textId="77777777" w:rsidR="00DC6D4F" w:rsidRPr="00DC6D4F" w:rsidRDefault="00DC6D4F" w:rsidP="00DC6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D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C6D4F" w:rsidRPr="00F279D8" w14:paraId="18422F78" w14:textId="77777777" w:rsidTr="00384511">
        <w:trPr>
          <w:trHeight w:val="20"/>
        </w:trPr>
        <w:tc>
          <w:tcPr>
            <w:tcW w:w="8719" w:type="dxa"/>
          </w:tcPr>
          <w:p w14:paraId="740B6A8B" w14:textId="77777777" w:rsidR="00DC6D4F" w:rsidRPr="00A3226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3.Железоуглеродистые</w:t>
            </w:r>
            <w:proofErr w:type="gramEnd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сплавы</w:t>
            </w:r>
          </w:p>
        </w:tc>
        <w:tc>
          <w:tcPr>
            <w:tcW w:w="1134" w:type="dxa"/>
          </w:tcPr>
          <w:p w14:paraId="75033CD8" w14:textId="77777777" w:rsidR="00DC6D4F" w:rsidRPr="00A3226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C6D4F" w:rsidRPr="00F279D8" w14:paraId="7DECE7D3" w14:textId="77777777" w:rsidTr="00384511">
        <w:trPr>
          <w:trHeight w:val="20"/>
        </w:trPr>
        <w:tc>
          <w:tcPr>
            <w:tcW w:w="8719" w:type="dxa"/>
          </w:tcPr>
          <w:p w14:paraId="3E23D1F4" w14:textId="77777777" w:rsidR="00DC6D4F" w:rsidRPr="00A3226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Тема 4. Цветные металлы. Сплавы и антифрикционные материалы.</w:t>
            </w:r>
          </w:p>
        </w:tc>
        <w:tc>
          <w:tcPr>
            <w:tcW w:w="1134" w:type="dxa"/>
          </w:tcPr>
          <w:p w14:paraId="7F3A62CA" w14:textId="77777777" w:rsidR="00DC6D4F" w:rsidRPr="00A3226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6D4F" w:rsidRPr="00F279D8" w14:paraId="04308999" w14:textId="77777777" w:rsidTr="00384511">
        <w:trPr>
          <w:trHeight w:val="20"/>
        </w:trPr>
        <w:tc>
          <w:tcPr>
            <w:tcW w:w="8719" w:type="dxa"/>
          </w:tcPr>
          <w:p w14:paraId="04868104" w14:textId="77777777" w:rsidR="00DC6D4F" w:rsidRPr="00A3226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Тема 5. Неметаллические конструкционные материалы</w:t>
            </w:r>
          </w:p>
        </w:tc>
        <w:tc>
          <w:tcPr>
            <w:tcW w:w="1134" w:type="dxa"/>
          </w:tcPr>
          <w:p w14:paraId="37103791" w14:textId="77777777" w:rsidR="00DC6D4F" w:rsidRPr="00A3226F" w:rsidRDefault="00DC6D4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3226F" w:rsidRPr="00F279D8" w14:paraId="507E6929" w14:textId="77777777" w:rsidTr="00384511">
        <w:trPr>
          <w:trHeight w:val="20"/>
        </w:trPr>
        <w:tc>
          <w:tcPr>
            <w:tcW w:w="8719" w:type="dxa"/>
          </w:tcPr>
          <w:p w14:paraId="551B76D7" w14:textId="77777777" w:rsidR="00A3226F" w:rsidRPr="00A3226F" w:rsidRDefault="00A3226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Тема 6. Автомобильные топлива, смазочные материалы и специальные жидкости</w:t>
            </w:r>
          </w:p>
        </w:tc>
        <w:tc>
          <w:tcPr>
            <w:tcW w:w="1134" w:type="dxa"/>
          </w:tcPr>
          <w:p w14:paraId="19AB0228" w14:textId="77777777" w:rsidR="00A3226F" w:rsidRPr="00A3226F" w:rsidRDefault="00A3226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3226F" w:rsidRPr="00F279D8" w14:paraId="4D58FFEF" w14:textId="77777777" w:rsidTr="00384511">
        <w:trPr>
          <w:trHeight w:val="20"/>
        </w:trPr>
        <w:tc>
          <w:tcPr>
            <w:tcW w:w="8719" w:type="dxa"/>
          </w:tcPr>
          <w:p w14:paraId="1C951F51" w14:textId="77777777" w:rsidR="00A3226F" w:rsidRPr="00A3226F" w:rsidRDefault="00A3226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Тема 7. Лакокрасочные материалы и клеи</w:t>
            </w:r>
          </w:p>
        </w:tc>
        <w:tc>
          <w:tcPr>
            <w:tcW w:w="1134" w:type="dxa"/>
          </w:tcPr>
          <w:p w14:paraId="1FDF1C9A" w14:textId="77777777" w:rsidR="00A3226F" w:rsidRPr="00A3226F" w:rsidRDefault="00A3226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3226F" w:rsidRPr="00F279D8" w14:paraId="2FE2AE93" w14:textId="77777777" w:rsidTr="00384511">
        <w:trPr>
          <w:trHeight w:val="20"/>
        </w:trPr>
        <w:tc>
          <w:tcPr>
            <w:tcW w:w="8719" w:type="dxa"/>
          </w:tcPr>
          <w:p w14:paraId="6A5F524E" w14:textId="77777777" w:rsidR="00A3226F" w:rsidRPr="00A3226F" w:rsidRDefault="00A3226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Тема 8. Резиновые материалы</w:t>
            </w:r>
          </w:p>
        </w:tc>
        <w:tc>
          <w:tcPr>
            <w:tcW w:w="1134" w:type="dxa"/>
          </w:tcPr>
          <w:p w14:paraId="65E57C69" w14:textId="77777777" w:rsidR="00A3226F" w:rsidRPr="00A3226F" w:rsidRDefault="00A3226F" w:rsidP="00DC6D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3226F" w:rsidRPr="00F279D8" w14:paraId="50EFE796" w14:textId="77777777" w:rsidTr="00384511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719" w:type="dxa"/>
          </w:tcPr>
          <w:p w14:paraId="264FFC7E" w14:textId="77777777" w:rsidR="00A3226F" w:rsidRPr="00A3226F" w:rsidRDefault="00A3226F" w:rsidP="00A32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14:paraId="6596455D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D93D91" w:rsidRPr="00F279D8" w14:paraId="708A8AD0" w14:textId="77777777" w:rsidTr="00483F4E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B65E37" w14:textId="53FC051D" w:rsidR="00D93D91" w:rsidRPr="00A3226F" w:rsidRDefault="00D93D91" w:rsidP="00D93D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428B" w14:textId="065D1C41" w:rsidR="00D93D91" w:rsidRPr="00A3226F" w:rsidRDefault="00D93D91" w:rsidP="00D93D9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D93D91" w:rsidRPr="00F279D8" w14:paraId="3A1BB3CE" w14:textId="77777777" w:rsidTr="0038451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719" w:type="dxa"/>
          </w:tcPr>
          <w:p w14:paraId="1E94476D" w14:textId="77777777" w:rsidR="00D93D91" w:rsidRPr="00F279D8" w:rsidRDefault="00D93D91" w:rsidP="00D93D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3984E396" w14:textId="684B66F2" w:rsidR="00D93D91" w:rsidRPr="00F279D8" w:rsidRDefault="00D93D91" w:rsidP="00D93D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</w:tbl>
    <w:p w14:paraId="53CDB628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D211F2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ОП.03 ОХРАНА ТР</w:t>
      </w:r>
      <w:r w:rsidR="00E64A62">
        <w:rPr>
          <w:rFonts w:ascii="Times New Roman" w:hAnsi="Times New Roman" w:cs="Times New Roman"/>
          <w:b/>
          <w:bCs/>
          <w:sz w:val="24"/>
          <w:szCs w:val="24"/>
        </w:rPr>
        <w:t>УД</w:t>
      </w:r>
      <w:r w:rsidRPr="00F279D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7073C98" w14:textId="77777777" w:rsidR="00FA620C" w:rsidRPr="00F279D8" w:rsidRDefault="00FA620C" w:rsidP="00FA620C">
      <w:pPr>
        <w:jc w:val="center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F279D8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РЕЗУЛЬТАТЫ ОСВОЕНИЯ УЧЕБНОЙ ДИСЦИПЛИНЫ</w:t>
      </w:r>
    </w:p>
    <w:p w14:paraId="2BAC583B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Pr="00F279D8">
        <w:rPr>
          <w:rFonts w:ascii="Times New Roman" w:hAnsi="Times New Roman" w:cs="Times New Roman"/>
          <w:bCs/>
          <w:sz w:val="24"/>
          <w:szCs w:val="24"/>
        </w:rPr>
        <w:t xml:space="preserve">ОП. 03. Охрана </w:t>
      </w:r>
      <w:proofErr w:type="spellStart"/>
      <w:r w:rsidRPr="00F279D8">
        <w:rPr>
          <w:rFonts w:ascii="Times New Roman" w:hAnsi="Times New Roman" w:cs="Times New Roman"/>
          <w:bCs/>
          <w:sz w:val="24"/>
          <w:szCs w:val="24"/>
        </w:rPr>
        <w:t>тр</w:t>
      </w:r>
      <w:r w:rsidR="00E64A62">
        <w:rPr>
          <w:rFonts w:ascii="Times New Roman" w:hAnsi="Times New Roman" w:cs="Times New Roman"/>
          <w:bCs/>
          <w:sz w:val="24"/>
          <w:szCs w:val="24"/>
        </w:rPr>
        <w:t>УД</w:t>
      </w:r>
      <w:proofErr w:type="spellEnd"/>
      <w:r w:rsidRPr="00F279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79D8">
        <w:rPr>
          <w:rFonts w:ascii="Times New Roman" w:hAnsi="Times New Roman" w:cs="Times New Roman"/>
          <w:sz w:val="24"/>
          <w:szCs w:val="24"/>
        </w:rPr>
        <w:t>обучающийся</w:t>
      </w:r>
    </w:p>
    <w:p w14:paraId="0DC18E14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i/>
          <w:sz w:val="24"/>
          <w:szCs w:val="24"/>
        </w:rPr>
        <w:t>должен уметь</w:t>
      </w:r>
      <w:r w:rsidRPr="00F279D8">
        <w:rPr>
          <w:rFonts w:ascii="Times New Roman" w:hAnsi="Times New Roman" w:cs="Times New Roman"/>
          <w:sz w:val="24"/>
          <w:szCs w:val="24"/>
        </w:rPr>
        <w:t>:</w:t>
      </w:r>
    </w:p>
    <w:p w14:paraId="5574430C" w14:textId="77777777" w:rsidR="00FA620C" w:rsidRPr="00F279D8" w:rsidRDefault="00FA620C" w:rsidP="0040182D">
      <w:pPr>
        <w:pStyle w:val="af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 xml:space="preserve"> применять инструкции и положения;</w:t>
      </w:r>
    </w:p>
    <w:p w14:paraId="683CFC86" w14:textId="77777777" w:rsidR="00FA620C" w:rsidRPr="00F279D8" w:rsidRDefault="00FA620C" w:rsidP="0040182D">
      <w:pPr>
        <w:pStyle w:val="af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применять правила безопасного ведения монтажных и погрузочно-разгрузочных работ;</w:t>
      </w:r>
    </w:p>
    <w:p w14:paraId="06B0805E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i/>
          <w:sz w:val="24"/>
          <w:szCs w:val="24"/>
        </w:rPr>
        <w:t>должен знать:</w:t>
      </w:r>
    </w:p>
    <w:p w14:paraId="3C3947E7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lastRenderedPageBreak/>
        <w:t xml:space="preserve">- требования, предъявляемые к режиму </w:t>
      </w:r>
      <w:proofErr w:type="spellStart"/>
      <w:r w:rsidRPr="00F279D8">
        <w:rPr>
          <w:rFonts w:ascii="Times New Roman" w:hAnsi="Times New Roman" w:cs="Times New Roman"/>
          <w:sz w:val="24"/>
          <w:szCs w:val="24"/>
        </w:rPr>
        <w:t>тр</w:t>
      </w:r>
      <w:r w:rsidR="00E64A62">
        <w:rPr>
          <w:rFonts w:ascii="Times New Roman" w:hAnsi="Times New Roman" w:cs="Times New Roman"/>
          <w:sz w:val="24"/>
          <w:szCs w:val="24"/>
        </w:rPr>
        <w:t>УД</w:t>
      </w:r>
      <w:r w:rsidRPr="00F279D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279D8">
        <w:rPr>
          <w:rFonts w:ascii="Times New Roman" w:hAnsi="Times New Roman" w:cs="Times New Roman"/>
          <w:sz w:val="24"/>
          <w:szCs w:val="24"/>
        </w:rPr>
        <w:t xml:space="preserve"> и отдыха, </w:t>
      </w:r>
    </w:p>
    <w:p w14:paraId="7C8833C5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- правила и нормы охраны </w:t>
      </w:r>
      <w:proofErr w:type="spellStart"/>
      <w:r w:rsidRPr="00F279D8">
        <w:rPr>
          <w:rFonts w:ascii="Times New Roman" w:hAnsi="Times New Roman" w:cs="Times New Roman"/>
          <w:sz w:val="24"/>
          <w:szCs w:val="24"/>
        </w:rPr>
        <w:t>тр</w:t>
      </w:r>
      <w:r w:rsidR="00E64A62">
        <w:rPr>
          <w:rFonts w:ascii="Times New Roman" w:hAnsi="Times New Roman" w:cs="Times New Roman"/>
          <w:sz w:val="24"/>
          <w:szCs w:val="24"/>
        </w:rPr>
        <w:t>УД</w:t>
      </w:r>
      <w:r w:rsidRPr="00F279D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279D8">
        <w:rPr>
          <w:rFonts w:ascii="Times New Roman" w:hAnsi="Times New Roman" w:cs="Times New Roman"/>
          <w:sz w:val="24"/>
          <w:szCs w:val="24"/>
        </w:rPr>
        <w:t xml:space="preserve"> и техники безопасности;</w:t>
      </w:r>
    </w:p>
    <w:p w14:paraId="1036F804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-общие требования безопасности </w:t>
      </w:r>
      <w:proofErr w:type="spellStart"/>
      <w:r w:rsidRPr="00F279D8">
        <w:rPr>
          <w:rFonts w:ascii="Times New Roman" w:hAnsi="Times New Roman" w:cs="Times New Roman"/>
          <w:sz w:val="24"/>
          <w:szCs w:val="24"/>
        </w:rPr>
        <w:t>тр</w:t>
      </w:r>
      <w:r w:rsidR="00E64A62">
        <w:rPr>
          <w:rFonts w:ascii="Times New Roman" w:hAnsi="Times New Roman" w:cs="Times New Roman"/>
          <w:sz w:val="24"/>
          <w:szCs w:val="24"/>
        </w:rPr>
        <w:t>УД</w:t>
      </w:r>
      <w:r w:rsidRPr="00F279D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279D8">
        <w:rPr>
          <w:rFonts w:ascii="Times New Roman" w:hAnsi="Times New Roman" w:cs="Times New Roman"/>
          <w:sz w:val="24"/>
          <w:szCs w:val="24"/>
        </w:rPr>
        <w:t xml:space="preserve"> при работе на кранах автомобильных;</w:t>
      </w:r>
    </w:p>
    <w:p w14:paraId="27D57737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инструкции и положения по эксплуатации кранов автомобильных;</w:t>
      </w:r>
    </w:p>
    <w:p w14:paraId="434B3094" w14:textId="77777777" w:rsidR="00FA620C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правила безопасного ведения монтажных и погрузочно-разгрузочных работ.</w:t>
      </w:r>
    </w:p>
    <w:p w14:paraId="36936F10" w14:textId="77777777"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p w14:paraId="511895B9" w14:textId="77777777" w:rsidR="001867F2" w:rsidRPr="00F279D8" w:rsidRDefault="001867F2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8"/>
        <w:gridCol w:w="1417"/>
      </w:tblGrid>
      <w:tr w:rsidR="00A3226F" w:rsidRPr="00F279D8" w14:paraId="5918692D" w14:textId="77777777" w:rsidTr="00384511">
        <w:trPr>
          <w:trHeight w:val="20"/>
        </w:trPr>
        <w:tc>
          <w:tcPr>
            <w:tcW w:w="8578" w:type="dxa"/>
          </w:tcPr>
          <w:p w14:paraId="3734BD0A" w14:textId="77777777" w:rsidR="00A3226F" w:rsidRPr="00F279D8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14:paraId="7D44F282" w14:textId="77777777" w:rsidR="00A3226F" w:rsidRPr="00F279D8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3226F" w:rsidRPr="00F279D8" w14:paraId="77BD3AC6" w14:textId="77777777" w:rsidTr="00384511">
        <w:trPr>
          <w:trHeight w:val="20"/>
        </w:trPr>
        <w:tc>
          <w:tcPr>
            <w:tcW w:w="8578" w:type="dxa"/>
          </w:tcPr>
          <w:p w14:paraId="1887B83F" w14:textId="77777777" w:rsidR="00A3226F" w:rsidRPr="00A3226F" w:rsidRDefault="00A3226F" w:rsidP="00384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Введение</w:t>
            </w:r>
          </w:p>
        </w:tc>
        <w:tc>
          <w:tcPr>
            <w:tcW w:w="1417" w:type="dxa"/>
          </w:tcPr>
          <w:p w14:paraId="29B3F4A6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26F" w:rsidRPr="00F279D8" w14:paraId="5E3DDA5B" w14:textId="77777777" w:rsidTr="00384511">
        <w:trPr>
          <w:trHeight w:val="20"/>
        </w:trPr>
        <w:tc>
          <w:tcPr>
            <w:tcW w:w="8578" w:type="dxa"/>
          </w:tcPr>
          <w:p w14:paraId="3184C028" w14:textId="77777777" w:rsidR="00A3226F" w:rsidRPr="00A3226F" w:rsidRDefault="00A3226F" w:rsidP="00384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Основы законодательства об охране </w:t>
            </w:r>
            <w:proofErr w:type="spell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r w:rsidR="00E64A6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CCC8CAE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226F" w:rsidRPr="00F279D8" w14:paraId="3E07AFB2" w14:textId="77777777" w:rsidTr="00384511">
        <w:trPr>
          <w:trHeight w:val="20"/>
        </w:trPr>
        <w:tc>
          <w:tcPr>
            <w:tcW w:w="8578" w:type="dxa"/>
          </w:tcPr>
          <w:p w14:paraId="05EECB86" w14:textId="77777777" w:rsidR="00A3226F" w:rsidRPr="00A3226F" w:rsidRDefault="00A3226F" w:rsidP="00384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Организация и управления охраной </w:t>
            </w:r>
            <w:proofErr w:type="spell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r w:rsidR="00E64A6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предприятиях автомобильного транспорта.</w:t>
            </w:r>
          </w:p>
        </w:tc>
        <w:tc>
          <w:tcPr>
            <w:tcW w:w="1417" w:type="dxa"/>
          </w:tcPr>
          <w:p w14:paraId="35028DD3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3226F" w:rsidRPr="00F279D8" w14:paraId="72B09E31" w14:textId="77777777" w:rsidTr="00384511">
        <w:trPr>
          <w:trHeight w:val="20"/>
        </w:trPr>
        <w:tc>
          <w:tcPr>
            <w:tcW w:w="8578" w:type="dxa"/>
          </w:tcPr>
          <w:p w14:paraId="47EC038D" w14:textId="77777777" w:rsidR="00A3226F" w:rsidRPr="00A3226F" w:rsidRDefault="00A3226F" w:rsidP="00A322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Ответственность за нарушение требований охраны </w:t>
            </w:r>
            <w:proofErr w:type="spell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r w:rsidR="00E64A6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</w:tcPr>
          <w:p w14:paraId="4451016D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226F" w:rsidRPr="00F279D8" w14:paraId="0F5099CB" w14:textId="77777777" w:rsidTr="00384511">
        <w:trPr>
          <w:trHeight w:val="20"/>
        </w:trPr>
        <w:tc>
          <w:tcPr>
            <w:tcW w:w="8578" w:type="dxa"/>
          </w:tcPr>
          <w:p w14:paraId="7CB1B7B5" w14:textId="77777777" w:rsidR="00A3226F" w:rsidRPr="00A3226F" w:rsidRDefault="00A3226F" w:rsidP="00A322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Анализ условий </w:t>
            </w:r>
            <w:proofErr w:type="spell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r w:rsidR="00E64A6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причин травматизма и </w:t>
            </w:r>
            <w:proofErr w:type="gram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заболеваний,  мероприятия</w:t>
            </w:r>
            <w:proofErr w:type="gramEnd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их </w:t>
            </w:r>
            <w:proofErr w:type="spell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 w:rsidR="00E64A6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реждению</w:t>
            </w:r>
            <w:proofErr w:type="spellEnd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8E188F9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3226F" w:rsidRPr="00F279D8" w14:paraId="037ECB5D" w14:textId="77777777" w:rsidTr="00384511">
        <w:trPr>
          <w:trHeight w:val="20"/>
        </w:trPr>
        <w:tc>
          <w:tcPr>
            <w:tcW w:w="8578" w:type="dxa"/>
          </w:tcPr>
          <w:p w14:paraId="2228B25A" w14:textId="77777777" w:rsidR="00A3226F" w:rsidRPr="00A3226F" w:rsidRDefault="00A3226F" w:rsidP="00384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Производственная санитария. </w:t>
            </w:r>
          </w:p>
        </w:tc>
        <w:tc>
          <w:tcPr>
            <w:tcW w:w="1417" w:type="dxa"/>
          </w:tcPr>
          <w:p w14:paraId="0E4EE39E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3226F" w:rsidRPr="00F279D8" w14:paraId="4726211D" w14:textId="77777777" w:rsidTr="00384511">
        <w:trPr>
          <w:trHeight w:val="20"/>
        </w:trPr>
        <w:tc>
          <w:tcPr>
            <w:tcW w:w="8578" w:type="dxa"/>
          </w:tcPr>
          <w:p w14:paraId="324C73A5" w14:textId="77777777" w:rsidR="00A3226F" w:rsidRPr="00A3226F" w:rsidRDefault="00A3226F" w:rsidP="00384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Общие требования безопасности </w:t>
            </w:r>
            <w:proofErr w:type="spell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r w:rsidR="00E64A6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работе на кранах автомобильных и их эксплуатации.</w:t>
            </w:r>
          </w:p>
        </w:tc>
        <w:tc>
          <w:tcPr>
            <w:tcW w:w="1417" w:type="dxa"/>
          </w:tcPr>
          <w:p w14:paraId="39FD5802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3226F" w:rsidRPr="00F279D8" w14:paraId="6F72C353" w14:textId="77777777" w:rsidTr="00384511">
        <w:trPr>
          <w:trHeight w:val="20"/>
        </w:trPr>
        <w:tc>
          <w:tcPr>
            <w:tcW w:w="8578" w:type="dxa"/>
          </w:tcPr>
          <w:p w14:paraId="1CD12DF4" w14:textId="77777777" w:rsidR="00A3226F" w:rsidRPr="00A3226F" w:rsidRDefault="00A3226F" w:rsidP="00A322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8.Основные</w:t>
            </w:r>
            <w:proofErr w:type="gramEnd"/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безопасности при погрузке, разгрузке и перевозке грузов.</w:t>
            </w:r>
          </w:p>
        </w:tc>
        <w:tc>
          <w:tcPr>
            <w:tcW w:w="1417" w:type="dxa"/>
          </w:tcPr>
          <w:p w14:paraId="1FDCAA02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3226F" w:rsidRPr="00F279D8" w14:paraId="5D7B3987" w14:textId="77777777" w:rsidTr="00384511">
        <w:trPr>
          <w:trHeight w:val="20"/>
        </w:trPr>
        <w:tc>
          <w:tcPr>
            <w:tcW w:w="8578" w:type="dxa"/>
          </w:tcPr>
          <w:p w14:paraId="20BC34A0" w14:textId="77777777" w:rsidR="00A3226F" w:rsidRPr="00A3226F" w:rsidRDefault="00A3226F" w:rsidP="00A322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Тема 9. Пожарная безопасность Электробезопасность.</w:t>
            </w:r>
          </w:p>
        </w:tc>
        <w:tc>
          <w:tcPr>
            <w:tcW w:w="1417" w:type="dxa"/>
          </w:tcPr>
          <w:p w14:paraId="6F3BA022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3226F" w:rsidRPr="00F279D8" w14:paraId="5DAE5902" w14:textId="77777777" w:rsidTr="00384511">
        <w:trPr>
          <w:trHeight w:val="20"/>
        </w:trPr>
        <w:tc>
          <w:tcPr>
            <w:tcW w:w="8578" w:type="dxa"/>
          </w:tcPr>
          <w:p w14:paraId="5B5ACF93" w14:textId="77777777" w:rsidR="00A3226F" w:rsidRPr="00A3226F" w:rsidRDefault="00A3226F" w:rsidP="00384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Охрана окружающей среды.</w:t>
            </w:r>
          </w:p>
        </w:tc>
        <w:tc>
          <w:tcPr>
            <w:tcW w:w="1417" w:type="dxa"/>
          </w:tcPr>
          <w:p w14:paraId="45DA2AF2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3226F" w:rsidRPr="00F279D8" w14:paraId="34A2B01F" w14:textId="77777777" w:rsidTr="00384511">
        <w:trPr>
          <w:trHeight w:val="20"/>
        </w:trPr>
        <w:tc>
          <w:tcPr>
            <w:tcW w:w="8578" w:type="dxa"/>
          </w:tcPr>
          <w:p w14:paraId="04998C6E" w14:textId="77777777" w:rsidR="00A3226F" w:rsidRPr="00A3226F" w:rsidRDefault="00A3226F" w:rsidP="00384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14:paraId="11ACFE41" w14:textId="77777777" w:rsidR="00A3226F" w:rsidRPr="00A3226F" w:rsidRDefault="00A3226F" w:rsidP="00384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93D91" w:rsidRPr="00F279D8" w14:paraId="7BF6167D" w14:textId="77777777" w:rsidTr="00483F4E">
        <w:trPr>
          <w:trHeight w:val="20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D159D2" w14:textId="7B19AE0D" w:rsidR="00D93D91" w:rsidRDefault="00D93D91" w:rsidP="00D93D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900D" w14:textId="3037C5FD" w:rsidR="00D93D91" w:rsidRDefault="00D93D91" w:rsidP="00D93D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3D91" w:rsidRPr="00F279D8" w14:paraId="45A0A431" w14:textId="77777777" w:rsidTr="00384511">
        <w:trPr>
          <w:trHeight w:val="330"/>
        </w:trPr>
        <w:tc>
          <w:tcPr>
            <w:tcW w:w="8578" w:type="dxa"/>
          </w:tcPr>
          <w:p w14:paraId="604B6B0E" w14:textId="77777777" w:rsidR="00D93D91" w:rsidRPr="00F279D8" w:rsidRDefault="00D93D91" w:rsidP="00D93D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4856D11A" w14:textId="614DA217" w:rsidR="00D93D91" w:rsidRPr="00F279D8" w:rsidRDefault="00D93D91" w:rsidP="00D93D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</w:p>
        </w:tc>
      </w:tr>
    </w:tbl>
    <w:p w14:paraId="3EC7CC29" w14:textId="77777777" w:rsidR="00FA620C" w:rsidRPr="00F279D8" w:rsidRDefault="00FA620C" w:rsidP="00FA620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00B00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ОП.04 ЭЛЕКТРОТЕХНИКА</w:t>
      </w:r>
    </w:p>
    <w:p w14:paraId="40E2CB21" w14:textId="77777777" w:rsidR="00FA620C" w:rsidRPr="00F279D8" w:rsidRDefault="00FA620C" w:rsidP="00FA620C">
      <w:pPr>
        <w:jc w:val="center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F279D8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РЕЗУЛЬТАТЫ ОСВОЕНИЯ УЧЕБНОЙ ДИСЦИПЛИНЫ</w:t>
      </w:r>
    </w:p>
    <w:p w14:paraId="57977971" w14:textId="77777777" w:rsidR="00FA620C" w:rsidRPr="00F279D8" w:rsidRDefault="00FA620C" w:rsidP="00FA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279D8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91AD6B0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применять основные законы электротехники;</w:t>
      </w:r>
    </w:p>
    <w:p w14:paraId="45AB1AB1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рассчитывать характеристики электротехнических цепей и устройств;</w:t>
      </w:r>
    </w:p>
    <w:p w14:paraId="502BE2B3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- применять полученные знания на практике; </w:t>
      </w:r>
    </w:p>
    <w:p w14:paraId="3EA4C42B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 </w:t>
      </w:r>
      <w:r w:rsidRPr="00F279D8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520688FA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физическую сущность электрических и магнит</w:t>
      </w:r>
      <w:r w:rsidRPr="00F279D8">
        <w:rPr>
          <w:rFonts w:ascii="Times New Roman" w:hAnsi="Times New Roman" w:cs="Times New Roman"/>
          <w:sz w:val="24"/>
          <w:szCs w:val="24"/>
        </w:rPr>
        <w:softHyphen/>
        <w:t>ных явлений, их взаимосвязь и количественное соотношение;</w:t>
      </w:r>
    </w:p>
    <w:p w14:paraId="5FC1B31D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основные законы электротехники;</w:t>
      </w:r>
    </w:p>
    <w:p w14:paraId="250146A3" w14:textId="77777777" w:rsidR="00FA620C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принцип и устройство электроизмерительных приборов</w:t>
      </w:r>
    </w:p>
    <w:p w14:paraId="3CFFB2A8" w14:textId="77777777"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p w14:paraId="3875AFE6" w14:textId="77777777" w:rsidR="001867F2" w:rsidRPr="00F279D8" w:rsidRDefault="001867F2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  <w:gridCol w:w="1009"/>
        <w:gridCol w:w="25"/>
      </w:tblGrid>
      <w:tr w:rsidR="00384511" w:rsidRPr="00F279D8" w14:paraId="7394D551" w14:textId="77777777" w:rsidTr="00384511">
        <w:tc>
          <w:tcPr>
            <w:tcW w:w="8755" w:type="dxa"/>
          </w:tcPr>
          <w:p w14:paraId="15E9CE5E" w14:textId="77777777" w:rsidR="00384511" w:rsidRPr="00F279D8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4" w:type="dxa"/>
            <w:gridSpan w:val="2"/>
          </w:tcPr>
          <w:p w14:paraId="459EAE63" w14:textId="77777777" w:rsidR="00384511" w:rsidRPr="00F279D8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84511" w:rsidRPr="00F279D8" w14:paraId="26D97BC2" w14:textId="77777777" w:rsidTr="00384511">
        <w:tc>
          <w:tcPr>
            <w:tcW w:w="8755" w:type="dxa"/>
          </w:tcPr>
          <w:p w14:paraId="2FC87DF6" w14:textId="77777777" w:rsidR="00384511" w:rsidRPr="00384511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34" w:type="dxa"/>
            <w:gridSpan w:val="2"/>
          </w:tcPr>
          <w:p w14:paraId="399511D2" w14:textId="77777777" w:rsidR="00384511" w:rsidRPr="00384511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511" w:rsidRPr="00F279D8" w14:paraId="4387661F" w14:textId="77777777" w:rsidTr="00384511">
        <w:tc>
          <w:tcPr>
            <w:tcW w:w="8755" w:type="dxa"/>
          </w:tcPr>
          <w:p w14:paraId="006D8C7C" w14:textId="77777777" w:rsidR="00384511" w:rsidRPr="00384511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bCs/>
                <w:sz w:val="24"/>
                <w:szCs w:val="24"/>
              </w:rPr>
              <w:t>Тема 1.  Электрическое поле. Электрические цепи постоянного тока.</w:t>
            </w:r>
          </w:p>
        </w:tc>
        <w:tc>
          <w:tcPr>
            <w:tcW w:w="1034" w:type="dxa"/>
            <w:gridSpan w:val="2"/>
          </w:tcPr>
          <w:p w14:paraId="05B31DB5" w14:textId="77777777" w:rsidR="00384511" w:rsidRPr="00384511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384511" w:rsidRPr="00F279D8" w14:paraId="7C2F7913" w14:textId="77777777" w:rsidTr="00384511">
        <w:tc>
          <w:tcPr>
            <w:tcW w:w="8755" w:type="dxa"/>
          </w:tcPr>
          <w:p w14:paraId="3C658F88" w14:textId="77777777" w:rsidR="00384511" w:rsidRPr="00384511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2. </w:t>
            </w:r>
            <w:proofErr w:type="gramStart"/>
            <w:r w:rsidRPr="00384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Электротехнические  материалы</w:t>
            </w:r>
            <w:proofErr w:type="gramEnd"/>
          </w:p>
        </w:tc>
        <w:tc>
          <w:tcPr>
            <w:tcW w:w="1034" w:type="dxa"/>
            <w:gridSpan w:val="2"/>
          </w:tcPr>
          <w:p w14:paraId="1F402DF3" w14:textId="77777777" w:rsidR="00384511" w:rsidRPr="00384511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511" w:rsidRPr="00F279D8" w14:paraId="2B34EB87" w14:textId="77777777" w:rsidTr="00384511">
        <w:tc>
          <w:tcPr>
            <w:tcW w:w="8755" w:type="dxa"/>
          </w:tcPr>
          <w:p w14:paraId="4444B7C7" w14:textId="77777777" w:rsidR="00384511" w:rsidRPr="00384511" w:rsidRDefault="00384511" w:rsidP="00384511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sz w:val="24"/>
                <w:szCs w:val="24"/>
              </w:rPr>
              <w:t>Тема 3. Электромагнитные устройства и электрические машины</w:t>
            </w:r>
          </w:p>
        </w:tc>
        <w:tc>
          <w:tcPr>
            <w:tcW w:w="1034" w:type="dxa"/>
            <w:gridSpan w:val="2"/>
          </w:tcPr>
          <w:p w14:paraId="1B4B1A19" w14:textId="77777777" w:rsidR="00384511" w:rsidRPr="00384511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4511" w:rsidRPr="00F279D8" w14:paraId="495B8D40" w14:textId="77777777" w:rsidTr="00384511">
        <w:tc>
          <w:tcPr>
            <w:tcW w:w="8755" w:type="dxa"/>
          </w:tcPr>
          <w:p w14:paraId="283C6798" w14:textId="77777777" w:rsidR="00384511" w:rsidRPr="00384511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sz w:val="24"/>
                <w:szCs w:val="24"/>
              </w:rPr>
              <w:t>Тема 4. Элементная база современных электронных устройств</w:t>
            </w:r>
          </w:p>
        </w:tc>
        <w:tc>
          <w:tcPr>
            <w:tcW w:w="1034" w:type="dxa"/>
            <w:gridSpan w:val="2"/>
          </w:tcPr>
          <w:p w14:paraId="305F0BFC" w14:textId="77777777" w:rsidR="00384511" w:rsidRPr="00384511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511" w:rsidRPr="00F279D8" w14:paraId="46865893" w14:textId="77777777" w:rsidTr="00384511">
        <w:tc>
          <w:tcPr>
            <w:tcW w:w="8755" w:type="dxa"/>
          </w:tcPr>
          <w:p w14:paraId="5846ADC2" w14:textId="77777777" w:rsidR="00384511" w:rsidRPr="00384511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sz w:val="24"/>
                <w:szCs w:val="24"/>
              </w:rPr>
              <w:t>Тема 5. Электрические измерения и приборы</w:t>
            </w:r>
          </w:p>
        </w:tc>
        <w:tc>
          <w:tcPr>
            <w:tcW w:w="1034" w:type="dxa"/>
            <w:gridSpan w:val="2"/>
          </w:tcPr>
          <w:p w14:paraId="2A84DFB1" w14:textId="77777777" w:rsidR="00384511" w:rsidRPr="00384511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4511" w:rsidRPr="00F279D8" w14:paraId="49E51EB7" w14:textId="77777777" w:rsidTr="00384511">
        <w:trPr>
          <w:gridAfter w:val="1"/>
          <w:wAfter w:w="25" w:type="dxa"/>
          <w:trHeight w:val="281"/>
        </w:trPr>
        <w:tc>
          <w:tcPr>
            <w:tcW w:w="8755" w:type="dxa"/>
          </w:tcPr>
          <w:p w14:paraId="2B00DFFD" w14:textId="77777777" w:rsidR="00384511" w:rsidRPr="00F279D8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обязательной </w:t>
            </w:r>
            <w:proofErr w:type="spellStart"/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64A62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иторной</w:t>
            </w:r>
            <w:proofErr w:type="spellEnd"/>
          </w:p>
        </w:tc>
        <w:tc>
          <w:tcPr>
            <w:tcW w:w="1009" w:type="dxa"/>
            <w:shd w:val="clear" w:color="auto" w:fill="auto"/>
          </w:tcPr>
          <w:p w14:paraId="5B9DA58E" w14:textId="77777777" w:rsidR="00384511" w:rsidRPr="00F279D8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84511" w:rsidRPr="00F279D8" w14:paraId="26C6210F" w14:textId="77777777" w:rsidTr="00384511">
        <w:trPr>
          <w:gridAfter w:val="1"/>
          <w:wAfter w:w="25" w:type="dxa"/>
          <w:trHeight w:val="281"/>
        </w:trPr>
        <w:tc>
          <w:tcPr>
            <w:tcW w:w="8755" w:type="dxa"/>
          </w:tcPr>
          <w:p w14:paraId="75D81C0F" w14:textId="77777777" w:rsidR="00384511" w:rsidRPr="00F279D8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и лабораторных занятий</w:t>
            </w:r>
          </w:p>
        </w:tc>
        <w:tc>
          <w:tcPr>
            <w:tcW w:w="1009" w:type="dxa"/>
            <w:shd w:val="clear" w:color="auto" w:fill="auto"/>
          </w:tcPr>
          <w:p w14:paraId="7EB95385" w14:textId="77777777" w:rsidR="00384511" w:rsidRPr="00F279D8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84511" w:rsidRPr="00F279D8" w14:paraId="3BA93851" w14:textId="77777777" w:rsidTr="00384511">
        <w:trPr>
          <w:gridAfter w:val="1"/>
          <w:wAfter w:w="25" w:type="dxa"/>
          <w:trHeight w:val="281"/>
        </w:trPr>
        <w:tc>
          <w:tcPr>
            <w:tcW w:w="8755" w:type="dxa"/>
          </w:tcPr>
          <w:p w14:paraId="19EF0D26" w14:textId="77777777" w:rsidR="00384511" w:rsidRPr="00F279D8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09" w:type="dxa"/>
            <w:shd w:val="clear" w:color="auto" w:fill="auto"/>
          </w:tcPr>
          <w:p w14:paraId="02D83656" w14:textId="77777777" w:rsidR="00384511" w:rsidRPr="00F279D8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84511" w:rsidRPr="00F279D8" w14:paraId="67148539" w14:textId="77777777" w:rsidTr="00384511">
        <w:trPr>
          <w:gridAfter w:val="1"/>
          <w:wAfter w:w="25" w:type="dxa"/>
          <w:trHeight w:val="363"/>
        </w:trPr>
        <w:tc>
          <w:tcPr>
            <w:tcW w:w="8755" w:type="dxa"/>
          </w:tcPr>
          <w:p w14:paraId="65E2424F" w14:textId="77777777" w:rsidR="00384511" w:rsidRPr="00F279D8" w:rsidRDefault="00384511" w:rsidP="0038451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1009" w:type="dxa"/>
            <w:shd w:val="clear" w:color="auto" w:fill="auto"/>
          </w:tcPr>
          <w:p w14:paraId="3416BB19" w14:textId="77777777" w:rsidR="00384511" w:rsidRPr="00F279D8" w:rsidRDefault="00384511" w:rsidP="003845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14:paraId="1947BF11" w14:textId="77777777" w:rsidR="00FA620C" w:rsidRPr="00F279D8" w:rsidRDefault="00FA620C" w:rsidP="00FA620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99D1B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ОП.05 ТЕХНИЧЕСКОЕ ЧЕРЧЕНИЕ</w:t>
      </w:r>
    </w:p>
    <w:p w14:paraId="048CFBEA" w14:textId="77777777" w:rsidR="00FA620C" w:rsidRPr="00F279D8" w:rsidRDefault="00FA620C" w:rsidP="00FA620C">
      <w:pPr>
        <w:jc w:val="center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F279D8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РЕЗУЛЬТАТЫ ОСВОЕНИЯ УЧЕБНОЙ ДИСЦИПЛИНЫ</w:t>
      </w:r>
    </w:p>
    <w:p w14:paraId="2FA8F116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        В результате освоения дисциплины ОП.05 Техническое черчение обучающийся по общепрофессиональным дисциплинам должен уметь:</w:t>
      </w:r>
    </w:p>
    <w:p w14:paraId="7F35B1DB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49F508BB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читать рабочие и сборочные чертежи и схемы;</w:t>
      </w:r>
    </w:p>
    <w:p w14:paraId="585CD69B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- выполнять эскизы, технические рисунки и простые чертежи деталей, их элементов, узлов; </w:t>
      </w:r>
    </w:p>
    <w:p w14:paraId="7CA1EEFE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6B5A7BAF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правила чтения технической документации;</w:t>
      </w:r>
    </w:p>
    <w:p w14:paraId="0947DAB2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F279D8">
        <w:rPr>
          <w:rFonts w:ascii="Times New Roman" w:hAnsi="Times New Roman" w:cs="Times New Roman"/>
          <w:sz w:val="24"/>
          <w:szCs w:val="24"/>
        </w:rPr>
        <w:t>способы графического представления объектов, пространственных образов и схем;</w:t>
      </w:r>
    </w:p>
    <w:p w14:paraId="249D845B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правила выполнения чертежей, технических рисунков и эскизов;</w:t>
      </w:r>
    </w:p>
    <w:p w14:paraId="49EB588C" w14:textId="77777777" w:rsidR="00FA620C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технику и принципы нанесения размеров</w:t>
      </w:r>
    </w:p>
    <w:p w14:paraId="64B0C341" w14:textId="77777777"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p w14:paraId="6C3F90FE" w14:textId="77777777" w:rsidR="001867F2" w:rsidRPr="00F279D8" w:rsidRDefault="001867F2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066"/>
      </w:tblGrid>
      <w:tr w:rsidR="00384511" w:rsidRPr="00F279D8" w14:paraId="6BC05136" w14:textId="77777777" w:rsidTr="00425849">
        <w:trPr>
          <w:trHeight w:val="456"/>
        </w:trPr>
        <w:tc>
          <w:tcPr>
            <w:tcW w:w="4443" w:type="pct"/>
          </w:tcPr>
          <w:p w14:paraId="5DAA4E31" w14:textId="77777777" w:rsidR="00384511" w:rsidRPr="00F279D8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7" w:type="pct"/>
            <w:shd w:val="clear" w:color="auto" w:fill="auto"/>
          </w:tcPr>
          <w:p w14:paraId="6986999F" w14:textId="77777777" w:rsidR="00384511" w:rsidRPr="00F279D8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84511" w:rsidRPr="00F279D8" w14:paraId="4508D005" w14:textId="77777777" w:rsidTr="00425849">
        <w:trPr>
          <w:trHeight w:val="456"/>
        </w:trPr>
        <w:tc>
          <w:tcPr>
            <w:tcW w:w="4443" w:type="pct"/>
          </w:tcPr>
          <w:p w14:paraId="4BF86666" w14:textId="77777777" w:rsidR="00384511" w:rsidRPr="00425849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Введение в курс черчения</w:t>
            </w:r>
          </w:p>
        </w:tc>
        <w:tc>
          <w:tcPr>
            <w:tcW w:w="557" w:type="pct"/>
            <w:shd w:val="clear" w:color="auto" w:fill="auto"/>
          </w:tcPr>
          <w:p w14:paraId="137D328C" w14:textId="77777777" w:rsidR="00384511" w:rsidRPr="00425849" w:rsidRDefault="00384511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25849" w:rsidRPr="00F279D8" w14:paraId="0127DEED" w14:textId="77777777" w:rsidTr="00425849">
        <w:trPr>
          <w:trHeight w:val="456"/>
        </w:trPr>
        <w:tc>
          <w:tcPr>
            <w:tcW w:w="4443" w:type="pct"/>
          </w:tcPr>
          <w:p w14:paraId="7E211B44" w14:textId="77777777" w:rsidR="00425849" w:rsidRPr="00425849" w:rsidRDefault="00425849" w:rsidP="0042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2.Аксонометрические</w:t>
            </w:r>
            <w:proofErr w:type="gramEnd"/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прямоугольные проекции</w:t>
            </w:r>
          </w:p>
        </w:tc>
        <w:tc>
          <w:tcPr>
            <w:tcW w:w="557" w:type="pct"/>
            <w:shd w:val="clear" w:color="auto" w:fill="auto"/>
          </w:tcPr>
          <w:p w14:paraId="571FFC88" w14:textId="77777777" w:rsidR="00425849" w:rsidRPr="00425849" w:rsidRDefault="00425849" w:rsidP="00531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25849" w:rsidRPr="00F279D8" w14:paraId="2EBD6385" w14:textId="77777777" w:rsidTr="00425849">
        <w:trPr>
          <w:trHeight w:val="456"/>
        </w:trPr>
        <w:tc>
          <w:tcPr>
            <w:tcW w:w="4443" w:type="pct"/>
          </w:tcPr>
          <w:p w14:paraId="719FE4B0" w14:textId="77777777" w:rsidR="00425849" w:rsidRPr="00425849" w:rsidRDefault="00425849" w:rsidP="0042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Тема 3. Сечения и разрезы</w:t>
            </w:r>
          </w:p>
        </w:tc>
        <w:tc>
          <w:tcPr>
            <w:tcW w:w="557" w:type="pct"/>
            <w:shd w:val="clear" w:color="auto" w:fill="auto"/>
          </w:tcPr>
          <w:p w14:paraId="1E1535CB" w14:textId="77777777" w:rsidR="00425849" w:rsidRPr="00425849" w:rsidRDefault="00425849" w:rsidP="00531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25849" w:rsidRPr="00F279D8" w14:paraId="3F256DA3" w14:textId="77777777" w:rsidTr="00425849">
        <w:trPr>
          <w:trHeight w:val="456"/>
        </w:trPr>
        <w:tc>
          <w:tcPr>
            <w:tcW w:w="4443" w:type="pct"/>
          </w:tcPr>
          <w:p w14:paraId="329FB6B1" w14:textId="77777777" w:rsidR="00425849" w:rsidRPr="00425849" w:rsidRDefault="00425849" w:rsidP="0042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Тема 4. Сборочные чертежи</w:t>
            </w:r>
          </w:p>
        </w:tc>
        <w:tc>
          <w:tcPr>
            <w:tcW w:w="557" w:type="pct"/>
            <w:shd w:val="clear" w:color="auto" w:fill="auto"/>
          </w:tcPr>
          <w:p w14:paraId="343061D1" w14:textId="77777777" w:rsidR="00425849" w:rsidRPr="00425849" w:rsidRDefault="00425849" w:rsidP="00531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5849" w:rsidRPr="00F279D8" w14:paraId="2BADC49C" w14:textId="77777777" w:rsidTr="00425849">
        <w:trPr>
          <w:trHeight w:val="456"/>
        </w:trPr>
        <w:tc>
          <w:tcPr>
            <w:tcW w:w="4443" w:type="pct"/>
          </w:tcPr>
          <w:p w14:paraId="19EBD079" w14:textId="77777777" w:rsidR="00425849" w:rsidRPr="00425849" w:rsidRDefault="00425849" w:rsidP="0042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Чертежи инженерного </w:t>
            </w:r>
            <w:proofErr w:type="spellStart"/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обор</w:t>
            </w:r>
            <w:r w:rsidR="00E64A6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ования</w:t>
            </w:r>
            <w:proofErr w:type="spellEnd"/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зданий </w:t>
            </w:r>
          </w:p>
        </w:tc>
        <w:tc>
          <w:tcPr>
            <w:tcW w:w="557" w:type="pct"/>
            <w:shd w:val="clear" w:color="auto" w:fill="auto"/>
          </w:tcPr>
          <w:p w14:paraId="06A965A9" w14:textId="77777777" w:rsidR="00425849" w:rsidRPr="00425849" w:rsidRDefault="00425849" w:rsidP="00531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5849" w:rsidRPr="00F279D8" w14:paraId="19B24D6E" w14:textId="77777777" w:rsidTr="00425849">
        <w:trPr>
          <w:trHeight w:val="456"/>
        </w:trPr>
        <w:tc>
          <w:tcPr>
            <w:tcW w:w="4443" w:type="pct"/>
          </w:tcPr>
          <w:p w14:paraId="445C61B3" w14:textId="77777777" w:rsidR="00425849" w:rsidRPr="00425849" w:rsidRDefault="00425849" w:rsidP="0042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Тема 6. Схемы</w:t>
            </w:r>
          </w:p>
        </w:tc>
        <w:tc>
          <w:tcPr>
            <w:tcW w:w="557" w:type="pct"/>
            <w:shd w:val="clear" w:color="auto" w:fill="auto"/>
          </w:tcPr>
          <w:p w14:paraId="271CDF61" w14:textId="77777777" w:rsidR="00425849" w:rsidRPr="00425849" w:rsidRDefault="00425849" w:rsidP="00531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25849" w:rsidRPr="00F279D8" w14:paraId="0BD1C749" w14:textId="77777777" w:rsidTr="00425849">
        <w:trPr>
          <w:trHeight w:val="400"/>
        </w:trPr>
        <w:tc>
          <w:tcPr>
            <w:tcW w:w="4443" w:type="pct"/>
          </w:tcPr>
          <w:p w14:paraId="6851297C" w14:textId="77777777" w:rsidR="00425849" w:rsidRPr="00425849" w:rsidRDefault="00425849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557" w:type="pct"/>
            <w:shd w:val="clear" w:color="auto" w:fill="auto"/>
          </w:tcPr>
          <w:p w14:paraId="0CB1608D" w14:textId="77777777" w:rsidR="00425849" w:rsidRPr="00425849" w:rsidRDefault="00425849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5849" w:rsidRPr="00F279D8" w14:paraId="6BE84D61" w14:textId="77777777" w:rsidTr="00425849">
        <w:trPr>
          <w:trHeight w:val="400"/>
        </w:trPr>
        <w:tc>
          <w:tcPr>
            <w:tcW w:w="4443" w:type="pct"/>
          </w:tcPr>
          <w:p w14:paraId="09D6E8A1" w14:textId="77777777" w:rsidR="00425849" w:rsidRPr="00425849" w:rsidRDefault="00425849" w:rsidP="0042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557" w:type="pct"/>
            <w:shd w:val="clear" w:color="auto" w:fill="auto"/>
          </w:tcPr>
          <w:p w14:paraId="14A7294E" w14:textId="77777777" w:rsidR="00425849" w:rsidRPr="00425849" w:rsidRDefault="00425849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58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425849" w:rsidRPr="00F279D8" w14:paraId="773B23E6" w14:textId="77777777" w:rsidTr="00425849">
        <w:trPr>
          <w:trHeight w:val="400"/>
        </w:trPr>
        <w:tc>
          <w:tcPr>
            <w:tcW w:w="4443" w:type="pct"/>
          </w:tcPr>
          <w:p w14:paraId="49ED7D58" w14:textId="77777777" w:rsidR="00425849" w:rsidRPr="00F279D8" w:rsidRDefault="00425849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7" w:type="pct"/>
            <w:shd w:val="clear" w:color="auto" w:fill="auto"/>
          </w:tcPr>
          <w:p w14:paraId="36EE8398" w14:textId="77777777" w:rsidR="00425849" w:rsidRPr="00F279D8" w:rsidRDefault="00425849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</w:tbl>
    <w:p w14:paraId="32DD2BE9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EA5F23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ОП.06 БЕЗОПАСНОСТЬ ЖИЗНЕДЕЯТЕЛЬНОСТИ</w:t>
      </w:r>
    </w:p>
    <w:p w14:paraId="5F50A538" w14:textId="77777777" w:rsidR="00FA620C" w:rsidRPr="00F279D8" w:rsidRDefault="00FA620C" w:rsidP="00FA620C">
      <w:pPr>
        <w:jc w:val="center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F279D8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РЕЗУЛЬТАТЫ ОСВОЕНИЯ УЧЕБНОЙ ДИСЦИПЛИНЫ</w:t>
      </w:r>
    </w:p>
    <w:p w14:paraId="33DF3793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        В результате освоения дисциплины ОП.</w:t>
      </w:r>
      <w:proofErr w:type="gramStart"/>
      <w:r w:rsidRPr="00F279D8">
        <w:rPr>
          <w:rFonts w:ascii="Times New Roman" w:hAnsi="Times New Roman" w:cs="Times New Roman"/>
          <w:sz w:val="24"/>
          <w:szCs w:val="24"/>
        </w:rPr>
        <w:t>06.Безопасность</w:t>
      </w:r>
      <w:proofErr w:type="gramEnd"/>
      <w:r w:rsidRPr="00F279D8">
        <w:rPr>
          <w:rFonts w:ascii="Times New Roman" w:hAnsi="Times New Roman" w:cs="Times New Roman"/>
          <w:sz w:val="24"/>
          <w:szCs w:val="24"/>
        </w:rPr>
        <w:t xml:space="preserve"> жизнедеятельности обучающийся по общепрофессиональным дисциплинам </w:t>
      </w:r>
    </w:p>
    <w:p w14:paraId="1563E144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должен уметь</w:t>
      </w:r>
      <w:r w:rsidRPr="00F279D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C59F88" w14:textId="77777777" w:rsidR="00FA620C" w:rsidRPr="00F279D8" w:rsidRDefault="00FA620C" w:rsidP="0040182D">
      <w:pPr>
        <w:pStyle w:val="af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3F85F63A" w14:textId="77777777" w:rsidR="00FA620C" w:rsidRPr="00F279D8" w:rsidRDefault="00FA620C" w:rsidP="0040182D">
      <w:pPr>
        <w:pStyle w:val="af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1143F666" w14:textId="77777777" w:rsidR="00FA620C" w:rsidRPr="00F279D8" w:rsidRDefault="00FA620C" w:rsidP="0040182D">
      <w:pPr>
        <w:pStyle w:val="af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14:paraId="77506D09" w14:textId="77777777" w:rsidR="00FA620C" w:rsidRPr="00F279D8" w:rsidRDefault="00FA620C" w:rsidP="0040182D">
      <w:pPr>
        <w:pStyle w:val="af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 xml:space="preserve">ориентироваться в перечне военно-учётных специальностей и самостоятельно </w:t>
      </w:r>
      <w:proofErr w:type="gramStart"/>
      <w:r w:rsidRPr="00F279D8">
        <w:rPr>
          <w:rFonts w:ascii="Times New Roman" w:hAnsi="Times New Roman"/>
          <w:sz w:val="24"/>
          <w:szCs w:val="24"/>
        </w:rPr>
        <w:t>определять  среди</w:t>
      </w:r>
      <w:proofErr w:type="gramEnd"/>
      <w:r w:rsidRPr="00F279D8">
        <w:rPr>
          <w:rFonts w:ascii="Times New Roman" w:hAnsi="Times New Roman"/>
          <w:sz w:val="24"/>
          <w:szCs w:val="24"/>
        </w:rPr>
        <w:t xml:space="preserve"> них родственные полученной профессии;</w:t>
      </w:r>
    </w:p>
    <w:p w14:paraId="6373E522" w14:textId="77777777" w:rsidR="00FA620C" w:rsidRPr="00F279D8" w:rsidRDefault="00FA620C" w:rsidP="0040182D">
      <w:pPr>
        <w:pStyle w:val="af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 xml:space="preserve">применять профессиональные знания в </w:t>
      </w:r>
      <w:proofErr w:type="gramStart"/>
      <w:r w:rsidRPr="00F279D8">
        <w:rPr>
          <w:rFonts w:ascii="Times New Roman" w:hAnsi="Times New Roman"/>
          <w:sz w:val="24"/>
          <w:szCs w:val="24"/>
        </w:rPr>
        <w:t>ходе  исполнения</w:t>
      </w:r>
      <w:proofErr w:type="gramEnd"/>
      <w:r w:rsidRPr="00F279D8">
        <w:rPr>
          <w:rFonts w:ascii="Times New Roman" w:hAnsi="Times New Roman"/>
          <w:sz w:val="24"/>
          <w:szCs w:val="24"/>
        </w:rPr>
        <w:t xml:space="preserve"> обязанностей военной службы на воинских должностях в соответствии с полученной профессией;</w:t>
      </w:r>
    </w:p>
    <w:p w14:paraId="702A34B9" w14:textId="77777777" w:rsidR="00FA620C" w:rsidRPr="00F279D8" w:rsidRDefault="00FA620C" w:rsidP="0040182D">
      <w:pPr>
        <w:pStyle w:val="af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1E358236" w14:textId="77777777" w:rsidR="00FA620C" w:rsidRPr="00F279D8" w:rsidRDefault="00FA620C" w:rsidP="0040182D">
      <w:pPr>
        <w:pStyle w:val="af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 xml:space="preserve">оказывать первую помощь пострадавшим; </w:t>
      </w:r>
    </w:p>
    <w:p w14:paraId="05D125C4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знать:</w:t>
      </w:r>
    </w:p>
    <w:p w14:paraId="43A28301" w14:textId="77777777" w:rsidR="00FA620C" w:rsidRPr="00F279D8" w:rsidRDefault="00FA620C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4C889D0C" w14:textId="77777777" w:rsidR="00FA620C" w:rsidRPr="00F279D8" w:rsidRDefault="00FA620C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FFDAD7A" w14:textId="74CF48B8" w:rsidR="00FA620C" w:rsidRPr="00F279D8" w:rsidRDefault="00FA620C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основы военной службы и обороны гос</w:t>
      </w:r>
      <w:r w:rsidR="00DB77E1">
        <w:rPr>
          <w:rFonts w:ascii="Times New Roman" w:hAnsi="Times New Roman"/>
          <w:sz w:val="24"/>
          <w:szCs w:val="24"/>
        </w:rPr>
        <w:t>уд</w:t>
      </w:r>
      <w:r w:rsidRPr="00F279D8">
        <w:rPr>
          <w:rFonts w:ascii="Times New Roman" w:hAnsi="Times New Roman"/>
          <w:sz w:val="24"/>
          <w:szCs w:val="24"/>
        </w:rPr>
        <w:t>арства;</w:t>
      </w:r>
    </w:p>
    <w:p w14:paraId="31F4EC2D" w14:textId="77777777" w:rsidR="00FA620C" w:rsidRPr="00F279D8" w:rsidRDefault="00FA620C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задачи и основные мероприятия гражданской обороны;</w:t>
      </w:r>
    </w:p>
    <w:p w14:paraId="1C153F6F" w14:textId="57E2BE57" w:rsidR="00FA620C" w:rsidRPr="00F279D8" w:rsidRDefault="00FA620C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 xml:space="preserve">способы </w:t>
      </w:r>
      <w:r w:rsidR="00DB77E1" w:rsidRPr="00F279D8">
        <w:rPr>
          <w:rFonts w:ascii="Times New Roman" w:hAnsi="Times New Roman"/>
          <w:sz w:val="24"/>
          <w:szCs w:val="24"/>
        </w:rPr>
        <w:t>защиты населения</w:t>
      </w:r>
      <w:r w:rsidRPr="00F279D8">
        <w:rPr>
          <w:rFonts w:ascii="Times New Roman" w:hAnsi="Times New Roman"/>
          <w:sz w:val="24"/>
          <w:szCs w:val="24"/>
        </w:rPr>
        <w:t xml:space="preserve"> от оружия массового поражения; меры пожарной безопасности и правила безопасного поведения при пожарах;</w:t>
      </w:r>
    </w:p>
    <w:p w14:paraId="762F4AEE" w14:textId="77777777" w:rsidR="00FA620C" w:rsidRPr="00F279D8" w:rsidRDefault="00FA620C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организацию и порядок призыва граждан на военную службу и поступления на неё в добровольном порядке;</w:t>
      </w:r>
    </w:p>
    <w:p w14:paraId="0F5A82DA" w14:textId="4C5288FC" w:rsidR="00FA620C" w:rsidRPr="00F279D8" w:rsidRDefault="00DB77E1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основные виды вооружения</w:t>
      </w:r>
      <w:r w:rsidR="00FA620C" w:rsidRPr="00F279D8">
        <w:rPr>
          <w:rFonts w:ascii="Times New Roman" w:hAnsi="Times New Roman"/>
          <w:sz w:val="24"/>
          <w:szCs w:val="24"/>
        </w:rPr>
        <w:t xml:space="preserve">, военной техники и специального снаряжения, состоящих на вооружении (оснащении) </w:t>
      </w:r>
      <w:r w:rsidRPr="00F279D8">
        <w:rPr>
          <w:rFonts w:ascii="Times New Roman" w:hAnsi="Times New Roman"/>
          <w:sz w:val="24"/>
          <w:szCs w:val="24"/>
        </w:rPr>
        <w:t>воинских подразделений,</w:t>
      </w:r>
      <w:r w:rsidR="00FA620C" w:rsidRPr="00F279D8">
        <w:rPr>
          <w:rFonts w:ascii="Times New Roman" w:hAnsi="Times New Roman"/>
          <w:sz w:val="24"/>
          <w:szCs w:val="24"/>
        </w:rPr>
        <w:t xml:space="preserve"> в </w:t>
      </w:r>
      <w:r w:rsidRPr="00F279D8">
        <w:rPr>
          <w:rFonts w:ascii="Times New Roman" w:hAnsi="Times New Roman"/>
          <w:sz w:val="24"/>
          <w:szCs w:val="24"/>
        </w:rPr>
        <w:t>которых имеются</w:t>
      </w:r>
      <w:r w:rsidR="00FA620C" w:rsidRPr="00F279D8">
        <w:rPr>
          <w:rFonts w:ascii="Times New Roman" w:hAnsi="Times New Roman"/>
          <w:sz w:val="24"/>
          <w:szCs w:val="24"/>
        </w:rPr>
        <w:t xml:space="preserve"> военно-учётные специальности, родственные профессиям СПО;</w:t>
      </w:r>
    </w:p>
    <w:p w14:paraId="1E5A9860" w14:textId="3C6E00AD" w:rsidR="00FA620C" w:rsidRPr="00F279D8" w:rsidRDefault="00DB77E1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>область применения получаемых профессиональных</w:t>
      </w:r>
      <w:r w:rsidR="00FA620C" w:rsidRPr="00F279D8">
        <w:rPr>
          <w:rFonts w:ascii="Times New Roman" w:hAnsi="Times New Roman"/>
          <w:sz w:val="24"/>
          <w:szCs w:val="24"/>
        </w:rPr>
        <w:t xml:space="preserve"> знаний при исполнении обязанностей военной службы;</w:t>
      </w:r>
    </w:p>
    <w:p w14:paraId="149450AD" w14:textId="77777777" w:rsidR="00FA620C" w:rsidRDefault="00FA620C" w:rsidP="0040182D">
      <w:pPr>
        <w:pStyle w:val="af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9D8">
        <w:rPr>
          <w:rFonts w:ascii="Times New Roman" w:hAnsi="Times New Roman"/>
          <w:sz w:val="24"/>
          <w:szCs w:val="24"/>
        </w:rPr>
        <w:t xml:space="preserve">порядок и правила оказания первой помощи пострадавшим. </w:t>
      </w:r>
    </w:p>
    <w:p w14:paraId="18E7C05C" w14:textId="77777777"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21"/>
        <w:gridCol w:w="1150"/>
      </w:tblGrid>
      <w:tr w:rsidR="00795099" w:rsidRPr="00795099" w14:paraId="4EA8909D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CB5627" w14:textId="77777777" w:rsidR="00795099" w:rsidRPr="00795099" w:rsidRDefault="00795099" w:rsidP="00795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B4C9A5" w14:textId="77777777" w:rsidR="00795099" w:rsidRPr="00795099" w:rsidRDefault="00795099" w:rsidP="00795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95099" w:rsidRPr="00795099" w14:paraId="7C2E5167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C0B06D" w14:textId="77777777" w:rsidR="00795099" w:rsidRPr="00795099" w:rsidRDefault="00795099" w:rsidP="0079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950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  СОВРЕМЕННОЕ СОСТОЯНИЕ И НЕГАТИВНЫЕ ФАКТОРЫ СРЕДЫ ОБИТАНИЯ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D13D4" w14:textId="77777777" w:rsidR="00795099" w:rsidRPr="00795099" w:rsidRDefault="00795099" w:rsidP="00BC39B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795099" w:rsidRPr="00795099" w14:paraId="31F3FB1C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F5CEC3" w14:textId="68EC28D6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1.1. </w:t>
            </w:r>
            <w:r w:rsidR="00DB77E1" w:rsidRPr="00795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опасных</w:t>
            </w:r>
            <w:r w:rsidRPr="00795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вредных факторов </w:t>
            </w:r>
            <w:r w:rsidR="00DB77E1" w:rsidRPr="00795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среды обитания</w:t>
            </w:r>
            <w:r w:rsidRPr="00795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09E070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5</w:t>
            </w:r>
          </w:p>
        </w:tc>
      </w:tr>
      <w:tr w:rsidR="00795099" w:rsidRPr="00795099" w14:paraId="14ACBC51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7F53384" w14:textId="77777777" w:rsidR="00795099" w:rsidRPr="00795099" w:rsidRDefault="00795099" w:rsidP="007950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1.2. Чрезвычайные ситуации мирного и военного времени, организация защиты населения.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C640B2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</w:p>
        </w:tc>
      </w:tr>
      <w:tr w:rsidR="00795099" w:rsidRPr="00795099" w14:paraId="206A488C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C12620" w14:textId="3AE7AEAB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1.3. Обеспечение устойчивости функционирования </w:t>
            </w:r>
            <w:r w:rsidR="00DB77E1" w:rsidRPr="007950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объектов экономики</w:t>
            </w:r>
            <w:r w:rsidRPr="007950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E06408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</w:p>
        </w:tc>
      </w:tr>
      <w:tr w:rsidR="00795099" w:rsidRPr="00795099" w14:paraId="1BFA25D7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6DDAD5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2. ОСНОВЫ ВОЕННОЙ СЛУЖБЫ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1970EB28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17</w:t>
            </w:r>
          </w:p>
        </w:tc>
      </w:tr>
      <w:tr w:rsidR="00795099" w:rsidRPr="00795099" w14:paraId="70DE3901" w14:textId="77777777" w:rsidTr="00795099">
        <w:trPr>
          <w:trHeight w:val="262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8A6772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Тема 2.2. Основы обороны государства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AF5F0C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8</w:t>
            </w:r>
          </w:p>
        </w:tc>
      </w:tr>
      <w:tr w:rsidR="00795099" w:rsidRPr="00795099" w14:paraId="14FF6316" w14:textId="77777777" w:rsidTr="00795099">
        <w:trPr>
          <w:trHeight w:val="292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3DDFEA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Тема 2.3. Военная служба – основной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вид федеральной государственной</w:t>
            </w:r>
          </w:p>
          <w:p w14:paraId="18C3D3ED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службы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BA5DC41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5</w:t>
            </w:r>
          </w:p>
        </w:tc>
      </w:tr>
      <w:tr w:rsidR="00795099" w:rsidRPr="00795099" w14:paraId="15B21546" w14:textId="77777777" w:rsidTr="00795099">
        <w:trPr>
          <w:trHeight w:val="361"/>
        </w:trPr>
        <w:tc>
          <w:tcPr>
            <w:tcW w:w="439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48902AF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2.4. Основы военно-патриотического воспитания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38B630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2</w:t>
            </w:r>
          </w:p>
        </w:tc>
      </w:tr>
      <w:tr w:rsidR="00795099" w:rsidRPr="00795099" w14:paraId="5BD4DBFF" w14:textId="77777777" w:rsidTr="00795099">
        <w:trPr>
          <w:trHeight w:val="463"/>
        </w:trPr>
        <w:tc>
          <w:tcPr>
            <w:tcW w:w="439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E6DCFE" w14:textId="77777777" w:rsidR="00795099" w:rsidRPr="00795099" w:rsidRDefault="00795099" w:rsidP="00BC39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50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3.   ОСНОВЫ МЕДИЦИНСКИХ </w:t>
            </w:r>
            <w:r w:rsidRPr="007950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B8EFD1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795099" w:rsidRPr="00795099" w14:paraId="62B2CD7F" w14:textId="77777777" w:rsidTr="00795099">
        <w:trPr>
          <w:trHeight w:val="296"/>
        </w:trPr>
        <w:tc>
          <w:tcPr>
            <w:tcW w:w="43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8B2E3" w14:textId="357A541A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Тема </w:t>
            </w:r>
            <w:r w:rsidR="00DB77E1"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3. 1.</w:t>
            </w: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Правила оказания первой </w:t>
            </w:r>
            <w:r w:rsidR="00DB77E1"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доврачебной медицинской</w:t>
            </w:r>
            <w:r w:rsidRPr="007950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помощи.</w:t>
            </w:r>
          </w:p>
          <w:p w14:paraId="38C35B7F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4F81BD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99F758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5</w:t>
            </w:r>
          </w:p>
        </w:tc>
      </w:tr>
      <w:tr w:rsidR="00795099" w:rsidRPr="00795099" w14:paraId="569E232A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827BE0" w14:textId="77777777" w:rsidR="00795099" w:rsidRPr="00795099" w:rsidRDefault="00795099" w:rsidP="00BC39B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795099">
              <w:rPr>
                <w:rFonts w:ascii="Times New Roman" w:eastAsia="Calibri" w:hAnsi="Times New Roman"/>
                <w:b/>
                <w:sz w:val="24"/>
                <w:szCs w:val="24"/>
                <w:lang w:val="en-US" w:eastAsia="ar-SA"/>
              </w:rPr>
              <w:t>IV</w:t>
            </w:r>
            <w:r w:rsidRPr="0079509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Учебные сборы </w:t>
            </w:r>
          </w:p>
        </w:tc>
        <w:tc>
          <w:tcPr>
            <w:tcW w:w="6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D6E1B8" w14:textId="77777777" w:rsidR="00795099" w:rsidRPr="00795099" w:rsidRDefault="00795099" w:rsidP="00BC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35</w:t>
            </w:r>
          </w:p>
        </w:tc>
      </w:tr>
      <w:tr w:rsidR="00795099" w:rsidRPr="00795099" w14:paraId="2055DA8A" w14:textId="77777777" w:rsidTr="00795099">
        <w:tc>
          <w:tcPr>
            <w:tcW w:w="4399" w:type="pct"/>
            <w:shd w:val="clear" w:color="auto" w:fill="FFFFFF" w:themeFill="background1"/>
            <w:vAlign w:val="center"/>
          </w:tcPr>
          <w:p w14:paraId="0BB7E701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Тема 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ar-SA"/>
              </w:rPr>
              <w:t>4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.1 </w:t>
            </w:r>
            <w:r w:rsidRPr="00795099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Тактическая подготовка</w:t>
            </w:r>
          </w:p>
          <w:p w14:paraId="2925B9FA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275C7088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95099" w:rsidRPr="00795099" w14:paraId="11172E9E" w14:textId="77777777" w:rsidTr="00795099">
        <w:tc>
          <w:tcPr>
            <w:tcW w:w="4399" w:type="pct"/>
            <w:shd w:val="clear" w:color="auto" w:fill="FFFFFF" w:themeFill="background1"/>
            <w:vAlign w:val="center"/>
          </w:tcPr>
          <w:p w14:paraId="18AD9E67" w14:textId="4F3082F9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Тема 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ar-SA"/>
              </w:rPr>
              <w:t>4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="00DB77E1"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2.</w:t>
            </w:r>
            <w:r w:rsidR="00DB77E1" w:rsidRPr="00795099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Огневая</w:t>
            </w:r>
            <w:r w:rsidRPr="00795099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подготовка</w:t>
            </w:r>
          </w:p>
        </w:tc>
        <w:tc>
          <w:tcPr>
            <w:tcW w:w="601" w:type="pct"/>
            <w:shd w:val="clear" w:color="auto" w:fill="FFFFFF" w:themeFill="background1"/>
          </w:tcPr>
          <w:p w14:paraId="57A286B8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795099" w:rsidRPr="00795099" w14:paraId="5801CEF4" w14:textId="77777777" w:rsidTr="00795099">
        <w:tc>
          <w:tcPr>
            <w:tcW w:w="4399" w:type="pct"/>
            <w:shd w:val="clear" w:color="auto" w:fill="FFFFFF" w:themeFill="background1"/>
            <w:vAlign w:val="center"/>
          </w:tcPr>
          <w:p w14:paraId="41641AD8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4.3.</w:t>
            </w:r>
            <w:r w:rsidRPr="007950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Радиационная, химическая и биологическая защита</w:t>
            </w:r>
          </w:p>
        </w:tc>
        <w:tc>
          <w:tcPr>
            <w:tcW w:w="601" w:type="pct"/>
            <w:shd w:val="clear" w:color="auto" w:fill="FFFFFF" w:themeFill="background1"/>
          </w:tcPr>
          <w:p w14:paraId="3866BA31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795099" w:rsidRPr="00795099" w14:paraId="513D7C6C" w14:textId="77777777" w:rsidTr="00795099">
        <w:tc>
          <w:tcPr>
            <w:tcW w:w="4399" w:type="pct"/>
            <w:shd w:val="clear" w:color="auto" w:fill="FFFFFF" w:themeFill="background1"/>
            <w:vAlign w:val="center"/>
          </w:tcPr>
          <w:p w14:paraId="586D48B8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Тема 4.4. </w:t>
            </w:r>
            <w:r w:rsidRPr="00795099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Уставы Вооруженных Сил Российской Федерации</w:t>
            </w:r>
          </w:p>
        </w:tc>
        <w:tc>
          <w:tcPr>
            <w:tcW w:w="601" w:type="pct"/>
            <w:shd w:val="clear" w:color="auto" w:fill="FFFFFF" w:themeFill="background1"/>
          </w:tcPr>
          <w:p w14:paraId="738BB220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795099" w:rsidRPr="00795099" w14:paraId="0EAC247A" w14:textId="77777777" w:rsidTr="00795099">
        <w:trPr>
          <w:trHeight w:val="303"/>
        </w:trPr>
        <w:tc>
          <w:tcPr>
            <w:tcW w:w="43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B0C62" w14:textId="54AB1F14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Тема 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ar-SA"/>
              </w:rPr>
              <w:t>4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="00DB77E1"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5.</w:t>
            </w:r>
            <w:r w:rsidR="00DB77E1" w:rsidRPr="00795099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Строевая</w:t>
            </w:r>
            <w:r w:rsidRPr="00795099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подготовка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476DA93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95099" w:rsidRPr="00795099" w14:paraId="37828457" w14:textId="77777777" w:rsidTr="00795099">
        <w:tc>
          <w:tcPr>
            <w:tcW w:w="43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02586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Тема 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ar-SA"/>
              </w:rPr>
              <w:t>4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.6.</w:t>
            </w:r>
            <w:r w:rsidRPr="00795099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Физическая подготовка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AC7148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795099" w:rsidRPr="00795099" w14:paraId="2E842FBC" w14:textId="77777777" w:rsidTr="00795099">
        <w:tc>
          <w:tcPr>
            <w:tcW w:w="43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1BC564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Тема 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ar-SA"/>
              </w:rPr>
              <w:t>4</w:t>
            </w:r>
            <w:r w:rsidRPr="007950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.7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95099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Военно-медицинская подготовка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5704141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9509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795099" w:rsidRPr="00795099" w14:paraId="63912517" w14:textId="77777777" w:rsidTr="00795099">
        <w:tc>
          <w:tcPr>
            <w:tcW w:w="4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7FFF6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509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4.8</w:t>
            </w:r>
            <w:r w:rsidRPr="007950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Основы безопасности военной службы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350D7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eastAsia="Calibri" w:hAnsi="Times New Roman"/>
                <w:caps/>
                <w:sz w:val="24"/>
                <w:szCs w:val="24"/>
                <w:lang w:eastAsia="en-US"/>
              </w:rPr>
              <w:t>1</w:t>
            </w:r>
          </w:p>
        </w:tc>
      </w:tr>
      <w:tr w:rsidR="00795099" w:rsidRPr="00795099" w14:paraId="07831DD9" w14:textId="77777777" w:rsidTr="00795099">
        <w:tc>
          <w:tcPr>
            <w:tcW w:w="4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8CD27" w14:textId="77777777" w:rsidR="00795099" w:rsidRPr="00795099" w:rsidRDefault="00795099" w:rsidP="0079509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9509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33D4A" w14:textId="77777777" w:rsidR="00795099" w:rsidRPr="00795099" w:rsidRDefault="00795099" w:rsidP="00795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eastAsia="Calibri" w:hAnsi="Times New Roman"/>
                <w:caps/>
                <w:sz w:val="24"/>
                <w:szCs w:val="24"/>
                <w:lang w:eastAsia="en-US"/>
              </w:rPr>
              <w:t>1</w:t>
            </w:r>
          </w:p>
        </w:tc>
      </w:tr>
      <w:tr w:rsidR="00795099" w:rsidRPr="00795099" w14:paraId="7CB57F5D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CB8C4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4E9141E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71</w:t>
            </w:r>
          </w:p>
        </w:tc>
      </w:tr>
      <w:tr w:rsidR="00795099" w:rsidRPr="00795099" w14:paraId="271EE38D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40307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B550148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795099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36</w:t>
            </w:r>
          </w:p>
        </w:tc>
      </w:tr>
      <w:tr w:rsidR="00795099" w:rsidRPr="00795099" w14:paraId="089558E6" w14:textId="77777777" w:rsidTr="00795099">
        <w:tc>
          <w:tcPr>
            <w:tcW w:w="4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C5B22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11090E" w14:textId="77777777" w:rsidR="00795099" w:rsidRPr="00795099" w:rsidRDefault="00795099" w:rsidP="007950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107</w:t>
            </w:r>
          </w:p>
        </w:tc>
      </w:tr>
    </w:tbl>
    <w:p w14:paraId="648017DD" w14:textId="77777777" w:rsidR="00FA620C" w:rsidRDefault="00FA620C" w:rsidP="00FA620C">
      <w:pPr>
        <w:pStyle w:val="af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1206EDA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ПМ.01 ТРАНСПОРТИРОВКА ГРУЗОВ</w:t>
      </w:r>
    </w:p>
    <w:p w14:paraId="74495472" w14:textId="77777777" w:rsidR="00FA620C" w:rsidRPr="00F279D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9D8">
        <w:rPr>
          <w:rFonts w:ascii="Times New Roman" w:hAnsi="Times New Roman" w:cs="Times New Roman"/>
          <w:bCs/>
          <w:sz w:val="24"/>
          <w:szCs w:val="24"/>
        </w:rPr>
        <w:t>ТРЕБОВАНИЯ К РЕЗУЛЬТАТАМ ОСВОЕНИЯ МОДУЛЯ</w:t>
      </w:r>
    </w:p>
    <w:p w14:paraId="3C397C8B" w14:textId="77777777" w:rsidR="00FA620C" w:rsidRPr="00F279D8" w:rsidRDefault="00FA620C" w:rsidP="00FA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обучающийся в ходе освоения профессионального модуля должен:</w:t>
      </w:r>
    </w:p>
    <w:p w14:paraId="046BC654" w14:textId="77777777" w:rsidR="00FA620C" w:rsidRPr="00F279D8" w:rsidRDefault="00FA620C" w:rsidP="00FA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279D8">
        <w:rPr>
          <w:rFonts w:ascii="Times New Roman" w:hAnsi="Times New Roman"/>
          <w:b/>
          <w:sz w:val="24"/>
          <w:szCs w:val="24"/>
          <w:lang w:eastAsia="ar-SA"/>
        </w:rPr>
        <w:t>иметь практический опыт:</w:t>
      </w:r>
    </w:p>
    <w:p w14:paraId="35A43239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управления автомобилями категорий "С";</w:t>
      </w:r>
    </w:p>
    <w:p w14:paraId="772786E6" w14:textId="77777777" w:rsidR="00FA620C" w:rsidRPr="00F279D8" w:rsidRDefault="00FA620C" w:rsidP="00FA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279D8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14:paraId="426F2FB9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соблюдать Правила дорожного движения; </w:t>
      </w:r>
    </w:p>
    <w:p w14:paraId="3E86A3F3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безопасно управлять транспортными средствами в различных дорожных и метеорологических условиях; </w:t>
      </w:r>
    </w:p>
    <w:p w14:paraId="4E4C6FA7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уверенно действовать в нештатных ситуациях;</w:t>
      </w:r>
    </w:p>
    <w:p w14:paraId="6564335B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 управлять своим эмоциональным состоянием, </w:t>
      </w:r>
    </w:p>
    <w:p w14:paraId="50131428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14:paraId="06F9242B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 выполнять контрольный осмотр транспортных средств перед выездом и при выполнении поездки;</w:t>
      </w:r>
    </w:p>
    <w:p w14:paraId="1EED2CBC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заправлять транспортные средства горюче-смазочными материалами и</w:t>
      </w:r>
      <w:r w:rsidRPr="00F279D8">
        <w:rPr>
          <w:rFonts w:ascii="Times New Roman" w:hAnsi="Times New Roman"/>
          <w:sz w:val="24"/>
          <w:szCs w:val="24"/>
          <w:lang w:eastAsia="ar-SA"/>
        </w:rPr>
        <w:br/>
        <w:t xml:space="preserve">специальными жидкостями с соблюдением экологических требований; </w:t>
      </w:r>
    </w:p>
    <w:p w14:paraId="0BD9FB19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 </w:t>
      </w:r>
    </w:p>
    <w:p w14:paraId="4482968B" w14:textId="74A1869C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соблюдать режим тр</w:t>
      </w:r>
      <w:r w:rsidR="00D93D91">
        <w:rPr>
          <w:rFonts w:ascii="Times New Roman" w:hAnsi="Times New Roman"/>
          <w:sz w:val="24"/>
          <w:szCs w:val="24"/>
          <w:lang w:eastAsia="ar-SA"/>
        </w:rPr>
        <w:t>уд</w:t>
      </w:r>
      <w:r w:rsidRPr="00F279D8">
        <w:rPr>
          <w:rFonts w:ascii="Times New Roman" w:hAnsi="Times New Roman"/>
          <w:sz w:val="24"/>
          <w:szCs w:val="24"/>
          <w:lang w:eastAsia="ar-SA"/>
        </w:rPr>
        <w:t xml:space="preserve">а и отдыха; </w:t>
      </w:r>
    </w:p>
    <w:p w14:paraId="60D62FA1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обеспечивать прием, размещение, крепление и перевозку грузов, а также безопасную посадку, перевозку и высадку пассажиров; </w:t>
      </w:r>
    </w:p>
    <w:p w14:paraId="13EE2B3A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получать, оформлять и сдавать путевую и транспортную документацию; </w:t>
      </w:r>
    </w:p>
    <w:p w14:paraId="32FD0D96" w14:textId="77777777" w:rsidR="00FA620C" w:rsidRPr="00F279D8" w:rsidRDefault="00FA620C" w:rsidP="0040182D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принимать возможные меры для оказания первой помощи пострадавшим при дорожно-транспортных происшествиях; </w:t>
      </w:r>
    </w:p>
    <w:p w14:paraId="30FF1234" w14:textId="77777777" w:rsidR="00FA620C" w:rsidRPr="00F279D8" w:rsidRDefault="00FA620C" w:rsidP="0040182D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соблюдать требования по транспортировке пострадавших;</w:t>
      </w:r>
    </w:p>
    <w:p w14:paraId="446A1F25" w14:textId="77777777" w:rsidR="00FA620C" w:rsidRPr="00F279D8" w:rsidRDefault="00FA620C" w:rsidP="0040182D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lastRenderedPageBreak/>
        <w:t>использовать средства пожаротушения.</w:t>
      </w:r>
    </w:p>
    <w:p w14:paraId="3639A882" w14:textId="77777777" w:rsidR="00FA620C" w:rsidRPr="00F279D8" w:rsidRDefault="00FA620C" w:rsidP="00FA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279D8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14:paraId="5D024370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основы законодательства в сфере дорожного движения, Правила дорожного движения;</w:t>
      </w:r>
    </w:p>
    <w:p w14:paraId="3AE21314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правила эксплуатации транспортных средств; </w:t>
      </w:r>
    </w:p>
    <w:p w14:paraId="0E02B59E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правила перевозки грузов и пассажиров;</w:t>
      </w:r>
    </w:p>
    <w:p w14:paraId="18FE2F97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виды ответственности за нарушение Правил дорожного движения, правил эксплуатации транспортных средств и норм по охране</w:t>
      </w:r>
      <w:r w:rsidRPr="00F279D8">
        <w:rPr>
          <w:rFonts w:ascii="Times New Roman" w:hAnsi="Times New Roman"/>
          <w:sz w:val="24"/>
          <w:szCs w:val="24"/>
          <w:lang w:eastAsia="ar-SA"/>
        </w:rPr>
        <w:br/>
        <w:t>окружающей среды в соответствии с законодательством Российской Федерации;</w:t>
      </w:r>
    </w:p>
    <w:p w14:paraId="6A746861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назначение, расположение, принцип действия основных механизмов и приборов транспортных средств;</w:t>
      </w:r>
    </w:p>
    <w:p w14:paraId="0ED537BE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правила техники безопасности при проверке технического состояния</w:t>
      </w:r>
      <w:r w:rsidRPr="00F279D8">
        <w:rPr>
          <w:rFonts w:ascii="Times New Roman" w:hAnsi="Times New Roman"/>
          <w:sz w:val="24"/>
          <w:szCs w:val="24"/>
          <w:lang w:eastAsia="ar-SA"/>
        </w:rPr>
        <w:br/>
        <w:t>транспортных средств, проведении погрузочно-разгрузочных работ;</w:t>
      </w:r>
    </w:p>
    <w:p w14:paraId="24C83A15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порядок выполнения контрольного осмотра транспортных средств перед поездкой и работ по его техническому обслуживанию;</w:t>
      </w:r>
    </w:p>
    <w:p w14:paraId="30690B1A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14:paraId="48DBA542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приемы устранения неисправностей и выполнения работ по техническому обслуживанию;</w:t>
      </w:r>
    </w:p>
    <w:p w14:paraId="2D5FB363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правила обращения с эксплуатационными материалами;</w:t>
      </w:r>
    </w:p>
    <w:p w14:paraId="4B71B1B5" w14:textId="0520B040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требования, предъявляемые к режиму </w:t>
      </w:r>
      <w:r w:rsidR="00D93D91" w:rsidRPr="00F279D8">
        <w:rPr>
          <w:rFonts w:ascii="Times New Roman" w:hAnsi="Times New Roman"/>
          <w:sz w:val="24"/>
          <w:szCs w:val="24"/>
          <w:lang w:eastAsia="ar-SA"/>
        </w:rPr>
        <w:t>тр</w:t>
      </w:r>
      <w:r w:rsidR="00D93D91">
        <w:rPr>
          <w:rFonts w:ascii="Times New Roman" w:hAnsi="Times New Roman"/>
          <w:sz w:val="24"/>
          <w:szCs w:val="24"/>
          <w:lang w:eastAsia="ar-SA"/>
        </w:rPr>
        <w:t>уд</w:t>
      </w:r>
      <w:r w:rsidR="00D93D91" w:rsidRPr="00F279D8">
        <w:rPr>
          <w:rFonts w:ascii="Times New Roman" w:hAnsi="Times New Roman"/>
          <w:sz w:val="24"/>
          <w:szCs w:val="24"/>
          <w:lang w:eastAsia="ar-SA"/>
        </w:rPr>
        <w:t>а и отдыха, правила и нормы охраны тр</w:t>
      </w:r>
      <w:r w:rsidR="00D93D91">
        <w:rPr>
          <w:rFonts w:ascii="Times New Roman" w:hAnsi="Times New Roman"/>
          <w:sz w:val="24"/>
          <w:szCs w:val="24"/>
          <w:lang w:eastAsia="ar-SA"/>
        </w:rPr>
        <w:t>уд</w:t>
      </w:r>
      <w:r w:rsidR="00D93D91" w:rsidRPr="00F279D8">
        <w:rPr>
          <w:rFonts w:ascii="Times New Roman" w:hAnsi="Times New Roman"/>
          <w:sz w:val="24"/>
          <w:szCs w:val="24"/>
          <w:lang w:eastAsia="ar-SA"/>
        </w:rPr>
        <w:t>а и техники безопасности;</w:t>
      </w:r>
    </w:p>
    <w:p w14:paraId="63BB574D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основы безопасного управления транспортными средствами;</w:t>
      </w:r>
    </w:p>
    <w:p w14:paraId="25110A0E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порядок оформления путевой и товарно-транспортной документации;</w:t>
      </w:r>
    </w:p>
    <w:p w14:paraId="19BB6FD7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порядок действий водителя в нештатных ситуациях;</w:t>
      </w:r>
    </w:p>
    <w:p w14:paraId="46BE39C9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 xml:space="preserve">комплектацию аптечки, назначение и правила применения входящих </w:t>
      </w:r>
      <w:proofErr w:type="gramStart"/>
      <w:r w:rsidRPr="00F279D8">
        <w:rPr>
          <w:rFonts w:ascii="Times New Roman" w:hAnsi="Times New Roman"/>
          <w:sz w:val="24"/>
          <w:szCs w:val="24"/>
          <w:lang w:eastAsia="ar-SA"/>
        </w:rPr>
        <w:t>в  ее</w:t>
      </w:r>
      <w:proofErr w:type="gramEnd"/>
      <w:r w:rsidRPr="00F279D8">
        <w:rPr>
          <w:rFonts w:ascii="Times New Roman" w:hAnsi="Times New Roman"/>
          <w:sz w:val="24"/>
          <w:szCs w:val="24"/>
          <w:lang w:eastAsia="ar-SA"/>
        </w:rPr>
        <w:t xml:space="preserve"> состав средств;</w:t>
      </w:r>
    </w:p>
    <w:p w14:paraId="0ABBB415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приемы и последовательность действий по оказанию первой помощи пострадавшим при дорожно-транспортных происшествиях;</w:t>
      </w:r>
    </w:p>
    <w:p w14:paraId="5DF837DC" w14:textId="77777777" w:rsidR="00FA620C" w:rsidRPr="00F279D8" w:rsidRDefault="00FA620C" w:rsidP="0040182D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79D8">
        <w:rPr>
          <w:rFonts w:ascii="Times New Roman" w:hAnsi="Times New Roman"/>
          <w:sz w:val="24"/>
          <w:szCs w:val="24"/>
          <w:lang w:eastAsia="ar-SA"/>
        </w:rPr>
        <w:t>правила применения средств пожаротушения</w:t>
      </w:r>
    </w:p>
    <w:p w14:paraId="1683CF89" w14:textId="77777777"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5277"/>
        <w:gridCol w:w="933"/>
      </w:tblGrid>
      <w:tr w:rsidR="00483F4E" w:rsidRPr="00483F4E" w14:paraId="3AC17327" w14:textId="77777777" w:rsidTr="00483F4E">
        <w:tc>
          <w:tcPr>
            <w:tcW w:w="1756" w:type="pct"/>
          </w:tcPr>
          <w:p w14:paraId="245DD78C" w14:textId="77777777" w:rsidR="00483F4E" w:rsidRPr="00483F4E" w:rsidRDefault="00483F4E" w:rsidP="00483F4E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профессионального модуля (ПМ), междисциплинарных курсов (МДК) и тем </w:t>
            </w:r>
          </w:p>
        </w:tc>
        <w:tc>
          <w:tcPr>
            <w:tcW w:w="2757" w:type="pct"/>
          </w:tcPr>
          <w:p w14:paraId="3F22D1BA" w14:textId="77777777" w:rsidR="00483F4E" w:rsidRPr="00483F4E" w:rsidRDefault="00483F4E" w:rsidP="00483F4E">
            <w:pPr>
              <w:tabs>
                <w:tab w:val="left" w:pos="249"/>
              </w:tabs>
              <w:suppressAutoHyphens/>
              <w:snapToGrid w:val="0"/>
              <w:spacing w:after="0"/>
              <w:ind w:left="249" w:hanging="2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483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предусмотрены</w:t>
            </w: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87" w:type="pct"/>
          </w:tcPr>
          <w:p w14:paraId="35D4AB6E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Объем часов</w:t>
            </w:r>
          </w:p>
        </w:tc>
      </w:tr>
      <w:tr w:rsidR="00483F4E" w:rsidRPr="00483F4E" w14:paraId="1490A319" w14:textId="77777777" w:rsidTr="00483F4E">
        <w:tc>
          <w:tcPr>
            <w:tcW w:w="1756" w:type="pct"/>
          </w:tcPr>
          <w:p w14:paraId="2A6B70FE" w14:textId="77777777" w:rsidR="00483F4E" w:rsidRPr="00483F4E" w:rsidRDefault="00483F4E" w:rsidP="00483F4E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1</w:t>
            </w:r>
          </w:p>
        </w:tc>
        <w:tc>
          <w:tcPr>
            <w:tcW w:w="2757" w:type="pct"/>
          </w:tcPr>
          <w:p w14:paraId="76DA813C" w14:textId="77777777" w:rsidR="00483F4E" w:rsidRPr="00483F4E" w:rsidRDefault="00483F4E" w:rsidP="00483F4E">
            <w:pPr>
              <w:tabs>
                <w:tab w:val="left" w:pos="249"/>
              </w:tabs>
              <w:suppressAutoHyphens/>
              <w:snapToGrid w:val="0"/>
              <w:spacing w:after="0"/>
              <w:ind w:left="249" w:hanging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2 </w:t>
            </w:r>
          </w:p>
        </w:tc>
        <w:tc>
          <w:tcPr>
            <w:tcW w:w="487" w:type="pct"/>
          </w:tcPr>
          <w:p w14:paraId="379CC725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483F4E" w:rsidRPr="00483F4E" w14:paraId="7FCD2088" w14:textId="77777777" w:rsidTr="00483F4E">
        <w:trPr>
          <w:trHeight w:val="309"/>
        </w:trPr>
        <w:tc>
          <w:tcPr>
            <w:tcW w:w="1756" w:type="pct"/>
          </w:tcPr>
          <w:p w14:paraId="0BCDA298" w14:textId="40FD232F" w:rsidR="00483F4E" w:rsidRPr="00483F4E" w:rsidRDefault="00483F4E" w:rsidP="00483F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ПМ.01 </w:t>
            </w:r>
            <w:bookmarkStart w:id="39" w:name="_GoBack"/>
            <w:bookmarkEnd w:id="39"/>
            <w:r w:rsidR="00DB77E1" w:rsidRPr="00483F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Транспортировка грузов</w:t>
            </w:r>
          </w:p>
        </w:tc>
        <w:tc>
          <w:tcPr>
            <w:tcW w:w="2757" w:type="pct"/>
          </w:tcPr>
          <w:p w14:paraId="6AE350A5" w14:textId="77777777" w:rsidR="00483F4E" w:rsidRPr="00483F4E" w:rsidRDefault="00483F4E" w:rsidP="00483F4E">
            <w:pPr>
              <w:tabs>
                <w:tab w:val="left" w:pos="249"/>
              </w:tabs>
              <w:suppressAutoHyphens/>
              <w:snapToGrid w:val="0"/>
              <w:spacing w:after="0"/>
              <w:ind w:left="249" w:hanging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14:paraId="2D99C952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804</w:t>
            </w:r>
          </w:p>
        </w:tc>
      </w:tr>
      <w:tr w:rsidR="00483F4E" w:rsidRPr="00483F4E" w14:paraId="4173B8AA" w14:textId="77777777" w:rsidTr="00483F4E">
        <w:tc>
          <w:tcPr>
            <w:tcW w:w="4513" w:type="pct"/>
            <w:gridSpan w:val="2"/>
          </w:tcPr>
          <w:p w14:paraId="7B660820" w14:textId="77777777" w:rsidR="00483F4E" w:rsidRPr="00483F4E" w:rsidRDefault="00483F4E" w:rsidP="00483F4E">
            <w:pPr>
              <w:tabs>
                <w:tab w:val="left" w:pos="249"/>
              </w:tabs>
              <w:suppressAutoHyphens/>
              <w:snapToGrid w:val="0"/>
              <w:spacing w:after="0"/>
              <w:ind w:left="249" w:hanging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МДК.01.01 Теоретическая подготовка водителей автомобилей категории «С»</w:t>
            </w:r>
          </w:p>
        </w:tc>
        <w:tc>
          <w:tcPr>
            <w:tcW w:w="487" w:type="pct"/>
          </w:tcPr>
          <w:p w14:paraId="1452A43F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483F4E" w:rsidRPr="00483F4E" w14:paraId="6350BE3A" w14:textId="77777777" w:rsidTr="00483F4E">
        <w:tc>
          <w:tcPr>
            <w:tcW w:w="4513" w:type="pct"/>
            <w:gridSpan w:val="2"/>
          </w:tcPr>
          <w:p w14:paraId="0F8018F1" w14:textId="77777777" w:rsidR="00483F4E" w:rsidRPr="00483F4E" w:rsidRDefault="00483F4E" w:rsidP="00483F4E">
            <w:pPr>
              <w:tabs>
                <w:tab w:val="left" w:pos="249"/>
              </w:tabs>
              <w:suppressAutoHyphens/>
              <w:snapToGrid w:val="0"/>
              <w:spacing w:after="0"/>
              <w:ind w:left="249" w:hanging="24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 Основы</w:t>
            </w:r>
            <w:proofErr w:type="gramEnd"/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законодательства в сфере дорожного движения</w:t>
            </w:r>
          </w:p>
        </w:tc>
        <w:tc>
          <w:tcPr>
            <w:tcW w:w="487" w:type="pct"/>
          </w:tcPr>
          <w:p w14:paraId="40499E75" w14:textId="55BDAAEA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</w:tr>
      <w:tr w:rsidR="00483F4E" w:rsidRPr="00483F4E" w14:paraId="2E11B3CE" w14:textId="77777777" w:rsidTr="00483F4E">
        <w:tc>
          <w:tcPr>
            <w:tcW w:w="4513" w:type="pct"/>
            <w:gridSpan w:val="2"/>
          </w:tcPr>
          <w:p w14:paraId="7EB0FAB9" w14:textId="0DFE6E37" w:rsidR="00483F4E" w:rsidRPr="00483F4E" w:rsidRDefault="00483F4E" w:rsidP="0048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в сфере дорожного движения</w:t>
            </w:r>
          </w:p>
        </w:tc>
        <w:tc>
          <w:tcPr>
            <w:tcW w:w="487" w:type="pct"/>
          </w:tcPr>
          <w:p w14:paraId="668F99F2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483F4E" w:rsidRPr="00483F4E" w14:paraId="09218C4E" w14:textId="77777777" w:rsidTr="00483F4E">
        <w:trPr>
          <w:trHeight w:val="337"/>
        </w:trPr>
        <w:tc>
          <w:tcPr>
            <w:tcW w:w="4513" w:type="pct"/>
            <w:gridSpan w:val="2"/>
          </w:tcPr>
          <w:p w14:paraId="3D8B2DE1" w14:textId="75FD508B" w:rsidR="00483F4E" w:rsidRPr="00483F4E" w:rsidRDefault="00483F4E" w:rsidP="00483F4E">
            <w:pPr>
              <w:tabs>
                <w:tab w:val="left" w:pos="-38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1.1.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487" w:type="pct"/>
          </w:tcPr>
          <w:p w14:paraId="1F6BE449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83F4E" w:rsidRPr="00483F4E" w14:paraId="26CE8A62" w14:textId="77777777" w:rsidTr="00483F4E">
        <w:trPr>
          <w:trHeight w:val="569"/>
        </w:trPr>
        <w:tc>
          <w:tcPr>
            <w:tcW w:w="4513" w:type="pct"/>
            <w:gridSpan w:val="2"/>
          </w:tcPr>
          <w:p w14:paraId="40906CDB" w14:textId="397DCF90" w:rsidR="00483F4E" w:rsidRPr="00483F4E" w:rsidRDefault="00483F4E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1.2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нарушение законодательства в сфере дорожного движения</w:t>
            </w:r>
          </w:p>
        </w:tc>
        <w:tc>
          <w:tcPr>
            <w:tcW w:w="487" w:type="pct"/>
          </w:tcPr>
          <w:p w14:paraId="7FACE4B2" w14:textId="77777777" w:rsidR="00483F4E" w:rsidRPr="00483F4E" w:rsidRDefault="00483F4E" w:rsidP="00483F4E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483F4E" w:rsidRPr="00483F4E" w14:paraId="0FE84E49" w14:textId="77777777" w:rsidTr="00483F4E">
        <w:trPr>
          <w:trHeight w:val="265"/>
        </w:trPr>
        <w:tc>
          <w:tcPr>
            <w:tcW w:w="4513" w:type="pct"/>
            <w:gridSpan w:val="2"/>
          </w:tcPr>
          <w:p w14:paraId="73B1E908" w14:textId="482C1BBE" w:rsidR="00483F4E" w:rsidRPr="00483F4E" w:rsidRDefault="00483F4E" w:rsidP="00483F4E">
            <w:pPr>
              <w:tabs>
                <w:tab w:val="left" w:pos="360"/>
                <w:tab w:val="num" w:pos="720"/>
              </w:tabs>
              <w:suppressAutoHyphens/>
              <w:snapToGrid w:val="0"/>
              <w:spacing w:after="0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дорожного движения</w:t>
            </w:r>
          </w:p>
        </w:tc>
        <w:tc>
          <w:tcPr>
            <w:tcW w:w="487" w:type="pct"/>
          </w:tcPr>
          <w:p w14:paraId="0B45CD79" w14:textId="62CFE54C" w:rsidR="00483F4E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66</w:t>
            </w:r>
          </w:p>
        </w:tc>
      </w:tr>
      <w:tr w:rsidR="00483F4E" w:rsidRPr="00483F4E" w14:paraId="2EDCCD6E" w14:textId="77777777" w:rsidTr="00483F4E">
        <w:trPr>
          <w:trHeight w:val="699"/>
        </w:trPr>
        <w:tc>
          <w:tcPr>
            <w:tcW w:w="4513" w:type="pct"/>
            <w:gridSpan w:val="2"/>
          </w:tcPr>
          <w:p w14:paraId="1EAB9008" w14:textId="0C24E9AC" w:rsidR="00483F4E" w:rsidRPr="00483F4E" w:rsidRDefault="00483F4E" w:rsidP="00483F4E">
            <w:p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положения, основные понятия и термины, используемые в </w:t>
            </w:r>
            <w:hyperlink r:id="rId6" w:anchor="block_1000" w:history="1">
              <w:r w:rsidRPr="00483F4E">
                <w:rPr>
                  <w:rFonts w:ascii="Times New Roman" w:hAnsi="Times New Roman" w:cs="Times New Roman"/>
                  <w:sz w:val="24"/>
                  <w:szCs w:val="24"/>
                </w:rPr>
                <w:t>правилах</w:t>
              </w:r>
            </w:hyperlink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дорожного движения</w:t>
            </w:r>
          </w:p>
        </w:tc>
        <w:tc>
          <w:tcPr>
            <w:tcW w:w="487" w:type="pct"/>
          </w:tcPr>
          <w:p w14:paraId="36C140B9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83F4E" w:rsidRPr="00483F4E" w14:paraId="510518D5" w14:textId="77777777" w:rsidTr="00483F4E">
        <w:trPr>
          <w:trHeight w:val="365"/>
        </w:trPr>
        <w:tc>
          <w:tcPr>
            <w:tcW w:w="4513" w:type="pct"/>
            <w:gridSpan w:val="2"/>
          </w:tcPr>
          <w:p w14:paraId="51E756D2" w14:textId="083E626D" w:rsidR="00483F4E" w:rsidRPr="00483F4E" w:rsidRDefault="00483F4E" w:rsidP="00483F4E">
            <w:p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2.2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487" w:type="pct"/>
          </w:tcPr>
          <w:p w14:paraId="32FA8D22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83F4E" w:rsidRPr="00483F4E" w14:paraId="75D0425C" w14:textId="77777777" w:rsidTr="00483F4E">
        <w:trPr>
          <w:trHeight w:val="272"/>
        </w:trPr>
        <w:tc>
          <w:tcPr>
            <w:tcW w:w="4513" w:type="pct"/>
            <w:gridSpan w:val="2"/>
          </w:tcPr>
          <w:p w14:paraId="75EC3A68" w14:textId="65B93232" w:rsidR="00483F4E" w:rsidRPr="00483F4E" w:rsidRDefault="00483F4E" w:rsidP="00483F4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Дорожные знаки</w:t>
            </w:r>
            <w:r w:rsidRPr="00483F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7" w:type="pct"/>
          </w:tcPr>
          <w:p w14:paraId="0289A6CA" w14:textId="29741FB2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483F4E" w:rsidRPr="00483F4E" w14:paraId="72AFADF6" w14:textId="77777777" w:rsidTr="00483F4E">
        <w:trPr>
          <w:trHeight w:val="307"/>
        </w:trPr>
        <w:tc>
          <w:tcPr>
            <w:tcW w:w="4513" w:type="pct"/>
            <w:gridSpan w:val="2"/>
          </w:tcPr>
          <w:p w14:paraId="773FD93F" w14:textId="5AF4A48C" w:rsidR="00483F4E" w:rsidRPr="00483F4E" w:rsidRDefault="00483F4E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2.4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  <w:r w:rsidRPr="00483F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7" w:type="pct"/>
          </w:tcPr>
          <w:p w14:paraId="677E487C" w14:textId="3E01BCF8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483F4E" w:rsidRPr="00483F4E" w14:paraId="663BA9A7" w14:textId="77777777" w:rsidTr="00483F4E">
        <w:trPr>
          <w:trHeight w:val="553"/>
        </w:trPr>
        <w:tc>
          <w:tcPr>
            <w:tcW w:w="4513" w:type="pct"/>
            <w:gridSpan w:val="2"/>
          </w:tcPr>
          <w:p w14:paraId="49CEACE7" w14:textId="29A2F431" w:rsidR="00483F4E" w:rsidRPr="00483F4E" w:rsidRDefault="00483F4E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2.5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движения и расположение транспортных средств на проезжей части</w:t>
            </w:r>
          </w:p>
        </w:tc>
        <w:tc>
          <w:tcPr>
            <w:tcW w:w="487" w:type="pct"/>
          </w:tcPr>
          <w:p w14:paraId="18CC072B" w14:textId="2660B8A1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483F4E" w:rsidRPr="00483F4E" w14:paraId="7CF70AB4" w14:textId="77777777" w:rsidTr="00483F4E">
        <w:trPr>
          <w:trHeight w:val="277"/>
        </w:trPr>
        <w:tc>
          <w:tcPr>
            <w:tcW w:w="4513" w:type="pct"/>
            <w:gridSpan w:val="2"/>
          </w:tcPr>
          <w:p w14:paraId="1D9A55FC" w14:textId="60224C33" w:rsidR="00483F4E" w:rsidRPr="00483F4E" w:rsidRDefault="00483F4E" w:rsidP="00483F4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2.6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487" w:type="pct"/>
          </w:tcPr>
          <w:p w14:paraId="178FA699" w14:textId="1ED223A9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483F4E" w:rsidRPr="00483F4E" w14:paraId="0844C827" w14:textId="77777777" w:rsidTr="00483F4E">
        <w:trPr>
          <w:trHeight w:val="368"/>
        </w:trPr>
        <w:tc>
          <w:tcPr>
            <w:tcW w:w="4513" w:type="pct"/>
            <w:gridSpan w:val="2"/>
          </w:tcPr>
          <w:p w14:paraId="44AF6E77" w14:textId="359598FC" w:rsidR="00483F4E" w:rsidRPr="00483F4E" w:rsidRDefault="00483F4E" w:rsidP="00483F4E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2.7.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487" w:type="pct"/>
          </w:tcPr>
          <w:p w14:paraId="192DACA4" w14:textId="6AFEA24C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483F4E" w:rsidRPr="00483F4E" w14:paraId="7931D6ED" w14:textId="77777777" w:rsidTr="00483F4E">
        <w:tc>
          <w:tcPr>
            <w:tcW w:w="4513" w:type="pct"/>
            <w:gridSpan w:val="2"/>
          </w:tcPr>
          <w:p w14:paraId="41F419DE" w14:textId="26E98CE9" w:rsidR="00483F4E" w:rsidRPr="00483F4E" w:rsidRDefault="00483F4E" w:rsidP="00483F4E">
            <w:p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2.8.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487" w:type="pct"/>
          </w:tcPr>
          <w:p w14:paraId="4C9131D7" w14:textId="7E9A7A3E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83F4E" w:rsidRPr="00483F4E" w14:paraId="20AE3B67" w14:textId="77777777" w:rsidTr="0015344D">
        <w:trPr>
          <w:trHeight w:val="519"/>
        </w:trPr>
        <w:tc>
          <w:tcPr>
            <w:tcW w:w="4513" w:type="pct"/>
            <w:gridSpan w:val="2"/>
          </w:tcPr>
          <w:p w14:paraId="7CC5D8B6" w14:textId="50A135BE" w:rsidR="00483F4E" w:rsidRPr="00483F4E" w:rsidRDefault="00483F4E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2.9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487" w:type="pct"/>
          </w:tcPr>
          <w:p w14:paraId="4D17AF55" w14:textId="400EEEF5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5344D" w:rsidRPr="00483F4E" w14:paraId="18CFED9B" w14:textId="77777777" w:rsidTr="0015344D">
        <w:trPr>
          <w:trHeight w:val="371"/>
        </w:trPr>
        <w:tc>
          <w:tcPr>
            <w:tcW w:w="4513" w:type="pct"/>
            <w:gridSpan w:val="2"/>
          </w:tcPr>
          <w:p w14:paraId="188AA866" w14:textId="5CBD0CA8" w:rsidR="0015344D" w:rsidRPr="00483F4E" w:rsidRDefault="0015344D" w:rsidP="00483F4E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2.10.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внешних световых приборов и звукового сигнала</w:t>
            </w:r>
          </w:p>
        </w:tc>
        <w:tc>
          <w:tcPr>
            <w:tcW w:w="487" w:type="pct"/>
          </w:tcPr>
          <w:p w14:paraId="1A6B134B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5344D" w:rsidRPr="00483F4E" w14:paraId="3CE7635A" w14:textId="77777777" w:rsidTr="0015344D">
        <w:trPr>
          <w:trHeight w:val="274"/>
        </w:trPr>
        <w:tc>
          <w:tcPr>
            <w:tcW w:w="4513" w:type="pct"/>
            <w:gridSpan w:val="2"/>
          </w:tcPr>
          <w:p w14:paraId="1BA04A34" w14:textId="04B93BD4" w:rsidR="0015344D" w:rsidRPr="00483F4E" w:rsidRDefault="0015344D" w:rsidP="00483F4E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2.11.</w:t>
            </w:r>
            <w:r w:rsidRPr="00483F4E">
              <w:rPr>
                <w:rFonts w:cs="Times New Roman"/>
              </w:rPr>
              <w:t xml:space="preserve">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Буксировка транспортных средств, перевозка людей и грузов</w:t>
            </w:r>
          </w:p>
        </w:tc>
        <w:tc>
          <w:tcPr>
            <w:tcW w:w="487" w:type="pct"/>
          </w:tcPr>
          <w:p w14:paraId="6F4B757E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5344D" w:rsidRPr="00483F4E" w14:paraId="5F72E7A5" w14:textId="77777777" w:rsidTr="0015344D">
        <w:trPr>
          <w:trHeight w:val="665"/>
        </w:trPr>
        <w:tc>
          <w:tcPr>
            <w:tcW w:w="4513" w:type="pct"/>
            <w:gridSpan w:val="2"/>
          </w:tcPr>
          <w:p w14:paraId="5D79E69D" w14:textId="29C27A51" w:rsidR="0015344D" w:rsidRPr="00483F4E" w:rsidRDefault="0015344D" w:rsidP="00483F4E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2.12.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к оборудованию и техническому состоянию транспортных средств</w:t>
            </w:r>
          </w:p>
        </w:tc>
        <w:tc>
          <w:tcPr>
            <w:tcW w:w="487" w:type="pct"/>
          </w:tcPr>
          <w:p w14:paraId="28910B80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5344D" w:rsidRPr="00483F4E" w14:paraId="1FCD70A4" w14:textId="77777777" w:rsidTr="0015344D">
        <w:trPr>
          <w:trHeight w:val="277"/>
        </w:trPr>
        <w:tc>
          <w:tcPr>
            <w:tcW w:w="4513" w:type="pct"/>
            <w:gridSpan w:val="2"/>
          </w:tcPr>
          <w:p w14:paraId="2A20936F" w14:textId="445F3A63" w:rsidR="0015344D" w:rsidRPr="00483F4E" w:rsidRDefault="0015344D" w:rsidP="00483F4E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Зачетная работа по теме</w:t>
            </w:r>
          </w:p>
        </w:tc>
        <w:tc>
          <w:tcPr>
            <w:tcW w:w="487" w:type="pct"/>
          </w:tcPr>
          <w:p w14:paraId="3EC4D288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5344D" w:rsidRPr="00483F4E" w14:paraId="585315A8" w14:textId="77777777" w:rsidTr="0015344D">
        <w:trPr>
          <w:trHeight w:val="77"/>
        </w:trPr>
        <w:tc>
          <w:tcPr>
            <w:tcW w:w="4513" w:type="pct"/>
            <w:gridSpan w:val="2"/>
          </w:tcPr>
          <w:p w14:paraId="38EEEE68" w14:textId="7FFC9EE9" w:rsidR="0015344D" w:rsidRPr="00483F4E" w:rsidRDefault="0015344D" w:rsidP="00483F4E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Психофизиологические основы деятельности водителя</w:t>
            </w: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7" w:type="pct"/>
          </w:tcPr>
          <w:p w14:paraId="413CE612" w14:textId="78D68093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15344D" w:rsidRPr="00483F4E" w14:paraId="701C724C" w14:textId="77777777" w:rsidTr="0015344D">
        <w:trPr>
          <w:trHeight w:val="587"/>
        </w:trPr>
        <w:tc>
          <w:tcPr>
            <w:tcW w:w="4513" w:type="pct"/>
            <w:gridSpan w:val="2"/>
          </w:tcPr>
          <w:p w14:paraId="677105A5" w14:textId="26DE843F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2.1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Познавательные функции, системы восприятия и психомоторные навыки</w:t>
            </w:r>
          </w:p>
        </w:tc>
        <w:tc>
          <w:tcPr>
            <w:tcW w:w="487" w:type="pct"/>
          </w:tcPr>
          <w:p w14:paraId="75F26BBF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5344D" w:rsidRPr="00483F4E" w14:paraId="7F476476" w14:textId="77777777" w:rsidTr="0015344D">
        <w:trPr>
          <w:trHeight w:val="511"/>
        </w:trPr>
        <w:tc>
          <w:tcPr>
            <w:tcW w:w="4513" w:type="pct"/>
            <w:gridSpan w:val="2"/>
          </w:tcPr>
          <w:p w14:paraId="1EC055B7" w14:textId="656E22DD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2.2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Этические основы деятельности водителя</w:t>
            </w:r>
          </w:p>
        </w:tc>
        <w:tc>
          <w:tcPr>
            <w:tcW w:w="487" w:type="pct"/>
          </w:tcPr>
          <w:p w14:paraId="53A515EF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5344D" w:rsidRPr="00483F4E" w14:paraId="3671680C" w14:textId="77777777" w:rsidTr="0015344D">
        <w:trPr>
          <w:trHeight w:val="435"/>
        </w:trPr>
        <w:tc>
          <w:tcPr>
            <w:tcW w:w="4513" w:type="pct"/>
            <w:gridSpan w:val="2"/>
          </w:tcPr>
          <w:p w14:paraId="33451584" w14:textId="5B002AC2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эффективного общения</w:t>
            </w:r>
          </w:p>
        </w:tc>
        <w:tc>
          <w:tcPr>
            <w:tcW w:w="487" w:type="pct"/>
          </w:tcPr>
          <w:p w14:paraId="7C57269E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5344D" w:rsidRPr="00483F4E" w14:paraId="49AC40A1" w14:textId="77777777" w:rsidTr="0015344D">
        <w:trPr>
          <w:trHeight w:val="264"/>
        </w:trPr>
        <w:tc>
          <w:tcPr>
            <w:tcW w:w="4513" w:type="pct"/>
            <w:gridSpan w:val="2"/>
          </w:tcPr>
          <w:p w14:paraId="74DBF2BB" w14:textId="614BA13D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Эмоциональные состояния и профилактика конфликтов </w:t>
            </w:r>
          </w:p>
        </w:tc>
        <w:tc>
          <w:tcPr>
            <w:tcW w:w="487" w:type="pct"/>
          </w:tcPr>
          <w:p w14:paraId="3C920A91" w14:textId="4186BA7D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15344D" w:rsidRPr="00483F4E" w14:paraId="3474EFFD" w14:textId="77777777" w:rsidTr="0015344D">
        <w:trPr>
          <w:trHeight w:val="638"/>
        </w:trPr>
        <w:tc>
          <w:tcPr>
            <w:tcW w:w="4513" w:type="pct"/>
            <w:gridSpan w:val="2"/>
            <w:vAlign w:val="center"/>
          </w:tcPr>
          <w:p w14:paraId="012D7F48" w14:textId="2F1E466A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2.5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 и профилактика конфликтов (психологический практикум)</w:t>
            </w:r>
          </w:p>
        </w:tc>
        <w:tc>
          <w:tcPr>
            <w:tcW w:w="487" w:type="pct"/>
          </w:tcPr>
          <w:p w14:paraId="4978A594" w14:textId="171520E9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15344D" w:rsidRPr="00483F4E" w14:paraId="7139A9FD" w14:textId="77777777" w:rsidTr="0015344D">
        <w:trPr>
          <w:trHeight w:val="63"/>
        </w:trPr>
        <w:tc>
          <w:tcPr>
            <w:tcW w:w="4513" w:type="pct"/>
            <w:gridSpan w:val="2"/>
          </w:tcPr>
          <w:p w14:paraId="5975189C" w14:textId="5205356B" w:rsidR="0015344D" w:rsidRPr="00483F4E" w:rsidRDefault="0015344D" w:rsidP="00483F4E">
            <w:p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Зачетная работа по теме</w:t>
            </w:r>
          </w:p>
        </w:tc>
        <w:tc>
          <w:tcPr>
            <w:tcW w:w="487" w:type="pct"/>
          </w:tcPr>
          <w:p w14:paraId="7C3DFDAC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15344D" w:rsidRPr="00483F4E" w14:paraId="0DEF5770" w14:textId="77777777" w:rsidTr="0015344D">
        <w:trPr>
          <w:trHeight w:val="219"/>
        </w:trPr>
        <w:tc>
          <w:tcPr>
            <w:tcW w:w="4513" w:type="pct"/>
            <w:gridSpan w:val="2"/>
          </w:tcPr>
          <w:p w14:paraId="1A3FDE52" w14:textId="2594B77F" w:rsidR="0015344D" w:rsidRPr="00483F4E" w:rsidRDefault="0015344D" w:rsidP="00483F4E">
            <w:p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 3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487" w:type="pct"/>
          </w:tcPr>
          <w:p w14:paraId="1F40A464" w14:textId="0652FB56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15344D" w:rsidRPr="00483F4E" w14:paraId="1A10F0B4" w14:textId="77777777" w:rsidTr="0015344D">
        <w:trPr>
          <w:trHeight w:val="329"/>
        </w:trPr>
        <w:tc>
          <w:tcPr>
            <w:tcW w:w="4513" w:type="pct"/>
            <w:gridSpan w:val="2"/>
          </w:tcPr>
          <w:p w14:paraId="488D8FB3" w14:textId="6F8137B7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3.1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Дорожное движение.</w:t>
            </w:r>
          </w:p>
        </w:tc>
        <w:tc>
          <w:tcPr>
            <w:tcW w:w="487" w:type="pct"/>
          </w:tcPr>
          <w:p w14:paraId="5A9826AF" w14:textId="64635090" w:rsidR="0015344D" w:rsidRPr="00483F4E" w:rsidRDefault="0015344D" w:rsidP="0015344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15344D" w:rsidRPr="00483F4E" w14:paraId="0BE80BAA" w14:textId="77777777" w:rsidTr="0015344D">
        <w:trPr>
          <w:trHeight w:val="420"/>
        </w:trPr>
        <w:tc>
          <w:tcPr>
            <w:tcW w:w="4513" w:type="pct"/>
            <w:gridSpan w:val="2"/>
            <w:vAlign w:val="center"/>
          </w:tcPr>
          <w:p w14:paraId="360FCD21" w14:textId="21002914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3.2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Профессиональная надежность водителя</w:t>
            </w:r>
          </w:p>
        </w:tc>
        <w:tc>
          <w:tcPr>
            <w:tcW w:w="487" w:type="pct"/>
          </w:tcPr>
          <w:p w14:paraId="173D2AFB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14:paraId="69E8328C" w14:textId="51169AEC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15344D" w:rsidRPr="00483F4E" w14:paraId="1A0494D9" w14:textId="77777777" w:rsidTr="0015344D">
        <w:trPr>
          <w:trHeight w:val="627"/>
        </w:trPr>
        <w:tc>
          <w:tcPr>
            <w:tcW w:w="4513" w:type="pct"/>
            <w:gridSpan w:val="2"/>
            <w:vAlign w:val="center"/>
          </w:tcPr>
          <w:p w14:paraId="3FF38289" w14:textId="5EF0C224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3.3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487" w:type="pct"/>
          </w:tcPr>
          <w:p w14:paraId="44FF87AB" w14:textId="5554BC5D" w:rsidR="0015344D" w:rsidRPr="00483F4E" w:rsidRDefault="0015344D" w:rsidP="00153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5344D" w:rsidRPr="00483F4E" w14:paraId="1770AA61" w14:textId="77777777" w:rsidTr="0015344D">
        <w:trPr>
          <w:trHeight w:val="409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31CEA" w14:textId="5792CE99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3.4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Дорожные условия и безопасность движения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7A53" w14:textId="2ED93280" w:rsidR="0015344D" w:rsidRPr="00483F4E" w:rsidRDefault="0015344D" w:rsidP="0015344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15344D" w:rsidRPr="00483F4E" w14:paraId="5DBC3E38" w14:textId="77777777" w:rsidTr="0015344D">
        <w:trPr>
          <w:trHeight w:val="557"/>
        </w:trPr>
        <w:tc>
          <w:tcPr>
            <w:tcW w:w="4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B6EC5" w14:textId="7E2EC1D2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3.5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эффективного и безопасного управления транспортным средством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52AFE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04C6E7EE" w14:textId="7DDB0BA3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15344D" w:rsidRPr="00483F4E" w14:paraId="25B28110" w14:textId="77777777" w:rsidTr="0015344D">
        <w:trPr>
          <w:trHeight w:val="765"/>
        </w:trPr>
        <w:tc>
          <w:tcPr>
            <w:tcW w:w="45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F3B70" w14:textId="0E84E702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3.6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E4CE" w14:textId="7207E4E1" w:rsidR="0015344D" w:rsidRPr="00483F4E" w:rsidRDefault="0015344D" w:rsidP="001534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15344D" w:rsidRPr="00483F4E" w14:paraId="5E705CBE" w14:textId="77777777" w:rsidTr="0015344D">
        <w:trPr>
          <w:trHeight w:val="279"/>
        </w:trPr>
        <w:tc>
          <w:tcPr>
            <w:tcW w:w="4513" w:type="pct"/>
            <w:gridSpan w:val="2"/>
          </w:tcPr>
          <w:p w14:paraId="52519CA7" w14:textId="32976060" w:rsidR="0015344D" w:rsidRPr="00483F4E" w:rsidRDefault="0015344D" w:rsidP="00483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Зачетная работа по теме</w:t>
            </w:r>
          </w:p>
        </w:tc>
        <w:tc>
          <w:tcPr>
            <w:tcW w:w="487" w:type="pct"/>
          </w:tcPr>
          <w:p w14:paraId="1FF3938D" w14:textId="77777777" w:rsidR="0015344D" w:rsidRPr="00483F4E" w:rsidRDefault="0015344D" w:rsidP="00483F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15344D" w:rsidRPr="00483F4E" w14:paraId="64ED128F" w14:textId="77777777" w:rsidTr="0015344D">
        <w:trPr>
          <w:trHeight w:val="415"/>
        </w:trPr>
        <w:tc>
          <w:tcPr>
            <w:tcW w:w="45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FD33" w14:textId="42DE0B10" w:rsidR="0015344D" w:rsidRPr="00483F4E" w:rsidRDefault="0015344D" w:rsidP="00483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Раздел 4 Первая помощь при дорожно-транспортном происшествии.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24016785" w14:textId="57067843" w:rsidR="0015344D" w:rsidRPr="00483F4E" w:rsidRDefault="0015344D" w:rsidP="00483F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15344D" w:rsidRPr="00483F4E" w14:paraId="0BCED1A0" w14:textId="77777777" w:rsidTr="0015344D">
        <w:trPr>
          <w:trHeight w:val="376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016CEA" w14:textId="0E8C0D87" w:rsidR="0015344D" w:rsidRPr="00483F4E" w:rsidRDefault="0015344D" w:rsidP="0015344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4.1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Организационно-правовые аспекты оказания первой помощи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61BC31C9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15344D" w:rsidRPr="00483F4E" w14:paraId="16D2D79C" w14:textId="77777777" w:rsidTr="0015344D">
        <w:trPr>
          <w:trHeight w:val="693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5B9FC" w14:textId="77CDD2EA" w:rsidR="0015344D" w:rsidRPr="00483F4E" w:rsidRDefault="0015344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4.2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первой помощи при отсутствии сознания, остановке дыхания и кровообращения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CF2FA" w14:textId="77777777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  <w:p w14:paraId="307BC21E" w14:textId="7C72B8BD" w:rsidR="0015344D" w:rsidRPr="00483F4E" w:rsidRDefault="0015344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B7BE9" w:rsidRPr="00483F4E" w14:paraId="13B24E5B" w14:textId="77777777" w:rsidTr="00DB7BE9">
        <w:trPr>
          <w:trHeight w:val="201"/>
        </w:trPr>
        <w:tc>
          <w:tcPr>
            <w:tcW w:w="4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08A8" w14:textId="740821BF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4.3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первой помощи при наружных кровотечениях и травмах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74BD0D40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DB7BE9" w:rsidRPr="00483F4E" w14:paraId="417D8205" w14:textId="77777777" w:rsidTr="00DB7BE9">
        <w:trPr>
          <w:trHeight w:val="345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70405F" w14:textId="7A2CA76B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4.4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первой помощи при прочих состояниях, транспортировка пострадавших в дорожно-транспортном происшествии.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7D625C57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DB7BE9" w:rsidRPr="00483F4E" w14:paraId="70A7FD59" w14:textId="77777777" w:rsidTr="00DB7BE9">
        <w:trPr>
          <w:trHeight w:val="291"/>
        </w:trPr>
        <w:tc>
          <w:tcPr>
            <w:tcW w:w="4513" w:type="pct"/>
            <w:gridSpan w:val="2"/>
          </w:tcPr>
          <w:p w14:paraId="06637C33" w14:textId="4D97D650" w:rsidR="00DB7BE9" w:rsidRPr="00483F4E" w:rsidRDefault="00DB7BE9" w:rsidP="00483F4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Зачетная работа по теме</w:t>
            </w:r>
          </w:p>
        </w:tc>
        <w:tc>
          <w:tcPr>
            <w:tcW w:w="487" w:type="pct"/>
          </w:tcPr>
          <w:p w14:paraId="31A060A2" w14:textId="77777777" w:rsidR="00DB7BE9" w:rsidRPr="00483F4E" w:rsidRDefault="00DB7BE9" w:rsidP="00483F4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B7BE9" w:rsidRPr="00483F4E" w14:paraId="10FCC5FE" w14:textId="77777777" w:rsidTr="00DB7BE9">
        <w:trPr>
          <w:trHeight w:val="625"/>
        </w:trPr>
        <w:tc>
          <w:tcPr>
            <w:tcW w:w="4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C5E99" w14:textId="7D2414DE" w:rsidR="00DB7BE9" w:rsidRPr="00483F4E" w:rsidRDefault="00DB7BE9" w:rsidP="00DB7B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 и техническое обслуживание транспортных средств категории «C» как объектов управления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2715F8F6" w14:textId="4C076AA2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</w:tr>
      <w:tr w:rsidR="00DB7BE9" w:rsidRPr="00483F4E" w14:paraId="6AB56B50" w14:textId="77777777" w:rsidTr="00DB7BE9">
        <w:trPr>
          <w:trHeight w:val="393"/>
        </w:trPr>
        <w:tc>
          <w:tcPr>
            <w:tcW w:w="45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51A7" w14:textId="11A111FF" w:rsidR="00DB7BE9" w:rsidRPr="00483F4E" w:rsidRDefault="00DB7BE9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5.1</w:t>
            </w:r>
            <w:r w:rsidRPr="00483F4E">
              <w:rPr>
                <w:rFonts w:ascii="Times New Roman" w:hAnsi="Times New Roman" w:cs="Times New Roman"/>
                <w:sz w:val="24"/>
                <w:szCs w:val="24"/>
              </w:rPr>
              <w:t xml:space="preserve"> Общее устройство транспортных средств категории "С"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6F73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DB7BE9" w:rsidRPr="00483F4E" w14:paraId="5CE492F9" w14:textId="77777777" w:rsidTr="00DB7BE9">
        <w:trPr>
          <w:trHeight w:val="195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3AFE" w14:textId="3F9B9710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5.2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Рабочее место водителя, системы пассивной безопасности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3E68FDFC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B7BE9" w:rsidRPr="00483F4E" w14:paraId="285B84F8" w14:textId="77777777" w:rsidTr="00DB7BE9">
        <w:trPr>
          <w:trHeight w:val="376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FFADB9" w14:textId="7348AC0B" w:rsidR="00DB7BE9" w:rsidRPr="00483F4E" w:rsidRDefault="00DB7BE9" w:rsidP="00DB7BE9">
            <w:pPr>
              <w:suppressAutoHyphens/>
              <w:spacing w:after="0"/>
              <w:jc w:val="both"/>
              <w:rPr>
                <w:rFonts w:cs="Times New Roman"/>
                <w:color w:val="000000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5.3.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работа двигателя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46B8532B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B7BE9" w:rsidRPr="00483F4E" w14:paraId="54C73CBF" w14:textId="77777777" w:rsidTr="00DB7BE9">
        <w:trPr>
          <w:trHeight w:val="267"/>
        </w:trPr>
        <w:tc>
          <w:tcPr>
            <w:tcW w:w="451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09DFE210" w14:textId="3CA2E266" w:rsidR="00DB7BE9" w:rsidRPr="00483F4E" w:rsidRDefault="00DB7BE9" w:rsidP="00DB7B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5.4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устройство трансмиссии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6CF02BA5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B7BE9" w:rsidRPr="00483F4E" w14:paraId="4D2A0FF5" w14:textId="77777777" w:rsidTr="00DB7BE9">
        <w:trPr>
          <w:trHeight w:val="372"/>
        </w:trPr>
        <w:tc>
          <w:tcPr>
            <w:tcW w:w="451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40C7EC13" w14:textId="0F75C427" w:rsidR="00DB7BE9" w:rsidRPr="00483F4E" w:rsidRDefault="00DB7BE9" w:rsidP="00483F4E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5.5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 и состав ходовой части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50B865E6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B7BE9" w:rsidRPr="00483F4E" w14:paraId="35D1FF2E" w14:textId="77777777" w:rsidTr="00DB7BE9">
        <w:trPr>
          <w:trHeight w:val="277"/>
        </w:trPr>
        <w:tc>
          <w:tcPr>
            <w:tcW w:w="451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4E889DA5" w14:textId="7D581B44" w:rsidR="00DB7BE9" w:rsidRPr="00483F4E" w:rsidRDefault="00DB7BE9" w:rsidP="00483F4E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5.6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устройство и принцип работы тормозных систем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6A14AA31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B7BE9" w:rsidRPr="00483F4E" w14:paraId="3130811A" w14:textId="77777777" w:rsidTr="00DB7BE9">
        <w:trPr>
          <w:trHeight w:val="400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0848" w14:textId="59A04124" w:rsidR="00DB7BE9" w:rsidRPr="00483F4E" w:rsidRDefault="00DB7BE9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5.7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устройство и принцип работы системы рулевого управления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5B2B8F97" w14:textId="7E6EB6FC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DB7BE9" w:rsidRPr="00483F4E" w14:paraId="209F0E18" w14:textId="77777777" w:rsidTr="00DB7BE9">
        <w:trPr>
          <w:trHeight w:val="277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EB8F" w14:textId="680F743E" w:rsidR="00DB7BE9" w:rsidRPr="00483F4E" w:rsidRDefault="00DB7BE9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5.8.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системы помощи водителю: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2E26C6A2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B7BE9" w:rsidRPr="00483F4E" w14:paraId="52B1C940" w14:textId="77777777" w:rsidTr="00DB7BE9">
        <w:trPr>
          <w:trHeight w:val="240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6B73B8" w14:textId="088A3B16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5.9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и потребители электрической энергии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0A434B70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B7BE9" w:rsidRPr="00483F4E" w14:paraId="4C4A37A8" w14:textId="77777777" w:rsidTr="00DB7BE9">
        <w:trPr>
          <w:trHeight w:val="347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AB11" w14:textId="013EF1B4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5.10 </w:t>
            </w:r>
            <w:r w:rsidRPr="00483F4E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прицепов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6917ACBA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B7BE9" w:rsidRPr="00483F4E" w14:paraId="1DCCA7F4" w14:textId="77777777" w:rsidTr="00DB7BE9">
        <w:trPr>
          <w:trHeight w:val="374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6E9C49" w14:textId="16101A2C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5.11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технического обслуживания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466EA56A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B7BE9" w:rsidRPr="00483F4E" w14:paraId="2D7A6F99" w14:textId="77777777" w:rsidTr="00DB7BE9">
        <w:trPr>
          <w:trHeight w:val="620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B46A2B" w14:textId="33BDD0F2" w:rsidR="00DB7BE9" w:rsidRPr="00483F4E" w:rsidRDefault="00DB7BE9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5.12.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0A59AE25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B7BE9" w:rsidRPr="00483F4E" w14:paraId="4A9C945B" w14:textId="77777777" w:rsidTr="00DB7BE9">
        <w:trPr>
          <w:trHeight w:val="219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197A26" w14:textId="15306BFC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5.13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Устранение неисправностей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5C6FDDCB" w14:textId="77777777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DB7BE9" w:rsidRPr="00483F4E" w14:paraId="7897C2E4" w14:textId="77777777" w:rsidTr="00DB7BE9">
        <w:trPr>
          <w:trHeight w:val="286"/>
        </w:trPr>
        <w:tc>
          <w:tcPr>
            <w:tcW w:w="4513" w:type="pct"/>
            <w:gridSpan w:val="2"/>
          </w:tcPr>
          <w:p w14:paraId="543E6A24" w14:textId="4E6754D9" w:rsidR="00DB7BE9" w:rsidRPr="00483F4E" w:rsidRDefault="00DB7BE9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Зачетная работа по теме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705" w14:textId="77777777" w:rsidR="00DB7BE9" w:rsidRPr="00483F4E" w:rsidRDefault="00DB7BE9" w:rsidP="00483F4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B65FAD" w:rsidRPr="00483F4E" w14:paraId="10C5AE19" w14:textId="77777777" w:rsidTr="00B65FAD">
        <w:trPr>
          <w:trHeight w:val="438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BD33E" w14:textId="513E8DF4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управления транспортными средствами категории «C».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23D3D601" w14:textId="4C457251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B65FAD" w:rsidRPr="00483F4E" w14:paraId="23B09935" w14:textId="77777777" w:rsidTr="00B65FAD">
        <w:trPr>
          <w:trHeight w:val="442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0A43" w14:textId="51992276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6.1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Приемы управления транспортным средством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A1D" w14:textId="77777777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B65FAD" w:rsidRPr="00483F4E" w14:paraId="375CE1A8" w14:textId="77777777" w:rsidTr="00B65FAD">
        <w:trPr>
          <w:trHeight w:val="383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3E59DB" w14:textId="39F70811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6.2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транспортным средством в штатных ситуациях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2009E9D9" w14:textId="2364EC25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B65FAD" w:rsidRPr="00483F4E" w14:paraId="1AAA4B16" w14:textId="77777777" w:rsidTr="00B65FAD">
        <w:trPr>
          <w:trHeight w:val="396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B22283" w14:textId="4BBC7122" w:rsidR="00B65FAD" w:rsidRPr="00483F4E" w:rsidRDefault="00B65FAD" w:rsidP="00B65FAD">
            <w:pPr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6.3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транспортным средством в нештатных ситуациях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54E2C4F2" w14:textId="149B41A5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</w:tr>
      <w:tr w:rsidR="00B65FAD" w:rsidRPr="00483F4E" w14:paraId="4180192F" w14:textId="77777777" w:rsidTr="00B65FAD">
        <w:trPr>
          <w:trHeight w:val="317"/>
        </w:trPr>
        <w:tc>
          <w:tcPr>
            <w:tcW w:w="4513" w:type="pct"/>
            <w:gridSpan w:val="2"/>
          </w:tcPr>
          <w:p w14:paraId="47488699" w14:textId="6701990D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Зачетная работа по теме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446067EF" w14:textId="241590F4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65FAD" w:rsidRPr="00483F4E" w14:paraId="5464EED4" w14:textId="77777777" w:rsidTr="00B65FAD">
        <w:trPr>
          <w:trHeight w:val="420"/>
        </w:trPr>
        <w:tc>
          <w:tcPr>
            <w:tcW w:w="451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78237" w14:textId="56C507A1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7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3174" w14:textId="00E1DFCF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B65FAD" w:rsidRPr="00483F4E" w14:paraId="48924039" w14:textId="77777777" w:rsidTr="00B65FAD">
        <w:trPr>
          <w:trHeight w:val="315"/>
        </w:trPr>
        <w:tc>
          <w:tcPr>
            <w:tcW w:w="4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CF109" w14:textId="6105563A" w:rsidR="00B65FAD" w:rsidRPr="00483F4E" w:rsidRDefault="00B65FAD" w:rsidP="00B65FA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Тема 7.1 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67C236" w14:textId="77777777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65FAD" w:rsidRPr="00483F4E" w14:paraId="79B4B04E" w14:textId="77777777" w:rsidTr="00B65FAD">
        <w:trPr>
          <w:trHeight w:val="438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B6A1D3" w14:textId="16299E3C" w:rsidR="00B65FAD" w:rsidRPr="00483F4E" w:rsidRDefault="00B65FA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7.2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показатели работы грузовых автомобилей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436AF7E4" w14:textId="77777777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65FAD" w:rsidRPr="00483F4E" w14:paraId="128B2EDB" w14:textId="77777777" w:rsidTr="00B65FAD">
        <w:trPr>
          <w:trHeight w:val="233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751C" w14:textId="486E07AC" w:rsidR="00B65FAD" w:rsidRPr="00483F4E" w:rsidRDefault="00B65FAD" w:rsidP="00483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7.3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грузовых перевозок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5E08" w14:textId="77777777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B65FAD" w:rsidRPr="00483F4E" w14:paraId="7E24AF2F" w14:textId="77777777" w:rsidTr="00B65FAD">
        <w:trPr>
          <w:trHeight w:val="328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2339" w14:textId="774C8982" w:rsidR="00B65FAD" w:rsidRPr="00483F4E" w:rsidRDefault="00B65FAD" w:rsidP="00B65FAD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7.4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Диспетчерское руководство работой подвижного состава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009C1029" w14:textId="77777777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65FAD" w:rsidRPr="00483F4E" w14:paraId="3BEC2588" w14:textId="77777777" w:rsidTr="00B65FAD">
        <w:trPr>
          <w:trHeight w:val="285"/>
        </w:trPr>
        <w:tc>
          <w:tcPr>
            <w:tcW w:w="45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F1557B" w14:textId="7BB7B9D5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7.5</w:t>
            </w:r>
            <w:r w:rsidRPr="0048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 тахографов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CE4" w14:textId="5D078831" w:rsidR="00B65FAD" w:rsidRPr="00483F4E" w:rsidRDefault="00B65FAD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483F4E" w:rsidRPr="00483F4E" w14:paraId="12409B26" w14:textId="77777777" w:rsidTr="00483F4E">
        <w:trPr>
          <w:trHeight w:val="265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E9F9" w14:textId="77777777" w:rsidR="00483F4E" w:rsidRPr="00483F4E" w:rsidRDefault="00483F4E" w:rsidP="00483F4E">
            <w:pPr>
              <w:spacing w:after="0"/>
              <w:ind w:left="10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E971" w14:textId="77777777" w:rsidR="00483F4E" w:rsidRPr="00483F4E" w:rsidRDefault="00483F4E" w:rsidP="00483F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483F4E" w:rsidRPr="00483F4E" w14:paraId="7C26A59B" w14:textId="77777777" w:rsidTr="00B65FAD">
        <w:trPr>
          <w:trHeight w:val="337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AEBD" w14:textId="0B0AC62A" w:rsidR="00483F4E" w:rsidRPr="00483F4E" w:rsidRDefault="00483F4E" w:rsidP="00B65F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Внеаудиторная самостоятельная работа обучающихся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6E6A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</w:tr>
      <w:tr w:rsidR="00483F4E" w:rsidRPr="00483F4E" w14:paraId="78F1FCF1" w14:textId="77777777" w:rsidTr="00483F4E">
        <w:trPr>
          <w:trHeight w:val="165"/>
        </w:trPr>
        <w:tc>
          <w:tcPr>
            <w:tcW w:w="45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27FD" w14:textId="77777777" w:rsidR="00483F4E" w:rsidRPr="00483F4E" w:rsidRDefault="00483F4E" w:rsidP="00483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856" w14:textId="77777777" w:rsidR="00483F4E" w:rsidRPr="00483F4E" w:rsidRDefault="00483F4E" w:rsidP="00483F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3F4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468</w:t>
            </w:r>
          </w:p>
        </w:tc>
      </w:tr>
    </w:tbl>
    <w:p w14:paraId="59BD81BA" w14:textId="3F80ABF6" w:rsidR="00FA620C" w:rsidRDefault="00FA620C" w:rsidP="00FA620C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1AC8E76" w14:textId="77777777" w:rsidR="00FA620C" w:rsidRPr="00F279D8" w:rsidRDefault="00FA620C" w:rsidP="00FA620C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3E22B4C" w14:textId="77777777" w:rsidR="00FA620C" w:rsidRPr="00151DF8" w:rsidRDefault="00FA620C" w:rsidP="00FA6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DF8">
        <w:rPr>
          <w:rFonts w:ascii="Times New Roman" w:hAnsi="Times New Roman" w:cs="Times New Roman"/>
          <w:b/>
          <w:bCs/>
          <w:sz w:val="24"/>
          <w:szCs w:val="24"/>
        </w:rPr>
        <w:t>ПМ. 02 ЭКСПЛУАТАЦИЯ КРАНА ПРИ ПРОИЗВОДСТВЕ РАБОТ (ПО ВИДАМ)</w:t>
      </w:r>
    </w:p>
    <w:p w14:paraId="16A3C1C7" w14:textId="77777777" w:rsidR="00FA620C" w:rsidRPr="00151DF8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1DF8">
        <w:rPr>
          <w:rFonts w:ascii="Times New Roman" w:hAnsi="Times New Roman" w:cs="Times New Roman"/>
          <w:bCs/>
          <w:sz w:val="24"/>
          <w:szCs w:val="24"/>
        </w:rPr>
        <w:t>ТРЕБОВАНИЯ К РЕЗУЛЬТАТАМ ОСВОЕНИЯ МОДУЛЯ</w:t>
      </w:r>
    </w:p>
    <w:p w14:paraId="234DA77E" w14:textId="77777777" w:rsidR="00FA620C" w:rsidRPr="00151DF8" w:rsidRDefault="00FA620C" w:rsidP="00FA62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>обучающихся в ходе освоения профессионального модуля должен:</w:t>
      </w:r>
    </w:p>
    <w:p w14:paraId="751F4916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иметь практический опыт:</w:t>
      </w:r>
    </w:p>
    <w:p w14:paraId="4C43D9A9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 управления краном при производстве работ;</w:t>
      </w:r>
    </w:p>
    <w:p w14:paraId="62020E38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 технического обслуживания кранов.</w:t>
      </w:r>
    </w:p>
    <w:p w14:paraId="03E874C8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DF8">
        <w:rPr>
          <w:rFonts w:ascii="Times New Roman" w:hAnsi="Times New Roman" w:cs="Times New Roman"/>
          <w:b/>
          <w:bCs/>
          <w:i/>
          <w:sz w:val="24"/>
          <w:szCs w:val="24"/>
        </w:rPr>
        <w:t>уметь:</w:t>
      </w:r>
    </w:p>
    <w:p w14:paraId="07D4C87E" w14:textId="022F40CF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готовить основное и вспомогательное обор</w:t>
      </w:r>
      <w:r w:rsidR="00151DF8" w:rsidRPr="00151DF8">
        <w:rPr>
          <w:rFonts w:ascii="Times New Roman" w:hAnsi="Times New Roman" w:cs="Times New Roman"/>
          <w:sz w:val="24"/>
          <w:szCs w:val="24"/>
        </w:rPr>
        <w:t>уд</w:t>
      </w:r>
      <w:r w:rsidRPr="00151DF8">
        <w:rPr>
          <w:rFonts w:ascii="Times New Roman" w:hAnsi="Times New Roman" w:cs="Times New Roman"/>
          <w:sz w:val="24"/>
          <w:szCs w:val="24"/>
        </w:rPr>
        <w:t>ование к работе;</w:t>
      </w:r>
    </w:p>
    <w:p w14:paraId="091C4738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производить осмотр креплений и регулировку механизмов кранов;</w:t>
      </w:r>
    </w:p>
    <w:p w14:paraId="1CE4E0B9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проверять исправность приборов безопасности;</w:t>
      </w:r>
    </w:p>
    <w:p w14:paraId="138DE796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определять пригодность стальных канатов, грузозахватных устройств и приспособлений;</w:t>
      </w:r>
    </w:p>
    <w:p w14:paraId="45FA18D1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пользоваться </w:t>
      </w:r>
      <w:proofErr w:type="gramStart"/>
      <w:r w:rsidRPr="00151DF8">
        <w:rPr>
          <w:rFonts w:ascii="Times New Roman" w:hAnsi="Times New Roman" w:cs="Times New Roman"/>
          <w:sz w:val="24"/>
          <w:szCs w:val="24"/>
        </w:rPr>
        <w:t>эксплуатационной  и</w:t>
      </w:r>
      <w:proofErr w:type="gramEnd"/>
      <w:r w:rsidRPr="00151DF8">
        <w:rPr>
          <w:rFonts w:ascii="Times New Roman" w:hAnsi="Times New Roman" w:cs="Times New Roman"/>
          <w:sz w:val="24"/>
          <w:szCs w:val="24"/>
        </w:rPr>
        <w:t xml:space="preserve"> технической документацией.</w:t>
      </w:r>
    </w:p>
    <w:p w14:paraId="2696F407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b/>
          <w:bCs/>
          <w:i/>
          <w:sz w:val="24"/>
          <w:szCs w:val="24"/>
        </w:rPr>
        <w:t>знать:</w:t>
      </w:r>
    </w:p>
    <w:p w14:paraId="081C6BD1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устройство и конструктивные особенности крана;</w:t>
      </w:r>
    </w:p>
    <w:p w14:paraId="4560D80A" w14:textId="77777777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виды грузов и способы их крепления;</w:t>
      </w:r>
    </w:p>
    <w:p w14:paraId="2F4CCA6E" w14:textId="4F6A2544" w:rsidR="00FA620C" w:rsidRPr="00151DF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      - основное и вспомогательное обор</w:t>
      </w:r>
      <w:r w:rsidR="00151DF8" w:rsidRPr="00151DF8">
        <w:rPr>
          <w:rFonts w:ascii="Times New Roman" w:hAnsi="Times New Roman" w:cs="Times New Roman"/>
          <w:sz w:val="24"/>
          <w:szCs w:val="24"/>
        </w:rPr>
        <w:t>уд</w:t>
      </w:r>
      <w:r w:rsidRPr="00151DF8">
        <w:rPr>
          <w:rFonts w:ascii="Times New Roman" w:hAnsi="Times New Roman" w:cs="Times New Roman"/>
          <w:sz w:val="24"/>
          <w:szCs w:val="24"/>
        </w:rPr>
        <w:t>ование;</w:t>
      </w:r>
    </w:p>
    <w:p w14:paraId="2FFEACC9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      - правила управления краном;</w:t>
      </w:r>
    </w:p>
    <w:p w14:paraId="58377827" w14:textId="77777777" w:rsidR="00FA620C" w:rsidRPr="00F279D8" w:rsidRDefault="00FA620C" w:rsidP="00F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       - правила крепления и регулировки механизмов крана.</w:t>
      </w:r>
    </w:p>
    <w:p w14:paraId="630967E7" w14:textId="77777777" w:rsidR="00FA620C" w:rsidRPr="00F279D8" w:rsidRDefault="00E70FFA" w:rsidP="00FA620C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063"/>
        <w:gridCol w:w="1508"/>
      </w:tblGrid>
      <w:tr w:rsidR="00E70FFA" w:rsidRPr="00F279D8" w14:paraId="42C43E8B" w14:textId="77777777" w:rsidTr="00E70FFA"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ECCB" w14:textId="77777777" w:rsidR="00E70FFA" w:rsidRPr="00F279D8" w:rsidRDefault="00E70FFA" w:rsidP="00E70F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профессионального модуля (ПМ),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еждисциплинарных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 (МДК) и тем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2CD2" w14:textId="77777777" w:rsidR="00E70FFA" w:rsidRPr="00F279D8" w:rsidRDefault="00E70FFA" w:rsidP="003845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A620C" w:rsidRPr="00F279D8" w14:paraId="27FB41C3" w14:textId="77777777" w:rsidTr="00E70FFA"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348E" w14:textId="77777777" w:rsidR="00FA620C" w:rsidRPr="00F279D8" w:rsidRDefault="00FA620C" w:rsidP="003845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ПМ.02 Эксплуатация крана при производстве работ (по видам)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888" w14:textId="42337C42" w:rsidR="00FA620C" w:rsidRPr="00F279D8" w:rsidRDefault="00FA620C" w:rsidP="00384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2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43E6025" w14:textId="77777777" w:rsidR="00FA620C" w:rsidRPr="00F279D8" w:rsidRDefault="00FA620C" w:rsidP="00384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20C" w:rsidRPr="00F279D8" w14:paraId="4B8B1CA0" w14:textId="77777777" w:rsidTr="00E70FFA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92E7" w14:textId="77777777" w:rsidR="00FA620C" w:rsidRPr="00F279D8" w:rsidRDefault="00FA620C" w:rsidP="003845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МДК.02.01 Устройство, управление и техническое обслуживание крана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98C" w14:textId="5CCB0009" w:rsidR="00FA620C" w:rsidRPr="00F279D8" w:rsidRDefault="000224A2" w:rsidP="00384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</w:tr>
      <w:tr w:rsidR="00E70FFA" w:rsidRPr="00F279D8" w14:paraId="07D8A56D" w14:textId="77777777" w:rsidTr="00E70FFA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0BE1" w14:textId="77777777" w:rsidR="00E70FFA" w:rsidRPr="00F279D8" w:rsidRDefault="00E70FFA" w:rsidP="00E70F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 1. Обслуживание и ремонт составных частей и сборочных единиц автомобильных кранов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3D7" w14:textId="1355CDFD" w:rsidR="00E70FFA" w:rsidRPr="00F279D8" w:rsidRDefault="000224A2" w:rsidP="00384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E70FFA" w:rsidRPr="00F279D8" w14:paraId="3DD8DECC" w14:textId="77777777" w:rsidTr="00E70FFA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03AB" w14:textId="77777777" w:rsidR="00E70FFA" w:rsidRPr="00407D30" w:rsidRDefault="00E70FFA" w:rsidP="00E70F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proofErr w:type="gramStart"/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1.Устройство</w:t>
            </w:r>
            <w:proofErr w:type="gramEnd"/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конструктивные особенности крана.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C04" w14:textId="2E9E9BA4" w:rsidR="00E70FFA" w:rsidRPr="00407D30" w:rsidRDefault="000224A2" w:rsidP="00384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70FFA" w:rsidRPr="00F279D8" w14:paraId="6C714A82" w14:textId="77777777" w:rsidTr="00E70FFA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1000" w14:textId="77777777" w:rsidR="00E70FFA" w:rsidRPr="00407D30" w:rsidRDefault="00E70FFA" w:rsidP="008C79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Правила крепления и регулировки механизмов крана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C50" w14:textId="5E921E44" w:rsidR="00E70FFA" w:rsidRPr="00407D30" w:rsidRDefault="00E70FFA" w:rsidP="008C79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24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07D30" w:rsidRPr="00F279D8" w14:paraId="342FFB25" w14:textId="77777777" w:rsidTr="008C7927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813" w14:textId="77777777" w:rsidR="00407D30" w:rsidRPr="00407D30" w:rsidRDefault="00407D30" w:rsidP="008C79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1.3. Основное и вспомогательное </w:t>
            </w:r>
            <w:proofErr w:type="spellStart"/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обор</w:t>
            </w:r>
            <w:r w:rsidR="00E64A6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крана.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DBA4" w14:textId="77777777" w:rsidR="00407D30" w:rsidRPr="00407D30" w:rsidRDefault="00407D30" w:rsidP="008C79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407D30" w:rsidRPr="00F279D8" w14:paraId="30706E3F" w14:textId="77777777" w:rsidTr="008C7927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88BE" w14:textId="77777777" w:rsidR="00407D30" w:rsidRPr="00407D30" w:rsidRDefault="00407D30" w:rsidP="008C79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 Устройство приборов и устройств безопасности крана.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3BE" w14:textId="68A806AB" w:rsidR="00407D30" w:rsidRPr="00407D30" w:rsidRDefault="000224A2" w:rsidP="008C79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407D30" w:rsidRPr="00F279D8" w14:paraId="7CCFDC11" w14:textId="77777777" w:rsidTr="008C7927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21C7" w14:textId="77777777" w:rsidR="00407D30" w:rsidRPr="00407D30" w:rsidRDefault="00407D30" w:rsidP="008C79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Тема 1.5 Конструкция и общее устройство гидравлических автомобильных кранов грузоподъёмностью 25т.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6A7" w14:textId="77777777" w:rsidR="00407D30" w:rsidRPr="00407D30" w:rsidRDefault="00407D30" w:rsidP="008C79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07D30" w:rsidRPr="00F279D8" w14:paraId="41AF68B6" w14:textId="77777777" w:rsidTr="008C7927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6B7D" w14:textId="77777777" w:rsidR="00407D30" w:rsidRPr="00407D30" w:rsidRDefault="00407D30" w:rsidP="008C79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1.6  Система</w:t>
            </w:r>
            <w:proofErr w:type="gramEnd"/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технического обслуживания и ремонта автомобильных кранов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93A" w14:textId="44B8E243" w:rsidR="00407D30" w:rsidRPr="00407D30" w:rsidRDefault="000224A2" w:rsidP="008C79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407D30" w:rsidRPr="00F279D8" w14:paraId="21BE8645" w14:textId="77777777" w:rsidTr="008C7927">
        <w:trPr>
          <w:trHeight w:val="535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E483" w14:textId="77777777" w:rsidR="00407D30" w:rsidRPr="00407D30" w:rsidRDefault="00407D30" w:rsidP="008C79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Тема 1.7 Организация безопасной эксплуатации автомобильных кранов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9A1" w14:textId="25F5641E" w:rsidR="00407D30" w:rsidRPr="00407D30" w:rsidRDefault="000224A2" w:rsidP="008C79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07D30" w:rsidRPr="00F279D8" w14:paraId="79F91757" w14:textId="77777777" w:rsidTr="00E70FFA">
        <w:trPr>
          <w:trHeight w:val="399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1CD90" w14:textId="77777777" w:rsidR="00407D30" w:rsidRPr="00F279D8" w:rsidRDefault="00407D30" w:rsidP="003845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 2</w:t>
            </w:r>
            <w:proofErr w:type="gramEnd"/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.Управление автомобильным краном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7C9E5" w14:textId="2B7A24F1" w:rsidR="00407D30" w:rsidRPr="00F279D8" w:rsidRDefault="00407D30" w:rsidP="00384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2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07D30" w:rsidRPr="00F279D8" w14:paraId="60E4192D" w14:textId="77777777" w:rsidTr="00E70FFA">
        <w:trPr>
          <w:trHeight w:val="399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14F31" w14:textId="77777777" w:rsidR="00407D30" w:rsidRPr="00407D30" w:rsidRDefault="00407D30" w:rsidP="008C79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Тема 2.1 Грузы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7F739" w14:textId="77777777" w:rsidR="00407D30" w:rsidRPr="00407D30" w:rsidRDefault="00407D30" w:rsidP="008C79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07D30" w:rsidRPr="00F279D8" w14:paraId="6B549819" w14:textId="77777777" w:rsidTr="00E70FFA">
        <w:trPr>
          <w:trHeight w:val="399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6BA87" w14:textId="77777777" w:rsidR="00407D30" w:rsidRPr="00407D30" w:rsidRDefault="00407D30" w:rsidP="008C79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Производство работ автомобильными кранами.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8516" w14:textId="6A046447" w:rsidR="00407D30" w:rsidRPr="00407D30" w:rsidRDefault="00407D30" w:rsidP="008C79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224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7D30" w:rsidRPr="00F279D8" w14:paraId="69C14785" w14:textId="77777777" w:rsidTr="00E70FFA">
        <w:trPr>
          <w:trHeight w:val="399"/>
        </w:trPr>
        <w:tc>
          <w:tcPr>
            <w:tcW w:w="4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5BE1B5" w14:textId="77777777" w:rsidR="00407D30" w:rsidRPr="00F279D8" w:rsidRDefault="00407D30" w:rsidP="00407D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0AEEA284" w14:textId="77777777" w:rsidR="00407D30" w:rsidRPr="00F279D8" w:rsidRDefault="00407D30" w:rsidP="008C792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598C" w14:textId="77777777" w:rsidR="00407D30" w:rsidRPr="00F279D8" w:rsidRDefault="00407D30" w:rsidP="008C79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D93D91" w:rsidRPr="00F279D8" w14:paraId="2D8396ED" w14:textId="77777777" w:rsidTr="00483F4E">
        <w:trPr>
          <w:trHeight w:val="399"/>
        </w:trPr>
        <w:tc>
          <w:tcPr>
            <w:tcW w:w="421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FD0F9C" w14:textId="6339C9C9" w:rsidR="00D93D91" w:rsidRPr="00F279D8" w:rsidRDefault="00D93D91" w:rsidP="00D93D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B9E0" w14:textId="4EE1F96E" w:rsidR="00D93D91" w:rsidRDefault="00D93D91" w:rsidP="00D93D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93D91" w:rsidRPr="00F279D8" w14:paraId="20FAFEB1" w14:textId="77777777" w:rsidTr="00407D30">
        <w:trPr>
          <w:trHeight w:val="268"/>
        </w:trPr>
        <w:tc>
          <w:tcPr>
            <w:tcW w:w="4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64E" w14:textId="77777777" w:rsidR="00D93D91" w:rsidRPr="00F279D8" w:rsidRDefault="00D93D91" w:rsidP="00D93D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1C6" w14:textId="77777777" w:rsidR="00D93D91" w:rsidRPr="00F279D8" w:rsidRDefault="00D93D91" w:rsidP="00D93D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</w:t>
            </w:r>
          </w:p>
        </w:tc>
      </w:tr>
      <w:tr w:rsidR="00D93D91" w:rsidRPr="00F279D8" w14:paraId="62398B1B" w14:textId="77777777" w:rsidTr="00407D30">
        <w:trPr>
          <w:trHeight w:val="268"/>
        </w:trPr>
        <w:tc>
          <w:tcPr>
            <w:tcW w:w="4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3E5" w14:textId="77777777" w:rsidR="00D93D91" w:rsidRPr="00F279D8" w:rsidRDefault="00D93D91" w:rsidP="00D93D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DFDB" w14:textId="77777777" w:rsidR="00D93D91" w:rsidRPr="00F279D8" w:rsidRDefault="00D93D91" w:rsidP="00D93D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</w:t>
            </w:r>
          </w:p>
        </w:tc>
      </w:tr>
    </w:tbl>
    <w:p w14:paraId="549A6DA4" w14:textId="77777777" w:rsidR="00FA620C" w:rsidRPr="00F279D8" w:rsidRDefault="00FA620C" w:rsidP="00FA620C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36D0418" w14:textId="77777777" w:rsidR="00FA620C" w:rsidRPr="00F279D8" w:rsidRDefault="00FA620C" w:rsidP="00FA620C">
      <w:pPr>
        <w:tabs>
          <w:tab w:val="left" w:pos="3240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ab/>
        <w:t>УЧЕБНАЯ ПРАКТИКА</w:t>
      </w:r>
    </w:p>
    <w:p w14:paraId="4842EC8D" w14:textId="77777777" w:rsidR="00FA620C" w:rsidRPr="00F279D8" w:rsidRDefault="008C7927" w:rsidP="00FA620C">
      <w:pPr>
        <w:tabs>
          <w:tab w:val="left" w:pos="3240"/>
        </w:tabs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ТЕМАТИЧЕСКОЕ</w:t>
      </w:r>
      <w:r w:rsidR="00407D30">
        <w:rPr>
          <w:rFonts w:ascii="Times New Roman" w:hAnsi="Times New Roman" w:cs="Times New Roman"/>
          <w:bCs/>
          <w:sz w:val="24"/>
          <w:szCs w:val="24"/>
        </w:rPr>
        <w:t xml:space="preserve"> ПЛАНИРОВАНИЕ</w:t>
      </w:r>
    </w:p>
    <w:tbl>
      <w:tblPr>
        <w:tblW w:w="498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47"/>
        <w:gridCol w:w="1499"/>
      </w:tblGrid>
      <w:tr w:rsidR="00407D30" w:rsidRPr="008C7927" w14:paraId="4751849D" w14:textId="77777777" w:rsidTr="008C7927">
        <w:trPr>
          <w:trHeight w:val="1312"/>
        </w:trPr>
        <w:tc>
          <w:tcPr>
            <w:tcW w:w="4215" w:type="pct"/>
            <w:vAlign w:val="center"/>
          </w:tcPr>
          <w:p w14:paraId="4A79C346" w14:textId="77777777" w:rsidR="00407D30" w:rsidRPr="008C7927" w:rsidRDefault="00407D30" w:rsidP="008C7927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  <w:r w:rsidRPr="008C7927">
              <w:rPr>
                <w:b/>
              </w:rPr>
              <w:t>Наименования тем учебной практики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C453D68" w14:textId="77777777" w:rsidR="00407D30" w:rsidRPr="008C7927" w:rsidRDefault="00407D30" w:rsidP="008C7927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  <w:r w:rsidRPr="008C7927">
              <w:rPr>
                <w:b/>
                <w:iCs/>
              </w:rPr>
              <w:t>Количество часов по темам</w:t>
            </w:r>
          </w:p>
        </w:tc>
      </w:tr>
      <w:tr w:rsidR="008C7927" w:rsidRPr="008C7927" w14:paraId="08C353E9" w14:textId="77777777" w:rsidTr="008C7927">
        <w:trPr>
          <w:trHeight w:val="476"/>
        </w:trPr>
        <w:tc>
          <w:tcPr>
            <w:tcW w:w="5000" w:type="pct"/>
            <w:gridSpan w:val="2"/>
            <w:vAlign w:val="center"/>
          </w:tcPr>
          <w:p w14:paraId="1D595FF7" w14:textId="77777777" w:rsidR="008C7927" w:rsidRPr="008C7927" w:rsidRDefault="008C7927" w:rsidP="008C7927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  <w:r w:rsidRPr="008C7927">
              <w:rPr>
                <w:b/>
              </w:rPr>
              <w:t>ПМ.01. Транспортировка грузов</w:t>
            </w:r>
          </w:p>
        </w:tc>
      </w:tr>
      <w:tr w:rsidR="00407D30" w:rsidRPr="008C7927" w14:paraId="5EE168FB" w14:textId="77777777" w:rsidTr="008C7927">
        <w:trPr>
          <w:trHeight w:val="476"/>
        </w:trPr>
        <w:tc>
          <w:tcPr>
            <w:tcW w:w="4215" w:type="pct"/>
          </w:tcPr>
          <w:p w14:paraId="4876C891" w14:textId="77777777" w:rsidR="00407D30" w:rsidRPr="008C7927" w:rsidRDefault="00407D30" w:rsidP="008C7927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F941FD" w14:textId="77777777" w:rsidR="00407D30" w:rsidRPr="008C7927" w:rsidRDefault="00407D30" w:rsidP="008C7927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</w:t>
            </w:r>
            <w:proofErr w:type="gramStart"/>
            <w:r w:rsidRPr="008C79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1.Первоначальное</w:t>
            </w:r>
            <w:proofErr w:type="gramEnd"/>
            <w:r w:rsidRPr="008C79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обучение вождению</w:t>
            </w:r>
          </w:p>
          <w:p w14:paraId="68653C2F" w14:textId="77777777" w:rsidR="00407D30" w:rsidRPr="008C7927" w:rsidRDefault="00407D30" w:rsidP="008C7927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0EC2B689" w14:textId="77777777" w:rsidR="00407D30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7927">
              <w:rPr>
                <w:rFonts w:ascii="Times New Roman" w:hAnsi="Times New Roman" w:cs="Times New Roman"/>
                <w:b/>
                <w:lang w:eastAsia="ru-RU"/>
              </w:rPr>
              <w:t>186</w:t>
            </w:r>
          </w:p>
        </w:tc>
      </w:tr>
      <w:tr w:rsidR="008C7927" w:rsidRPr="008C7927" w14:paraId="75D3FC69" w14:textId="77777777" w:rsidTr="008C7927">
        <w:trPr>
          <w:trHeight w:val="476"/>
        </w:trPr>
        <w:tc>
          <w:tcPr>
            <w:tcW w:w="4215" w:type="pct"/>
          </w:tcPr>
          <w:p w14:paraId="08853C67" w14:textId="77777777" w:rsidR="008C7927" w:rsidRPr="008C7927" w:rsidRDefault="008C7927" w:rsidP="008C7927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iCs/>
                <w:sz w:val="24"/>
                <w:szCs w:val="24"/>
              </w:rPr>
              <w:t>Тема 1.1 Посадка. Ознакомление с органами управления, контрольно-измерительными приборами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A6AFF60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24</w:t>
            </w:r>
          </w:p>
        </w:tc>
      </w:tr>
      <w:tr w:rsidR="008C7927" w:rsidRPr="008C7927" w14:paraId="6DA8437C" w14:textId="77777777" w:rsidTr="008C7927">
        <w:trPr>
          <w:trHeight w:val="476"/>
        </w:trPr>
        <w:tc>
          <w:tcPr>
            <w:tcW w:w="4215" w:type="pct"/>
          </w:tcPr>
          <w:p w14:paraId="60872FC5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iCs/>
              </w:rPr>
              <w:t>Тема 1.2 Приемы управления транспортным средством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D407A80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30</w:t>
            </w:r>
          </w:p>
        </w:tc>
      </w:tr>
      <w:tr w:rsidR="008C7927" w:rsidRPr="008C7927" w14:paraId="1CD74967" w14:textId="77777777" w:rsidTr="008C7927">
        <w:trPr>
          <w:trHeight w:val="476"/>
        </w:trPr>
        <w:tc>
          <w:tcPr>
            <w:tcW w:w="4215" w:type="pct"/>
          </w:tcPr>
          <w:p w14:paraId="6B31D4B8" w14:textId="77777777" w:rsidR="008C7927" w:rsidRPr="008C7927" w:rsidRDefault="008C7927" w:rsidP="008C7927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  <w:iCs/>
                <w:sz w:val="24"/>
                <w:szCs w:val="24"/>
              </w:rPr>
              <w:t>Тема 1.3 Движение с переключением передач в восходящем и нисходящем порядках и с изменением направления*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1BA8D9A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24</w:t>
            </w:r>
          </w:p>
        </w:tc>
      </w:tr>
      <w:tr w:rsidR="008C7927" w:rsidRPr="008C7927" w14:paraId="42582D18" w14:textId="77777777" w:rsidTr="008C7927">
        <w:trPr>
          <w:trHeight w:val="476"/>
        </w:trPr>
        <w:tc>
          <w:tcPr>
            <w:tcW w:w="4215" w:type="pct"/>
          </w:tcPr>
          <w:p w14:paraId="0A27C305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iCs/>
              </w:rPr>
              <w:t>Тема 1.4 Разгон, торможение и движение с изменением направления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2715F0C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24</w:t>
            </w:r>
          </w:p>
        </w:tc>
      </w:tr>
      <w:tr w:rsidR="008C7927" w:rsidRPr="008C7927" w14:paraId="069F2C25" w14:textId="77777777" w:rsidTr="008C7927">
        <w:trPr>
          <w:trHeight w:val="476"/>
        </w:trPr>
        <w:tc>
          <w:tcPr>
            <w:tcW w:w="4215" w:type="pct"/>
          </w:tcPr>
          <w:p w14:paraId="4BC6D479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iCs/>
              </w:rPr>
              <w:t>Тема 1.5 Остановка в заданном месте, развороты, проезд перекрестка и железнодорожного переезда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5D20F3C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36</w:t>
            </w:r>
          </w:p>
        </w:tc>
      </w:tr>
      <w:tr w:rsidR="008C7927" w:rsidRPr="008C7927" w14:paraId="539E8642" w14:textId="77777777" w:rsidTr="008C7927">
        <w:trPr>
          <w:trHeight w:val="476"/>
        </w:trPr>
        <w:tc>
          <w:tcPr>
            <w:tcW w:w="4215" w:type="pct"/>
          </w:tcPr>
          <w:p w14:paraId="236D3586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iCs/>
              </w:rPr>
              <w:t>Тема 1.6 Маневрирование в ограниченных проездах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FAB245B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24</w:t>
            </w:r>
          </w:p>
        </w:tc>
      </w:tr>
      <w:tr w:rsidR="008C7927" w:rsidRPr="008C7927" w14:paraId="3AB7434D" w14:textId="77777777" w:rsidTr="008C7927">
        <w:trPr>
          <w:trHeight w:val="476"/>
        </w:trPr>
        <w:tc>
          <w:tcPr>
            <w:tcW w:w="4215" w:type="pct"/>
          </w:tcPr>
          <w:p w14:paraId="03916B98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iCs/>
              </w:rPr>
              <w:t>Тема 1.7 Сложное маневрирование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CD962FB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24</w:t>
            </w:r>
          </w:p>
        </w:tc>
      </w:tr>
      <w:tr w:rsidR="008C7927" w:rsidRPr="008C7927" w14:paraId="52924C8E" w14:textId="77777777" w:rsidTr="008C7927">
        <w:trPr>
          <w:trHeight w:val="476"/>
        </w:trPr>
        <w:tc>
          <w:tcPr>
            <w:tcW w:w="4215" w:type="pct"/>
          </w:tcPr>
          <w:p w14:paraId="239DAE3A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C7927">
              <w:rPr>
                <w:rFonts w:ascii="Times New Roman" w:hAnsi="Times New Roman" w:cs="Times New Roman"/>
                <w:b/>
                <w:color w:val="000000"/>
              </w:rPr>
              <w:t>Тема 2. Вождение транспортных средств категории «С» (для транспортных средств с механической трансмиссией).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331A4F5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8C7927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8C7927" w:rsidRPr="008C7927" w14:paraId="601D292D" w14:textId="77777777" w:rsidTr="008C7927">
        <w:trPr>
          <w:trHeight w:val="476"/>
        </w:trPr>
        <w:tc>
          <w:tcPr>
            <w:tcW w:w="4215" w:type="pct"/>
          </w:tcPr>
          <w:p w14:paraId="518FBFAC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color w:val="000000"/>
              </w:rPr>
              <w:t>Тема 2.1 Посадка действие органами управления.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2B90C65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</w:t>
            </w:r>
          </w:p>
        </w:tc>
      </w:tr>
      <w:tr w:rsidR="008C7927" w:rsidRPr="008C7927" w14:paraId="579C361B" w14:textId="77777777" w:rsidTr="008C7927">
        <w:trPr>
          <w:trHeight w:val="476"/>
        </w:trPr>
        <w:tc>
          <w:tcPr>
            <w:tcW w:w="4215" w:type="pct"/>
          </w:tcPr>
          <w:p w14:paraId="59C17CD0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color w:val="000000"/>
              </w:rPr>
              <w:t>Тема 2.2 Пуск двигателя, начало движения, переключение передач в восходящем порядке, переключение передач в нисходящем порядке, остановка выключение двигателя.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EDE0CC1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</w:t>
            </w:r>
          </w:p>
        </w:tc>
      </w:tr>
      <w:tr w:rsidR="008C7927" w:rsidRPr="008C7927" w14:paraId="6A0CCBE8" w14:textId="77777777" w:rsidTr="008C7927">
        <w:trPr>
          <w:trHeight w:val="476"/>
        </w:trPr>
        <w:tc>
          <w:tcPr>
            <w:tcW w:w="4215" w:type="pct"/>
          </w:tcPr>
          <w:p w14:paraId="1ED49C87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color w:val="000000"/>
              </w:rPr>
              <w:t>Тема 2.3 Начало движения, движение по кольцевому маршруту, остановка в заданном месте, с применением различных способов торможения.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D859E0A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4</w:t>
            </w:r>
          </w:p>
        </w:tc>
      </w:tr>
      <w:tr w:rsidR="008C7927" w:rsidRPr="008C7927" w14:paraId="7E3A829F" w14:textId="77777777" w:rsidTr="008C7927">
        <w:trPr>
          <w:trHeight w:val="476"/>
        </w:trPr>
        <w:tc>
          <w:tcPr>
            <w:tcW w:w="4215" w:type="pct"/>
          </w:tcPr>
          <w:p w14:paraId="07F7812A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color w:val="000000"/>
              </w:rPr>
              <w:t xml:space="preserve">Тема 2.4 Повороты в движении, разворот для движения в обратном направлении, проезд </w:t>
            </w:r>
            <w:proofErr w:type="gramStart"/>
            <w:r w:rsidRPr="008C7927">
              <w:rPr>
                <w:rFonts w:ascii="Times New Roman" w:hAnsi="Times New Roman" w:cs="Times New Roman"/>
                <w:color w:val="000000"/>
              </w:rPr>
              <w:t>перекрестка  и</w:t>
            </w:r>
            <w:proofErr w:type="gramEnd"/>
            <w:r w:rsidRPr="008C7927">
              <w:rPr>
                <w:rFonts w:ascii="Times New Roman" w:hAnsi="Times New Roman" w:cs="Times New Roman"/>
                <w:color w:val="000000"/>
              </w:rPr>
              <w:t xml:space="preserve"> пешеходного перехода.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D22E1BA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6</w:t>
            </w:r>
          </w:p>
        </w:tc>
      </w:tr>
      <w:tr w:rsidR="008C7927" w:rsidRPr="008C7927" w14:paraId="17F88493" w14:textId="77777777" w:rsidTr="008C7927">
        <w:trPr>
          <w:trHeight w:val="476"/>
        </w:trPr>
        <w:tc>
          <w:tcPr>
            <w:tcW w:w="4215" w:type="pct"/>
          </w:tcPr>
          <w:p w14:paraId="25B1F6BD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color w:val="000000"/>
              </w:rPr>
              <w:t>Тема 2.5 Движение задним ходом.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7537692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</w:t>
            </w:r>
          </w:p>
        </w:tc>
      </w:tr>
      <w:tr w:rsidR="008C7927" w:rsidRPr="008C7927" w14:paraId="1522190C" w14:textId="77777777" w:rsidTr="008C7927">
        <w:trPr>
          <w:trHeight w:val="476"/>
        </w:trPr>
        <w:tc>
          <w:tcPr>
            <w:tcW w:w="4215" w:type="pct"/>
          </w:tcPr>
          <w:p w14:paraId="3402C475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color w:val="000000"/>
              </w:rPr>
              <w:t>Тема 2.6 Движение в ограниченных проездах, сложное маневрирование.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9379A29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8</w:t>
            </w:r>
          </w:p>
        </w:tc>
      </w:tr>
      <w:tr w:rsidR="008C7927" w:rsidRPr="008C7927" w14:paraId="6D3E5C5C" w14:textId="77777777" w:rsidTr="008C7927">
        <w:trPr>
          <w:trHeight w:val="476"/>
        </w:trPr>
        <w:tc>
          <w:tcPr>
            <w:tcW w:w="4215" w:type="pct"/>
          </w:tcPr>
          <w:p w14:paraId="5827A864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color w:val="000000"/>
              </w:rPr>
              <w:t>Тема 2.7 Движение с прицепом.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473E5AA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6</w:t>
            </w:r>
          </w:p>
        </w:tc>
      </w:tr>
      <w:tr w:rsidR="008C7927" w:rsidRPr="008C7927" w14:paraId="5B06FD92" w14:textId="77777777" w:rsidTr="008C7927">
        <w:trPr>
          <w:trHeight w:val="476"/>
        </w:trPr>
        <w:tc>
          <w:tcPr>
            <w:tcW w:w="4215" w:type="pct"/>
          </w:tcPr>
          <w:p w14:paraId="0C6A18B5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lastRenderedPageBreak/>
              <w:t>Тема 2.8 Вождение по учебным маршрутам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D427ECA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42</w:t>
            </w:r>
          </w:p>
        </w:tc>
      </w:tr>
      <w:tr w:rsidR="008C7927" w:rsidRPr="008C7927" w14:paraId="4A410F9D" w14:textId="77777777" w:rsidTr="008C7927">
        <w:trPr>
          <w:trHeight w:val="476"/>
        </w:trPr>
        <w:tc>
          <w:tcPr>
            <w:tcW w:w="4215" w:type="pct"/>
          </w:tcPr>
          <w:p w14:paraId="363AC359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b/>
                <w:iCs/>
                <w:color w:val="000000"/>
              </w:rPr>
              <w:t>Раздел 3.</w:t>
            </w:r>
            <w:r w:rsidRPr="008C792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8C7927">
              <w:rPr>
                <w:rFonts w:ascii="Times New Roman" w:hAnsi="Times New Roman" w:cs="Times New Roman"/>
                <w:b/>
                <w:iCs/>
                <w:color w:val="000000"/>
              </w:rPr>
              <w:t>Выполнение работы по транспортировке грузов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7650A19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8C7927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8C7927" w:rsidRPr="008C7927" w14:paraId="6DB2AD02" w14:textId="77777777" w:rsidTr="008C7927">
        <w:trPr>
          <w:trHeight w:val="476"/>
        </w:trPr>
        <w:tc>
          <w:tcPr>
            <w:tcW w:w="4215" w:type="pct"/>
            <w:vAlign w:val="center"/>
          </w:tcPr>
          <w:p w14:paraId="3D00CC28" w14:textId="77777777" w:rsidR="008C7927" w:rsidRPr="008C7927" w:rsidRDefault="008C7927" w:rsidP="008C79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C7927">
              <w:rPr>
                <w:rFonts w:ascii="Times New Roman" w:hAnsi="Times New Roman" w:cs="Times New Roman"/>
                <w:iCs/>
              </w:rPr>
              <w:t>Тема 3.1. Транспортировка грузов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2A4F75E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42</w:t>
            </w:r>
          </w:p>
        </w:tc>
      </w:tr>
      <w:tr w:rsidR="008C7927" w:rsidRPr="008C7927" w14:paraId="33D68FF7" w14:textId="77777777" w:rsidTr="008C7927">
        <w:trPr>
          <w:trHeight w:val="476"/>
        </w:trPr>
        <w:tc>
          <w:tcPr>
            <w:tcW w:w="4215" w:type="pct"/>
          </w:tcPr>
          <w:p w14:paraId="7AA41A16" w14:textId="77777777" w:rsidR="008C7927" w:rsidRPr="008C7927" w:rsidRDefault="008C7927" w:rsidP="008C7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C7927">
              <w:rPr>
                <w:rFonts w:ascii="Times New Roman" w:hAnsi="Times New Roman" w:cs="Times New Roman"/>
                <w:b/>
                <w:bCs/>
                <w:iCs/>
              </w:rPr>
              <w:t>Раздел 4. Техническое обслуживание транспортных средств в пути следования.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489C1A5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8C7927"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8C7927" w:rsidRPr="008C7927" w14:paraId="03C1B6B3" w14:textId="77777777" w:rsidTr="008C7927">
        <w:trPr>
          <w:trHeight w:val="476"/>
        </w:trPr>
        <w:tc>
          <w:tcPr>
            <w:tcW w:w="4215" w:type="pct"/>
          </w:tcPr>
          <w:p w14:paraId="495DB2F9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bCs/>
                <w:iCs/>
              </w:rPr>
              <w:t>Тема 4.1Техническое обслуживание узлов автомобиля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AA7D5CC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96</w:t>
            </w:r>
          </w:p>
        </w:tc>
      </w:tr>
      <w:tr w:rsidR="008C7927" w:rsidRPr="008C7927" w14:paraId="5A48897E" w14:textId="77777777" w:rsidTr="008C7927">
        <w:trPr>
          <w:trHeight w:val="476"/>
        </w:trPr>
        <w:tc>
          <w:tcPr>
            <w:tcW w:w="4215" w:type="pct"/>
          </w:tcPr>
          <w:p w14:paraId="398A9E5C" w14:textId="77777777" w:rsidR="008C7927" w:rsidRPr="008C7927" w:rsidRDefault="008C7927" w:rsidP="008C7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C7927">
              <w:rPr>
                <w:rFonts w:ascii="Times New Roman" w:hAnsi="Times New Roman" w:cs="Times New Roman"/>
                <w:b/>
                <w:bCs/>
                <w:iCs/>
              </w:rPr>
              <w:t>Раздел 5 Устранение мелкие неисправностей, возникающих во время эксплуатации транспортных средств.</w:t>
            </w:r>
          </w:p>
          <w:p w14:paraId="15EA0525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DD40820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8C792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C7927" w:rsidRPr="008C7927" w14:paraId="46655C2D" w14:textId="77777777" w:rsidTr="008C7927">
        <w:trPr>
          <w:trHeight w:val="476"/>
        </w:trPr>
        <w:tc>
          <w:tcPr>
            <w:tcW w:w="4215" w:type="pct"/>
          </w:tcPr>
          <w:p w14:paraId="2BCF86C2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b/>
                <w:bCs/>
                <w:iCs/>
              </w:rPr>
              <w:t>Раздел 6. Работа с документацией установленной формы</w:t>
            </w:r>
            <w:r w:rsidRPr="008C7927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3718E1A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8C792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C7927" w:rsidRPr="008C7927" w14:paraId="4760C0AE" w14:textId="77777777" w:rsidTr="008C7927">
        <w:trPr>
          <w:trHeight w:val="476"/>
        </w:trPr>
        <w:tc>
          <w:tcPr>
            <w:tcW w:w="4215" w:type="pct"/>
          </w:tcPr>
          <w:p w14:paraId="398E174B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bCs/>
                <w:iCs/>
              </w:rPr>
              <w:t>Тема 6.1 Работа с документацией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B207622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24</w:t>
            </w:r>
          </w:p>
        </w:tc>
      </w:tr>
      <w:tr w:rsidR="008C7927" w:rsidRPr="008C7927" w14:paraId="1765BA96" w14:textId="77777777" w:rsidTr="008C7927">
        <w:trPr>
          <w:trHeight w:val="476"/>
        </w:trPr>
        <w:tc>
          <w:tcPr>
            <w:tcW w:w="4215" w:type="pct"/>
          </w:tcPr>
          <w:p w14:paraId="65CCB43E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  <w:b/>
                <w:bCs/>
                <w:iCs/>
              </w:rPr>
              <w:t>Раздел 7. Проведение первоочередных мероприятия на месте дорожно-транспортного происшествия.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92B90FA" w14:textId="77777777" w:rsidR="008C7927" w:rsidRPr="008C7927" w:rsidRDefault="008C7927" w:rsidP="008C792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8C792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C7927" w:rsidRPr="008C7927" w14:paraId="583FDD9F" w14:textId="77777777" w:rsidTr="008C7927">
        <w:trPr>
          <w:trHeight w:val="476"/>
        </w:trPr>
        <w:tc>
          <w:tcPr>
            <w:tcW w:w="4215" w:type="pct"/>
          </w:tcPr>
          <w:p w14:paraId="34B3D865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C7927">
              <w:rPr>
                <w:rFonts w:ascii="Times New Roman" w:hAnsi="Times New Roman" w:cs="Times New Roman"/>
                <w:bCs/>
                <w:iCs/>
              </w:rPr>
              <w:t>Тема 7.1 Решение дорожно-</w:t>
            </w:r>
            <w:proofErr w:type="gramStart"/>
            <w:r w:rsidRPr="008C7927">
              <w:rPr>
                <w:rFonts w:ascii="Times New Roman" w:hAnsi="Times New Roman" w:cs="Times New Roman"/>
                <w:bCs/>
                <w:iCs/>
              </w:rPr>
              <w:t>ситуационных  задач</w:t>
            </w:r>
            <w:proofErr w:type="gramEnd"/>
          </w:p>
          <w:p w14:paraId="7281749A" w14:textId="77777777" w:rsidR="008C7927" w:rsidRPr="008C7927" w:rsidRDefault="008C7927" w:rsidP="008C79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927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B6336F2" w14:textId="77777777" w:rsidR="008C7927" w:rsidRDefault="008C7927" w:rsidP="008C7927">
            <w:pPr>
              <w:pStyle w:val="a5"/>
              <w:widowControl w:val="0"/>
              <w:suppressAutoHyphens/>
              <w:spacing w:after="0" w:afterAutospacing="0" w:line="276" w:lineRule="auto"/>
              <w:jc w:val="center"/>
            </w:pPr>
            <w:r>
              <w:t>24</w:t>
            </w:r>
          </w:p>
        </w:tc>
      </w:tr>
      <w:tr w:rsidR="008C7927" w:rsidRPr="008C7927" w14:paraId="6731B3E9" w14:textId="77777777" w:rsidTr="008C7927">
        <w:trPr>
          <w:trHeight w:val="476"/>
        </w:trPr>
        <w:tc>
          <w:tcPr>
            <w:tcW w:w="4215" w:type="pct"/>
          </w:tcPr>
          <w:p w14:paraId="2525F268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85" w:type="pct"/>
            <w:shd w:val="clear" w:color="auto" w:fill="auto"/>
          </w:tcPr>
          <w:p w14:paraId="3BD14ADC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</w:t>
            </w:r>
          </w:p>
        </w:tc>
      </w:tr>
      <w:tr w:rsidR="008C7927" w:rsidRPr="008C7927" w14:paraId="579B7BC2" w14:textId="77777777" w:rsidTr="008C7927">
        <w:trPr>
          <w:trHeight w:val="476"/>
        </w:trPr>
        <w:tc>
          <w:tcPr>
            <w:tcW w:w="5000" w:type="pct"/>
            <w:gridSpan w:val="2"/>
          </w:tcPr>
          <w:p w14:paraId="78CFD140" w14:textId="77777777" w:rsidR="008C7927" w:rsidRPr="008C7927" w:rsidRDefault="008C7927" w:rsidP="008C7927">
            <w:pPr>
              <w:pStyle w:val="a5"/>
              <w:widowControl w:val="0"/>
              <w:suppressAutoHyphens/>
              <w:spacing w:after="0" w:afterAutospacing="0"/>
              <w:jc w:val="center"/>
              <w:rPr>
                <w:rFonts w:ascii="Times New Roman" w:hAnsi="Times New Roman" w:cs="Times New Roman"/>
              </w:rPr>
            </w:pPr>
            <w:r w:rsidRPr="008C7927">
              <w:rPr>
                <w:rFonts w:ascii="Times New Roman" w:hAnsi="Times New Roman" w:cs="Times New Roman"/>
              </w:rPr>
              <w:t>ПМ. 02 ЭКСПЛУАТАЦИЯ КРАНА ПРИ ПРОИЗВОДСТВЕ РАБОТ (ПО ВИДАМ)</w:t>
            </w:r>
          </w:p>
        </w:tc>
      </w:tr>
      <w:tr w:rsidR="008C7927" w:rsidRPr="008C7927" w14:paraId="16FF843E" w14:textId="77777777" w:rsidTr="008C7927">
        <w:trPr>
          <w:trHeight w:val="602"/>
        </w:trPr>
        <w:tc>
          <w:tcPr>
            <w:tcW w:w="4215" w:type="pct"/>
          </w:tcPr>
          <w:p w14:paraId="02E7B6E5" w14:textId="77777777" w:rsidR="008C7927" w:rsidRPr="008C7927" w:rsidRDefault="008C7927" w:rsidP="008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9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 1</w:t>
            </w:r>
            <w:proofErr w:type="gramEnd"/>
            <w:r w:rsidRPr="008C7927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технического обслуживания, определение и устранение неисправности в работе крана</w:t>
            </w:r>
          </w:p>
        </w:tc>
        <w:tc>
          <w:tcPr>
            <w:tcW w:w="785" w:type="pct"/>
            <w:shd w:val="clear" w:color="auto" w:fill="auto"/>
          </w:tcPr>
          <w:p w14:paraId="0E601482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</w:tr>
      <w:tr w:rsidR="008C7927" w:rsidRPr="008C7927" w14:paraId="17556500" w14:textId="77777777" w:rsidTr="008C7927">
        <w:trPr>
          <w:trHeight w:val="476"/>
        </w:trPr>
        <w:tc>
          <w:tcPr>
            <w:tcW w:w="4215" w:type="pct"/>
          </w:tcPr>
          <w:p w14:paraId="6380EDCD" w14:textId="77777777" w:rsidR="008C7927" w:rsidRPr="008C7927" w:rsidRDefault="008C7927" w:rsidP="008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1. Организация технического обслуживания и ремонта кранов. Организация рабочего места. Техника безопасности при Т.О. и Т.Р</w:t>
            </w:r>
          </w:p>
        </w:tc>
        <w:tc>
          <w:tcPr>
            <w:tcW w:w="785" w:type="pct"/>
            <w:shd w:val="clear" w:color="auto" w:fill="auto"/>
          </w:tcPr>
          <w:p w14:paraId="642FC2EA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C7927" w:rsidRPr="008C7927" w14:paraId="53155C3E" w14:textId="77777777" w:rsidTr="008C7927">
        <w:trPr>
          <w:trHeight w:val="476"/>
        </w:trPr>
        <w:tc>
          <w:tcPr>
            <w:tcW w:w="4215" w:type="pct"/>
          </w:tcPr>
          <w:p w14:paraId="42106A3F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2. Диагностирование технического состояния автомобильных кранов.</w:t>
            </w:r>
          </w:p>
        </w:tc>
        <w:tc>
          <w:tcPr>
            <w:tcW w:w="785" w:type="pct"/>
            <w:shd w:val="clear" w:color="auto" w:fill="auto"/>
          </w:tcPr>
          <w:p w14:paraId="0AC8C40A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C7927" w:rsidRPr="008C7927" w14:paraId="1C00B1C0" w14:textId="77777777" w:rsidTr="008C7927">
        <w:trPr>
          <w:trHeight w:val="476"/>
        </w:trPr>
        <w:tc>
          <w:tcPr>
            <w:tcW w:w="4215" w:type="pct"/>
          </w:tcPr>
          <w:p w14:paraId="7580A198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Тема 3. Неисправности, при которых не допускается их эксплуатация. Крепежные и </w:t>
            </w:r>
            <w:proofErr w:type="spellStart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 – регулировочные работы</w:t>
            </w:r>
          </w:p>
        </w:tc>
        <w:tc>
          <w:tcPr>
            <w:tcW w:w="785" w:type="pct"/>
            <w:shd w:val="clear" w:color="auto" w:fill="auto"/>
          </w:tcPr>
          <w:p w14:paraId="62C433B6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C7927" w:rsidRPr="008C7927" w14:paraId="577C0395" w14:textId="77777777" w:rsidTr="008C7927">
        <w:trPr>
          <w:trHeight w:val="476"/>
        </w:trPr>
        <w:tc>
          <w:tcPr>
            <w:tcW w:w="4215" w:type="pct"/>
          </w:tcPr>
          <w:p w14:paraId="61AFC40D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4. Очистка, мойка. Смазка и заправка автомобильного крана.</w:t>
            </w:r>
          </w:p>
        </w:tc>
        <w:tc>
          <w:tcPr>
            <w:tcW w:w="785" w:type="pct"/>
            <w:shd w:val="clear" w:color="auto" w:fill="auto"/>
          </w:tcPr>
          <w:p w14:paraId="2F01147E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C7927" w:rsidRPr="008C7927" w14:paraId="247F7C6A" w14:textId="77777777" w:rsidTr="008C7927">
        <w:trPr>
          <w:trHeight w:val="476"/>
        </w:trPr>
        <w:tc>
          <w:tcPr>
            <w:tcW w:w="4215" w:type="pct"/>
          </w:tcPr>
          <w:p w14:paraId="4BA254DA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Тема 5. Техническое обслуживание и текущий ремонт механизмов тормозов, систем управления и </w:t>
            </w:r>
            <w:proofErr w:type="spellStart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электрообор</w:t>
            </w:r>
            <w:r w:rsidR="00E64A62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785" w:type="pct"/>
            <w:shd w:val="clear" w:color="auto" w:fill="auto"/>
          </w:tcPr>
          <w:p w14:paraId="2D9E145A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C7927" w:rsidRPr="008C7927" w14:paraId="5A7B56C3" w14:textId="77777777" w:rsidTr="008C7927">
        <w:trPr>
          <w:trHeight w:val="476"/>
        </w:trPr>
        <w:tc>
          <w:tcPr>
            <w:tcW w:w="4215" w:type="pct"/>
          </w:tcPr>
          <w:p w14:paraId="49D4BF6E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. Тема 6. Техническое обслуживание и текущий ремонт гидравлической системы, механизмов </w:t>
            </w:r>
            <w:proofErr w:type="spellStart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гидрообор</w:t>
            </w:r>
            <w:r w:rsidR="00E64A62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shd w:val="clear" w:color="auto" w:fill="auto"/>
          </w:tcPr>
          <w:p w14:paraId="01C0BF66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C7927" w:rsidRPr="008C7927" w14:paraId="1BE229D5" w14:textId="77777777" w:rsidTr="008C7927">
        <w:trPr>
          <w:trHeight w:val="476"/>
        </w:trPr>
        <w:tc>
          <w:tcPr>
            <w:tcW w:w="4215" w:type="pct"/>
          </w:tcPr>
          <w:p w14:paraId="48BC6536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. Тема 7. Техническое обслуживание и текущий ремонт рабочего </w:t>
            </w:r>
            <w:proofErr w:type="spellStart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 w:rsidR="00E64A62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, исполнительных механизмов, ходового устройства.</w:t>
            </w:r>
          </w:p>
        </w:tc>
        <w:tc>
          <w:tcPr>
            <w:tcW w:w="785" w:type="pct"/>
            <w:shd w:val="clear" w:color="auto" w:fill="auto"/>
          </w:tcPr>
          <w:p w14:paraId="7E83A872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C7927" w:rsidRPr="008C7927" w14:paraId="50192485" w14:textId="77777777" w:rsidTr="008C7927">
        <w:trPr>
          <w:trHeight w:val="476"/>
        </w:trPr>
        <w:tc>
          <w:tcPr>
            <w:tcW w:w="4215" w:type="pct"/>
          </w:tcPr>
          <w:p w14:paraId="4E6B9324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8. Ежедневное техническое обслуживание автомобильного крана (Е.О.).</w:t>
            </w:r>
          </w:p>
        </w:tc>
        <w:tc>
          <w:tcPr>
            <w:tcW w:w="785" w:type="pct"/>
            <w:shd w:val="clear" w:color="auto" w:fill="auto"/>
          </w:tcPr>
          <w:p w14:paraId="0FF89FDA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C7927" w:rsidRPr="008C7927" w14:paraId="57112BBD" w14:textId="77777777" w:rsidTr="008C7927">
        <w:trPr>
          <w:trHeight w:val="476"/>
        </w:trPr>
        <w:tc>
          <w:tcPr>
            <w:tcW w:w="4215" w:type="pct"/>
          </w:tcPr>
          <w:p w14:paraId="6F9AD03D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9. Сезонное техническое обслуживание автомобильного крана (С.О.)</w:t>
            </w:r>
          </w:p>
        </w:tc>
        <w:tc>
          <w:tcPr>
            <w:tcW w:w="785" w:type="pct"/>
            <w:shd w:val="clear" w:color="auto" w:fill="auto"/>
          </w:tcPr>
          <w:p w14:paraId="2133B0C5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C7927" w:rsidRPr="008C7927" w14:paraId="405FE81D" w14:textId="77777777" w:rsidTr="008C7927">
        <w:trPr>
          <w:trHeight w:val="476"/>
        </w:trPr>
        <w:tc>
          <w:tcPr>
            <w:tcW w:w="4215" w:type="pct"/>
          </w:tcPr>
          <w:p w14:paraId="48C7D803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10. Техническое обслуживание автомобильного крана №1 (ТО №1)</w:t>
            </w:r>
          </w:p>
        </w:tc>
        <w:tc>
          <w:tcPr>
            <w:tcW w:w="785" w:type="pct"/>
            <w:shd w:val="clear" w:color="auto" w:fill="auto"/>
          </w:tcPr>
          <w:p w14:paraId="35B6C993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C7927" w:rsidRPr="008C7927" w14:paraId="037AFFE2" w14:textId="77777777" w:rsidTr="008C7927">
        <w:trPr>
          <w:trHeight w:val="476"/>
        </w:trPr>
        <w:tc>
          <w:tcPr>
            <w:tcW w:w="4215" w:type="pct"/>
          </w:tcPr>
          <w:p w14:paraId="3A5886F6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11. Техническое обслуживание автомобильного крана № 2 (ТО №2)</w:t>
            </w:r>
          </w:p>
        </w:tc>
        <w:tc>
          <w:tcPr>
            <w:tcW w:w="785" w:type="pct"/>
            <w:shd w:val="clear" w:color="auto" w:fill="auto"/>
          </w:tcPr>
          <w:p w14:paraId="713E70D1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C7927" w:rsidRPr="008C7927" w14:paraId="59C6120D" w14:textId="77777777" w:rsidTr="008C7927">
        <w:trPr>
          <w:trHeight w:val="476"/>
        </w:trPr>
        <w:tc>
          <w:tcPr>
            <w:tcW w:w="4215" w:type="pct"/>
          </w:tcPr>
          <w:p w14:paraId="20B7419E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Подготовка крана и механизмов к работе</w:t>
            </w:r>
          </w:p>
        </w:tc>
        <w:tc>
          <w:tcPr>
            <w:tcW w:w="785" w:type="pct"/>
            <w:shd w:val="clear" w:color="auto" w:fill="auto"/>
          </w:tcPr>
          <w:p w14:paraId="315D0CF0" w14:textId="77777777" w:rsidR="008C7927" w:rsidRPr="008C7927" w:rsidRDefault="008C7927" w:rsidP="008C792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8C7927" w:rsidRPr="008C7927" w14:paraId="37ADCBBE" w14:textId="77777777" w:rsidTr="008C7927">
        <w:trPr>
          <w:trHeight w:val="476"/>
        </w:trPr>
        <w:tc>
          <w:tcPr>
            <w:tcW w:w="4215" w:type="pct"/>
          </w:tcPr>
          <w:p w14:paraId="1EAF65C6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12. Подбор грузозахватных приспособлений.</w:t>
            </w:r>
          </w:p>
        </w:tc>
        <w:tc>
          <w:tcPr>
            <w:tcW w:w="785" w:type="pct"/>
            <w:shd w:val="clear" w:color="auto" w:fill="auto"/>
          </w:tcPr>
          <w:p w14:paraId="49E029BB" w14:textId="77777777" w:rsidR="008C7927" w:rsidRPr="008C7927" w:rsidRDefault="008C7927" w:rsidP="008C792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7927" w:rsidRPr="008C7927" w14:paraId="5837E653" w14:textId="77777777" w:rsidTr="008C7927">
        <w:trPr>
          <w:trHeight w:val="476"/>
        </w:trPr>
        <w:tc>
          <w:tcPr>
            <w:tcW w:w="4215" w:type="pct"/>
          </w:tcPr>
          <w:p w14:paraId="216E0594" w14:textId="77777777" w:rsidR="008C7927" w:rsidRPr="008C7927" w:rsidRDefault="008C7927" w:rsidP="008C7927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 Тема 13. Проверка грузозахватных приспособлений</w:t>
            </w:r>
          </w:p>
        </w:tc>
        <w:tc>
          <w:tcPr>
            <w:tcW w:w="785" w:type="pct"/>
            <w:shd w:val="clear" w:color="auto" w:fill="auto"/>
          </w:tcPr>
          <w:p w14:paraId="14D8B22B" w14:textId="77777777" w:rsidR="008C7927" w:rsidRPr="008C7927" w:rsidRDefault="008C7927" w:rsidP="008C792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7927" w:rsidRPr="008C7927" w14:paraId="0513EE06" w14:textId="77777777" w:rsidTr="008C7927">
        <w:trPr>
          <w:trHeight w:val="476"/>
        </w:trPr>
        <w:tc>
          <w:tcPr>
            <w:tcW w:w="4215" w:type="pct"/>
          </w:tcPr>
          <w:p w14:paraId="738BDBA9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14. Подготовка грузов к подъёму и перемещению.</w:t>
            </w:r>
          </w:p>
        </w:tc>
        <w:tc>
          <w:tcPr>
            <w:tcW w:w="785" w:type="pct"/>
            <w:shd w:val="clear" w:color="auto" w:fill="auto"/>
          </w:tcPr>
          <w:p w14:paraId="5776D69B" w14:textId="77777777" w:rsidR="008C7927" w:rsidRPr="008C7927" w:rsidRDefault="008C7927" w:rsidP="008C7927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7927" w:rsidRPr="008C7927" w14:paraId="33F491C6" w14:textId="77777777" w:rsidTr="008C7927">
        <w:trPr>
          <w:trHeight w:val="476"/>
        </w:trPr>
        <w:tc>
          <w:tcPr>
            <w:tcW w:w="4215" w:type="pct"/>
          </w:tcPr>
          <w:p w14:paraId="689F1D5D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8C7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краном при производстве работ</w:t>
            </w:r>
          </w:p>
        </w:tc>
        <w:tc>
          <w:tcPr>
            <w:tcW w:w="785" w:type="pct"/>
            <w:shd w:val="clear" w:color="auto" w:fill="auto"/>
          </w:tcPr>
          <w:p w14:paraId="3B367A09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</w:p>
        </w:tc>
      </w:tr>
      <w:tr w:rsidR="008C7927" w:rsidRPr="008C7927" w14:paraId="1566A76B" w14:textId="77777777" w:rsidTr="008C7927">
        <w:trPr>
          <w:trHeight w:val="476"/>
        </w:trPr>
        <w:tc>
          <w:tcPr>
            <w:tcW w:w="4215" w:type="pct"/>
          </w:tcPr>
          <w:p w14:paraId="48891EFD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15. Подготовка крана к работе.</w:t>
            </w:r>
          </w:p>
        </w:tc>
        <w:tc>
          <w:tcPr>
            <w:tcW w:w="785" w:type="pct"/>
            <w:shd w:val="clear" w:color="auto" w:fill="auto"/>
          </w:tcPr>
          <w:p w14:paraId="4F76A361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8C7927" w:rsidRPr="008C7927" w14:paraId="2319A216" w14:textId="77777777" w:rsidTr="008C7927">
        <w:trPr>
          <w:trHeight w:val="476"/>
        </w:trPr>
        <w:tc>
          <w:tcPr>
            <w:tcW w:w="4215" w:type="pct"/>
          </w:tcPr>
          <w:p w14:paraId="1E316BEB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16. Установка крана.</w:t>
            </w:r>
          </w:p>
        </w:tc>
        <w:tc>
          <w:tcPr>
            <w:tcW w:w="785" w:type="pct"/>
            <w:shd w:val="clear" w:color="auto" w:fill="auto"/>
          </w:tcPr>
          <w:p w14:paraId="6905EB1D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8C7927" w:rsidRPr="008C7927" w14:paraId="30D9EFB1" w14:textId="77777777" w:rsidTr="008C7927">
        <w:trPr>
          <w:trHeight w:val="476"/>
        </w:trPr>
        <w:tc>
          <w:tcPr>
            <w:tcW w:w="4215" w:type="pct"/>
          </w:tcPr>
          <w:p w14:paraId="296BE4B5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17. Выполнение погрузо-разгрузочных работ.</w:t>
            </w:r>
          </w:p>
        </w:tc>
        <w:tc>
          <w:tcPr>
            <w:tcW w:w="785" w:type="pct"/>
            <w:shd w:val="clear" w:color="auto" w:fill="auto"/>
          </w:tcPr>
          <w:p w14:paraId="2B31CEDE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8C7927" w:rsidRPr="008C7927" w14:paraId="1D639D11" w14:textId="77777777" w:rsidTr="008C7927">
        <w:trPr>
          <w:trHeight w:val="476"/>
        </w:trPr>
        <w:tc>
          <w:tcPr>
            <w:tcW w:w="4215" w:type="pct"/>
          </w:tcPr>
          <w:p w14:paraId="33CD395C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Тема 18. Выполнение строительно-монтажных </w:t>
            </w:r>
            <w:proofErr w:type="gramStart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работ..</w:t>
            </w:r>
            <w:proofErr w:type="gramEnd"/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shd w:val="clear" w:color="auto" w:fill="auto"/>
          </w:tcPr>
          <w:p w14:paraId="631E5304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8C7927" w:rsidRPr="008C7927" w14:paraId="63826E91" w14:textId="77777777" w:rsidTr="008C7927">
        <w:trPr>
          <w:trHeight w:val="476"/>
        </w:trPr>
        <w:tc>
          <w:tcPr>
            <w:tcW w:w="4215" w:type="pct"/>
          </w:tcPr>
          <w:p w14:paraId="118D5C23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 xml:space="preserve">Тема 19. Установка и работа автомобильного крана на краю траншеи или котлована. </w:t>
            </w:r>
          </w:p>
        </w:tc>
        <w:tc>
          <w:tcPr>
            <w:tcW w:w="785" w:type="pct"/>
            <w:shd w:val="clear" w:color="auto" w:fill="auto"/>
          </w:tcPr>
          <w:p w14:paraId="77145EB6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8C7927" w:rsidRPr="008C7927" w14:paraId="04C948EB" w14:textId="77777777" w:rsidTr="008C7927">
        <w:trPr>
          <w:trHeight w:val="476"/>
        </w:trPr>
        <w:tc>
          <w:tcPr>
            <w:tcW w:w="4215" w:type="pct"/>
          </w:tcPr>
          <w:p w14:paraId="1DD893A9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Тема 20. Установка и работа автомобильного крана вблизи ЛЭП.</w:t>
            </w:r>
          </w:p>
          <w:p w14:paraId="18A56BDA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85" w:type="pct"/>
            <w:shd w:val="clear" w:color="auto" w:fill="auto"/>
          </w:tcPr>
          <w:p w14:paraId="1D27392E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8C7927" w:rsidRPr="008C7927" w14:paraId="54FB61FB" w14:textId="77777777" w:rsidTr="008C7927">
        <w:trPr>
          <w:trHeight w:val="476"/>
        </w:trPr>
        <w:tc>
          <w:tcPr>
            <w:tcW w:w="4215" w:type="pct"/>
          </w:tcPr>
          <w:p w14:paraId="38FF237B" w14:textId="77777777" w:rsidR="008C7927" w:rsidRPr="008C7927" w:rsidRDefault="008C7927" w:rsidP="008C792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85" w:type="pct"/>
            <w:shd w:val="clear" w:color="auto" w:fill="auto"/>
          </w:tcPr>
          <w:p w14:paraId="2F0103CB" w14:textId="77777777" w:rsidR="008C7927" w:rsidRPr="008C7927" w:rsidRDefault="008C7927" w:rsidP="008C7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</w:t>
            </w:r>
          </w:p>
        </w:tc>
      </w:tr>
    </w:tbl>
    <w:p w14:paraId="4AEAAEDA" w14:textId="77777777" w:rsidR="00FA620C" w:rsidRPr="00F279D8" w:rsidRDefault="00FA620C" w:rsidP="008C7927">
      <w:pPr>
        <w:tabs>
          <w:tab w:val="left" w:pos="3240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2C4C7" w14:textId="77777777" w:rsidR="00FA620C" w:rsidRPr="00F279D8" w:rsidRDefault="00FA620C" w:rsidP="00FA620C">
      <w:pPr>
        <w:tabs>
          <w:tab w:val="left" w:pos="324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ПРОИЗВОДСТВЕННАЯ ПРАКТИКА</w:t>
      </w:r>
    </w:p>
    <w:p w14:paraId="2483C922" w14:textId="77777777" w:rsidR="00FA620C" w:rsidRPr="00F279D8" w:rsidRDefault="00FA620C" w:rsidP="00FA620C">
      <w:pPr>
        <w:spacing w:after="0" w:line="240" w:lineRule="auto"/>
        <w:ind w:left="717"/>
        <w:jc w:val="center"/>
        <w:rPr>
          <w:rFonts w:ascii="Times New Roman" w:hAnsi="Times New Roman"/>
          <w:b/>
          <w:caps/>
          <w:sz w:val="24"/>
          <w:szCs w:val="24"/>
        </w:rPr>
      </w:pPr>
      <w:r w:rsidRPr="00F279D8">
        <w:rPr>
          <w:rFonts w:ascii="Times New Roman" w:hAnsi="Times New Roman"/>
          <w:b/>
          <w:sz w:val="24"/>
          <w:szCs w:val="24"/>
        </w:rPr>
        <w:t xml:space="preserve">СТРУКТУРА И </w:t>
      </w:r>
      <w:proofErr w:type="gramStart"/>
      <w:r w:rsidRPr="00F279D8">
        <w:rPr>
          <w:rFonts w:ascii="Times New Roman" w:hAnsi="Times New Roman"/>
          <w:b/>
          <w:sz w:val="24"/>
          <w:szCs w:val="24"/>
        </w:rPr>
        <w:t>СОДЕРЖАНИЕ  ПРОИЗВОДСТВЕННОЙ</w:t>
      </w:r>
      <w:proofErr w:type="gramEnd"/>
      <w:r w:rsidRPr="00F279D8">
        <w:rPr>
          <w:rFonts w:ascii="Times New Roman" w:hAnsi="Times New Roman"/>
          <w:b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7150"/>
        <w:gridCol w:w="835"/>
      </w:tblGrid>
      <w:tr w:rsidR="00FA620C" w:rsidRPr="00F279D8" w14:paraId="051EDA24" w14:textId="77777777" w:rsidTr="008D4D82">
        <w:trPr>
          <w:trHeight w:val="213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1B9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C5A524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E29" w14:textId="77777777" w:rsidR="00FA620C" w:rsidRPr="00F279D8" w:rsidRDefault="00FA620C" w:rsidP="008D4D82">
            <w:pPr>
              <w:tabs>
                <w:tab w:val="left" w:pos="916"/>
                <w:tab w:val="left" w:pos="85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18F71EB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B11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A514B8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</w:p>
          <w:p w14:paraId="4418C3DD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FA620C" w:rsidRPr="00F279D8" w14:paraId="1DCA5509" w14:textId="77777777" w:rsidTr="008D4D82">
        <w:trPr>
          <w:trHeight w:val="703"/>
        </w:trPr>
        <w:tc>
          <w:tcPr>
            <w:tcW w:w="4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5D4A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/>
                <w:sz w:val="24"/>
                <w:szCs w:val="24"/>
              </w:rPr>
              <w:t>Раздел 1. Выполнение технического обслуживания, определение и устранение неисправности в работе крана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9AEE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</w:tr>
      <w:tr w:rsidR="00FA620C" w:rsidRPr="00F279D8" w14:paraId="1165369A" w14:textId="77777777" w:rsidTr="008D4D82">
        <w:trPr>
          <w:trHeight w:val="582"/>
        </w:trPr>
        <w:tc>
          <w:tcPr>
            <w:tcW w:w="9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CF310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3575A0E1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Ежесменное техническое обслуживание; плановое техническое обслуживание.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7CA99926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79429755" w14:textId="77777777" w:rsidTr="008D4D82">
        <w:trPr>
          <w:trHeight w:val="366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C65B8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72073163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Сезонное обслуживание. 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18FE9263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5CD9B7EB" w14:textId="77777777" w:rsidTr="008D4D82">
        <w:trPr>
          <w:trHeight w:val="271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4A100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4E91400F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Очистка и мойка кранов. 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35536F18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37A2044A" w14:textId="77777777" w:rsidTr="008D4D82">
        <w:trPr>
          <w:trHeight w:val="233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1A829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4E4CF50D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узлов. 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7961CA7D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42A89C5B" w14:textId="77777777" w:rsidTr="008D4D82">
        <w:trPr>
          <w:trHeight w:val="324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B4D7E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4428C6F8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системы управления. 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6B65FD05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2991C1D4" w14:textId="77777777" w:rsidTr="008D4D82">
        <w:trPr>
          <w:trHeight w:val="582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32C7E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184ECB06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Техническое обслуживание приборов и устройств безопасности.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21CF5237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0741EE96" w14:textId="77777777" w:rsidTr="008D4D82">
        <w:trPr>
          <w:trHeight w:val="393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9E2F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53524571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указателя грузоподъемности. 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163EEE20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7661ADD2" w14:textId="77777777" w:rsidTr="008D4D82">
        <w:trPr>
          <w:trHeight w:val="582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AA35F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210A33CD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Техническое обслуживание ограничителей; установка ограничителей.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1F721378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28122B42" w14:textId="77777777" w:rsidTr="008D4D82">
        <w:trPr>
          <w:trHeight w:val="251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63938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32DDCA6C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Техническое обслуживание гидравлической системы.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01AB6A1A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76D9A03E" w14:textId="77777777" w:rsidTr="008D4D82">
        <w:trPr>
          <w:trHeight w:val="342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4537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43F62F57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Техническое обслуживание ходового устройства.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5682E6B5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1F755C16" w14:textId="77777777" w:rsidTr="008D4D82">
        <w:trPr>
          <w:trHeight w:val="275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55958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1AA15153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Регулирование сборочных единиц.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39B99427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0D943E88" w14:textId="77777777" w:rsidTr="008D4D82">
        <w:trPr>
          <w:trHeight w:val="278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6924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4B809046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механизмов и тормозов, систем управления и </w:t>
            </w:r>
            <w:proofErr w:type="spellStart"/>
            <w:r w:rsidRPr="00F279D8">
              <w:rPr>
                <w:rFonts w:ascii="Times New Roman" w:hAnsi="Times New Roman"/>
                <w:sz w:val="24"/>
                <w:szCs w:val="24"/>
              </w:rPr>
              <w:t>электрообор</w:t>
            </w:r>
            <w:r w:rsidR="00E64A62">
              <w:rPr>
                <w:rFonts w:ascii="Times New Roman" w:hAnsi="Times New Roman"/>
                <w:sz w:val="24"/>
                <w:szCs w:val="24"/>
              </w:rPr>
              <w:t>УД</w:t>
            </w:r>
            <w:r w:rsidRPr="00F279D8"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r w:rsidRPr="00F279D8">
              <w:rPr>
                <w:rFonts w:ascii="Times New Roman" w:hAnsi="Times New Roman"/>
                <w:sz w:val="24"/>
                <w:szCs w:val="24"/>
              </w:rPr>
              <w:t xml:space="preserve">, приборов и устройств </w:t>
            </w:r>
            <w:proofErr w:type="gramStart"/>
            <w:r w:rsidRPr="00F279D8">
              <w:rPr>
                <w:rFonts w:ascii="Times New Roman" w:hAnsi="Times New Roman"/>
                <w:sz w:val="24"/>
                <w:szCs w:val="24"/>
              </w:rPr>
              <w:t xml:space="preserve">безопасности,  </w:t>
            </w:r>
            <w:proofErr w:type="spellStart"/>
            <w:r w:rsidRPr="00F279D8">
              <w:rPr>
                <w:rFonts w:ascii="Times New Roman" w:hAnsi="Times New Roman"/>
                <w:sz w:val="24"/>
                <w:szCs w:val="24"/>
              </w:rPr>
              <w:t>гидрообор</w:t>
            </w:r>
            <w:r w:rsidR="00E64A62">
              <w:rPr>
                <w:rFonts w:ascii="Times New Roman" w:hAnsi="Times New Roman"/>
                <w:sz w:val="24"/>
                <w:szCs w:val="24"/>
              </w:rPr>
              <w:t>УД</w:t>
            </w:r>
            <w:r w:rsidRPr="00F279D8"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proofErr w:type="gramEnd"/>
            <w:r w:rsidRPr="00F279D8">
              <w:rPr>
                <w:rFonts w:ascii="Times New Roman" w:hAnsi="Times New Roman"/>
                <w:sz w:val="24"/>
                <w:szCs w:val="24"/>
              </w:rPr>
              <w:t xml:space="preserve">, стрелового </w:t>
            </w:r>
            <w:proofErr w:type="spellStart"/>
            <w:r w:rsidRPr="00F279D8">
              <w:rPr>
                <w:rFonts w:ascii="Times New Roman" w:hAnsi="Times New Roman"/>
                <w:sz w:val="24"/>
                <w:szCs w:val="24"/>
              </w:rPr>
              <w:t>обор</w:t>
            </w:r>
            <w:r w:rsidR="00E64A62">
              <w:rPr>
                <w:rFonts w:ascii="Times New Roman" w:hAnsi="Times New Roman"/>
                <w:sz w:val="24"/>
                <w:szCs w:val="24"/>
              </w:rPr>
              <w:t>УД</w:t>
            </w:r>
            <w:r w:rsidRPr="00F279D8"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r w:rsidRPr="00F279D8">
              <w:rPr>
                <w:rFonts w:ascii="Times New Roman" w:hAnsi="Times New Roman"/>
                <w:sz w:val="24"/>
                <w:szCs w:val="24"/>
              </w:rPr>
              <w:t xml:space="preserve"> и канатов. 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1E2BB38F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72055889" w14:textId="77777777" w:rsidTr="008D4D82">
        <w:trPr>
          <w:trHeight w:val="783"/>
        </w:trPr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FA91F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14:paraId="3E77C934" w14:textId="77777777" w:rsidR="00FA620C" w:rsidRPr="00F279D8" w:rsidRDefault="00FA620C" w:rsidP="008D4D8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Операции технического обслуживания и восстановления работоспособности при полном отказе привода автомобильного крана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146E998C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</w:tr>
      <w:tr w:rsidR="00FA620C" w:rsidRPr="00F279D8" w14:paraId="3C8C613A" w14:textId="77777777" w:rsidTr="008D4D82">
        <w:trPr>
          <w:trHeight w:val="358"/>
        </w:trPr>
        <w:tc>
          <w:tcPr>
            <w:tcW w:w="4442" w:type="pct"/>
            <w:gridSpan w:val="2"/>
            <w:tcBorders>
              <w:right w:val="single" w:sz="4" w:space="0" w:color="auto"/>
            </w:tcBorders>
          </w:tcPr>
          <w:p w14:paraId="52228750" w14:textId="77777777" w:rsidR="00FA620C" w:rsidRPr="00F279D8" w:rsidRDefault="00FA620C" w:rsidP="008D4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/>
                <w:sz w:val="24"/>
                <w:szCs w:val="24"/>
              </w:rPr>
              <w:t>Раздел 2. Подготовка крана и механизмов к работе</w:t>
            </w:r>
          </w:p>
          <w:p w14:paraId="11ADF888" w14:textId="77777777" w:rsidR="00FA620C" w:rsidRPr="00F279D8" w:rsidRDefault="00FA620C" w:rsidP="008D4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5A244588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A620C" w:rsidRPr="00F279D8" w14:paraId="50DA5652" w14:textId="77777777" w:rsidTr="008D4D82">
        <w:trPr>
          <w:trHeight w:val="273"/>
        </w:trPr>
        <w:tc>
          <w:tcPr>
            <w:tcW w:w="966" w:type="pct"/>
            <w:vMerge w:val="restart"/>
          </w:tcPr>
          <w:p w14:paraId="707ABA58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2F4BBEBA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Установка крана на месте работы с применением выносных опор.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07E0A9AF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73847A57" w14:textId="77777777" w:rsidTr="008D4D82">
        <w:trPr>
          <w:trHeight w:val="589"/>
        </w:trPr>
        <w:tc>
          <w:tcPr>
            <w:tcW w:w="966" w:type="pct"/>
            <w:vMerge/>
          </w:tcPr>
          <w:p w14:paraId="632E6705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063325DA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Остановка крана на неровностях, на </w:t>
            </w:r>
            <w:proofErr w:type="gramStart"/>
            <w:r w:rsidRPr="00F279D8">
              <w:rPr>
                <w:rFonts w:ascii="Times New Roman" w:hAnsi="Times New Roman"/>
                <w:sz w:val="24"/>
                <w:szCs w:val="24"/>
              </w:rPr>
              <w:t xml:space="preserve">насыпном  </w:t>
            </w:r>
            <w:proofErr w:type="spellStart"/>
            <w:r w:rsidRPr="00F279D8">
              <w:rPr>
                <w:rFonts w:ascii="Times New Roman" w:hAnsi="Times New Roman"/>
                <w:sz w:val="24"/>
                <w:szCs w:val="24"/>
              </w:rPr>
              <w:t>ненасыпном</w:t>
            </w:r>
            <w:proofErr w:type="spellEnd"/>
            <w:proofErr w:type="gramEnd"/>
            <w:r w:rsidRPr="00F279D8">
              <w:rPr>
                <w:rFonts w:ascii="Times New Roman" w:hAnsi="Times New Roman"/>
                <w:sz w:val="24"/>
                <w:szCs w:val="24"/>
              </w:rPr>
              <w:t xml:space="preserve"> грунте.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733FD969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FA620C" w:rsidRPr="00F279D8" w14:paraId="710DEAF7" w14:textId="77777777" w:rsidTr="008D4D82">
        <w:trPr>
          <w:trHeight w:val="547"/>
        </w:trPr>
        <w:tc>
          <w:tcPr>
            <w:tcW w:w="966" w:type="pct"/>
            <w:vMerge/>
          </w:tcPr>
          <w:p w14:paraId="3C565CB5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582F6465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Ознакомление с грузоподъемностью крана при различных вылетах крюка с применением выносных опор и без них.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2D2B4BF6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FA620C" w:rsidRPr="00F279D8" w14:paraId="01AB719F" w14:textId="77777777" w:rsidTr="008D4D82">
        <w:trPr>
          <w:trHeight w:val="475"/>
        </w:trPr>
        <w:tc>
          <w:tcPr>
            <w:tcW w:w="966" w:type="pct"/>
            <w:vMerge/>
          </w:tcPr>
          <w:p w14:paraId="3DFBF453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05D8F1E4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Управление механизмами крана для подъема и перемещения грузов.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6EC47438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79A6E92E" w14:textId="77777777" w:rsidTr="008D4D82">
        <w:trPr>
          <w:trHeight w:val="439"/>
        </w:trPr>
        <w:tc>
          <w:tcPr>
            <w:tcW w:w="4442" w:type="pct"/>
            <w:gridSpan w:val="2"/>
            <w:tcBorders>
              <w:right w:val="single" w:sz="4" w:space="0" w:color="auto"/>
            </w:tcBorders>
          </w:tcPr>
          <w:p w14:paraId="29329C2E" w14:textId="77777777" w:rsidR="00FA620C" w:rsidRPr="00F279D8" w:rsidRDefault="00FA620C" w:rsidP="008D4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9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F279D8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Управление краном при производстве работ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159E6C21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</w:p>
        </w:tc>
      </w:tr>
      <w:tr w:rsidR="00FA620C" w:rsidRPr="00F279D8" w14:paraId="41A652BF" w14:textId="77777777" w:rsidTr="008D4D82">
        <w:trPr>
          <w:trHeight w:val="747"/>
        </w:trPr>
        <w:tc>
          <w:tcPr>
            <w:tcW w:w="966" w:type="pct"/>
            <w:vMerge w:val="restart"/>
          </w:tcPr>
          <w:p w14:paraId="134C7696" w14:textId="77777777" w:rsidR="00FA620C" w:rsidRPr="00F279D8" w:rsidRDefault="00FA620C" w:rsidP="008D4D82">
            <w:pPr>
              <w:spacing w:after="0"/>
              <w:ind w:left="36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776E091E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Упражнение и подача и приема знаковой сигнализации: поднять груз, повернуть стрелу влево, вправо, опустить стрелу, поднять стрелу и т.д.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5360BFAE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520F2D98" w14:textId="77777777" w:rsidTr="008D4D82">
        <w:trPr>
          <w:trHeight w:val="747"/>
        </w:trPr>
        <w:tc>
          <w:tcPr>
            <w:tcW w:w="966" w:type="pct"/>
            <w:vMerge/>
          </w:tcPr>
          <w:p w14:paraId="24C14FBE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271CE426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Подготовка канатов, стропов, цепей для строповки грузов в соответствии с массой груза и </w:t>
            </w:r>
            <w:proofErr w:type="gramStart"/>
            <w:r w:rsidRPr="00F279D8">
              <w:rPr>
                <w:rFonts w:ascii="Times New Roman" w:hAnsi="Times New Roman"/>
                <w:sz w:val="24"/>
                <w:szCs w:val="24"/>
              </w:rPr>
              <w:t>учетом угла наклона</w:t>
            </w:r>
            <w:proofErr w:type="gramEnd"/>
            <w:r w:rsidRPr="00F279D8">
              <w:rPr>
                <w:rFonts w:ascii="Times New Roman" w:hAnsi="Times New Roman"/>
                <w:sz w:val="24"/>
                <w:szCs w:val="24"/>
              </w:rPr>
              <w:t xml:space="preserve"> и количеством ветвей канатов или цепей.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1A693B28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5FC36552" w14:textId="77777777" w:rsidTr="008D4D82">
        <w:trPr>
          <w:trHeight w:val="290"/>
        </w:trPr>
        <w:tc>
          <w:tcPr>
            <w:tcW w:w="966" w:type="pct"/>
            <w:vMerge/>
          </w:tcPr>
          <w:p w14:paraId="2B5505AC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77C76F13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Подбор крюков, скоб, клещей для поднятия груза.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38FD12B4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021104B9" w14:textId="77777777" w:rsidTr="008D4D82">
        <w:trPr>
          <w:trHeight w:val="579"/>
        </w:trPr>
        <w:tc>
          <w:tcPr>
            <w:tcW w:w="966" w:type="pct"/>
            <w:vMerge/>
          </w:tcPr>
          <w:p w14:paraId="6612E423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7DC6FB63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Зацепка различных грузов с монтажными петлями и без монтажных петель; определение центра тяжести груза.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55A6FBA6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57B898FE" w14:textId="77777777" w:rsidTr="008D4D82">
        <w:trPr>
          <w:trHeight w:val="73"/>
        </w:trPr>
        <w:tc>
          <w:tcPr>
            <w:tcW w:w="966" w:type="pct"/>
            <w:vMerge/>
          </w:tcPr>
          <w:p w14:paraId="61EED285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220F23B1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Подготовка и проверка грейферных захватов для переработки сыпучих и мелкокусковых грузов.</w:t>
            </w:r>
            <w:r w:rsidRPr="00F279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39D912F2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606E2E92" w14:textId="77777777" w:rsidTr="008D4D82">
        <w:trPr>
          <w:trHeight w:val="527"/>
        </w:trPr>
        <w:tc>
          <w:tcPr>
            <w:tcW w:w="966" w:type="pct"/>
            <w:vMerge/>
          </w:tcPr>
          <w:p w14:paraId="5FD22243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1B7943F3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Опускание и подъем грузового крюка с подачей и приемом условных сигналов.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1630926D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585346A2" w14:textId="77777777" w:rsidTr="008D4D82">
        <w:trPr>
          <w:trHeight w:val="521"/>
        </w:trPr>
        <w:tc>
          <w:tcPr>
            <w:tcW w:w="966" w:type="pct"/>
            <w:vMerge/>
          </w:tcPr>
          <w:p w14:paraId="7DFD821C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01755BAB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 xml:space="preserve">Управление краном и крановым </w:t>
            </w:r>
            <w:proofErr w:type="spellStart"/>
            <w:r w:rsidRPr="00F279D8">
              <w:rPr>
                <w:rFonts w:ascii="Times New Roman" w:hAnsi="Times New Roman"/>
                <w:sz w:val="24"/>
                <w:szCs w:val="24"/>
              </w:rPr>
              <w:t>обор</w:t>
            </w:r>
            <w:r w:rsidR="00E64A62">
              <w:rPr>
                <w:rFonts w:ascii="Times New Roman" w:hAnsi="Times New Roman"/>
                <w:sz w:val="24"/>
                <w:szCs w:val="24"/>
              </w:rPr>
              <w:t>УД</w:t>
            </w:r>
            <w:r w:rsidRPr="00F279D8">
              <w:rPr>
                <w:rFonts w:ascii="Times New Roman" w:hAnsi="Times New Roman"/>
                <w:sz w:val="24"/>
                <w:szCs w:val="24"/>
              </w:rPr>
              <w:t>ованием</w:t>
            </w:r>
            <w:proofErr w:type="spellEnd"/>
            <w:r w:rsidRPr="00F279D8">
              <w:rPr>
                <w:rFonts w:ascii="Times New Roman" w:hAnsi="Times New Roman"/>
                <w:sz w:val="24"/>
                <w:szCs w:val="24"/>
              </w:rPr>
              <w:t xml:space="preserve"> по подъему и перемещению сыпучих и мелкокусковых грузов. 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0E4A6D64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FA620C" w:rsidRPr="00F279D8" w14:paraId="408A873F" w14:textId="77777777" w:rsidTr="008D4D82">
        <w:trPr>
          <w:trHeight w:val="543"/>
        </w:trPr>
        <w:tc>
          <w:tcPr>
            <w:tcW w:w="966" w:type="pct"/>
            <w:vMerge/>
          </w:tcPr>
          <w:p w14:paraId="0DC987C3" w14:textId="77777777" w:rsidR="00FA620C" w:rsidRPr="00F279D8" w:rsidRDefault="00FA620C" w:rsidP="008D4D8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pct"/>
            <w:tcBorders>
              <w:right w:val="single" w:sz="4" w:space="0" w:color="auto"/>
            </w:tcBorders>
          </w:tcPr>
          <w:p w14:paraId="076A09FA" w14:textId="77777777" w:rsidR="00FA620C" w:rsidRPr="00F279D8" w:rsidRDefault="00FA620C" w:rsidP="008D4D8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Установка и работа автомобильного крана у котлована или траншеи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14:paraId="0A0D6FE6" w14:textId="77777777" w:rsidR="00FA620C" w:rsidRPr="00F279D8" w:rsidRDefault="00FA620C" w:rsidP="008D4D82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A620C" w:rsidRPr="00F279D8" w14:paraId="219A7AB3" w14:textId="77777777" w:rsidTr="008D4D82">
        <w:trPr>
          <w:trHeight w:val="148"/>
        </w:trPr>
        <w:tc>
          <w:tcPr>
            <w:tcW w:w="4442" w:type="pct"/>
            <w:gridSpan w:val="2"/>
          </w:tcPr>
          <w:p w14:paraId="1D735AAC" w14:textId="77777777" w:rsidR="00FA620C" w:rsidRPr="00F279D8" w:rsidRDefault="00FA620C" w:rsidP="008D4D82">
            <w:pPr>
              <w:spacing w:after="0" w:line="240" w:lineRule="auto"/>
              <w:ind w:left="357" w:firstLine="346"/>
              <w:rPr>
                <w:rFonts w:ascii="Times New Roman" w:hAnsi="Times New Roman"/>
                <w:sz w:val="24"/>
                <w:szCs w:val="24"/>
              </w:rPr>
            </w:pPr>
            <w:r w:rsidRPr="00F279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8" w:type="pct"/>
          </w:tcPr>
          <w:p w14:paraId="6D6A49B4" w14:textId="77777777" w:rsidR="00FA620C" w:rsidRPr="00F279D8" w:rsidRDefault="00FA620C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/>
                <w:b/>
                <w:bCs/>
                <w:sz w:val="24"/>
                <w:szCs w:val="24"/>
              </w:rPr>
              <w:t>468</w:t>
            </w:r>
          </w:p>
        </w:tc>
      </w:tr>
    </w:tbl>
    <w:p w14:paraId="3E61E5B1" w14:textId="77777777" w:rsidR="00FA620C" w:rsidRPr="00F279D8" w:rsidRDefault="00FA620C" w:rsidP="008D4D82">
      <w:pPr>
        <w:tabs>
          <w:tab w:val="left" w:pos="3690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587C6" w14:textId="77777777" w:rsidR="00FA620C" w:rsidRPr="00F279D8" w:rsidRDefault="00FA620C" w:rsidP="00FA620C">
      <w:pPr>
        <w:tabs>
          <w:tab w:val="left" w:pos="324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ФК ФИЗИЧЕСКАЯ КУЛЬТУРА</w:t>
      </w:r>
    </w:p>
    <w:p w14:paraId="6B2693EA" w14:textId="77777777" w:rsidR="00FA620C" w:rsidRPr="00F279D8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Cs/>
          <w:sz w:val="24"/>
        </w:rPr>
        <w:t>РЕЗУЛЬТАТЫ ОСВОЕНИЯ УЧЕБНОЙ ДИСЦИПЛИНЫ</w:t>
      </w:r>
    </w:p>
    <w:p w14:paraId="420561CF" w14:textId="77777777" w:rsidR="00FA620C" w:rsidRPr="00F279D8" w:rsidRDefault="00FA620C" w:rsidP="00FA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физической культуры обучающийся должен</w:t>
      </w:r>
      <w:r w:rsidRPr="00F279D8">
        <w:rPr>
          <w:rFonts w:ascii="Times New Roman" w:hAnsi="Times New Roman" w:cs="Times New Roman"/>
          <w:sz w:val="24"/>
          <w:szCs w:val="24"/>
        </w:rPr>
        <w:t>:</w:t>
      </w:r>
    </w:p>
    <w:p w14:paraId="638607F5" w14:textId="77777777" w:rsidR="00FA620C" w:rsidRPr="00F279D8" w:rsidRDefault="00FA620C" w:rsidP="00FA620C">
      <w:pPr>
        <w:tabs>
          <w:tab w:val="num" w:pos="11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27EC1FF7" w14:textId="77777777" w:rsidR="00FA620C" w:rsidRPr="00F279D8" w:rsidRDefault="00FA620C" w:rsidP="00FA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28931808" w14:textId="77777777" w:rsidR="00FA620C" w:rsidRPr="00F279D8" w:rsidRDefault="00FA620C" w:rsidP="00FA6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9D8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2E0DA175" w14:textId="77777777" w:rsidR="00FA620C" w:rsidRPr="00F279D8" w:rsidRDefault="00FA620C" w:rsidP="00FA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 xml:space="preserve">- о роли физической культуры в </w:t>
      </w:r>
      <w:proofErr w:type="gramStart"/>
      <w:r w:rsidRPr="00F279D8">
        <w:rPr>
          <w:rFonts w:ascii="Times New Roman" w:hAnsi="Times New Roman" w:cs="Times New Roman"/>
          <w:sz w:val="24"/>
          <w:szCs w:val="24"/>
        </w:rPr>
        <w:t>общекультурном,  профессиональном</w:t>
      </w:r>
      <w:proofErr w:type="gramEnd"/>
      <w:r w:rsidRPr="00F279D8">
        <w:rPr>
          <w:rFonts w:ascii="Times New Roman" w:hAnsi="Times New Roman" w:cs="Times New Roman"/>
          <w:sz w:val="24"/>
          <w:szCs w:val="24"/>
        </w:rPr>
        <w:t xml:space="preserve"> и социальном развитии человека; </w:t>
      </w:r>
    </w:p>
    <w:p w14:paraId="5BF7C1F8" w14:textId="77777777" w:rsidR="00FA620C" w:rsidRPr="00F279D8" w:rsidRDefault="00FA620C" w:rsidP="00FA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D8">
        <w:rPr>
          <w:rFonts w:ascii="Times New Roman" w:hAnsi="Times New Roman" w:cs="Times New Roman"/>
          <w:sz w:val="24"/>
          <w:szCs w:val="24"/>
        </w:rPr>
        <w:t>-  основы здорового образа жизни;</w:t>
      </w:r>
    </w:p>
    <w:p w14:paraId="4AD93756" w14:textId="77777777" w:rsidR="008D4D82" w:rsidRDefault="008D4D82" w:rsidP="00FA620C">
      <w:pPr>
        <w:tabs>
          <w:tab w:val="left" w:pos="3240"/>
        </w:tabs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2CBBD5" w14:textId="77777777" w:rsidR="00FA620C" w:rsidRDefault="008D4D82" w:rsidP="008D4D82">
      <w:pPr>
        <w:tabs>
          <w:tab w:val="left" w:pos="32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9D8">
        <w:rPr>
          <w:rFonts w:ascii="Times New Roman" w:hAnsi="Times New Roman" w:cs="Times New Roman"/>
          <w:bCs/>
          <w:sz w:val="24"/>
          <w:szCs w:val="24"/>
        </w:rPr>
        <w:t>ТЕМАТИЧЕСК</w:t>
      </w:r>
      <w:r>
        <w:rPr>
          <w:rFonts w:ascii="Times New Roman" w:hAnsi="Times New Roman" w:cs="Times New Roman"/>
          <w:bCs/>
          <w:sz w:val="24"/>
          <w:szCs w:val="24"/>
        </w:rPr>
        <w:t>ОЕ</w:t>
      </w:r>
      <w:r w:rsidRPr="00F279D8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Cs/>
          <w:sz w:val="24"/>
          <w:szCs w:val="24"/>
        </w:rPr>
        <w:t>ИРОВАНИЕ</w:t>
      </w:r>
    </w:p>
    <w:p w14:paraId="712E88D5" w14:textId="77777777" w:rsidR="008D4D82" w:rsidRPr="00F279D8" w:rsidRDefault="008D4D82" w:rsidP="008D4D82">
      <w:pPr>
        <w:tabs>
          <w:tab w:val="left" w:pos="32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  <w:gridCol w:w="1353"/>
      </w:tblGrid>
      <w:tr w:rsidR="008D4D82" w:rsidRPr="00F279D8" w14:paraId="3D73FB2A" w14:textId="77777777" w:rsidTr="001953F0">
        <w:trPr>
          <w:trHeight w:val="650"/>
        </w:trPr>
        <w:tc>
          <w:tcPr>
            <w:tcW w:w="8436" w:type="dxa"/>
          </w:tcPr>
          <w:p w14:paraId="214444E6" w14:textId="77777777" w:rsidR="008D4D82" w:rsidRPr="00F279D8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3" w:type="dxa"/>
          </w:tcPr>
          <w:p w14:paraId="5313E639" w14:textId="77777777" w:rsidR="008D4D82" w:rsidRPr="00F279D8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D4D82" w:rsidRPr="00F279D8" w14:paraId="139A5FA8" w14:textId="77777777" w:rsidTr="008D4D82">
        <w:trPr>
          <w:trHeight w:val="364"/>
        </w:trPr>
        <w:tc>
          <w:tcPr>
            <w:tcW w:w="8436" w:type="dxa"/>
          </w:tcPr>
          <w:p w14:paraId="257747A9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/>
                <w:bCs/>
                <w:sz w:val="24"/>
                <w:szCs w:val="24"/>
              </w:rPr>
              <w:t>Теоретические сведения</w:t>
            </w:r>
          </w:p>
        </w:tc>
        <w:tc>
          <w:tcPr>
            <w:tcW w:w="1353" w:type="dxa"/>
          </w:tcPr>
          <w:p w14:paraId="6C04EA38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4D82" w:rsidRPr="00F279D8" w14:paraId="2C8C3392" w14:textId="77777777" w:rsidTr="008D4D82">
        <w:trPr>
          <w:trHeight w:val="269"/>
        </w:trPr>
        <w:tc>
          <w:tcPr>
            <w:tcW w:w="8436" w:type="dxa"/>
          </w:tcPr>
          <w:p w14:paraId="24546682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8D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Туризм и спортивное ориентирование</w:t>
            </w:r>
          </w:p>
        </w:tc>
        <w:tc>
          <w:tcPr>
            <w:tcW w:w="1353" w:type="dxa"/>
          </w:tcPr>
          <w:p w14:paraId="54ED3EB9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D4D82" w:rsidRPr="00F279D8" w14:paraId="6CE6009D" w14:textId="77777777" w:rsidTr="008D4D82">
        <w:trPr>
          <w:trHeight w:val="274"/>
        </w:trPr>
        <w:tc>
          <w:tcPr>
            <w:tcW w:w="8436" w:type="dxa"/>
          </w:tcPr>
          <w:p w14:paraId="19A34541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Атлетическая гимнастика</w:t>
            </w:r>
          </w:p>
        </w:tc>
        <w:tc>
          <w:tcPr>
            <w:tcW w:w="1353" w:type="dxa"/>
          </w:tcPr>
          <w:p w14:paraId="27A48098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D4D82" w:rsidRPr="00F279D8" w14:paraId="1FCBD0F8" w14:textId="77777777" w:rsidTr="008D4D82">
        <w:trPr>
          <w:trHeight w:val="263"/>
        </w:trPr>
        <w:tc>
          <w:tcPr>
            <w:tcW w:w="8436" w:type="dxa"/>
          </w:tcPr>
          <w:p w14:paraId="4EB2661E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Игровые виды спорта</w:t>
            </w:r>
          </w:p>
        </w:tc>
        <w:tc>
          <w:tcPr>
            <w:tcW w:w="1353" w:type="dxa"/>
          </w:tcPr>
          <w:p w14:paraId="2D047A12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8D4D82" w:rsidRPr="00F279D8" w14:paraId="427B4733" w14:textId="77777777" w:rsidTr="008D4D82">
        <w:trPr>
          <w:trHeight w:val="268"/>
        </w:trPr>
        <w:tc>
          <w:tcPr>
            <w:tcW w:w="8436" w:type="dxa"/>
          </w:tcPr>
          <w:p w14:paraId="691C780F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sz w:val="24"/>
                <w:szCs w:val="24"/>
              </w:rPr>
              <w:t>Тема 4. Легкая атлетика</w:t>
            </w:r>
          </w:p>
        </w:tc>
        <w:tc>
          <w:tcPr>
            <w:tcW w:w="1353" w:type="dxa"/>
          </w:tcPr>
          <w:p w14:paraId="0436B99C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D4D82" w:rsidRPr="00F279D8" w14:paraId="304D3412" w14:textId="77777777" w:rsidTr="00384511">
        <w:tc>
          <w:tcPr>
            <w:tcW w:w="8436" w:type="dxa"/>
          </w:tcPr>
          <w:p w14:paraId="0E674BD8" w14:textId="77777777" w:rsidR="008D4D82" w:rsidRPr="008D4D82" w:rsidRDefault="008D4D82" w:rsidP="008D4D82">
            <w:pPr>
              <w:keepNext/>
              <w:autoSpaceDE w:val="0"/>
              <w:autoSpaceDN w:val="0"/>
              <w:spacing w:after="0" w:line="240" w:lineRule="auto"/>
              <w:ind w:firstLine="2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53" w:type="dxa"/>
          </w:tcPr>
          <w:p w14:paraId="2BD5488E" w14:textId="77777777" w:rsidR="008D4D82" w:rsidRPr="008D4D82" w:rsidRDefault="008D4D82" w:rsidP="008D4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CD37121" w14:textId="77777777" w:rsidR="009E3D2D" w:rsidRDefault="009E3D2D" w:rsidP="008D4D82">
      <w:pPr>
        <w:spacing w:after="0"/>
      </w:pPr>
    </w:p>
    <w:sectPr w:rsidR="009E3D2D" w:rsidSect="009E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7E5E4E"/>
    <w:multiLevelType w:val="hybridMultilevel"/>
    <w:tmpl w:val="5588987C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06C24"/>
    <w:multiLevelType w:val="hybridMultilevel"/>
    <w:tmpl w:val="C4CC5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AD24EB"/>
    <w:multiLevelType w:val="hybridMultilevel"/>
    <w:tmpl w:val="00F40C7A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E3D0F"/>
    <w:multiLevelType w:val="hybridMultilevel"/>
    <w:tmpl w:val="4F004490"/>
    <w:lvl w:ilvl="0" w:tplc="CAF6E1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cs="Cambria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EF1393"/>
    <w:multiLevelType w:val="hybridMultilevel"/>
    <w:tmpl w:val="1A4AE296"/>
    <w:lvl w:ilvl="0" w:tplc="C1322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3603"/>
    <w:multiLevelType w:val="hybridMultilevel"/>
    <w:tmpl w:val="A336FBD6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20801"/>
    <w:multiLevelType w:val="hybridMultilevel"/>
    <w:tmpl w:val="2530F66E"/>
    <w:lvl w:ilvl="0" w:tplc="8168F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1128A"/>
    <w:multiLevelType w:val="hybridMultilevel"/>
    <w:tmpl w:val="2530F66E"/>
    <w:lvl w:ilvl="0" w:tplc="8168F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A3C1A"/>
    <w:multiLevelType w:val="multilevel"/>
    <w:tmpl w:val="D86C6A1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2C7E34"/>
    <w:multiLevelType w:val="hybridMultilevel"/>
    <w:tmpl w:val="B2DAF954"/>
    <w:lvl w:ilvl="0" w:tplc="E5CC6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92D2E"/>
    <w:multiLevelType w:val="hybridMultilevel"/>
    <w:tmpl w:val="F6B89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F85AAA"/>
    <w:multiLevelType w:val="multilevel"/>
    <w:tmpl w:val="F4B0C8A8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450440"/>
    <w:multiLevelType w:val="hybridMultilevel"/>
    <w:tmpl w:val="961AC826"/>
    <w:lvl w:ilvl="0" w:tplc="69EAD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B4D1B"/>
    <w:multiLevelType w:val="multilevel"/>
    <w:tmpl w:val="B06CC09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060498"/>
    <w:multiLevelType w:val="hybridMultilevel"/>
    <w:tmpl w:val="D590AF7A"/>
    <w:lvl w:ilvl="0" w:tplc="8168F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03880"/>
    <w:multiLevelType w:val="hybridMultilevel"/>
    <w:tmpl w:val="1572F48A"/>
    <w:lvl w:ilvl="0" w:tplc="0A9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B3029"/>
    <w:multiLevelType w:val="multilevel"/>
    <w:tmpl w:val="80F481D8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75BE3"/>
    <w:multiLevelType w:val="hybridMultilevel"/>
    <w:tmpl w:val="BDFA9C58"/>
    <w:lvl w:ilvl="0" w:tplc="69EAD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F214B"/>
    <w:multiLevelType w:val="hybridMultilevel"/>
    <w:tmpl w:val="FA509028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04980"/>
    <w:multiLevelType w:val="hybridMultilevel"/>
    <w:tmpl w:val="DAF806DE"/>
    <w:lvl w:ilvl="0" w:tplc="DC8A5C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BB2B3D"/>
    <w:multiLevelType w:val="hybridMultilevel"/>
    <w:tmpl w:val="E8F6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592E85"/>
    <w:multiLevelType w:val="hybridMultilevel"/>
    <w:tmpl w:val="1CBA6698"/>
    <w:lvl w:ilvl="0" w:tplc="8168F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115AB"/>
    <w:multiLevelType w:val="hybridMultilevel"/>
    <w:tmpl w:val="E66ECED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AA5FEE"/>
    <w:multiLevelType w:val="multilevel"/>
    <w:tmpl w:val="EF0C3D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D52AF0"/>
    <w:multiLevelType w:val="multilevel"/>
    <w:tmpl w:val="CBE0D0F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D5555F"/>
    <w:multiLevelType w:val="multilevel"/>
    <w:tmpl w:val="3718FE50"/>
    <w:lvl w:ilvl="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Zero"/>
      <w:isLgl/>
      <w:lvlText w:val="%1.%2.%3."/>
      <w:lvlJc w:val="left"/>
      <w:pPr>
        <w:ind w:left="1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7" w:hanging="1800"/>
      </w:pPr>
      <w:rPr>
        <w:rFonts w:hint="default"/>
      </w:rPr>
    </w:lvl>
  </w:abstractNum>
  <w:abstractNum w:abstractNumId="37" w15:restartNumberingAfterBreak="0">
    <w:nsid w:val="671D164F"/>
    <w:multiLevelType w:val="multilevel"/>
    <w:tmpl w:val="F27C00E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A2247D"/>
    <w:multiLevelType w:val="multilevel"/>
    <w:tmpl w:val="0352D04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780319"/>
    <w:multiLevelType w:val="multilevel"/>
    <w:tmpl w:val="17965B0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E839B2"/>
    <w:multiLevelType w:val="hybridMultilevel"/>
    <w:tmpl w:val="2DC06954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D332A"/>
    <w:multiLevelType w:val="multilevel"/>
    <w:tmpl w:val="3912DD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2155F7"/>
    <w:multiLevelType w:val="hybridMultilevel"/>
    <w:tmpl w:val="4AFA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79154C"/>
    <w:multiLevelType w:val="hybridMultilevel"/>
    <w:tmpl w:val="84CC1214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F0A2C"/>
    <w:multiLevelType w:val="multilevel"/>
    <w:tmpl w:val="DF5EBDD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FB2633"/>
    <w:multiLevelType w:val="multilevel"/>
    <w:tmpl w:val="74B47C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0D307B"/>
    <w:multiLevelType w:val="hybridMultilevel"/>
    <w:tmpl w:val="56CE9FA0"/>
    <w:lvl w:ilvl="0" w:tplc="DC8A5C2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3B7017"/>
    <w:multiLevelType w:val="multilevel"/>
    <w:tmpl w:val="F404F758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7E9145DB"/>
    <w:multiLevelType w:val="multilevel"/>
    <w:tmpl w:val="3E06BF2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8"/>
  </w:num>
  <w:num w:numId="2">
    <w:abstractNumId w:val="47"/>
  </w:num>
  <w:num w:numId="3">
    <w:abstractNumId w:val="38"/>
  </w:num>
  <w:num w:numId="4">
    <w:abstractNumId w:val="44"/>
  </w:num>
  <w:num w:numId="5">
    <w:abstractNumId w:val="34"/>
  </w:num>
  <w:num w:numId="6">
    <w:abstractNumId w:val="23"/>
  </w:num>
  <w:num w:numId="7">
    <w:abstractNumId w:val="37"/>
  </w:num>
  <w:num w:numId="8">
    <w:abstractNumId w:val="17"/>
  </w:num>
  <w:num w:numId="9">
    <w:abstractNumId w:val="41"/>
  </w:num>
  <w:num w:numId="10">
    <w:abstractNumId w:val="45"/>
  </w:num>
  <w:num w:numId="11">
    <w:abstractNumId w:val="35"/>
  </w:num>
  <w:num w:numId="12">
    <w:abstractNumId w:val="39"/>
  </w:num>
  <w:num w:numId="13">
    <w:abstractNumId w:val="19"/>
  </w:num>
  <w:num w:numId="14">
    <w:abstractNumId w:val="8"/>
  </w:num>
  <w:num w:numId="15">
    <w:abstractNumId w:val="14"/>
  </w:num>
  <w:num w:numId="16">
    <w:abstractNumId w:val="28"/>
  </w:num>
  <w:num w:numId="17">
    <w:abstractNumId w:val="40"/>
  </w:num>
  <w:num w:numId="18">
    <w:abstractNumId w:val="31"/>
  </w:num>
  <w:num w:numId="19">
    <w:abstractNumId w:val="7"/>
  </w:num>
  <w:num w:numId="20">
    <w:abstractNumId w:val="1"/>
  </w:num>
  <w:num w:numId="21">
    <w:abstractNumId w:val="0"/>
  </w:num>
  <w:num w:numId="22">
    <w:abstractNumId w:val="16"/>
  </w:num>
  <w:num w:numId="23">
    <w:abstractNumId w:val="18"/>
  </w:num>
  <w:num w:numId="24">
    <w:abstractNumId w:val="32"/>
  </w:num>
  <w:num w:numId="25">
    <w:abstractNumId w:val="13"/>
  </w:num>
  <w:num w:numId="26">
    <w:abstractNumId w:val="33"/>
  </w:num>
  <w:num w:numId="27">
    <w:abstractNumId w:val="46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</w:num>
  <w:num w:numId="31">
    <w:abstractNumId w:val="43"/>
  </w:num>
  <w:num w:numId="32">
    <w:abstractNumId w:val="10"/>
  </w:num>
  <w:num w:numId="33">
    <w:abstractNumId w:val="11"/>
  </w:num>
  <w:num w:numId="34">
    <w:abstractNumId w:val="12"/>
  </w:num>
  <w:num w:numId="35">
    <w:abstractNumId w:val="21"/>
  </w:num>
  <w:num w:numId="36">
    <w:abstractNumId w:val="26"/>
  </w:num>
  <w:num w:numId="37">
    <w:abstractNumId w:val="36"/>
  </w:num>
  <w:num w:numId="38">
    <w:abstractNumId w:val="42"/>
  </w:num>
  <w:num w:numId="39">
    <w:abstractNumId w:val="9"/>
  </w:num>
  <w:num w:numId="40">
    <w:abstractNumId w:val="20"/>
  </w:num>
  <w:num w:numId="41">
    <w:abstractNumId w:val="27"/>
  </w:num>
  <w:num w:numId="42">
    <w:abstractNumId w:val="2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20C"/>
    <w:rsid w:val="000224A2"/>
    <w:rsid w:val="00043256"/>
    <w:rsid w:val="00075723"/>
    <w:rsid w:val="00127D71"/>
    <w:rsid w:val="00151DF8"/>
    <w:rsid w:val="0015344D"/>
    <w:rsid w:val="001867F2"/>
    <w:rsid w:val="001953F0"/>
    <w:rsid w:val="00204BAC"/>
    <w:rsid w:val="0026533F"/>
    <w:rsid w:val="002F2163"/>
    <w:rsid w:val="003260A9"/>
    <w:rsid w:val="00384511"/>
    <w:rsid w:val="0040182D"/>
    <w:rsid w:val="00407D30"/>
    <w:rsid w:val="00425849"/>
    <w:rsid w:val="00453BC2"/>
    <w:rsid w:val="004637F0"/>
    <w:rsid w:val="00483F4E"/>
    <w:rsid w:val="004C28D4"/>
    <w:rsid w:val="004E3B61"/>
    <w:rsid w:val="00531FCC"/>
    <w:rsid w:val="00696386"/>
    <w:rsid w:val="006C6BAD"/>
    <w:rsid w:val="006F14EB"/>
    <w:rsid w:val="006F452D"/>
    <w:rsid w:val="00711EE0"/>
    <w:rsid w:val="00795099"/>
    <w:rsid w:val="007F7E78"/>
    <w:rsid w:val="008301DE"/>
    <w:rsid w:val="008B455D"/>
    <w:rsid w:val="008C7927"/>
    <w:rsid w:val="008D4D82"/>
    <w:rsid w:val="009C0B1A"/>
    <w:rsid w:val="009E25A5"/>
    <w:rsid w:val="009E3D2D"/>
    <w:rsid w:val="009F63ED"/>
    <w:rsid w:val="00A3226F"/>
    <w:rsid w:val="00A81CC2"/>
    <w:rsid w:val="00AE432F"/>
    <w:rsid w:val="00B42D90"/>
    <w:rsid w:val="00B62BDE"/>
    <w:rsid w:val="00B65FAD"/>
    <w:rsid w:val="00B978AD"/>
    <w:rsid w:val="00BC39BA"/>
    <w:rsid w:val="00C4086C"/>
    <w:rsid w:val="00C52E3D"/>
    <w:rsid w:val="00CC4E60"/>
    <w:rsid w:val="00D32019"/>
    <w:rsid w:val="00D401C5"/>
    <w:rsid w:val="00D533F6"/>
    <w:rsid w:val="00D93D91"/>
    <w:rsid w:val="00DB77E1"/>
    <w:rsid w:val="00DB7BE9"/>
    <w:rsid w:val="00DC6D4F"/>
    <w:rsid w:val="00DF32FD"/>
    <w:rsid w:val="00DF7ADF"/>
    <w:rsid w:val="00E64A62"/>
    <w:rsid w:val="00E70FFA"/>
    <w:rsid w:val="00E71AE1"/>
    <w:rsid w:val="00E7782A"/>
    <w:rsid w:val="00EA1FFC"/>
    <w:rsid w:val="00EC4652"/>
    <w:rsid w:val="00F5193E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88F1"/>
  <w15:docId w15:val="{D4827EF3-1244-4CAD-AFD3-0F87077F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620C"/>
    <w:rPr>
      <w:rFonts w:ascii="Calibri" w:eastAsia="Times New Roman" w:hAnsi="Calibri" w:cs="Calibri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A62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FA620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FA620C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qFormat/>
    <w:rsid w:val="00FA620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FA62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A620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"/>
    <w:rsid w:val="00FA62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бычный (Интернет) Знак"/>
    <w:link w:val="a5"/>
    <w:locked/>
    <w:rsid w:val="00FA620C"/>
    <w:rPr>
      <w:sz w:val="24"/>
      <w:szCs w:val="24"/>
    </w:rPr>
  </w:style>
  <w:style w:type="paragraph" w:styleId="a5">
    <w:name w:val="Normal (Web)"/>
    <w:basedOn w:val="a0"/>
    <w:link w:val="a4"/>
    <w:uiPriority w:val="99"/>
    <w:rsid w:val="00FA620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footnote text"/>
    <w:basedOn w:val="a0"/>
    <w:link w:val="a7"/>
    <w:uiPriority w:val="99"/>
    <w:rsid w:val="00FA62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FA620C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rsid w:val="00FA620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8"/>
    <w:rsid w:val="00FA6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0"/>
    <w:rsid w:val="00FA620C"/>
    <w:pPr>
      <w:ind w:left="720"/>
    </w:pPr>
  </w:style>
  <w:style w:type="character" w:styleId="aa">
    <w:name w:val="footnote reference"/>
    <w:uiPriority w:val="99"/>
    <w:rsid w:val="00FA620C"/>
    <w:rPr>
      <w:rFonts w:cs="Times New Roman"/>
      <w:vertAlign w:val="superscript"/>
    </w:rPr>
  </w:style>
  <w:style w:type="character" w:customStyle="1" w:styleId="FontStyle11">
    <w:name w:val="Font Style11"/>
    <w:uiPriority w:val="99"/>
    <w:rsid w:val="00FA620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rsid w:val="00FA62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FA620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rsid w:val="00FA620C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FA620C"/>
    <w:rPr>
      <w:rFonts w:ascii="Times New Roman" w:hAnsi="Times New Roman" w:cs="Times New Roman" w:hint="default"/>
      <w:sz w:val="22"/>
      <w:szCs w:val="22"/>
    </w:rPr>
  </w:style>
  <w:style w:type="paragraph" w:customStyle="1" w:styleId="Style34">
    <w:name w:val="Style34"/>
    <w:basedOn w:val="a0"/>
    <w:rsid w:val="00FA620C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FA620C"/>
    <w:pPr>
      <w:widowControl w:val="0"/>
      <w:autoSpaceDE w:val="0"/>
      <w:autoSpaceDN w:val="0"/>
      <w:adjustRightInd w:val="0"/>
      <w:spacing w:after="0" w:line="483" w:lineRule="exact"/>
      <w:ind w:firstLine="514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FA620C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rsid w:val="00FA620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3">
    <w:name w:val="Style23"/>
    <w:basedOn w:val="a0"/>
    <w:rsid w:val="00FA620C"/>
    <w:pPr>
      <w:widowControl w:val="0"/>
      <w:autoSpaceDE w:val="0"/>
      <w:autoSpaceDN w:val="0"/>
      <w:adjustRightInd w:val="0"/>
      <w:spacing w:after="0" w:line="274" w:lineRule="exact"/>
      <w:ind w:firstLine="264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FA620C"/>
    <w:rPr>
      <w:rFonts w:ascii="Georgia" w:hAnsi="Georgia" w:cs="Georgia"/>
      <w:b/>
      <w:bCs/>
      <w:sz w:val="10"/>
      <w:szCs w:val="10"/>
    </w:rPr>
  </w:style>
  <w:style w:type="paragraph" w:styleId="ac">
    <w:name w:val="No Spacing"/>
    <w:link w:val="ad"/>
    <w:uiPriority w:val="1"/>
    <w:qFormat/>
    <w:rsid w:val="00FA62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Без интервала Знак"/>
    <w:link w:val="ac"/>
    <w:uiPriority w:val="1"/>
    <w:rsid w:val="00FA620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ormacttext">
    <w:name w:val="norm_act_tex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FA620C"/>
    <w:rPr>
      <w:color w:val="0000FF"/>
      <w:u w:val="single"/>
    </w:rPr>
  </w:style>
  <w:style w:type="table" w:customStyle="1" w:styleId="13">
    <w:name w:val="Сетка таблицы1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одержание. 2 уровень"/>
    <w:basedOn w:val="a0"/>
    <w:link w:val="af0"/>
    <w:uiPriority w:val="99"/>
    <w:qFormat/>
    <w:rsid w:val="00FA620C"/>
    <w:pPr>
      <w:ind w:left="720"/>
      <w:contextualSpacing/>
    </w:pPr>
    <w:rPr>
      <w:rFonts w:eastAsia="Calibri" w:cs="Times New Roman"/>
      <w:lang w:eastAsia="en-US"/>
    </w:rPr>
  </w:style>
  <w:style w:type="paragraph" w:styleId="af1">
    <w:name w:val="Title"/>
    <w:basedOn w:val="a0"/>
    <w:next w:val="a0"/>
    <w:link w:val="af2"/>
    <w:uiPriority w:val="99"/>
    <w:qFormat/>
    <w:rsid w:val="00FA620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1"/>
    <w:link w:val="af1"/>
    <w:uiPriority w:val="99"/>
    <w:rsid w:val="00FA62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qFormat/>
    <w:rsid w:val="00FA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 + Полужирный"/>
    <w:aliases w:val="Курсив2,Основной текст (11) + Bookman Old Style,81,5 pt2,Основной текст + 9,Основной текст (2) + 81"/>
    <w:rsid w:val="00FA620C"/>
    <w:rPr>
      <w:rFonts w:ascii="Century Schoolbook" w:hAnsi="Century Schoolbook" w:cs="Century Schoolbook" w:hint="default"/>
      <w:b/>
      <w:bCs/>
      <w:i/>
      <w:iCs/>
      <w:strike w:val="0"/>
      <w:dstrike w:val="0"/>
      <w:noProof/>
      <w:sz w:val="18"/>
      <w:szCs w:val="18"/>
      <w:u w:val="none"/>
      <w:effect w:val="none"/>
    </w:rPr>
  </w:style>
  <w:style w:type="character" w:customStyle="1" w:styleId="110">
    <w:name w:val="Основной текст (11) + Не полужирный"/>
    <w:aliases w:val="Курсив,Интервал 0 pt6,Основной текст + Полужирный,Основной текст + 8 pt2,Полужирный6,Малые прописные1,Основной текст (2) + Полужирный1"/>
    <w:rsid w:val="00FA620C"/>
    <w:rPr>
      <w:rFonts w:ascii="Times New Roman" w:hAnsi="Times New Roman" w:cs="Times New Roman" w:hint="default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1">
    <w:name w:val="Основной текст (11)"/>
    <w:uiPriority w:val="99"/>
    <w:rsid w:val="00FA620C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  <w:style w:type="table" w:customStyle="1" w:styleId="21">
    <w:name w:val="Сетка таблицы2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aliases w:val=" Знак1,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0"/>
    <w:link w:val="af4"/>
    <w:uiPriority w:val="99"/>
    <w:rsid w:val="00FA6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aliases w:val=" Знак1 Знак,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1"/>
    <w:link w:val="af3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uiPriority w:val="99"/>
    <w:rsid w:val="00FA620C"/>
  </w:style>
  <w:style w:type="character" w:customStyle="1" w:styleId="af6">
    <w:name w:val="Гипертекстовая ссылка"/>
    <w:uiPriority w:val="99"/>
    <w:rsid w:val="00FA620C"/>
    <w:rPr>
      <w:rFonts w:cs="Times New Roman"/>
      <w:color w:val="106BBE"/>
    </w:rPr>
  </w:style>
  <w:style w:type="paragraph" w:customStyle="1" w:styleId="af7">
    <w:name w:val="Прижатый влево"/>
    <w:basedOn w:val="a0"/>
    <w:next w:val="a0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c1">
    <w:name w:val="c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0"/>
    <w:link w:val="af9"/>
    <w:uiPriority w:val="99"/>
    <w:unhideWhenUsed/>
    <w:rsid w:val="00FA620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1"/>
    <w:link w:val="af8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aliases w:val=" Знак,Знак"/>
    <w:basedOn w:val="a0"/>
    <w:link w:val="afb"/>
    <w:unhideWhenUsed/>
    <w:rsid w:val="00FA620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aliases w:val=" Знак Знак,Знак Знак1"/>
    <w:basedOn w:val="a1"/>
    <w:link w:val="afa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trong"/>
    <w:uiPriority w:val="99"/>
    <w:qFormat/>
    <w:rsid w:val="00FA620C"/>
    <w:rPr>
      <w:b/>
      <w:bCs/>
    </w:rPr>
  </w:style>
  <w:style w:type="paragraph" w:customStyle="1" w:styleId="afd">
    <w:name w:val="Содержимое таблицы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0"/>
    <w:rsid w:val="00FA620C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5">
    <w:name w:val="Основной текст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link w:val="210"/>
    <w:uiPriority w:val="99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uiPriority w:val="99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_"/>
    <w:uiPriority w:val="99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">
    <w:name w:val="Основной текст (11)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">
    <w:name w:val="Основной текст (9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4">
    <w:name w:val="Основной текст (11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4">
    <w:name w:val="Абзац списка1"/>
    <w:basedOn w:val="a0"/>
    <w:qFormat/>
    <w:rsid w:val="00FA620C"/>
    <w:pPr>
      <w:ind w:left="720"/>
    </w:pPr>
  </w:style>
  <w:style w:type="character" w:customStyle="1" w:styleId="Hyperlink1">
    <w:name w:val="Hyperlink.1"/>
    <w:uiPriority w:val="99"/>
    <w:rsid w:val="00FA620C"/>
    <w:rPr>
      <w:lang w:val="ru-RU"/>
    </w:rPr>
  </w:style>
  <w:style w:type="paragraph" w:customStyle="1" w:styleId="15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Balloon Text"/>
    <w:basedOn w:val="a0"/>
    <w:link w:val="aff"/>
    <w:rsid w:val="00FA620C"/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rsid w:val="00FA620C"/>
    <w:rPr>
      <w:rFonts w:ascii="Tahoma" w:eastAsia="Times New Roman" w:hAnsi="Tahoma" w:cs="Times New Roman"/>
      <w:sz w:val="16"/>
      <w:szCs w:val="16"/>
    </w:rPr>
  </w:style>
  <w:style w:type="numbering" w:customStyle="1" w:styleId="16">
    <w:name w:val="Нет списка1"/>
    <w:next w:val="a3"/>
    <w:semiHidden/>
    <w:rsid w:val="00FA620C"/>
  </w:style>
  <w:style w:type="paragraph" w:customStyle="1" w:styleId="aff0">
    <w:name w:val="Знак 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8">
    <w:name w:val="List 2"/>
    <w:basedOn w:val="a0"/>
    <w:uiPriority w:val="99"/>
    <w:rsid w:val="00FA620C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9">
    <w:name w:val="Body Text Indent 2"/>
    <w:basedOn w:val="a0"/>
    <w:link w:val="2a"/>
    <w:uiPriority w:val="99"/>
    <w:rsid w:val="00FA620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1"/>
    <w:link w:val="29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2"/>
    <w:basedOn w:val="a0"/>
    <w:link w:val="2c"/>
    <w:uiPriority w:val="99"/>
    <w:rsid w:val="00FA620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c">
    <w:name w:val="Основной текст 2 Знак"/>
    <w:basedOn w:val="a1"/>
    <w:link w:val="2b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Знак2"/>
    <w:basedOn w:val="a0"/>
    <w:uiPriority w:val="99"/>
    <w:rsid w:val="00FA620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aff2">
    <w:name w:val="Plain Text"/>
    <w:basedOn w:val="a0"/>
    <w:link w:val="aff3"/>
    <w:uiPriority w:val="99"/>
    <w:rsid w:val="00FA620C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34">
    <w:name w:val="Знак Знак3"/>
    <w:locked/>
    <w:rsid w:val="00FA620C"/>
    <w:rPr>
      <w:rFonts w:ascii="Courier New" w:hAnsi="Courier New" w:cs="Courier New"/>
      <w:lang w:val="ru-RU" w:eastAsia="ru-RU"/>
    </w:rPr>
  </w:style>
  <w:style w:type="paragraph" w:customStyle="1" w:styleId="Style22">
    <w:name w:val="Style22"/>
    <w:basedOn w:val="a0"/>
    <w:rsid w:val="00FA620C"/>
    <w:pPr>
      <w:widowControl w:val="0"/>
      <w:autoSpaceDE w:val="0"/>
      <w:autoSpaceDN w:val="0"/>
      <w:adjustRightInd w:val="0"/>
      <w:spacing w:after="0" w:line="317" w:lineRule="exact"/>
      <w:ind w:firstLine="538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rsid w:val="00FA620C"/>
    <w:rPr>
      <w:rFonts w:ascii="Times New Roman" w:hAnsi="Times New Roman" w:cs="Times New Roman"/>
      <w:b/>
      <w:bCs/>
      <w:sz w:val="28"/>
      <w:szCs w:val="28"/>
    </w:rPr>
  </w:style>
  <w:style w:type="numbering" w:customStyle="1" w:styleId="115">
    <w:name w:val="Нет списка11"/>
    <w:next w:val="a3"/>
    <w:uiPriority w:val="99"/>
    <w:semiHidden/>
    <w:unhideWhenUsed/>
    <w:rsid w:val="00FA620C"/>
  </w:style>
  <w:style w:type="character" w:styleId="aff4">
    <w:name w:val="FollowedHyperlink"/>
    <w:uiPriority w:val="99"/>
    <w:unhideWhenUsed/>
    <w:rsid w:val="00FA620C"/>
    <w:rPr>
      <w:color w:val="800080"/>
      <w:u w:val="single"/>
    </w:rPr>
  </w:style>
  <w:style w:type="paragraph" w:styleId="HTML">
    <w:name w:val="HTML Preformatted"/>
    <w:basedOn w:val="a0"/>
    <w:link w:val="HTML0"/>
    <w:unhideWhenUsed/>
    <w:rsid w:val="00FA6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Сноска_"/>
    <w:link w:val="aff6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0"/>
    <w:link w:val="aff5"/>
    <w:rsid w:val="00FA620C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7">
    <w:name w:val="Основной текст_"/>
    <w:link w:val="6"/>
    <w:locked/>
    <w:rsid w:val="00FA620C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0"/>
    <w:link w:val="aff7"/>
    <w:rsid w:val="00FA620C"/>
    <w:pPr>
      <w:widowControl w:val="0"/>
      <w:shd w:val="clear" w:color="auto" w:fill="FFFFFF"/>
      <w:spacing w:after="540" w:line="240" w:lineRule="atLeast"/>
      <w:ind w:hanging="4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6">
    <w:name w:val="Основной текст11"/>
    <w:basedOn w:val="a0"/>
    <w:rsid w:val="00FA620C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41">
    <w:name w:val="Основной текст (4)_"/>
    <w:link w:val="42"/>
    <w:locked/>
    <w:rsid w:val="00FA620C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FA620C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60">
    <w:name w:val="Основной текст (6)_"/>
    <w:link w:val="61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0"/>
    <w:link w:val="60"/>
    <w:rsid w:val="00FA620C"/>
    <w:pPr>
      <w:widowControl w:val="0"/>
      <w:shd w:val="clear" w:color="auto" w:fill="FFFFFF"/>
      <w:spacing w:before="480" w:after="0" w:line="230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TableParagraph">
    <w:name w:val="Table Paragraph"/>
    <w:basedOn w:val="a0"/>
    <w:uiPriority w:val="1"/>
    <w:qFormat/>
    <w:rsid w:val="00FA620C"/>
    <w:pPr>
      <w:widowControl w:val="0"/>
      <w:spacing w:after="0" w:line="240" w:lineRule="auto"/>
      <w:ind w:left="103"/>
    </w:pPr>
    <w:rPr>
      <w:rFonts w:ascii="Times New Roman" w:hAnsi="Times New Roman" w:cs="Times New Roman"/>
      <w:lang w:val="en-US" w:eastAsia="en-US"/>
    </w:rPr>
  </w:style>
  <w:style w:type="paragraph" w:customStyle="1" w:styleId="ConsNormal">
    <w:name w:val="Con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Абзац списка4"/>
    <w:basedOn w:val="a0"/>
    <w:uiPriority w:val="99"/>
    <w:rsid w:val="00FA620C"/>
    <w:pPr>
      <w:ind w:left="720"/>
      <w:contextualSpacing/>
    </w:pPr>
    <w:rPr>
      <w:rFonts w:cs="Times New Roman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0"/>
    <w:rsid w:val="00FA620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font7">
    <w:name w:val="font7"/>
    <w:basedOn w:val="a0"/>
    <w:rsid w:val="00FA620C"/>
    <w:pPr>
      <w:spacing w:before="100" w:beforeAutospacing="1" w:after="100" w:afterAutospacing="1" w:line="240" w:lineRule="auto"/>
    </w:pPr>
    <w:rPr>
      <w:rFonts w:cs="Times New Roman"/>
      <w:color w:val="000000"/>
      <w:sz w:val="20"/>
      <w:szCs w:val="20"/>
    </w:rPr>
  </w:style>
  <w:style w:type="paragraph" w:customStyle="1" w:styleId="xl64">
    <w:name w:val="xl64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xl74">
    <w:name w:val="xl7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18"/>
      <w:szCs w:val="18"/>
      <w:u w:val="single"/>
    </w:rPr>
  </w:style>
  <w:style w:type="paragraph" w:customStyle="1" w:styleId="xl81">
    <w:name w:val="xl81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  <w:u w:val="single"/>
    </w:rPr>
  </w:style>
  <w:style w:type="paragraph" w:customStyle="1" w:styleId="xl86">
    <w:name w:val="xl86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a0"/>
    <w:rsid w:val="00FA62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0"/>
    <w:rsid w:val="00FA6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A62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0"/>
    <w:rsid w:val="00FA62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0"/>
    <w:rsid w:val="00FA62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0"/>
    <w:rsid w:val="00FA62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0"/>
    <w:rsid w:val="00FA62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FA62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3">
    <w:name w:val="xl113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4">
    <w:name w:val="xl11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5">
    <w:name w:val="xl11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16">
    <w:name w:val="xl11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e">
    <w:name w:val="Подпись к таблице (2)_"/>
    <w:link w:val="2f"/>
    <w:locked/>
    <w:rsid w:val="00FA620C"/>
    <w:rPr>
      <w:b/>
      <w:bCs/>
      <w:i/>
      <w:iCs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0"/>
    <w:link w:val="2e"/>
    <w:rsid w:val="00FA620C"/>
    <w:pPr>
      <w:widowControl w:val="0"/>
      <w:shd w:val="clear" w:color="auto" w:fill="FFFFFF"/>
      <w:spacing w:after="0" w:line="27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410">
    <w:name w:val="Основной текст (4)1"/>
    <w:basedOn w:val="a0"/>
    <w:uiPriority w:val="99"/>
    <w:rsid w:val="00FA620C"/>
    <w:pPr>
      <w:widowControl w:val="0"/>
      <w:shd w:val="clear" w:color="auto" w:fill="FFFFFF"/>
      <w:spacing w:after="0" w:line="274" w:lineRule="exact"/>
    </w:pPr>
    <w:rPr>
      <w:rFonts w:eastAsia="Calibri" w:cs="Times New Roman"/>
      <w:lang w:eastAsia="en-US"/>
    </w:rPr>
  </w:style>
  <w:style w:type="paragraph" w:customStyle="1" w:styleId="Style16">
    <w:name w:val="Style1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sz w:val="24"/>
      <w:szCs w:val="24"/>
    </w:rPr>
  </w:style>
  <w:style w:type="paragraph" w:customStyle="1" w:styleId="p90">
    <w:name w:val="p90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21">
    <w:name w:val="xl12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22">
    <w:name w:val="xl12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24">
    <w:name w:val="xl12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30">
    <w:name w:val="Заголовок №2 (3)_"/>
    <w:link w:val="231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231">
    <w:name w:val="Заголовок №2 (3)"/>
    <w:basedOn w:val="a0"/>
    <w:link w:val="230"/>
    <w:rsid w:val="00FA620C"/>
    <w:pPr>
      <w:widowControl w:val="0"/>
      <w:shd w:val="clear" w:color="auto" w:fill="FFFFFF"/>
      <w:spacing w:before="60" w:after="60" w:line="283" w:lineRule="exac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2f0">
    <w:name w:val="Основной текст (2) + Не полужирный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10">
    <w:name w:val="Заголовок №1 + 11"/>
    <w:aliases w:val="5 pt,Основной текст (2) + 8"/>
    <w:rsid w:val="00FA6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7">
    <w:name w:val="Заголовок №1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8">
    <w:name w:val="Основной текст1"/>
    <w:link w:val="Bodytext1"/>
    <w:uiPriority w:val="99"/>
    <w:rsid w:val="00FA620C"/>
    <w:rPr>
      <w:color w:val="000000"/>
      <w:sz w:val="23"/>
      <w:szCs w:val="23"/>
      <w:u w:val="single"/>
      <w:shd w:val="clear" w:color="auto" w:fill="FFFFFF"/>
    </w:rPr>
  </w:style>
  <w:style w:type="character" w:customStyle="1" w:styleId="aff8">
    <w:name w:val="Основной текст + Курсив"/>
    <w:rsid w:val="00FA620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9">
    <w:name w:val="Колонтитул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ffa">
    <w:name w:val="Колонтитул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9">
    <w:name w:val="Заголовок №1_"/>
    <w:uiPriority w:val="99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f1">
    <w:name w:val="Основной текст2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b">
    <w:name w:val="Подпись к таблице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rial">
    <w:name w:val="Основной текст + Arial"/>
    <w:rsid w:val="00FA620C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c">
    <w:name w:val="Подпись к таблице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pt">
    <w:name w:val="Основной текст + 11 pt"/>
    <w:aliases w:val="Полужирный,Малые прописные"/>
    <w:rsid w:val="00FA620C"/>
    <w:rPr>
      <w:rFonts w:ascii="Times New Roman" w:hAnsi="Times New Roman" w:cs="Times New Roman" w:hint="default"/>
      <w:b/>
      <w:b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a">
    <w:name w:val="Основной текст + Полужирный1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rsid w:val="00FA620C"/>
    <w:rPr>
      <w:rFonts w:ascii="Times New Roman" w:hAnsi="Times New Roman" w:cs="Times New Roman" w:hint="default"/>
      <w:strike w:val="0"/>
      <w:dstrike w:val="0"/>
      <w:spacing w:val="3"/>
      <w:sz w:val="20"/>
      <w:szCs w:val="20"/>
      <w:u w:val="none"/>
      <w:effect w:val="none"/>
    </w:rPr>
  </w:style>
  <w:style w:type="character" w:customStyle="1" w:styleId="35">
    <w:name w:val="Основной текст3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4">
    <w:name w:val="Основной текст4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2">
    <w:name w:val="Основной текст5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10">
    <w:name w:val="Основной текст + 91"/>
    <w:aliases w:val="5 pt1,Полужирный1,Основной текст (11) + 10,Основной текст (2) + 8 pt"/>
    <w:rsid w:val="00FA620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b">
    <w:name w:val="Текст выноски Знак1"/>
    <w:uiPriority w:val="99"/>
    <w:semiHidden/>
    <w:locked/>
    <w:rsid w:val="00FA620C"/>
    <w:rPr>
      <w:rFonts w:ascii="Tahoma" w:hAnsi="Tahoma" w:cs="Tahoma"/>
      <w:sz w:val="16"/>
      <w:szCs w:val="16"/>
    </w:rPr>
  </w:style>
  <w:style w:type="character" w:customStyle="1" w:styleId="70">
    <w:name w:val="Основной текст7"/>
    <w:rsid w:val="00FA62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rsid w:val="00FA620C"/>
  </w:style>
  <w:style w:type="character" w:customStyle="1" w:styleId="36">
    <w:name w:val="Основной текст (3)"/>
    <w:rsid w:val="00FA62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FA620C"/>
  </w:style>
  <w:style w:type="character" w:customStyle="1" w:styleId="b">
    <w:name w:val="b"/>
    <w:rsid w:val="00FA620C"/>
  </w:style>
  <w:style w:type="character" w:customStyle="1" w:styleId="53">
    <w:name w:val="Основной текст (5) + Не полужирный"/>
    <w:aliases w:val="Не курсив"/>
    <w:rsid w:val="00FA620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7">
    <w:name w:val="Основной текст (3)_"/>
    <w:rsid w:val="00FA620C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affd">
    <w:name w:val="Подпись к таблице + Курсив"/>
    <w:rsid w:val="00FA620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121">
    <w:name w:val="Font Style121"/>
    <w:uiPriority w:val="99"/>
    <w:rsid w:val="00FA620C"/>
    <w:rPr>
      <w:rFonts w:ascii="Century Schoolbook" w:hAnsi="Century Schoolbook" w:cs="Century Schoolbook" w:hint="default"/>
      <w:sz w:val="20"/>
      <w:szCs w:val="20"/>
    </w:rPr>
  </w:style>
  <w:style w:type="character" w:customStyle="1" w:styleId="12pt4">
    <w:name w:val="Основной текст + 12 pt4"/>
    <w:uiPriority w:val="99"/>
    <w:rsid w:val="00FA6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5">
    <w:name w:val="Font Style35"/>
    <w:uiPriority w:val="99"/>
    <w:rsid w:val="00FA620C"/>
    <w:rPr>
      <w:rFonts w:ascii="Times New Roman" w:hAnsi="Times New Roman" w:cs="Times New Roman" w:hint="default"/>
      <w:sz w:val="20"/>
      <w:szCs w:val="20"/>
    </w:rPr>
  </w:style>
  <w:style w:type="character" w:customStyle="1" w:styleId="Hyperlink0">
    <w:name w:val="Hyperlink.0"/>
    <w:uiPriority w:val="99"/>
    <w:rsid w:val="00FA620C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s11">
    <w:name w:val="s11"/>
    <w:rsid w:val="00FA620C"/>
  </w:style>
  <w:style w:type="character" w:customStyle="1" w:styleId="s2">
    <w:name w:val="s2"/>
    <w:rsid w:val="00FA620C"/>
  </w:style>
  <w:style w:type="character" w:customStyle="1" w:styleId="affe">
    <w:name w:val="Цветовое выделение"/>
    <w:uiPriority w:val="99"/>
    <w:rsid w:val="00FA620C"/>
    <w:rPr>
      <w:b/>
      <w:bCs w:val="0"/>
      <w:color w:val="26282F"/>
    </w:rPr>
  </w:style>
  <w:style w:type="character" w:customStyle="1" w:styleId="FontStyle15">
    <w:name w:val="Font Style15"/>
    <w:rsid w:val="00FA620C"/>
    <w:rPr>
      <w:rFonts w:ascii="Cambria" w:hAnsi="Cambria" w:cs="Cambria" w:hint="default"/>
      <w:sz w:val="24"/>
      <w:szCs w:val="24"/>
    </w:rPr>
  </w:style>
  <w:style w:type="table" w:customStyle="1" w:styleId="117">
    <w:name w:val="Сетка таблицы11"/>
    <w:basedOn w:val="a2"/>
    <w:uiPriority w:val="59"/>
    <w:rsid w:val="00FA62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3"/>
    <w:semiHidden/>
    <w:unhideWhenUsed/>
    <w:rsid w:val="00FA620C"/>
  </w:style>
  <w:style w:type="numbering" w:customStyle="1" w:styleId="122">
    <w:name w:val="Нет списка12"/>
    <w:next w:val="a3"/>
    <w:uiPriority w:val="99"/>
    <w:semiHidden/>
    <w:unhideWhenUsed/>
    <w:rsid w:val="00FA620C"/>
  </w:style>
  <w:style w:type="character" w:customStyle="1" w:styleId="295pt">
    <w:name w:val="Основной текст (2) + 9;5 pt;Полужирный"/>
    <w:rsid w:val="00FA62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26">
    <w:name w:val="Font Style26"/>
    <w:uiPriority w:val="99"/>
    <w:rsid w:val="00FA620C"/>
    <w:rPr>
      <w:rFonts w:ascii="Times New Roman" w:hAnsi="Times New Roman" w:cs="Times New Roman"/>
      <w:sz w:val="26"/>
      <w:szCs w:val="26"/>
    </w:rPr>
  </w:style>
  <w:style w:type="numbering" w:customStyle="1" w:styleId="38">
    <w:name w:val="Нет списка3"/>
    <w:next w:val="a3"/>
    <w:uiPriority w:val="99"/>
    <w:semiHidden/>
    <w:unhideWhenUsed/>
    <w:rsid w:val="00FA620C"/>
  </w:style>
  <w:style w:type="character" w:customStyle="1" w:styleId="af0">
    <w:name w:val="Абзац списка Знак"/>
    <w:aliases w:val="Содержание. 2 уровень Знак"/>
    <w:link w:val="af"/>
    <w:locked/>
    <w:rsid w:val="00FA620C"/>
    <w:rPr>
      <w:rFonts w:ascii="Calibri" w:eastAsia="Calibri" w:hAnsi="Calibri" w:cs="Times New Roman"/>
    </w:rPr>
  </w:style>
  <w:style w:type="character" w:styleId="afff">
    <w:name w:val="annotation reference"/>
    <w:uiPriority w:val="99"/>
    <w:rsid w:val="00FA620C"/>
    <w:rPr>
      <w:rFonts w:cs="Times New Roman"/>
      <w:sz w:val="16"/>
    </w:rPr>
  </w:style>
  <w:style w:type="paragraph" w:styleId="afff0">
    <w:name w:val="annotation text"/>
    <w:basedOn w:val="a0"/>
    <w:link w:val="afff1"/>
    <w:uiPriority w:val="99"/>
    <w:rsid w:val="00FA62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FA620C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FA6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Revision"/>
    <w:hidden/>
    <w:uiPriority w:val="99"/>
    <w:semiHidden/>
    <w:rsid w:val="00FA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2"/>
    <w:next w:val="ab"/>
    <w:uiPriority w:val="59"/>
    <w:rsid w:val="00FA62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Приложение. Заголовок **"/>
    <w:basedOn w:val="a0"/>
    <w:rsid w:val="00FA620C"/>
    <w:pPr>
      <w:spacing w:before="240" w:after="24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Style3">
    <w:name w:val="Style3"/>
    <w:basedOn w:val="a0"/>
    <w:rsid w:val="00FA620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A620C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02" w:lineRule="exact"/>
      <w:ind w:hanging="394"/>
    </w:pPr>
    <w:rPr>
      <w:rFonts w:ascii="Times New Roman" w:hAnsi="Times New Roman" w:cs="Times New Roman"/>
      <w:sz w:val="24"/>
      <w:szCs w:val="24"/>
    </w:rPr>
  </w:style>
  <w:style w:type="paragraph" w:customStyle="1" w:styleId="afff6">
    <w:name w:val="Приложение. Номер"/>
    <w:basedOn w:val="a0"/>
    <w:rsid w:val="00FA620C"/>
    <w:pPr>
      <w:keepNext/>
      <w:keepLines/>
      <w:pageBreakBefore/>
      <w:spacing w:after="0" w:line="240" w:lineRule="auto"/>
      <w:jc w:val="righ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FA62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бычный текст абзаца"/>
    <w:basedOn w:val="ConsPlusNormal"/>
    <w:rsid w:val="00FA620C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FA620C"/>
  </w:style>
  <w:style w:type="character" w:customStyle="1" w:styleId="FontStyle33">
    <w:name w:val="Font Style33"/>
    <w:rsid w:val="00FA620C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left">
    <w:name w:val="tolef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FA620C"/>
    <w:pPr>
      <w:widowControl w:val="0"/>
      <w:autoSpaceDE w:val="0"/>
      <w:autoSpaceDN w:val="0"/>
      <w:adjustRightInd w:val="0"/>
      <w:spacing w:after="0" w:line="240" w:lineRule="auto"/>
      <w:ind w:left="440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2f3">
    <w:name w:val="Основной текст (2) + Полужирный"/>
    <w:uiPriority w:val="99"/>
    <w:rsid w:val="00FA620C"/>
    <w:rPr>
      <w:rFonts w:ascii="Century Schoolbook" w:eastAsia="Times New Roman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FranklinGothicMedium">
    <w:name w:val="Колонтитул + Franklin Gothic Medium"/>
    <w:aliases w:val="9 pt,Не полужирный,Курсив1"/>
    <w:rsid w:val="00FA620C"/>
    <w:rPr>
      <w:rFonts w:ascii="Franklin Gothic Medium" w:eastAsia="Times New Roman" w:hAnsi="Franklin Gothic Medium" w:cs="Franklin Gothic Medium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6Exact">
    <w:name w:val="Основной текст (6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_"/>
    <w:uiPriority w:val="99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2">
    <w:name w:val="Основной текст (7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5pt">
    <w:name w:val="Основной текст (7) + Century Schoolbook;10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2pt">
    <w:name w:val="Основной текст (8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">
    <w:name w:val="Основной текст (8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">
    <w:name w:val="Основной текст (8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4">
    <w:name w:val="Оглавление 2 Знак"/>
    <w:link w:val="2f5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fff8">
    <w:name w:val="Оглавление"/>
    <w:rsid w:val="00FA620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05pt">
    <w:name w:val="Основной текст (11) + 10;5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Medium9pt">
    <w:name w:val="Колонтитул + Franklin Gothic Medium;9 pt;Не полужирный;Курсив"/>
    <w:rsid w:val="00FA620C"/>
    <w:rPr>
      <w:rFonts w:ascii="Franklin Gothic Medium" w:eastAsia="Franklin Gothic Medium" w:hAnsi="Franklin Gothic Medium" w:cs="Franklin Gothic Medium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320">
    <w:name w:val="Заголовок №3 (2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1">
    <w:name w:val="Заголовок №3 (2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105pt">
    <w:name w:val="Основной текст (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0">
    <w:name w:val="Основной текст (13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a">
    <w:name w:val="Основной текст (3) + Малые прописные"/>
    <w:rsid w:val="00FA620C"/>
    <w:rPr>
      <w:rFonts w:ascii="Franklin Gothic Medium" w:eastAsia="Franklin Gothic Medium" w:hAnsi="Franklin Gothic Medium" w:cs="Franklin Gothic Medium" w:hint="default"/>
      <w:b w:val="0"/>
      <w:bCs w:val="0"/>
      <w:i/>
      <w:iCs/>
      <w:smallCaps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41">
    <w:name w:val="Основной текст (14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1">
    <w:name w:val="Основной текст (15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3pt">
    <w:name w:val="Основной текст (15) + 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pt">
    <w:name w:val="Заголовок №4 + 4 pt;Не 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2">
    <w:name w:val="Основной текст (9) + 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Основной текст (5) +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3">
    <w:name w:val="Основной текст (12) + 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Georgia85pt">
    <w:name w:val="Колонтитул + Georgia;8;5 pt;Не полужирный;Курсив"/>
    <w:rsid w:val="00FA620C"/>
    <w:rPr>
      <w:rFonts w:ascii="Georgia" w:eastAsia="Georgia" w:hAnsi="Georgia" w:cs="Georg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2f5">
    <w:name w:val="toc 2"/>
    <w:basedOn w:val="a0"/>
    <w:link w:val="2f4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styleId="3b">
    <w:name w:val="toc 3"/>
    <w:basedOn w:val="a0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bidi="ru-RU"/>
    </w:rPr>
  </w:style>
  <w:style w:type="character" w:customStyle="1" w:styleId="210pt">
    <w:name w:val="Основной текст (2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132">
    <w:name w:val="Нет списка13"/>
    <w:next w:val="a3"/>
    <w:uiPriority w:val="99"/>
    <w:semiHidden/>
    <w:unhideWhenUsed/>
    <w:rsid w:val="00FA620C"/>
  </w:style>
  <w:style w:type="character" w:customStyle="1" w:styleId="2f6">
    <w:name w:val="Сноска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f7">
    <w:name w:val="Сноска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">
    <w:name w:val="Основной текст (11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CenturySchoolbook9pt">
    <w:name w:val="Основной текст (7) + Century Schoolbook;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0pt">
    <w:name w:val="Основной текст (8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c">
    <w:name w:val="Оглавление 1 Знак"/>
    <w:link w:val="1d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2pt">
    <w:name w:val="Колонтитул + 12 pt;Полужирный;Не курсив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pt0">
    <w:name w:val="Колонтитул + 12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9pt1">
    <w:name w:val="Основной текст (2) + 9 pt;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84pt">
    <w:name w:val="Основной текст (8) + 4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85pt0">
    <w:name w:val="Колонтитул + Georgia;8;5 pt"/>
    <w:rsid w:val="00FA620C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2">
    <w:name w:val="Основной текст (6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105pt">
    <w:name w:val="Основной текст (17) + 10;5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9pt">
    <w:name w:val="Основной текст (17) + 9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71">
    <w:name w:val="Основной текст (17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105pt0">
    <w:name w:val="Основной текст (17) + 10;5 pt;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4">
    <w:name w:val="Основной текст (12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105pt">
    <w:name w:val="Основной текст (18) + 10;5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80">
    <w:name w:val="Основной текст (18)"/>
    <w:basedOn w:val="181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0pt">
    <w:name w:val="Основной текст (18) + 10 pt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105pt0">
    <w:name w:val="Основной текст (1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1">
    <w:name w:val="Основной текст (2) + 8;5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8pt">
    <w:name w:val="Основной текст (8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0">
    <w:name w:val="Основной текст (16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1">
    <w:name w:val="Основной текст (16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14pt">
    <w:name w:val="Заголовок №3 (2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0">
    <w:name w:val="Основной текст (19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91">
    <w:name w:val="Основной текст (19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Exact">
    <w:name w:val="Основной текст (8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1">
    <w:name w:val="Основной текст (20) + 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2">
    <w:name w:val="Основной текст (14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8">
    <w:name w:val="Заголовок №2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CenturySchoolbook10pt">
    <w:name w:val="Заголовок №3 (2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14pt0">
    <w:name w:val="Заголовок №3 (2) + 14 pt;Полужирный;Не курсив;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1">
    <w:name w:val="Заголовок №3 (3)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2">
    <w:name w:val="Заголовок №3 (3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13pt">
    <w:name w:val="Заголовок №3 (3)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CenturySchoolbook10pt">
    <w:name w:val="Заголовок №3 (3) + Century Schoolbook;10 pt;Курсив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CenturySchoolbook9pt">
    <w:name w:val="Заголовок №3 (2) + Century Schoolbook;9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">
    <w:name w:val="Основной текст (21)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2">
    <w:name w:val="Основной текст (21)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CenturySchoolbook10pt">
    <w:name w:val="Основной текст (21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9">
    <w:name w:val="Подпись к таблице (2) + 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1">
    <w:name w:val="Основной текст (2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9pt">
    <w:name w:val="Основной текст (2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8pt">
    <w:name w:val="Основной текст (2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10pt">
    <w:name w:val="Основной текст (22) + 10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85pt">
    <w:name w:val="Основной текст (8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">
    <w:name w:val="Основной текст (20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3">
    <w:name w:val="Основной текст (2) + 9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2">
    <w:name w:val="Основной текст (2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9pt">
    <w:name w:val="Основной текст (23) + 9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3">
    <w:name w:val="Основной текст (2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">
    <w:name w:val="Подпись к таблице (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d">
    <w:name w:val="Подпись к таблице (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 + Малые прописные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8">
    <w:name w:val="Основной текст (11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0">
    <w:name w:val="Подпись к таблиц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pt0ptExact">
    <w:name w:val="Подпись к таблице + 9 pt;Полужирный;Курсив;Интервал 0 pt Exact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6Exact0">
    <w:name w:val="Основной текст (16) + Малые прописны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Exact">
    <w:name w:val="Основной текст (23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2pt">
    <w:name w:val="Основной текст (23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">
    <w:name w:val="Подпись к таблице (4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">
    <w:name w:val="Подпись к таблице (4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2">
    <w:name w:val="Заголовок №2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3">
    <w:name w:val="Заголовок №2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4pt">
    <w:name w:val="Основной текст (2) + Georgia;4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3pt">
    <w:name w:val="Основной текст (2) + Franklin Gothic Medium;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0pt1pt">
    <w:name w:val="Основной текст (8) + 10 pt;Полужирный;Курсив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1pt">
    <w:name w:val="Основной текст (10) + 10 pt;Полужирный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0">
    <w:name w:val="Основной текст (24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1">
    <w:name w:val="Основной текст (24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Подпись к таблице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6">
    <w:name w:val="Подпись к таблице (5)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Georgia4pt0pt">
    <w:name w:val="Оглавление + Georgia;4 pt;Интервал 0 pt"/>
    <w:rsid w:val="00FA620C"/>
    <w:rPr>
      <w:rFonts w:ascii="Georgia" w:eastAsia="Georgia" w:hAnsi="Georgia" w:cs="Georgia"/>
      <w:color w:val="000000"/>
      <w:spacing w:val="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rsid w:val="00FA620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4pt">
    <w:name w:val="Основной текст (21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4pt0pt">
    <w:name w:val="Основной текст (2) + Georgia;4 pt;Интервал 0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Exact">
    <w:name w:val="Основной текст (12) Exact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65pt">
    <w:name w:val="Основной текст (2) + 6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pt0">
    <w:name w:val="Подпись к таблице (2) + Интервал 2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eorgia4pt1pt">
    <w:name w:val="Основной текст (2) + Georgia;4 pt;Интервал 1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4pt1pt">
    <w:name w:val="Оглавление + Georgia;4 pt;Интервал 1 pt"/>
    <w:rsid w:val="00FA620C"/>
    <w:rPr>
      <w:rFonts w:ascii="Georgia" w:eastAsia="Georgia" w:hAnsi="Georgia" w:cs="Georgia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1d">
    <w:name w:val="toc 1"/>
    <w:basedOn w:val="a0"/>
    <w:link w:val="1c"/>
    <w:autoRedefine/>
    <w:uiPriority w:val="99"/>
    <w:rsid w:val="00FA620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a">
    <w:name w:val="Перечисление для таблиц"/>
    <w:basedOn w:val="a0"/>
    <w:uiPriority w:val="99"/>
    <w:rsid w:val="00FA620C"/>
    <w:pPr>
      <w:numPr>
        <w:numId w:val="13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a0"/>
    <w:uiPriority w:val="99"/>
    <w:rsid w:val="00FA620C"/>
    <w:pPr>
      <w:widowControl w:val="0"/>
      <w:autoSpaceDE w:val="0"/>
      <w:autoSpaceDN w:val="0"/>
      <w:adjustRightInd w:val="0"/>
      <w:spacing w:after="0" w:line="73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uiPriority w:val="99"/>
    <w:rsid w:val="00FA620C"/>
    <w:rPr>
      <w:rFonts w:ascii="Times New Roman" w:hAnsi="Times New Roman"/>
      <w:sz w:val="26"/>
    </w:rPr>
  </w:style>
  <w:style w:type="character" w:customStyle="1" w:styleId="FontStyle96">
    <w:name w:val="Font Style96"/>
    <w:uiPriority w:val="99"/>
    <w:rsid w:val="00FA620C"/>
    <w:rPr>
      <w:rFonts w:ascii="Times New Roman" w:hAnsi="Times New Roman"/>
      <w:b/>
      <w:sz w:val="26"/>
    </w:rPr>
  </w:style>
  <w:style w:type="character" w:customStyle="1" w:styleId="FontStyle101">
    <w:name w:val="Font Style101"/>
    <w:uiPriority w:val="99"/>
    <w:rsid w:val="00FA620C"/>
    <w:rPr>
      <w:rFonts w:ascii="Times New Roman" w:hAnsi="Times New Roman"/>
      <w:sz w:val="22"/>
    </w:rPr>
  </w:style>
  <w:style w:type="character" w:customStyle="1" w:styleId="FontStyle54">
    <w:name w:val="Font Style54"/>
    <w:rsid w:val="00FA620C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FA620C"/>
    <w:rPr>
      <w:rFonts w:ascii="Times New Roman" w:hAnsi="Times New Roman"/>
      <w:b/>
      <w:sz w:val="26"/>
    </w:rPr>
  </w:style>
  <w:style w:type="character" w:styleId="afffa">
    <w:name w:val="Emphasis"/>
    <w:qFormat/>
    <w:rsid w:val="00FA620C"/>
    <w:rPr>
      <w:rFonts w:cs="Times New Roman"/>
      <w:i/>
      <w:iCs/>
    </w:rPr>
  </w:style>
  <w:style w:type="paragraph" w:styleId="afffb">
    <w:name w:val="List"/>
    <w:basedOn w:val="a0"/>
    <w:uiPriority w:val="99"/>
    <w:rsid w:val="00FA620C"/>
    <w:pPr>
      <w:suppressAutoHyphens/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3">
    <w:name w:val="Список 21"/>
    <w:basedOn w:val="a0"/>
    <w:uiPriority w:val="99"/>
    <w:rsid w:val="00FA620C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c">
    <w:name w:val="Символ сноски"/>
    <w:uiPriority w:val="99"/>
    <w:rsid w:val="00FA620C"/>
    <w:rPr>
      <w:vertAlign w:val="superscript"/>
    </w:rPr>
  </w:style>
  <w:style w:type="paragraph" w:styleId="afffd">
    <w:name w:val="endnote text"/>
    <w:basedOn w:val="a0"/>
    <w:link w:val="afffe"/>
    <w:uiPriority w:val="99"/>
    <w:rsid w:val="00FA620C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e">
    <w:name w:val="Текст концевой сноски Знак"/>
    <w:basedOn w:val="a1"/>
    <w:link w:val="afffd"/>
    <w:uiPriority w:val="99"/>
    <w:rsid w:val="00FA62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"/>
    <w:link w:val="Bodytext210"/>
    <w:uiPriority w:val="99"/>
    <w:locked/>
    <w:rsid w:val="00FA620C"/>
    <w:rPr>
      <w:sz w:val="24"/>
      <w:shd w:val="clear" w:color="auto" w:fill="FFFFFF"/>
    </w:rPr>
  </w:style>
  <w:style w:type="paragraph" w:customStyle="1" w:styleId="Bodytext210">
    <w:name w:val="Body text (2)1"/>
    <w:basedOn w:val="a0"/>
    <w:link w:val="Bodytext2"/>
    <w:uiPriority w:val="99"/>
    <w:rsid w:val="00FA620C"/>
    <w:pPr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4">
    <w:name w:val="Body text (4)"/>
    <w:link w:val="Bodytext41"/>
    <w:uiPriority w:val="99"/>
    <w:locked/>
    <w:rsid w:val="00FA620C"/>
    <w:rPr>
      <w:sz w:val="24"/>
      <w:shd w:val="clear" w:color="auto" w:fill="FFFFFF"/>
    </w:rPr>
  </w:style>
  <w:style w:type="paragraph" w:customStyle="1" w:styleId="Bodytext41">
    <w:name w:val="Body text (4)1"/>
    <w:basedOn w:val="a0"/>
    <w:link w:val="Bodytext4"/>
    <w:uiPriority w:val="99"/>
    <w:rsid w:val="00FA620C"/>
    <w:pPr>
      <w:shd w:val="clear" w:color="auto" w:fill="FFFFFF"/>
      <w:spacing w:after="300" w:line="320" w:lineRule="exact"/>
      <w:ind w:firstLine="90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5">
    <w:name w:val="Body text (5)"/>
    <w:link w:val="Bodytext51"/>
    <w:uiPriority w:val="99"/>
    <w:locked/>
    <w:rsid w:val="00FA620C"/>
    <w:rPr>
      <w:sz w:val="24"/>
      <w:shd w:val="clear" w:color="auto" w:fill="FFFFFF"/>
    </w:rPr>
  </w:style>
  <w:style w:type="paragraph" w:customStyle="1" w:styleId="Bodytext51">
    <w:name w:val="Body text (5)1"/>
    <w:basedOn w:val="a0"/>
    <w:link w:val="Bodytext5"/>
    <w:uiPriority w:val="99"/>
    <w:rsid w:val="00FA620C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6">
    <w:name w:val="Body text (6)"/>
    <w:link w:val="Bodytext61"/>
    <w:uiPriority w:val="99"/>
    <w:locked/>
    <w:rsid w:val="00FA620C"/>
    <w:rPr>
      <w:sz w:val="24"/>
      <w:shd w:val="clear" w:color="auto" w:fill="FFFFFF"/>
    </w:rPr>
  </w:style>
  <w:style w:type="paragraph" w:customStyle="1" w:styleId="Bodytext61">
    <w:name w:val="Body text (6)1"/>
    <w:basedOn w:val="a0"/>
    <w:link w:val="Bodytext6"/>
    <w:uiPriority w:val="99"/>
    <w:rsid w:val="00FA620C"/>
    <w:pPr>
      <w:shd w:val="clear" w:color="auto" w:fill="FFFFFF"/>
      <w:spacing w:after="0" w:line="320" w:lineRule="exact"/>
      <w:ind w:hanging="360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Bodytext1">
    <w:name w:val="Body text1"/>
    <w:basedOn w:val="a0"/>
    <w:link w:val="18"/>
    <w:uiPriority w:val="99"/>
    <w:rsid w:val="00FA620C"/>
    <w:pPr>
      <w:shd w:val="clear" w:color="auto" w:fill="FFFFFF"/>
      <w:spacing w:before="360" w:after="0" w:line="317" w:lineRule="exact"/>
      <w:ind w:firstLine="560"/>
      <w:jc w:val="both"/>
    </w:pPr>
    <w:rPr>
      <w:rFonts w:asciiTheme="minorHAnsi" w:eastAsiaTheme="minorHAnsi" w:hAnsiTheme="minorHAnsi" w:cstheme="minorBidi"/>
      <w:color w:val="000000"/>
      <w:sz w:val="23"/>
      <w:szCs w:val="23"/>
      <w:u w:val="single"/>
      <w:lang w:eastAsia="en-US"/>
    </w:rPr>
  </w:style>
  <w:style w:type="character" w:customStyle="1" w:styleId="Bodytext20pt">
    <w:name w:val="Body text + 20 pt"/>
    <w:uiPriority w:val="99"/>
    <w:rsid w:val="00FA620C"/>
    <w:rPr>
      <w:rFonts w:ascii="Times New Roman" w:hAnsi="Times New Roman"/>
      <w:noProof/>
      <w:sz w:val="36"/>
      <w:shd w:val="clear" w:color="auto" w:fill="FFFFFF"/>
    </w:rPr>
  </w:style>
  <w:style w:type="character" w:customStyle="1" w:styleId="Bodytext8">
    <w:name w:val="Body text (8)"/>
    <w:link w:val="Bodytext81"/>
    <w:uiPriority w:val="99"/>
    <w:locked/>
    <w:rsid w:val="00FA620C"/>
    <w:rPr>
      <w:sz w:val="24"/>
      <w:shd w:val="clear" w:color="auto" w:fill="FFFFFF"/>
    </w:rPr>
  </w:style>
  <w:style w:type="paragraph" w:customStyle="1" w:styleId="Bodytext81">
    <w:name w:val="Body text (8)1"/>
    <w:basedOn w:val="a0"/>
    <w:link w:val="Bodytext8"/>
    <w:uiPriority w:val="99"/>
    <w:rsid w:val="00FA620C"/>
    <w:pPr>
      <w:shd w:val="clear" w:color="auto" w:fill="FFFFFF"/>
      <w:spacing w:after="0" w:line="317" w:lineRule="exact"/>
      <w:ind w:hanging="34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83">
    <w:name w:val="Знак Знак8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3e">
    <w:name w:val="Основной шрифт абзаца3"/>
    <w:uiPriority w:val="99"/>
    <w:rsid w:val="00FA620C"/>
  </w:style>
  <w:style w:type="character" w:customStyle="1" w:styleId="2fa">
    <w:name w:val="Основной шрифт абзаца2"/>
    <w:uiPriority w:val="99"/>
    <w:rsid w:val="00FA620C"/>
  </w:style>
  <w:style w:type="character" w:customStyle="1" w:styleId="Absatz-Standardschriftart">
    <w:name w:val="Absatz-Standardschriftart"/>
    <w:uiPriority w:val="99"/>
    <w:rsid w:val="00FA620C"/>
  </w:style>
  <w:style w:type="character" w:customStyle="1" w:styleId="1e">
    <w:name w:val="Основной шрифт абзаца1"/>
    <w:uiPriority w:val="99"/>
    <w:rsid w:val="00FA620C"/>
  </w:style>
  <w:style w:type="character" w:customStyle="1" w:styleId="1f">
    <w:name w:val="Знак сноски1"/>
    <w:uiPriority w:val="99"/>
    <w:rsid w:val="00FA620C"/>
    <w:rPr>
      <w:vertAlign w:val="superscript"/>
    </w:rPr>
  </w:style>
  <w:style w:type="character" w:customStyle="1" w:styleId="affff">
    <w:name w:val="Знак Знак"/>
    <w:uiPriority w:val="99"/>
    <w:rsid w:val="00FA620C"/>
    <w:rPr>
      <w:sz w:val="24"/>
      <w:lang w:val="ru-RU" w:eastAsia="ar-SA" w:bidi="ar-SA"/>
    </w:rPr>
  </w:style>
  <w:style w:type="character" w:customStyle="1" w:styleId="affff0">
    <w:name w:val="Символы концевой сноски"/>
    <w:uiPriority w:val="99"/>
    <w:rsid w:val="00FA620C"/>
    <w:rPr>
      <w:vertAlign w:val="superscript"/>
    </w:rPr>
  </w:style>
  <w:style w:type="character" w:customStyle="1" w:styleId="WW-">
    <w:name w:val="WW-Символы концевой сноски"/>
    <w:uiPriority w:val="99"/>
    <w:rsid w:val="00FA620C"/>
  </w:style>
  <w:style w:type="character" w:customStyle="1" w:styleId="1f0">
    <w:name w:val="Знак концевой сноски1"/>
    <w:uiPriority w:val="99"/>
    <w:rsid w:val="00FA620C"/>
    <w:rPr>
      <w:vertAlign w:val="superscript"/>
    </w:rPr>
  </w:style>
  <w:style w:type="character" w:customStyle="1" w:styleId="2fb">
    <w:name w:val="Знак сноски2"/>
    <w:uiPriority w:val="99"/>
    <w:rsid w:val="00FA620C"/>
    <w:rPr>
      <w:vertAlign w:val="superscript"/>
    </w:rPr>
  </w:style>
  <w:style w:type="character" w:customStyle="1" w:styleId="2fc">
    <w:name w:val="Знак концевой сноски2"/>
    <w:uiPriority w:val="99"/>
    <w:rsid w:val="00FA620C"/>
    <w:rPr>
      <w:vertAlign w:val="superscript"/>
    </w:rPr>
  </w:style>
  <w:style w:type="paragraph" w:customStyle="1" w:styleId="affff1">
    <w:basedOn w:val="a0"/>
    <w:next w:val="af8"/>
    <w:uiPriority w:val="99"/>
    <w:rsid w:val="00FA620C"/>
    <w:pPr>
      <w:keepNext/>
      <w:suppressAutoHyphens/>
      <w:spacing w:before="240" w:after="120" w:line="240" w:lineRule="auto"/>
    </w:pPr>
    <w:rPr>
      <w:rFonts w:ascii="Liberation Sans" w:hAnsi="Liberation Sans" w:cs="DejaVu Sans"/>
      <w:sz w:val="28"/>
      <w:szCs w:val="28"/>
      <w:lang w:eastAsia="ar-SA"/>
    </w:rPr>
  </w:style>
  <w:style w:type="character" w:customStyle="1" w:styleId="73">
    <w:name w:val="Знак Знак7"/>
    <w:uiPriority w:val="99"/>
    <w:rsid w:val="00FA620C"/>
    <w:rPr>
      <w:rFonts w:ascii="Times New Roman" w:hAnsi="Times New Roman"/>
      <w:sz w:val="24"/>
      <w:lang w:eastAsia="ar-SA" w:bidi="ar-SA"/>
    </w:rPr>
  </w:style>
  <w:style w:type="paragraph" w:customStyle="1" w:styleId="3f">
    <w:name w:val="Название3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3f0">
    <w:name w:val="Указатель3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fd">
    <w:name w:val="Название2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2fe">
    <w:name w:val="Указатель2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1">
    <w:name w:val="Название1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f2">
    <w:name w:val="Указатель1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2">
    <w:name w:val="Subtitle"/>
    <w:basedOn w:val="af1"/>
    <w:next w:val="af8"/>
    <w:link w:val="affff3"/>
    <w:uiPriority w:val="99"/>
    <w:qFormat/>
    <w:rsid w:val="00FA620C"/>
    <w:pPr>
      <w:keepNext/>
      <w:suppressAutoHyphens/>
      <w:spacing w:after="120" w:line="240" w:lineRule="auto"/>
      <w:outlineLvl w:val="9"/>
    </w:pPr>
    <w:rPr>
      <w:rFonts w:ascii="Liberation Sans" w:hAnsi="Liberation Sans"/>
      <w:b w:val="0"/>
      <w:bCs w:val="0"/>
      <w:i/>
      <w:iCs/>
      <w:kern w:val="0"/>
      <w:sz w:val="28"/>
      <w:szCs w:val="28"/>
      <w:lang w:eastAsia="ar-SA"/>
    </w:rPr>
  </w:style>
  <w:style w:type="character" w:customStyle="1" w:styleId="affff3">
    <w:name w:val="Подзаголовок Знак"/>
    <w:basedOn w:val="a1"/>
    <w:link w:val="affff2"/>
    <w:uiPriority w:val="99"/>
    <w:rsid w:val="00FA620C"/>
    <w:rPr>
      <w:rFonts w:ascii="Liberation Sans" w:eastAsia="Times New Roman" w:hAnsi="Liberation Sans" w:cs="Times New Roman"/>
      <w:i/>
      <w:iCs/>
      <w:sz w:val="28"/>
      <w:szCs w:val="28"/>
      <w:lang w:eastAsia="ar-SA"/>
    </w:rPr>
  </w:style>
  <w:style w:type="paragraph" w:customStyle="1" w:styleId="affff4">
    <w:name w:val="Заголовок таблицы"/>
    <w:basedOn w:val="afd"/>
    <w:uiPriority w:val="99"/>
    <w:rsid w:val="00FA620C"/>
  </w:style>
  <w:style w:type="paragraph" w:customStyle="1" w:styleId="affff5">
    <w:name w:val="Содержимое врезки"/>
    <w:basedOn w:val="af8"/>
    <w:uiPriority w:val="99"/>
    <w:rsid w:val="00FA620C"/>
    <w:pPr>
      <w:suppressAutoHyphens/>
    </w:pPr>
    <w:rPr>
      <w:lang w:eastAsia="ar-SA"/>
    </w:rPr>
  </w:style>
  <w:style w:type="paragraph" w:customStyle="1" w:styleId="214">
    <w:name w:val="Основной текст с отступом 21"/>
    <w:basedOn w:val="a0"/>
    <w:uiPriority w:val="99"/>
    <w:rsid w:val="00FA620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5">
    <w:name w:val="Основной текст 21"/>
    <w:basedOn w:val="a0"/>
    <w:uiPriority w:val="99"/>
    <w:rsid w:val="00FA620C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6">
    <w:name w:val="Document Map"/>
    <w:basedOn w:val="a0"/>
    <w:link w:val="affff7"/>
    <w:uiPriority w:val="99"/>
    <w:rsid w:val="00FA620C"/>
    <w:pPr>
      <w:shd w:val="clear" w:color="auto" w:fill="000080"/>
      <w:suppressAutoHyphens/>
      <w:spacing w:after="0" w:line="240" w:lineRule="auto"/>
    </w:pPr>
    <w:rPr>
      <w:rFonts w:ascii="Tahoma" w:hAnsi="Tahoma" w:cs="Times New Roman"/>
      <w:sz w:val="20"/>
      <w:szCs w:val="20"/>
      <w:lang w:eastAsia="ar-SA"/>
    </w:rPr>
  </w:style>
  <w:style w:type="character" w:customStyle="1" w:styleId="affff7">
    <w:name w:val="Схема документа Знак"/>
    <w:basedOn w:val="a1"/>
    <w:link w:val="affff6"/>
    <w:uiPriority w:val="99"/>
    <w:rsid w:val="00FA620C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3f1">
    <w:name w:val="Знак3"/>
    <w:basedOn w:val="a0"/>
    <w:uiPriority w:val="99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810">
    <w:name w:val="Знак Знак8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710">
    <w:name w:val="Знак Знак7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styleId="affff8">
    <w:name w:val="Book Title"/>
    <w:uiPriority w:val="99"/>
    <w:qFormat/>
    <w:rsid w:val="00FA620C"/>
    <w:rPr>
      <w:rFonts w:cs="Times New Roman"/>
      <w:b/>
      <w:bCs/>
      <w:smallCaps/>
      <w:spacing w:val="5"/>
    </w:rPr>
  </w:style>
  <w:style w:type="character" w:customStyle="1" w:styleId="FontStyle42">
    <w:name w:val="Font Style42"/>
    <w:uiPriority w:val="99"/>
    <w:rsid w:val="00FA620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pboth">
    <w:name w:val="pboth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rsid w:val="002F21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0"/>
    <w:rsid w:val="002F2163"/>
    <w:pPr>
      <w:widowControl w:val="0"/>
      <w:autoSpaceDE w:val="0"/>
      <w:autoSpaceDN w:val="0"/>
      <w:adjustRightInd w:val="0"/>
      <w:spacing w:after="0" w:line="317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2F2163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0"/>
    <w:rsid w:val="00CC4E6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"/>
    <w:basedOn w:val="a1"/>
    <w:rsid w:val="00CC4E60"/>
  </w:style>
  <w:style w:type="paragraph" w:customStyle="1" w:styleId="p13">
    <w:name w:val="p13"/>
    <w:basedOn w:val="a0"/>
    <w:rsid w:val="00CC4E6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4">
    <w:name w:val="p14"/>
    <w:basedOn w:val="a0"/>
    <w:rsid w:val="00CC4E6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5">
    <w:name w:val="Style15"/>
    <w:basedOn w:val="a0"/>
    <w:rsid w:val="00CC4E6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f3">
    <w:name w:val="Название книги1"/>
    <w:basedOn w:val="a1"/>
    <w:rsid w:val="00CC4E60"/>
    <w:rPr>
      <w:b/>
      <w:bCs/>
      <w:smallCaps/>
      <w:spacing w:val="5"/>
    </w:rPr>
  </w:style>
  <w:style w:type="character" w:customStyle="1" w:styleId="c7">
    <w:name w:val="c7"/>
    <w:basedOn w:val="a1"/>
    <w:rsid w:val="00CC4E60"/>
  </w:style>
  <w:style w:type="paragraph" w:styleId="affff9">
    <w:name w:val="TOC Heading"/>
    <w:basedOn w:val="1"/>
    <w:next w:val="a0"/>
    <w:uiPriority w:val="39"/>
    <w:unhideWhenUsed/>
    <w:qFormat/>
    <w:rsid w:val="00CC4E60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49">
    <w:name w:val="Нет списка4"/>
    <w:next w:val="a3"/>
    <w:uiPriority w:val="99"/>
    <w:semiHidden/>
    <w:unhideWhenUsed/>
    <w:rsid w:val="00483F4E"/>
  </w:style>
  <w:style w:type="paragraph" w:customStyle="1" w:styleId="1f4">
    <w:name w:val="Заголовок1"/>
    <w:basedOn w:val="a0"/>
    <w:next w:val="af8"/>
    <w:uiPriority w:val="99"/>
    <w:rsid w:val="00483F4E"/>
    <w:pPr>
      <w:keepNext/>
      <w:suppressAutoHyphens/>
      <w:spacing w:before="240" w:after="120" w:line="240" w:lineRule="auto"/>
    </w:pPr>
    <w:rPr>
      <w:rFonts w:ascii="Liberation Sans" w:hAnsi="Liberation Sans" w:cs="DejaVu Sans"/>
      <w:sz w:val="28"/>
      <w:szCs w:val="28"/>
      <w:lang w:eastAsia="ar-SA"/>
    </w:rPr>
  </w:style>
  <w:style w:type="table" w:customStyle="1" w:styleId="4a">
    <w:name w:val="Сетка таблицы4"/>
    <w:basedOn w:val="a2"/>
    <w:next w:val="ab"/>
    <w:uiPriority w:val="99"/>
    <w:rsid w:val="00483F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"/>
    <w:basedOn w:val="a2"/>
    <w:next w:val="ab"/>
    <w:uiPriority w:val="39"/>
    <w:rsid w:val="00483F4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2"/>
    <w:next w:val="ab"/>
    <w:uiPriority w:val="39"/>
    <w:rsid w:val="00483F4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"/>
    <w:next w:val="a3"/>
    <w:uiPriority w:val="99"/>
    <w:semiHidden/>
    <w:unhideWhenUsed/>
    <w:rsid w:val="004C28D4"/>
  </w:style>
  <w:style w:type="table" w:customStyle="1" w:styleId="58">
    <w:name w:val="Сетка таблицы5"/>
    <w:basedOn w:val="a2"/>
    <w:next w:val="ab"/>
    <w:uiPriority w:val="59"/>
    <w:rsid w:val="004C28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4">
    <w:name w:val="Основной текст (7) + Курсив"/>
    <w:aliases w:val="Интервал 0 pt"/>
    <w:basedOn w:val="71"/>
    <w:uiPriority w:val="99"/>
    <w:rsid w:val="004C28D4"/>
    <w:rPr>
      <w:rFonts w:ascii="Times New Roman" w:eastAsia="Franklin Gothic Medium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70pt">
    <w:name w:val="Основной текст (7) + Курсив;Интервал 0 pt"/>
    <w:basedOn w:val="71"/>
    <w:rsid w:val="004C28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3">
    <w:name w:val="Нет списка6"/>
    <w:next w:val="a3"/>
    <w:uiPriority w:val="99"/>
    <w:semiHidden/>
    <w:unhideWhenUsed/>
    <w:rsid w:val="004C28D4"/>
  </w:style>
  <w:style w:type="character" w:customStyle="1" w:styleId="HeaderChar">
    <w:name w:val="Header Char"/>
    <w:uiPriority w:val="99"/>
    <w:semiHidden/>
    <w:locked/>
    <w:rsid w:val="004C28D4"/>
  </w:style>
  <w:style w:type="character" w:customStyle="1" w:styleId="FooterChar">
    <w:name w:val="Footer Char"/>
    <w:uiPriority w:val="99"/>
    <w:locked/>
    <w:rsid w:val="004C28D4"/>
  </w:style>
  <w:style w:type="character" w:customStyle="1" w:styleId="BalloonTextChar">
    <w:name w:val="Balloon Text Char"/>
    <w:uiPriority w:val="99"/>
    <w:semiHidden/>
    <w:locked/>
    <w:rsid w:val="004C28D4"/>
    <w:rPr>
      <w:rFonts w:ascii="Tahoma" w:hAnsi="Tahoma"/>
      <w:sz w:val="16"/>
    </w:rPr>
  </w:style>
  <w:style w:type="character" w:customStyle="1" w:styleId="BodyText2Char">
    <w:name w:val="Body Text 2 Char"/>
    <w:uiPriority w:val="99"/>
    <w:locked/>
    <w:rsid w:val="004C28D4"/>
    <w:rPr>
      <w:rFonts w:ascii="Times New Roman" w:hAnsi="Times New Roman"/>
      <w:sz w:val="24"/>
      <w:lang w:eastAsia="ru-RU"/>
    </w:rPr>
  </w:style>
  <w:style w:type="character" w:customStyle="1" w:styleId="-">
    <w:name w:val="Интернет-ссылка"/>
    <w:uiPriority w:val="99"/>
    <w:rsid w:val="004C28D4"/>
    <w:rPr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4C28D4"/>
    <w:rPr>
      <w:sz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4C28D4"/>
    <w:rPr>
      <w:b/>
      <w:sz w:val="20"/>
      <w:lang w:eastAsia="en-US"/>
    </w:rPr>
  </w:style>
  <w:style w:type="character" w:customStyle="1" w:styleId="ListLabel1">
    <w:name w:val="ListLabel 1"/>
    <w:uiPriority w:val="99"/>
    <w:rsid w:val="004C28D4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rsid w:val="004C28D4"/>
    <w:rPr>
      <w:b/>
    </w:rPr>
  </w:style>
  <w:style w:type="character" w:customStyle="1" w:styleId="ListLabel3">
    <w:name w:val="ListLabel 3"/>
    <w:uiPriority w:val="99"/>
    <w:rsid w:val="004C28D4"/>
    <w:rPr>
      <w:sz w:val="20"/>
    </w:rPr>
  </w:style>
  <w:style w:type="character" w:customStyle="1" w:styleId="ListLabel4">
    <w:name w:val="ListLabel 4"/>
    <w:uiPriority w:val="99"/>
    <w:rsid w:val="004C28D4"/>
    <w:rPr>
      <w:b/>
    </w:rPr>
  </w:style>
  <w:style w:type="character" w:customStyle="1" w:styleId="ListLabel5">
    <w:name w:val="ListLabel 5"/>
    <w:uiPriority w:val="99"/>
    <w:rsid w:val="004C28D4"/>
    <w:rPr>
      <w:rFonts w:ascii="Times New Roman" w:hAnsi="Times New Roman"/>
      <w:b/>
      <w:sz w:val="24"/>
    </w:rPr>
  </w:style>
  <w:style w:type="character" w:customStyle="1" w:styleId="ListLabel6">
    <w:name w:val="ListLabel 6"/>
    <w:uiPriority w:val="99"/>
    <w:rsid w:val="004C28D4"/>
    <w:rPr>
      <w:b/>
    </w:rPr>
  </w:style>
  <w:style w:type="character" w:customStyle="1" w:styleId="ListLabel7">
    <w:name w:val="ListLabel 7"/>
    <w:uiPriority w:val="99"/>
    <w:rsid w:val="004C28D4"/>
    <w:rPr>
      <w:rFonts w:ascii="Times New Roman" w:hAnsi="Times New Roman"/>
      <w:b/>
      <w:sz w:val="24"/>
    </w:rPr>
  </w:style>
  <w:style w:type="paragraph" w:customStyle="1" w:styleId="affffa">
    <w:basedOn w:val="a0"/>
    <w:next w:val="a5"/>
    <w:link w:val="affffb"/>
    <w:uiPriority w:val="99"/>
    <w:rsid w:val="004C28D4"/>
    <w:pPr>
      <w:suppressAutoHyphens/>
      <w:spacing w:before="75" w:after="150" w:line="240" w:lineRule="auto"/>
    </w:pPr>
    <w:rPr>
      <w:rFonts w:ascii="Cambria" w:eastAsiaTheme="minorHAnsi" w:hAnsi="Cambria" w:cs="Times New Roman"/>
      <w:b/>
      <w:bCs/>
      <w:color w:val="00000A"/>
      <w:kern w:val="28"/>
      <w:sz w:val="32"/>
      <w:szCs w:val="32"/>
      <w:lang w:eastAsia="en-US"/>
    </w:rPr>
  </w:style>
  <w:style w:type="character" w:customStyle="1" w:styleId="affffb">
    <w:name w:val="Название Знак"/>
    <w:link w:val="affffa"/>
    <w:uiPriority w:val="99"/>
    <w:locked/>
    <w:rsid w:val="004C28D4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f5">
    <w:name w:val="index 1"/>
    <w:basedOn w:val="a0"/>
    <w:next w:val="a0"/>
    <w:autoRedefine/>
    <w:uiPriority w:val="99"/>
    <w:semiHidden/>
    <w:rsid w:val="004C28D4"/>
    <w:pPr>
      <w:suppressAutoHyphens/>
      <w:ind w:left="220" w:hanging="220"/>
    </w:pPr>
    <w:rPr>
      <w:rFonts w:eastAsia="Calibri" w:cs="Times New Roman"/>
      <w:color w:val="00000A"/>
      <w:lang w:eastAsia="en-US"/>
    </w:rPr>
  </w:style>
  <w:style w:type="paragraph" w:styleId="affffc">
    <w:name w:val="index heading"/>
    <w:basedOn w:val="a0"/>
    <w:uiPriority w:val="99"/>
    <w:rsid w:val="004C28D4"/>
    <w:pPr>
      <w:suppressLineNumbers/>
      <w:suppressAutoHyphens/>
    </w:pPr>
    <w:rPr>
      <w:rFonts w:eastAsia="Calibri" w:cs="Mangal"/>
      <w:color w:val="00000A"/>
      <w:lang w:eastAsia="en-US"/>
    </w:rPr>
  </w:style>
  <w:style w:type="table" w:customStyle="1" w:styleId="64">
    <w:name w:val="Сетка таблицы6"/>
    <w:basedOn w:val="a2"/>
    <w:next w:val="ab"/>
    <w:uiPriority w:val="99"/>
    <w:rsid w:val="004C28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0"/>
    <w:uiPriority w:val="99"/>
    <w:rsid w:val="004C28D4"/>
    <w:pPr>
      <w:suppressAutoHyphens/>
      <w:ind w:left="720"/>
      <w:contextualSpacing/>
    </w:pPr>
    <w:rPr>
      <w:rFonts w:eastAsia="Calibri" w:cs="Times New Roman"/>
      <w:color w:val="00000A"/>
      <w:lang w:eastAsia="en-US"/>
    </w:rPr>
  </w:style>
  <w:style w:type="paragraph" w:customStyle="1" w:styleId="210">
    <w:name w:val="Основной текст (2)1"/>
    <w:basedOn w:val="a0"/>
    <w:link w:val="22"/>
    <w:uiPriority w:val="99"/>
    <w:rsid w:val="004C28D4"/>
    <w:pPr>
      <w:widowControl w:val="0"/>
      <w:shd w:val="clear" w:color="auto" w:fill="FFFFFF"/>
      <w:spacing w:after="2520" w:line="221" w:lineRule="exact"/>
      <w:ind w:hanging="600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table" w:customStyle="1" w:styleId="134">
    <w:name w:val="Сетка таблицы13"/>
    <w:basedOn w:val="a2"/>
    <w:next w:val="ab"/>
    <w:uiPriority w:val="59"/>
    <w:rsid w:val="004C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"/>
    <w:basedOn w:val="a2"/>
    <w:next w:val="ab"/>
    <w:uiPriority w:val="59"/>
    <w:rsid w:val="004C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3"/>
    <w:uiPriority w:val="99"/>
    <w:semiHidden/>
    <w:unhideWhenUsed/>
    <w:rsid w:val="006C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3057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D85AB-72B2-4AB0-B9C4-6314F13D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84</Pages>
  <Words>26962</Words>
  <Characters>153689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lena_yakunina1969@outlook.com</cp:lastModifiedBy>
  <cp:revision>22</cp:revision>
  <cp:lastPrinted>2021-09-15T09:36:00Z</cp:lastPrinted>
  <dcterms:created xsi:type="dcterms:W3CDTF">2020-12-24T01:50:00Z</dcterms:created>
  <dcterms:modified xsi:type="dcterms:W3CDTF">2023-01-04T15:17:00Z</dcterms:modified>
</cp:coreProperties>
</file>