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3C44" w14:textId="77777777"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14:paraId="76572A1D" w14:textId="77777777"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14:paraId="08F7980B" w14:textId="77777777"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w:t>
      </w:r>
      <w:proofErr w:type="spellStart"/>
      <w:r>
        <w:rPr>
          <w:rFonts w:ascii="Times New Roman" w:hAnsi="Times New Roman" w:cs="Times New Roman"/>
          <w:sz w:val="24"/>
          <w:szCs w:val="24"/>
        </w:rPr>
        <w:t>Яровской</w:t>
      </w:r>
      <w:proofErr w:type="spellEnd"/>
      <w:r>
        <w:rPr>
          <w:rFonts w:ascii="Times New Roman" w:hAnsi="Times New Roman" w:cs="Times New Roman"/>
          <w:sz w:val="24"/>
          <w:szCs w:val="24"/>
        </w:rPr>
        <w:t xml:space="preserve"> политехнический техникум»</w:t>
      </w:r>
    </w:p>
    <w:p w14:paraId="1D909B11" w14:textId="77777777" w:rsidR="00531FCC" w:rsidRDefault="00531FCC" w:rsidP="00531FCC">
      <w:pPr>
        <w:spacing w:after="0" w:line="240" w:lineRule="auto"/>
        <w:rPr>
          <w:rFonts w:ascii="Times New Roman" w:hAnsi="Times New Roman" w:cs="Times New Roman"/>
          <w:sz w:val="24"/>
          <w:szCs w:val="24"/>
        </w:rPr>
      </w:pPr>
    </w:p>
    <w:p w14:paraId="4F999013" w14:textId="77777777" w:rsidR="00531FCC" w:rsidRDefault="00531FCC" w:rsidP="00531FCC">
      <w:pPr>
        <w:spacing w:after="0" w:line="240" w:lineRule="auto"/>
        <w:rPr>
          <w:rFonts w:ascii="Times New Roman" w:hAnsi="Times New Roman" w:cs="Times New Roman"/>
          <w:sz w:val="24"/>
          <w:szCs w:val="24"/>
        </w:rPr>
      </w:pPr>
    </w:p>
    <w:p w14:paraId="51390BE2" w14:textId="77777777" w:rsidR="00531FCC" w:rsidRDefault="00531FCC" w:rsidP="00531FCC">
      <w:pPr>
        <w:spacing w:after="0" w:line="240" w:lineRule="auto"/>
        <w:jc w:val="right"/>
        <w:rPr>
          <w:rFonts w:ascii="Times New Roman" w:hAnsi="Times New Roman" w:cs="Times New Roman"/>
          <w:sz w:val="24"/>
          <w:szCs w:val="24"/>
        </w:rPr>
      </w:pPr>
    </w:p>
    <w:p w14:paraId="1489B4EC" w14:textId="77777777" w:rsidR="00531FCC" w:rsidRDefault="00531FCC" w:rsidP="00531FCC">
      <w:pPr>
        <w:spacing w:after="0" w:line="240" w:lineRule="auto"/>
        <w:jc w:val="right"/>
        <w:rPr>
          <w:rFonts w:ascii="Times New Roman" w:hAnsi="Times New Roman" w:cs="Times New Roman"/>
          <w:sz w:val="24"/>
          <w:szCs w:val="24"/>
        </w:rPr>
      </w:pPr>
    </w:p>
    <w:p w14:paraId="01EE70B8" w14:textId="77777777" w:rsidR="00531FCC" w:rsidRDefault="00531FCC" w:rsidP="00531FCC">
      <w:pPr>
        <w:spacing w:after="0" w:line="240" w:lineRule="auto"/>
        <w:jc w:val="right"/>
        <w:rPr>
          <w:rFonts w:ascii="Times New Roman" w:hAnsi="Times New Roman" w:cs="Times New Roman"/>
          <w:sz w:val="24"/>
          <w:szCs w:val="24"/>
        </w:rPr>
      </w:pPr>
    </w:p>
    <w:p w14:paraId="3366F20D" w14:textId="77777777" w:rsidR="00531FCC" w:rsidRDefault="00531FCC" w:rsidP="00531FCC">
      <w:pPr>
        <w:spacing w:after="0" w:line="240" w:lineRule="auto"/>
        <w:jc w:val="right"/>
        <w:rPr>
          <w:rFonts w:ascii="Times New Roman" w:hAnsi="Times New Roman" w:cs="Times New Roman"/>
          <w:sz w:val="24"/>
          <w:szCs w:val="24"/>
        </w:rPr>
      </w:pPr>
    </w:p>
    <w:p w14:paraId="0F60A0D7" w14:textId="77777777" w:rsidR="00531FCC" w:rsidRDefault="00531FCC" w:rsidP="00531FCC">
      <w:pPr>
        <w:spacing w:after="0" w:line="240" w:lineRule="auto"/>
        <w:jc w:val="right"/>
        <w:rPr>
          <w:rFonts w:ascii="Times New Roman" w:hAnsi="Times New Roman" w:cs="Times New Roman"/>
          <w:sz w:val="24"/>
          <w:szCs w:val="24"/>
        </w:rPr>
      </w:pPr>
    </w:p>
    <w:p w14:paraId="0907007F" w14:textId="77777777" w:rsidR="00531FCC" w:rsidRDefault="00531FCC" w:rsidP="00531FCC">
      <w:pPr>
        <w:spacing w:after="0" w:line="240" w:lineRule="auto"/>
        <w:jc w:val="right"/>
        <w:rPr>
          <w:rFonts w:ascii="Times New Roman" w:hAnsi="Times New Roman" w:cs="Times New Roman"/>
          <w:sz w:val="24"/>
          <w:szCs w:val="24"/>
        </w:rPr>
      </w:pPr>
    </w:p>
    <w:p w14:paraId="6CAAB7F0" w14:textId="77777777" w:rsidR="00531FCC" w:rsidRDefault="00531FCC" w:rsidP="00531FCC">
      <w:pPr>
        <w:spacing w:after="0" w:line="240" w:lineRule="auto"/>
        <w:jc w:val="right"/>
        <w:rPr>
          <w:rFonts w:ascii="Times New Roman" w:hAnsi="Times New Roman" w:cs="Times New Roman"/>
          <w:sz w:val="24"/>
          <w:szCs w:val="24"/>
        </w:rPr>
      </w:pPr>
    </w:p>
    <w:p w14:paraId="6C5F6E0B" w14:textId="77777777" w:rsidR="00531FCC" w:rsidRDefault="00531FCC" w:rsidP="00531FCC">
      <w:pPr>
        <w:spacing w:after="0" w:line="240" w:lineRule="auto"/>
        <w:jc w:val="right"/>
        <w:rPr>
          <w:rFonts w:ascii="Times New Roman" w:hAnsi="Times New Roman" w:cs="Times New Roman"/>
          <w:sz w:val="24"/>
          <w:szCs w:val="24"/>
        </w:rPr>
      </w:pPr>
    </w:p>
    <w:p w14:paraId="240D7F94" w14:textId="77777777" w:rsidR="00531FCC" w:rsidRDefault="00531FCC" w:rsidP="00531FCC">
      <w:pPr>
        <w:spacing w:after="0" w:line="240" w:lineRule="auto"/>
        <w:jc w:val="right"/>
        <w:rPr>
          <w:rFonts w:ascii="Times New Roman" w:hAnsi="Times New Roman" w:cs="Times New Roman"/>
          <w:sz w:val="24"/>
          <w:szCs w:val="24"/>
        </w:rPr>
      </w:pPr>
    </w:p>
    <w:p w14:paraId="34E413AD" w14:textId="77777777" w:rsidR="00531FCC" w:rsidRDefault="00531FCC" w:rsidP="00531FCC">
      <w:pPr>
        <w:spacing w:after="0" w:line="240" w:lineRule="auto"/>
        <w:jc w:val="right"/>
        <w:rPr>
          <w:rFonts w:ascii="Times New Roman" w:hAnsi="Times New Roman" w:cs="Times New Roman"/>
          <w:sz w:val="24"/>
          <w:szCs w:val="24"/>
        </w:rPr>
      </w:pPr>
    </w:p>
    <w:p w14:paraId="2CD3B58E" w14:textId="77777777" w:rsidR="00531FCC" w:rsidRDefault="00531FCC" w:rsidP="00531FCC">
      <w:pPr>
        <w:spacing w:after="0" w:line="240" w:lineRule="auto"/>
        <w:jc w:val="right"/>
        <w:rPr>
          <w:rFonts w:ascii="Times New Roman" w:hAnsi="Times New Roman" w:cs="Times New Roman"/>
          <w:sz w:val="24"/>
          <w:szCs w:val="24"/>
        </w:rPr>
      </w:pPr>
    </w:p>
    <w:p w14:paraId="50E8DD08" w14:textId="77777777" w:rsidR="00531FCC" w:rsidRDefault="00531FCC" w:rsidP="00531FCC">
      <w:pPr>
        <w:spacing w:after="0" w:line="240" w:lineRule="auto"/>
        <w:jc w:val="right"/>
        <w:rPr>
          <w:rFonts w:ascii="Times New Roman" w:hAnsi="Times New Roman" w:cs="Times New Roman"/>
          <w:sz w:val="24"/>
          <w:szCs w:val="24"/>
        </w:rPr>
      </w:pPr>
    </w:p>
    <w:p w14:paraId="10744A96" w14:textId="77777777"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14:paraId="585E0554" w14:textId="77777777"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14:paraId="29FF4122" w14:textId="77777777"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14:paraId="4072721E" w14:textId="77777777"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14:paraId="0190CEA8" w14:textId="77777777"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14:paraId="2B54A9C5" w14:textId="77777777" w:rsidR="00531FCC" w:rsidRDefault="00B5437E" w:rsidP="00E654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09</w:t>
      </w:r>
      <w:r w:rsidR="00C642B8">
        <w:rPr>
          <w:rFonts w:ascii="Times New Roman" w:hAnsi="Times New Roman" w:cs="Times New Roman"/>
          <w:b/>
          <w:sz w:val="24"/>
          <w:szCs w:val="24"/>
        </w:rPr>
        <w:t>.02.</w:t>
      </w:r>
      <w:r>
        <w:rPr>
          <w:rFonts w:ascii="Times New Roman" w:hAnsi="Times New Roman" w:cs="Times New Roman"/>
          <w:b/>
          <w:sz w:val="24"/>
          <w:szCs w:val="24"/>
        </w:rPr>
        <w:t xml:space="preserve">07 </w:t>
      </w:r>
      <w:r w:rsidRPr="00B5437E">
        <w:rPr>
          <w:rFonts w:ascii="Times New Roman" w:hAnsi="Times New Roman" w:cs="Times New Roman"/>
          <w:b/>
          <w:sz w:val="24"/>
          <w:szCs w:val="24"/>
        </w:rPr>
        <w:t>ИНФОРМАЦИОННЫЕ СИСТЕМЫ И ПРОГРАММИРОВАНИЕ</w:t>
      </w:r>
    </w:p>
    <w:p w14:paraId="6A01C0E2" w14:textId="77777777" w:rsidR="00531FCC" w:rsidRDefault="00531FCC" w:rsidP="00531FCC">
      <w:pPr>
        <w:spacing w:after="0" w:line="240" w:lineRule="auto"/>
        <w:jc w:val="center"/>
        <w:rPr>
          <w:rFonts w:ascii="Times New Roman" w:hAnsi="Times New Roman" w:cs="Times New Roman"/>
          <w:i/>
          <w:iCs/>
          <w:sz w:val="24"/>
          <w:szCs w:val="24"/>
        </w:rPr>
      </w:pPr>
    </w:p>
    <w:p w14:paraId="60518D08" w14:textId="6ABAE6D3"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sidR="00E65477">
        <w:rPr>
          <w:rFonts w:ascii="Times New Roman" w:hAnsi="Times New Roman" w:cs="Times New Roman"/>
          <w:sz w:val="24"/>
          <w:szCs w:val="24"/>
        </w:rPr>
        <w:t>202</w:t>
      </w:r>
      <w:r w:rsidR="00971A6C">
        <w:rPr>
          <w:rFonts w:ascii="Times New Roman" w:hAnsi="Times New Roman" w:cs="Times New Roman"/>
          <w:sz w:val="24"/>
          <w:szCs w:val="24"/>
        </w:rPr>
        <w:t>3</w:t>
      </w:r>
      <w:r w:rsidR="00E65477">
        <w:rPr>
          <w:rFonts w:ascii="Times New Roman" w:hAnsi="Times New Roman" w:cs="Times New Roman"/>
          <w:sz w:val="24"/>
          <w:szCs w:val="24"/>
        </w:rPr>
        <w:t xml:space="preserve"> - 202</w:t>
      </w:r>
      <w:r w:rsidR="00971A6C">
        <w:rPr>
          <w:rFonts w:ascii="Times New Roman" w:hAnsi="Times New Roman" w:cs="Times New Roman"/>
          <w:sz w:val="24"/>
          <w:szCs w:val="24"/>
        </w:rPr>
        <w:t>7</w:t>
      </w:r>
      <w:r>
        <w:rPr>
          <w:rFonts w:ascii="Times New Roman" w:hAnsi="Times New Roman" w:cs="Times New Roman"/>
          <w:sz w:val="24"/>
          <w:szCs w:val="24"/>
        </w:rPr>
        <w:t xml:space="preserve"> годы</w:t>
      </w:r>
    </w:p>
    <w:p w14:paraId="339C55DB" w14:textId="77777777" w:rsidR="00531FCC" w:rsidRPr="00531FCC" w:rsidRDefault="00531FCC" w:rsidP="00531FCC">
      <w:pPr>
        <w:spacing w:after="0"/>
        <w:jc w:val="both"/>
        <w:rPr>
          <w:rFonts w:ascii="Times New Roman" w:hAnsi="Times New Roman" w:cs="Times New Roman"/>
          <w:sz w:val="24"/>
          <w:szCs w:val="24"/>
        </w:rPr>
      </w:pPr>
    </w:p>
    <w:p w14:paraId="0F968642" w14:textId="77777777" w:rsidR="00531FCC" w:rsidRDefault="00531FCC" w:rsidP="00531FCC">
      <w:pPr>
        <w:spacing w:after="0"/>
        <w:jc w:val="both"/>
        <w:rPr>
          <w:rFonts w:ascii="Times New Roman" w:hAnsi="Times New Roman" w:cs="Times New Roman"/>
          <w:i/>
          <w:sz w:val="24"/>
          <w:szCs w:val="24"/>
        </w:rPr>
      </w:pPr>
    </w:p>
    <w:p w14:paraId="1CA94155" w14:textId="77777777" w:rsidR="00531FCC" w:rsidRDefault="00531FCC" w:rsidP="00531FCC">
      <w:pPr>
        <w:spacing w:after="0"/>
        <w:jc w:val="both"/>
        <w:rPr>
          <w:rFonts w:ascii="Times New Roman" w:hAnsi="Times New Roman" w:cs="Times New Roman"/>
          <w:i/>
          <w:sz w:val="24"/>
          <w:szCs w:val="24"/>
        </w:rPr>
      </w:pPr>
    </w:p>
    <w:p w14:paraId="243C2BED" w14:textId="77777777" w:rsidR="00531FCC" w:rsidRDefault="00531FCC" w:rsidP="00531FCC">
      <w:pPr>
        <w:spacing w:after="0"/>
        <w:jc w:val="both"/>
        <w:rPr>
          <w:rFonts w:ascii="Times New Roman" w:hAnsi="Times New Roman" w:cs="Times New Roman"/>
          <w:i/>
          <w:sz w:val="24"/>
          <w:szCs w:val="24"/>
        </w:rPr>
      </w:pPr>
    </w:p>
    <w:p w14:paraId="336DF8F7" w14:textId="77777777" w:rsidR="00531FCC" w:rsidRDefault="00531FCC" w:rsidP="00531FCC">
      <w:pPr>
        <w:spacing w:after="0"/>
        <w:jc w:val="both"/>
        <w:rPr>
          <w:rFonts w:ascii="Times New Roman" w:hAnsi="Times New Roman" w:cs="Times New Roman"/>
          <w:i/>
          <w:sz w:val="24"/>
          <w:szCs w:val="24"/>
        </w:rPr>
      </w:pPr>
    </w:p>
    <w:p w14:paraId="1CF4FBB7" w14:textId="77777777" w:rsidR="00531FCC" w:rsidRDefault="00531FCC" w:rsidP="00531FCC">
      <w:pPr>
        <w:spacing w:after="0"/>
        <w:jc w:val="both"/>
        <w:rPr>
          <w:rFonts w:ascii="Times New Roman" w:hAnsi="Times New Roman" w:cs="Times New Roman"/>
          <w:i/>
          <w:sz w:val="24"/>
          <w:szCs w:val="24"/>
        </w:rPr>
      </w:pPr>
    </w:p>
    <w:p w14:paraId="7D69691A" w14:textId="77777777" w:rsidR="00531FCC" w:rsidRDefault="00531FCC" w:rsidP="00531FCC">
      <w:pPr>
        <w:spacing w:after="0"/>
        <w:jc w:val="both"/>
        <w:rPr>
          <w:rFonts w:ascii="Times New Roman" w:hAnsi="Times New Roman" w:cs="Times New Roman"/>
          <w:i/>
          <w:sz w:val="24"/>
          <w:szCs w:val="24"/>
        </w:rPr>
      </w:pPr>
    </w:p>
    <w:p w14:paraId="4FF2118A" w14:textId="77777777" w:rsidR="00531FCC" w:rsidRDefault="00531FCC" w:rsidP="00531FCC">
      <w:pPr>
        <w:spacing w:after="0"/>
        <w:jc w:val="both"/>
        <w:rPr>
          <w:rFonts w:ascii="Times New Roman" w:hAnsi="Times New Roman" w:cs="Times New Roman"/>
          <w:i/>
          <w:sz w:val="24"/>
          <w:szCs w:val="24"/>
        </w:rPr>
      </w:pPr>
    </w:p>
    <w:p w14:paraId="1497C828" w14:textId="77777777" w:rsidR="00531FCC" w:rsidRDefault="00531FCC" w:rsidP="00531FCC">
      <w:pPr>
        <w:spacing w:after="0"/>
        <w:jc w:val="both"/>
        <w:rPr>
          <w:rFonts w:ascii="Times New Roman" w:hAnsi="Times New Roman" w:cs="Times New Roman"/>
          <w:i/>
          <w:sz w:val="24"/>
          <w:szCs w:val="24"/>
        </w:rPr>
      </w:pPr>
    </w:p>
    <w:p w14:paraId="1DE66506" w14:textId="77777777" w:rsidR="00531FCC" w:rsidRDefault="00531FCC" w:rsidP="00531FCC">
      <w:pPr>
        <w:spacing w:after="0"/>
        <w:jc w:val="both"/>
        <w:rPr>
          <w:rFonts w:ascii="Times New Roman" w:hAnsi="Times New Roman" w:cs="Times New Roman"/>
          <w:i/>
          <w:sz w:val="24"/>
          <w:szCs w:val="24"/>
        </w:rPr>
      </w:pPr>
    </w:p>
    <w:p w14:paraId="2ABE5D64" w14:textId="77777777" w:rsidR="00531FCC" w:rsidRDefault="00531FCC" w:rsidP="00531FCC">
      <w:pPr>
        <w:spacing w:after="0"/>
        <w:jc w:val="both"/>
        <w:rPr>
          <w:rFonts w:ascii="Times New Roman" w:hAnsi="Times New Roman" w:cs="Times New Roman"/>
          <w:i/>
          <w:sz w:val="24"/>
          <w:szCs w:val="24"/>
        </w:rPr>
      </w:pPr>
    </w:p>
    <w:p w14:paraId="6411805F" w14:textId="77777777" w:rsidR="00531FCC" w:rsidRDefault="00531FCC" w:rsidP="00531FCC">
      <w:pPr>
        <w:spacing w:after="0"/>
        <w:jc w:val="both"/>
        <w:rPr>
          <w:rFonts w:ascii="Times New Roman" w:hAnsi="Times New Roman" w:cs="Times New Roman"/>
          <w:i/>
          <w:sz w:val="24"/>
          <w:szCs w:val="24"/>
        </w:rPr>
      </w:pPr>
    </w:p>
    <w:p w14:paraId="0E769B73" w14:textId="77777777" w:rsidR="00531FCC" w:rsidRDefault="00531FCC" w:rsidP="00531FCC">
      <w:pPr>
        <w:spacing w:after="0"/>
        <w:jc w:val="both"/>
        <w:rPr>
          <w:rFonts w:ascii="Times New Roman" w:hAnsi="Times New Roman" w:cs="Times New Roman"/>
          <w:i/>
          <w:sz w:val="24"/>
          <w:szCs w:val="24"/>
        </w:rPr>
      </w:pPr>
    </w:p>
    <w:p w14:paraId="77364392" w14:textId="77777777" w:rsidR="00531FCC" w:rsidRDefault="00531FCC" w:rsidP="00531FCC">
      <w:pPr>
        <w:spacing w:after="0"/>
        <w:jc w:val="both"/>
        <w:rPr>
          <w:rFonts w:ascii="Times New Roman" w:hAnsi="Times New Roman" w:cs="Times New Roman"/>
          <w:i/>
          <w:sz w:val="24"/>
          <w:szCs w:val="24"/>
        </w:rPr>
      </w:pPr>
    </w:p>
    <w:p w14:paraId="77CB2C1A" w14:textId="77777777" w:rsidR="00531FCC" w:rsidRDefault="00531FCC" w:rsidP="00531FCC">
      <w:pPr>
        <w:spacing w:after="0"/>
        <w:jc w:val="both"/>
        <w:rPr>
          <w:rFonts w:ascii="Times New Roman" w:hAnsi="Times New Roman" w:cs="Times New Roman"/>
          <w:i/>
          <w:sz w:val="24"/>
          <w:szCs w:val="24"/>
        </w:rPr>
      </w:pPr>
    </w:p>
    <w:p w14:paraId="4867C939" w14:textId="77777777" w:rsidR="00531FCC" w:rsidRDefault="00531FCC" w:rsidP="00531FCC">
      <w:pPr>
        <w:spacing w:after="0"/>
        <w:jc w:val="both"/>
        <w:rPr>
          <w:rFonts w:ascii="Times New Roman" w:hAnsi="Times New Roman" w:cs="Times New Roman"/>
          <w:i/>
          <w:sz w:val="24"/>
          <w:szCs w:val="24"/>
        </w:rPr>
      </w:pPr>
    </w:p>
    <w:p w14:paraId="509F5936" w14:textId="77777777" w:rsidR="00531FCC" w:rsidRDefault="00531FCC" w:rsidP="00531FCC">
      <w:pPr>
        <w:spacing w:after="0"/>
        <w:jc w:val="both"/>
        <w:rPr>
          <w:rFonts w:ascii="Times New Roman" w:hAnsi="Times New Roman" w:cs="Times New Roman"/>
          <w:i/>
          <w:sz w:val="24"/>
          <w:szCs w:val="24"/>
        </w:rPr>
      </w:pPr>
    </w:p>
    <w:p w14:paraId="0C2E4DBA" w14:textId="77777777" w:rsidR="00531FCC" w:rsidRDefault="00531FCC" w:rsidP="00531FCC">
      <w:pPr>
        <w:spacing w:after="0"/>
        <w:jc w:val="both"/>
        <w:rPr>
          <w:rFonts w:ascii="Times New Roman" w:hAnsi="Times New Roman" w:cs="Times New Roman"/>
          <w:i/>
          <w:sz w:val="24"/>
          <w:szCs w:val="24"/>
        </w:rPr>
      </w:pPr>
    </w:p>
    <w:p w14:paraId="67689BA1" w14:textId="77777777" w:rsidR="00531FCC" w:rsidRDefault="00531FCC" w:rsidP="00531FCC">
      <w:pPr>
        <w:spacing w:after="0"/>
        <w:jc w:val="both"/>
        <w:rPr>
          <w:rFonts w:ascii="Times New Roman" w:hAnsi="Times New Roman" w:cs="Times New Roman"/>
          <w:i/>
          <w:sz w:val="24"/>
          <w:szCs w:val="24"/>
        </w:rPr>
      </w:pPr>
    </w:p>
    <w:p w14:paraId="33275F22" w14:textId="77777777" w:rsidR="00531FCC" w:rsidRDefault="00531FCC" w:rsidP="00531FCC">
      <w:pPr>
        <w:spacing w:after="0"/>
        <w:jc w:val="both"/>
        <w:rPr>
          <w:rFonts w:ascii="Times New Roman" w:hAnsi="Times New Roman" w:cs="Times New Roman"/>
          <w:i/>
          <w:sz w:val="24"/>
          <w:szCs w:val="24"/>
        </w:rPr>
      </w:pPr>
    </w:p>
    <w:p w14:paraId="0879678F" w14:textId="77777777" w:rsidR="00531FCC" w:rsidRDefault="00531FCC" w:rsidP="00531FCC">
      <w:pPr>
        <w:spacing w:after="0"/>
        <w:jc w:val="both"/>
        <w:rPr>
          <w:rFonts w:ascii="Times New Roman" w:hAnsi="Times New Roman" w:cs="Times New Roman"/>
          <w:i/>
          <w:sz w:val="24"/>
          <w:szCs w:val="24"/>
        </w:rPr>
      </w:pPr>
    </w:p>
    <w:p w14:paraId="34868203" w14:textId="77A975AC" w:rsidR="00531FCC" w:rsidRPr="0069180F"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971A6C">
        <w:rPr>
          <w:rFonts w:ascii="Times New Roman" w:hAnsi="Times New Roman" w:cs="Times New Roman"/>
          <w:bCs/>
          <w:sz w:val="24"/>
          <w:szCs w:val="24"/>
        </w:rPr>
        <w:t>3</w:t>
      </w:r>
    </w:p>
    <w:bookmarkEnd w:id="0"/>
    <w:p w14:paraId="1829C8CB" w14:textId="77777777" w:rsidR="00E86DF1" w:rsidRDefault="00E86DF1" w:rsidP="00FA620C">
      <w:pPr>
        <w:jc w:val="center"/>
        <w:rPr>
          <w:rFonts w:ascii="Times New Roman" w:hAnsi="Times New Roman" w:cs="Times New Roman"/>
          <w:sz w:val="24"/>
          <w:szCs w:val="24"/>
        </w:rPr>
      </w:pPr>
    </w:p>
    <w:p w14:paraId="58E86278" w14:textId="77777777" w:rsidR="00971A6C" w:rsidRPr="00971A6C" w:rsidRDefault="00FA620C" w:rsidP="00971A6C">
      <w:pPr>
        <w:jc w:val="center"/>
        <w:rPr>
          <w:rFonts w:ascii="Times New Roman" w:hAnsi="Times New Roman" w:cs="Times New Roman"/>
          <w:b/>
          <w:bCs/>
          <w:sz w:val="24"/>
          <w:szCs w:val="24"/>
        </w:rPr>
      </w:pPr>
      <w:r>
        <w:rPr>
          <w:rFonts w:ascii="Times New Roman" w:hAnsi="Times New Roman" w:cs="Times New Roman"/>
          <w:sz w:val="24"/>
          <w:szCs w:val="24"/>
        </w:rPr>
        <w:lastRenderedPageBreak/>
        <w:tab/>
      </w:r>
      <w:r w:rsidR="00971A6C" w:rsidRPr="00971A6C">
        <w:rPr>
          <w:rFonts w:ascii="Times New Roman" w:hAnsi="Times New Roman" w:cs="Times New Roman"/>
          <w:b/>
          <w:bCs/>
          <w:sz w:val="24"/>
          <w:szCs w:val="24"/>
        </w:rPr>
        <w:t>ОУПБ.01 РУССКИЙ ЯЗЫК</w:t>
      </w:r>
    </w:p>
    <w:p w14:paraId="661674C0"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971A6C" w:rsidRPr="00971A6C" w14:paraId="52535F2A" w14:textId="77777777" w:rsidTr="00971A6C">
        <w:trPr>
          <w:trHeight w:val="699"/>
          <w:jc w:val="center"/>
        </w:trPr>
        <w:tc>
          <w:tcPr>
            <w:tcW w:w="864" w:type="pct"/>
            <w:vMerge w:val="restart"/>
            <w:vAlign w:val="center"/>
          </w:tcPr>
          <w:p w14:paraId="0689DDD1"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 xml:space="preserve">Код и наименование формируемых компетенций </w:t>
            </w:r>
          </w:p>
        </w:tc>
        <w:tc>
          <w:tcPr>
            <w:tcW w:w="4136" w:type="pct"/>
            <w:gridSpan w:val="2"/>
            <w:vAlign w:val="center"/>
          </w:tcPr>
          <w:p w14:paraId="720F5C43"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Планируемые результаты освоения дисциплины</w:t>
            </w:r>
          </w:p>
        </w:tc>
      </w:tr>
      <w:tr w:rsidR="00971A6C" w:rsidRPr="00971A6C" w14:paraId="794FD840" w14:textId="77777777" w:rsidTr="00971A6C">
        <w:trPr>
          <w:trHeight w:val="554"/>
          <w:jc w:val="center"/>
        </w:trPr>
        <w:tc>
          <w:tcPr>
            <w:tcW w:w="864" w:type="pct"/>
            <w:vMerge/>
            <w:vAlign w:val="center"/>
          </w:tcPr>
          <w:p w14:paraId="6376AC97" w14:textId="77777777" w:rsidR="00971A6C" w:rsidRPr="00971A6C" w:rsidRDefault="00971A6C" w:rsidP="00971A6C">
            <w:pPr>
              <w:suppressAutoHyphens/>
              <w:spacing w:after="0" w:line="240" w:lineRule="auto"/>
              <w:jc w:val="center"/>
              <w:rPr>
                <w:rFonts w:ascii="Times New Roman" w:eastAsia="Calibri" w:hAnsi="Times New Roman" w:cs="Times New Roman"/>
                <w:iCs/>
                <w:sz w:val="24"/>
                <w:szCs w:val="24"/>
              </w:rPr>
            </w:pPr>
          </w:p>
        </w:tc>
        <w:tc>
          <w:tcPr>
            <w:tcW w:w="2020" w:type="pct"/>
            <w:vAlign w:val="center"/>
          </w:tcPr>
          <w:p w14:paraId="5AC810FE"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Общие</w:t>
            </w:r>
          </w:p>
        </w:tc>
        <w:tc>
          <w:tcPr>
            <w:tcW w:w="2116" w:type="pct"/>
            <w:vAlign w:val="center"/>
          </w:tcPr>
          <w:p w14:paraId="4840CEF1" w14:textId="77777777" w:rsidR="00971A6C" w:rsidRPr="00971A6C" w:rsidRDefault="00971A6C" w:rsidP="00971A6C">
            <w:pPr>
              <w:suppressAutoHyphens/>
              <w:spacing w:after="0" w:line="240" w:lineRule="auto"/>
              <w:jc w:val="center"/>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Дисциплинарные (предметные)</w:t>
            </w:r>
            <w:r w:rsidRPr="00971A6C">
              <w:rPr>
                <w:rFonts w:ascii="Times New Roman" w:eastAsia="Calibri" w:hAnsi="Times New Roman" w:cs="Times New Roman"/>
                <w:b/>
                <w:iCs/>
                <w:sz w:val="24"/>
                <w:szCs w:val="24"/>
                <w:vertAlign w:val="superscript"/>
              </w:rPr>
              <w:footnoteReference w:id="1"/>
            </w:r>
          </w:p>
        </w:tc>
      </w:tr>
      <w:tr w:rsidR="00971A6C" w:rsidRPr="00971A6C" w14:paraId="03F0B2CA" w14:textId="77777777" w:rsidTr="00971A6C">
        <w:trPr>
          <w:trHeight w:val="560"/>
          <w:jc w:val="center"/>
        </w:trPr>
        <w:tc>
          <w:tcPr>
            <w:tcW w:w="864" w:type="pct"/>
          </w:tcPr>
          <w:p w14:paraId="07281440"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t xml:space="preserve">ОК 04. </w:t>
            </w:r>
            <w:r w:rsidRPr="00971A6C">
              <w:rPr>
                <w:rFonts w:ascii="Times New Roman" w:eastAsia="Calibri" w:hAnsi="Times New Roman" w:cs="Times New Roman"/>
                <w:sz w:val="24"/>
                <w:szCs w:val="24"/>
              </w:rPr>
              <w:t>Эффективно взаимодействовать и работать в коллективе и команде</w:t>
            </w:r>
          </w:p>
        </w:tc>
        <w:tc>
          <w:tcPr>
            <w:tcW w:w="2020" w:type="pct"/>
          </w:tcPr>
          <w:p w14:paraId="279D9E9D"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64DAABD3"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14:paraId="33FE9FBC"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000000"/>
                <w:sz w:val="24"/>
                <w:szCs w:val="24"/>
              </w:rPr>
              <w:t>Овладение универсальными коммуникативными действиями:</w:t>
            </w:r>
          </w:p>
          <w:p w14:paraId="4A42C038"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808080"/>
                <w:sz w:val="24"/>
                <w:szCs w:val="24"/>
              </w:rPr>
              <w:t>б)</w:t>
            </w:r>
            <w:r w:rsidRPr="00971A6C">
              <w:rPr>
                <w:rFonts w:ascii="Times New Roman" w:hAnsi="Times New Roman" w:cs="Times New Roman"/>
                <w:color w:val="000000"/>
                <w:sz w:val="24"/>
                <w:szCs w:val="24"/>
              </w:rPr>
              <w:t> </w:t>
            </w:r>
            <w:r w:rsidRPr="00971A6C">
              <w:rPr>
                <w:rFonts w:ascii="Times New Roman" w:hAnsi="Times New Roman" w:cs="Times New Roman"/>
                <w:b/>
                <w:bCs/>
                <w:color w:val="000000"/>
                <w:sz w:val="24"/>
                <w:szCs w:val="24"/>
              </w:rPr>
              <w:t>совместная деятельность</w:t>
            </w:r>
            <w:r w:rsidRPr="00971A6C">
              <w:rPr>
                <w:rFonts w:ascii="Times New Roman" w:hAnsi="Times New Roman" w:cs="Times New Roman"/>
                <w:color w:val="000000"/>
                <w:sz w:val="24"/>
                <w:szCs w:val="24"/>
              </w:rPr>
              <w:t>:</w:t>
            </w:r>
          </w:p>
          <w:p w14:paraId="7DD504C6"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понимать и использовать преимущества командной и индивидуальной работы;</w:t>
            </w:r>
          </w:p>
          <w:p w14:paraId="7025175D"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FE394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8E93C2E" w14:textId="77777777" w:rsidR="00971A6C" w:rsidRPr="00971A6C" w:rsidRDefault="00971A6C" w:rsidP="00971A6C">
            <w:pPr>
              <w:spacing w:after="0" w:line="240" w:lineRule="auto"/>
              <w:jc w:val="both"/>
              <w:rPr>
                <w:rFonts w:ascii="Times New Roman" w:hAnsi="Times New Roman" w:cs="Times New Roman"/>
                <w:color w:val="000000"/>
                <w:sz w:val="24"/>
                <w:szCs w:val="24"/>
              </w:rPr>
            </w:pPr>
            <w:r w:rsidRPr="00971A6C">
              <w:rPr>
                <w:rFonts w:ascii="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6B6783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000000"/>
                <w:sz w:val="24"/>
                <w:szCs w:val="24"/>
              </w:rPr>
              <w:t>Овладение универсальными регулятивными действиями:</w:t>
            </w:r>
          </w:p>
          <w:p w14:paraId="512DD494"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color w:val="808080"/>
                <w:sz w:val="24"/>
                <w:szCs w:val="24"/>
              </w:rPr>
              <w:t>г</w:t>
            </w:r>
            <w:r w:rsidRPr="00971A6C">
              <w:rPr>
                <w:rFonts w:ascii="Times New Roman" w:hAnsi="Times New Roman" w:cs="Times New Roman"/>
                <w:b/>
                <w:bCs/>
                <w:color w:val="808080"/>
                <w:sz w:val="24"/>
                <w:szCs w:val="24"/>
              </w:rPr>
              <w:t>)</w:t>
            </w:r>
            <w:r w:rsidRPr="00971A6C">
              <w:rPr>
                <w:rFonts w:ascii="Times New Roman" w:hAnsi="Times New Roman" w:cs="Times New Roman"/>
                <w:b/>
                <w:bCs/>
                <w:color w:val="000000"/>
                <w:sz w:val="24"/>
                <w:szCs w:val="24"/>
              </w:rPr>
              <w:t> принятие себя и других людей:</w:t>
            </w:r>
          </w:p>
          <w:p w14:paraId="6641177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p w14:paraId="6A2D368B"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признавать свое право и право других людей на ошибки;</w:t>
            </w:r>
          </w:p>
          <w:p w14:paraId="6392734C"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hAnsi="Times New Roman" w:cs="Times New Roman"/>
                <w:color w:val="000000"/>
                <w:sz w:val="24"/>
                <w:szCs w:val="24"/>
              </w:rPr>
              <w:t xml:space="preserve">- развивать способность </w:t>
            </w:r>
            <w:r w:rsidRPr="00971A6C">
              <w:rPr>
                <w:rFonts w:ascii="Times New Roman" w:hAnsi="Times New Roman" w:cs="Times New Roman"/>
                <w:color w:val="000000"/>
                <w:sz w:val="24"/>
                <w:szCs w:val="24"/>
              </w:rPr>
              <w:lastRenderedPageBreak/>
              <w:t>понимать мир с позиции другого человека;</w:t>
            </w:r>
          </w:p>
        </w:tc>
        <w:tc>
          <w:tcPr>
            <w:tcW w:w="2116" w:type="pct"/>
          </w:tcPr>
          <w:p w14:paraId="045E0DA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73F118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3990D2B8"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iCs/>
                <w:sz w:val="24"/>
                <w:szCs w:val="24"/>
              </w:rPr>
              <w:lastRenderedPageBreak/>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71A6C" w:rsidRPr="00971A6C" w14:paraId="5D3B34B0" w14:textId="77777777" w:rsidTr="00971A6C">
        <w:trPr>
          <w:trHeight w:val="3109"/>
          <w:jc w:val="center"/>
        </w:trPr>
        <w:tc>
          <w:tcPr>
            <w:tcW w:w="864" w:type="pct"/>
          </w:tcPr>
          <w:p w14:paraId="4407AFF9"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lastRenderedPageBreak/>
              <w:t xml:space="preserve">ОК 05. </w:t>
            </w:r>
            <w:r w:rsidRPr="00971A6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14:paraId="75F6ACF5"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hAnsi="Times New Roman" w:cs="Times New Roman"/>
                <w:b/>
                <w:bCs/>
                <w:color w:val="000000"/>
                <w:sz w:val="24"/>
                <w:szCs w:val="24"/>
                <w:shd w:val="clear" w:color="auto" w:fill="FFFFFF"/>
              </w:rPr>
              <w:t>В области</w:t>
            </w:r>
            <w:r w:rsidRPr="00971A6C">
              <w:rPr>
                <w:rFonts w:ascii="Times New Roman" w:hAnsi="Times New Roman" w:cs="Times New Roman"/>
                <w:color w:val="000000"/>
                <w:sz w:val="24"/>
                <w:szCs w:val="24"/>
                <w:shd w:val="clear" w:color="auto" w:fill="FFFFFF"/>
              </w:rPr>
              <w:t xml:space="preserve"> </w:t>
            </w:r>
            <w:r w:rsidRPr="00971A6C">
              <w:rPr>
                <w:rFonts w:ascii="Times New Roman" w:hAnsi="Times New Roman" w:cs="Times New Roman"/>
                <w:b/>
                <w:bCs/>
                <w:color w:val="000000"/>
                <w:sz w:val="24"/>
                <w:szCs w:val="24"/>
                <w:shd w:val="clear" w:color="auto" w:fill="FFFFFF"/>
              </w:rPr>
              <w:t>эстетического воспитания:</w:t>
            </w:r>
          </w:p>
          <w:p w14:paraId="13563A7A"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E0E1D61"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8A01E2"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F770773"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465CA8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u w:val="single"/>
              </w:rPr>
            </w:pPr>
            <w:r w:rsidRPr="00971A6C">
              <w:rPr>
                <w:rFonts w:ascii="Times New Roman" w:hAnsi="Times New Roman" w:cs="Times New Roman"/>
                <w:b/>
                <w:bCs/>
                <w:color w:val="000000"/>
                <w:sz w:val="24"/>
                <w:szCs w:val="24"/>
              </w:rPr>
              <w:t>Овладение универсальными коммуникативными действиями:</w:t>
            </w:r>
          </w:p>
          <w:p w14:paraId="201676E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b/>
                <w:bCs/>
                <w:color w:val="000000"/>
                <w:sz w:val="24"/>
                <w:szCs w:val="24"/>
              </w:rPr>
            </w:pPr>
            <w:r w:rsidRPr="00971A6C">
              <w:rPr>
                <w:rFonts w:ascii="Times New Roman" w:hAnsi="Times New Roman" w:cs="Times New Roman"/>
                <w:b/>
                <w:bCs/>
                <w:color w:val="808080"/>
                <w:sz w:val="24"/>
                <w:szCs w:val="24"/>
              </w:rPr>
              <w:t>а)</w:t>
            </w:r>
            <w:r w:rsidRPr="00971A6C">
              <w:rPr>
                <w:rFonts w:ascii="Times New Roman" w:hAnsi="Times New Roman" w:cs="Times New Roman"/>
                <w:b/>
                <w:bCs/>
                <w:color w:val="000000"/>
                <w:sz w:val="24"/>
                <w:szCs w:val="24"/>
              </w:rPr>
              <w:t> общение:</w:t>
            </w:r>
          </w:p>
          <w:p w14:paraId="18DD478E"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осуществлять коммуникации во всех сферах жизни;</w:t>
            </w:r>
          </w:p>
          <w:p w14:paraId="7C0EC3CF"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D7AE95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2116" w:type="pct"/>
          </w:tcPr>
          <w:p w14:paraId="4F5776B7"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697233D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971A6C" w:rsidRPr="00971A6C" w14:paraId="1F544EF7" w14:textId="77777777" w:rsidTr="00971A6C">
        <w:trPr>
          <w:trHeight w:val="3352"/>
          <w:jc w:val="center"/>
        </w:trPr>
        <w:tc>
          <w:tcPr>
            <w:tcW w:w="864" w:type="pct"/>
          </w:tcPr>
          <w:p w14:paraId="43613AA0" w14:textId="77777777" w:rsidR="00971A6C" w:rsidRPr="00971A6C" w:rsidRDefault="00971A6C" w:rsidP="00971A6C">
            <w:pPr>
              <w:suppressAutoHyphens/>
              <w:spacing w:after="0" w:line="240" w:lineRule="auto"/>
              <w:rPr>
                <w:rFonts w:ascii="Times New Roman" w:eastAsia="Calibri" w:hAnsi="Times New Roman" w:cs="Times New Roman"/>
                <w:sz w:val="24"/>
                <w:szCs w:val="24"/>
              </w:rPr>
            </w:pPr>
            <w:r w:rsidRPr="00971A6C">
              <w:rPr>
                <w:rFonts w:ascii="Times New Roman" w:eastAsia="Calibri" w:hAnsi="Times New Roman" w:cs="Times New Roman"/>
                <w:iCs/>
                <w:sz w:val="24"/>
                <w:szCs w:val="24"/>
              </w:rPr>
              <w:lastRenderedPageBreak/>
              <w:t xml:space="preserve">ОК 09. </w:t>
            </w:r>
            <w:r w:rsidRPr="00971A6C">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2020" w:type="pct"/>
          </w:tcPr>
          <w:p w14:paraId="0412DB2E"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14:paraId="626F1906"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hAnsi="Times New Roman" w:cs="Times New Roman"/>
                <w:b/>
                <w:bCs/>
                <w:color w:val="000000"/>
                <w:sz w:val="24"/>
                <w:szCs w:val="24"/>
                <w:shd w:val="clear" w:color="auto" w:fill="FFFFFF"/>
              </w:rPr>
              <w:t>В области ценности научного познания:</w:t>
            </w:r>
          </w:p>
          <w:p w14:paraId="5B1FE68D"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color w:val="000000"/>
                <w:sz w:val="24"/>
                <w:szCs w:val="24"/>
                <w:shd w:val="clear" w:color="auto" w:fill="FFFFFF"/>
              </w:rPr>
              <w:t xml:space="preserve">- </w:t>
            </w:r>
            <w:proofErr w:type="spellStart"/>
            <w:r w:rsidRPr="00971A6C">
              <w:rPr>
                <w:rFonts w:ascii="Times New Roman" w:hAnsi="Times New Roman" w:cs="Times New Roman"/>
                <w:color w:val="000000"/>
                <w:sz w:val="24"/>
                <w:szCs w:val="24"/>
                <w:shd w:val="clear" w:color="auto" w:fill="FFFFFF"/>
              </w:rPr>
              <w:t>сформированность</w:t>
            </w:r>
            <w:proofErr w:type="spellEnd"/>
            <w:r w:rsidRPr="00971A6C">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
                <w:bCs/>
                <w:iCs/>
                <w:sz w:val="24"/>
                <w:szCs w:val="24"/>
              </w:rPr>
              <w:t xml:space="preserve"> </w:t>
            </w:r>
          </w:p>
          <w:p w14:paraId="71DC9439"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b/>
                <w:bCs/>
                <w:iCs/>
                <w:sz w:val="24"/>
                <w:szCs w:val="24"/>
              </w:rPr>
              <w:t xml:space="preserve"> </w:t>
            </w:r>
          </w:p>
          <w:p w14:paraId="362F4937" w14:textId="77777777" w:rsidR="00971A6C" w:rsidRPr="00971A6C" w:rsidRDefault="00971A6C" w:rsidP="00971A6C">
            <w:pPr>
              <w:spacing w:after="0" w:line="240" w:lineRule="auto"/>
              <w:jc w:val="both"/>
              <w:rPr>
                <w:rFonts w:ascii="Times New Roman" w:hAnsi="Times New Roman" w:cs="Times New Roman"/>
                <w:color w:val="000000"/>
                <w:sz w:val="24"/>
                <w:szCs w:val="24"/>
                <w:shd w:val="clear" w:color="auto" w:fill="FFFFFF"/>
              </w:rPr>
            </w:pPr>
            <w:r w:rsidRPr="00971A6C">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F189C38" w14:textId="77777777" w:rsidR="00971A6C" w:rsidRPr="00971A6C" w:rsidRDefault="00971A6C" w:rsidP="00971A6C">
            <w:pPr>
              <w:spacing w:after="0" w:line="240" w:lineRule="auto"/>
              <w:jc w:val="both"/>
              <w:rPr>
                <w:rFonts w:ascii="Times New Roman" w:eastAsiaTheme="majorEastAsia" w:hAnsi="Times New Roman" w:cs="Times New Roman"/>
                <w:b/>
                <w:bCs/>
                <w:color w:val="808080"/>
                <w:sz w:val="24"/>
                <w:szCs w:val="24"/>
                <w:shd w:val="clear" w:color="auto" w:fill="FFFFFF"/>
              </w:rPr>
            </w:pPr>
            <w:r w:rsidRPr="00971A6C">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7E2DF6FE" w14:textId="77777777" w:rsidR="00971A6C" w:rsidRPr="00971A6C" w:rsidRDefault="00971A6C" w:rsidP="00971A6C">
            <w:pPr>
              <w:spacing w:after="0" w:line="240" w:lineRule="auto"/>
              <w:jc w:val="both"/>
              <w:rPr>
                <w:rFonts w:ascii="Times New Roman" w:hAnsi="Times New Roman" w:cs="Times New Roman"/>
                <w:b/>
                <w:bCs/>
                <w:color w:val="000000"/>
                <w:sz w:val="24"/>
                <w:szCs w:val="24"/>
                <w:shd w:val="clear" w:color="auto" w:fill="FFFFFF"/>
              </w:rPr>
            </w:pPr>
            <w:r w:rsidRPr="00971A6C">
              <w:rPr>
                <w:rFonts w:ascii="Times New Roman" w:eastAsiaTheme="majorEastAsia" w:hAnsi="Times New Roman" w:cs="Times New Roman"/>
                <w:b/>
                <w:bCs/>
                <w:color w:val="808080"/>
                <w:sz w:val="24"/>
                <w:szCs w:val="24"/>
                <w:shd w:val="clear" w:color="auto" w:fill="FFFFFF"/>
              </w:rPr>
              <w:t>б)</w:t>
            </w:r>
            <w:r w:rsidRPr="00971A6C">
              <w:rPr>
                <w:rFonts w:ascii="Times New Roman" w:hAnsi="Times New Roman" w:cs="Times New Roman"/>
                <w:b/>
                <w:bCs/>
                <w:color w:val="000000"/>
                <w:sz w:val="24"/>
                <w:szCs w:val="24"/>
                <w:shd w:val="clear" w:color="auto" w:fill="FFFFFF"/>
              </w:rPr>
              <w:t> базовые исследовательские действия:</w:t>
            </w:r>
          </w:p>
          <w:p w14:paraId="446968A2"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14:paraId="1ADFDA28"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b/>
                <w:bCs/>
                <w:iCs/>
                <w:sz w:val="24"/>
                <w:szCs w:val="24"/>
              </w:rPr>
              <w:t xml:space="preserve"> </w:t>
            </w:r>
          </w:p>
          <w:p w14:paraId="18C0F911"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rFonts w:ascii="Times New Roman" w:hAnsi="Times New Roman" w:cs="Times New Roman"/>
                <w:b/>
                <w:bCs/>
                <w:iCs/>
                <w:sz w:val="24"/>
                <w:szCs w:val="24"/>
              </w:rPr>
              <w:t xml:space="preserve"> </w:t>
            </w:r>
          </w:p>
          <w:p w14:paraId="3E1FAE0F"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color w:val="000000"/>
                <w:sz w:val="24"/>
                <w:szCs w:val="24"/>
              </w:rPr>
            </w:pPr>
            <w:r w:rsidRPr="00971A6C">
              <w:rPr>
                <w:rFonts w:ascii="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b/>
                <w:bCs/>
                <w:iCs/>
                <w:sz w:val="24"/>
                <w:szCs w:val="24"/>
              </w:rPr>
              <w:t xml:space="preserve"> </w:t>
            </w:r>
          </w:p>
          <w:p w14:paraId="606547B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hAnsi="Times New Roman" w:cs="Times New Roman"/>
                <w:color w:val="000000"/>
                <w:sz w:val="24"/>
                <w:szCs w:val="24"/>
              </w:rPr>
              <w:t xml:space="preserve">-осуществлять целенаправленный поиск </w:t>
            </w:r>
            <w:r w:rsidRPr="00971A6C">
              <w:rPr>
                <w:rFonts w:ascii="Times New Roman" w:hAnsi="Times New Roman" w:cs="Times New Roman"/>
                <w:color w:val="000000"/>
                <w:sz w:val="24"/>
                <w:szCs w:val="24"/>
              </w:rPr>
              <w:lastRenderedPageBreak/>
              <w:t>переноса средств и способов действия в профессиональную среду</w:t>
            </w:r>
          </w:p>
        </w:tc>
        <w:tc>
          <w:tcPr>
            <w:tcW w:w="2116" w:type="pct"/>
          </w:tcPr>
          <w:p w14:paraId="287D489E"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xml:space="preserve">- уметь использовать разные виды чтения и </w:t>
            </w:r>
            <w:proofErr w:type="spellStart"/>
            <w:r w:rsidRPr="00971A6C">
              <w:rPr>
                <w:rFonts w:ascii="Times New Roman" w:eastAsia="Calibri" w:hAnsi="Times New Roman" w:cs="Times New Roman"/>
                <w:iCs/>
                <w:sz w:val="24"/>
                <w:szCs w:val="24"/>
              </w:rPr>
              <w:t>аудирования</w:t>
            </w:r>
            <w:proofErr w:type="spellEnd"/>
            <w:r w:rsidRPr="00971A6C">
              <w:rPr>
                <w:rFonts w:ascii="Times New Roman" w:eastAsia="Calibri" w:hAnsi="Times New Roman" w:cs="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71A6C">
              <w:rPr>
                <w:rFonts w:ascii="Times New Roman" w:eastAsia="Calibri" w:hAnsi="Times New Roman" w:cs="Times New Roman"/>
                <w:iCs/>
                <w:sz w:val="24"/>
                <w:szCs w:val="24"/>
              </w:rPr>
              <w:t>инфографику</w:t>
            </w:r>
            <w:proofErr w:type="spellEnd"/>
            <w:r w:rsidRPr="00971A6C">
              <w:rPr>
                <w:rFonts w:ascii="Times New Roman" w:eastAsia="Calibri" w:hAnsi="Times New Roman" w:cs="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957A904"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71A6C">
              <w:rPr>
                <w:rFonts w:ascii="Times New Roman" w:eastAsia="Calibri" w:hAnsi="Times New Roman" w:cs="Times New Roman"/>
                <w:bCs/>
                <w:iCs/>
                <w:sz w:val="24"/>
                <w:szCs w:val="24"/>
              </w:rPr>
              <w:t>сформированность</w:t>
            </w:r>
            <w:proofErr w:type="spellEnd"/>
            <w:r w:rsidRPr="00971A6C">
              <w:rPr>
                <w:rFonts w:ascii="Times New Roman" w:eastAsia="Calibri" w:hAnsi="Times New Roman" w:cs="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62FBF390"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6BBD7D7" w14:textId="77777777" w:rsidR="00971A6C" w:rsidRPr="00971A6C" w:rsidRDefault="00971A6C" w:rsidP="00971A6C">
            <w:pPr>
              <w:suppressAutoHyphens/>
              <w:spacing w:after="0" w:line="240" w:lineRule="auto"/>
              <w:jc w:val="both"/>
              <w:rPr>
                <w:rFonts w:ascii="Times New Roman" w:eastAsia="Calibri" w:hAnsi="Times New Roman" w:cs="Times New Roman"/>
                <w:bCs/>
                <w:iCs/>
                <w:sz w:val="24"/>
                <w:szCs w:val="24"/>
              </w:rPr>
            </w:pPr>
            <w:r w:rsidRPr="00971A6C">
              <w:rPr>
                <w:rFonts w:ascii="Times New Roman" w:eastAsia="Calibri" w:hAnsi="Times New Roman" w:cs="Times New Roman"/>
                <w:bCs/>
                <w:iCs/>
                <w:sz w:val="24"/>
                <w:szCs w:val="24"/>
              </w:rPr>
              <w:t xml:space="preserve">- обобщить знания об изобразительно-выразительных </w:t>
            </w:r>
            <w:r w:rsidRPr="00971A6C">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r w:rsidR="00971A6C" w:rsidRPr="00971A6C" w14:paraId="32D41D6F" w14:textId="77777777" w:rsidTr="00971A6C">
        <w:trPr>
          <w:trHeight w:val="559"/>
          <w:jc w:val="center"/>
        </w:trPr>
        <w:tc>
          <w:tcPr>
            <w:tcW w:w="864" w:type="pct"/>
          </w:tcPr>
          <w:p w14:paraId="006616F3"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678B2B1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2020" w:type="pct"/>
          </w:tcPr>
          <w:p w14:paraId="6101D246"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1DECAE62"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116" w:type="pct"/>
          </w:tcPr>
          <w:p w14:paraId="1BEAAF1C"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154C7FE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0E79F49C" w14:textId="77777777" w:rsidR="00971A6C" w:rsidRPr="00971A6C" w:rsidRDefault="00971A6C" w:rsidP="00971A6C">
      <w:pPr>
        <w:spacing w:after="0" w:line="240" w:lineRule="auto"/>
        <w:rPr>
          <w:rFonts w:ascii="Times New Roman" w:hAnsi="Times New Roman" w:cs="Times New Roman"/>
          <w:sz w:val="24"/>
          <w:szCs w:val="24"/>
        </w:rPr>
      </w:pPr>
    </w:p>
    <w:p w14:paraId="77A9AA82"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971A6C" w:rsidRPr="00971A6C" w14:paraId="7B6C7F6F" w14:textId="77777777" w:rsidTr="00971A6C">
        <w:trPr>
          <w:trHeight w:val="485"/>
        </w:trPr>
        <w:tc>
          <w:tcPr>
            <w:tcW w:w="7945" w:type="dxa"/>
            <w:shd w:val="clear" w:color="auto" w:fill="auto"/>
          </w:tcPr>
          <w:p w14:paraId="42FF3304"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844" w:type="dxa"/>
            <w:shd w:val="clear" w:color="auto" w:fill="auto"/>
          </w:tcPr>
          <w:p w14:paraId="5354E89C"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Объем в часах</w:t>
            </w:r>
          </w:p>
        </w:tc>
      </w:tr>
      <w:tr w:rsidR="00971A6C" w:rsidRPr="00971A6C" w14:paraId="340527B8" w14:textId="77777777" w:rsidTr="00971A6C">
        <w:trPr>
          <w:trHeight w:val="485"/>
        </w:trPr>
        <w:tc>
          <w:tcPr>
            <w:tcW w:w="7945" w:type="dxa"/>
            <w:shd w:val="clear" w:color="auto" w:fill="auto"/>
          </w:tcPr>
          <w:p w14:paraId="0C61D291"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844" w:type="dxa"/>
            <w:shd w:val="clear" w:color="auto" w:fill="auto"/>
          </w:tcPr>
          <w:p w14:paraId="1FD7C74A"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sz w:val="24"/>
                <w:szCs w:val="24"/>
              </w:rPr>
              <w:t>72</w:t>
            </w:r>
          </w:p>
        </w:tc>
      </w:tr>
      <w:tr w:rsidR="00971A6C" w:rsidRPr="00971A6C" w14:paraId="65D34813" w14:textId="77777777" w:rsidTr="00971A6C">
        <w:trPr>
          <w:trHeight w:val="485"/>
        </w:trPr>
        <w:tc>
          <w:tcPr>
            <w:tcW w:w="7945" w:type="dxa"/>
            <w:shd w:val="clear" w:color="auto" w:fill="auto"/>
          </w:tcPr>
          <w:p w14:paraId="44D17C69"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 xml:space="preserve">в </w:t>
            </w:r>
            <w:proofErr w:type="spellStart"/>
            <w:r w:rsidRPr="00971A6C">
              <w:rPr>
                <w:rFonts w:ascii="Times New Roman" w:hAnsi="Times New Roman" w:cs="Times New Roman"/>
                <w:b/>
                <w:sz w:val="24"/>
                <w:szCs w:val="24"/>
              </w:rPr>
              <w:t>т.ч</w:t>
            </w:r>
            <w:proofErr w:type="spellEnd"/>
            <w:r w:rsidRPr="00971A6C">
              <w:rPr>
                <w:rFonts w:ascii="Times New Roman" w:hAnsi="Times New Roman" w:cs="Times New Roman"/>
                <w:b/>
                <w:sz w:val="24"/>
                <w:szCs w:val="24"/>
              </w:rPr>
              <w:t>.</w:t>
            </w:r>
          </w:p>
        </w:tc>
        <w:tc>
          <w:tcPr>
            <w:tcW w:w="1844" w:type="dxa"/>
            <w:shd w:val="clear" w:color="auto" w:fill="auto"/>
          </w:tcPr>
          <w:p w14:paraId="339E9552"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p>
        </w:tc>
      </w:tr>
      <w:tr w:rsidR="00971A6C" w:rsidRPr="00971A6C" w14:paraId="1554C426" w14:textId="77777777" w:rsidTr="00971A6C">
        <w:trPr>
          <w:trHeight w:val="485"/>
        </w:trPr>
        <w:tc>
          <w:tcPr>
            <w:tcW w:w="7945" w:type="dxa"/>
            <w:shd w:val="clear" w:color="auto" w:fill="auto"/>
          </w:tcPr>
          <w:p w14:paraId="7580E035"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1. Основное содержание</w:t>
            </w:r>
          </w:p>
        </w:tc>
        <w:tc>
          <w:tcPr>
            <w:tcW w:w="1844" w:type="dxa"/>
            <w:shd w:val="clear" w:color="auto" w:fill="auto"/>
          </w:tcPr>
          <w:p w14:paraId="6C265341"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54</w:t>
            </w:r>
          </w:p>
        </w:tc>
      </w:tr>
      <w:tr w:rsidR="00971A6C" w:rsidRPr="00971A6C" w14:paraId="3F700983" w14:textId="77777777" w:rsidTr="00971A6C">
        <w:trPr>
          <w:trHeight w:val="517"/>
        </w:trPr>
        <w:tc>
          <w:tcPr>
            <w:tcW w:w="9789" w:type="dxa"/>
            <w:gridSpan w:val="2"/>
            <w:vAlign w:val="center"/>
          </w:tcPr>
          <w:p w14:paraId="6FF5B00E"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r>
      <w:tr w:rsidR="00971A6C" w:rsidRPr="00971A6C" w14:paraId="210EFE70" w14:textId="77777777" w:rsidTr="00971A6C">
        <w:trPr>
          <w:trHeight w:val="517"/>
        </w:trPr>
        <w:tc>
          <w:tcPr>
            <w:tcW w:w="7945" w:type="dxa"/>
            <w:vAlign w:val="center"/>
          </w:tcPr>
          <w:p w14:paraId="4829CD51"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4" w:type="dxa"/>
            <w:vAlign w:val="center"/>
          </w:tcPr>
          <w:p w14:paraId="06B67764"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24</w:t>
            </w:r>
          </w:p>
        </w:tc>
      </w:tr>
      <w:tr w:rsidR="00971A6C" w:rsidRPr="00971A6C" w14:paraId="32CCD6C0" w14:textId="77777777" w:rsidTr="00971A6C">
        <w:trPr>
          <w:trHeight w:val="517"/>
        </w:trPr>
        <w:tc>
          <w:tcPr>
            <w:tcW w:w="7945" w:type="dxa"/>
            <w:vAlign w:val="center"/>
          </w:tcPr>
          <w:p w14:paraId="5743D0A0"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4" w:type="dxa"/>
            <w:vAlign w:val="center"/>
          </w:tcPr>
          <w:p w14:paraId="5FA75DF8"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30</w:t>
            </w:r>
          </w:p>
        </w:tc>
      </w:tr>
      <w:tr w:rsidR="00971A6C" w:rsidRPr="00971A6C" w14:paraId="2151FED5" w14:textId="77777777" w:rsidTr="00971A6C">
        <w:trPr>
          <w:trHeight w:val="517"/>
        </w:trPr>
        <w:tc>
          <w:tcPr>
            <w:tcW w:w="7945" w:type="dxa"/>
            <w:vAlign w:val="center"/>
          </w:tcPr>
          <w:p w14:paraId="77574D8D"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2. Профессионально ориентированное содержание (содержание прикладного модуля)</w:t>
            </w:r>
          </w:p>
        </w:tc>
        <w:tc>
          <w:tcPr>
            <w:tcW w:w="1844" w:type="dxa"/>
            <w:vAlign w:val="center"/>
          </w:tcPr>
          <w:p w14:paraId="6B471733"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r>
      <w:tr w:rsidR="00971A6C" w:rsidRPr="00971A6C" w14:paraId="5E64F9B5" w14:textId="77777777" w:rsidTr="00971A6C">
        <w:trPr>
          <w:trHeight w:val="517"/>
        </w:trPr>
        <w:tc>
          <w:tcPr>
            <w:tcW w:w="7945" w:type="dxa"/>
            <w:vAlign w:val="center"/>
          </w:tcPr>
          <w:p w14:paraId="61A9FC3B"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c>
          <w:tcPr>
            <w:tcW w:w="1844" w:type="dxa"/>
            <w:vAlign w:val="center"/>
          </w:tcPr>
          <w:p w14:paraId="513E4EE1"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p>
        </w:tc>
      </w:tr>
      <w:tr w:rsidR="00971A6C" w:rsidRPr="00971A6C" w14:paraId="7031328F" w14:textId="77777777" w:rsidTr="00971A6C">
        <w:trPr>
          <w:trHeight w:val="517"/>
        </w:trPr>
        <w:tc>
          <w:tcPr>
            <w:tcW w:w="7945" w:type="dxa"/>
            <w:vAlign w:val="center"/>
          </w:tcPr>
          <w:p w14:paraId="62CC8B24"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4" w:type="dxa"/>
            <w:vAlign w:val="center"/>
          </w:tcPr>
          <w:p w14:paraId="5C02BD9E"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795A6AF2" w14:textId="77777777" w:rsidTr="00971A6C">
        <w:trPr>
          <w:trHeight w:val="517"/>
        </w:trPr>
        <w:tc>
          <w:tcPr>
            <w:tcW w:w="7945" w:type="dxa"/>
            <w:vAlign w:val="center"/>
          </w:tcPr>
          <w:p w14:paraId="2A6D81D3"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4" w:type="dxa"/>
            <w:vAlign w:val="center"/>
          </w:tcPr>
          <w:p w14:paraId="461A4874"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31AA4A3B" w14:textId="77777777" w:rsidTr="00971A6C">
        <w:trPr>
          <w:trHeight w:val="349"/>
        </w:trPr>
        <w:tc>
          <w:tcPr>
            <w:tcW w:w="7945" w:type="dxa"/>
            <w:vAlign w:val="center"/>
          </w:tcPr>
          <w:p w14:paraId="1CC5B9D5"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sz w:val="24"/>
                <w:szCs w:val="24"/>
              </w:rPr>
              <w:t xml:space="preserve">индивидуальный проект </w:t>
            </w:r>
            <w:r w:rsidRPr="00971A6C">
              <w:rPr>
                <w:rFonts w:ascii="Times New Roman" w:hAnsi="Times New Roman" w:cs="Times New Roman"/>
                <w:i/>
                <w:sz w:val="24"/>
                <w:szCs w:val="24"/>
              </w:rPr>
              <w:t>(да/</w:t>
            </w:r>
            <w:proofErr w:type="gramStart"/>
            <w:r w:rsidRPr="00971A6C">
              <w:rPr>
                <w:rFonts w:ascii="Times New Roman" w:hAnsi="Times New Roman" w:cs="Times New Roman"/>
                <w:i/>
                <w:sz w:val="24"/>
                <w:szCs w:val="24"/>
              </w:rPr>
              <w:t>нет</w:t>
            </w:r>
            <w:r w:rsidRPr="00971A6C">
              <w:rPr>
                <w:rFonts w:ascii="Times New Roman" w:hAnsi="Times New Roman" w:cs="Times New Roman"/>
                <w:sz w:val="24"/>
                <w:szCs w:val="24"/>
              </w:rPr>
              <w:t>)*</w:t>
            </w:r>
            <w:proofErr w:type="gramEnd"/>
            <w:r w:rsidRPr="00971A6C">
              <w:rPr>
                <w:rFonts w:ascii="Times New Roman" w:hAnsi="Times New Roman" w:cs="Times New Roman"/>
                <w:sz w:val="24"/>
                <w:szCs w:val="24"/>
              </w:rPr>
              <w:t>*</w:t>
            </w:r>
          </w:p>
        </w:tc>
        <w:tc>
          <w:tcPr>
            <w:tcW w:w="1844" w:type="dxa"/>
            <w:vAlign w:val="center"/>
          </w:tcPr>
          <w:p w14:paraId="6876D3DA"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нет</w:t>
            </w:r>
          </w:p>
        </w:tc>
      </w:tr>
      <w:tr w:rsidR="00971A6C" w:rsidRPr="00971A6C" w14:paraId="2974617E" w14:textId="77777777" w:rsidTr="00971A6C">
        <w:trPr>
          <w:trHeight w:val="68"/>
        </w:trPr>
        <w:tc>
          <w:tcPr>
            <w:tcW w:w="7945" w:type="dxa"/>
            <w:vAlign w:val="center"/>
          </w:tcPr>
          <w:p w14:paraId="6CEE92D2" w14:textId="77777777" w:rsidR="00971A6C" w:rsidRPr="00971A6C" w:rsidRDefault="00971A6C" w:rsidP="00971A6C">
            <w:pPr>
              <w:spacing w:after="0" w:line="240" w:lineRule="auto"/>
              <w:ind w:left="57" w:right="57"/>
              <w:rPr>
                <w:rFonts w:ascii="Times New Roman" w:hAnsi="Times New Roman" w:cs="Times New Roman"/>
                <w:b/>
                <w:i/>
                <w:sz w:val="24"/>
                <w:szCs w:val="24"/>
              </w:rPr>
            </w:pPr>
            <w:r w:rsidRPr="00971A6C">
              <w:rPr>
                <w:rFonts w:ascii="Times New Roman" w:hAnsi="Times New Roman" w:cs="Times New Roman"/>
                <w:b/>
                <w:sz w:val="24"/>
                <w:szCs w:val="24"/>
              </w:rPr>
              <w:t>Промежуточная аттестация (экзамен)</w:t>
            </w:r>
          </w:p>
        </w:tc>
        <w:tc>
          <w:tcPr>
            <w:tcW w:w="1844" w:type="dxa"/>
            <w:vAlign w:val="center"/>
          </w:tcPr>
          <w:p w14:paraId="178376E1"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w:t>
            </w:r>
          </w:p>
        </w:tc>
      </w:tr>
    </w:tbl>
    <w:p w14:paraId="70CCEAC0" w14:textId="77777777" w:rsidR="00971A6C" w:rsidRPr="00971A6C" w:rsidRDefault="00971A6C" w:rsidP="00971A6C">
      <w:pPr>
        <w:spacing w:after="0" w:line="240" w:lineRule="auto"/>
        <w:rPr>
          <w:rFonts w:ascii="Times New Roman" w:hAnsi="Times New Roman" w:cs="Times New Roman"/>
          <w:sz w:val="24"/>
          <w:szCs w:val="24"/>
        </w:rPr>
      </w:pPr>
    </w:p>
    <w:p w14:paraId="0056A8A3" w14:textId="77777777" w:rsidR="00971A6C" w:rsidRPr="00971A6C" w:rsidRDefault="00971A6C" w:rsidP="00971A6C">
      <w:pPr>
        <w:spacing w:after="0" w:line="240" w:lineRule="auto"/>
        <w:jc w:val="center"/>
        <w:rPr>
          <w:rFonts w:ascii="Times New Roman" w:hAnsi="Times New Roman" w:cs="Times New Roman"/>
          <w:sz w:val="24"/>
          <w:szCs w:val="24"/>
        </w:rPr>
      </w:pPr>
      <w:bookmarkStart w:id="1" w:name="_Hlk152015041"/>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2D47AAED" w14:textId="77777777" w:rsidTr="00971A6C">
        <w:trPr>
          <w:trHeight w:val="20"/>
        </w:trPr>
        <w:tc>
          <w:tcPr>
            <w:tcW w:w="3456" w:type="pct"/>
            <w:shd w:val="clear" w:color="auto" w:fill="auto"/>
            <w:vAlign w:val="center"/>
          </w:tcPr>
          <w:p w14:paraId="179023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0FACA9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6DDD46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5CF490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
      <w:tr w:rsidR="00971A6C" w:rsidRPr="00971A6C" w14:paraId="3F9F015A" w14:textId="77777777" w:rsidTr="00971A6C">
        <w:trPr>
          <w:trHeight w:val="20"/>
        </w:trPr>
        <w:tc>
          <w:tcPr>
            <w:tcW w:w="3456" w:type="pct"/>
            <w:shd w:val="clear" w:color="auto" w:fill="auto"/>
          </w:tcPr>
          <w:p w14:paraId="31751C4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14:paraId="74CA32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0BF48B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1766C2DD" w14:textId="77777777" w:rsidTr="00971A6C">
        <w:trPr>
          <w:trHeight w:val="20"/>
        </w:trPr>
        <w:tc>
          <w:tcPr>
            <w:tcW w:w="3456" w:type="pct"/>
            <w:shd w:val="clear" w:color="auto" w:fill="auto"/>
          </w:tcPr>
          <w:p w14:paraId="5203B88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1.1. Основные функции языка в современном обществе</w:t>
            </w:r>
          </w:p>
        </w:tc>
        <w:tc>
          <w:tcPr>
            <w:tcW w:w="547" w:type="pct"/>
            <w:shd w:val="clear" w:color="auto" w:fill="auto"/>
          </w:tcPr>
          <w:p w14:paraId="73CBF7C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72ED5F1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168BC0B3" w14:textId="77777777" w:rsidTr="00971A6C">
        <w:trPr>
          <w:trHeight w:val="20"/>
        </w:trPr>
        <w:tc>
          <w:tcPr>
            <w:tcW w:w="3456" w:type="pct"/>
            <w:shd w:val="clear" w:color="auto" w:fill="auto"/>
          </w:tcPr>
          <w:p w14:paraId="5C4E5E5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14:paraId="4586297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6F094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color w:val="000000" w:themeColor="text1"/>
                <w:sz w:val="24"/>
                <w:szCs w:val="24"/>
              </w:rPr>
            </w:pPr>
            <w:r w:rsidRPr="00971A6C">
              <w:rPr>
                <w:rFonts w:ascii="Times New Roman" w:hAnsi="Times New Roman" w:cs="Times New Roman"/>
                <w:i/>
                <w:sz w:val="24"/>
                <w:szCs w:val="24"/>
              </w:rPr>
              <w:t>ОК 05</w:t>
            </w:r>
          </w:p>
        </w:tc>
      </w:tr>
      <w:tr w:rsidR="00971A6C" w:rsidRPr="00971A6C" w14:paraId="696D1667" w14:textId="77777777" w:rsidTr="00971A6C">
        <w:trPr>
          <w:trHeight w:val="20"/>
        </w:trPr>
        <w:tc>
          <w:tcPr>
            <w:tcW w:w="3456" w:type="pct"/>
            <w:shd w:val="clear" w:color="auto" w:fill="auto"/>
          </w:tcPr>
          <w:p w14:paraId="0A6C416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1.3. Язык как система знаков</w:t>
            </w:r>
          </w:p>
        </w:tc>
        <w:tc>
          <w:tcPr>
            <w:tcW w:w="547" w:type="pct"/>
            <w:shd w:val="clear" w:color="auto" w:fill="auto"/>
          </w:tcPr>
          <w:p w14:paraId="76161D5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9700498" w14:textId="77777777" w:rsidR="00971A6C" w:rsidRPr="00971A6C" w:rsidRDefault="00971A6C" w:rsidP="00971A6C">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05</w:t>
            </w:r>
          </w:p>
        </w:tc>
      </w:tr>
      <w:tr w:rsidR="00971A6C" w:rsidRPr="00971A6C" w14:paraId="1E8AAD97" w14:textId="77777777" w:rsidTr="00971A6C">
        <w:trPr>
          <w:trHeight w:val="20"/>
        </w:trPr>
        <w:tc>
          <w:tcPr>
            <w:tcW w:w="3456" w:type="pct"/>
            <w:shd w:val="clear" w:color="auto" w:fill="auto"/>
          </w:tcPr>
          <w:p w14:paraId="19016FC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971A6C">
              <w:rPr>
                <w:rFonts w:ascii="Times New Roman" w:hAnsi="Times New Roman" w:cs="Times New Roman"/>
                <w:b/>
                <w:sz w:val="24"/>
                <w:szCs w:val="24"/>
              </w:rPr>
              <w:t>Раздел 2. Фонетика, морфология и орфография</w:t>
            </w:r>
          </w:p>
        </w:tc>
        <w:tc>
          <w:tcPr>
            <w:tcW w:w="547" w:type="pct"/>
            <w:shd w:val="clear" w:color="auto" w:fill="auto"/>
          </w:tcPr>
          <w:p w14:paraId="672A9A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32</w:t>
            </w:r>
          </w:p>
        </w:tc>
        <w:tc>
          <w:tcPr>
            <w:tcW w:w="997" w:type="pct"/>
            <w:shd w:val="clear" w:color="auto" w:fill="auto"/>
          </w:tcPr>
          <w:p w14:paraId="687D008A"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1F28D339" w14:textId="77777777" w:rsidTr="00971A6C">
        <w:trPr>
          <w:trHeight w:val="20"/>
        </w:trPr>
        <w:tc>
          <w:tcPr>
            <w:tcW w:w="3456" w:type="pct"/>
            <w:shd w:val="clear" w:color="auto" w:fill="auto"/>
          </w:tcPr>
          <w:p w14:paraId="49322C35"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color w:val="000000"/>
                <w:sz w:val="24"/>
                <w:szCs w:val="24"/>
              </w:rPr>
              <w:t>Тема 2.1. Фонетика и орфоэпия</w:t>
            </w:r>
          </w:p>
        </w:tc>
        <w:tc>
          <w:tcPr>
            <w:tcW w:w="547" w:type="pct"/>
            <w:shd w:val="clear" w:color="auto" w:fill="auto"/>
          </w:tcPr>
          <w:p w14:paraId="24D6C9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EFCB14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8A2DE67" w14:textId="77777777" w:rsidTr="00971A6C">
        <w:trPr>
          <w:trHeight w:val="20"/>
        </w:trPr>
        <w:tc>
          <w:tcPr>
            <w:tcW w:w="3456" w:type="pct"/>
            <w:shd w:val="clear" w:color="auto" w:fill="auto"/>
          </w:tcPr>
          <w:p w14:paraId="7C3BE58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color w:val="000000"/>
                <w:sz w:val="24"/>
                <w:szCs w:val="24"/>
              </w:rPr>
              <w:t xml:space="preserve">Тема 2.2. </w:t>
            </w:r>
            <w:proofErr w:type="spellStart"/>
            <w:r w:rsidRPr="00971A6C">
              <w:rPr>
                <w:rFonts w:ascii="Times New Roman" w:hAnsi="Times New Roman" w:cs="Times New Roman"/>
                <w:color w:val="000000"/>
                <w:sz w:val="24"/>
                <w:szCs w:val="24"/>
              </w:rPr>
              <w:t>Морфемика</w:t>
            </w:r>
            <w:proofErr w:type="spellEnd"/>
            <w:r w:rsidRPr="00971A6C">
              <w:rPr>
                <w:rFonts w:ascii="Times New Roman" w:hAnsi="Times New Roman" w:cs="Times New Roman"/>
                <w:color w:val="000000"/>
                <w:sz w:val="24"/>
                <w:szCs w:val="24"/>
              </w:rPr>
              <w:t xml:space="preserve"> и словообразование</w:t>
            </w:r>
          </w:p>
        </w:tc>
        <w:tc>
          <w:tcPr>
            <w:tcW w:w="547" w:type="pct"/>
            <w:shd w:val="clear" w:color="auto" w:fill="auto"/>
          </w:tcPr>
          <w:p w14:paraId="20E26D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980434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4C81EDB" w14:textId="77777777" w:rsidTr="00971A6C">
        <w:trPr>
          <w:trHeight w:val="20"/>
        </w:trPr>
        <w:tc>
          <w:tcPr>
            <w:tcW w:w="3456" w:type="pct"/>
            <w:shd w:val="clear" w:color="auto" w:fill="auto"/>
          </w:tcPr>
          <w:p w14:paraId="5B3AF1C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sz w:val="24"/>
                <w:szCs w:val="24"/>
              </w:rPr>
              <w:t xml:space="preserve">Тема 2.3. </w:t>
            </w:r>
            <w:r w:rsidRPr="00971A6C">
              <w:rPr>
                <w:rFonts w:ascii="Times New Roman" w:hAnsi="Times New Roman" w:cs="Times New Roman"/>
                <w:color w:val="000000"/>
                <w:sz w:val="24"/>
                <w:szCs w:val="24"/>
              </w:rPr>
              <w:t>Имя существительное как часть речи.</w:t>
            </w:r>
          </w:p>
        </w:tc>
        <w:tc>
          <w:tcPr>
            <w:tcW w:w="547" w:type="pct"/>
            <w:shd w:val="clear" w:color="auto" w:fill="auto"/>
          </w:tcPr>
          <w:p w14:paraId="7F5B443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6B5631F9"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AA30A85" w14:textId="77777777" w:rsidTr="00971A6C">
        <w:trPr>
          <w:trHeight w:val="20"/>
        </w:trPr>
        <w:tc>
          <w:tcPr>
            <w:tcW w:w="3456" w:type="pct"/>
            <w:shd w:val="clear" w:color="auto" w:fill="auto"/>
          </w:tcPr>
          <w:p w14:paraId="6C54AC12"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2.4. Имя прилагательное как часть речи.</w:t>
            </w:r>
          </w:p>
        </w:tc>
        <w:tc>
          <w:tcPr>
            <w:tcW w:w="547" w:type="pct"/>
            <w:shd w:val="clear" w:color="auto" w:fill="auto"/>
          </w:tcPr>
          <w:p w14:paraId="075A19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2698453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51579336" w14:textId="77777777" w:rsidTr="00971A6C">
        <w:trPr>
          <w:trHeight w:val="20"/>
        </w:trPr>
        <w:tc>
          <w:tcPr>
            <w:tcW w:w="3456" w:type="pct"/>
            <w:shd w:val="clear" w:color="auto" w:fill="auto"/>
          </w:tcPr>
          <w:p w14:paraId="1BD7601E"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2.5. Имя числительное как часть речи.</w:t>
            </w:r>
          </w:p>
        </w:tc>
        <w:tc>
          <w:tcPr>
            <w:tcW w:w="547" w:type="pct"/>
            <w:shd w:val="clear" w:color="auto" w:fill="auto"/>
          </w:tcPr>
          <w:p w14:paraId="308F23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7E5300E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54C25765" w14:textId="77777777" w:rsidTr="00971A6C">
        <w:trPr>
          <w:trHeight w:val="20"/>
        </w:trPr>
        <w:tc>
          <w:tcPr>
            <w:tcW w:w="3456" w:type="pct"/>
            <w:shd w:val="clear" w:color="auto" w:fill="auto"/>
          </w:tcPr>
          <w:p w14:paraId="27B7560F"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2.6. </w:t>
            </w:r>
            <w:r w:rsidRPr="00971A6C">
              <w:rPr>
                <w:rFonts w:ascii="Times New Roman" w:hAnsi="Times New Roman" w:cs="Times New Roman"/>
                <w:color w:val="000000"/>
                <w:sz w:val="24"/>
                <w:szCs w:val="24"/>
              </w:rPr>
              <w:t>Местоимение как часть речи.</w:t>
            </w:r>
          </w:p>
        </w:tc>
        <w:tc>
          <w:tcPr>
            <w:tcW w:w="547" w:type="pct"/>
            <w:shd w:val="clear" w:color="auto" w:fill="auto"/>
          </w:tcPr>
          <w:p w14:paraId="3F6D56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6095253C"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45D0EC77" w14:textId="77777777" w:rsidTr="00971A6C">
        <w:trPr>
          <w:trHeight w:val="20"/>
        </w:trPr>
        <w:tc>
          <w:tcPr>
            <w:tcW w:w="3456" w:type="pct"/>
            <w:shd w:val="clear" w:color="auto" w:fill="auto"/>
          </w:tcPr>
          <w:p w14:paraId="3E9FAD69"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sz w:val="24"/>
                <w:szCs w:val="24"/>
              </w:rPr>
              <w:t xml:space="preserve">Тема 2.7. </w:t>
            </w:r>
            <w:r w:rsidRPr="00971A6C">
              <w:rPr>
                <w:rFonts w:ascii="Times New Roman" w:hAnsi="Times New Roman" w:cs="Times New Roman"/>
                <w:color w:val="000000"/>
                <w:sz w:val="24"/>
                <w:szCs w:val="24"/>
              </w:rPr>
              <w:t>Глагол как часть речи.</w:t>
            </w:r>
          </w:p>
        </w:tc>
        <w:tc>
          <w:tcPr>
            <w:tcW w:w="547" w:type="pct"/>
            <w:shd w:val="clear" w:color="auto" w:fill="auto"/>
          </w:tcPr>
          <w:p w14:paraId="0ECC68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52CAB6BA"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6B190D9" w14:textId="77777777" w:rsidTr="00971A6C">
        <w:trPr>
          <w:trHeight w:val="20"/>
        </w:trPr>
        <w:tc>
          <w:tcPr>
            <w:tcW w:w="3456" w:type="pct"/>
            <w:shd w:val="clear" w:color="auto" w:fill="auto"/>
          </w:tcPr>
          <w:p w14:paraId="7B0C6479"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2.8. </w:t>
            </w:r>
            <w:r w:rsidRPr="00971A6C">
              <w:rPr>
                <w:rFonts w:ascii="Times New Roman" w:hAnsi="Times New Roman" w:cs="Times New Roman"/>
                <w:color w:val="000000"/>
                <w:sz w:val="24"/>
                <w:szCs w:val="24"/>
              </w:rPr>
              <w:t>Причастие и деепричастие как особые формы глагола</w:t>
            </w:r>
          </w:p>
        </w:tc>
        <w:tc>
          <w:tcPr>
            <w:tcW w:w="547" w:type="pct"/>
            <w:shd w:val="clear" w:color="auto" w:fill="auto"/>
          </w:tcPr>
          <w:p w14:paraId="25776E9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3</w:t>
            </w:r>
          </w:p>
        </w:tc>
        <w:tc>
          <w:tcPr>
            <w:tcW w:w="997" w:type="pct"/>
            <w:shd w:val="clear" w:color="auto" w:fill="auto"/>
          </w:tcPr>
          <w:p w14:paraId="71DA81C7"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7C0138DD" w14:textId="77777777" w:rsidTr="00971A6C">
        <w:trPr>
          <w:trHeight w:val="20"/>
        </w:trPr>
        <w:tc>
          <w:tcPr>
            <w:tcW w:w="3456" w:type="pct"/>
            <w:shd w:val="clear" w:color="auto" w:fill="auto"/>
          </w:tcPr>
          <w:p w14:paraId="450EC1DA"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2.9. </w:t>
            </w:r>
            <w:r w:rsidRPr="00971A6C">
              <w:rPr>
                <w:rFonts w:ascii="Times New Roman" w:hAnsi="Times New Roman" w:cs="Times New Roman"/>
                <w:color w:val="000000"/>
                <w:sz w:val="24"/>
                <w:szCs w:val="24"/>
              </w:rPr>
              <w:t>Наречие как часть речи. Служебные части речи.</w:t>
            </w:r>
          </w:p>
        </w:tc>
        <w:tc>
          <w:tcPr>
            <w:tcW w:w="547" w:type="pct"/>
            <w:shd w:val="clear" w:color="auto" w:fill="auto"/>
          </w:tcPr>
          <w:p w14:paraId="622FAD0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A0E91E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6BFEEBB8" w14:textId="77777777" w:rsidTr="00971A6C">
        <w:trPr>
          <w:trHeight w:val="20"/>
        </w:trPr>
        <w:tc>
          <w:tcPr>
            <w:tcW w:w="3456" w:type="pct"/>
            <w:shd w:val="clear" w:color="auto" w:fill="auto"/>
          </w:tcPr>
          <w:p w14:paraId="55EF7B95"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b/>
                <w:sz w:val="24"/>
                <w:szCs w:val="24"/>
              </w:rPr>
              <w:t>Раздел 3. Синтаксис и пунктуация</w:t>
            </w:r>
          </w:p>
        </w:tc>
        <w:tc>
          <w:tcPr>
            <w:tcW w:w="547" w:type="pct"/>
            <w:shd w:val="clear" w:color="auto" w:fill="auto"/>
          </w:tcPr>
          <w:p w14:paraId="5F64E25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10</w:t>
            </w:r>
          </w:p>
        </w:tc>
        <w:tc>
          <w:tcPr>
            <w:tcW w:w="997" w:type="pct"/>
            <w:shd w:val="clear" w:color="auto" w:fill="auto"/>
          </w:tcPr>
          <w:p w14:paraId="3C4CDE74"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w:t>
            </w:r>
          </w:p>
        </w:tc>
      </w:tr>
      <w:tr w:rsidR="00971A6C" w:rsidRPr="00971A6C" w14:paraId="7AE42795" w14:textId="77777777" w:rsidTr="00971A6C">
        <w:trPr>
          <w:trHeight w:val="20"/>
        </w:trPr>
        <w:tc>
          <w:tcPr>
            <w:tcW w:w="3456" w:type="pct"/>
            <w:shd w:val="clear" w:color="auto" w:fill="auto"/>
          </w:tcPr>
          <w:p w14:paraId="2DA5DB0B"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b/>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3.1.</w:t>
            </w:r>
            <w:r w:rsidRPr="00971A6C">
              <w:rPr>
                <w:rFonts w:ascii="Times New Roman" w:hAnsi="Times New Roman" w:cs="Times New Roman"/>
                <w:sz w:val="24"/>
                <w:szCs w:val="24"/>
              </w:rPr>
              <w:t xml:space="preserve"> Основные единицы синтаксиса.</w:t>
            </w:r>
          </w:p>
        </w:tc>
        <w:tc>
          <w:tcPr>
            <w:tcW w:w="547" w:type="pct"/>
            <w:shd w:val="clear" w:color="auto" w:fill="auto"/>
          </w:tcPr>
          <w:p w14:paraId="4ED10FB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55577D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3C725CFF" w14:textId="77777777" w:rsidTr="00971A6C">
        <w:trPr>
          <w:trHeight w:val="20"/>
        </w:trPr>
        <w:tc>
          <w:tcPr>
            <w:tcW w:w="3456" w:type="pct"/>
            <w:shd w:val="clear" w:color="auto" w:fill="auto"/>
          </w:tcPr>
          <w:p w14:paraId="1DCF7837" w14:textId="77777777" w:rsidR="00971A6C" w:rsidRPr="00971A6C" w:rsidRDefault="00971A6C" w:rsidP="00971A6C">
            <w:pPr>
              <w:pBdr>
                <w:top w:val="nil"/>
                <w:left w:val="nil"/>
                <w:bottom w:val="nil"/>
                <w:right w:val="nil"/>
                <w:between w:val="nil"/>
              </w:pBd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w:t>
            </w:r>
            <w:r w:rsidRPr="00971A6C">
              <w:rPr>
                <w:rFonts w:ascii="Times New Roman" w:hAnsi="Times New Roman" w:cs="Times New Roman"/>
                <w:b/>
                <w:sz w:val="24"/>
                <w:szCs w:val="24"/>
              </w:rPr>
              <w:t xml:space="preserve">3.2 </w:t>
            </w:r>
            <w:r w:rsidRPr="00971A6C">
              <w:rPr>
                <w:rFonts w:ascii="Times New Roman" w:hAnsi="Times New Roman" w:cs="Times New Roman"/>
                <w:sz w:val="24"/>
                <w:szCs w:val="24"/>
              </w:rPr>
              <w:t>Второстепенные члены предложения.</w:t>
            </w:r>
          </w:p>
        </w:tc>
        <w:tc>
          <w:tcPr>
            <w:tcW w:w="547" w:type="pct"/>
            <w:shd w:val="clear" w:color="auto" w:fill="auto"/>
          </w:tcPr>
          <w:p w14:paraId="3B439DD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C0AFC0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w:t>
            </w:r>
          </w:p>
        </w:tc>
      </w:tr>
      <w:tr w:rsidR="00971A6C" w:rsidRPr="00971A6C" w14:paraId="40EFAEAF" w14:textId="77777777" w:rsidTr="00971A6C">
        <w:trPr>
          <w:trHeight w:val="20"/>
        </w:trPr>
        <w:tc>
          <w:tcPr>
            <w:tcW w:w="3456" w:type="pct"/>
            <w:shd w:val="clear" w:color="auto" w:fill="auto"/>
          </w:tcPr>
          <w:p w14:paraId="0A668A0B"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3.3. </w:t>
            </w:r>
            <w:r w:rsidRPr="00971A6C">
              <w:rPr>
                <w:rFonts w:ascii="Times New Roman" w:hAnsi="Times New Roman" w:cs="Times New Roman"/>
                <w:sz w:val="24"/>
                <w:szCs w:val="24"/>
              </w:rPr>
              <w:t>Сложное предложение</w:t>
            </w:r>
          </w:p>
        </w:tc>
        <w:tc>
          <w:tcPr>
            <w:tcW w:w="547" w:type="pct"/>
            <w:shd w:val="clear" w:color="auto" w:fill="auto"/>
          </w:tcPr>
          <w:p w14:paraId="1ACA6E9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30138DF"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05; ОК 09</w:t>
            </w:r>
          </w:p>
        </w:tc>
      </w:tr>
      <w:tr w:rsidR="00971A6C" w:rsidRPr="00971A6C" w14:paraId="2DD74C7F" w14:textId="77777777" w:rsidTr="00971A6C">
        <w:trPr>
          <w:trHeight w:val="20"/>
        </w:trPr>
        <w:tc>
          <w:tcPr>
            <w:tcW w:w="3456" w:type="pct"/>
            <w:shd w:val="clear" w:color="auto" w:fill="auto"/>
          </w:tcPr>
          <w:p w14:paraId="460D4A16" w14:textId="77777777" w:rsidR="00971A6C" w:rsidRPr="00971A6C" w:rsidRDefault="00971A6C" w:rsidP="00971A6C">
            <w:pPr>
              <w:pBdr>
                <w:top w:val="nil"/>
                <w:left w:val="nil"/>
                <w:bottom w:val="nil"/>
                <w:right w:val="nil"/>
                <w:between w:val="nil"/>
              </w:pBdr>
              <w:spacing w:after="0" w:line="240" w:lineRule="auto"/>
              <w:ind w:left="57" w:right="57"/>
              <w:jc w:val="both"/>
              <w:rPr>
                <w:rFonts w:ascii="Times New Roman" w:hAnsi="Times New Roman" w:cs="Times New Roman"/>
                <w:b/>
                <w:color w:val="000000"/>
                <w:sz w:val="24"/>
                <w:szCs w:val="24"/>
              </w:rPr>
            </w:pPr>
            <w:r w:rsidRPr="00971A6C">
              <w:rPr>
                <w:rFonts w:ascii="Times New Roman" w:hAnsi="Times New Roman" w:cs="Times New Roman"/>
                <w:b/>
                <w:sz w:val="24"/>
                <w:szCs w:val="24"/>
              </w:rPr>
              <w:t>Прикладной модуль</w:t>
            </w:r>
            <w:r w:rsidRPr="00971A6C">
              <w:rPr>
                <w:rFonts w:ascii="Times New Roman" w:hAnsi="Times New Roman" w:cs="Times New Roman"/>
                <w:b/>
                <w:color w:val="000000"/>
                <w:sz w:val="24"/>
                <w:szCs w:val="24"/>
              </w:rPr>
              <w:t>. Раздел 4. Особенности профессиональной коммуникации.</w:t>
            </w:r>
          </w:p>
        </w:tc>
        <w:tc>
          <w:tcPr>
            <w:tcW w:w="547" w:type="pct"/>
            <w:shd w:val="clear" w:color="auto" w:fill="auto"/>
          </w:tcPr>
          <w:p w14:paraId="06E0180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5E062C1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i/>
                <w:sz w:val="24"/>
                <w:szCs w:val="24"/>
              </w:rPr>
              <w:t xml:space="preserve">ОК 04; ОК 05; ОК 09; </w:t>
            </w:r>
            <w:r w:rsidRPr="00971A6C">
              <w:rPr>
                <w:rFonts w:ascii="Times New Roman" w:hAnsi="Times New Roman" w:cs="Times New Roman"/>
                <w:b/>
                <w:i/>
                <w:sz w:val="24"/>
                <w:szCs w:val="24"/>
              </w:rPr>
              <w:t>ПК.2.1</w:t>
            </w:r>
          </w:p>
        </w:tc>
      </w:tr>
      <w:tr w:rsidR="00971A6C" w:rsidRPr="00971A6C" w14:paraId="053BFD6A" w14:textId="77777777" w:rsidTr="00971A6C">
        <w:trPr>
          <w:trHeight w:val="20"/>
        </w:trPr>
        <w:tc>
          <w:tcPr>
            <w:tcW w:w="3456" w:type="pct"/>
            <w:shd w:val="clear" w:color="auto" w:fill="auto"/>
          </w:tcPr>
          <w:p w14:paraId="379E768F"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4.1.</w:t>
            </w:r>
            <w:r w:rsidRPr="00971A6C">
              <w:rPr>
                <w:rFonts w:ascii="Times New Roman" w:hAnsi="Times New Roman" w:cs="Times New Roman"/>
                <w:sz w:val="24"/>
                <w:szCs w:val="24"/>
              </w:rPr>
              <w:t xml:space="preserve"> Язык как средство профессиональной, социальной и межкультурной коммуникации.</w:t>
            </w:r>
          </w:p>
        </w:tc>
        <w:tc>
          <w:tcPr>
            <w:tcW w:w="547" w:type="pct"/>
            <w:shd w:val="clear" w:color="auto" w:fill="auto"/>
          </w:tcPr>
          <w:p w14:paraId="55371E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3E9214F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52C0C987" w14:textId="77777777" w:rsidTr="00971A6C">
        <w:trPr>
          <w:trHeight w:val="20"/>
        </w:trPr>
        <w:tc>
          <w:tcPr>
            <w:tcW w:w="3456" w:type="pct"/>
            <w:shd w:val="clear" w:color="auto" w:fill="auto"/>
          </w:tcPr>
          <w:p w14:paraId="69757444"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Тема </w:t>
            </w:r>
            <w:r w:rsidRPr="00971A6C">
              <w:rPr>
                <w:rFonts w:ascii="Times New Roman" w:hAnsi="Times New Roman" w:cs="Times New Roman"/>
                <w:b/>
                <w:sz w:val="24"/>
                <w:szCs w:val="24"/>
              </w:rPr>
              <w:t>4.2</w:t>
            </w:r>
            <w:r w:rsidRPr="00971A6C">
              <w:rPr>
                <w:rFonts w:ascii="Times New Roman" w:hAnsi="Times New Roman" w:cs="Times New Roman"/>
                <w:sz w:val="24"/>
                <w:szCs w:val="24"/>
              </w:rPr>
              <w:t>. Коммуникативный аспект культуры речи.</w:t>
            </w:r>
          </w:p>
        </w:tc>
        <w:tc>
          <w:tcPr>
            <w:tcW w:w="547" w:type="pct"/>
            <w:shd w:val="clear" w:color="auto" w:fill="auto"/>
          </w:tcPr>
          <w:p w14:paraId="59FA4DB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7284265E"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324E1447" w14:textId="77777777" w:rsidTr="00971A6C">
        <w:trPr>
          <w:trHeight w:val="20"/>
        </w:trPr>
        <w:tc>
          <w:tcPr>
            <w:tcW w:w="3456" w:type="pct"/>
            <w:shd w:val="clear" w:color="auto" w:fill="auto"/>
          </w:tcPr>
          <w:p w14:paraId="490010BE"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color w:val="000000"/>
                <w:sz w:val="24"/>
                <w:szCs w:val="24"/>
              </w:rPr>
              <w:t xml:space="preserve">Тема </w:t>
            </w:r>
            <w:r w:rsidRPr="00971A6C">
              <w:rPr>
                <w:rFonts w:ascii="Times New Roman" w:hAnsi="Times New Roman" w:cs="Times New Roman"/>
                <w:b/>
                <w:color w:val="000000"/>
                <w:sz w:val="24"/>
                <w:szCs w:val="24"/>
              </w:rPr>
              <w:t xml:space="preserve">4.3. </w:t>
            </w:r>
            <w:r w:rsidRPr="00971A6C">
              <w:rPr>
                <w:rFonts w:ascii="Times New Roman" w:hAnsi="Times New Roman" w:cs="Times New Roman"/>
                <w:color w:val="000000"/>
                <w:sz w:val="24"/>
                <w:szCs w:val="24"/>
              </w:rPr>
              <w:t>Научный стиль.</w:t>
            </w:r>
          </w:p>
        </w:tc>
        <w:tc>
          <w:tcPr>
            <w:tcW w:w="547" w:type="pct"/>
            <w:shd w:val="clear" w:color="auto" w:fill="auto"/>
          </w:tcPr>
          <w:p w14:paraId="228F148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61442A8"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3C76A267" w14:textId="77777777" w:rsidTr="00971A6C">
        <w:trPr>
          <w:trHeight w:val="20"/>
        </w:trPr>
        <w:tc>
          <w:tcPr>
            <w:tcW w:w="3456" w:type="pct"/>
            <w:shd w:val="clear" w:color="auto" w:fill="auto"/>
          </w:tcPr>
          <w:p w14:paraId="786CBB2F" w14:textId="77777777" w:rsidR="00971A6C" w:rsidRPr="00971A6C" w:rsidRDefault="00971A6C" w:rsidP="00971A6C">
            <w:pPr>
              <w:spacing w:after="0" w:line="240" w:lineRule="auto"/>
              <w:ind w:left="57" w:right="57"/>
              <w:rPr>
                <w:rFonts w:ascii="Times New Roman" w:hAnsi="Times New Roman" w:cs="Times New Roman"/>
                <w:color w:val="000000"/>
                <w:sz w:val="24"/>
                <w:szCs w:val="24"/>
              </w:rPr>
            </w:pPr>
            <w:r w:rsidRPr="00971A6C">
              <w:rPr>
                <w:rFonts w:ascii="Times New Roman" w:hAnsi="Times New Roman" w:cs="Times New Roman"/>
                <w:color w:val="000000"/>
                <w:sz w:val="24"/>
                <w:szCs w:val="24"/>
              </w:rPr>
              <w:t xml:space="preserve">Тема </w:t>
            </w:r>
            <w:r w:rsidRPr="00971A6C">
              <w:rPr>
                <w:rFonts w:ascii="Times New Roman" w:hAnsi="Times New Roman" w:cs="Times New Roman"/>
                <w:b/>
                <w:color w:val="000000"/>
                <w:sz w:val="24"/>
                <w:szCs w:val="24"/>
              </w:rPr>
              <w:t>4.4</w:t>
            </w:r>
            <w:r w:rsidRPr="00971A6C">
              <w:rPr>
                <w:rFonts w:ascii="Times New Roman" w:hAnsi="Times New Roman" w:cs="Times New Roman"/>
                <w:color w:val="000000"/>
                <w:sz w:val="24"/>
                <w:szCs w:val="24"/>
              </w:rPr>
              <w:t>. Деловой стиль</w:t>
            </w:r>
          </w:p>
        </w:tc>
        <w:tc>
          <w:tcPr>
            <w:tcW w:w="547" w:type="pct"/>
            <w:shd w:val="clear" w:color="auto" w:fill="auto"/>
          </w:tcPr>
          <w:p w14:paraId="7E5600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4639C79"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i/>
                <w:sz w:val="24"/>
                <w:szCs w:val="24"/>
              </w:rPr>
              <w:t>ОК 04; ОК 05; ОК 09; ПК.2.1</w:t>
            </w:r>
          </w:p>
        </w:tc>
      </w:tr>
      <w:tr w:rsidR="00971A6C" w:rsidRPr="00971A6C" w14:paraId="5CF9CDAD" w14:textId="77777777" w:rsidTr="00971A6C">
        <w:trPr>
          <w:trHeight w:val="20"/>
        </w:trPr>
        <w:tc>
          <w:tcPr>
            <w:tcW w:w="3456" w:type="pct"/>
            <w:shd w:val="clear" w:color="auto" w:fill="auto"/>
          </w:tcPr>
          <w:p w14:paraId="2E411818" w14:textId="77777777" w:rsidR="00971A6C" w:rsidRPr="00971A6C" w:rsidRDefault="00971A6C" w:rsidP="00971A6C">
            <w:pPr>
              <w:widowControl w:val="0"/>
              <w:pBdr>
                <w:top w:val="nil"/>
                <w:left w:val="nil"/>
                <w:bottom w:val="nil"/>
                <w:right w:val="nil"/>
                <w:between w:val="nil"/>
              </w:pBdr>
              <w:spacing w:after="0" w:line="240" w:lineRule="auto"/>
              <w:ind w:left="57" w:right="57"/>
              <w:rPr>
                <w:rFonts w:ascii="Times New Roman" w:hAnsi="Times New Roman" w:cs="Times New Roman"/>
                <w:b/>
                <w:color w:val="000000"/>
                <w:sz w:val="24"/>
                <w:szCs w:val="24"/>
              </w:rPr>
            </w:pPr>
            <w:r w:rsidRPr="00971A6C">
              <w:rPr>
                <w:rFonts w:ascii="Times New Roman" w:hAnsi="Times New Roman" w:cs="Times New Roman"/>
                <w:b/>
                <w:sz w:val="24"/>
                <w:szCs w:val="24"/>
              </w:rPr>
              <w:t>Промежуточная аттестация (</w:t>
            </w:r>
            <w:r w:rsidRPr="00971A6C">
              <w:rPr>
                <w:rFonts w:ascii="Times New Roman" w:hAnsi="Times New Roman" w:cs="Times New Roman"/>
                <w:b/>
                <w:color w:val="000000"/>
                <w:sz w:val="24"/>
                <w:szCs w:val="24"/>
              </w:rPr>
              <w:t>Экзамен)</w:t>
            </w:r>
          </w:p>
        </w:tc>
        <w:tc>
          <w:tcPr>
            <w:tcW w:w="547" w:type="pct"/>
            <w:shd w:val="clear" w:color="auto" w:fill="auto"/>
          </w:tcPr>
          <w:p w14:paraId="12461F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tcPr>
          <w:p w14:paraId="274353FD"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r w:rsidR="00971A6C" w:rsidRPr="00971A6C" w14:paraId="420CAA26" w14:textId="77777777" w:rsidTr="00971A6C">
        <w:trPr>
          <w:trHeight w:val="20"/>
        </w:trPr>
        <w:tc>
          <w:tcPr>
            <w:tcW w:w="3456" w:type="pct"/>
            <w:shd w:val="clear" w:color="auto" w:fill="auto"/>
          </w:tcPr>
          <w:p w14:paraId="76544B9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547" w:type="pct"/>
            <w:shd w:val="clear" w:color="auto" w:fill="auto"/>
          </w:tcPr>
          <w:p w14:paraId="1AE5200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72</w:t>
            </w:r>
          </w:p>
        </w:tc>
        <w:tc>
          <w:tcPr>
            <w:tcW w:w="997" w:type="pct"/>
            <w:shd w:val="clear" w:color="auto" w:fill="auto"/>
          </w:tcPr>
          <w:p w14:paraId="630B42C0" w14:textId="77777777" w:rsidR="00971A6C" w:rsidRPr="00971A6C" w:rsidRDefault="00971A6C" w:rsidP="00971A6C">
            <w:pPr>
              <w:widowControl w:val="0"/>
              <w:pBdr>
                <w:top w:val="nil"/>
                <w:left w:val="nil"/>
                <w:bottom w:val="nil"/>
                <w:right w:val="nil"/>
                <w:between w:val="nil"/>
              </w:pBdr>
              <w:spacing w:after="0" w:line="240" w:lineRule="auto"/>
              <w:ind w:left="57" w:right="57"/>
              <w:jc w:val="center"/>
              <w:rPr>
                <w:rFonts w:ascii="Times New Roman" w:hAnsi="Times New Roman" w:cs="Times New Roman"/>
                <w:i/>
                <w:sz w:val="24"/>
                <w:szCs w:val="24"/>
              </w:rPr>
            </w:pPr>
          </w:p>
        </w:tc>
      </w:tr>
    </w:tbl>
    <w:p w14:paraId="7AE84AF1" w14:textId="77777777" w:rsidR="00971A6C" w:rsidRPr="00971A6C" w:rsidRDefault="00971A6C" w:rsidP="00971A6C">
      <w:pPr>
        <w:spacing w:after="0" w:line="240" w:lineRule="auto"/>
        <w:jc w:val="center"/>
        <w:rPr>
          <w:rFonts w:ascii="Times New Roman" w:hAnsi="Times New Roman" w:cs="Times New Roman"/>
          <w:sz w:val="24"/>
          <w:szCs w:val="24"/>
        </w:rPr>
      </w:pPr>
    </w:p>
    <w:p w14:paraId="3C90094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ОУП.02ЛИТЕРАТУРА</w:t>
      </w:r>
    </w:p>
    <w:p w14:paraId="7CC07082"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Style w:val="1410"/>
        <w:tblW w:w="5000" w:type="pct"/>
        <w:tblLook w:val="04A0" w:firstRow="1" w:lastRow="0" w:firstColumn="1" w:lastColumn="0" w:noHBand="0" w:noVBand="1"/>
      </w:tblPr>
      <w:tblGrid>
        <w:gridCol w:w="2354"/>
        <w:gridCol w:w="4189"/>
        <w:gridCol w:w="3028"/>
      </w:tblGrid>
      <w:tr w:rsidR="00971A6C" w:rsidRPr="00971A6C" w14:paraId="42D3FA59" w14:textId="77777777" w:rsidTr="00971A6C">
        <w:tc>
          <w:tcPr>
            <w:tcW w:w="1201" w:type="pct"/>
            <w:vMerge w:val="restart"/>
          </w:tcPr>
          <w:p w14:paraId="7DA92043" w14:textId="77777777" w:rsidR="00971A6C" w:rsidRPr="00971A6C" w:rsidRDefault="00971A6C" w:rsidP="00971A6C">
            <w:pPr>
              <w:jc w:val="center"/>
              <w:rPr>
                <w:rFonts w:ascii="Times New Roman" w:hAnsi="Times New Roman" w:cs="Times New Roman"/>
                <w:lang w:eastAsia="en-US"/>
              </w:rPr>
            </w:pPr>
            <w:bookmarkStart w:id="2" w:name="_Hlk120300275"/>
            <w:r w:rsidRPr="00971A6C">
              <w:rPr>
                <w:rFonts w:ascii="Times New Roman" w:hAnsi="Times New Roman" w:cs="Times New Roman"/>
                <w:lang w:eastAsia="en-US"/>
              </w:rPr>
              <w:t>Общие компетенции</w:t>
            </w:r>
          </w:p>
        </w:tc>
        <w:tc>
          <w:tcPr>
            <w:tcW w:w="3799" w:type="pct"/>
            <w:gridSpan w:val="2"/>
          </w:tcPr>
          <w:p w14:paraId="5C47A00D"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Планируемые результаты</w:t>
            </w:r>
          </w:p>
        </w:tc>
      </w:tr>
      <w:tr w:rsidR="00971A6C" w:rsidRPr="00971A6C" w14:paraId="11212C29" w14:textId="77777777" w:rsidTr="00971A6C">
        <w:tc>
          <w:tcPr>
            <w:tcW w:w="1201" w:type="pct"/>
            <w:vMerge/>
          </w:tcPr>
          <w:p w14:paraId="59380A30" w14:textId="77777777" w:rsidR="00971A6C" w:rsidRPr="00971A6C" w:rsidRDefault="00971A6C" w:rsidP="00971A6C">
            <w:pPr>
              <w:jc w:val="center"/>
              <w:rPr>
                <w:rFonts w:ascii="Times New Roman" w:hAnsi="Times New Roman" w:cs="Times New Roman"/>
                <w:lang w:eastAsia="en-US"/>
              </w:rPr>
            </w:pPr>
          </w:p>
        </w:tc>
        <w:tc>
          <w:tcPr>
            <w:tcW w:w="2203" w:type="pct"/>
          </w:tcPr>
          <w:p w14:paraId="55EBB5D1"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 xml:space="preserve">Общие </w:t>
            </w:r>
          </w:p>
        </w:tc>
        <w:tc>
          <w:tcPr>
            <w:tcW w:w="1597" w:type="pct"/>
          </w:tcPr>
          <w:p w14:paraId="4EAAFFB9" w14:textId="77777777" w:rsidR="00971A6C" w:rsidRPr="00971A6C" w:rsidRDefault="00971A6C" w:rsidP="00971A6C">
            <w:pPr>
              <w:jc w:val="center"/>
              <w:rPr>
                <w:rFonts w:ascii="Times New Roman" w:hAnsi="Times New Roman" w:cs="Times New Roman"/>
                <w:lang w:eastAsia="en-US"/>
              </w:rPr>
            </w:pPr>
            <w:r w:rsidRPr="00971A6C">
              <w:rPr>
                <w:rFonts w:ascii="Times New Roman" w:hAnsi="Times New Roman" w:cs="Times New Roman"/>
                <w:lang w:eastAsia="en-US"/>
              </w:rPr>
              <w:t>Дисциплинарные</w:t>
            </w:r>
            <w:r w:rsidRPr="00971A6C">
              <w:rPr>
                <w:rFonts w:ascii="Times New Roman" w:hAnsi="Times New Roman" w:cs="Times New Roman"/>
                <w:vertAlign w:val="superscript"/>
                <w:lang w:eastAsia="en-US"/>
              </w:rPr>
              <w:footnoteReference w:id="2"/>
            </w:r>
          </w:p>
        </w:tc>
      </w:tr>
      <w:tr w:rsidR="00971A6C" w:rsidRPr="00971A6C" w14:paraId="792ABDD8" w14:textId="77777777" w:rsidTr="00971A6C">
        <w:tc>
          <w:tcPr>
            <w:tcW w:w="1201" w:type="pct"/>
          </w:tcPr>
          <w:p w14:paraId="40A7CD1A"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01. Выбирать способы решения задач профессиональной деятельности применительно </w:t>
            </w:r>
            <w:r w:rsidRPr="00971A6C">
              <w:rPr>
                <w:rFonts w:ascii="Times New Roman" w:hAnsi="Times New Roman" w:cs="Times New Roman"/>
                <w:iCs/>
                <w:lang w:eastAsia="en-US"/>
              </w:rPr>
              <w:br/>
              <w:t>к различным контекстам</w:t>
            </w:r>
          </w:p>
        </w:tc>
        <w:tc>
          <w:tcPr>
            <w:tcW w:w="2203" w:type="pct"/>
          </w:tcPr>
          <w:p w14:paraId="00743EBB"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части трудового воспитания:</w:t>
            </w:r>
          </w:p>
          <w:p w14:paraId="06974F13"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труду, осознание ценности мастерства, трудолюбие;</w:t>
            </w:r>
            <w:r w:rsidRPr="00971A6C">
              <w:rPr>
                <w:rFonts w:ascii="Times New Roman" w:hAnsi="Times New Roman" w:cs="Times New Roman"/>
                <w:iCs/>
                <w:lang w:eastAsia="en-US"/>
              </w:rPr>
              <w:t xml:space="preserve"> </w:t>
            </w:r>
          </w:p>
          <w:p w14:paraId="75C135C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iCs/>
                <w:lang w:eastAsia="en-US"/>
              </w:rPr>
              <w:t xml:space="preserve"> </w:t>
            </w:r>
          </w:p>
          <w:p w14:paraId="103959F7" w14:textId="77777777" w:rsidR="00971A6C" w:rsidRPr="00971A6C" w:rsidRDefault="00971A6C" w:rsidP="00971A6C">
            <w:pPr>
              <w:jc w:val="both"/>
              <w:rPr>
                <w:rFonts w:ascii="Times New Roman" w:hAnsi="Times New Roman" w:cs="Times New Roman"/>
                <w:strike/>
                <w:shd w:val="clear" w:color="auto" w:fill="FFFFFF"/>
                <w:lang w:eastAsia="en-US"/>
              </w:rPr>
            </w:pPr>
            <w:r w:rsidRPr="00971A6C">
              <w:rPr>
                <w:rFonts w:ascii="Times New Roman" w:hAnsi="Times New Roman" w:cs="Times New Roman"/>
                <w:shd w:val="clear" w:color="auto" w:fill="FFFFFF"/>
                <w:lang w:eastAsia="en-US"/>
              </w:rPr>
              <w:t>- интерес к различным сферам профессиональной деятельности,</w:t>
            </w:r>
          </w:p>
          <w:p w14:paraId="033D0937"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lastRenderedPageBreak/>
              <w:t>Овладение универсальными учебными познавательными действиями:</w:t>
            </w:r>
          </w:p>
          <w:p w14:paraId="57972419"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а) базовые логические действия:</w:t>
            </w:r>
          </w:p>
          <w:p w14:paraId="5C50B7DD"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самостоятельно формулировать и актуализировать проблему, рассматривать ее всесторонне; </w:t>
            </w:r>
          </w:p>
          <w:p w14:paraId="1FAA6F8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14:paraId="68856A81"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определять цели деятельности, задавать параметры и критерии их достижения;</w:t>
            </w:r>
          </w:p>
          <w:p w14:paraId="6153B63F"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выявлять закономерности и противоречия в рассматриваемых явлениях; </w:t>
            </w:r>
          </w:p>
          <w:p w14:paraId="6383717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iCs/>
                <w:lang w:eastAsia="en-US"/>
              </w:rPr>
              <w:t xml:space="preserve"> </w:t>
            </w:r>
          </w:p>
          <w:p w14:paraId="44A5CA1C"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развивать креативное мышление при решении жизненных проблем</w:t>
            </w:r>
            <w:r w:rsidRPr="00971A6C">
              <w:rPr>
                <w:rFonts w:ascii="Times New Roman" w:hAnsi="Times New Roman" w:cs="Times New Roman"/>
                <w:iCs/>
                <w:lang w:eastAsia="en-US"/>
              </w:rPr>
              <w:t xml:space="preserve"> </w:t>
            </w:r>
          </w:p>
          <w:p w14:paraId="27477E1F"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б) базовые исследовательские действия:</w:t>
            </w:r>
          </w:p>
          <w:p w14:paraId="7CBE3EF4"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iCs/>
                <w:lang w:eastAsia="en-US"/>
              </w:rPr>
              <w:t xml:space="preserve"> </w:t>
            </w:r>
          </w:p>
          <w:p w14:paraId="298212B9"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iCs/>
                <w:lang w:eastAsia="en-US"/>
              </w:rPr>
              <w:t xml:space="preserve"> </w:t>
            </w:r>
          </w:p>
          <w:p w14:paraId="7E151540" w14:textId="77777777" w:rsidR="00971A6C" w:rsidRPr="00971A6C" w:rsidRDefault="00971A6C" w:rsidP="00971A6C">
            <w:pPr>
              <w:shd w:val="clear" w:color="auto" w:fill="FFFFFF"/>
              <w:jc w:val="both"/>
              <w:textAlignment w:val="baseline"/>
              <w:rPr>
                <w:rFonts w:ascii="Times New Roman" w:hAnsi="Times New Roman" w:cs="Times New Roman"/>
                <w:iCs/>
                <w:lang w:eastAsia="en-US"/>
              </w:rPr>
            </w:pPr>
            <w:r w:rsidRPr="00971A6C">
              <w:rPr>
                <w:rFonts w:ascii="Times New Roman" w:hAnsi="Times New Roman" w:cs="Times New Roman"/>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iCs/>
                <w:lang w:eastAsia="en-US"/>
              </w:rPr>
              <w:t xml:space="preserve"> </w:t>
            </w:r>
          </w:p>
          <w:p w14:paraId="09DD347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уметь переносить знания в познавательную и практическую области жизнедеятельности;</w:t>
            </w:r>
          </w:p>
          <w:p w14:paraId="063332D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уметь интегрировать знания из разных предметных областей;</w:t>
            </w:r>
            <w:r w:rsidRPr="00971A6C">
              <w:rPr>
                <w:rFonts w:ascii="Times New Roman" w:hAnsi="Times New Roman" w:cs="Times New Roman"/>
                <w:iCs/>
                <w:lang w:eastAsia="en-US"/>
              </w:rPr>
              <w:t xml:space="preserve"> </w:t>
            </w:r>
          </w:p>
          <w:p w14:paraId="7531577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выдвигать новые идеи, предлагать оригинальные подходы и решения;</w:t>
            </w:r>
            <w:r w:rsidRPr="00971A6C">
              <w:rPr>
                <w:rFonts w:ascii="Times New Roman" w:hAnsi="Times New Roman" w:cs="Times New Roman"/>
                <w:iCs/>
                <w:lang w:eastAsia="en-US"/>
              </w:rPr>
              <w:t xml:space="preserve"> </w:t>
            </w:r>
          </w:p>
          <w:p w14:paraId="00F62EE8" w14:textId="77777777" w:rsidR="00971A6C" w:rsidRPr="00971A6C" w:rsidRDefault="00971A6C" w:rsidP="00971A6C">
            <w:pPr>
              <w:shd w:val="clear" w:color="auto" w:fill="FFFFFF"/>
              <w:jc w:val="both"/>
              <w:textAlignment w:val="baseline"/>
              <w:rPr>
                <w:rFonts w:ascii="Times New Roman" w:hAnsi="Times New Roman" w:cs="Times New Roman"/>
                <w:strike/>
                <w:lang w:eastAsia="en-US"/>
              </w:rPr>
            </w:pPr>
            <w:r w:rsidRPr="00971A6C">
              <w:rPr>
                <w:rFonts w:ascii="Times New Roman" w:hAnsi="Times New Roman" w:cs="Times New Roman"/>
                <w:lang w:eastAsia="en-US"/>
              </w:rPr>
              <w:t xml:space="preserve">- способность их использования в познавательной и социальной практике </w:t>
            </w:r>
          </w:p>
        </w:tc>
        <w:tc>
          <w:tcPr>
            <w:tcW w:w="1597" w:type="pct"/>
          </w:tcPr>
          <w:p w14:paraId="7F721B52"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71A6C">
              <w:rPr>
                <w:rFonts w:ascii="Times New Roman" w:hAnsi="Times New Roman" w:cs="Times New Roman"/>
                <w:lang w:eastAsia="en-US"/>
              </w:rPr>
              <w:t>сформированность</w:t>
            </w:r>
            <w:proofErr w:type="spellEnd"/>
            <w:r w:rsidRPr="00971A6C">
              <w:rPr>
                <w:rFonts w:ascii="Times New Roman" w:hAnsi="Times New Roman" w:cs="Times New Roman"/>
                <w:lang w:eastAsia="en-US"/>
              </w:rPr>
              <w:t xml:space="preserve"> ценностного отношения к литературе как неотъемлемой части культуры;</w:t>
            </w:r>
          </w:p>
          <w:p w14:paraId="578F1CF6"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14:paraId="2856FEA2"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C734A9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E01767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71A6C" w:rsidRPr="00971A6C" w14:paraId="29D64116" w14:textId="77777777" w:rsidTr="00971A6C">
        <w:tc>
          <w:tcPr>
            <w:tcW w:w="1201" w:type="pct"/>
          </w:tcPr>
          <w:p w14:paraId="77C20904"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02. </w:t>
            </w:r>
            <w:r w:rsidRPr="00971A6C">
              <w:rPr>
                <w:rFonts w:ascii="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14:paraId="69E0E0E7"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ценности научного познания:</w:t>
            </w:r>
          </w:p>
          <w:p w14:paraId="7320E0E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w:t>
            </w:r>
            <w:proofErr w:type="spellStart"/>
            <w:r w:rsidRPr="00971A6C">
              <w:rPr>
                <w:rFonts w:ascii="Times New Roman" w:hAnsi="Times New Roman" w:cs="Times New Roman"/>
                <w:shd w:val="clear" w:color="auto" w:fill="FFFFFF"/>
                <w:lang w:eastAsia="en-US"/>
              </w:rPr>
              <w:t>сформированность</w:t>
            </w:r>
            <w:proofErr w:type="spellEnd"/>
            <w:r w:rsidRPr="00971A6C">
              <w:rPr>
                <w:rFonts w:ascii="Times New Roman" w:hAnsi="Times New Roman" w:cs="Times New Roman"/>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iCs/>
                <w:lang w:eastAsia="en-US"/>
              </w:rPr>
              <w:t xml:space="preserve"> </w:t>
            </w:r>
          </w:p>
          <w:p w14:paraId="4F60AF5F"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4B34A4DB"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t xml:space="preserve">- осознание ценности научной </w:t>
            </w:r>
            <w:r w:rsidRPr="00971A6C">
              <w:rPr>
                <w:rFonts w:ascii="Times New Roman" w:hAnsi="Times New Roman" w:cs="Times New Roman"/>
                <w:shd w:val="clear" w:color="auto" w:fill="FFFFFF"/>
                <w:lang w:eastAsia="en-US"/>
              </w:rPr>
              <w:lastRenderedPageBreak/>
              <w:t>деятельности, готовность осуществлять проектную и исследовательскую деятельность индивидуально и в группе;</w:t>
            </w:r>
          </w:p>
          <w:p w14:paraId="3DA53B21"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Овладение универсальными учебными познавательными действиями:</w:t>
            </w:r>
          </w:p>
          <w:p w14:paraId="06DA251A"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в) работа с информацией:</w:t>
            </w:r>
          </w:p>
          <w:p w14:paraId="79CE0E3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034D08"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AF270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оценивать достоверность, легитимность информации, ее соответствие правовым и морально-этическим нормам;</w:t>
            </w:r>
            <w:r w:rsidRPr="00971A6C">
              <w:rPr>
                <w:rFonts w:ascii="Times New Roman" w:hAnsi="Times New Roman" w:cs="Times New Roman"/>
                <w:shd w:val="clear" w:color="auto" w:fill="FFFFFF"/>
                <w:lang w:eastAsia="en-US"/>
              </w:rPr>
              <w:t xml:space="preserve"> </w:t>
            </w:r>
          </w:p>
          <w:p w14:paraId="287888B7"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3219A2A"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владеть навыками распознавания и защиты информации, информационной безопасности личности</w:t>
            </w:r>
            <w:r w:rsidRPr="00971A6C">
              <w:rPr>
                <w:rFonts w:ascii="Times New Roman" w:hAnsi="Times New Roman" w:cs="Times New Roman"/>
                <w:shd w:val="clear" w:color="auto" w:fill="FFFFFF"/>
                <w:lang w:eastAsia="en-US"/>
              </w:rPr>
              <w:t xml:space="preserve">; </w:t>
            </w:r>
            <w:r w:rsidRPr="00971A6C">
              <w:rPr>
                <w:rFonts w:ascii="Times New Roman" w:hAnsi="Times New Roman" w:cs="Times New Roman"/>
                <w:iCs/>
                <w:lang w:eastAsia="en-US"/>
              </w:rPr>
              <w:t xml:space="preserve"> </w:t>
            </w:r>
          </w:p>
        </w:tc>
        <w:tc>
          <w:tcPr>
            <w:tcW w:w="1597" w:type="pct"/>
          </w:tcPr>
          <w:p w14:paraId="2B241440"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w:t>
            </w:r>
            <w:r w:rsidRPr="00971A6C">
              <w:rPr>
                <w:rFonts w:ascii="Times New Roman" w:hAnsi="Times New Roman" w:cs="Times New Roman"/>
                <w:lang w:eastAsia="en-US"/>
              </w:rPr>
              <w:lastRenderedPageBreak/>
              <w:t>начального общего и основного общего образования);</w:t>
            </w:r>
          </w:p>
          <w:p w14:paraId="2229B0AC"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46B6CA9"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xml:space="preserve">- уметь работать с разными информационными источниками, в том числе в </w:t>
            </w:r>
            <w:proofErr w:type="spellStart"/>
            <w:r w:rsidRPr="00971A6C">
              <w:rPr>
                <w:rFonts w:ascii="Times New Roman" w:hAnsi="Times New Roman" w:cs="Times New Roman"/>
                <w:lang w:eastAsia="en-US"/>
              </w:rPr>
              <w:t>медиапространстве</w:t>
            </w:r>
            <w:proofErr w:type="spellEnd"/>
            <w:r w:rsidRPr="00971A6C">
              <w:rPr>
                <w:rFonts w:ascii="Times New Roman" w:hAnsi="Times New Roman" w:cs="Times New Roman"/>
                <w:lang w:eastAsia="en-US"/>
              </w:rPr>
              <w:t>, использовать ресурсы традиционных библиотек и электронных библиотечных систем;</w:t>
            </w:r>
          </w:p>
          <w:p w14:paraId="18344F63" w14:textId="77777777" w:rsidR="00971A6C" w:rsidRPr="00971A6C" w:rsidRDefault="00971A6C" w:rsidP="00971A6C">
            <w:pPr>
              <w:rPr>
                <w:rFonts w:ascii="Times New Roman" w:hAnsi="Times New Roman" w:cs="Times New Roman"/>
                <w:highlight w:val="green"/>
                <w:lang w:eastAsia="en-US"/>
              </w:rPr>
            </w:pPr>
          </w:p>
        </w:tc>
      </w:tr>
      <w:tr w:rsidR="00971A6C" w:rsidRPr="00971A6C" w14:paraId="7C100992" w14:textId="77777777" w:rsidTr="00971A6C">
        <w:tc>
          <w:tcPr>
            <w:tcW w:w="1201" w:type="pct"/>
          </w:tcPr>
          <w:p w14:paraId="1B8BC4B5"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03. </w:t>
            </w:r>
            <w:r w:rsidRPr="00971A6C">
              <w:rPr>
                <w:rFonts w:ascii="Times New Roman" w:hAnsi="Times New Roman" w:cs="Times New Roman"/>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14:paraId="5C0613D1" w14:textId="77777777" w:rsidR="00971A6C" w:rsidRPr="00971A6C" w:rsidRDefault="00971A6C" w:rsidP="00971A6C">
            <w:pPr>
              <w:tabs>
                <w:tab w:val="left" w:pos="182"/>
              </w:tabs>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В области духовно-нравственного воспитания:</w:t>
            </w:r>
          </w:p>
          <w:p w14:paraId="70331E60"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t xml:space="preserve">-- </w:t>
            </w:r>
            <w:proofErr w:type="spellStart"/>
            <w:r w:rsidRPr="00971A6C">
              <w:rPr>
                <w:rFonts w:ascii="Times New Roman" w:hAnsi="Times New Roman" w:cs="Times New Roman"/>
                <w:shd w:val="clear" w:color="auto" w:fill="FFFFFF"/>
                <w:lang w:eastAsia="en-US"/>
              </w:rPr>
              <w:t>сформированность</w:t>
            </w:r>
            <w:proofErr w:type="spellEnd"/>
            <w:r w:rsidRPr="00971A6C">
              <w:rPr>
                <w:rFonts w:ascii="Times New Roman" w:hAnsi="Times New Roman" w:cs="Times New Roman"/>
                <w:shd w:val="clear" w:color="auto" w:fill="FFFFFF"/>
                <w:lang w:eastAsia="en-US"/>
              </w:rPr>
              <w:t xml:space="preserve"> нравственного сознания, этического поведения;</w:t>
            </w:r>
          </w:p>
          <w:p w14:paraId="742146D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3BA719E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осознание личного вклада в построение устойчивого будущего;</w:t>
            </w:r>
          </w:p>
          <w:p w14:paraId="149928CE"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2BF2CAB"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регулятивными действиями:</w:t>
            </w:r>
          </w:p>
          <w:p w14:paraId="0B21810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а) самоорганизация:</w:t>
            </w:r>
          </w:p>
          <w:p w14:paraId="1F609CE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самостоятельно осуществлять познавательную деятельность, выявлять проблемы, ставить и формулировать </w:t>
            </w:r>
            <w:r w:rsidRPr="00971A6C">
              <w:rPr>
                <w:rFonts w:ascii="Times New Roman" w:hAnsi="Times New Roman" w:cs="Times New Roman"/>
                <w:lang w:eastAsia="en-US"/>
              </w:rPr>
              <w:lastRenderedPageBreak/>
              <w:t>собственные задачи в образовательной деятельности и жизненных ситуациях;</w:t>
            </w:r>
          </w:p>
          <w:p w14:paraId="587000D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самостоятельно составлять план решения проблемы с учетом имеющихся ресурсов, собственных возможностей и предпочтений;</w:t>
            </w:r>
          </w:p>
          <w:p w14:paraId="5BDD176A"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давать оценку новым ситуациям;</w:t>
            </w:r>
          </w:p>
          <w:p w14:paraId="4BD8192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C497FE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б) самоконтроль:</w:t>
            </w:r>
          </w:p>
          <w:p w14:paraId="6ABC8420"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использовать приемы рефлексии для оценки ситуации, выбора верного решения;</w:t>
            </w:r>
          </w:p>
          <w:p w14:paraId="5D25BD3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уметь оценивать риски и своевременно принимать решения по их снижению;</w:t>
            </w:r>
          </w:p>
          <w:p w14:paraId="0BD85E3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в) эмоциональный интеллект, предполагающий </w:t>
            </w:r>
            <w:proofErr w:type="spellStart"/>
            <w:r w:rsidRPr="00971A6C">
              <w:rPr>
                <w:rFonts w:ascii="Times New Roman" w:hAnsi="Times New Roman" w:cs="Times New Roman"/>
                <w:lang w:eastAsia="en-US"/>
              </w:rPr>
              <w:t>сформированность</w:t>
            </w:r>
            <w:proofErr w:type="spellEnd"/>
            <w:r w:rsidRPr="00971A6C">
              <w:rPr>
                <w:rFonts w:ascii="Times New Roman" w:hAnsi="Times New Roman" w:cs="Times New Roman"/>
                <w:lang w:eastAsia="en-US"/>
              </w:rPr>
              <w:t>:</w:t>
            </w:r>
          </w:p>
          <w:p w14:paraId="06A3342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14A3A5"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w:t>
            </w:r>
            <w:proofErr w:type="spellStart"/>
            <w:r w:rsidRPr="00971A6C">
              <w:rPr>
                <w:rFonts w:ascii="Times New Roman" w:hAnsi="Times New Roman" w:cs="Times New Roman"/>
                <w:lang w:eastAsia="en-US"/>
              </w:rPr>
              <w:t>эмпатии</w:t>
            </w:r>
            <w:proofErr w:type="spellEnd"/>
            <w:r w:rsidRPr="00971A6C">
              <w:rPr>
                <w:rFonts w:ascii="Times New Roman" w:hAnsi="Times New Roman" w:cs="Times New Roman"/>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8D6C4DD"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14:paraId="224B168C"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5ACBE8B"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F16B17D"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xml:space="preserve">- осознавать художественную </w:t>
            </w:r>
            <w:r w:rsidRPr="00971A6C">
              <w:rPr>
                <w:rFonts w:ascii="Times New Roman" w:hAnsi="Times New Roman" w:cs="Times New Roman"/>
                <w:lang w:eastAsia="en-US"/>
              </w:rPr>
              <w:lastRenderedPageBreak/>
              <w:t>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64A3DDD4"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D81EA8C" w14:textId="77777777" w:rsidR="00971A6C" w:rsidRPr="00971A6C" w:rsidRDefault="00971A6C" w:rsidP="00971A6C">
            <w:pPr>
              <w:shd w:val="clear" w:color="auto" w:fill="FFFFFF"/>
              <w:textAlignment w:val="baseline"/>
              <w:rPr>
                <w:rFonts w:ascii="Times New Roman" w:hAnsi="Times New Roman" w:cs="Times New Roman"/>
                <w:lang w:eastAsia="en-US"/>
              </w:rPr>
            </w:pPr>
          </w:p>
        </w:tc>
      </w:tr>
      <w:tr w:rsidR="00971A6C" w:rsidRPr="00971A6C" w14:paraId="4FD343B8" w14:textId="77777777" w:rsidTr="00971A6C">
        <w:tc>
          <w:tcPr>
            <w:tcW w:w="1201" w:type="pct"/>
          </w:tcPr>
          <w:p w14:paraId="0E4C2B0A"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04. </w:t>
            </w:r>
            <w:r w:rsidRPr="00971A6C">
              <w:rPr>
                <w:rFonts w:ascii="Times New Roman" w:hAnsi="Times New Roman" w:cs="Times New Roman"/>
                <w:lang w:eastAsia="en-US"/>
              </w:rPr>
              <w:t>Эффективно взаимодействовать и работать в коллективе и команде</w:t>
            </w:r>
          </w:p>
        </w:tc>
        <w:tc>
          <w:tcPr>
            <w:tcW w:w="2203" w:type="pct"/>
          </w:tcPr>
          <w:p w14:paraId="1B1BE1FF"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готовность к саморазвитию, самостоятельности и самоопределению;</w:t>
            </w:r>
          </w:p>
          <w:p w14:paraId="17B9B26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навыками учебно-исследовательской, проектной и социальной деятельности;</w:t>
            </w:r>
          </w:p>
          <w:p w14:paraId="49FEE1A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коммуникативными действиями:</w:t>
            </w:r>
          </w:p>
          <w:p w14:paraId="5224A12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б) совместная деятельность:</w:t>
            </w:r>
          </w:p>
          <w:p w14:paraId="624675C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понимать и использовать преимущества командной и индивидуальной работы;</w:t>
            </w:r>
          </w:p>
          <w:p w14:paraId="4421711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1FC6DB9"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координировать и выполнять работу в условиях реального, виртуального и комбинированного взаимодействия;</w:t>
            </w:r>
          </w:p>
          <w:p w14:paraId="5C0A4166"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xml:space="preserve">- осуществлять позитивное стратегическое поведение в различных </w:t>
            </w:r>
            <w:r w:rsidRPr="00971A6C">
              <w:rPr>
                <w:rFonts w:ascii="Times New Roman" w:hAnsi="Times New Roman" w:cs="Times New Roman"/>
                <w:lang w:eastAsia="en-US"/>
              </w:rPr>
              <w:lastRenderedPageBreak/>
              <w:t>ситуациях, проявлять творчество и воображение, быть инициативным</w:t>
            </w:r>
          </w:p>
          <w:p w14:paraId="107BD52D"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Овладение универсальными регулятивными действиями:</w:t>
            </w:r>
          </w:p>
          <w:p w14:paraId="79ADE122"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г) принятие себя и других людей:</w:t>
            </w:r>
          </w:p>
          <w:p w14:paraId="1EA2C1A0"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принимать мотивы и аргументы других людей при анализе результатов деятельности;</w:t>
            </w:r>
          </w:p>
          <w:p w14:paraId="64EADCBB"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признавать свое право и право других людей на ошибки;</w:t>
            </w:r>
          </w:p>
          <w:p w14:paraId="2122E853"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lang w:eastAsia="en-US"/>
              </w:rPr>
              <w:t>- развивать способность понимать мир с позиции другого человека;</w:t>
            </w:r>
          </w:p>
        </w:tc>
        <w:tc>
          <w:tcPr>
            <w:tcW w:w="1597" w:type="pct"/>
          </w:tcPr>
          <w:p w14:paraId="53376B54"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14:paraId="101D51AE"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71A6C" w:rsidRPr="00971A6C" w14:paraId="5B3D2708" w14:textId="77777777" w:rsidTr="00971A6C">
        <w:tc>
          <w:tcPr>
            <w:tcW w:w="1201" w:type="pct"/>
          </w:tcPr>
          <w:p w14:paraId="76D9DCEE"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05. </w:t>
            </w:r>
            <w:r w:rsidRPr="00971A6C">
              <w:rPr>
                <w:rFonts w:ascii="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14:paraId="1EFD96AA"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эстетического воспитания:</w:t>
            </w:r>
          </w:p>
          <w:p w14:paraId="0189C98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1E043A3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3A66D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2871132"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готовность к самовыражению в разных видах искусства, стремление проявлять качества творческой личности;</w:t>
            </w:r>
          </w:p>
          <w:p w14:paraId="62AB5BE7" w14:textId="77777777" w:rsidR="00971A6C" w:rsidRPr="00971A6C" w:rsidRDefault="00971A6C" w:rsidP="00971A6C">
            <w:pPr>
              <w:shd w:val="clear" w:color="auto" w:fill="FFFFFF"/>
              <w:jc w:val="both"/>
              <w:textAlignment w:val="baseline"/>
              <w:rPr>
                <w:rFonts w:ascii="Times New Roman" w:hAnsi="Times New Roman" w:cs="Times New Roman"/>
                <w:u w:val="single"/>
                <w:lang w:eastAsia="en-US"/>
              </w:rPr>
            </w:pPr>
            <w:r w:rsidRPr="00971A6C">
              <w:rPr>
                <w:rFonts w:ascii="Times New Roman" w:hAnsi="Times New Roman" w:cs="Times New Roman"/>
                <w:lang w:eastAsia="en-US"/>
              </w:rPr>
              <w:t>Овладение универсальными коммуникативными действиями:</w:t>
            </w:r>
          </w:p>
          <w:p w14:paraId="62F19FF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а) общение:</w:t>
            </w:r>
          </w:p>
          <w:p w14:paraId="6A92D69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осуществлять коммуникации во всех сферах жизни;</w:t>
            </w:r>
          </w:p>
          <w:p w14:paraId="1E3F5578"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EBEA4A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развернуто и логично излагать свою точку зрения с использованием языковых средств;</w:t>
            </w:r>
          </w:p>
        </w:tc>
        <w:tc>
          <w:tcPr>
            <w:tcW w:w="1597" w:type="pct"/>
          </w:tcPr>
          <w:p w14:paraId="72C050A5"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56E2B503"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524723A8"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0E2FCFA2" w14:textId="77777777" w:rsidR="00971A6C" w:rsidRPr="00971A6C" w:rsidRDefault="00971A6C" w:rsidP="00971A6C">
            <w:pPr>
              <w:rPr>
                <w:rFonts w:ascii="Times New Roman" w:hAnsi="Times New Roman" w:cs="Times New Roman"/>
                <w:lang w:eastAsia="en-US"/>
              </w:rPr>
            </w:pPr>
          </w:p>
        </w:tc>
      </w:tr>
      <w:tr w:rsidR="00971A6C" w:rsidRPr="00971A6C" w14:paraId="2CD020A2" w14:textId="77777777" w:rsidTr="00971A6C">
        <w:tc>
          <w:tcPr>
            <w:tcW w:w="1201" w:type="pct"/>
          </w:tcPr>
          <w:p w14:paraId="540F4C0D"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t xml:space="preserve">ОК 06. </w:t>
            </w:r>
            <w:r w:rsidRPr="00971A6C">
              <w:rPr>
                <w:rFonts w:ascii="Times New Roman" w:hAnsi="Times New Roman" w:cs="Times New Roman"/>
                <w:lang w:eastAsia="en-US"/>
              </w:rPr>
              <w:t xml:space="preserve">Проявлять гражданско-патриотическую позицию, демонстрировать осознанное поведение на основе традиционных </w:t>
            </w:r>
            <w:r w:rsidRPr="00971A6C">
              <w:rPr>
                <w:rFonts w:ascii="Times New Roman" w:hAnsi="Times New Roman" w:cs="Times New Roman"/>
                <w:lang w:eastAsia="en-US"/>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14:paraId="69E56902" w14:textId="77777777" w:rsidR="00971A6C" w:rsidRPr="00971A6C" w:rsidRDefault="00971A6C" w:rsidP="00971A6C">
            <w:pPr>
              <w:jc w:val="both"/>
              <w:rPr>
                <w:rFonts w:ascii="Times New Roman" w:hAnsi="Times New Roman" w:cs="Times New Roman"/>
                <w:iCs/>
                <w:lang w:eastAsia="en-US"/>
              </w:rPr>
            </w:pPr>
            <w:r w:rsidRPr="00971A6C">
              <w:rPr>
                <w:rFonts w:ascii="Times New Roman" w:hAnsi="Times New Roman" w:cs="Times New Roman"/>
                <w:shd w:val="clear" w:color="auto" w:fill="FFFFFF"/>
                <w:lang w:eastAsia="en-US"/>
              </w:rPr>
              <w:lastRenderedPageBreak/>
              <w:t>- осознание обучающимися российской гражданской идентичности;</w:t>
            </w:r>
          </w:p>
          <w:p w14:paraId="20FA6D36"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971A6C">
              <w:rPr>
                <w:rFonts w:ascii="Times New Roman" w:hAnsi="Times New Roman" w:cs="Times New Roman"/>
                <w:shd w:val="clear" w:color="auto" w:fill="FFFFFF"/>
                <w:lang w:eastAsia="en-US"/>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23C7148"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части гражданского воспитания:</w:t>
            </w:r>
          </w:p>
          <w:p w14:paraId="23D2A7A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осознание своих конституционных прав и обязанностей, уважение закона и правопорядка;</w:t>
            </w:r>
          </w:p>
          <w:p w14:paraId="6375A879"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принятие традиционных национальных, общечеловеческих гуманистических и демократических ценностей;</w:t>
            </w:r>
          </w:p>
          <w:p w14:paraId="33CD13C2"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D7BBF3C"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F643EC1" w14:textId="77777777" w:rsidR="00971A6C" w:rsidRPr="00971A6C" w:rsidRDefault="00971A6C" w:rsidP="00971A6C">
            <w:pPr>
              <w:tabs>
                <w:tab w:val="left" w:pos="419"/>
              </w:tabs>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умение взаимодействовать с социальными институтами в соответствии с их функциями и назначением;</w:t>
            </w:r>
          </w:p>
          <w:p w14:paraId="73C869C5"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готовность к гуманитарной и волонтерской деятельности;</w:t>
            </w:r>
            <w:r w:rsidRPr="00971A6C">
              <w:rPr>
                <w:rFonts w:ascii="Times New Roman" w:hAnsi="Times New Roman" w:cs="Times New Roman"/>
                <w:iCs/>
                <w:lang w:eastAsia="en-US"/>
              </w:rPr>
              <w:t xml:space="preserve"> </w:t>
            </w:r>
          </w:p>
          <w:p w14:paraId="6A8EADEA"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патриотического воспитания:</w:t>
            </w:r>
          </w:p>
          <w:p w14:paraId="7EB2D3E1"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w:t>
            </w:r>
            <w:proofErr w:type="spellStart"/>
            <w:r w:rsidRPr="00971A6C">
              <w:rPr>
                <w:rFonts w:ascii="Times New Roman" w:hAnsi="Times New Roman" w:cs="Times New Roman"/>
                <w:shd w:val="clear" w:color="auto" w:fill="FFFFFF"/>
                <w:lang w:eastAsia="en-US"/>
              </w:rPr>
              <w:t>сформированность</w:t>
            </w:r>
            <w:proofErr w:type="spellEnd"/>
            <w:r w:rsidRPr="00971A6C">
              <w:rPr>
                <w:rFonts w:ascii="Times New Roman" w:hAnsi="Times New Roman" w:cs="Times New Roman"/>
                <w:shd w:val="clear" w:color="auto" w:fill="FFFFFF"/>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D7751D4"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58B0BDB"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идейная убежденность, готовность к служению и защите Отечества, ответственность за его судьбу;</w:t>
            </w:r>
          </w:p>
          <w:p w14:paraId="5252A23B"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освоенные обучающимися </w:t>
            </w:r>
            <w:proofErr w:type="spellStart"/>
            <w:r w:rsidRPr="00971A6C">
              <w:rPr>
                <w:rFonts w:ascii="Times New Roman" w:hAnsi="Times New Roman" w:cs="Times New Roman"/>
                <w:shd w:val="clear" w:color="auto" w:fill="FFFFFF"/>
                <w:lang w:eastAsia="en-US"/>
              </w:rPr>
              <w:t>межпредметные</w:t>
            </w:r>
            <w:proofErr w:type="spellEnd"/>
            <w:r w:rsidRPr="00971A6C">
              <w:rPr>
                <w:rFonts w:ascii="Times New Roman" w:hAnsi="Times New Roman" w:cs="Times New Roman"/>
                <w:shd w:val="clear" w:color="auto" w:fill="FFFFFF"/>
                <w:lang w:eastAsia="en-US"/>
              </w:rPr>
              <w:t xml:space="preserve"> понятия и универсальные учебные действия (регулятивные, познавательные, коммуникативные);</w:t>
            </w:r>
          </w:p>
          <w:p w14:paraId="47268AD3"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971A6C">
              <w:rPr>
                <w:rFonts w:ascii="Times New Roman" w:hAnsi="Times New Roman" w:cs="Times New Roman"/>
                <w:lang w:eastAsia="en-US"/>
              </w:rPr>
              <w:lastRenderedPageBreak/>
              <w:t>в построении индивидуальной образовательной траектории;</w:t>
            </w:r>
          </w:p>
          <w:p w14:paraId="2CA88EE1" w14:textId="77777777" w:rsidR="00971A6C" w:rsidRPr="00971A6C" w:rsidRDefault="00971A6C" w:rsidP="00971A6C">
            <w:pPr>
              <w:shd w:val="clear" w:color="auto" w:fill="FFFFFF"/>
              <w:textAlignment w:val="baseline"/>
              <w:rPr>
                <w:rFonts w:ascii="Times New Roman" w:hAnsi="Times New Roman" w:cs="Times New Roman"/>
                <w:shd w:val="clear" w:color="auto" w:fill="FFFFFF"/>
                <w:lang w:eastAsia="en-US"/>
              </w:rPr>
            </w:pPr>
            <w:r w:rsidRPr="00971A6C">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1597" w:type="pct"/>
          </w:tcPr>
          <w:p w14:paraId="597E197D" w14:textId="77777777" w:rsidR="00971A6C" w:rsidRPr="00971A6C" w:rsidRDefault="00971A6C" w:rsidP="00971A6C">
            <w:pPr>
              <w:widowControl w:val="0"/>
              <w:autoSpaceDE w:val="0"/>
              <w:autoSpaceDN w:val="0"/>
              <w:adjustRightInd w:val="0"/>
              <w:jc w:val="both"/>
              <w:rPr>
                <w:rFonts w:ascii="Times New Roman" w:hAnsi="Times New Roman" w:cs="Times New Roman"/>
                <w:lang w:eastAsia="en-US"/>
              </w:rPr>
            </w:pPr>
            <w:r w:rsidRPr="00971A6C">
              <w:rPr>
                <w:rFonts w:ascii="Times New Roman" w:hAnsi="Times New Roman" w:cs="Times New Roman"/>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w:t>
            </w:r>
            <w:r w:rsidRPr="00971A6C">
              <w:rPr>
                <w:rFonts w:ascii="Times New Roman" w:hAnsi="Times New Roman" w:cs="Times New Roman"/>
                <w:lang w:eastAsia="en-US"/>
              </w:rPr>
              <w:lastRenderedPageBreak/>
              <w:t>ценностям и сокровищам мировой культуры;</w:t>
            </w:r>
          </w:p>
          <w:p w14:paraId="55A4C2C0" w14:textId="77777777" w:rsidR="00971A6C" w:rsidRPr="00971A6C" w:rsidRDefault="00971A6C" w:rsidP="00971A6C">
            <w:pPr>
              <w:shd w:val="clear" w:color="auto" w:fill="FFFFFF"/>
              <w:textAlignment w:val="baseline"/>
              <w:rPr>
                <w:rFonts w:ascii="Times New Roman" w:hAnsi="Times New Roman" w:cs="Times New Roman"/>
                <w:lang w:eastAsia="en-US"/>
              </w:rPr>
            </w:pPr>
            <w:r w:rsidRPr="00971A6C">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71A6C" w:rsidRPr="00971A6C" w14:paraId="7589C4EF" w14:textId="77777777" w:rsidTr="00971A6C">
        <w:tc>
          <w:tcPr>
            <w:tcW w:w="1201" w:type="pct"/>
          </w:tcPr>
          <w:p w14:paraId="4780BB5F"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iCs/>
                <w:lang w:eastAsia="en-US"/>
              </w:rPr>
              <w:lastRenderedPageBreak/>
              <w:t xml:space="preserve">ОК 09. </w:t>
            </w:r>
            <w:r w:rsidRPr="00971A6C">
              <w:rPr>
                <w:rFonts w:ascii="Times New Roman" w:hAnsi="Times New Roman" w:cs="Times New Roman"/>
                <w:lang w:eastAsia="en-US"/>
              </w:rPr>
              <w:t>Пользоваться профессиональной документацией на государственном и иностранном языках</w:t>
            </w:r>
          </w:p>
        </w:tc>
        <w:tc>
          <w:tcPr>
            <w:tcW w:w="2203" w:type="pct"/>
          </w:tcPr>
          <w:p w14:paraId="30A10128"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xml:space="preserve">- наличие мотивации к обучению и личностному развитию; </w:t>
            </w:r>
          </w:p>
          <w:p w14:paraId="2BB6269C"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В области ценности научного познания:</w:t>
            </w:r>
          </w:p>
          <w:p w14:paraId="05F408AA"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xml:space="preserve">- </w:t>
            </w:r>
            <w:proofErr w:type="spellStart"/>
            <w:r w:rsidRPr="00971A6C">
              <w:rPr>
                <w:rFonts w:ascii="Times New Roman" w:hAnsi="Times New Roman" w:cs="Times New Roman"/>
                <w:shd w:val="clear" w:color="auto" w:fill="FFFFFF"/>
                <w:lang w:eastAsia="en-US"/>
              </w:rPr>
              <w:t>сформированность</w:t>
            </w:r>
            <w:proofErr w:type="spellEnd"/>
            <w:r w:rsidRPr="00971A6C">
              <w:rPr>
                <w:rFonts w:ascii="Times New Roman" w:hAnsi="Times New Roman" w:cs="Times New Roman"/>
                <w:shd w:val="clear" w:color="auto" w:fill="FFFFFF"/>
                <w:lang w:eastAsia="en-US"/>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iCs/>
                <w:lang w:eastAsia="en-US"/>
              </w:rPr>
              <w:t xml:space="preserve"> </w:t>
            </w:r>
          </w:p>
          <w:p w14:paraId="7DFD1B00" w14:textId="77777777" w:rsidR="00971A6C" w:rsidRPr="00971A6C" w:rsidRDefault="00971A6C" w:rsidP="00971A6C">
            <w:pPr>
              <w:jc w:val="both"/>
              <w:rPr>
                <w:rFonts w:ascii="Times New Roman" w:hAnsi="Times New Roman" w:cs="Times New Roman"/>
                <w:lang w:eastAsia="en-US"/>
              </w:rPr>
            </w:pPr>
            <w:r w:rsidRPr="00971A6C">
              <w:rPr>
                <w:rFonts w:ascii="Times New Roman" w:hAnsi="Times New Roman" w:cs="Times New Roman"/>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iCs/>
                <w:lang w:eastAsia="en-US"/>
              </w:rPr>
              <w:t xml:space="preserve"> </w:t>
            </w:r>
          </w:p>
          <w:p w14:paraId="7201C682"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9295EA4"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Овладение универсальными учебными познавательными действиями:</w:t>
            </w:r>
          </w:p>
          <w:p w14:paraId="53208554" w14:textId="77777777" w:rsidR="00971A6C" w:rsidRPr="00971A6C" w:rsidRDefault="00971A6C" w:rsidP="00971A6C">
            <w:pPr>
              <w:jc w:val="both"/>
              <w:rPr>
                <w:rFonts w:ascii="Times New Roman" w:hAnsi="Times New Roman" w:cs="Times New Roman"/>
                <w:shd w:val="clear" w:color="auto" w:fill="FFFFFF"/>
                <w:lang w:eastAsia="en-US"/>
              </w:rPr>
            </w:pPr>
            <w:r w:rsidRPr="00971A6C">
              <w:rPr>
                <w:rFonts w:ascii="Times New Roman" w:hAnsi="Times New Roman" w:cs="Times New Roman"/>
                <w:shd w:val="clear" w:color="auto" w:fill="FFFFFF"/>
                <w:lang w:eastAsia="en-US"/>
              </w:rPr>
              <w:t>б) базовые исследовательские действия:</w:t>
            </w:r>
          </w:p>
          <w:p w14:paraId="21A7D9DC"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p>
          <w:p w14:paraId="3F5D8771"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iCs/>
                <w:lang w:eastAsia="en-US"/>
              </w:rPr>
              <w:t xml:space="preserve"> </w:t>
            </w:r>
          </w:p>
          <w:p w14:paraId="0221CE93"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rFonts w:ascii="Times New Roman" w:hAnsi="Times New Roman" w:cs="Times New Roman"/>
                <w:iCs/>
                <w:lang w:eastAsia="en-US"/>
              </w:rPr>
              <w:t xml:space="preserve"> </w:t>
            </w:r>
          </w:p>
          <w:p w14:paraId="65FE8CAE"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iCs/>
                <w:lang w:eastAsia="en-US"/>
              </w:rPr>
              <w:t xml:space="preserve"> </w:t>
            </w:r>
          </w:p>
          <w:p w14:paraId="7167E0A7" w14:textId="77777777" w:rsidR="00971A6C" w:rsidRPr="00971A6C" w:rsidRDefault="00971A6C" w:rsidP="00971A6C">
            <w:pPr>
              <w:shd w:val="clear" w:color="auto" w:fill="FFFFFF"/>
              <w:jc w:val="both"/>
              <w:textAlignment w:val="baseline"/>
              <w:rPr>
                <w:rFonts w:ascii="Times New Roman" w:hAnsi="Times New Roman" w:cs="Times New Roman"/>
                <w:lang w:eastAsia="en-US"/>
              </w:rPr>
            </w:pPr>
            <w:r w:rsidRPr="00971A6C">
              <w:rPr>
                <w:rFonts w:ascii="Times New Roman" w:hAnsi="Times New Roman" w:cs="Times New Roman"/>
                <w:lang w:eastAsia="en-US"/>
              </w:rPr>
              <w:t>-осуществлять целенаправленный поиск переноса средств и способов действия в профессиональную среду</w:t>
            </w:r>
          </w:p>
        </w:tc>
        <w:tc>
          <w:tcPr>
            <w:tcW w:w="1597" w:type="pct"/>
          </w:tcPr>
          <w:p w14:paraId="392257A9" w14:textId="77777777" w:rsidR="00971A6C" w:rsidRPr="00971A6C" w:rsidRDefault="00971A6C" w:rsidP="00971A6C">
            <w:pPr>
              <w:rPr>
                <w:rFonts w:ascii="Times New Roman" w:hAnsi="Times New Roman" w:cs="Times New Roman"/>
                <w:lang w:eastAsia="en-US"/>
              </w:rPr>
            </w:pPr>
            <w:r w:rsidRPr="00971A6C">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971A6C" w:rsidRPr="00971A6C" w14:paraId="6DBB8BED" w14:textId="77777777" w:rsidTr="00971A6C">
        <w:tc>
          <w:tcPr>
            <w:tcW w:w="1201" w:type="pct"/>
          </w:tcPr>
          <w:p w14:paraId="4154FD29" w14:textId="77777777" w:rsidR="00971A6C" w:rsidRPr="00971A6C" w:rsidRDefault="00971A6C" w:rsidP="00971A6C">
            <w:pPr>
              <w:suppressAutoHyphens/>
              <w:rPr>
                <w:rFonts w:ascii="Times New Roman" w:eastAsia="Calibri" w:hAnsi="Times New Roman" w:cs="Times New Roman"/>
                <w:iCs/>
                <w:lang w:eastAsia="en-US"/>
              </w:rPr>
            </w:pPr>
            <w:r w:rsidRPr="00971A6C">
              <w:rPr>
                <w:rFonts w:ascii="Times New Roman" w:eastAsia="Calibri" w:hAnsi="Times New Roman" w:cs="Times New Roman"/>
                <w:iCs/>
                <w:lang w:eastAsia="en-US"/>
              </w:rPr>
              <w:t>ПК 2.1. Организовывать и осуществлять прием и размещение</w:t>
            </w:r>
          </w:p>
          <w:p w14:paraId="7480DCF1" w14:textId="77777777" w:rsidR="00971A6C" w:rsidRPr="00971A6C" w:rsidRDefault="00971A6C" w:rsidP="00971A6C">
            <w:pPr>
              <w:suppressAutoHyphens/>
              <w:rPr>
                <w:rFonts w:ascii="Times New Roman" w:eastAsia="Calibri" w:hAnsi="Times New Roman" w:cs="Times New Roman"/>
                <w:iCs/>
                <w:lang w:eastAsia="en-US"/>
              </w:rPr>
            </w:pPr>
            <w:r w:rsidRPr="00971A6C">
              <w:rPr>
                <w:rFonts w:ascii="Times New Roman" w:eastAsia="Calibri" w:hAnsi="Times New Roman" w:cs="Times New Roman"/>
                <w:iCs/>
                <w:lang w:eastAsia="en-US"/>
              </w:rPr>
              <w:t>гостей.</w:t>
            </w:r>
          </w:p>
        </w:tc>
        <w:tc>
          <w:tcPr>
            <w:tcW w:w="2203" w:type="pct"/>
          </w:tcPr>
          <w:p w14:paraId="0EA8FB98" w14:textId="77777777" w:rsidR="00971A6C" w:rsidRPr="00971A6C" w:rsidRDefault="00971A6C" w:rsidP="00971A6C">
            <w:pPr>
              <w:suppressAutoHyphens/>
              <w:jc w:val="both"/>
              <w:rPr>
                <w:rFonts w:ascii="Times New Roman" w:eastAsia="Calibri" w:hAnsi="Times New Roman" w:cs="Times New Roman"/>
                <w:b/>
                <w:iCs/>
                <w:lang w:eastAsia="en-US"/>
              </w:rPr>
            </w:pPr>
            <w:r w:rsidRPr="00971A6C">
              <w:rPr>
                <w:rFonts w:ascii="Times New Roman" w:eastAsia="Calibri" w:hAnsi="Times New Roman" w:cs="Times New Roman"/>
                <w:b/>
                <w:iCs/>
                <w:lang w:eastAsia="en-US"/>
              </w:rPr>
              <w:t>Овладение универсальными учебными познавательными действиями:</w:t>
            </w:r>
          </w:p>
          <w:p w14:paraId="03C8BB62"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готовность и способность к самостоятельной, творческой и ответственной деятельности;</w:t>
            </w:r>
          </w:p>
        </w:tc>
        <w:tc>
          <w:tcPr>
            <w:tcW w:w="1597" w:type="pct"/>
          </w:tcPr>
          <w:p w14:paraId="46C944D1"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владение умением анализировать текст с точки зрения наличия в нем явной и скрытой, основной и второстепенной информации;</w:t>
            </w:r>
          </w:p>
          <w:p w14:paraId="3261D1D4" w14:textId="77777777" w:rsidR="00971A6C" w:rsidRPr="00971A6C" w:rsidRDefault="00971A6C" w:rsidP="00971A6C">
            <w:pPr>
              <w:suppressAutoHyphens/>
              <w:jc w:val="both"/>
              <w:rPr>
                <w:rFonts w:ascii="Times New Roman" w:eastAsia="Calibri" w:hAnsi="Times New Roman" w:cs="Times New Roman"/>
                <w:iCs/>
                <w:lang w:eastAsia="en-US"/>
              </w:rPr>
            </w:pPr>
            <w:r w:rsidRPr="00971A6C">
              <w:rPr>
                <w:rFonts w:ascii="Times New Roman" w:eastAsia="Calibri" w:hAnsi="Times New Roman" w:cs="Times New Roman"/>
                <w:iCs/>
                <w:lang w:eastAsia="en-US"/>
              </w:rPr>
              <w:t xml:space="preserve">−− владение умением представлять тексты в виде тезисов, конспектов, аннотаций, рефератов, сочинений различных </w:t>
            </w:r>
            <w:r w:rsidRPr="00971A6C">
              <w:rPr>
                <w:rFonts w:ascii="Times New Roman" w:eastAsia="Calibri" w:hAnsi="Times New Roman" w:cs="Times New Roman"/>
                <w:iCs/>
                <w:lang w:eastAsia="en-US"/>
              </w:rPr>
              <w:lastRenderedPageBreak/>
              <w:t>жанров;</w:t>
            </w:r>
          </w:p>
        </w:tc>
      </w:tr>
      <w:bookmarkEnd w:id="2"/>
    </w:tbl>
    <w:p w14:paraId="4EF4021A" w14:textId="77777777" w:rsidR="00971A6C" w:rsidRPr="00971A6C" w:rsidRDefault="00971A6C" w:rsidP="00971A6C">
      <w:pPr>
        <w:spacing w:after="0" w:line="240" w:lineRule="auto"/>
        <w:rPr>
          <w:rFonts w:ascii="Times New Roman" w:hAnsi="Times New Roman" w:cs="Times New Roman"/>
          <w:sz w:val="24"/>
          <w:szCs w:val="24"/>
        </w:rPr>
      </w:pPr>
    </w:p>
    <w:p w14:paraId="020174CB"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971A6C" w:rsidRPr="00971A6C" w14:paraId="243DECDB" w14:textId="77777777" w:rsidTr="00971A6C">
        <w:trPr>
          <w:trHeight w:val="460"/>
        </w:trPr>
        <w:tc>
          <w:tcPr>
            <w:tcW w:w="7938" w:type="dxa"/>
          </w:tcPr>
          <w:p w14:paraId="0CEA3EF4"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Вид учебной работы</w:t>
            </w:r>
          </w:p>
        </w:tc>
        <w:tc>
          <w:tcPr>
            <w:tcW w:w="1843" w:type="dxa"/>
          </w:tcPr>
          <w:p w14:paraId="117DDAC2"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Объем в часах*</w:t>
            </w:r>
          </w:p>
        </w:tc>
      </w:tr>
      <w:tr w:rsidR="00971A6C" w:rsidRPr="00971A6C" w14:paraId="1876989C" w14:textId="77777777" w:rsidTr="00971A6C">
        <w:trPr>
          <w:trHeight w:val="460"/>
        </w:trPr>
        <w:tc>
          <w:tcPr>
            <w:tcW w:w="7938" w:type="dxa"/>
          </w:tcPr>
          <w:p w14:paraId="76B4547A"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Объем образовательной программы дисциплины</w:t>
            </w:r>
          </w:p>
        </w:tc>
        <w:tc>
          <w:tcPr>
            <w:tcW w:w="1843" w:type="dxa"/>
          </w:tcPr>
          <w:p w14:paraId="7F19B661"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108</w:t>
            </w:r>
          </w:p>
        </w:tc>
      </w:tr>
      <w:tr w:rsidR="00971A6C" w:rsidRPr="00971A6C" w14:paraId="32B22A8D" w14:textId="77777777" w:rsidTr="00971A6C">
        <w:trPr>
          <w:trHeight w:val="460"/>
        </w:trPr>
        <w:tc>
          <w:tcPr>
            <w:tcW w:w="7938" w:type="dxa"/>
          </w:tcPr>
          <w:p w14:paraId="18C94568"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rPr>
              <w:t>в т. ч.</w:t>
            </w:r>
          </w:p>
        </w:tc>
        <w:tc>
          <w:tcPr>
            <w:tcW w:w="1843" w:type="dxa"/>
          </w:tcPr>
          <w:p w14:paraId="7C786B1D"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p>
        </w:tc>
      </w:tr>
      <w:tr w:rsidR="00971A6C" w:rsidRPr="00971A6C" w14:paraId="05CA40A6" w14:textId="77777777" w:rsidTr="00971A6C">
        <w:trPr>
          <w:trHeight w:val="460"/>
        </w:trPr>
        <w:tc>
          <w:tcPr>
            <w:tcW w:w="7938" w:type="dxa"/>
          </w:tcPr>
          <w:p w14:paraId="7817362A"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Основное содержание</w:t>
            </w:r>
          </w:p>
        </w:tc>
        <w:tc>
          <w:tcPr>
            <w:tcW w:w="1843" w:type="dxa"/>
          </w:tcPr>
          <w:p w14:paraId="2D85EC62" w14:textId="77777777" w:rsidR="00971A6C" w:rsidRPr="00971A6C" w:rsidRDefault="00971A6C" w:rsidP="00971A6C">
            <w:pPr>
              <w:spacing w:after="0" w:line="240" w:lineRule="auto"/>
              <w:jc w:val="center"/>
              <w:rPr>
                <w:rFonts w:ascii="Times New Roman" w:hAnsi="Times New Roman" w:cs="Times New Roman"/>
                <w:b/>
                <w:i/>
                <w:iCs/>
                <w:sz w:val="24"/>
                <w:szCs w:val="24"/>
                <w:lang w:eastAsia="en-US"/>
              </w:rPr>
            </w:pPr>
            <w:r w:rsidRPr="00971A6C">
              <w:rPr>
                <w:rFonts w:ascii="Times New Roman" w:hAnsi="Times New Roman" w:cs="Times New Roman"/>
                <w:b/>
                <w:i/>
                <w:iCs/>
                <w:sz w:val="24"/>
                <w:szCs w:val="24"/>
                <w:lang w:eastAsia="en-US"/>
              </w:rPr>
              <w:t>92</w:t>
            </w:r>
          </w:p>
        </w:tc>
      </w:tr>
      <w:tr w:rsidR="00971A6C" w:rsidRPr="00971A6C" w14:paraId="299E0699" w14:textId="77777777" w:rsidTr="00971A6C">
        <w:trPr>
          <w:trHeight w:val="243"/>
        </w:trPr>
        <w:tc>
          <w:tcPr>
            <w:tcW w:w="9781" w:type="dxa"/>
            <w:gridSpan w:val="2"/>
            <w:vAlign w:val="center"/>
            <w:hideMark/>
          </w:tcPr>
          <w:p w14:paraId="3B1EDA00" w14:textId="77777777" w:rsidR="00971A6C" w:rsidRPr="00971A6C" w:rsidRDefault="00971A6C" w:rsidP="00971A6C">
            <w:pPr>
              <w:suppressAutoHyphens/>
              <w:spacing w:after="0" w:line="240" w:lineRule="auto"/>
              <w:rPr>
                <w:rFonts w:ascii="Times New Roman" w:hAnsi="Times New Roman" w:cs="Times New Roman"/>
                <w:iCs/>
                <w:sz w:val="24"/>
                <w:szCs w:val="24"/>
                <w:highlight w:val="yellow"/>
                <w:lang w:eastAsia="en-US"/>
              </w:rPr>
            </w:pPr>
            <w:r w:rsidRPr="00971A6C">
              <w:rPr>
                <w:rFonts w:ascii="Times New Roman" w:hAnsi="Times New Roman" w:cs="Times New Roman"/>
                <w:sz w:val="24"/>
                <w:szCs w:val="24"/>
                <w:lang w:eastAsia="en-US"/>
              </w:rPr>
              <w:t xml:space="preserve">в </w:t>
            </w:r>
            <w:proofErr w:type="spellStart"/>
            <w:r w:rsidRPr="00971A6C">
              <w:rPr>
                <w:rFonts w:ascii="Times New Roman" w:hAnsi="Times New Roman" w:cs="Times New Roman"/>
                <w:sz w:val="24"/>
                <w:szCs w:val="24"/>
                <w:lang w:eastAsia="en-US"/>
              </w:rPr>
              <w:t>т.ч</w:t>
            </w:r>
            <w:proofErr w:type="spellEnd"/>
            <w:r w:rsidRPr="00971A6C">
              <w:rPr>
                <w:rFonts w:ascii="Times New Roman" w:hAnsi="Times New Roman" w:cs="Times New Roman"/>
                <w:sz w:val="24"/>
                <w:szCs w:val="24"/>
                <w:lang w:eastAsia="en-US"/>
              </w:rPr>
              <w:t>.:</w:t>
            </w:r>
          </w:p>
        </w:tc>
      </w:tr>
      <w:tr w:rsidR="00971A6C" w:rsidRPr="00971A6C" w14:paraId="0EDA809C" w14:textId="77777777" w:rsidTr="00971A6C">
        <w:trPr>
          <w:trHeight w:val="490"/>
        </w:trPr>
        <w:tc>
          <w:tcPr>
            <w:tcW w:w="7938" w:type="dxa"/>
            <w:vAlign w:val="center"/>
            <w:hideMark/>
          </w:tcPr>
          <w:p w14:paraId="2E6FD1D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теоретическое обучение</w:t>
            </w:r>
          </w:p>
        </w:tc>
        <w:tc>
          <w:tcPr>
            <w:tcW w:w="1843" w:type="dxa"/>
            <w:vAlign w:val="center"/>
          </w:tcPr>
          <w:p w14:paraId="12D19F57"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52</w:t>
            </w:r>
          </w:p>
        </w:tc>
      </w:tr>
      <w:tr w:rsidR="00971A6C" w:rsidRPr="00971A6C" w14:paraId="78E7556D" w14:textId="77777777" w:rsidTr="00971A6C">
        <w:trPr>
          <w:trHeight w:val="490"/>
        </w:trPr>
        <w:tc>
          <w:tcPr>
            <w:tcW w:w="7938" w:type="dxa"/>
            <w:vAlign w:val="center"/>
            <w:hideMark/>
          </w:tcPr>
          <w:p w14:paraId="6F84966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практические занятия</w:t>
            </w:r>
            <w:r w:rsidRPr="00971A6C">
              <w:rPr>
                <w:rFonts w:ascii="Times New Roman" w:hAnsi="Times New Roman" w:cs="Times New Roman"/>
                <w:i/>
                <w:sz w:val="24"/>
                <w:szCs w:val="24"/>
                <w:lang w:eastAsia="en-US"/>
              </w:rPr>
              <w:t xml:space="preserve"> </w:t>
            </w:r>
          </w:p>
        </w:tc>
        <w:tc>
          <w:tcPr>
            <w:tcW w:w="1843" w:type="dxa"/>
            <w:vAlign w:val="center"/>
          </w:tcPr>
          <w:p w14:paraId="4C8A8399"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40</w:t>
            </w:r>
          </w:p>
        </w:tc>
      </w:tr>
      <w:tr w:rsidR="00971A6C" w:rsidRPr="00971A6C" w14:paraId="4BBA9B1E" w14:textId="77777777" w:rsidTr="00971A6C">
        <w:trPr>
          <w:trHeight w:val="490"/>
        </w:trPr>
        <w:tc>
          <w:tcPr>
            <w:tcW w:w="7938" w:type="dxa"/>
            <w:vAlign w:val="center"/>
            <w:hideMark/>
          </w:tcPr>
          <w:p w14:paraId="5DC5366D" w14:textId="77777777" w:rsidR="00971A6C" w:rsidRPr="00971A6C" w:rsidRDefault="00971A6C" w:rsidP="00971A6C">
            <w:pPr>
              <w:tabs>
                <w:tab w:val="left" w:pos="447"/>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843" w:type="dxa"/>
            <w:vAlign w:val="center"/>
          </w:tcPr>
          <w:p w14:paraId="71C5C8F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14</w:t>
            </w:r>
          </w:p>
        </w:tc>
      </w:tr>
      <w:tr w:rsidR="00971A6C" w:rsidRPr="00971A6C" w14:paraId="4D5370C7" w14:textId="77777777" w:rsidTr="00971A6C">
        <w:trPr>
          <w:trHeight w:val="203"/>
        </w:trPr>
        <w:tc>
          <w:tcPr>
            <w:tcW w:w="7938" w:type="dxa"/>
            <w:vAlign w:val="center"/>
            <w:hideMark/>
          </w:tcPr>
          <w:p w14:paraId="50DDB885"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в т. ч.:</w:t>
            </w:r>
          </w:p>
        </w:tc>
        <w:tc>
          <w:tcPr>
            <w:tcW w:w="1843" w:type="dxa"/>
            <w:vAlign w:val="center"/>
          </w:tcPr>
          <w:p w14:paraId="64FCB25C"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p>
        </w:tc>
      </w:tr>
      <w:tr w:rsidR="00971A6C" w:rsidRPr="00971A6C" w14:paraId="5AAF9605" w14:textId="77777777" w:rsidTr="00971A6C">
        <w:trPr>
          <w:trHeight w:val="490"/>
        </w:trPr>
        <w:tc>
          <w:tcPr>
            <w:tcW w:w="7938" w:type="dxa"/>
            <w:vAlign w:val="center"/>
            <w:hideMark/>
          </w:tcPr>
          <w:p w14:paraId="151A57B7" w14:textId="77777777" w:rsidR="00971A6C" w:rsidRPr="00971A6C" w:rsidRDefault="00971A6C" w:rsidP="00971A6C">
            <w:pPr>
              <w:suppressAutoHyphens/>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практические занятия</w:t>
            </w:r>
            <w:r w:rsidRPr="00971A6C">
              <w:rPr>
                <w:rFonts w:ascii="Times New Roman" w:hAnsi="Times New Roman" w:cs="Times New Roman"/>
                <w:i/>
                <w:sz w:val="24"/>
                <w:szCs w:val="24"/>
                <w:lang w:eastAsia="en-US"/>
              </w:rPr>
              <w:t xml:space="preserve"> </w:t>
            </w:r>
          </w:p>
        </w:tc>
        <w:tc>
          <w:tcPr>
            <w:tcW w:w="1843" w:type="dxa"/>
            <w:vAlign w:val="center"/>
          </w:tcPr>
          <w:p w14:paraId="2EA3BDA8" w14:textId="77777777" w:rsidR="00971A6C" w:rsidRPr="00971A6C" w:rsidRDefault="00971A6C" w:rsidP="00971A6C">
            <w:pPr>
              <w:suppressAutoHyphen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14</w:t>
            </w:r>
          </w:p>
        </w:tc>
      </w:tr>
      <w:tr w:rsidR="00971A6C" w:rsidRPr="00971A6C" w14:paraId="53F6CD00" w14:textId="77777777" w:rsidTr="00971A6C">
        <w:trPr>
          <w:trHeight w:val="331"/>
        </w:trPr>
        <w:tc>
          <w:tcPr>
            <w:tcW w:w="7938" w:type="dxa"/>
            <w:vAlign w:val="center"/>
          </w:tcPr>
          <w:p w14:paraId="1D1B1C4E" w14:textId="77777777" w:rsidR="00971A6C" w:rsidRPr="00971A6C" w:rsidRDefault="00971A6C" w:rsidP="00971A6C">
            <w:pPr>
              <w:suppressAutoHyphens/>
              <w:spacing w:after="0" w:line="240" w:lineRule="auto"/>
              <w:rPr>
                <w:rFonts w:ascii="Times New Roman" w:hAnsi="Times New Roman" w:cs="Times New Roman"/>
                <w:b/>
                <w:i/>
                <w:sz w:val="24"/>
                <w:szCs w:val="24"/>
                <w:lang w:eastAsia="en-US"/>
              </w:rPr>
            </w:pPr>
            <w:r w:rsidRPr="00971A6C">
              <w:rPr>
                <w:rFonts w:ascii="Times New Roman" w:hAnsi="Times New Roman" w:cs="Times New Roman"/>
                <w:b/>
                <w:sz w:val="24"/>
                <w:szCs w:val="24"/>
              </w:rPr>
              <w:t xml:space="preserve">Индивидуальный проект </w:t>
            </w:r>
            <w:r w:rsidRPr="00971A6C">
              <w:rPr>
                <w:rFonts w:ascii="Times New Roman" w:hAnsi="Times New Roman" w:cs="Times New Roman"/>
                <w:b/>
                <w:i/>
                <w:sz w:val="24"/>
                <w:szCs w:val="24"/>
              </w:rPr>
              <w:t>(да/</w:t>
            </w:r>
            <w:proofErr w:type="gramStart"/>
            <w:r w:rsidRPr="00971A6C">
              <w:rPr>
                <w:rFonts w:ascii="Times New Roman" w:hAnsi="Times New Roman" w:cs="Times New Roman"/>
                <w:b/>
                <w:i/>
                <w:sz w:val="24"/>
                <w:szCs w:val="24"/>
              </w:rPr>
              <w:t>нет</w:t>
            </w:r>
            <w:r w:rsidRPr="00971A6C">
              <w:rPr>
                <w:rFonts w:ascii="Times New Roman" w:hAnsi="Times New Roman" w:cs="Times New Roman"/>
                <w:b/>
                <w:sz w:val="24"/>
                <w:szCs w:val="24"/>
              </w:rPr>
              <w:t>)*</w:t>
            </w:r>
            <w:proofErr w:type="gramEnd"/>
            <w:r w:rsidRPr="00971A6C">
              <w:rPr>
                <w:rFonts w:ascii="Times New Roman" w:hAnsi="Times New Roman" w:cs="Times New Roman"/>
                <w:b/>
                <w:sz w:val="24"/>
                <w:szCs w:val="24"/>
              </w:rPr>
              <w:t>*</w:t>
            </w:r>
          </w:p>
        </w:tc>
        <w:tc>
          <w:tcPr>
            <w:tcW w:w="1843" w:type="dxa"/>
            <w:vAlign w:val="center"/>
          </w:tcPr>
          <w:p w14:paraId="341991B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нет</w:t>
            </w:r>
          </w:p>
        </w:tc>
      </w:tr>
      <w:tr w:rsidR="00971A6C" w:rsidRPr="00971A6C" w14:paraId="79C46FBB" w14:textId="77777777" w:rsidTr="00971A6C">
        <w:trPr>
          <w:trHeight w:val="331"/>
        </w:trPr>
        <w:tc>
          <w:tcPr>
            <w:tcW w:w="7938" w:type="dxa"/>
            <w:vAlign w:val="center"/>
          </w:tcPr>
          <w:p w14:paraId="3E235E74" w14:textId="77777777" w:rsidR="00971A6C" w:rsidRPr="00971A6C" w:rsidRDefault="00971A6C" w:rsidP="00971A6C">
            <w:pPr>
              <w:suppressAutoHyphens/>
              <w:spacing w:after="0" w:line="240" w:lineRule="auto"/>
              <w:rPr>
                <w:rFonts w:ascii="Times New Roman" w:hAnsi="Times New Roman" w:cs="Times New Roman"/>
                <w:b/>
                <w:i/>
                <w:sz w:val="24"/>
                <w:szCs w:val="24"/>
                <w:lang w:eastAsia="en-US"/>
              </w:rPr>
            </w:pPr>
            <w:r w:rsidRPr="00971A6C">
              <w:rPr>
                <w:rFonts w:ascii="Times New Roman" w:hAnsi="Times New Roman" w:cs="Times New Roman"/>
                <w:b/>
                <w:iCs/>
                <w:sz w:val="24"/>
                <w:szCs w:val="24"/>
                <w:lang w:eastAsia="en-US"/>
              </w:rPr>
              <w:t>Промежуточная аттестация (</w:t>
            </w:r>
            <w:r w:rsidRPr="00971A6C">
              <w:rPr>
                <w:rFonts w:ascii="Times New Roman" w:hAnsi="Times New Roman" w:cs="Times New Roman"/>
                <w:b/>
                <w:sz w:val="24"/>
                <w:szCs w:val="24"/>
                <w:lang w:eastAsia="en-US"/>
              </w:rPr>
              <w:t xml:space="preserve">дифференцированный </w:t>
            </w:r>
            <w:r w:rsidRPr="00971A6C">
              <w:rPr>
                <w:rFonts w:ascii="Times New Roman" w:hAnsi="Times New Roman" w:cs="Times New Roman"/>
                <w:b/>
                <w:iCs/>
                <w:sz w:val="24"/>
                <w:szCs w:val="24"/>
                <w:lang w:eastAsia="en-US"/>
              </w:rPr>
              <w:t>зачет)</w:t>
            </w:r>
          </w:p>
        </w:tc>
        <w:tc>
          <w:tcPr>
            <w:tcW w:w="1843" w:type="dxa"/>
            <w:vAlign w:val="center"/>
          </w:tcPr>
          <w:p w14:paraId="6DEB5FBB" w14:textId="77777777" w:rsidR="00971A6C" w:rsidRPr="00971A6C" w:rsidRDefault="00971A6C" w:rsidP="00971A6C">
            <w:pPr>
              <w:suppressAutoHyphens/>
              <w:spacing w:after="0" w:line="240" w:lineRule="auto"/>
              <w:jc w:val="center"/>
              <w:rPr>
                <w:rFonts w:ascii="Times New Roman" w:hAnsi="Times New Roman" w:cs="Times New Roman"/>
                <w:b/>
                <w:iCs/>
                <w:sz w:val="24"/>
                <w:szCs w:val="24"/>
                <w:highlight w:val="yellow"/>
                <w:lang w:eastAsia="en-US"/>
              </w:rPr>
            </w:pPr>
            <w:r w:rsidRPr="00971A6C">
              <w:rPr>
                <w:rFonts w:ascii="Times New Roman" w:hAnsi="Times New Roman" w:cs="Times New Roman"/>
                <w:b/>
                <w:iCs/>
                <w:sz w:val="24"/>
                <w:szCs w:val="24"/>
                <w:lang w:eastAsia="en-US"/>
              </w:rPr>
              <w:t>2</w:t>
            </w:r>
          </w:p>
        </w:tc>
      </w:tr>
      <w:tr w:rsidR="00971A6C" w:rsidRPr="00971A6C" w14:paraId="0FF4EC7F" w14:textId="77777777" w:rsidTr="00971A6C">
        <w:trPr>
          <w:trHeight w:val="331"/>
        </w:trPr>
        <w:tc>
          <w:tcPr>
            <w:tcW w:w="7938" w:type="dxa"/>
            <w:vAlign w:val="center"/>
          </w:tcPr>
          <w:p w14:paraId="7FFF6139" w14:textId="77777777" w:rsidR="00971A6C" w:rsidRPr="00971A6C" w:rsidRDefault="00971A6C" w:rsidP="00971A6C">
            <w:pPr>
              <w:suppressAutoHyphen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Консультации</w:t>
            </w:r>
          </w:p>
        </w:tc>
        <w:tc>
          <w:tcPr>
            <w:tcW w:w="1843" w:type="dxa"/>
            <w:vAlign w:val="center"/>
          </w:tcPr>
          <w:p w14:paraId="0341D780" w14:textId="77777777" w:rsidR="00971A6C" w:rsidRPr="00971A6C" w:rsidRDefault="00971A6C" w:rsidP="00971A6C">
            <w:pPr>
              <w:suppressAutoHyphen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0</w:t>
            </w:r>
          </w:p>
        </w:tc>
      </w:tr>
    </w:tbl>
    <w:p w14:paraId="422170F2" w14:textId="77777777" w:rsidR="00971A6C" w:rsidRPr="00971A6C" w:rsidRDefault="00971A6C" w:rsidP="00971A6C">
      <w:pPr>
        <w:spacing w:after="0" w:line="240" w:lineRule="auto"/>
        <w:rPr>
          <w:rFonts w:ascii="Times New Roman" w:hAnsi="Times New Roman" w:cs="Times New Roman"/>
          <w:sz w:val="24"/>
          <w:szCs w:val="24"/>
        </w:rPr>
      </w:pPr>
    </w:p>
    <w:p w14:paraId="17F6D639"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77D088E3" w14:textId="77777777" w:rsidTr="00971A6C">
        <w:trPr>
          <w:trHeight w:val="20"/>
        </w:trPr>
        <w:tc>
          <w:tcPr>
            <w:tcW w:w="3456" w:type="pct"/>
            <w:shd w:val="clear" w:color="auto" w:fill="auto"/>
            <w:vAlign w:val="center"/>
          </w:tcPr>
          <w:p w14:paraId="738508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5197540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35806F6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1B3FC0B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57052618" w14:textId="77777777" w:rsidTr="00971A6C">
        <w:trPr>
          <w:trHeight w:val="20"/>
        </w:trPr>
        <w:tc>
          <w:tcPr>
            <w:tcW w:w="3456" w:type="pct"/>
            <w:shd w:val="clear" w:color="auto" w:fill="auto"/>
          </w:tcPr>
          <w:p w14:paraId="162061F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Введение</w:t>
            </w:r>
          </w:p>
        </w:tc>
        <w:tc>
          <w:tcPr>
            <w:tcW w:w="547" w:type="pct"/>
            <w:shd w:val="clear" w:color="auto" w:fill="auto"/>
          </w:tcPr>
          <w:p w14:paraId="735AA0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vAlign w:val="center"/>
          </w:tcPr>
          <w:p w14:paraId="76C3F7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0774031E" w14:textId="77777777" w:rsidTr="00971A6C">
        <w:trPr>
          <w:trHeight w:val="20"/>
        </w:trPr>
        <w:tc>
          <w:tcPr>
            <w:tcW w:w="3456" w:type="pct"/>
            <w:shd w:val="clear" w:color="auto" w:fill="auto"/>
          </w:tcPr>
          <w:p w14:paraId="7B93455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lang w:eastAsia="en-US"/>
              </w:rPr>
            </w:pPr>
            <w:r w:rsidRPr="00971A6C">
              <w:rPr>
                <w:rFonts w:ascii="Times New Roman" w:hAnsi="Times New Roman" w:cs="Times New Roman"/>
                <w:b/>
                <w:bCs/>
                <w:sz w:val="24"/>
                <w:szCs w:val="24"/>
                <w:lang w:eastAsia="en-US"/>
              </w:rPr>
              <w:t xml:space="preserve">Раздел 1. Человек и его время: классики первой половины </w:t>
            </w:r>
            <w:r w:rsidRPr="00971A6C">
              <w:rPr>
                <w:rFonts w:ascii="Times New Roman" w:hAnsi="Times New Roman" w:cs="Times New Roman"/>
                <w:b/>
                <w:bCs/>
                <w:sz w:val="24"/>
                <w:szCs w:val="24"/>
                <w:lang w:val="en-US" w:eastAsia="en-US"/>
              </w:rPr>
              <w:t>XIX</w:t>
            </w:r>
            <w:r w:rsidRPr="00971A6C">
              <w:rPr>
                <w:rFonts w:ascii="Times New Roman" w:hAnsi="Times New Roman" w:cs="Times New Roman"/>
                <w:b/>
                <w:bCs/>
                <w:sz w:val="24"/>
                <w:szCs w:val="24"/>
                <w:lang w:eastAsia="en-US"/>
              </w:rPr>
              <w:t xml:space="preserve"> века и знаковые образы русской культуры </w:t>
            </w:r>
          </w:p>
        </w:tc>
        <w:tc>
          <w:tcPr>
            <w:tcW w:w="547" w:type="pct"/>
            <w:shd w:val="clear" w:color="auto" w:fill="auto"/>
          </w:tcPr>
          <w:p w14:paraId="5BD877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6</w:t>
            </w:r>
          </w:p>
        </w:tc>
        <w:tc>
          <w:tcPr>
            <w:tcW w:w="997" w:type="pct"/>
            <w:shd w:val="clear" w:color="auto" w:fill="auto"/>
            <w:vAlign w:val="center"/>
          </w:tcPr>
          <w:p w14:paraId="1A67494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1285B06" w14:textId="77777777" w:rsidTr="00971A6C">
        <w:trPr>
          <w:trHeight w:val="20"/>
        </w:trPr>
        <w:tc>
          <w:tcPr>
            <w:tcW w:w="3456" w:type="pct"/>
            <w:shd w:val="clear" w:color="auto" w:fill="auto"/>
          </w:tcPr>
          <w:p w14:paraId="08A837D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 xml:space="preserve">Тема 1.1 </w:t>
            </w:r>
            <w:r w:rsidRPr="00971A6C">
              <w:rPr>
                <w:rFonts w:ascii="Times New Roman" w:hAnsi="Times New Roman" w:cs="Times New Roman"/>
                <w:bCs/>
                <w:sz w:val="24"/>
                <w:szCs w:val="24"/>
                <w:lang w:eastAsia="en-US"/>
              </w:rPr>
              <w:t>А.С.  Пушкин как национальный гений и символ</w:t>
            </w:r>
          </w:p>
        </w:tc>
        <w:tc>
          <w:tcPr>
            <w:tcW w:w="547" w:type="pct"/>
            <w:shd w:val="clear" w:color="auto" w:fill="auto"/>
          </w:tcPr>
          <w:p w14:paraId="387317C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32653ED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0552C2A" w14:textId="77777777" w:rsidTr="00971A6C">
        <w:trPr>
          <w:trHeight w:val="20"/>
        </w:trPr>
        <w:tc>
          <w:tcPr>
            <w:tcW w:w="3456" w:type="pct"/>
            <w:shd w:val="clear" w:color="auto" w:fill="auto"/>
          </w:tcPr>
          <w:p w14:paraId="3438F9BB"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Тема </w:t>
            </w:r>
            <w:proofErr w:type="gramStart"/>
            <w:r w:rsidRPr="00971A6C">
              <w:rPr>
                <w:rFonts w:ascii="Times New Roman" w:hAnsi="Times New Roman" w:cs="Times New Roman"/>
                <w:b/>
                <w:sz w:val="24"/>
                <w:szCs w:val="24"/>
                <w:lang w:eastAsia="en-US"/>
              </w:rPr>
              <w:t>1.2</w:t>
            </w:r>
            <w:r w:rsidRPr="00971A6C">
              <w:rPr>
                <w:rFonts w:ascii="Times New Roman" w:hAnsi="Times New Roman" w:cs="Times New Roman"/>
                <w:bCs/>
                <w:sz w:val="24"/>
                <w:szCs w:val="24"/>
                <w:lang w:eastAsia="en-US"/>
              </w:rPr>
              <w:t xml:space="preserve">  Тема</w:t>
            </w:r>
            <w:proofErr w:type="gramEnd"/>
            <w:r w:rsidRPr="00971A6C">
              <w:rPr>
                <w:rFonts w:ascii="Times New Roman" w:hAnsi="Times New Roman" w:cs="Times New Roman"/>
                <w:bCs/>
                <w:sz w:val="24"/>
                <w:szCs w:val="24"/>
                <w:lang w:eastAsia="en-US"/>
              </w:rPr>
              <w:t xml:space="preserve"> одиночества человека в творчестве М. Ю. Лермонтова (1814 — 1841)</w:t>
            </w:r>
          </w:p>
        </w:tc>
        <w:tc>
          <w:tcPr>
            <w:tcW w:w="547" w:type="pct"/>
            <w:shd w:val="clear" w:color="auto" w:fill="auto"/>
          </w:tcPr>
          <w:p w14:paraId="08D13AD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2</w:t>
            </w:r>
          </w:p>
        </w:tc>
        <w:tc>
          <w:tcPr>
            <w:tcW w:w="997" w:type="pct"/>
            <w:shd w:val="clear" w:color="auto" w:fill="auto"/>
          </w:tcPr>
          <w:p w14:paraId="5DCB6E5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2B318AD" w14:textId="77777777" w:rsidTr="00971A6C">
        <w:trPr>
          <w:trHeight w:val="20"/>
        </w:trPr>
        <w:tc>
          <w:tcPr>
            <w:tcW w:w="5000" w:type="pct"/>
            <w:gridSpan w:val="3"/>
            <w:shd w:val="clear" w:color="auto" w:fill="auto"/>
          </w:tcPr>
          <w:p w14:paraId="3E8C2D5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
                <w:sz w:val="24"/>
                <w:szCs w:val="24"/>
                <w:lang w:eastAsia="en-US"/>
              </w:rPr>
              <w:t>*Профессионально-ориентированное содержание (содержание прикладного модуля)</w:t>
            </w:r>
          </w:p>
        </w:tc>
      </w:tr>
      <w:tr w:rsidR="00971A6C" w:rsidRPr="00971A6C" w14:paraId="1E7F8EE7" w14:textId="77777777" w:rsidTr="00971A6C">
        <w:trPr>
          <w:trHeight w:val="20"/>
        </w:trPr>
        <w:tc>
          <w:tcPr>
            <w:tcW w:w="3456" w:type="pct"/>
            <w:shd w:val="clear" w:color="auto" w:fill="auto"/>
          </w:tcPr>
          <w:p w14:paraId="4BC66A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«Дело мастера боится»</w:t>
            </w:r>
          </w:p>
        </w:tc>
        <w:tc>
          <w:tcPr>
            <w:tcW w:w="547" w:type="pct"/>
            <w:shd w:val="clear" w:color="auto" w:fill="auto"/>
          </w:tcPr>
          <w:p w14:paraId="15F77A2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2</w:t>
            </w:r>
          </w:p>
        </w:tc>
        <w:tc>
          <w:tcPr>
            <w:tcW w:w="997" w:type="pct"/>
            <w:shd w:val="clear" w:color="auto" w:fill="auto"/>
          </w:tcPr>
          <w:p w14:paraId="5215844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03114518" w14:textId="77777777" w:rsidTr="00971A6C">
        <w:trPr>
          <w:trHeight w:val="20"/>
        </w:trPr>
        <w:tc>
          <w:tcPr>
            <w:tcW w:w="3456" w:type="pct"/>
            <w:shd w:val="clear" w:color="auto" w:fill="auto"/>
          </w:tcPr>
          <w:p w14:paraId="1E99ECD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 xml:space="preserve">Раздел 2 </w:t>
            </w:r>
          </w:p>
          <w:p w14:paraId="1220B5E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14:paraId="0BEFFE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38</w:t>
            </w:r>
          </w:p>
        </w:tc>
        <w:tc>
          <w:tcPr>
            <w:tcW w:w="997" w:type="pct"/>
            <w:shd w:val="clear" w:color="auto" w:fill="auto"/>
          </w:tcPr>
          <w:p w14:paraId="10F7876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B1F827C" w14:textId="77777777" w:rsidTr="00971A6C">
        <w:trPr>
          <w:trHeight w:val="20"/>
        </w:trPr>
        <w:tc>
          <w:tcPr>
            <w:tcW w:w="3456" w:type="pct"/>
            <w:shd w:val="clear" w:color="auto" w:fill="auto"/>
          </w:tcPr>
          <w:p w14:paraId="48946D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 xml:space="preserve">Тема 2.1 </w:t>
            </w:r>
            <w:r w:rsidRPr="00971A6C">
              <w:rPr>
                <w:rFonts w:ascii="Times New Roman" w:hAnsi="Times New Roman" w:cs="Times New Roman"/>
                <w:sz w:val="24"/>
                <w:szCs w:val="24"/>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14:paraId="01407C6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4</w:t>
            </w:r>
          </w:p>
        </w:tc>
        <w:tc>
          <w:tcPr>
            <w:tcW w:w="997" w:type="pct"/>
            <w:shd w:val="clear" w:color="auto" w:fill="auto"/>
          </w:tcPr>
          <w:p w14:paraId="21F0BA1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03F7ECC" w14:textId="77777777" w:rsidTr="00971A6C">
        <w:trPr>
          <w:trHeight w:val="20"/>
        </w:trPr>
        <w:tc>
          <w:tcPr>
            <w:tcW w:w="3456" w:type="pct"/>
            <w:shd w:val="clear" w:color="auto" w:fill="auto"/>
          </w:tcPr>
          <w:p w14:paraId="72DD9F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2.2 </w:t>
            </w:r>
            <w:r w:rsidRPr="00971A6C">
              <w:rPr>
                <w:rFonts w:ascii="Times New Roman" w:hAnsi="Times New Roman" w:cs="Times New Roman"/>
                <w:sz w:val="24"/>
                <w:szCs w:val="24"/>
                <w:lang w:eastAsia="en-US"/>
              </w:rPr>
              <w:t>Илья Ильич Обломов как вневременной тип и одна из граней национального характера</w:t>
            </w:r>
          </w:p>
        </w:tc>
        <w:tc>
          <w:tcPr>
            <w:tcW w:w="547" w:type="pct"/>
            <w:shd w:val="clear" w:color="auto" w:fill="auto"/>
          </w:tcPr>
          <w:p w14:paraId="3B41DE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shd w:val="clear" w:color="auto" w:fill="auto"/>
          </w:tcPr>
          <w:p w14:paraId="68F2A8B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70468D61" w14:textId="77777777" w:rsidTr="00971A6C">
        <w:trPr>
          <w:trHeight w:val="20"/>
        </w:trPr>
        <w:tc>
          <w:tcPr>
            <w:tcW w:w="3456" w:type="pct"/>
            <w:shd w:val="clear" w:color="auto" w:fill="auto"/>
          </w:tcPr>
          <w:p w14:paraId="5EF03DC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2.3 </w:t>
            </w:r>
            <w:r w:rsidRPr="00971A6C">
              <w:rPr>
                <w:rFonts w:ascii="Times New Roman" w:hAnsi="Times New Roman" w:cs="Times New Roman"/>
                <w:sz w:val="24"/>
                <w:szCs w:val="24"/>
                <w:lang w:eastAsia="en-US"/>
              </w:rPr>
              <w:t>Новый герой, «отрицающий всё», в романе И. С. Тургенева (1818 — 1883) «Отцы и дети»</w:t>
            </w:r>
          </w:p>
        </w:tc>
        <w:tc>
          <w:tcPr>
            <w:tcW w:w="547" w:type="pct"/>
            <w:shd w:val="clear" w:color="auto" w:fill="auto"/>
          </w:tcPr>
          <w:p w14:paraId="417F348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480E866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9816714" w14:textId="77777777" w:rsidTr="00971A6C">
        <w:trPr>
          <w:trHeight w:val="20"/>
        </w:trPr>
        <w:tc>
          <w:tcPr>
            <w:tcW w:w="3456" w:type="pct"/>
            <w:shd w:val="clear" w:color="auto" w:fill="auto"/>
          </w:tcPr>
          <w:p w14:paraId="5DAAC7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7BAFF24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p>
        </w:tc>
        <w:tc>
          <w:tcPr>
            <w:tcW w:w="997" w:type="pct"/>
            <w:shd w:val="clear" w:color="auto" w:fill="auto"/>
          </w:tcPr>
          <w:p w14:paraId="27EDD14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45CA5112" w14:textId="77777777" w:rsidTr="00971A6C">
        <w:trPr>
          <w:trHeight w:val="20"/>
        </w:trPr>
        <w:tc>
          <w:tcPr>
            <w:tcW w:w="3456" w:type="pct"/>
            <w:shd w:val="clear" w:color="auto" w:fill="auto"/>
          </w:tcPr>
          <w:p w14:paraId="245C5A8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«Ты профессией астронома метростроевца не удивишь!..»</w:t>
            </w:r>
          </w:p>
          <w:p w14:paraId="06090AD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p>
        </w:tc>
        <w:tc>
          <w:tcPr>
            <w:tcW w:w="547" w:type="pct"/>
            <w:shd w:val="clear" w:color="auto" w:fill="auto"/>
          </w:tcPr>
          <w:p w14:paraId="23F0A2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619254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 xml:space="preserve">ОК 01, ОК 02, ОК 03, ОК 04, ОК 05, ОК 06, ОК 09 </w:t>
            </w:r>
            <w:r w:rsidRPr="00971A6C">
              <w:rPr>
                <w:rFonts w:ascii="Times New Roman" w:hAnsi="Times New Roman" w:cs="Times New Roman"/>
                <w:bCs/>
                <w:iCs/>
                <w:sz w:val="24"/>
                <w:szCs w:val="24"/>
                <w:lang w:eastAsia="en-US"/>
              </w:rPr>
              <w:t>ПК.2.1.</w:t>
            </w:r>
          </w:p>
        </w:tc>
      </w:tr>
      <w:tr w:rsidR="00971A6C" w:rsidRPr="00971A6C" w14:paraId="0C6BC6F6" w14:textId="77777777" w:rsidTr="00971A6C">
        <w:trPr>
          <w:trHeight w:val="20"/>
        </w:trPr>
        <w:tc>
          <w:tcPr>
            <w:tcW w:w="3456" w:type="pct"/>
            <w:shd w:val="clear" w:color="auto" w:fill="auto"/>
          </w:tcPr>
          <w:p w14:paraId="7D94FB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2.4 </w:t>
            </w:r>
            <w:r w:rsidRPr="00971A6C">
              <w:rPr>
                <w:rFonts w:ascii="Times New Roman" w:hAnsi="Times New Roman" w:cs="Times New Roman"/>
                <w:sz w:val="24"/>
                <w:szCs w:val="24"/>
                <w:lang w:eastAsia="en-US"/>
              </w:rPr>
              <w:t>Люди и реальность в сказках М. Е. Салтыкова-Щедрина (1826—1889): русская жизнь в иносказаниях</w:t>
            </w:r>
          </w:p>
        </w:tc>
        <w:tc>
          <w:tcPr>
            <w:tcW w:w="547" w:type="pct"/>
            <w:shd w:val="clear" w:color="auto" w:fill="auto"/>
          </w:tcPr>
          <w:p w14:paraId="576F0D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A5510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CF66DAC" w14:textId="77777777" w:rsidTr="00971A6C">
        <w:trPr>
          <w:trHeight w:val="20"/>
        </w:trPr>
        <w:tc>
          <w:tcPr>
            <w:tcW w:w="3456" w:type="pct"/>
            <w:shd w:val="clear" w:color="auto" w:fill="auto"/>
          </w:tcPr>
          <w:p w14:paraId="1DBC70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2.5 </w:t>
            </w:r>
            <w:r w:rsidRPr="00971A6C">
              <w:rPr>
                <w:rFonts w:ascii="Times New Roman" w:hAnsi="Times New Roman" w:cs="Times New Roman"/>
                <w:sz w:val="24"/>
                <w:szCs w:val="24"/>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14:paraId="6121CF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92BB6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B6B7E59" w14:textId="77777777" w:rsidTr="00971A6C">
        <w:trPr>
          <w:trHeight w:val="20"/>
        </w:trPr>
        <w:tc>
          <w:tcPr>
            <w:tcW w:w="3456" w:type="pct"/>
            <w:shd w:val="clear" w:color="auto" w:fill="auto"/>
          </w:tcPr>
          <w:p w14:paraId="24DA31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2.6 </w:t>
            </w:r>
            <w:r w:rsidRPr="00971A6C">
              <w:rPr>
                <w:rFonts w:ascii="Times New Roman" w:hAnsi="Times New Roman" w:cs="Times New Roman"/>
                <w:sz w:val="24"/>
                <w:szCs w:val="24"/>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14:paraId="61BC43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shd w:val="clear" w:color="auto" w:fill="auto"/>
          </w:tcPr>
          <w:p w14:paraId="0E764CC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E4DB5A4" w14:textId="77777777" w:rsidTr="00971A6C">
        <w:trPr>
          <w:trHeight w:val="20"/>
        </w:trPr>
        <w:tc>
          <w:tcPr>
            <w:tcW w:w="3456" w:type="pct"/>
            <w:shd w:val="clear" w:color="auto" w:fill="auto"/>
          </w:tcPr>
          <w:p w14:paraId="15DB0E4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0FC05E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61E6621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3DAA3469" w14:textId="77777777" w:rsidTr="00971A6C">
        <w:trPr>
          <w:trHeight w:val="20"/>
        </w:trPr>
        <w:tc>
          <w:tcPr>
            <w:tcW w:w="3456" w:type="pct"/>
            <w:shd w:val="clear" w:color="auto" w:fill="auto"/>
          </w:tcPr>
          <w:p w14:paraId="663E31A3" w14:textId="77777777" w:rsidR="00971A6C" w:rsidRPr="00971A6C" w:rsidRDefault="00971A6C" w:rsidP="00971A6C">
            <w:pPr>
              <w:spacing w:after="0" w:line="259" w:lineRule="auto"/>
              <w:jc w:val="both"/>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w:t>
            </w:r>
            <w:r w:rsidRPr="00971A6C">
              <w:rPr>
                <w:rFonts w:ascii="Times New Roman" w:hAnsi="Times New Roman" w:cs="Times New Roman"/>
                <w:b/>
                <w:bCs/>
                <w:sz w:val="24"/>
                <w:szCs w:val="24"/>
              </w:rPr>
              <w:t>Каждый должен быть величествен в своем деле</w:t>
            </w:r>
            <w:r w:rsidRPr="00971A6C">
              <w:rPr>
                <w:rFonts w:ascii="Times New Roman" w:hAnsi="Times New Roman" w:cs="Times New Roman"/>
                <w:b/>
                <w:bCs/>
                <w:iCs/>
                <w:sz w:val="24"/>
                <w:szCs w:val="24"/>
                <w:lang w:eastAsia="en-US"/>
              </w:rPr>
              <w:t>»: пути совершенствования в специальности/ специальность</w:t>
            </w:r>
          </w:p>
        </w:tc>
        <w:tc>
          <w:tcPr>
            <w:tcW w:w="547" w:type="pct"/>
            <w:shd w:val="clear" w:color="auto" w:fill="auto"/>
          </w:tcPr>
          <w:p w14:paraId="7B032A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394C72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 xml:space="preserve">ОК 01, ОК 02, ОК 03, ОК 04, ОК 05, ОК 06, ОК 09 </w:t>
            </w:r>
            <w:r w:rsidRPr="00971A6C">
              <w:rPr>
                <w:rFonts w:ascii="Times New Roman" w:hAnsi="Times New Roman" w:cs="Times New Roman"/>
                <w:bCs/>
                <w:iCs/>
                <w:sz w:val="24"/>
                <w:szCs w:val="24"/>
                <w:lang w:eastAsia="en-US"/>
              </w:rPr>
              <w:t>ПК.2.1.</w:t>
            </w:r>
          </w:p>
        </w:tc>
      </w:tr>
      <w:tr w:rsidR="00971A6C" w:rsidRPr="00971A6C" w14:paraId="617F0CE0" w14:textId="77777777" w:rsidTr="00971A6C">
        <w:trPr>
          <w:trHeight w:val="20"/>
        </w:trPr>
        <w:tc>
          <w:tcPr>
            <w:tcW w:w="3456" w:type="pct"/>
            <w:shd w:val="clear" w:color="auto" w:fill="auto"/>
          </w:tcPr>
          <w:p w14:paraId="45A96D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2.7 </w:t>
            </w:r>
            <w:r w:rsidRPr="00971A6C">
              <w:rPr>
                <w:rFonts w:ascii="Times New Roman" w:hAnsi="Times New Roman" w:cs="Times New Roman"/>
                <w:sz w:val="24"/>
                <w:szCs w:val="24"/>
                <w:lang w:eastAsia="en-US"/>
              </w:rPr>
              <w:t>Крестьянство как собирательный герой поэзии Н.А. Некрасова</w:t>
            </w:r>
          </w:p>
        </w:tc>
        <w:tc>
          <w:tcPr>
            <w:tcW w:w="547" w:type="pct"/>
            <w:shd w:val="clear" w:color="auto" w:fill="auto"/>
          </w:tcPr>
          <w:p w14:paraId="0FEABF0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3BAFC75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2A03276" w14:textId="77777777" w:rsidTr="00971A6C">
        <w:trPr>
          <w:trHeight w:val="20"/>
        </w:trPr>
        <w:tc>
          <w:tcPr>
            <w:tcW w:w="3456" w:type="pct"/>
            <w:shd w:val="clear" w:color="auto" w:fill="auto"/>
          </w:tcPr>
          <w:p w14:paraId="621DD7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2.8 </w:t>
            </w:r>
            <w:r w:rsidRPr="00971A6C">
              <w:rPr>
                <w:rFonts w:ascii="Times New Roman" w:hAnsi="Times New Roman" w:cs="Times New Roman"/>
                <w:sz w:val="24"/>
                <w:szCs w:val="24"/>
                <w:lang w:eastAsia="en-US"/>
              </w:rPr>
              <w:t>Человек и мир в зеркале поэзии. Ф.И. Тютчев и А.А. Фет</w:t>
            </w:r>
          </w:p>
        </w:tc>
        <w:tc>
          <w:tcPr>
            <w:tcW w:w="547" w:type="pct"/>
            <w:shd w:val="clear" w:color="auto" w:fill="auto"/>
          </w:tcPr>
          <w:p w14:paraId="2DCEDF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745BD8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605CD31" w14:textId="77777777" w:rsidTr="00971A6C">
        <w:trPr>
          <w:trHeight w:val="20"/>
        </w:trPr>
        <w:tc>
          <w:tcPr>
            <w:tcW w:w="3456" w:type="pct"/>
            <w:shd w:val="clear" w:color="auto" w:fill="auto"/>
          </w:tcPr>
          <w:p w14:paraId="56BC968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2.9 </w:t>
            </w:r>
            <w:r w:rsidRPr="00971A6C">
              <w:rPr>
                <w:rFonts w:ascii="Times New Roman" w:hAnsi="Times New Roman" w:cs="Times New Roman"/>
                <w:sz w:val="24"/>
                <w:szCs w:val="24"/>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14:paraId="1BE7CC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268C0E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1DACF272" w14:textId="77777777" w:rsidTr="00971A6C">
        <w:trPr>
          <w:trHeight w:val="20"/>
        </w:trPr>
        <w:tc>
          <w:tcPr>
            <w:tcW w:w="3456" w:type="pct"/>
            <w:shd w:val="clear" w:color="auto" w:fill="auto"/>
          </w:tcPr>
          <w:p w14:paraId="079DB1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47A23C0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35E4982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36C38DFA" w14:textId="77777777" w:rsidTr="00971A6C">
        <w:trPr>
          <w:trHeight w:val="20"/>
        </w:trPr>
        <w:tc>
          <w:tcPr>
            <w:tcW w:w="3456" w:type="pct"/>
            <w:shd w:val="clear" w:color="auto" w:fill="auto"/>
          </w:tcPr>
          <w:p w14:paraId="0EDDCBB2"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Как написать резюме, чтобы найти хорошую работу</w:t>
            </w:r>
          </w:p>
        </w:tc>
        <w:tc>
          <w:tcPr>
            <w:tcW w:w="547" w:type="pct"/>
            <w:shd w:val="clear" w:color="auto" w:fill="auto"/>
          </w:tcPr>
          <w:p w14:paraId="6DDC1B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301F3FB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39DB8D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0E936F85" w14:textId="77777777" w:rsidTr="00971A6C">
        <w:trPr>
          <w:trHeight w:val="20"/>
        </w:trPr>
        <w:tc>
          <w:tcPr>
            <w:tcW w:w="3456" w:type="pct"/>
            <w:shd w:val="clear" w:color="auto" w:fill="auto"/>
          </w:tcPr>
          <w:p w14:paraId="072A841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Раздел 3.</w:t>
            </w:r>
          </w:p>
          <w:p w14:paraId="051B33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«Человек в поиске прекрасного»: Русская литература рубежа X</w:t>
            </w:r>
            <w:r w:rsidRPr="00971A6C">
              <w:rPr>
                <w:rFonts w:ascii="Times New Roman" w:hAnsi="Times New Roman" w:cs="Times New Roman"/>
                <w:b/>
                <w:bCs/>
                <w:sz w:val="24"/>
                <w:szCs w:val="24"/>
                <w:lang w:val="en-US" w:eastAsia="en-US"/>
              </w:rPr>
              <w:t>I</w:t>
            </w:r>
            <w:r w:rsidRPr="00971A6C">
              <w:rPr>
                <w:rFonts w:ascii="Times New Roman" w:hAnsi="Times New Roman" w:cs="Times New Roman"/>
                <w:b/>
                <w:bCs/>
                <w:sz w:val="24"/>
                <w:szCs w:val="24"/>
                <w:lang w:eastAsia="en-US"/>
              </w:rPr>
              <w:t>Х-ХХ веков в контексте социокультурных процессов эпохи</w:t>
            </w:r>
          </w:p>
        </w:tc>
        <w:tc>
          <w:tcPr>
            <w:tcW w:w="547" w:type="pct"/>
            <w:shd w:val="clear" w:color="auto" w:fill="auto"/>
          </w:tcPr>
          <w:p w14:paraId="7F98CBA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lang w:eastAsia="en-US"/>
              </w:rPr>
            </w:pPr>
            <w:r w:rsidRPr="00971A6C">
              <w:rPr>
                <w:rFonts w:ascii="Times New Roman" w:hAnsi="Times New Roman" w:cs="Times New Roman"/>
                <w:b/>
                <w:bCs/>
                <w:iCs/>
                <w:sz w:val="24"/>
                <w:szCs w:val="24"/>
                <w:lang w:eastAsia="en-US"/>
              </w:rPr>
              <w:t>16</w:t>
            </w:r>
          </w:p>
        </w:tc>
        <w:tc>
          <w:tcPr>
            <w:tcW w:w="997" w:type="pct"/>
            <w:shd w:val="clear" w:color="auto" w:fill="auto"/>
          </w:tcPr>
          <w:p w14:paraId="23C9C4E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291A3169" w14:textId="77777777" w:rsidTr="00971A6C">
        <w:trPr>
          <w:trHeight w:val="20"/>
        </w:trPr>
        <w:tc>
          <w:tcPr>
            <w:tcW w:w="3456" w:type="pct"/>
            <w:shd w:val="clear" w:color="auto" w:fill="auto"/>
          </w:tcPr>
          <w:p w14:paraId="4929EB2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3.1 </w:t>
            </w:r>
            <w:r w:rsidRPr="00971A6C">
              <w:rPr>
                <w:rFonts w:ascii="Times New Roman" w:hAnsi="Times New Roman" w:cs="Times New Roman"/>
                <w:bCs/>
                <w:sz w:val="24"/>
                <w:szCs w:val="24"/>
                <w:lang w:eastAsia="en-US"/>
              </w:rPr>
              <w:t>Мотивы лирики и прозы И. А. Бунина</w:t>
            </w:r>
          </w:p>
        </w:tc>
        <w:tc>
          <w:tcPr>
            <w:tcW w:w="547" w:type="pct"/>
            <w:shd w:val="clear" w:color="auto" w:fill="auto"/>
          </w:tcPr>
          <w:p w14:paraId="682E12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A7943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 xml:space="preserve">ОК 01, ОК 02, </w:t>
            </w:r>
            <w:r w:rsidRPr="00971A6C">
              <w:rPr>
                <w:rFonts w:ascii="Times New Roman" w:hAnsi="Times New Roman" w:cs="Times New Roman"/>
                <w:iCs/>
                <w:sz w:val="24"/>
                <w:szCs w:val="24"/>
                <w:lang w:eastAsia="en-US"/>
              </w:rPr>
              <w:lastRenderedPageBreak/>
              <w:t>ОК 03, ОК 04, ОК 05, ОК 06, ОК 09</w:t>
            </w:r>
          </w:p>
        </w:tc>
      </w:tr>
      <w:tr w:rsidR="00971A6C" w:rsidRPr="00971A6C" w14:paraId="6288A3D9" w14:textId="77777777" w:rsidTr="00971A6C">
        <w:trPr>
          <w:trHeight w:val="20"/>
        </w:trPr>
        <w:tc>
          <w:tcPr>
            <w:tcW w:w="3456" w:type="pct"/>
            <w:shd w:val="clear" w:color="auto" w:fill="auto"/>
          </w:tcPr>
          <w:p w14:paraId="6CE64ED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3.2 </w:t>
            </w:r>
            <w:r w:rsidRPr="00971A6C">
              <w:rPr>
                <w:rFonts w:ascii="Times New Roman" w:hAnsi="Times New Roman" w:cs="Times New Roman"/>
                <w:sz w:val="24"/>
                <w:szCs w:val="24"/>
                <w:lang w:eastAsia="en-US"/>
              </w:rPr>
              <w:t>Традиции русской классики в творчестве А. И. Куприна</w:t>
            </w:r>
          </w:p>
        </w:tc>
        <w:tc>
          <w:tcPr>
            <w:tcW w:w="547" w:type="pct"/>
            <w:shd w:val="clear" w:color="auto" w:fill="auto"/>
          </w:tcPr>
          <w:p w14:paraId="5A6AF2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3D30C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244F9EAC" w14:textId="77777777" w:rsidTr="00971A6C">
        <w:trPr>
          <w:trHeight w:val="20"/>
        </w:trPr>
        <w:tc>
          <w:tcPr>
            <w:tcW w:w="3456" w:type="pct"/>
            <w:shd w:val="clear" w:color="auto" w:fill="auto"/>
          </w:tcPr>
          <w:p w14:paraId="2F029E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3.3 </w:t>
            </w:r>
            <w:r w:rsidRPr="00971A6C">
              <w:rPr>
                <w:rFonts w:ascii="Times New Roman" w:hAnsi="Times New Roman" w:cs="Times New Roman"/>
                <w:sz w:val="24"/>
                <w:szCs w:val="24"/>
                <w:lang w:eastAsia="en-US"/>
              </w:rPr>
              <w:t>Герои М. Горького в поисках смысла жизни</w:t>
            </w:r>
          </w:p>
        </w:tc>
        <w:tc>
          <w:tcPr>
            <w:tcW w:w="547" w:type="pct"/>
            <w:shd w:val="clear" w:color="auto" w:fill="auto"/>
          </w:tcPr>
          <w:p w14:paraId="1276AAA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D7E60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A322FE7" w14:textId="77777777" w:rsidTr="00971A6C">
        <w:trPr>
          <w:trHeight w:val="20"/>
        </w:trPr>
        <w:tc>
          <w:tcPr>
            <w:tcW w:w="3456" w:type="pct"/>
          </w:tcPr>
          <w:p w14:paraId="1D86ED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3.4 </w:t>
            </w:r>
            <w:r w:rsidRPr="00971A6C">
              <w:rPr>
                <w:rFonts w:ascii="Times New Roman" w:hAnsi="Times New Roman" w:cs="Times New Roman"/>
                <w:sz w:val="24"/>
                <w:szCs w:val="24"/>
                <w:lang w:eastAsia="en-US"/>
              </w:rPr>
              <w:t>Серебряный век: общая характеристика и основные представители</w:t>
            </w:r>
          </w:p>
        </w:tc>
        <w:tc>
          <w:tcPr>
            <w:tcW w:w="547" w:type="pct"/>
            <w:shd w:val="clear" w:color="auto" w:fill="auto"/>
          </w:tcPr>
          <w:p w14:paraId="5C501AC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081F77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14ACC1BF" w14:textId="77777777" w:rsidTr="00971A6C">
        <w:trPr>
          <w:trHeight w:val="20"/>
        </w:trPr>
        <w:tc>
          <w:tcPr>
            <w:tcW w:w="3456" w:type="pct"/>
          </w:tcPr>
          <w:p w14:paraId="32648EF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3.5 </w:t>
            </w:r>
            <w:r w:rsidRPr="00971A6C">
              <w:rPr>
                <w:rFonts w:ascii="Times New Roman" w:hAnsi="Times New Roman" w:cs="Times New Roman"/>
                <w:sz w:val="24"/>
                <w:szCs w:val="24"/>
                <w:lang w:eastAsia="en-US"/>
              </w:rPr>
              <w:t>А. Блок. Лирика. Поэма «Двенадцать»</w:t>
            </w:r>
          </w:p>
        </w:tc>
        <w:tc>
          <w:tcPr>
            <w:tcW w:w="547" w:type="pct"/>
            <w:shd w:val="clear" w:color="auto" w:fill="auto"/>
          </w:tcPr>
          <w:p w14:paraId="56CCFEE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p w14:paraId="115BE31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0D230C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41DFD1D" w14:textId="77777777" w:rsidTr="00971A6C">
        <w:trPr>
          <w:trHeight w:val="20"/>
        </w:trPr>
        <w:tc>
          <w:tcPr>
            <w:tcW w:w="3456" w:type="pct"/>
          </w:tcPr>
          <w:p w14:paraId="429185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3.6 </w:t>
            </w:r>
            <w:r w:rsidRPr="00971A6C">
              <w:rPr>
                <w:rFonts w:ascii="Times New Roman" w:hAnsi="Times New Roman" w:cs="Times New Roman"/>
                <w:sz w:val="24"/>
                <w:szCs w:val="24"/>
                <w:lang w:eastAsia="en-US"/>
              </w:rPr>
              <w:t>Поэтическое новаторство В. Маяковского</w:t>
            </w:r>
          </w:p>
        </w:tc>
        <w:tc>
          <w:tcPr>
            <w:tcW w:w="547" w:type="pct"/>
            <w:shd w:val="clear" w:color="auto" w:fill="auto"/>
          </w:tcPr>
          <w:p w14:paraId="63B63DD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16F410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2B766A78" w14:textId="77777777" w:rsidTr="00971A6C">
        <w:trPr>
          <w:trHeight w:val="20"/>
        </w:trPr>
        <w:tc>
          <w:tcPr>
            <w:tcW w:w="3456" w:type="pct"/>
          </w:tcPr>
          <w:p w14:paraId="0D84000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3.7 </w:t>
            </w:r>
            <w:r w:rsidRPr="00971A6C">
              <w:rPr>
                <w:rFonts w:ascii="Times New Roman" w:hAnsi="Times New Roman" w:cs="Times New Roman"/>
                <w:sz w:val="24"/>
                <w:szCs w:val="24"/>
                <w:lang w:eastAsia="en-US"/>
              </w:rPr>
              <w:t>Драматизм судьбы поэта С. А. Есенин</w:t>
            </w:r>
          </w:p>
        </w:tc>
        <w:tc>
          <w:tcPr>
            <w:tcW w:w="547" w:type="pct"/>
            <w:shd w:val="clear" w:color="auto" w:fill="auto"/>
          </w:tcPr>
          <w:p w14:paraId="1C01D2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0CFEF12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4E25F38" w14:textId="77777777" w:rsidTr="00971A6C">
        <w:trPr>
          <w:trHeight w:val="20"/>
        </w:trPr>
        <w:tc>
          <w:tcPr>
            <w:tcW w:w="3456" w:type="pct"/>
            <w:vAlign w:val="center"/>
          </w:tcPr>
          <w:p w14:paraId="78DF366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4 «Человек перед лицом эпохальных потрясений»: Русская литература 20-40-х годов ХХ века</w:t>
            </w:r>
          </w:p>
        </w:tc>
        <w:tc>
          <w:tcPr>
            <w:tcW w:w="547" w:type="pct"/>
            <w:shd w:val="clear" w:color="auto" w:fill="auto"/>
          </w:tcPr>
          <w:p w14:paraId="263668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12</w:t>
            </w:r>
          </w:p>
        </w:tc>
        <w:tc>
          <w:tcPr>
            <w:tcW w:w="997" w:type="pct"/>
            <w:shd w:val="clear" w:color="auto" w:fill="auto"/>
          </w:tcPr>
          <w:p w14:paraId="1041BC5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2922FA55" w14:textId="77777777" w:rsidTr="00971A6C">
        <w:trPr>
          <w:trHeight w:val="20"/>
        </w:trPr>
        <w:tc>
          <w:tcPr>
            <w:tcW w:w="3456" w:type="pct"/>
          </w:tcPr>
          <w:p w14:paraId="3B6BC17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4.1 </w:t>
            </w:r>
            <w:proofErr w:type="spellStart"/>
            <w:r w:rsidRPr="00971A6C">
              <w:rPr>
                <w:rFonts w:ascii="Times New Roman" w:hAnsi="Times New Roman" w:cs="Times New Roman"/>
                <w:sz w:val="24"/>
                <w:szCs w:val="24"/>
                <w:lang w:eastAsia="en-US"/>
              </w:rPr>
              <w:t>Исповедальность</w:t>
            </w:r>
            <w:proofErr w:type="spellEnd"/>
            <w:r w:rsidRPr="00971A6C">
              <w:rPr>
                <w:rFonts w:ascii="Times New Roman" w:hAnsi="Times New Roman" w:cs="Times New Roman"/>
                <w:sz w:val="24"/>
                <w:szCs w:val="24"/>
                <w:lang w:eastAsia="en-US"/>
              </w:rPr>
              <w:t xml:space="preserve"> лирики М. И. Цветаевой</w:t>
            </w:r>
          </w:p>
        </w:tc>
        <w:tc>
          <w:tcPr>
            <w:tcW w:w="547" w:type="pct"/>
            <w:shd w:val="clear" w:color="auto" w:fill="auto"/>
          </w:tcPr>
          <w:p w14:paraId="2FEA79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139955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5233AF4" w14:textId="77777777" w:rsidTr="00971A6C">
        <w:trPr>
          <w:trHeight w:val="20"/>
        </w:trPr>
        <w:tc>
          <w:tcPr>
            <w:tcW w:w="3456" w:type="pct"/>
          </w:tcPr>
          <w:p w14:paraId="3DEA4C8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4.2 </w:t>
            </w:r>
            <w:r w:rsidRPr="00971A6C">
              <w:rPr>
                <w:rFonts w:ascii="Times New Roman" w:hAnsi="Times New Roman" w:cs="Times New Roman"/>
                <w:sz w:val="24"/>
                <w:szCs w:val="24"/>
                <w:lang w:eastAsia="en-US"/>
              </w:rPr>
              <w:t>Андрей Платонов. «Усомнившийся Макар»</w:t>
            </w:r>
          </w:p>
        </w:tc>
        <w:tc>
          <w:tcPr>
            <w:tcW w:w="547" w:type="pct"/>
            <w:shd w:val="clear" w:color="auto" w:fill="auto"/>
          </w:tcPr>
          <w:p w14:paraId="60875D2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440D16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97B5127" w14:textId="77777777" w:rsidTr="00971A6C">
        <w:trPr>
          <w:trHeight w:val="20"/>
        </w:trPr>
        <w:tc>
          <w:tcPr>
            <w:tcW w:w="3456" w:type="pct"/>
          </w:tcPr>
          <w:p w14:paraId="7399822C" w14:textId="77777777" w:rsidR="00971A6C" w:rsidRPr="00971A6C" w:rsidRDefault="00971A6C" w:rsidP="00971A6C">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4.3 </w:t>
            </w:r>
            <w:r w:rsidRPr="00971A6C">
              <w:rPr>
                <w:rFonts w:ascii="Times New Roman" w:hAnsi="Times New Roman" w:cs="Times New Roman"/>
                <w:bCs/>
                <w:color w:val="000000"/>
                <w:sz w:val="24"/>
                <w:szCs w:val="24"/>
                <w:lang w:eastAsia="en-US"/>
              </w:rPr>
              <w:t>Вечные темы в поэзии А. А. Ахматовой</w:t>
            </w:r>
          </w:p>
        </w:tc>
        <w:tc>
          <w:tcPr>
            <w:tcW w:w="547" w:type="pct"/>
            <w:shd w:val="clear" w:color="auto" w:fill="auto"/>
          </w:tcPr>
          <w:p w14:paraId="6323C28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6DEA88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38394B1" w14:textId="77777777" w:rsidTr="00971A6C">
        <w:trPr>
          <w:trHeight w:val="20"/>
        </w:trPr>
        <w:tc>
          <w:tcPr>
            <w:tcW w:w="3456" w:type="pct"/>
          </w:tcPr>
          <w:p w14:paraId="6AE530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7572C3E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c>
          <w:tcPr>
            <w:tcW w:w="997" w:type="pct"/>
            <w:shd w:val="clear" w:color="auto" w:fill="auto"/>
          </w:tcPr>
          <w:p w14:paraId="4ED2AEA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714B61CD" w14:textId="77777777" w:rsidTr="00971A6C">
        <w:trPr>
          <w:trHeight w:val="20"/>
        </w:trPr>
        <w:tc>
          <w:tcPr>
            <w:tcW w:w="3456" w:type="pct"/>
          </w:tcPr>
          <w:p w14:paraId="69EBF11D"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«Вроде просто найти и расставить слова»: стихи для людей моей специальности/ специальности</w:t>
            </w:r>
          </w:p>
        </w:tc>
        <w:tc>
          <w:tcPr>
            <w:tcW w:w="547" w:type="pct"/>
            <w:shd w:val="clear" w:color="auto" w:fill="auto"/>
          </w:tcPr>
          <w:p w14:paraId="1B8DC2D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bCs/>
                <w:i/>
                <w:sz w:val="24"/>
                <w:szCs w:val="24"/>
                <w:lang w:eastAsia="en-US"/>
              </w:rPr>
              <w:t>2</w:t>
            </w:r>
          </w:p>
        </w:tc>
        <w:tc>
          <w:tcPr>
            <w:tcW w:w="997" w:type="pct"/>
            <w:shd w:val="clear" w:color="auto" w:fill="auto"/>
          </w:tcPr>
          <w:p w14:paraId="2877D19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17B0B63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55B9DC94" w14:textId="77777777" w:rsidTr="00971A6C">
        <w:trPr>
          <w:trHeight w:val="20"/>
        </w:trPr>
        <w:tc>
          <w:tcPr>
            <w:tcW w:w="3456" w:type="pct"/>
          </w:tcPr>
          <w:p w14:paraId="73F3DF0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4.4 </w:t>
            </w:r>
            <w:r w:rsidRPr="00971A6C">
              <w:rPr>
                <w:rFonts w:ascii="Times New Roman" w:hAnsi="Times New Roman" w:cs="Times New Roman"/>
                <w:bCs/>
                <w:color w:val="000000"/>
                <w:sz w:val="24"/>
                <w:szCs w:val="24"/>
                <w:lang w:eastAsia="en-US"/>
              </w:rPr>
              <w:t>«Изгнанник, избранник»: М. А. Булгаков</w:t>
            </w:r>
          </w:p>
        </w:tc>
        <w:tc>
          <w:tcPr>
            <w:tcW w:w="547" w:type="pct"/>
            <w:shd w:val="clear" w:color="auto" w:fill="auto"/>
          </w:tcPr>
          <w:p w14:paraId="6DC0A6A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12C61FA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EE1933F" w14:textId="77777777" w:rsidTr="00971A6C">
        <w:trPr>
          <w:trHeight w:val="20"/>
        </w:trPr>
        <w:tc>
          <w:tcPr>
            <w:tcW w:w="3456" w:type="pct"/>
          </w:tcPr>
          <w:p w14:paraId="5650047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lastRenderedPageBreak/>
              <w:t xml:space="preserve">Тема 4.5 </w:t>
            </w:r>
            <w:r w:rsidRPr="00971A6C">
              <w:rPr>
                <w:rFonts w:ascii="Times New Roman" w:hAnsi="Times New Roman" w:cs="Times New Roman"/>
                <w:color w:val="000000"/>
                <w:sz w:val="24"/>
                <w:szCs w:val="24"/>
                <w:lang w:eastAsia="en-US"/>
              </w:rPr>
              <w:t>М. А. Шолохов. Роман-эпопея «Тихий Дон»</w:t>
            </w:r>
          </w:p>
        </w:tc>
        <w:tc>
          <w:tcPr>
            <w:tcW w:w="547" w:type="pct"/>
            <w:shd w:val="clear" w:color="auto" w:fill="auto"/>
          </w:tcPr>
          <w:p w14:paraId="56C815E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54FC51F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3F2F9D2" w14:textId="77777777" w:rsidTr="00971A6C">
        <w:trPr>
          <w:trHeight w:val="20"/>
        </w:trPr>
        <w:tc>
          <w:tcPr>
            <w:tcW w:w="3456" w:type="pct"/>
            <w:vAlign w:val="center"/>
          </w:tcPr>
          <w:p w14:paraId="5EDAD7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5 «Поэт и мир»: Литературный процесс в России 40-х – середины 50-х годов ХХ века</w:t>
            </w:r>
          </w:p>
        </w:tc>
        <w:tc>
          <w:tcPr>
            <w:tcW w:w="547" w:type="pct"/>
            <w:shd w:val="clear" w:color="auto" w:fill="auto"/>
          </w:tcPr>
          <w:p w14:paraId="0C811D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5053A52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971A6C" w:rsidRPr="00971A6C" w14:paraId="1906F2DB" w14:textId="77777777" w:rsidTr="00971A6C">
        <w:trPr>
          <w:trHeight w:val="20"/>
        </w:trPr>
        <w:tc>
          <w:tcPr>
            <w:tcW w:w="3456" w:type="pct"/>
          </w:tcPr>
          <w:p w14:paraId="0B66B96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5.1 </w:t>
            </w:r>
            <w:r w:rsidRPr="00971A6C">
              <w:rPr>
                <w:rFonts w:ascii="Times New Roman" w:hAnsi="Times New Roman" w:cs="Times New Roman"/>
                <w:sz w:val="24"/>
                <w:szCs w:val="24"/>
                <w:lang w:eastAsia="en-US"/>
              </w:rPr>
              <w:t xml:space="preserve">«Дойти до самой сути»: </w:t>
            </w:r>
            <w:r w:rsidRPr="00971A6C">
              <w:rPr>
                <w:rFonts w:ascii="Times New Roman" w:hAnsi="Times New Roman" w:cs="Times New Roman"/>
                <w:bCs/>
                <w:color w:val="000000"/>
                <w:sz w:val="24"/>
                <w:szCs w:val="24"/>
                <w:lang w:eastAsia="en-US"/>
              </w:rPr>
              <w:t xml:space="preserve">Б. Пастернак. </w:t>
            </w:r>
            <w:proofErr w:type="spellStart"/>
            <w:r w:rsidRPr="00971A6C">
              <w:rPr>
                <w:rFonts w:ascii="Times New Roman" w:hAnsi="Times New Roman" w:cs="Times New Roman"/>
                <w:bCs/>
                <w:color w:val="000000"/>
                <w:sz w:val="24"/>
                <w:szCs w:val="24"/>
                <w:lang w:eastAsia="en-US"/>
              </w:rPr>
              <w:t>Исповедальность</w:t>
            </w:r>
            <w:proofErr w:type="spellEnd"/>
            <w:r w:rsidRPr="00971A6C">
              <w:rPr>
                <w:rFonts w:ascii="Times New Roman" w:hAnsi="Times New Roman" w:cs="Times New Roman"/>
                <w:bCs/>
                <w:color w:val="000000"/>
                <w:sz w:val="24"/>
                <w:szCs w:val="24"/>
                <w:lang w:eastAsia="en-US"/>
              </w:rPr>
              <w:t xml:space="preserve"> лирики А. Г. Твардовского</w:t>
            </w:r>
          </w:p>
        </w:tc>
        <w:tc>
          <w:tcPr>
            <w:tcW w:w="547" w:type="pct"/>
            <w:shd w:val="clear" w:color="auto" w:fill="auto"/>
          </w:tcPr>
          <w:p w14:paraId="7EE4065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p w14:paraId="0CD390C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shd w:val="clear" w:color="auto" w:fill="auto"/>
          </w:tcPr>
          <w:p w14:paraId="2B66924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18F18FD" w14:textId="77777777" w:rsidTr="00971A6C">
        <w:trPr>
          <w:trHeight w:val="20"/>
        </w:trPr>
        <w:tc>
          <w:tcPr>
            <w:tcW w:w="3456" w:type="pct"/>
            <w:vAlign w:val="center"/>
          </w:tcPr>
          <w:p w14:paraId="3A9F8A7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14:paraId="158F8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12</w:t>
            </w:r>
          </w:p>
        </w:tc>
        <w:tc>
          <w:tcPr>
            <w:tcW w:w="997" w:type="pct"/>
            <w:shd w:val="clear" w:color="auto" w:fill="auto"/>
          </w:tcPr>
          <w:p w14:paraId="3F5EC3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57F39AF6" w14:textId="77777777" w:rsidTr="00971A6C">
        <w:trPr>
          <w:trHeight w:val="20"/>
        </w:trPr>
        <w:tc>
          <w:tcPr>
            <w:tcW w:w="3456" w:type="pct"/>
          </w:tcPr>
          <w:p w14:paraId="59BE7D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6.1 </w:t>
            </w:r>
            <w:r w:rsidRPr="00971A6C">
              <w:rPr>
                <w:rFonts w:ascii="Times New Roman" w:hAnsi="Times New Roman" w:cs="Times New Roman"/>
                <w:sz w:val="24"/>
                <w:szCs w:val="24"/>
                <w:lang w:eastAsia="en-US"/>
              </w:rPr>
              <w:t>Тема Великой Отечественной войны в литературе</w:t>
            </w:r>
          </w:p>
        </w:tc>
        <w:tc>
          <w:tcPr>
            <w:tcW w:w="547" w:type="pct"/>
            <w:shd w:val="clear" w:color="auto" w:fill="auto"/>
          </w:tcPr>
          <w:p w14:paraId="7BD2041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6</w:t>
            </w:r>
          </w:p>
          <w:p w14:paraId="42F3E8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sz w:val="24"/>
                <w:szCs w:val="24"/>
                <w:lang w:eastAsia="en-US"/>
              </w:rPr>
            </w:pPr>
          </w:p>
        </w:tc>
        <w:tc>
          <w:tcPr>
            <w:tcW w:w="997" w:type="pct"/>
            <w:shd w:val="clear" w:color="auto" w:fill="auto"/>
          </w:tcPr>
          <w:p w14:paraId="22314A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5BEF0371" w14:textId="77777777" w:rsidTr="00971A6C">
        <w:trPr>
          <w:trHeight w:val="20"/>
        </w:trPr>
        <w:tc>
          <w:tcPr>
            <w:tcW w:w="3456" w:type="pct"/>
          </w:tcPr>
          <w:p w14:paraId="378CA3F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6.2 </w:t>
            </w:r>
            <w:r w:rsidRPr="00971A6C">
              <w:rPr>
                <w:rFonts w:ascii="Times New Roman" w:hAnsi="Times New Roman" w:cs="Times New Roman"/>
                <w:sz w:val="24"/>
                <w:szCs w:val="24"/>
                <w:lang w:eastAsia="en-US"/>
              </w:rPr>
              <w:t>Тоталитарная тема в литературе второй ХХ века</w:t>
            </w:r>
          </w:p>
        </w:tc>
        <w:tc>
          <w:tcPr>
            <w:tcW w:w="547" w:type="pct"/>
            <w:shd w:val="clear" w:color="auto" w:fill="auto"/>
          </w:tcPr>
          <w:p w14:paraId="297AF0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6C7B94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68868148" w14:textId="77777777" w:rsidTr="00971A6C">
        <w:trPr>
          <w:trHeight w:val="20"/>
        </w:trPr>
        <w:tc>
          <w:tcPr>
            <w:tcW w:w="3456" w:type="pct"/>
          </w:tcPr>
          <w:p w14:paraId="7B63E24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6.3 </w:t>
            </w:r>
            <w:r w:rsidRPr="00971A6C">
              <w:rPr>
                <w:rFonts w:ascii="Times New Roman" w:hAnsi="Times New Roman" w:cs="Times New Roman"/>
                <w:sz w:val="24"/>
                <w:szCs w:val="24"/>
                <w:lang w:eastAsia="en-US"/>
              </w:rPr>
              <w:t>Социальная и нравственная проблематика в литературе второй половины ХХ века</w:t>
            </w:r>
          </w:p>
        </w:tc>
        <w:tc>
          <w:tcPr>
            <w:tcW w:w="547" w:type="pct"/>
            <w:shd w:val="clear" w:color="auto" w:fill="auto"/>
          </w:tcPr>
          <w:p w14:paraId="41ECFB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3B73E78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3FB0A76" w14:textId="77777777" w:rsidTr="00971A6C">
        <w:trPr>
          <w:trHeight w:val="20"/>
        </w:trPr>
        <w:tc>
          <w:tcPr>
            <w:tcW w:w="3456" w:type="pct"/>
          </w:tcPr>
          <w:p w14:paraId="0B1A936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shd w:val="clear" w:color="auto" w:fill="auto"/>
          </w:tcPr>
          <w:p w14:paraId="1596A8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p>
        </w:tc>
        <w:tc>
          <w:tcPr>
            <w:tcW w:w="997" w:type="pct"/>
            <w:shd w:val="clear" w:color="auto" w:fill="auto"/>
          </w:tcPr>
          <w:p w14:paraId="4FCAD93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6978DF0F" w14:textId="77777777" w:rsidTr="00971A6C">
        <w:trPr>
          <w:trHeight w:val="20"/>
        </w:trPr>
        <w:tc>
          <w:tcPr>
            <w:tcW w:w="3456" w:type="pct"/>
          </w:tcPr>
          <w:p w14:paraId="40CD2CA8" w14:textId="77777777" w:rsidR="00971A6C" w:rsidRPr="00971A6C" w:rsidRDefault="00971A6C" w:rsidP="00971A6C">
            <w:pPr>
              <w:spacing w:after="0" w:line="259"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«Говори, говори…»: диалог как средство характеристики человека</w:t>
            </w:r>
          </w:p>
        </w:tc>
        <w:tc>
          <w:tcPr>
            <w:tcW w:w="547" w:type="pct"/>
            <w:shd w:val="clear" w:color="auto" w:fill="auto"/>
          </w:tcPr>
          <w:p w14:paraId="1A36F0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shd w:val="clear" w:color="auto" w:fill="auto"/>
          </w:tcPr>
          <w:p w14:paraId="48A4772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687B9E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0877AF01" w14:textId="77777777" w:rsidTr="00971A6C">
        <w:trPr>
          <w:trHeight w:val="20"/>
        </w:trPr>
        <w:tc>
          <w:tcPr>
            <w:tcW w:w="3456" w:type="pct"/>
          </w:tcPr>
          <w:p w14:paraId="5D1236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sidRPr="00971A6C">
              <w:rPr>
                <w:rFonts w:ascii="Times New Roman" w:hAnsi="Times New Roman" w:cs="Times New Roman"/>
                <w:b/>
                <w:bCs/>
                <w:sz w:val="24"/>
                <w:szCs w:val="24"/>
                <w:lang w:eastAsia="en-US"/>
              </w:rPr>
              <w:t>Раздел 7 «Людей неинтересных в мире нет»: Литература с середины 1960-х годов до начала ХХ</w:t>
            </w:r>
            <w:r w:rsidRPr="00971A6C">
              <w:rPr>
                <w:rFonts w:ascii="Times New Roman" w:hAnsi="Times New Roman" w:cs="Times New Roman"/>
                <w:b/>
                <w:bCs/>
                <w:sz w:val="24"/>
                <w:szCs w:val="24"/>
                <w:lang w:val="en-US" w:eastAsia="en-US"/>
              </w:rPr>
              <w:t>I</w:t>
            </w:r>
            <w:r w:rsidRPr="00971A6C">
              <w:rPr>
                <w:rFonts w:ascii="Times New Roman" w:hAnsi="Times New Roman" w:cs="Times New Roman"/>
                <w:b/>
                <w:bCs/>
                <w:sz w:val="24"/>
                <w:szCs w:val="24"/>
                <w:lang w:eastAsia="en-US"/>
              </w:rPr>
              <w:t xml:space="preserve"> века</w:t>
            </w:r>
          </w:p>
        </w:tc>
        <w:tc>
          <w:tcPr>
            <w:tcW w:w="547" w:type="pct"/>
            <w:shd w:val="clear" w:color="auto" w:fill="auto"/>
          </w:tcPr>
          <w:p w14:paraId="1EB3C7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720A194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3D93B026" w14:textId="77777777" w:rsidTr="00971A6C">
        <w:trPr>
          <w:trHeight w:val="20"/>
        </w:trPr>
        <w:tc>
          <w:tcPr>
            <w:tcW w:w="3456" w:type="pct"/>
          </w:tcPr>
          <w:p w14:paraId="72816B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7.1 </w:t>
            </w:r>
            <w:r w:rsidRPr="00971A6C">
              <w:rPr>
                <w:rFonts w:ascii="Times New Roman" w:hAnsi="Times New Roman" w:cs="Times New Roman"/>
                <w:sz w:val="24"/>
                <w:szCs w:val="24"/>
                <w:lang w:eastAsia="en-US"/>
              </w:rPr>
              <w:t>Лирика: проблематика и образы</w:t>
            </w:r>
          </w:p>
        </w:tc>
        <w:tc>
          <w:tcPr>
            <w:tcW w:w="547" w:type="pct"/>
            <w:shd w:val="clear" w:color="auto" w:fill="auto"/>
          </w:tcPr>
          <w:p w14:paraId="6A0588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2</w:t>
            </w:r>
          </w:p>
        </w:tc>
        <w:tc>
          <w:tcPr>
            <w:tcW w:w="997" w:type="pct"/>
            <w:shd w:val="clear" w:color="auto" w:fill="auto"/>
          </w:tcPr>
          <w:p w14:paraId="71434AA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4922EBD5" w14:textId="77777777" w:rsidTr="00971A6C">
        <w:trPr>
          <w:trHeight w:val="20"/>
        </w:trPr>
        <w:tc>
          <w:tcPr>
            <w:tcW w:w="3456" w:type="pct"/>
          </w:tcPr>
          <w:p w14:paraId="65D986B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7.2 </w:t>
            </w:r>
            <w:r w:rsidRPr="00971A6C">
              <w:rPr>
                <w:rFonts w:ascii="Times New Roman" w:hAnsi="Times New Roman" w:cs="Times New Roman"/>
                <w:sz w:val="24"/>
                <w:szCs w:val="24"/>
                <w:lang w:eastAsia="en-US"/>
              </w:rPr>
              <w:t>Драматургия: традиции и новаторство</w:t>
            </w:r>
          </w:p>
        </w:tc>
        <w:tc>
          <w:tcPr>
            <w:tcW w:w="547" w:type="pct"/>
            <w:shd w:val="clear" w:color="auto" w:fill="auto"/>
          </w:tcPr>
          <w:p w14:paraId="6512A779" w14:textId="77777777" w:rsidR="00971A6C" w:rsidRPr="00971A6C" w:rsidRDefault="00971A6C" w:rsidP="00971A6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shd w:val="clear" w:color="auto" w:fill="auto"/>
          </w:tcPr>
          <w:p w14:paraId="17AFAA3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767F358F" w14:textId="77777777" w:rsidTr="00971A6C">
        <w:trPr>
          <w:trHeight w:val="20"/>
        </w:trPr>
        <w:tc>
          <w:tcPr>
            <w:tcW w:w="3456" w:type="pct"/>
            <w:vAlign w:val="center"/>
          </w:tcPr>
          <w:p w14:paraId="5BBE260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eastAsia="en-US"/>
              </w:rPr>
            </w:pPr>
            <w:r w:rsidRPr="00971A6C">
              <w:rPr>
                <w:rFonts w:ascii="Times New Roman" w:hAnsi="Times New Roman" w:cs="Times New Roman"/>
                <w:b/>
                <w:bCs/>
                <w:sz w:val="24"/>
                <w:szCs w:val="24"/>
                <w:lang w:eastAsia="en-US"/>
              </w:rPr>
              <w:t>Раздел 8.  Литература второй половины XX - начала XXI века</w:t>
            </w:r>
          </w:p>
        </w:tc>
        <w:tc>
          <w:tcPr>
            <w:tcW w:w="547" w:type="pct"/>
            <w:shd w:val="clear" w:color="auto" w:fill="auto"/>
          </w:tcPr>
          <w:p w14:paraId="28C546EA" w14:textId="77777777" w:rsidR="00971A6C" w:rsidRPr="00971A6C" w:rsidRDefault="00971A6C" w:rsidP="00971A6C">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4</w:t>
            </w:r>
          </w:p>
        </w:tc>
        <w:tc>
          <w:tcPr>
            <w:tcW w:w="997" w:type="pct"/>
            <w:shd w:val="clear" w:color="auto" w:fill="auto"/>
          </w:tcPr>
          <w:p w14:paraId="333E42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eastAsia="en-US"/>
              </w:rPr>
            </w:pPr>
          </w:p>
        </w:tc>
      </w:tr>
      <w:tr w:rsidR="00971A6C" w:rsidRPr="00971A6C" w14:paraId="19750E0C" w14:textId="77777777" w:rsidTr="00971A6C">
        <w:trPr>
          <w:trHeight w:val="20"/>
        </w:trPr>
        <w:tc>
          <w:tcPr>
            <w:tcW w:w="3456" w:type="pct"/>
          </w:tcPr>
          <w:p w14:paraId="09369947"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8.1. Проза второй половины XX - начала XXI века</w:t>
            </w:r>
          </w:p>
        </w:tc>
        <w:tc>
          <w:tcPr>
            <w:tcW w:w="547" w:type="pct"/>
          </w:tcPr>
          <w:p w14:paraId="0EA2E2AE"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19DEF54B"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 ОК 02, ОК 03, ОК 04, ОК 05, ОК 06, ОК 09</w:t>
            </w:r>
          </w:p>
        </w:tc>
      </w:tr>
      <w:tr w:rsidR="00971A6C" w:rsidRPr="00971A6C" w14:paraId="7BE623B9" w14:textId="77777777" w:rsidTr="00971A6C">
        <w:trPr>
          <w:trHeight w:val="20"/>
        </w:trPr>
        <w:tc>
          <w:tcPr>
            <w:tcW w:w="3456" w:type="pct"/>
          </w:tcPr>
          <w:p w14:paraId="3AA8A6FF"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8.2. Поэзия и драматургия</w:t>
            </w:r>
          </w:p>
          <w:p w14:paraId="731B46CC"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второй половины XX - начала XXI века</w:t>
            </w:r>
          </w:p>
        </w:tc>
        <w:tc>
          <w:tcPr>
            <w:tcW w:w="547" w:type="pct"/>
          </w:tcPr>
          <w:p w14:paraId="7877E8DB"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2B2D175D"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 xml:space="preserve">ОК 01, ОК 02, ОК 03, ОК 04, </w:t>
            </w:r>
            <w:r w:rsidRPr="00971A6C">
              <w:rPr>
                <w:rFonts w:ascii="Times New Roman" w:hAnsi="Times New Roman" w:cs="Times New Roman"/>
                <w:sz w:val="24"/>
                <w:szCs w:val="24"/>
                <w:lang w:eastAsia="en-US"/>
              </w:rPr>
              <w:lastRenderedPageBreak/>
              <w:t>ОК 05, ОК 06, ОК 09</w:t>
            </w:r>
          </w:p>
        </w:tc>
      </w:tr>
      <w:tr w:rsidR="00971A6C" w:rsidRPr="00971A6C" w14:paraId="50F750AD" w14:textId="77777777" w:rsidTr="00971A6C">
        <w:trPr>
          <w:trHeight w:val="20"/>
        </w:trPr>
        <w:tc>
          <w:tcPr>
            <w:tcW w:w="3456" w:type="pct"/>
            <w:vAlign w:val="center"/>
          </w:tcPr>
          <w:p w14:paraId="46F5615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b/>
                <w:bCs/>
                <w:sz w:val="24"/>
                <w:szCs w:val="24"/>
                <w:lang w:eastAsia="en-US"/>
              </w:rPr>
              <w:lastRenderedPageBreak/>
              <w:t>Раздел 9. Литература народов России</w:t>
            </w:r>
          </w:p>
        </w:tc>
        <w:tc>
          <w:tcPr>
            <w:tcW w:w="547" w:type="pct"/>
          </w:tcPr>
          <w:p w14:paraId="4EA477F6"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2</w:t>
            </w:r>
          </w:p>
        </w:tc>
        <w:tc>
          <w:tcPr>
            <w:tcW w:w="997" w:type="pct"/>
          </w:tcPr>
          <w:p w14:paraId="169AF009" w14:textId="77777777" w:rsidR="00971A6C" w:rsidRPr="00971A6C" w:rsidRDefault="00971A6C" w:rsidP="00971A6C">
            <w:pPr>
              <w:spacing w:after="0" w:line="240" w:lineRule="auto"/>
              <w:jc w:val="both"/>
              <w:rPr>
                <w:rFonts w:ascii="Times New Roman" w:hAnsi="Times New Roman" w:cs="Times New Roman"/>
                <w:sz w:val="24"/>
                <w:szCs w:val="24"/>
                <w:lang w:eastAsia="en-US"/>
              </w:rPr>
            </w:pPr>
          </w:p>
        </w:tc>
      </w:tr>
      <w:tr w:rsidR="00971A6C" w:rsidRPr="00971A6C" w14:paraId="761D87C8" w14:textId="77777777" w:rsidTr="00971A6C">
        <w:trPr>
          <w:trHeight w:val="20"/>
        </w:trPr>
        <w:tc>
          <w:tcPr>
            <w:tcW w:w="3456" w:type="pct"/>
          </w:tcPr>
          <w:p w14:paraId="3ADEDAA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Тема 9.1 Поэзия и проза народов России</w:t>
            </w:r>
          </w:p>
        </w:tc>
        <w:tc>
          <w:tcPr>
            <w:tcW w:w="547" w:type="pct"/>
          </w:tcPr>
          <w:p w14:paraId="127748C2" w14:textId="77777777" w:rsidR="00971A6C" w:rsidRPr="00971A6C" w:rsidRDefault="00971A6C" w:rsidP="00971A6C">
            <w:pPr>
              <w:tabs>
                <w:tab w:val="left" w:pos="276"/>
                <w:tab w:val="center" w:pos="429"/>
              </w:tabs>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2</w:t>
            </w:r>
          </w:p>
        </w:tc>
        <w:tc>
          <w:tcPr>
            <w:tcW w:w="997" w:type="pct"/>
          </w:tcPr>
          <w:p w14:paraId="052EF945" w14:textId="77777777" w:rsidR="00971A6C" w:rsidRP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 ОК 02, ОК 03, ОК 04, ОК 05, ОК 06, ОК 09</w:t>
            </w:r>
          </w:p>
        </w:tc>
      </w:tr>
      <w:tr w:rsidR="00971A6C" w:rsidRPr="00971A6C" w14:paraId="04B6E6C6" w14:textId="77777777" w:rsidTr="00971A6C">
        <w:trPr>
          <w:trHeight w:val="20"/>
        </w:trPr>
        <w:tc>
          <w:tcPr>
            <w:tcW w:w="3456" w:type="pct"/>
            <w:vAlign w:val="center"/>
          </w:tcPr>
          <w:p w14:paraId="65EEFA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Раздел 10 Зарубежная литература второй половины </w:t>
            </w:r>
            <w:r w:rsidRPr="00971A6C">
              <w:rPr>
                <w:rFonts w:ascii="Times New Roman" w:hAnsi="Times New Roman" w:cs="Times New Roman"/>
                <w:b/>
                <w:bCs/>
                <w:sz w:val="24"/>
                <w:szCs w:val="24"/>
                <w:lang w:val="en-US" w:eastAsia="en-US"/>
              </w:rPr>
              <w:t>XIX</w:t>
            </w:r>
            <w:r w:rsidRPr="00971A6C">
              <w:rPr>
                <w:rFonts w:ascii="Times New Roman" w:hAnsi="Times New Roman" w:cs="Times New Roman"/>
                <w:b/>
                <w:bCs/>
                <w:sz w:val="24"/>
                <w:szCs w:val="24"/>
                <w:lang w:eastAsia="en-US"/>
              </w:rPr>
              <w:t>-ХХ века</w:t>
            </w:r>
          </w:p>
        </w:tc>
        <w:tc>
          <w:tcPr>
            <w:tcW w:w="547" w:type="pct"/>
          </w:tcPr>
          <w:p w14:paraId="1C1DCF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lang w:eastAsia="en-US"/>
              </w:rPr>
            </w:pPr>
            <w:r w:rsidRPr="00971A6C">
              <w:rPr>
                <w:rFonts w:ascii="Times New Roman" w:hAnsi="Times New Roman" w:cs="Times New Roman"/>
                <w:b/>
                <w:iCs/>
                <w:sz w:val="24"/>
                <w:szCs w:val="24"/>
                <w:lang w:eastAsia="en-US"/>
              </w:rPr>
              <w:t>6</w:t>
            </w:r>
          </w:p>
        </w:tc>
        <w:tc>
          <w:tcPr>
            <w:tcW w:w="997" w:type="pct"/>
          </w:tcPr>
          <w:p w14:paraId="3EC0C79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r>
      <w:tr w:rsidR="00971A6C" w:rsidRPr="00971A6C" w14:paraId="3E75E079" w14:textId="77777777" w:rsidTr="00971A6C">
        <w:trPr>
          <w:trHeight w:val="20"/>
        </w:trPr>
        <w:tc>
          <w:tcPr>
            <w:tcW w:w="3456" w:type="pct"/>
          </w:tcPr>
          <w:p w14:paraId="77BFDC6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 xml:space="preserve">Тема 10.1 </w:t>
            </w:r>
            <w:r w:rsidRPr="00971A6C">
              <w:rPr>
                <w:rFonts w:ascii="Times New Roman" w:hAnsi="Times New Roman" w:cs="Times New Roman"/>
                <w:sz w:val="24"/>
                <w:szCs w:val="24"/>
                <w:lang w:eastAsia="en-US"/>
              </w:rPr>
              <w:t>Основные тенденции развития зарубежной литературы и «культовые» имена</w:t>
            </w:r>
          </w:p>
        </w:tc>
        <w:tc>
          <w:tcPr>
            <w:tcW w:w="547" w:type="pct"/>
          </w:tcPr>
          <w:p w14:paraId="1676FD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tcPr>
          <w:p w14:paraId="6DF3D66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iCs/>
                <w:sz w:val="24"/>
                <w:szCs w:val="24"/>
                <w:lang w:eastAsia="en-US"/>
              </w:rPr>
              <w:t>ОК 01, ОК 02, ОК 03, ОК 04, ОК 05, ОК 06, ОК 09</w:t>
            </w:r>
          </w:p>
        </w:tc>
      </w:tr>
      <w:tr w:rsidR="00971A6C" w:rsidRPr="00971A6C" w14:paraId="030A4CB5" w14:textId="77777777" w:rsidTr="00971A6C">
        <w:trPr>
          <w:trHeight w:val="20"/>
        </w:trPr>
        <w:tc>
          <w:tcPr>
            <w:tcW w:w="3456" w:type="pct"/>
          </w:tcPr>
          <w:p w14:paraId="4B3169E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lang w:eastAsia="en-US"/>
              </w:rPr>
            </w:pPr>
            <w:r w:rsidRPr="00971A6C">
              <w:rPr>
                <w:rFonts w:ascii="Times New Roman" w:hAnsi="Times New Roman" w:cs="Times New Roman"/>
                <w:b/>
                <w:i/>
                <w:sz w:val="24"/>
                <w:szCs w:val="24"/>
              </w:rPr>
              <w:t>Профессионально-ориентированное содержание (содержание прикладного модуля)</w:t>
            </w:r>
          </w:p>
        </w:tc>
        <w:tc>
          <w:tcPr>
            <w:tcW w:w="547" w:type="pct"/>
          </w:tcPr>
          <w:p w14:paraId="41B7DA7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p>
        </w:tc>
        <w:tc>
          <w:tcPr>
            <w:tcW w:w="997" w:type="pct"/>
          </w:tcPr>
          <w:p w14:paraId="4544FF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1E1F5E26" w14:textId="77777777" w:rsidTr="00971A6C">
        <w:trPr>
          <w:trHeight w:val="20"/>
        </w:trPr>
        <w:tc>
          <w:tcPr>
            <w:tcW w:w="3456" w:type="pct"/>
          </w:tcPr>
          <w:p w14:paraId="3D2D7D9E" w14:textId="77777777" w:rsidR="00971A6C" w:rsidRPr="00971A6C" w:rsidRDefault="00971A6C" w:rsidP="00971A6C">
            <w:pPr>
              <w:spacing w:after="0" w:line="259"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«Прогресс – это форма человеческого существования»: специальности в мире НТП</w:t>
            </w:r>
          </w:p>
        </w:tc>
        <w:tc>
          <w:tcPr>
            <w:tcW w:w="547" w:type="pct"/>
          </w:tcPr>
          <w:p w14:paraId="1538E3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2</w:t>
            </w:r>
          </w:p>
        </w:tc>
        <w:tc>
          <w:tcPr>
            <w:tcW w:w="997" w:type="pct"/>
          </w:tcPr>
          <w:p w14:paraId="4273F33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iCs/>
                <w:sz w:val="24"/>
                <w:szCs w:val="24"/>
                <w:lang w:eastAsia="en-US"/>
              </w:rPr>
              <w:t>ОК 01, ОК 02, ОК 03, ОК 04, ОК 05, ОК 06, ОК 09</w:t>
            </w:r>
          </w:p>
          <w:p w14:paraId="75461E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r w:rsidRPr="00971A6C">
              <w:rPr>
                <w:rFonts w:ascii="Times New Roman" w:hAnsi="Times New Roman" w:cs="Times New Roman"/>
                <w:bCs/>
                <w:iCs/>
                <w:sz w:val="24"/>
                <w:szCs w:val="24"/>
                <w:lang w:eastAsia="en-US"/>
              </w:rPr>
              <w:t>ПК.2.1.</w:t>
            </w:r>
          </w:p>
        </w:tc>
      </w:tr>
      <w:tr w:rsidR="00971A6C" w:rsidRPr="00971A6C" w14:paraId="7421E989" w14:textId="77777777" w:rsidTr="00971A6C">
        <w:trPr>
          <w:trHeight w:val="20"/>
        </w:trPr>
        <w:tc>
          <w:tcPr>
            <w:tcW w:w="3456" w:type="pct"/>
          </w:tcPr>
          <w:p w14:paraId="346B9F10" w14:textId="77777777" w:rsidR="00971A6C" w:rsidRPr="00971A6C" w:rsidRDefault="00971A6C" w:rsidP="00971A6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971A6C">
              <w:rPr>
                <w:rFonts w:ascii="Times New Roman" w:hAnsi="Times New Roman" w:cs="Times New Roman"/>
                <w:b/>
                <w:sz w:val="24"/>
                <w:szCs w:val="24"/>
                <w:lang w:eastAsia="en-US"/>
              </w:rPr>
              <w:t>Промежуточная аттестация по дисциплине (дифференцированный зачет)</w:t>
            </w:r>
          </w:p>
        </w:tc>
        <w:tc>
          <w:tcPr>
            <w:tcW w:w="547" w:type="pct"/>
          </w:tcPr>
          <w:p w14:paraId="1FC1F8B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971A6C">
              <w:rPr>
                <w:rFonts w:ascii="Times New Roman" w:hAnsi="Times New Roman" w:cs="Times New Roman"/>
                <w:b/>
                <w:bCs/>
                <w:i/>
                <w:sz w:val="24"/>
                <w:szCs w:val="24"/>
                <w:lang w:eastAsia="en-US"/>
              </w:rPr>
              <w:t>2</w:t>
            </w:r>
          </w:p>
        </w:tc>
        <w:tc>
          <w:tcPr>
            <w:tcW w:w="997" w:type="pct"/>
          </w:tcPr>
          <w:p w14:paraId="6F6E438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r w:rsidR="00971A6C" w:rsidRPr="00971A6C" w14:paraId="592E900D" w14:textId="77777777" w:rsidTr="00971A6C">
        <w:trPr>
          <w:trHeight w:val="20"/>
        </w:trPr>
        <w:tc>
          <w:tcPr>
            <w:tcW w:w="3456" w:type="pct"/>
          </w:tcPr>
          <w:p w14:paraId="540915E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Всего:</w:t>
            </w:r>
          </w:p>
        </w:tc>
        <w:tc>
          <w:tcPr>
            <w:tcW w:w="547" w:type="pct"/>
          </w:tcPr>
          <w:p w14:paraId="7B99C6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lang w:eastAsia="en-US"/>
              </w:rPr>
            </w:pPr>
            <w:r w:rsidRPr="00971A6C">
              <w:rPr>
                <w:rFonts w:ascii="Times New Roman" w:hAnsi="Times New Roman" w:cs="Times New Roman"/>
                <w:b/>
                <w:bCs/>
                <w:i/>
                <w:sz w:val="24"/>
                <w:szCs w:val="24"/>
                <w:lang w:eastAsia="en-US"/>
              </w:rPr>
              <w:t>108</w:t>
            </w:r>
          </w:p>
        </w:tc>
        <w:tc>
          <w:tcPr>
            <w:tcW w:w="997" w:type="pct"/>
          </w:tcPr>
          <w:p w14:paraId="554F2A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lang w:eastAsia="en-US"/>
              </w:rPr>
            </w:pPr>
          </w:p>
        </w:tc>
      </w:tr>
    </w:tbl>
    <w:p w14:paraId="6A592746" w14:textId="77777777" w:rsidR="00971A6C" w:rsidRPr="00971A6C" w:rsidRDefault="00971A6C" w:rsidP="00971A6C">
      <w:pPr>
        <w:spacing w:after="0" w:line="240" w:lineRule="auto"/>
        <w:rPr>
          <w:rFonts w:ascii="Times New Roman" w:hAnsi="Times New Roman" w:cs="Times New Roman"/>
          <w:sz w:val="24"/>
          <w:szCs w:val="24"/>
        </w:rPr>
      </w:pPr>
    </w:p>
    <w:p w14:paraId="79449F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03 ИСТОРИЯ</w:t>
      </w:r>
    </w:p>
    <w:p w14:paraId="58A7704D"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971A6C" w:rsidRPr="00971A6C" w14:paraId="2DD485F1" w14:textId="77777777" w:rsidTr="00971A6C">
        <w:trPr>
          <w:cantSplit/>
          <w:trHeight w:val="416"/>
        </w:trPr>
        <w:tc>
          <w:tcPr>
            <w:tcW w:w="1094" w:type="pct"/>
            <w:vMerge w:val="restart"/>
            <w:vAlign w:val="center"/>
          </w:tcPr>
          <w:p w14:paraId="2A8C176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5B6ADE06"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28DFEF9" w14:textId="77777777" w:rsidTr="00971A6C">
        <w:trPr>
          <w:cantSplit/>
          <w:trHeight w:val="281"/>
        </w:trPr>
        <w:tc>
          <w:tcPr>
            <w:tcW w:w="1094" w:type="pct"/>
            <w:vMerge/>
            <w:tcBorders>
              <w:left w:val="single" w:sz="4" w:space="0" w:color="auto"/>
              <w:bottom w:val="single" w:sz="4" w:space="0" w:color="auto"/>
              <w:right w:val="single" w:sz="4" w:space="0" w:color="auto"/>
            </w:tcBorders>
            <w:vAlign w:val="center"/>
            <w:hideMark/>
          </w:tcPr>
          <w:p w14:paraId="4D232865"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58D18D3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7A239813"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iCs/>
                <w:sz w:val="24"/>
                <w:szCs w:val="24"/>
              </w:rPr>
            </w:pPr>
            <w:r w:rsidRPr="00971A6C">
              <w:rPr>
                <w:rFonts w:ascii="Times New Roman" w:hAnsi="Times New Roman" w:cs="Times New Roman"/>
                <w:bCs/>
                <w:iCs/>
                <w:sz w:val="24"/>
                <w:szCs w:val="24"/>
              </w:rPr>
              <w:t>Дисциплинарные</w:t>
            </w:r>
            <w:r w:rsidRPr="00971A6C">
              <w:rPr>
                <w:rFonts w:ascii="Times New Roman" w:hAnsi="Times New Roman" w:cs="Times New Roman"/>
                <w:bCs/>
                <w:iCs/>
                <w:sz w:val="24"/>
                <w:szCs w:val="24"/>
                <w:vertAlign w:val="superscript"/>
              </w:rPr>
              <w:footnoteReference w:id="3"/>
            </w:r>
          </w:p>
        </w:tc>
      </w:tr>
      <w:tr w:rsidR="00971A6C" w:rsidRPr="00971A6C" w14:paraId="2631DA7F" w14:textId="77777777" w:rsidTr="00971A6C">
        <w:trPr>
          <w:trHeight w:val="841"/>
        </w:trPr>
        <w:tc>
          <w:tcPr>
            <w:tcW w:w="1094" w:type="pct"/>
            <w:tcBorders>
              <w:top w:val="single" w:sz="4" w:space="0" w:color="auto"/>
              <w:left w:val="single" w:sz="4" w:space="0" w:color="auto"/>
              <w:bottom w:val="single" w:sz="4" w:space="0" w:color="auto"/>
              <w:right w:val="single" w:sz="4" w:space="0" w:color="auto"/>
            </w:tcBorders>
            <w:hideMark/>
          </w:tcPr>
          <w:p w14:paraId="5C7B69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0598B0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4DB441F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1752DB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60C137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6F6841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универсальными учебными </w:t>
            </w:r>
            <w:r w:rsidRPr="00971A6C">
              <w:rPr>
                <w:rFonts w:ascii="Times New Roman" w:hAnsi="Times New Roman" w:cs="Times New Roman"/>
                <w:bCs/>
                <w:sz w:val="24"/>
                <w:szCs w:val="24"/>
              </w:rPr>
              <w:lastRenderedPageBreak/>
              <w:t>познавательными действиями:</w:t>
            </w:r>
          </w:p>
          <w:p w14:paraId="0DA232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2273C0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4DA6317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BC502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5008E7A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00ACF86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06C3048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029178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21D5FEF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29A297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5DA901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анализировать полученные в ходе решения задачи результаты, критически </w:t>
            </w:r>
            <w:r w:rsidRPr="00971A6C">
              <w:rPr>
                <w:rFonts w:ascii="Times New Roman" w:hAnsi="Times New Roman" w:cs="Times New Roman"/>
                <w:bCs/>
                <w:sz w:val="24"/>
                <w:szCs w:val="24"/>
              </w:rPr>
              <w:lastRenderedPageBreak/>
              <w:t>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37B883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3C9FD7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5B2641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65B3E1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40DCB5B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E333A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3E6AE7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-уметь анализировать, </w:t>
            </w:r>
            <w:r w:rsidRPr="00971A6C">
              <w:rPr>
                <w:rFonts w:ascii="Times New Roman" w:hAnsi="Times New Roman" w:cs="Times New Roman"/>
                <w:bCs/>
                <w:iCs/>
                <w:sz w:val="24"/>
                <w:szCs w:val="24"/>
              </w:rPr>
              <w:lastRenderedPageBreak/>
              <w:t>характеризовать и сравнивать исторические события, явления, процессы с древнейших времен до настоящего времени</w:t>
            </w:r>
          </w:p>
        </w:tc>
      </w:tr>
      <w:tr w:rsidR="00971A6C" w:rsidRPr="00971A6C" w14:paraId="3557621D" w14:textId="77777777" w:rsidTr="00971A6C">
        <w:trPr>
          <w:trHeight w:val="841"/>
        </w:trPr>
        <w:tc>
          <w:tcPr>
            <w:tcW w:w="1094" w:type="pct"/>
            <w:tcBorders>
              <w:top w:val="single" w:sz="4" w:space="0" w:color="auto"/>
              <w:left w:val="single" w:sz="4" w:space="0" w:color="auto"/>
              <w:bottom w:val="single" w:sz="4" w:space="0" w:color="auto"/>
              <w:right w:val="single" w:sz="4" w:space="0" w:color="auto"/>
            </w:tcBorders>
            <w:hideMark/>
          </w:tcPr>
          <w:p w14:paraId="6197F72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ОК</w:t>
            </w:r>
            <w:r w:rsidRPr="00971A6C">
              <w:rPr>
                <w:rFonts w:ascii="Times New Roman" w:hAnsi="Times New Roman" w:cs="Times New Roman"/>
                <w:bCs/>
                <w:iCs/>
                <w:sz w:val="24"/>
                <w:szCs w:val="24"/>
                <w:lang w:val="en-US"/>
              </w:rPr>
              <w:t> </w:t>
            </w:r>
            <w:r w:rsidRPr="00971A6C">
              <w:rPr>
                <w:rFonts w:ascii="Times New Roman" w:hAnsi="Times New Roman" w:cs="Times New Roman"/>
                <w:bCs/>
                <w:iCs/>
                <w:sz w:val="24"/>
                <w:szCs w:val="24"/>
              </w:rPr>
              <w:t xml:space="preserve">02. </w:t>
            </w:r>
            <w:r w:rsidRPr="00971A6C">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14:paraId="1DF081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2E9C8E4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470A516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1E24E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1F36C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4295204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6E03C7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получения информации из источников разных типов, самостоятельно осуществлять поиск, </w:t>
            </w:r>
            <w:r w:rsidRPr="00971A6C">
              <w:rPr>
                <w:rFonts w:ascii="Times New Roman" w:hAnsi="Times New Roman" w:cs="Times New Roman"/>
                <w:bCs/>
                <w:sz w:val="24"/>
                <w:szCs w:val="24"/>
              </w:rPr>
              <w:lastRenderedPageBreak/>
              <w:t>анализ, систематизацию и интерпретацию информации различных видов и форм представления;</w:t>
            </w:r>
          </w:p>
          <w:p w14:paraId="220516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83852F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3D4A64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FFAC62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r w:rsidRPr="00971A6C">
              <w:rPr>
                <w:rFonts w:ascii="Times New Roman" w:hAnsi="Times New Roman" w:cs="Times New Roman"/>
                <w:bCs/>
                <w:iCs/>
                <w:sz w:val="24"/>
                <w:szCs w:val="24"/>
              </w:rPr>
              <w:t xml:space="preserve"> </w:t>
            </w:r>
          </w:p>
        </w:tc>
        <w:tc>
          <w:tcPr>
            <w:tcW w:w="2239" w:type="pct"/>
            <w:tcBorders>
              <w:top w:val="single" w:sz="4" w:space="0" w:color="auto"/>
              <w:left w:val="single" w:sz="4" w:space="0" w:color="auto"/>
              <w:bottom w:val="single" w:sz="4" w:space="0" w:color="auto"/>
              <w:right w:val="single" w:sz="4" w:space="0" w:color="auto"/>
            </w:tcBorders>
          </w:tcPr>
          <w:p w14:paraId="028FDAE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3CC72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71A6C" w:rsidRPr="00971A6C" w14:paraId="40DE1D52" w14:textId="77777777" w:rsidTr="00971A6C">
        <w:trPr>
          <w:trHeight w:val="696"/>
        </w:trPr>
        <w:tc>
          <w:tcPr>
            <w:tcW w:w="1094" w:type="pct"/>
            <w:tcBorders>
              <w:top w:val="single" w:sz="4" w:space="0" w:color="auto"/>
              <w:left w:val="single" w:sz="4" w:space="0" w:color="auto"/>
              <w:bottom w:val="single" w:sz="4" w:space="0" w:color="auto"/>
              <w:right w:val="single" w:sz="4" w:space="0" w:color="auto"/>
            </w:tcBorders>
            <w:hideMark/>
          </w:tcPr>
          <w:p w14:paraId="745BBD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04. </w:t>
            </w: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7E74CAC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6194E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294280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773F4A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522A55F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понимать и использовать преимущества командной и индивидуальной работы;</w:t>
            </w:r>
          </w:p>
          <w:p w14:paraId="3D30C5E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w:t>
            </w:r>
            <w:r w:rsidRPr="00971A6C">
              <w:rPr>
                <w:rFonts w:ascii="Times New Roman" w:hAnsi="Times New Roman" w:cs="Times New Roman"/>
                <w:bCs/>
                <w:sz w:val="24"/>
                <w:szCs w:val="24"/>
                <w:lang w:val="en-US"/>
              </w:rPr>
              <w:t> </w:t>
            </w:r>
            <w:r w:rsidRPr="00971A6C">
              <w:rPr>
                <w:rFonts w:ascii="Times New Roman" w:hAnsi="Times New Roman" w:cs="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3256C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1DAE80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A8FB85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069F14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1FD137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3837D3A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50BF0F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14:paraId="4CCFC6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w:t>
            </w: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59FC58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w:t>
            </w:r>
            <w:r w:rsidRPr="00971A6C">
              <w:rPr>
                <w:rFonts w:ascii="Times New Roman" w:hAnsi="Times New Roman" w:cs="Times New Roman"/>
                <w:bCs/>
                <w:sz w:val="24"/>
                <w:szCs w:val="24"/>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w:t>
            </w:r>
            <w:r w:rsidRPr="00971A6C">
              <w:rPr>
                <w:rFonts w:ascii="Times New Roman" w:hAnsi="Times New Roman" w:cs="Times New Roman"/>
                <w:bCs/>
                <w:sz w:val="24"/>
                <w:szCs w:val="24"/>
              </w:rPr>
              <w:lastRenderedPageBreak/>
              <w:t>людьми разных культур; уважения к историческому наследию народов России</w:t>
            </w:r>
          </w:p>
        </w:tc>
      </w:tr>
      <w:tr w:rsidR="00971A6C" w:rsidRPr="00971A6C" w14:paraId="51055DE6" w14:textId="77777777" w:rsidTr="00971A6C">
        <w:trPr>
          <w:trHeight w:val="4104"/>
        </w:trPr>
        <w:tc>
          <w:tcPr>
            <w:tcW w:w="1094" w:type="pct"/>
            <w:tcBorders>
              <w:top w:val="single" w:sz="4" w:space="0" w:color="auto"/>
              <w:left w:val="single" w:sz="4" w:space="0" w:color="auto"/>
              <w:bottom w:val="single" w:sz="4" w:space="0" w:color="auto"/>
              <w:right w:val="single" w:sz="4" w:space="0" w:color="auto"/>
            </w:tcBorders>
            <w:hideMark/>
          </w:tcPr>
          <w:p w14:paraId="2417B58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 xml:space="preserve">ОК 05. </w:t>
            </w:r>
            <w:r w:rsidRPr="00971A6C">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3C9C7EC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эстетического воспитания:</w:t>
            </w:r>
          </w:p>
          <w:p w14:paraId="5AB82D4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66ADAA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F8122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041B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0B006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1BF067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70BDFF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440443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AC4BA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56E016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DC246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71A6C" w:rsidRPr="00971A6C" w14:paraId="285BB8EA" w14:textId="77777777" w:rsidTr="00971A6C">
        <w:trPr>
          <w:trHeight w:val="271"/>
        </w:trPr>
        <w:tc>
          <w:tcPr>
            <w:tcW w:w="1094" w:type="pct"/>
            <w:tcBorders>
              <w:top w:val="single" w:sz="4" w:space="0" w:color="auto"/>
              <w:left w:val="single" w:sz="4" w:space="0" w:color="auto"/>
              <w:bottom w:val="single" w:sz="4" w:space="0" w:color="auto"/>
              <w:right w:val="single" w:sz="4" w:space="0" w:color="auto"/>
            </w:tcBorders>
            <w:hideMark/>
          </w:tcPr>
          <w:p w14:paraId="55F014F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06. </w:t>
            </w:r>
            <w:r w:rsidRPr="00971A6C">
              <w:rPr>
                <w:rFonts w:ascii="Times New Roman" w:hAnsi="Times New Roman" w:cs="Times New Roman"/>
                <w:bCs/>
                <w:sz w:val="24"/>
                <w:szCs w:val="24"/>
              </w:rPr>
              <w:t xml:space="preserve">Проявлять гражданско-патриотическую позицию, </w:t>
            </w:r>
            <w:r w:rsidRPr="00971A6C">
              <w:rPr>
                <w:rFonts w:ascii="Times New Roman" w:hAnsi="Times New Roman" w:cs="Times New Roman"/>
                <w:bCs/>
                <w:sz w:val="24"/>
                <w:szCs w:val="24"/>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proofErr w:type="gramStart"/>
            <w:r w:rsidRPr="00971A6C">
              <w:rPr>
                <w:rFonts w:ascii="Times New Roman" w:hAnsi="Times New Roman" w:cs="Times New Roman"/>
                <w:bCs/>
                <w:sz w:val="24"/>
                <w:szCs w:val="24"/>
              </w:rPr>
              <w:t>гармо-низации</w:t>
            </w:r>
            <w:proofErr w:type="spellEnd"/>
            <w:proofErr w:type="gramEnd"/>
            <w:r w:rsidRPr="00971A6C">
              <w:rPr>
                <w:rFonts w:ascii="Times New Roman" w:hAnsi="Times New Roman" w:cs="Times New Roman"/>
                <w:bCs/>
                <w:sz w:val="24"/>
                <w:szCs w:val="24"/>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76626FA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 осознание обучающимися российской гражданской идентичности;</w:t>
            </w:r>
          </w:p>
          <w:p w14:paraId="39630F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целенаправленное </w:t>
            </w:r>
            <w:r w:rsidRPr="00971A6C">
              <w:rPr>
                <w:rFonts w:ascii="Times New Roman" w:hAnsi="Times New Roman" w:cs="Times New Roman"/>
                <w:bCs/>
                <w:sz w:val="24"/>
                <w:szCs w:val="24"/>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84519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7DDECB7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673029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-принятие традиционных национальных, общечеловеческих гуманистических и демократических ценностей;</w:t>
            </w:r>
          </w:p>
          <w:p w14:paraId="3DA6F14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82977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4F9A1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14:paraId="07ADBE2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w:t>
            </w:r>
            <w:r w:rsidRPr="00971A6C">
              <w:rPr>
                <w:rFonts w:ascii="Times New Roman" w:hAnsi="Times New Roman" w:cs="Times New Roman"/>
                <w:bCs/>
                <w:sz w:val="24"/>
                <w:szCs w:val="24"/>
              </w:rPr>
              <w:lastRenderedPageBreak/>
              <w:t>гуманитарной и волонтерской деятельности;</w:t>
            </w:r>
            <w:r w:rsidRPr="00971A6C">
              <w:rPr>
                <w:rFonts w:ascii="Times New Roman" w:hAnsi="Times New Roman" w:cs="Times New Roman"/>
                <w:bCs/>
                <w:iCs/>
                <w:sz w:val="24"/>
                <w:szCs w:val="24"/>
              </w:rPr>
              <w:t xml:space="preserve"> </w:t>
            </w:r>
          </w:p>
          <w:p w14:paraId="2F6379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162A1C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A011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FD704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56DAD3E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освоенные обучающимися </w:t>
            </w:r>
            <w:proofErr w:type="spellStart"/>
            <w:r w:rsidRPr="00971A6C">
              <w:rPr>
                <w:rFonts w:ascii="Times New Roman" w:hAnsi="Times New Roman" w:cs="Times New Roman"/>
                <w:bCs/>
                <w:sz w:val="24"/>
                <w:szCs w:val="24"/>
              </w:rPr>
              <w:t>межпредметные</w:t>
            </w:r>
            <w:proofErr w:type="spellEnd"/>
            <w:r w:rsidRPr="00971A6C">
              <w:rPr>
                <w:rFonts w:ascii="Times New Roman" w:hAnsi="Times New Roman" w:cs="Times New Roman"/>
                <w:bCs/>
                <w:sz w:val="24"/>
                <w:szCs w:val="24"/>
              </w:rPr>
              <w:t xml:space="preserve"> понятия и универсальные учебные действия (регулятивные, познавательные, коммуникативные);</w:t>
            </w:r>
          </w:p>
          <w:p w14:paraId="23FF75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971A6C">
              <w:rPr>
                <w:rFonts w:ascii="Times New Roman" w:hAnsi="Times New Roman" w:cs="Times New Roman"/>
                <w:bCs/>
                <w:sz w:val="24"/>
                <w:szCs w:val="24"/>
              </w:rPr>
              <w:lastRenderedPageBreak/>
              <w:t>образовательной траектории;</w:t>
            </w:r>
          </w:p>
          <w:p w14:paraId="1A3A0F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14:paraId="40610AD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971A6C">
              <w:rPr>
                <w:rFonts w:ascii="Times New Roman" w:hAnsi="Times New Roman" w:cs="Times New Roman"/>
                <w:bCs/>
                <w:sz w:val="24"/>
                <w:szCs w:val="24"/>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5E9CA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54FBF6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124EF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1058B5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w:t>
            </w:r>
            <w:r w:rsidRPr="00971A6C">
              <w:rPr>
                <w:rFonts w:ascii="Times New Roman" w:hAnsi="Times New Roman" w:cs="Times New Roman"/>
                <w:bCs/>
                <w:sz w:val="24"/>
                <w:szCs w:val="24"/>
                <w:lang w:val="en-US"/>
              </w:rPr>
              <w:t> </w:t>
            </w:r>
            <w:r w:rsidRPr="00971A6C">
              <w:rPr>
                <w:rFonts w:ascii="Times New Roman" w:hAnsi="Times New Roman" w:cs="Times New Roman"/>
                <w:bCs/>
                <w:sz w:val="24"/>
                <w:szCs w:val="24"/>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971A6C">
              <w:rPr>
                <w:rFonts w:ascii="Times New Roman" w:hAnsi="Times New Roman" w:cs="Times New Roman"/>
                <w:bCs/>
                <w:sz w:val="24"/>
                <w:szCs w:val="24"/>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14:paraId="2CBF9A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D96A0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69268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9C38F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3E64D3C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-уметь характеризовать вклад российской культуры в мировую культуру;</w:t>
            </w:r>
          </w:p>
          <w:p w14:paraId="3D1D4E9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иметь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tc>
      </w:tr>
      <w:tr w:rsidR="00971A6C" w:rsidRPr="00971A6C" w14:paraId="524FFB37" w14:textId="77777777" w:rsidTr="00971A6C">
        <w:trPr>
          <w:trHeight w:val="271"/>
        </w:trPr>
        <w:tc>
          <w:tcPr>
            <w:tcW w:w="1094" w:type="pct"/>
          </w:tcPr>
          <w:p w14:paraId="61D1B13D"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44894EE5"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667" w:type="pct"/>
          </w:tcPr>
          <w:p w14:paraId="62A489F2"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5D4CF230"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39" w:type="pct"/>
          </w:tcPr>
          <w:p w14:paraId="6BF3FD2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0A4348E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61654325"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971A6C" w:rsidRPr="00971A6C" w14:paraId="71F653C3" w14:textId="77777777" w:rsidTr="00971A6C">
        <w:trPr>
          <w:trHeight w:val="870"/>
        </w:trPr>
        <w:tc>
          <w:tcPr>
            <w:tcW w:w="7345" w:type="dxa"/>
            <w:tcBorders>
              <w:top w:val="single" w:sz="6" w:space="0" w:color="000000"/>
              <w:left w:val="single" w:sz="6" w:space="0" w:color="000000"/>
            </w:tcBorders>
            <w:shd w:val="clear" w:color="auto" w:fill="auto"/>
            <w:vAlign w:val="center"/>
          </w:tcPr>
          <w:p w14:paraId="04CDDE4D"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Вид учебной работы</w:t>
            </w:r>
          </w:p>
        </w:tc>
        <w:tc>
          <w:tcPr>
            <w:tcW w:w="2226" w:type="dxa"/>
            <w:tcBorders>
              <w:top w:val="single" w:sz="6" w:space="0" w:color="000000"/>
              <w:right w:val="single" w:sz="6" w:space="0" w:color="000000"/>
            </w:tcBorders>
            <w:shd w:val="clear" w:color="auto" w:fill="auto"/>
          </w:tcPr>
          <w:p w14:paraId="68D5ED1D"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Базовый уровень</w:t>
            </w:r>
          </w:p>
        </w:tc>
      </w:tr>
      <w:tr w:rsidR="00971A6C" w:rsidRPr="00971A6C" w14:paraId="0C688AEE" w14:textId="77777777" w:rsidTr="00971A6C">
        <w:trPr>
          <w:trHeight w:val="460"/>
        </w:trPr>
        <w:tc>
          <w:tcPr>
            <w:tcW w:w="7345" w:type="dxa"/>
            <w:tcBorders>
              <w:left w:val="single" w:sz="6" w:space="0" w:color="000000"/>
            </w:tcBorders>
            <w:shd w:val="clear" w:color="auto" w:fill="auto"/>
          </w:tcPr>
          <w:p w14:paraId="11F86511"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14:paraId="0149EF28"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136</w:t>
            </w:r>
          </w:p>
        </w:tc>
      </w:tr>
      <w:tr w:rsidR="00971A6C" w:rsidRPr="00971A6C" w14:paraId="7B0D60CE" w14:textId="77777777" w:rsidTr="00971A6C">
        <w:trPr>
          <w:trHeight w:val="460"/>
        </w:trPr>
        <w:tc>
          <w:tcPr>
            <w:tcW w:w="7345" w:type="dxa"/>
            <w:tcBorders>
              <w:left w:val="single" w:sz="6" w:space="0" w:color="000000"/>
            </w:tcBorders>
            <w:shd w:val="clear" w:color="auto" w:fill="auto"/>
          </w:tcPr>
          <w:p w14:paraId="21A6852F"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Основное содержание</w:t>
            </w:r>
          </w:p>
        </w:tc>
        <w:tc>
          <w:tcPr>
            <w:tcW w:w="2226" w:type="dxa"/>
            <w:tcBorders>
              <w:right w:val="single" w:sz="6" w:space="0" w:color="000000"/>
            </w:tcBorders>
            <w:shd w:val="clear" w:color="auto" w:fill="auto"/>
            <w:vAlign w:val="center"/>
          </w:tcPr>
          <w:p w14:paraId="0C502E50"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136</w:t>
            </w:r>
          </w:p>
        </w:tc>
      </w:tr>
      <w:tr w:rsidR="00971A6C" w:rsidRPr="00971A6C" w14:paraId="16F94CA1" w14:textId="77777777" w:rsidTr="00971A6C">
        <w:trPr>
          <w:trHeight w:val="490"/>
        </w:trPr>
        <w:tc>
          <w:tcPr>
            <w:tcW w:w="9571" w:type="dxa"/>
            <w:gridSpan w:val="2"/>
            <w:tcBorders>
              <w:left w:val="single" w:sz="6" w:space="0" w:color="000000"/>
              <w:right w:val="single" w:sz="6" w:space="0" w:color="000000"/>
            </w:tcBorders>
            <w:shd w:val="clear" w:color="auto" w:fill="auto"/>
            <w:vAlign w:val="center"/>
            <w:hideMark/>
          </w:tcPr>
          <w:p w14:paraId="4B47A7B3" w14:textId="77777777" w:rsidR="00971A6C" w:rsidRPr="00971A6C" w:rsidRDefault="00971A6C" w:rsidP="00971A6C">
            <w:pPr>
              <w:suppressAutoHyphens/>
              <w:spacing w:after="0" w:line="240" w:lineRule="auto"/>
              <w:rPr>
                <w:rFonts w:ascii="Times New Roman" w:hAnsi="Times New Roman" w:cs="Times New Roman"/>
                <w:bCs/>
                <w:i/>
                <w:iCs/>
                <w:sz w:val="24"/>
                <w:szCs w:val="24"/>
              </w:rPr>
            </w:pPr>
            <w:r w:rsidRPr="00971A6C">
              <w:rPr>
                <w:rFonts w:ascii="Times New Roman" w:hAnsi="Times New Roman" w:cs="Times New Roman"/>
                <w:bCs/>
                <w:i/>
                <w:sz w:val="24"/>
                <w:szCs w:val="24"/>
              </w:rPr>
              <w:t>в т. ч.:</w:t>
            </w:r>
          </w:p>
        </w:tc>
      </w:tr>
      <w:tr w:rsidR="00971A6C" w:rsidRPr="00971A6C" w14:paraId="7AF46498" w14:textId="77777777" w:rsidTr="00971A6C">
        <w:trPr>
          <w:trHeight w:val="490"/>
        </w:trPr>
        <w:tc>
          <w:tcPr>
            <w:tcW w:w="7345" w:type="dxa"/>
            <w:tcBorders>
              <w:left w:val="single" w:sz="6" w:space="0" w:color="000000"/>
            </w:tcBorders>
            <w:shd w:val="clear" w:color="auto" w:fill="auto"/>
            <w:vAlign w:val="center"/>
            <w:hideMark/>
          </w:tcPr>
          <w:p w14:paraId="74FD84B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теоретическое обучение</w:t>
            </w:r>
          </w:p>
        </w:tc>
        <w:tc>
          <w:tcPr>
            <w:tcW w:w="2226" w:type="dxa"/>
            <w:tcBorders>
              <w:right w:val="single" w:sz="4" w:space="0" w:color="000000"/>
            </w:tcBorders>
            <w:shd w:val="clear" w:color="auto" w:fill="auto"/>
            <w:vAlign w:val="center"/>
          </w:tcPr>
          <w:p w14:paraId="3CD96494"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88</w:t>
            </w:r>
          </w:p>
        </w:tc>
      </w:tr>
      <w:tr w:rsidR="00971A6C" w:rsidRPr="00971A6C" w14:paraId="751075B3" w14:textId="77777777" w:rsidTr="00971A6C">
        <w:trPr>
          <w:trHeight w:val="490"/>
        </w:trPr>
        <w:tc>
          <w:tcPr>
            <w:tcW w:w="7345" w:type="dxa"/>
            <w:tcBorders>
              <w:left w:val="single" w:sz="6" w:space="0" w:color="000000"/>
            </w:tcBorders>
            <w:shd w:val="clear" w:color="auto" w:fill="auto"/>
            <w:vAlign w:val="center"/>
            <w:hideMark/>
          </w:tcPr>
          <w:p w14:paraId="0CC40B7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 xml:space="preserve">практические занятия </w:t>
            </w:r>
          </w:p>
        </w:tc>
        <w:tc>
          <w:tcPr>
            <w:tcW w:w="2226" w:type="dxa"/>
            <w:tcBorders>
              <w:right w:val="single" w:sz="4" w:space="0" w:color="000000"/>
            </w:tcBorders>
            <w:shd w:val="clear" w:color="auto" w:fill="auto"/>
            <w:vAlign w:val="center"/>
          </w:tcPr>
          <w:p w14:paraId="57F88B9A"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46</w:t>
            </w:r>
          </w:p>
        </w:tc>
      </w:tr>
      <w:tr w:rsidR="00971A6C" w:rsidRPr="00971A6C" w14:paraId="12A38B87" w14:textId="77777777" w:rsidTr="00971A6C">
        <w:trPr>
          <w:trHeight w:val="331"/>
        </w:trPr>
        <w:tc>
          <w:tcPr>
            <w:tcW w:w="7345" w:type="dxa"/>
            <w:tcBorders>
              <w:left w:val="single" w:sz="6" w:space="0" w:color="000000"/>
            </w:tcBorders>
            <w:shd w:val="clear" w:color="auto" w:fill="auto"/>
            <w:vAlign w:val="center"/>
            <w:hideMark/>
          </w:tcPr>
          <w:p w14:paraId="13803D4E"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iCs/>
                <w:sz w:val="24"/>
                <w:szCs w:val="24"/>
              </w:rPr>
              <w:t>Промежуточная аттестация (</w:t>
            </w:r>
            <w:r w:rsidRPr="00971A6C">
              <w:rPr>
                <w:rFonts w:ascii="Times New Roman" w:hAnsi="Times New Roman" w:cs="Times New Roman"/>
                <w:bCs/>
                <w:i/>
                <w:sz w:val="24"/>
                <w:szCs w:val="24"/>
              </w:rPr>
              <w:t>дифференцированный зачет</w:t>
            </w:r>
            <w:r w:rsidRPr="00971A6C">
              <w:rPr>
                <w:rFonts w:ascii="Times New Roman" w:hAnsi="Times New Roman" w:cs="Times New Roman"/>
                <w:bCs/>
                <w:i/>
                <w:iCs/>
                <w:sz w:val="24"/>
                <w:szCs w:val="24"/>
              </w:rPr>
              <w:t>)</w:t>
            </w:r>
          </w:p>
        </w:tc>
        <w:tc>
          <w:tcPr>
            <w:tcW w:w="2226" w:type="dxa"/>
            <w:tcBorders>
              <w:right w:val="single" w:sz="6" w:space="0" w:color="000000"/>
            </w:tcBorders>
            <w:shd w:val="clear" w:color="auto" w:fill="auto"/>
            <w:vAlign w:val="center"/>
          </w:tcPr>
          <w:p w14:paraId="39BC94C1"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i/>
                <w:sz w:val="24"/>
                <w:szCs w:val="24"/>
              </w:rPr>
              <w:t>2</w:t>
            </w:r>
          </w:p>
        </w:tc>
      </w:tr>
      <w:tr w:rsidR="00971A6C" w:rsidRPr="00971A6C" w14:paraId="6084219F" w14:textId="77777777" w:rsidTr="00971A6C">
        <w:trPr>
          <w:trHeight w:val="331"/>
        </w:trPr>
        <w:tc>
          <w:tcPr>
            <w:tcW w:w="7345" w:type="dxa"/>
            <w:tcBorders>
              <w:left w:val="single" w:sz="6" w:space="0" w:color="000000"/>
              <w:bottom w:val="single" w:sz="6" w:space="0" w:color="000000"/>
            </w:tcBorders>
            <w:shd w:val="clear" w:color="auto" w:fill="auto"/>
            <w:vAlign w:val="center"/>
          </w:tcPr>
          <w:p w14:paraId="272C8499" w14:textId="77777777" w:rsidR="00971A6C" w:rsidRPr="00971A6C" w:rsidRDefault="00971A6C" w:rsidP="00971A6C">
            <w:pPr>
              <w:suppressAutoHyphens/>
              <w:spacing w:after="0" w:line="240" w:lineRule="auto"/>
              <w:rPr>
                <w:rFonts w:ascii="Times New Roman" w:hAnsi="Times New Roman" w:cs="Times New Roman"/>
                <w:b/>
                <w:bCs/>
                <w:i/>
                <w:iCs/>
                <w:sz w:val="24"/>
                <w:szCs w:val="24"/>
              </w:rPr>
            </w:pPr>
            <w:r w:rsidRPr="00971A6C">
              <w:rPr>
                <w:rFonts w:ascii="Times New Roman" w:hAnsi="Times New Roman" w:cs="Times New Roman"/>
                <w:b/>
                <w:bCs/>
                <w:i/>
                <w:iCs/>
                <w:sz w:val="24"/>
                <w:szCs w:val="24"/>
              </w:rPr>
              <w:t>Консультации</w:t>
            </w:r>
          </w:p>
        </w:tc>
        <w:tc>
          <w:tcPr>
            <w:tcW w:w="2226" w:type="dxa"/>
            <w:tcBorders>
              <w:bottom w:val="single" w:sz="6" w:space="0" w:color="000000"/>
              <w:right w:val="single" w:sz="6" w:space="0" w:color="000000"/>
            </w:tcBorders>
            <w:shd w:val="clear" w:color="auto" w:fill="auto"/>
            <w:vAlign w:val="center"/>
          </w:tcPr>
          <w:p w14:paraId="71E7B127"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sz w:val="24"/>
                <w:szCs w:val="24"/>
              </w:rPr>
              <w:t>0</w:t>
            </w:r>
          </w:p>
        </w:tc>
      </w:tr>
    </w:tbl>
    <w:p w14:paraId="480AC5BA" w14:textId="77777777" w:rsidR="00971A6C" w:rsidRPr="00971A6C" w:rsidRDefault="00971A6C" w:rsidP="00971A6C">
      <w:pPr>
        <w:spacing w:after="0" w:line="240" w:lineRule="auto"/>
        <w:rPr>
          <w:rFonts w:ascii="Times New Roman" w:hAnsi="Times New Roman" w:cs="Times New Roman"/>
          <w:sz w:val="24"/>
          <w:szCs w:val="24"/>
        </w:rPr>
      </w:pPr>
    </w:p>
    <w:p w14:paraId="605038CD"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468DC559" w14:textId="77777777" w:rsidTr="00971A6C">
        <w:trPr>
          <w:trHeight w:val="20"/>
        </w:trPr>
        <w:tc>
          <w:tcPr>
            <w:tcW w:w="3456" w:type="pct"/>
            <w:shd w:val="clear" w:color="auto" w:fill="auto"/>
            <w:vAlign w:val="center"/>
          </w:tcPr>
          <w:p w14:paraId="009FEE3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12824A0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2B5E180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53CBA53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25AA69DB" w14:textId="77777777" w:rsidTr="00971A6C">
        <w:trPr>
          <w:trHeight w:val="20"/>
        </w:trPr>
        <w:tc>
          <w:tcPr>
            <w:tcW w:w="3456" w:type="pct"/>
            <w:shd w:val="clear" w:color="auto" w:fill="auto"/>
          </w:tcPr>
          <w:p w14:paraId="47D8B67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1. </w:t>
            </w:r>
            <w:r w:rsidRPr="00971A6C">
              <w:rPr>
                <w:rFonts w:ascii="Times New Roman" w:hAnsi="Times New Roman" w:cs="Times New Roman"/>
                <w:b/>
                <w:bCs/>
                <w:color w:val="000000"/>
                <w:sz w:val="24"/>
                <w:szCs w:val="24"/>
              </w:rPr>
              <w:t xml:space="preserve">Россия в годы Первой мировой войны и </w:t>
            </w:r>
            <w:proofErr w:type="gramStart"/>
            <w:r w:rsidRPr="00971A6C">
              <w:rPr>
                <w:rFonts w:ascii="Times New Roman" w:hAnsi="Times New Roman" w:cs="Times New Roman"/>
                <w:b/>
                <w:bCs/>
                <w:color w:val="000000"/>
                <w:sz w:val="24"/>
                <w:szCs w:val="24"/>
              </w:rPr>
              <w:t>Первая мировая война</w:t>
            </w:r>
            <w:proofErr w:type="gramEnd"/>
            <w:r w:rsidRPr="00971A6C">
              <w:rPr>
                <w:rFonts w:ascii="Times New Roman" w:hAnsi="Times New Roman" w:cs="Times New Roman"/>
                <w:b/>
                <w:bCs/>
                <w:color w:val="000000"/>
                <w:sz w:val="24"/>
                <w:szCs w:val="24"/>
              </w:rPr>
              <w:t xml:space="preserve"> и послевоенный кризис Великой Российской революции (1914–1922)</w:t>
            </w:r>
          </w:p>
        </w:tc>
        <w:tc>
          <w:tcPr>
            <w:tcW w:w="547" w:type="pct"/>
            <w:shd w:val="clear" w:color="auto" w:fill="auto"/>
            <w:vAlign w:val="center"/>
          </w:tcPr>
          <w:p w14:paraId="5FDC7926"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20</w:t>
            </w:r>
          </w:p>
        </w:tc>
        <w:tc>
          <w:tcPr>
            <w:tcW w:w="997" w:type="pct"/>
            <w:shd w:val="clear" w:color="auto" w:fill="auto"/>
            <w:vAlign w:val="center"/>
          </w:tcPr>
          <w:p w14:paraId="28208E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 xml:space="preserve">ОК 01, ОК 02, ОК 04, </w:t>
            </w:r>
          </w:p>
          <w:p w14:paraId="03F6947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7094C0FA" w14:textId="77777777" w:rsidTr="00971A6C">
        <w:trPr>
          <w:trHeight w:val="20"/>
        </w:trPr>
        <w:tc>
          <w:tcPr>
            <w:tcW w:w="3456" w:type="pct"/>
            <w:shd w:val="clear" w:color="auto" w:fill="auto"/>
          </w:tcPr>
          <w:p w14:paraId="15ABBB1F"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Тема 1.1.</w:t>
            </w:r>
          </w:p>
          <w:p w14:paraId="78364F74"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Россия и мир в годы Первой мировой войны</w:t>
            </w:r>
          </w:p>
        </w:tc>
        <w:tc>
          <w:tcPr>
            <w:tcW w:w="547" w:type="pct"/>
            <w:shd w:val="clear" w:color="auto" w:fill="auto"/>
            <w:vAlign w:val="center"/>
          </w:tcPr>
          <w:p w14:paraId="56930203" w14:textId="77777777" w:rsidR="00971A6C" w:rsidRPr="00971A6C" w:rsidRDefault="00971A6C" w:rsidP="00971A6C">
            <w:pPr>
              <w:suppressAutoHyphens/>
              <w:spacing w:after="0" w:line="23" w:lineRule="atLeast"/>
              <w:jc w:val="center"/>
              <w:rPr>
                <w:rFonts w:ascii="Times New Roman" w:hAnsi="Times New Roman" w:cs="Times New Roman"/>
                <w:b/>
                <w:sz w:val="24"/>
                <w:szCs w:val="24"/>
                <w:lang w:val="en-US"/>
              </w:rPr>
            </w:pPr>
            <w:r w:rsidRPr="00971A6C">
              <w:rPr>
                <w:rFonts w:ascii="Times New Roman" w:hAnsi="Times New Roman" w:cs="Times New Roman"/>
                <w:b/>
                <w:sz w:val="24"/>
                <w:szCs w:val="24"/>
                <w:lang w:val="en-US"/>
              </w:rPr>
              <w:t>6</w:t>
            </w:r>
          </w:p>
        </w:tc>
        <w:tc>
          <w:tcPr>
            <w:tcW w:w="997" w:type="pct"/>
            <w:shd w:val="clear" w:color="auto" w:fill="auto"/>
            <w:vAlign w:val="center"/>
          </w:tcPr>
          <w:p w14:paraId="60C1041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67C66F0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w:t>
            </w:r>
          </w:p>
          <w:p w14:paraId="429EFBE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6832668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p>
        </w:tc>
      </w:tr>
      <w:tr w:rsidR="00971A6C" w:rsidRPr="00971A6C" w14:paraId="7A133ACC" w14:textId="77777777" w:rsidTr="00971A6C">
        <w:trPr>
          <w:trHeight w:val="20"/>
        </w:trPr>
        <w:tc>
          <w:tcPr>
            <w:tcW w:w="3456" w:type="pct"/>
            <w:shd w:val="clear" w:color="auto" w:fill="auto"/>
          </w:tcPr>
          <w:p w14:paraId="15BC38E6"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 xml:space="preserve">Тема 1.2. </w:t>
            </w:r>
          </w:p>
          <w:p w14:paraId="70DF8F9E"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hAnsi="Times New Roman" w:cs="Times New Roman"/>
                <w:sz w:val="24"/>
                <w:szCs w:val="24"/>
              </w:rPr>
              <w:t xml:space="preserve">Основные этапы и хронология революционных событий 1917 г. </w:t>
            </w:r>
          </w:p>
          <w:p w14:paraId="4B9585DA"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Первые революционные преобразования большевиков</w:t>
            </w:r>
          </w:p>
        </w:tc>
        <w:tc>
          <w:tcPr>
            <w:tcW w:w="547" w:type="pct"/>
            <w:shd w:val="clear" w:color="auto" w:fill="auto"/>
            <w:vAlign w:val="center"/>
          </w:tcPr>
          <w:p w14:paraId="423CD3F0"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29B6C9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0FA0AA0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21A6AC1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w:t>
            </w:r>
          </w:p>
          <w:p w14:paraId="12251CB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34CB65F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p>
        </w:tc>
      </w:tr>
      <w:tr w:rsidR="00971A6C" w:rsidRPr="00971A6C" w14:paraId="020B6BFB" w14:textId="77777777" w:rsidTr="00971A6C">
        <w:trPr>
          <w:trHeight w:val="20"/>
        </w:trPr>
        <w:tc>
          <w:tcPr>
            <w:tcW w:w="3456" w:type="pct"/>
          </w:tcPr>
          <w:p w14:paraId="4EC3994C"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Тема 1.3.</w:t>
            </w:r>
          </w:p>
          <w:p w14:paraId="40DCD5BF" w14:textId="77777777" w:rsidR="00971A6C" w:rsidRPr="00971A6C" w:rsidRDefault="00971A6C" w:rsidP="00971A6C">
            <w:pPr>
              <w:suppressAutoHyphens/>
              <w:spacing w:after="0" w:line="23" w:lineRule="atLeast"/>
              <w:rPr>
                <w:rFonts w:ascii="Times New Roman" w:hAnsi="Times New Roman" w:cs="Times New Roman"/>
                <w:sz w:val="24"/>
                <w:szCs w:val="24"/>
              </w:rPr>
            </w:pPr>
            <w:r w:rsidRPr="00971A6C">
              <w:rPr>
                <w:rFonts w:ascii="Times New Roman" w:hAnsi="Times New Roman" w:cs="Times New Roman"/>
                <w:sz w:val="24"/>
                <w:szCs w:val="24"/>
              </w:rPr>
              <w:t xml:space="preserve">Гражданская война и ее последствия. Культура Советской </w:t>
            </w:r>
            <w:r w:rsidRPr="00971A6C">
              <w:rPr>
                <w:rFonts w:ascii="Times New Roman" w:hAnsi="Times New Roman" w:cs="Times New Roman"/>
                <w:sz w:val="24"/>
                <w:szCs w:val="24"/>
              </w:rPr>
              <w:lastRenderedPageBreak/>
              <w:t>России в период Гражданской войны</w:t>
            </w:r>
          </w:p>
        </w:tc>
        <w:tc>
          <w:tcPr>
            <w:tcW w:w="547" w:type="pct"/>
            <w:vAlign w:val="center"/>
          </w:tcPr>
          <w:p w14:paraId="7300D1C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lastRenderedPageBreak/>
              <w:t>6</w:t>
            </w:r>
          </w:p>
        </w:tc>
        <w:tc>
          <w:tcPr>
            <w:tcW w:w="997" w:type="pct"/>
            <w:shd w:val="clear" w:color="auto" w:fill="auto"/>
            <w:vAlign w:val="center"/>
          </w:tcPr>
          <w:p w14:paraId="017BE35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02</w:t>
            </w:r>
          </w:p>
          <w:p w14:paraId="08CDF8D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60D047B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ОК 05</w:t>
            </w:r>
          </w:p>
          <w:p w14:paraId="315B32BF"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06</w:t>
            </w:r>
          </w:p>
          <w:p w14:paraId="12B698A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1EDAEC2E" w14:textId="77777777" w:rsidTr="00971A6C">
        <w:trPr>
          <w:trHeight w:val="20"/>
        </w:trPr>
        <w:tc>
          <w:tcPr>
            <w:tcW w:w="3456" w:type="pct"/>
          </w:tcPr>
          <w:p w14:paraId="0B3A34D5" w14:textId="77777777" w:rsidR="00971A6C" w:rsidRPr="00971A6C" w:rsidRDefault="00971A6C" w:rsidP="00971A6C">
            <w:pPr>
              <w:suppressAutoHyphens/>
              <w:spacing w:after="0" w:line="23" w:lineRule="atLeast"/>
              <w:rPr>
                <w:rFonts w:ascii="Times New Roman" w:hAnsi="Times New Roman" w:cs="Times New Roman"/>
                <w:b/>
                <w:sz w:val="24"/>
                <w:szCs w:val="24"/>
              </w:rPr>
            </w:pPr>
            <w:r w:rsidRPr="00971A6C">
              <w:rPr>
                <w:rFonts w:ascii="Times New Roman" w:hAnsi="Times New Roman" w:cs="Times New Roman"/>
                <w:b/>
                <w:iCs/>
                <w:sz w:val="24"/>
                <w:szCs w:val="24"/>
              </w:rPr>
              <w:lastRenderedPageBreak/>
              <w:t>Профессионально-ориентированное содержание</w:t>
            </w:r>
          </w:p>
        </w:tc>
        <w:tc>
          <w:tcPr>
            <w:tcW w:w="547" w:type="pct"/>
            <w:vAlign w:val="center"/>
          </w:tcPr>
          <w:p w14:paraId="53098F25"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p>
        </w:tc>
        <w:tc>
          <w:tcPr>
            <w:tcW w:w="997" w:type="pct"/>
            <w:shd w:val="clear" w:color="auto" w:fill="auto"/>
            <w:vAlign w:val="center"/>
          </w:tcPr>
          <w:p w14:paraId="30C55F0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5621EE6" w14:textId="77777777" w:rsidTr="00971A6C">
        <w:trPr>
          <w:trHeight w:val="20"/>
        </w:trPr>
        <w:tc>
          <w:tcPr>
            <w:tcW w:w="3456" w:type="pct"/>
          </w:tcPr>
          <w:p w14:paraId="4FA35E60" w14:textId="77777777" w:rsidR="00971A6C" w:rsidRPr="00971A6C" w:rsidRDefault="00971A6C" w:rsidP="00971A6C">
            <w:pPr>
              <w:suppressAutoHyphens/>
              <w:spacing w:after="0" w:line="23" w:lineRule="atLeast"/>
              <w:ind w:left="171"/>
              <w:contextualSpacing/>
              <w:rPr>
                <w:rFonts w:ascii="Times New Roman" w:hAnsi="Times New Roman" w:cs="Times New Roman"/>
                <w:iCs/>
                <w:sz w:val="24"/>
                <w:szCs w:val="24"/>
              </w:rPr>
            </w:pPr>
            <w:r w:rsidRPr="00971A6C">
              <w:rPr>
                <w:rFonts w:ascii="Times New Roman" w:hAnsi="Times New Roman" w:cs="Times New Roman"/>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14:paraId="49687585"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477157B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01</w:t>
            </w:r>
          </w:p>
          <w:p w14:paraId="623DFC1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02</w:t>
            </w:r>
          </w:p>
          <w:p w14:paraId="7EFDC41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04</w:t>
            </w:r>
          </w:p>
          <w:p w14:paraId="6857B0B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05</w:t>
            </w:r>
          </w:p>
          <w:p w14:paraId="0723561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06</w:t>
            </w:r>
          </w:p>
          <w:p w14:paraId="71AA82A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color w:val="000000"/>
                <w:sz w:val="24"/>
                <w:szCs w:val="24"/>
              </w:rPr>
              <w:t>ПК6.5</w:t>
            </w:r>
          </w:p>
        </w:tc>
      </w:tr>
      <w:tr w:rsidR="00971A6C" w:rsidRPr="00971A6C" w14:paraId="712E2EE5" w14:textId="77777777" w:rsidTr="00971A6C">
        <w:trPr>
          <w:trHeight w:val="20"/>
        </w:trPr>
        <w:tc>
          <w:tcPr>
            <w:tcW w:w="3456" w:type="pct"/>
          </w:tcPr>
          <w:p w14:paraId="10483141"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sz w:val="24"/>
                <w:szCs w:val="24"/>
              </w:rPr>
              <w:t xml:space="preserve">Раздел 2. </w:t>
            </w:r>
            <w:proofErr w:type="spellStart"/>
            <w:r w:rsidRPr="00971A6C">
              <w:rPr>
                <w:rFonts w:ascii="Times New Roman" w:hAnsi="Times New Roman" w:cs="Times New Roman"/>
                <w:b/>
                <w:bCs/>
                <w:color w:val="000000"/>
                <w:sz w:val="24"/>
                <w:szCs w:val="24"/>
              </w:rPr>
              <w:t>Межвоенный</w:t>
            </w:r>
            <w:proofErr w:type="spellEnd"/>
            <w:r w:rsidRPr="00971A6C">
              <w:rPr>
                <w:rFonts w:ascii="Times New Roman" w:hAnsi="Times New Roman" w:cs="Times New Roman"/>
                <w:b/>
                <w:bCs/>
                <w:color w:val="000000"/>
                <w:sz w:val="24"/>
                <w:szCs w:val="24"/>
              </w:rPr>
              <w:t xml:space="preserve"> период (1918–1939). </w:t>
            </w:r>
            <w:r w:rsidRPr="00971A6C">
              <w:rPr>
                <w:rFonts w:ascii="Times New Roman" w:hAnsi="Times New Roman" w:cs="Times New Roman"/>
                <w:b/>
                <w:sz w:val="24"/>
                <w:szCs w:val="24"/>
              </w:rPr>
              <w:t>СССР в 1920–1930-е годы</w:t>
            </w:r>
          </w:p>
        </w:tc>
        <w:tc>
          <w:tcPr>
            <w:tcW w:w="547" w:type="pct"/>
            <w:vAlign w:val="center"/>
          </w:tcPr>
          <w:p w14:paraId="3C9639F8"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30</w:t>
            </w:r>
          </w:p>
        </w:tc>
        <w:tc>
          <w:tcPr>
            <w:tcW w:w="997" w:type="pct"/>
            <w:shd w:val="clear" w:color="auto" w:fill="auto"/>
            <w:vAlign w:val="center"/>
          </w:tcPr>
          <w:p w14:paraId="6A3AB1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01, ОК 02, ОК 04</w:t>
            </w:r>
          </w:p>
          <w:p w14:paraId="68AA87F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35D27802" w14:textId="77777777" w:rsidTr="00971A6C">
        <w:trPr>
          <w:trHeight w:val="20"/>
        </w:trPr>
        <w:tc>
          <w:tcPr>
            <w:tcW w:w="3456" w:type="pct"/>
          </w:tcPr>
          <w:p w14:paraId="13C9FB2F"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2.1.  </w:t>
            </w:r>
          </w:p>
          <w:p w14:paraId="46B5F471"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СССР в 20-е годы. Новая экономическая политика</w:t>
            </w:r>
          </w:p>
        </w:tc>
        <w:tc>
          <w:tcPr>
            <w:tcW w:w="547" w:type="pct"/>
            <w:vAlign w:val="center"/>
          </w:tcPr>
          <w:p w14:paraId="4D6F7FF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498E378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6FF4DA0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1F5C5FC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5927A921" w14:textId="77777777" w:rsidTr="00971A6C">
        <w:trPr>
          <w:trHeight w:val="20"/>
        </w:trPr>
        <w:tc>
          <w:tcPr>
            <w:tcW w:w="3456" w:type="pct"/>
          </w:tcPr>
          <w:p w14:paraId="6652B918"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2.2.  </w:t>
            </w:r>
          </w:p>
          <w:p w14:paraId="0E93BBCB"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Cs/>
                <w:sz w:val="24"/>
                <w:szCs w:val="24"/>
              </w:rPr>
              <w:t>Советский Союз в конце 1920-х–1930-е гг.</w:t>
            </w:r>
          </w:p>
        </w:tc>
        <w:tc>
          <w:tcPr>
            <w:tcW w:w="547" w:type="pct"/>
            <w:vAlign w:val="center"/>
          </w:tcPr>
          <w:p w14:paraId="549807B4"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676C5DA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350D02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E4DC91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12F4585" w14:textId="77777777" w:rsidTr="00971A6C">
        <w:trPr>
          <w:trHeight w:val="20"/>
        </w:trPr>
        <w:tc>
          <w:tcPr>
            <w:tcW w:w="3456" w:type="pct"/>
          </w:tcPr>
          <w:p w14:paraId="61903EE9"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2.3. Культурное пространство советского общества в 1920–1930-е гг.</w:t>
            </w:r>
          </w:p>
        </w:tc>
        <w:tc>
          <w:tcPr>
            <w:tcW w:w="547" w:type="pct"/>
            <w:vAlign w:val="center"/>
          </w:tcPr>
          <w:p w14:paraId="75CA6E5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vAlign w:val="center"/>
          </w:tcPr>
          <w:p w14:paraId="71F92AC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EEAB5EF"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D52811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9D0B8CA" w14:textId="77777777" w:rsidTr="00971A6C">
        <w:trPr>
          <w:trHeight w:val="20"/>
        </w:trPr>
        <w:tc>
          <w:tcPr>
            <w:tcW w:w="3456" w:type="pct"/>
          </w:tcPr>
          <w:p w14:paraId="7D8AC3F3"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14:paraId="4F8C29CD"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4F2C864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A28EFD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0F8704D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C14CAB0" w14:textId="77777777" w:rsidTr="00971A6C">
        <w:trPr>
          <w:trHeight w:val="20"/>
        </w:trPr>
        <w:tc>
          <w:tcPr>
            <w:tcW w:w="3456" w:type="pct"/>
          </w:tcPr>
          <w:p w14:paraId="674E08AE"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2.5. </w:t>
            </w:r>
          </w:p>
          <w:p w14:paraId="37AFD93F"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Внешняя политика СССР в 1920–1930-е годы. СССР накануне Великой Отечественной войны</w:t>
            </w:r>
          </w:p>
        </w:tc>
        <w:tc>
          <w:tcPr>
            <w:tcW w:w="547" w:type="pct"/>
            <w:vAlign w:val="center"/>
          </w:tcPr>
          <w:p w14:paraId="702E1E26"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44796F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977184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8EB75D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B814274" w14:textId="77777777" w:rsidTr="00971A6C">
        <w:trPr>
          <w:trHeight w:val="20"/>
        </w:trPr>
        <w:tc>
          <w:tcPr>
            <w:tcW w:w="3456" w:type="pct"/>
            <w:shd w:val="clear" w:color="auto" w:fill="auto"/>
          </w:tcPr>
          <w:p w14:paraId="74B0BF5D" w14:textId="77777777" w:rsidR="00971A6C" w:rsidRPr="00971A6C" w:rsidRDefault="00971A6C" w:rsidP="00971A6C">
            <w:pPr>
              <w:suppressAutoHyphens/>
              <w:spacing w:after="0" w:line="23" w:lineRule="atLeast"/>
              <w:rPr>
                <w:rFonts w:ascii="Times New Roman" w:hAnsi="Times New Roman" w:cs="Times New Roman"/>
                <w:b/>
                <w:iCs/>
                <w:sz w:val="24"/>
                <w:szCs w:val="24"/>
              </w:rPr>
            </w:pPr>
            <w:r w:rsidRPr="00971A6C">
              <w:rPr>
                <w:rFonts w:ascii="Times New Roman" w:hAnsi="Times New Roman" w:cs="Times New Roman"/>
                <w:b/>
                <w:iCs/>
                <w:sz w:val="24"/>
                <w:szCs w:val="24"/>
              </w:rPr>
              <w:t>Профессионально ориентированное содержание</w:t>
            </w:r>
          </w:p>
        </w:tc>
        <w:tc>
          <w:tcPr>
            <w:tcW w:w="547" w:type="pct"/>
            <w:shd w:val="clear" w:color="auto" w:fill="auto"/>
          </w:tcPr>
          <w:p w14:paraId="3BAA55AF"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p>
        </w:tc>
        <w:tc>
          <w:tcPr>
            <w:tcW w:w="997" w:type="pct"/>
            <w:shd w:val="clear" w:color="auto" w:fill="auto"/>
          </w:tcPr>
          <w:p w14:paraId="10A60101"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p>
        </w:tc>
      </w:tr>
      <w:tr w:rsidR="00971A6C" w:rsidRPr="00971A6C" w14:paraId="5F436B2E" w14:textId="77777777" w:rsidTr="00971A6C">
        <w:trPr>
          <w:trHeight w:val="20"/>
        </w:trPr>
        <w:tc>
          <w:tcPr>
            <w:tcW w:w="3456" w:type="pct"/>
          </w:tcPr>
          <w:p w14:paraId="38DF33BC"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hAnsi="Times New Roman" w:cs="Times New Roman"/>
                <w:bCs/>
                <w:sz w:val="24"/>
                <w:szCs w:val="24"/>
              </w:rPr>
              <w:t>«По плану ГОЭЛРО»: становление советской энергетики. Работники электростанций в годы великих свершений</w:t>
            </w:r>
            <w:r w:rsidRPr="00971A6C">
              <w:rPr>
                <w:rFonts w:ascii="Times New Roman" w:hAnsi="Times New Roman" w:cs="Times New Roman"/>
                <w:b/>
                <w:sz w:val="24"/>
                <w:szCs w:val="24"/>
              </w:rPr>
              <w:t xml:space="preserve"> </w:t>
            </w:r>
            <w:r w:rsidRPr="00971A6C">
              <w:rPr>
                <w:rFonts w:ascii="Times New Roman" w:hAnsi="Times New Roman" w:cs="Times New Roman"/>
                <w:sz w:val="24"/>
                <w:szCs w:val="24"/>
              </w:rPr>
              <w:t>(технологическая карта 2 примерного учебно-методического комплекса)</w:t>
            </w:r>
          </w:p>
          <w:p w14:paraId="65D073BC"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sz w:val="24"/>
                <w:szCs w:val="24"/>
              </w:rPr>
              <w:t>Наш край в 1920-1930-е гг.</w:t>
            </w:r>
          </w:p>
        </w:tc>
        <w:tc>
          <w:tcPr>
            <w:tcW w:w="547" w:type="pct"/>
            <w:vAlign w:val="center"/>
          </w:tcPr>
          <w:p w14:paraId="08F4D53B"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33A4FB6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 xml:space="preserve">ОК 01, </w:t>
            </w:r>
            <w:r w:rsidRPr="00971A6C">
              <w:rPr>
                <w:rFonts w:ascii="Times New Roman" w:hAnsi="Times New Roman" w:cs="Times New Roman"/>
                <w:iCs/>
                <w:color w:val="000000"/>
                <w:sz w:val="24"/>
                <w:szCs w:val="24"/>
              </w:rPr>
              <w:t>ОК 02,</w:t>
            </w:r>
            <w:r w:rsidRPr="00971A6C">
              <w:rPr>
                <w:rFonts w:ascii="Times New Roman" w:hAnsi="Times New Roman" w:cs="Times New Roman"/>
                <w:i/>
                <w:color w:val="000000"/>
                <w:sz w:val="24"/>
                <w:szCs w:val="24"/>
              </w:rPr>
              <w:t xml:space="preserve"> </w:t>
            </w:r>
            <w:r w:rsidRPr="00971A6C">
              <w:rPr>
                <w:rFonts w:ascii="Times New Roman" w:hAnsi="Times New Roman" w:cs="Times New Roman"/>
                <w:bCs/>
                <w:iCs/>
                <w:sz w:val="24"/>
                <w:szCs w:val="24"/>
              </w:rPr>
              <w:t xml:space="preserve">ОК 04, </w:t>
            </w:r>
            <w:r w:rsidRPr="00971A6C">
              <w:rPr>
                <w:rFonts w:ascii="Times New Roman" w:hAnsi="Times New Roman" w:cs="Times New Roman"/>
                <w:iCs/>
                <w:color w:val="000000"/>
                <w:sz w:val="24"/>
                <w:szCs w:val="24"/>
              </w:rPr>
              <w:t xml:space="preserve">ОК 05, </w:t>
            </w:r>
            <w:r w:rsidRPr="00971A6C">
              <w:rPr>
                <w:rFonts w:ascii="Times New Roman" w:hAnsi="Times New Roman" w:cs="Times New Roman"/>
                <w:bCs/>
                <w:iCs/>
                <w:sz w:val="24"/>
                <w:szCs w:val="24"/>
              </w:rPr>
              <w:t>ОК 06</w:t>
            </w:r>
          </w:p>
          <w:p w14:paraId="5B4E208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color w:val="000000"/>
                <w:sz w:val="24"/>
                <w:szCs w:val="24"/>
              </w:rPr>
              <w:t>ПК6.5</w:t>
            </w:r>
          </w:p>
        </w:tc>
      </w:tr>
      <w:tr w:rsidR="00971A6C" w:rsidRPr="00971A6C" w14:paraId="72714199" w14:textId="77777777" w:rsidTr="00971A6C">
        <w:trPr>
          <w:trHeight w:val="20"/>
        </w:trPr>
        <w:tc>
          <w:tcPr>
            <w:tcW w:w="3456" w:type="pct"/>
          </w:tcPr>
          <w:p w14:paraId="3873B920"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sz w:val="24"/>
                <w:szCs w:val="24"/>
              </w:rPr>
              <w:t xml:space="preserve">Раздел 3. </w:t>
            </w:r>
            <w:r w:rsidRPr="00971A6C">
              <w:rPr>
                <w:rFonts w:ascii="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14:paraId="4A91CC4D"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26</w:t>
            </w:r>
          </w:p>
        </w:tc>
        <w:tc>
          <w:tcPr>
            <w:tcW w:w="997" w:type="pct"/>
            <w:shd w:val="clear" w:color="auto" w:fill="auto"/>
            <w:vAlign w:val="center"/>
          </w:tcPr>
          <w:p w14:paraId="565791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01, ОК 02, ОК 04</w:t>
            </w:r>
          </w:p>
          <w:p w14:paraId="786FC1F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sz w:val="24"/>
                <w:szCs w:val="24"/>
              </w:rPr>
            </w:pPr>
            <w:r w:rsidRPr="00971A6C">
              <w:rPr>
                <w:rFonts w:ascii="Times New Roman" w:hAnsi="Times New Roman" w:cs="Times New Roman"/>
                <w:color w:val="000000"/>
                <w:sz w:val="24"/>
                <w:szCs w:val="24"/>
              </w:rPr>
              <w:t>ОК 05, ОК 06</w:t>
            </w:r>
          </w:p>
        </w:tc>
      </w:tr>
      <w:tr w:rsidR="00971A6C" w:rsidRPr="00971A6C" w14:paraId="05AFFEEB" w14:textId="77777777" w:rsidTr="00971A6C">
        <w:trPr>
          <w:trHeight w:val="20"/>
        </w:trPr>
        <w:tc>
          <w:tcPr>
            <w:tcW w:w="3456" w:type="pct"/>
          </w:tcPr>
          <w:p w14:paraId="7DEE8A2E"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3.1.  </w:t>
            </w:r>
          </w:p>
          <w:p w14:paraId="433813CD"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Начало Второй мировой войны. Начальный период Великой Отечественной войны (июнь 1941 – осень 1942)</w:t>
            </w:r>
          </w:p>
        </w:tc>
        <w:tc>
          <w:tcPr>
            <w:tcW w:w="547" w:type="pct"/>
            <w:vAlign w:val="center"/>
          </w:tcPr>
          <w:p w14:paraId="595C7A8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vAlign w:val="center"/>
          </w:tcPr>
          <w:p w14:paraId="4BD4C1A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C167AF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45771D6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3B8CCC13" w14:textId="77777777" w:rsidTr="00971A6C">
        <w:trPr>
          <w:trHeight w:val="20"/>
        </w:trPr>
        <w:tc>
          <w:tcPr>
            <w:tcW w:w="3456" w:type="pct"/>
          </w:tcPr>
          <w:p w14:paraId="4BD33292"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Тема 3.2.</w:t>
            </w:r>
          </w:p>
          <w:p w14:paraId="0047E389"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Коренной перелом в ходе войны (осень 1942 – 1943 г.)</w:t>
            </w:r>
          </w:p>
        </w:tc>
        <w:tc>
          <w:tcPr>
            <w:tcW w:w="547" w:type="pct"/>
            <w:vAlign w:val="center"/>
          </w:tcPr>
          <w:p w14:paraId="60F09FBC"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0A2CEC8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7879E6B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779573EA"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F62C651" w14:textId="77777777" w:rsidTr="00971A6C">
        <w:trPr>
          <w:trHeight w:val="20"/>
        </w:trPr>
        <w:tc>
          <w:tcPr>
            <w:tcW w:w="3456" w:type="pct"/>
          </w:tcPr>
          <w:p w14:paraId="237DB651"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3.3.  </w:t>
            </w:r>
          </w:p>
          <w:p w14:paraId="28C80ADB"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Человек и культура в годы Великой Отечественной войны</w:t>
            </w:r>
          </w:p>
        </w:tc>
        <w:tc>
          <w:tcPr>
            <w:tcW w:w="547" w:type="pct"/>
            <w:vAlign w:val="center"/>
          </w:tcPr>
          <w:p w14:paraId="1D554DB3"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vAlign w:val="center"/>
          </w:tcPr>
          <w:p w14:paraId="6C929335"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E26478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D92AF7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05DCA312" w14:textId="77777777" w:rsidTr="00971A6C">
        <w:trPr>
          <w:trHeight w:val="20"/>
        </w:trPr>
        <w:tc>
          <w:tcPr>
            <w:tcW w:w="3456" w:type="pct"/>
          </w:tcPr>
          <w:p w14:paraId="3B5EF9F4"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 xml:space="preserve">Тема 3.4. </w:t>
            </w:r>
          </w:p>
          <w:p w14:paraId="45A7C81A" w14:textId="77777777" w:rsidR="00971A6C" w:rsidRPr="00971A6C" w:rsidRDefault="00971A6C" w:rsidP="00971A6C">
            <w:pPr>
              <w:suppressAutoHyphens/>
              <w:spacing w:after="0" w:line="23" w:lineRule="atLeast"/>
              <w:rPr>
                <w:rFonts w:ascii="Times New Roman" w:hAnsi="Times New Roman" w:cs="Times New Roman"/>
                <w:bCs/>
                <w:sz w:val="24"/>
                <w:szCs w:val="24"/>
              </w:rPr>
            </w:pPr>
            <w:r w:rsidRPr="00971A6C">
              <w:rPr>
                <w:rFonts w:ascii="Times New Roman" w:hAnsi="Times New Roman" w:cs="Times New Roman"/>
                <w:bCs/>
                <w:sz w:val="24"/>
                <w:szCs w:val="24"/>
              </w:rPr>
              <w:t>Победа СССР в Великой Отечественной войне. Завершение Второй мировой войны</w:t>
            </w:r>
          </w:p>
        </w:tc>
        <w:tc>
          <w:tcPr>
            <w:tcW w:w="547" w:type="pct"/>
            <w:vAlign w:val="center"/>
          </w:tcPr>
          <w:p w14:paraId="50B46BB4"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3494C590"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4A6BF1B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05 ОК 06</w:t>
            </w:r>
          </w:p>
          <w:p w14:paraId="2A25C3F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36F4768" w14:textId="77777777" w:rsidTr="00971A6C">
        <w:trPr>
          <w:trHeight w:val="20"/>
        </w:trPr>
        <w:tc>
          <w:tcPr>
            <w:tcW w:w="3456" w:type="pct"/>
          </w:tcPr>
          <w:p w14:paraId="7C689B10" w14:textId="77777777" w:rsidR="00971A6C" w:rsidRPr="00971A6C" w:rsidRDefault="00971A6C" w:rsidP="00971A6C">
            <w:pPr>
              <w:suppressAutoHyphens/>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5411B77D"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46B907D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4C469B45" w14:textId="77777777" w:rsidTr="00971A6C">
        <w:trPr>
          <w:trHeight w:val="20"/>
        </w:trPr>
        <w:tc>
          <w:tcPr>
            <w:tcW w:w="3456" w:type="pct"/>
            <w:vAlign w:val="center"/>
          </w:tcPr>
          <w:p w14:paraId="1F133B5F"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eastAsia="Calibri" w:hAnsi="Times New Roman" w:cs="Times New Roman"/>
                <w:bCs/>
                <w:iCs/>
                <w:sz w:val="24"/>
                <w:szCs w:val="24"/>
              </w:rPr>
              <w:t xml:space="preserve">Медицина в годы Великой Отечественной войны. Подвиг медицинских работников на фронте и в тылу </w:t>
            </w:r>
            <w:r w:rsidRPr="00971A6C">
              <w:rPr>
                <w:rFonts w:ascii="Times New Roman" w:hAnsi="Times New Roman" w:cs="Times New Roman"/>
                <w:sz w:val="24"/>
                <w:szCs w:val="24"/>
              </w:rPr>
              <w:lastRenderedPageBreak/>
              <w:t>(технологическая карта 3 примерного учебно-методического комплекса)</w:t>
            </w:r>
          </w:p>
          <w:p w14:paraId="3FD97624"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color w:val="333333"/>
                <w:sz w:val="24"/>
                <w:szCs w:val="24"/>
                <w:shd w:val="clear" w:color="auto" w:fill="FFFFFF"/>
              </w:rPr>
              <w:t>Наш край в 1941-1945 гг.</w:t>
            </w:r>
          </w:p>
        </w:tc>
        <w:tc>
          <w:tcPr>
            <w:tcW w:w="547" w:type="pct"/>
            <w:vAlign w:val="center"/>
          </w:tcPr>
          <w:p w14:paraId="149619A0"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lastRenderedPageBreak/>
              <w:t>2</w:t>
            </w:r>
          </w:p>
        </w:tc>
        <w:tc>
          <w:tcPr>
            <w:tcW w:w="997" w:type="pct"/>
            <w:shd w:val="clear" w:color="auto" w:fill="auto"/>
            <w:vAlign w:val="center"/>
          </w:tcPr>
          <w:p w14:paraId="5D61BAB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sz w:val="24"/>
                <w:szCs w:val="24"/>
              </w:rPr>
            </w:pPr>
            <w:r w:rsidRPr="00971A6C">
              <w:rPr>
                <w:rFonts w:ascii="Times New Roman" w:hAnsi="Times New Roman" w:cs="Times New Roman"/>
                <w:bCs/>
                <w:iCs/>
                <w:sz w:val="24"/>
                <w:szCs w:val="24"/>
              </w:rPr>
              <w:t xml:space="preserve">ОК 01, ОК 02, ОК 04, </w:t>
            </w:r>
            <w:r w:rsidRPr="00971A6C">
              <w:rPr>
                <w:rFonts w:ascii="Times New Roman" w:hAnsi="Times New Roman" w:cs="Times New Roman"/>
                <w:bCs/>
                <w:iCs/>
                <w:sz w:val="24"/>
                <w:szCs w:val="24"/>
              </w:rPr>
              <w:br/>
            </w:r>
            <w:r w:rsidRPr="00971A6C">
              <w:rPr>
                <w:rFonts w:ascii="Times New Roman" w:hAnsi="Times New Roman" w:cs="Times New Roman"/>
                <w:bCs/>
                <w:iCs/>
                <w:sz w:val="24"/>
                <w:szCs w:val="24"/>
              </w:rPr>
              <w:lastRenderedPageBreak/>
              <w:t>ОК 05,</w:t>
            </w:r>
            <w:r w:rsidRPr="00971A6C">
              <w:rPr>
                <w:rFonts w:ascii="Times New Roman" w:hAnsi="Times New Roman" w:cs="Times New Roman"/>
                <w:bCs/>
                <w:i/>
                <w:iCs/>
                <w:sz w:val="24"/>
                <w:szCs w:val="24"/>
              </w:rPr>
              <w:t xml:space="preserve"> </w:t>
            </w:r>
            <w:r w:rsidRPr="00971A6C">
              <w:rPr>
                <w:rFonts w:ascii="Times New Roman" w:hAnsi="Times New Roman" w:cs="Times New Roman"/>
                <w:bCs/>
                <w:sz w:val="24"/>
                <w:szCs w:val="24"/>
              </w:rPr>
              <w:t xml:space="preserve">ОК 06, </w:t>
            </w:r>
          </w:p>
          <w:p w14:paraId="09458D33"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color w:val="000000"/>
                <w:sz w:val="24"/>
                <w:szCs w:val="24"/>
              </w:rPr>
              <w:t>ПК.2.1</w:t>
            </w:r>
          </w:p>
        </w:tc>
      </w:tr>
      <w:tr w:rsidR="00971A6C" w:rsidRPr="00971A6C" w14:paraId="5B94BD1D" w14:textId="77777777" w:rsidTr="00971A6C">
        <w:trPr>
          <w:trHeight w:val="20"/>
        </w:trPr>
        <w:tc>
          <w:tcPr>
            <w:tcW w:w="3456" w:type="pct"/>
          </w:tcPr>
          <w:p w14:paraId="4BBF7351"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
                <w:iCs/>
                <w:sz w:val="24"/>
                <w:szCs w:val="24"/>
              </w:rPr>
              <w:lastRenderedPageBreak/>
              <w:t xml:space="preserve">Раздел 4. </w:t>
            </w:r>
            <w:r w:rsidRPr="00971A6C">
              <w:rPr>
                <w:rFonts w:ascii="Times New Roman" w:hAnsi="Times New Roman" w:cs="Times New Roman"/>
                <w:b/>
                <w:bCs/>
                <w:iCs/>
                <w:color w:val="000000"/>
                <w:sz w:val="24"/>
                <w:szCs w:val="24"/>
              </w:rPr>
              <w:t>СССР в 1945–1991 годы. Послевоенный мир</w:t>
            </w:r>
          </w:p>
        </w:tc>
        <w:tc>
          <w:tcPr>
            <w:tcW w:w="547" w:type="pct"/>
            <w:vAlign w:val="center"/>
          </w:tcPr>
          <w:p w14:paraId="0AB7CEAF" w14:textId="77777777" w:rsidR="00971A6C" w:rsidRPr="00971A6C" w:rsidRDefault="00971A6C" w:rsidP="00971A6C">
            <w:pPr>
              <w:suppressAutoHyphens/>
              <w:spacing w:after="0" w:line="23" w:lineRule="atLeast"/>
              <w:jc w:val="center"/>
              <w:rPr>
                <w:rFonts w:ascii="Times New Roman" w:hAnsi="Times New Roman" w:cs="Times New Roman"/>
                <w:b/>
                <w:bCs/>
                <w:iCs/>
                <w:sz w:val="24"/>
                <w:szCs w:val="24"/>
              </w:rPr>
            </w:pPr>
            <w:r w:rsidRPr="00971A6C">
              <w:rPr>
                <w:rFonts w:ascii="Times New Roman" w:hAnsi="Times New Roman" w:cs="Times New Roman"/>
                <w:b/>
                <w:bCs/>
                <w:iCs/>
                <w:sz w:val="24"/>
                <w:szCs w:val="24"/>
              </w:rPr>
              <w:t>32</w:t>
            </w:r>
          </w:p>
        </w:tc>
        <w:tc>
          <w:tcPr>
            <w:tcW w:w="997" w:type="pct"/>
            <w:shd w:val="clear" w:color="auto" w:fill="auto"/>
            <w:vAlign w:val="center"/>
          </w:tcPr>
          <w:p w14:paraId="4880C46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01, ОК 02, ОК 04,</w:t>
            </w:r>
          </w:p>
          <w:p w14:paraId="0EFB591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ОК 05, ОК 06</w:t>
            </w:r>
          </w:p>
        </w:tc>
      </w:tr>
      <w:tr w:rsidR="00971A6C" w:rsidRPr="00971A6C" w14:paraId="47F1F72B" w14:textId="77777777" w:rsidTr="00971A6C">
        <w:trPr>
          <w:trHeight w:val="20"/>
        </w:trPr>
        <w:tc>
          <w:tcPr>
            <w:tcW w:w="3456" w:type="pct"/>
          </w:tcPr>
          <w:p w14:paraId="7427D68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Тема 4.1.</w:t>
            </w:r>
          </w:p>
          <w:p w14:paraId="375CEBF4"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Мир и международные отношения в годы холодной войны (вторая половина половине ХХ века)</w:t>
            </w:r>
          </w:p>
        </w:tc>
        <w:tc>
          <w:tcPr>
            <w:tcW w:w="547" w:type="pct"/>
            <w:vAlign w:val="center"/>
          </w:tcPr>
          <w:p w14:paraId="02D4C86F" w14:textId="77777777" w:rsidR="00971A6C" w:rsidRPr="00971A6C" w:rsidRDefault="00971A6C" w:rsidP="00971A6C">
            <w:pPr>
              <w:suppressAutoHyphens/>
              <w:spacing w:after="0" w:line="23" w:lineRule="atLeast"/>
              <w:jc w:val="center"/>
              <w:rPr>
                <w:rFonts w:ascii="Times New Roman" w:hAnsi="Times New Roman" w:cs="Times New Roman"/>
                <w:b/>
                <w:iCs/>
                <w:sz w:val="24"/>
                <w:szCs w:val="24"/>
              </w:rPr>
            </w:pPr>
            <w:r w:rsidRPr="00971A6C">
              <w:rPr>
                <w:rFonts w:ascii="Times New Roman" w:hAnsi="Times New Roman" w:cs="Times New Roman"/>
                <w:b/>
                <w:iCs/>
                <w:sz w:val="24"/>
                <w:szCs w:val="24"/>
              </w:rPr>
              <w:t>10</w:t>
            </w:r>
          </w:p>
        </w:tc>
        <w:tc>
          <w:tcPr>
            <w:tcW w:w="997" w:type="pct"/>
            <w:shd w:val="clear" w:color="auto" w:fill="auto"/>
            <w:vAlign w:val="center"/>
          </w:tcPr>
          <w:p w14:paraId="381A072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5991C2F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2E2DEDE4" w14:textId="77777777" w:rsidTr="00971A6C">
        <w:trPr>
          <w:trHeight w:val="20"/>
        </w:trPr>
        <w:tc>
          <w:tcPr>
            <w:tcW w:w="3456" w:type="pct"/>
          </w:tcPr>
          <w:p w14:paraId="28A3FA4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Тема 4.2.  СССР в 1945–1953 гг.</w:t>
            </w:r>
          </w:p>
        </w:tc>
        <w:tc>
          <w:tcPr>
            <w:tcW w:w="547" w:type="pct"/>
            <w:vAlign w:val="center"/>
          </w:tcPr>
          <w:p w14:paraId="35C4239F"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vAlign w:val="center"/>
          </w:tcPr>
          <w:p w14:paraId="40975158"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08187AD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62B0B11F" w14:textId="77777777" w:rsidTr="00971A6C">
        <w:trPr>
          <w:trHeight w:val="20"/>
        </w:trPr>
        <w:tc>
          <w:tcPr>
            <w:tcW w:w="3456" w:type="pct"/>
          </w:tcPr>
          <w:p w14:paraId="330BFE80"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4.3.  </w:t>
            </w:r>
          </w:p>
          <w:p w14:paraId="6E2F3097"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СССР в середине 1950-х – первой половине 1960-х гг.</w:t>
            </w:r>
          </w:p>
        </w:tc>
        <w:tc>
          <w:tcPr>
            <w:tcW w:w="547" w:type="pct"/>
            <w:vAlign w:val="center"/>
          </w:tcPr>
          <w:p w14:paraId="2368049F"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688613A9"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7AAD3AAB"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403122C9" w14:textId="77777777" w:rsidTr="00971A6C">
        <w:trPr>
          <w:trHeight w:val="20"/>
        </w:trPr>
        <w:tc>
          <w:tcPr>
            <w:tcW w:w="3456" w:type="pct"/>
          </w:tcPr>
          <w:p w14:paraId="2F87EDF8"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4.4.  </w:t>
            </w:r>
          </w:p>
          <w:p w14:paraId="0CC118AA"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Советское общество в середине 1960-х – начале 1980-х гг.</w:t>
            </w:r>
          </w:p>
        </w:tc>
        <w:tc>
          <w:tcPr>
            <w:tcW w:w="547" w:type="pct"/>
            <w:vAlign w:val="center"/>
          </w:tcPr>
          <w:p w14:paraId="66DBF5DE"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1F7423C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458CA8B6"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32C83497" w14:textId="77777777" w:rsidTr="00971A6C">
        <w:trPr>
          <w:trHeight w:val="20"/>
        </w:trPr>
        <w:tc>
          <w:tcPr>
            <w:tcW w:w="3456" w:type="pct"/>
          </w:tcPr>
          <w:p w14:paraId="38105C9A"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4.5.  </w:t>
            </w:r>
          </w:p>
          <w:p w14:paraId="66BD42C8"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Cs/>
                <w:iCs/>
                <w:sz w:val="24"/>
                <w:szCs w:val="24"/>
              </w:rPr>
              <w:t>Политика «перестройки». Распад СССР (1985–1991 гг.)</w:t>
            </w:r>
          </w:p>
        </w:tc>
        <w:tc>
          <w:tcPr>
            <w:tcW w:w="547" w:type="pct"/>
            <w:vAlign w:val="center"/>
          </w:tcPr>
          <w:p w14:paraId="05B7CD66"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774F7441"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iCs/>
                <w:color w:val="000000"/>
                <w:sz w:val="24"/>
                <w:szCs w:val="24"/>
              </w:rPr>
              <w:t>ОК 02 ОК 04</w:t>
            </w:r>
          </w:p>
          <w:p w14:paraId="3E2BD647"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Cs/>
                <w:sz w:val="24"/>
                <w:szCs w:val="24"/>
              </w:rPr>
            </w:pPr>
            <w:r w:rsidRPr="00971A6C">
              <w:rPr>
                <w:rFonts w:ascii="Times New Roman" w:hAnsi="Times New Roman" w:cs="Times New Roman"/>
                <w:bCs/>
                <w:iCs/>
                <w:sz w:val="24"/>
                <w:szCs w:val="24"/>
              </w:rPr>
              <w:t>ОК 05 ОК 06</w:t>
            </w:r>
          </w:p>
        </w:tc>
      </w:tr>
      <w:tr w:rsidR="00971A6C" w:rsidRPr="00971A6C" w14:paraId="2BFC1746" w14:textId="77777777" w:rsidTr="00971A6C">
        <w:trPr>
          <w:trHeight w:val="20"/>
        </w:trPr>
        <w:tc>
          <w:tcPr>
            <w:tcW w:w="3456" w:type="pct"/>
          </w:tcPr>
          <w:p w14:paraId="459653AE" w14:textId="77777777" w:rsidR="00971A6C" w:rsidRPr="00971A6C" w:rsidRDefault="00971A6C" w:rsidP="00971A6C">
            <w:pPr>
              <w:suppressAutoHyphens/>
              <w:spacing w:after="0" w:line="23" w:lineRule="atLeast"/>
              <w:rPr>
                <w:rFonts w:ascii="Times New Roman" w:hAnsi="Times New Roman" w:cs="Times New Roman"/>
                <w:bCs/>
                <w:i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33151759"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4B2D82B4"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iCs/>
                <w:color w:val="000000"/>
                <w:sz w:val="24"/>
                <w:szCs w:val="24"/>
              </w:rPr>
            </w:pPr>
          </w:p>
        </w:tc>
      </w:tr>
      <w:tr w:rsidR="00971A6C" w:rsidRPr="00971A6C" w14:paraId="377E9FD0" w14:textId="77777777" w:rsidTr="00971A6C">
        <w:trPr>
          <w:trHeight w:val="20"/>
        </w:trPr>
        <w:tc>
          <w:tcPr>
            <w:tcW w:w="3456" w:type="pct"/>
            <w:vAlign w:val="center"/>
          </w:tcPr>
          <w:p w14:paraId="011590C8" w14:textId="77777777" w:rsidR="00971A6C" w:rsidRPr="00971A6C" w:rsidRDefault="00971A6C" w:rsidP="00971A6C">
            <w:pPr>
              <w:suppressAutoHyphens/>
              <w:spacing w:after="0" w:line="23" w:lineRule="atLeast"/>
              <w:jc w:val="both"/>
              <w:rPr>
                <w:rFonts w:ascii="Times New Roman" w:hAnsi="Times New Roman" w:cs="Times New Roman"/>
                <w:sz w:val="24"/>
                <w:szCs w:val="24"/>
              </w:rPr>
            </w:pPr>
            <w:r w:rsidRPr="00971A6C">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r w:rsidRPr="00971A6C">
              <w:rPr>
                <w:rFonts w:ascii="Times New Roman" w:hAnsi="Times New Roman" w:cs="Times New Roman"/>
                <w:bCs/>
                <w:sz w:val="24"/>
                <w:szCs w:val="24"/>
              </w:rPr>
              <w:t>.</w:t>
            </w:r>
            <w:r w:rsidRPr="00971A6C">
              <w:rPr>
                <w:rFonts w:ascii="Times New Roman" w:hAnsi="Times New Roman" w:cs="Times New Roman"/>
                <w:sz w:val="24"/>
                <w:szCs w:val="24"/>
              </w:rPr>
              <w:t xml:space="preserve"> (</w:t>
            </w:r>
            <w:r w:rsidRPr="00971A6C">
              <w:rPr>
                <w:rFonts w:ascii="Times New Roman" w:hAnsi="Times New Roman" w:cs="Times New Roman"/>
                <w:i/>
                <w:sz w:val="24"/>
                <w:szCs w:val="24"/>
              </w:rPr>
              <w:t xml:space="preserve">технологическая карта 4 примерного учебно-методического комплекса). </w:t>
            </w:r>
            <w:r w:rsidRPr="00971A6C">
              <w:rPr>
                <w:rFonts w:ascii="Times New Roman" w:hAnsi="Times New Roman" w:cs="Times New Roman"/>
                <w:sz w:val="24"/>
                <w:szCs w:val="24"/>
              </w:rPr>
              <w:t>Наш край в 1945-1991 гг.</w:t>
            </w:r>
          </w:p>
        </w:tc>
        <w:tc>
          <w:tcPr>
            <w:tcW w:w="547" w:type="pct"/>
            <w:vAlign w:val="center"/>
          </w:tcPr>
          <w:p w14:paraId="335FEC8C"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020290E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01, ОК 02, </w:t>
            </w:r>
            <w:r w:rsidRPr="00971A6C">
              <w:rPr>
                <w:rFonts w:ascii="Times New Roman" w:hAnsi="Times New Roman" w:cs="Times New Roman"/>
                <w:color w:val="000000"/>
                <w:sz w:val="24"/>
                <w:szCs w:val="24"/>
              </w:rPr>
              <w:t xml:space="preserve">ОК 05, </w:t>
            </w:r>
            <w:r w:rsidRPr="00971A6C">
              <w:rPr>
                <w:rFonts w:ascii="Times New Roman" w:hAnsi="Times New Roman" w:cs="Times New Roman"/>
                <w:color w:val="000000"/>
                <w:sz w:val="24"/>
                <w:szCs w:val="24"/>
              </w:rPr>
              <w:br/>
            </w:r>
            <w:r w:rsidRPr="00971A6C">
              <w:rPr>
                <w:rFonts w:ascii="Times New Roman" w:hAnsi="Times New Roman" w:cs="Times New Roman"/>
                <w:bCs/>
                <w:sz w:val="24"/>
                <w:szCs w:val="24"/>
              </w:rPr>
              <w:t xml:space="preserve">ОК 06, </w:t>
            </w:r>
            <w:r w:rsidRPr="00971A6C">
              <w:rPr>
                <w:rFonts w:ascii="Times New Roman" w:hAnsi="Times New Roman" w:cs="Times New Roman"/>
                <w:color w:val="000000"/>
                <w:sz w:val="24"/>
                <w:szCs w:val="24"/>
              </w:rPr>
              <w:t>ПК.2.1…</w:t>
            </w:r>
            <w:r w:rsidRPr="00971A6C">
              <w:rPr>
                <w:rFonts w:ascii="Times New Roman" w:hAnsi="Times New Roman" w:cs="Times New Roman"/>
                <w:sz w:val="24"/>
                <w:szCs w:val="24"/>
                <w:vertAlign w:val="superscript"/>
              </w:rPr>
              <w:footnoteReference w:id="4"/>
            </w:r>
          </w:p>
        </w:tc>
      </w:tr>
      <w:tr w:rsidR="00971A6C" w:rsidRPr="00971A6C" w14:paraId="70FF622A" w14:textId="77777777" w:rsidTr="00971A6C">
        <w:trPr>
          <w:trHeight w:val="20"/>
        </w:trPr>
        <w:tc>
          <w:tcPr>
            <w:tcW w:w="3456" w:type="pct"/>
          </w:tcPr>
          <w:p w14:paraId="0FC5CA3E" w14:textId="77777777" w:rsidR="00971A6C" w:rsidRPr="00971A6C" w:rsidRDefault="00971A6C" w:rsidP="00971A6C">
            <w:pPr>
              <w:suppressAutoHyphens/>
              <w:spacing w:after="0" w:line="23" w:lineRule="atLeast"/>
              <w:jc w:val="both"/>
              <w:rPr>
                <w:rFonts w:ascii="Times New Roman" w:hAnsi="Times New Roman" w:cs="Times New Roman"/>
                <w:b/>
                <w:iCs/>
                <w:sz w:val="24"/>
                <w:szCs w:val="24"/>
              </w:rPr>
            </w:pPr>
            <w:r w:rsidRPr="00971A6C">
              <w:rPr>
                <w:rFonts w:ascii="Times New Roman" w:hAnsi="Times New Roman" w:cs="Times New Roman"/>
                <w:b/>
                <w:iCs/>
                <w:sz w:val="24"/>
                <w:szCs w:val="24"/>
              </w:rPr>
              <w:t xml:space="preserve">Раздел 5. </w:t>
            </w:r>
          </w:p>
          <w:p w14:paraId="31EC6CE3" w14:textId="77777777" w:rsidR="00971A6C" w:rsidRPr="00971A6C" w:rsidRDefault="00971A6C" w:rsidP="00971A6C">
            <w:pPr>
              <w:suppressAutoHyphens/>
              <w:spacing w:after="0" w:line="23" w:lineRule="atLeast"/>
              <w:jc w:val="both"/>
              <w:rPr>
                <w:rFonts w:ascii="Times New Roman" w:hAnsi="Times New Roman" w:cs="Times New Roman"/>
                <w:bCs/>
                <w:sz w:val="24"/>
                <w:szCs w:val="24"/>
              </w:rPr>
            </w:pPr>
            <w:r w:rsidRPr="00971A6C">
              <w:rPr>
                <w:rFonts w:ascii="Times New Roman" w:hAnsi="Times New Roman" w:cs="Times New Roman"/>
                <w:b/>
                <w:iCs/>
                <w:sz w:val="24"/>
                <w:szCs w:val="24"/>
              </w:rPr>
              <w:t xml:space="preserve">Российская Федерация в 1992–2020 гг. </w:t>
            </w:r>
            <w:r w:rsidRPr="00971A6C">
              <w:rPr>
                <w:rFonts w:ascii="Times New Roman" w:hAnsi="Times New Roman" w:cs="Times New Roman"/>
                <w:b/>
                <w:bCs/>
                <w:iCs/>
                <w:color w:val="000000"/>
                <w:sz w:val="24"/>
                <w:szCs w:val="24"/>
              </w:rPr>
              <w:t>Современный мир в условиях глобализации</w:t>
            </w:r>
          </w:p>
        </w:tc>
        <w:tc>
          <w:tcPr>
            <w:tcW w:w="547" w:type="pct"/>
            <w:vAlign w:val="center"/>
          </w:tcPr>
          <w:p w14:paraId="561A1B6D" w14:textId="77777777" w:rsidR="00971A6C" w:rsidRPr="00971A6C" w:rsidRDefault="00971A6C" w:rsidP="00971A6C">
            <w:pPr>
              <w:suppressAutoHyphens/>
              <w:spacing w:after="0" w:line="23" w:lineRule="atLeast"/>
              <w:jc w:val="center"/>
              <w:rPr>
                <w:rFonts w:ascii="Times New Roman" w:hAnsi="Times New Roman" w:cs="Times New Roman"/>
                <w:b/>
                <w:bCs/>
                <w:sz w:val="24"/>
                <w:szCs w:val="24"/>
              </w:rPr>
            </w:pPr>
            <w:r w:rsidRPr="00971A6C">
              <w:rPr>
                <w:rFonts w:ascii="Times New Roman" w:hAnsi="Times New Roman" w:cs="Times New Roman"/>
                <w:b/>
                <w:bCs/>
                <w:sz w:val="24"/>
                <w:szCs w:val="24"/>
              </w:rPr>
              <w:t>26</w:t>
            </w:r>
          </w:p>
        </w:tc>
        <w:tc>
          <w:tcPr>
            <w:tcW w:w="997" w:type="pct"/>
            <w:shd w:val="clear" w:color="auto" w:fill="auto"/>
            <w:vAlign w:val="center"/>
          </w:tcPr>
          <w:p w14:paraId="429B12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sz w:val="24"/>
                <w:szCs w:val="24"/>
              </w:rPr>
            </w:pPr>
            <w:r w:rsidRPr="00971A6C">
              <w:rPr>
                <w:rFonts w:ascii="Times New Roman" w:hAnsi="Times New Roman" w:cs="Times New Roman"/>
                <w:iCs/>
                <w:color w:val="000000"/>
                <w:sz w:val="24"/>
                <w:szCs w:val="24"/>
              </w:rPr>
              <w:t xml:space="preserve">ОК 01, ОК 02, ОК 04, </w:t>
            </w:r>
          </w:p>
          <w:p w14:paraId="5210FE7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sz w:val="24"/>
                <w:szCs w:val="24"/>
              </w:rPr>
            </w:pPr>
            <w:r w:rsidRPr="00971A6C">
              <w:rPr>
                <w:rFonts w:ascii="Times New Roman" w:hAnsi="Times New Roman" w:cs="Times New Roman"/>
                <w:iCs/>
                <w:color w:val="000000"/>
                <w:sz w:val="24"/>
                <w:szCs w:val="24"/>
              </w:rPr>
              <w:t>ОК 05, ОК 06</w:t>
            </w:r>
          </w:p>
        </w:tc>
      </w:tr>
      <w:tr w:rsidR="00971A6C" w:rsidRPr="00971A6C" w14:paraId="25CF36DB" w14:textId="77777777" w:rsidTr="00971A6C">
        <w:trPr>
          <w:trHeight w:val="20"/>
        </w:trPr>
        <w:tc>
          <w:tcPr>
            <w:tcW w:w="3456" w:type="pct"/>
          </w:tcPr>
          <w:p w14:paraId="1065C8EA"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Тема 5.1. Становление новой России (1992–1999 гг.)</w:t>
            </w:r>
          </w:p>
        </w:tc>
        <w:tc>
          <w:tcPr>
            <w:tcW w:w="547" w:type="pct"/>
            <w:vAlign w:val="center"/>
          </w:tcPr>
          <w:p w14:paraId="2BD982F7"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vAlign w:val="center"/>
          </w:tcPr>
          <w:p w14:paraId="5281FBEC"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5FAA5D6E"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57998BD8" w14:textId="77777777" w:rsidTr="00971A6C">
        <w:trPr>
          <w:trHeight w:val="20"/>
        </w:trPr>
        <w:tc>
          <w:tcPr>
            <w:tcW w:w="3456" w:type="pct"/>
          </w:tcPr>
          <w:p w14:paraId="197826A2"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Тема 5.2.</w:t>
            </w:r>
          </w:p>
          <w:p w14:paraId="316EDBBC"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Современный мир. Глобальные проблемы человечества</w:t>
            </w:r>
          </w:p>
        </w:tc>
        <w:tc>
          <w:tcPr>
            <w:tcW w:w="547" w:type="pct"/>
            <w:vAlign w:val="center"/>
          </w:tcPr>
          <w:p w14:paraId="04F08EB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10</w:t>
            </w:r>
          </w:p>
        </w:tc>
        <w:tc>
          <w:tcPr>
            <w:tcW w:w="997" w:type="pct"/>
            <w:shd w:val="clear" w:color="auto" w:fill="auto"/>
            <w:vAlign w:val="center"/>
          </w:tcPr>
          <w:p w14:paraId="1B9EFC8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3D49E9C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720E3DF4" w14:textId="77777777" w:rsidTr="00971A6C">
        <w:trPr>
          <w:trHeight w:val="20"/>
        </w:trPr>
        <w:tc>
          <w:tcPr>
            <w:tcW w:w="3456" w:type="pct"/>
          </w:tcPr>
          <w:p w14:paraId="3896CB8A"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Тема 5.3.  </w:t>
            </w:r>
          </w:p>
          <w:p w14:paraId="0C0B4075" w14:textId="77777777" w:rsidR="00971A6C" w:rsidRPr="00971A6C" w:rsidRDefault="00971A6C" w:rsidP="00971A6C">
            <w:pPr>
              <w:suppressAutoHyphens/>
              <w:spacing w:after="0" w:line="23" w:lineRule="atLeast"/>
              <w:jc w:val="both"/>
              <w:rPr>
                <w:rFonts w:ascii="Times New Roman" w:hAnsi="Times New Roman" w:cs="Times New Roman"/>
                <w:bCs/>
                <w:iCs/>
                <w:sz w:val="24"/>
                <w:szCs w:val="24"/>
              </w:rPr>
            </w:pPr>
            <w:r w:rsidRPr="00971A6C">
              <w:rPr>
                <w:rFonts w:ascii="Times New Roman" w:hAnsi="Times New Roman" w:cs="Times New Roman"/>
                <w:bCs/>
                <w:iCs/>
                <w:sz w:val="24"/>
                <w:szCs w:val="24"/>
              </w:rPr>
              <w:t>Россия в XXI веке: вызовы времени и задачи модернизации</w:t>
            </w:r>
          </w:p>
        </w:tc>
        <w:tc>
          <w:tcPr>
            <w:tcW w:w="547" w:type="pct"/>
            <w:vAlign w:val="center"/>
          </w:tcPr>
          <w:p w14:paraId="26B47B62"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vAlign w:val="center"/>
          </w:tcPr>
          <w:p w14:paraId="74EE1EE3"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ОК 02 ОК 04</w:t>
            </w:r>
          </w:p>
          <w:p w14:paraId="6E23E4D2"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i/>
                <w:iCs/>
                <w:sz w:val="24"/>
                <w:szCs w:val="24"/>
              </w:rPr>
            </w:pPr>
            <w:r w:rsidRPr="00971A6C">
              <w:rPr>
                <w:rFonts w:ascii="Times New Roman" w:hAnsi="Times New Roman" w:cs="Times New Roman"/>
                <w:bCs/>
                <w:sz w:val="24"/>
                <w:szCs w:val="24"/>
              </w:rPr>
              <w:t>ОК 05 ОК 06</w:t>
            </w:r>
          </w:p>
        </w:tc>
      </w:tr>
      <w:tr w:rsidR="00971A6C" w:rsidRPr="00971A6C" w14:paraId="0936F814" w14:textId="77777777" w:rsidTr="00971A6C">
        <w:trPr>
          <w:trHeight w:val="20"/>
        </w:trPr>
        <w:tc>
          <w:tcPr>
            <w:tcW w:w="3456" w:type="pct"/>
          </w:tcPr>
          <w:p w14:paraId="276BA89C" w14:textId="77777777" w:rsidR="00971A6C" w:rsidRPr="00971A6C" w:rsidRDefault="00971A6C" w:rsidP="00971A6C">
            <w:pPr>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 ориентированное содержание</w:t>
            </w:r>
          </w:p>
        </w:tc>
        <w:tc>
          <w:tcPr>
            <w:tcW w:w="547" w:type="pct"/>
            <w:vAlign w:val="center"/>
          </w:tcPr>
          <w:p w14:paraId="683042F5" w14:textId="77777777" w:rsidR="00971A6C" w:rsidRPr="00971A6C" w:rsidRDefault="00971A6C" w:rsidP="00971A6C">
            <w:pPr>
              <w:suppressAutoHyphens/>
              <w:spacing w:after="0" w:line="23" w:lineRule="atLeast"/>
              <w:jc w:val="center"/>
              <w:rPr>
                <w:rFonts w:ascii="Times New Roman" w:hAnsi="Times New Roman" w:cs="Times New Roman"/>
                <w:b/>
                <w:sz w:val="24"/>
                <w:szCs w:val="24"/>
              </w:rPr>
            </w:pPr>
          </w:p>
        </w:tc>
        <w:tc>
          <w:tcPr>
            <w:tcW w:w="997" w:type="pct"/>
            <w:shd w:val="clear" w:color="auto" w:fill="auto"/>
            <w:vAlign w:val="center"/>
          </w:tcPr>
          <w:p w14:paraId="1E85AC7D" w14:textId="77777777" w:rsidR="00971A6C" w:rsidRPr="00971A6C" w:rsidRDefault="00971A6C" w:rsidP="00971A6C">
            <w:pPr>
              <w:suppressAutoHyphens/>
              <w:autoSpaceDE w:val="0"/>
              <w:autoSpaceDN w:val="0"/>
              <w:spacing w:after="0" w:line="23" w:lineRule="atLeast"/>
              <w:jc w:val="center"/>
              <w:rPr>
                <w:rFonts w:ascii="Times New Roman" w:hAnsi="Times New Roman" w:cs="Times New Roman"/>
                <w:bCs/>
                <w:sz w:val="24"/>
                <w:szCs w:val="24"/>
              </w:rPr>
            </w:pPr>
          </w:p>
        </w:tc>
      </w:tr>
      <w:tr w:rsidR="00971A6C" w:rsidRPr="00971A6C" w14:paraId="631F77F7" w14:textId="77777777" w:rsidTr="00971A6C">
        <w:trPr>
          <w:trHeight w:val="20"/>
        </w:trPr>
        <w:tc>
          <w:tcPr>
            <w:tcW w:w="3456" w:type="pct"/>
          </w:tcPr>
          <w:p w14:paraId="1CD7C161" w14:textId="77777777" w:rsidR="00971A6C" w:rsidRPr="00971A6C" w:rsidRDefault="00971A6C" w:rsidP="00971A6C">
            <w:pPr>
              <w:spacing w:after="0" w:line="23" w:lineRule="atLeast"/>
              <w:jc w:val="both"/>
              <w:rPr>
                <w:rFonts w:ascii="Times New Roman" w:hAnsi="Times New Roman" w:cs="Times New Roman"/>
                <w:sz w:val="24"/>
                <w:szCs w:val="24"/>
                <w:lang w:eastAsia="en-US"/>
              </w:rPr>
            </w:pPr>
            <w:r w:rsidRPr="00971A6C">
              <w:rPr>
                <w:rFonts w:ascii="Times New Roman" w:eastAsia="Calibri" w:hAnsi="Times New Roman" w:cs="Times New Roman"/>
                <w:bCs/>
                <w:iCs/>
                <w:sz w:val="24"/>
                <w:szCs w:val="24"/>
                <w:lang w:eastAsia="en-US"/>
              </w:rPr>
              <w:t>Международное сотрудничество и противостояние в спорте. Достижения российских спортсменов</w:t>
            </w:r>
            <w:r w:rsidRPr="00971A6C">
              <w:rPr>
                <w:rFonts w:ascii="Times New Roman" w:hAnsi="Times New Roman" w:cs="Times New Roman"/>
                <w:sz w:val="24"/>
                <w:szCs w:val="24"/>
                <w:lang w:eastAsia="en-US"/>
              </w:rPr>
              <w:t xml:space="preserve"> </w:t>
            </w:r>
            <w:r w:rsidRPr="00971A6C">
              <w:rPr>
                <w:rFonts w:ascii="Times New Roman" w:eastAsia="Calibri" w:hAnsi="Times New Roman" w:cs="Times New Roman"/>
                <w:sz w:val="24"/>
                <w:szCs w:val="24"/>
                <w:lang w:eastAsia="en-US"/>
              </w:rPr>
              <w:t>(</w:t>
            </w:r>
            <w:r w:rsidRPr="00971A6C">
              <w:rPr>
                <w:rFonts w:ascii="Times New Roman" w:eastAsia="Calibri" w:hAnsi="Times New Roman" w:cs="Times New Roman"/>
                <w:i/>
                <w:sz w:val="24"/>
                <w:szCs w:val="24"/>
                <w:lang w:eastAsia="en-US"/>
              </w:rPr>
              <w:t xml:space="preserve">технологическая карта 5 примерного учебно-методического комплекса). </w:t>
            </w:r>
            <w:r w:rsidRPr="00971A6C">
              <w:rPr>
                <w:rFonts w:ascii="Times New Roman" w:hAnsi="Times New Roman" w:cs="Times New Roman"/>
                <w:sz w:val="24"/>
                <w:szCs w:val="24"/>
                <w:lang w:eastAsia="en-US"/>
              </w:rPr>
              <w:t>Наш край в 1992-2022 гг.</w:t>
            </w:r>
          </w:p>
        </w:tc>
        <w:tc>
          <w:tcPr>
            <w:tcW w:w="547" w:type="pct"/>
            <w:vAlign w:val="center"/>
          </w:tcPr>
          <w:p w14:paraId="1C225CDD"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6D514DB8" w14:textId="77777777" w:rsidR="00971A6C" w:rsidRPr="00971A6C" w:rsidRDefault="00971A6C" w:rsidP="00971A6C">
            <w:pPr>
              <w:autoSpaceDE w:val="0"/>
              <w:autoSpaceDN w:val="0"/>
              <w:spacing w:after="0" w:line="23" w:lineRule="atLeast"/>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 xml:space="preserve">ОК 01, ОК 02, </w:t>
            </w:r>
            <w:r w:rsidRPr="00971A6C">
              <w:rPr>
                <w:rFonts w:ascii="Times New Roman" w:hAnsi="Times New Roman" w:cs="Times New Roman"/>
                <w:color w:val="000000"/>
                <w:sz w:val="24"/>
                <w:szCs w:val="24"/>
                <w:lang w:eastAsia="en-US"/>
              </w:rPr>
              <w:t xml:space="preserve">ОК 05, </w:t>
            </w:r>
            <w:r w:rsidRPr="00971A6C">
              <w:rPr>
                <w:rFonts w:ascii="Times New Roman" w:hAnsi="Times New Roman" w:cs="Times New Roman"/>
                <w:color w:val="000000"/>
                <w:sz w:val="24"/>
                <w:szCs w:val="24"/>
                <w:lang w:eastAsia="en-US"/>
              </w:rPr>
              <w:br/>
            </w:r>
            <w:r w:rsidRPr="00971A6C">
              <w:rPr>
                <w:rFonts w:ascii="Times New Roman" w:hAnsi="Times New Roman" w:cs="Times New Roman"/>
                <w:bCs/>
                <w:sz w:val="24"/>
                <w:szCs w:val="24"/>
                <w:lang w:eastAsia="en-US"/>
              </w:rPr>
              <w:t xml:space="preserve">ОК 06, </w:t>
            </w:r>
            <w:r w:rsidRPr="00971A6C">
              <w:rPr>
                <w:rFonts w:ascii="Times New Roman" w:hAnsi="Times New Roman" w:cs="Times New Roman"/>
                <w:color w:val="000000"/>
                <w:sz w:val="24"/>
                <w:szCs w:val="24"/>
                <w:lang w:eastAsia="en-US"/>
              </w:rPr>
              <w:t>ПК.2.1</w:t>
            </w:r>
          </w:p>
        </w:tc>
      </w:tr>
      <w:tr w:rsidR="00971A6C" w:rsidRPr="00971A6C" w14:paraId="78D951CE" w14:textId="77777777" w:rsidTr="00971A6C">
        <w:trPr>
          <w:trHeight w:val="20"/>
        </w:trPr>
        <w:tc>
          <w:tcPr>
            <w:tcW w:w="3456" w:type="pct"/>
          </w:tcPr>
          <w:p w14:paraId="494A1CC4" w14:textId="77777777" w:rsidR="00971A6C" w:rsidRPr="00971A6C" w:rsidRDefault="00971A6C" w:rsidP="00971A6C">
            <w:pPr>
              <w:spacing w:after="0" w:line="23" w:lineRule="atLeast"/>
              <w:jc w:val="both"/>
              <w:rPr>
                <w:rFonts w:ascii="Times New Roman" w:hAnsi="Times New Roman" w:cs="Times New Roman"/>
                <w:b/>
                <w:bCs/>
                <w:i/>
                <w:sz w:val="24"/>
                <w:szCs w:val="24"/>
              </w:rPr>
            </w:pPr>
            <w:r w:rsidRPr="00971A6C">
              <w:rPr>
                <w:rFonts w:ascii="Times New Roman" w:eastAsia="Calibri" w:hAnsi="Times New Roman" w:cs="Times New Roman"/>
                <w:bCs/>
                <w:iCs/>
                <w:sz w:val="24"/>
                <w:szCs w:val="24"/>
                <w:lang w:eastAsia="en-US"/>
              </w:rPr>
              <w:t>Промежуточная аттестация Дифференцированный зачет</w:t>
            </w:r>
          </w:p>
        </w:tc>
        <w:tc>
          <w:tcPr>
            <w:tcW w:w="547" w:type="pct"/>
            <w:vAlign w:val="center"/>
          </w:tcPr>
          <w:p w14:paraId="3B3E6378" w14:textId="77777777" w:rsidR="00971A6C" w:rsidRPr="00971A6C" w:rsidRDefault="00971A6C" w:rsidP="00971A6C">
            <w:pPr>
              <w:suppressAutoHyphens/>
              <w:spacing w:after="0" w:line="23" w:lineRule="atLeast"/>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97" w:type="pct"/>
            <w:shd w:val="clear" w:color="auto" w:fill="auto"/>
            <w:vAlign w:val="center"/>
          </w:tcPr>
          <w:p w14:paraId="637ACB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r w:rsidRPr="00971A6C">
              <w:rPr>
                <w:rFonts w:ascii="Times New Roman" w:hAnsi="Times New Roman" w:cs="Times New Roman"/>
                <w:color w:val="000000"/>
                <w:sz w:val="24"/>
                <w:szCs w:val="24"/>
                <w:lang w:eastAsia="en-US"/>
              </w:rPr>
              <w:t>ОК 01, ОК 02, ОК 04, ОК 05, ОК 06</w:t>
            </w:r>
          </w:p>
        </w:tc>
      </w:tr>
      <w:tr w:rsidR="00971A6C" w:rsidRPr="00971A6C" w14:paraId="3F4D7CF8" w14:textId="77777777" w:rsidTr="00971A6C">
        <w:trPr>
          <w:trHeight w:val="20"/>
        </w:trPr>
        <w:tc>
          <w:tcPr>
            <w:tcW w:w="3456" w:type="pct"/>
          </w:tcPr>
          <w:p w14:paraId="4424388F" w14:textId="77777777" w:rsidR="00971A6C" w:rsidRPr="00971A6C" w:rsidRDefault="00971A6C" w:rsidP="00971A6C">
            <w:pPr>
              <w:spacing w:after="0" w:line="23" w:lineRule="atLeast"/>
              <w:rPr>
                <w:rFonts w:ascii="Times New Roman" w:hAnsi="Times New Roman" w:cs="Times New Roman"/>
                <w:b/>
                <w:bCs/>
                <w:sz w:val="24"/>
                <w:szCs w:val="24"/>
              </w:rPr>
            </w:pPr>
            <w:r w:rsidRPr="00971A6C">
              <w:rPr>
                <w:rFonts w:ascii="Times New Roman" w:hAnsi="Times New Roman" w:cs="Times New Roman"/>
                <w:b/>
                <w:bCs/>
                <w:sz w:val="24"/>
                <w:szCs w:val="24"/>
              </w:rPr>
              <w:t>Всего:</w:t>
            </w:r>
          </w:p>
        </w:tc>
        <w:tc>
          <w:tcPr>
            <w:tcW w:w="547" w:type="pct"/>
            <w:vAlign w:val="center"/>
          </w:tcPr>
          <w:p w14:paraId="3C9A8F01" w14:textId="77777777" w:rsidR="00971A6C" w:rsidRPr="00971A6C" w:rsidRDefault="00971A6C" w:rsidP="00971A6C">
            <w:pPr>
              <w:spacing w:after="0" w:line="23" w:lineRule="atLeast"/>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     136</w:t>
            </w:r>
          </w:p>
        </w:tc>
        <w:tc>
          <w:tcPr>
            <w:tcW w:w="997" w:type="pct"/>
            <w:shd w:val="clear" w:color="auto" w:fill="auto"/>
            <w:vAlign w:val="center"/>
          </w:tcPr>
          <w:p w14:paraId="106CF70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lang w:eastAsia="en-US"/>
              </w:rPr>
            </w:pPr>
          </w:p>
        </w:tc>
      </w:tr>
    </w:tbl>
    <w:p w14:paraId="1ABFFD21" w14:textId="77777777" w:rsidR="00971A6C" w:rsidRPr="00971A6C" w:rsidRDefault="00971A6C" w:rsidP="00971A6C">
      <w:pPr>
        <w:spacing w:after="0" w:line="240" w:lineRule="auto"/>
        <w:rPr>
          <w:rFonts w:ascii="Times New Roman" w:hAnsi="Times New Roman" w:cs="Times New Roman"/>
          <w:sz w:val="24"/>
          <w:szCs w:val="24"/>
        </w:rPr>
      </w:pPr>
    </w:p>
    <w:p w14:paraId="525E95F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04 ОБЩЕСТВОЗНАНИЕ</w:t>
      </w:r>
    </w:p>
    <w:p w14:paraId="11ABAFF9"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971A6C" w:rsidRPr="00971A6C" w14:paraId="340C9FC1" w14:textId="77777777" w:rsidTr="00971A6C">
        <w:trPr>
          <w:cantSplit/>
          <w:trHeight w:val="415"/>
        </w:trPr>
        <w:tc>
          <w:tcPr>
            <w:tcW w:w="854" w:type="pct"/>
            <w:vMerge w:val="restart"/>
            <w:vAlign w:val="center"/>
          </w:tcPr>
          <w:p w14:paraId="028AA06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3" w:name="_Toc118236608"/>
            <w:r w:rsidRPr="00971A6C">
              <w:rPr>
                <w:rFonts w:ascii="Times New Roman" w:hAnsi="Times New Roman" w:cs="Times New Roman"/>
                <w:bCs/>
                <w:sz w:val="24"/>
                <w:szCs w:val="24"/>
              </w:rPr>
              <w:t xml:space="preserve">Код и наименование </w:t>
            </w:r>
            <w:r w:rsidRPr="00971A6C">
              <w:rPr>
                <w:rFonts w:ascii="Times New Roman" w:hAnsi="Times New Roman" w:cs="Times New Roman"/>
                <w:bCs/>
                <w:sz w:val="24"/>
                <w:szCs w:val="24"/>
              </w:rPr>
              <w:lastRenderedPageBreak/>
              <w:t>формируемых компетенций</w:t>
            </w:r>
            <w:bookmarkEnd w:id="3"/>
          </w:p>
        </w:tc>
        <w:tc>
          <w:tcPr>
            <w:tcW w:w="4146" w:type="pct"/>
            <w:gridSpan w:val="2"/>
            <w:vAlign w:val="center"/>
          </w:tcPr>
          <w:p w14:paraId="1B375034"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4" w:name="_Toc118236609"/>
            <w:r w:rsidRPr="00971A6C">
              <w:rPr>
                <w:rFonts w:ascii="Times New Roman" w:hAnsi="Times New Roman" w:cs="Times New Roman"/>
                <w:bCs/>
                <w:sz w:val="24"/>
                <w:szCs w:val="24"/>
              </w:rPr>
              <w:lastRenderedPageBreak/>
              <w:t>Планируемые результаты освоения дисциплины</w:t>
            </w:r>
            <w:bookmarkEnd w:id="4"/>
          </w:p>
        </w:tc>
      </w:tr>
      <w:tr w:rsidR="00971A6C" w:rsidRPr="00971A6C" w14:paraId="6CE3B75E" w14:textId="77777777" w:rsidTr="00971A6C">
        <w:trPr>
          <w:cantSplit/>
          <w:trHeight w:val="563"/>
        </w:trPr>
        <w:tc>
          <w:tcPr>
            <w:tcW w:w="854" w:type="pct"/>
            <w:vMerge/>
            <w:vAlign w:val="center"/>
          </w:tcPr>
          <w:p w14:paraId="635976D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2068" w:type="pct"/>
            <w:vAlign w:val="center"/>
          </w:tcPr>
          <w:p w14:paraId="7A30299B"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5" w:name="_Toc118236610"/>
            <w:r w:rsidRPr="00971A6C">
              <w:rPr>
                <w:rFonts w:ascii="Times New Roman" w:hAnsi="Times New Roman" w:cs="Times New Roman"/>
                <w:bCs/>
                <w:sz w:val="24"/>
                <w:szCs w:val="24"/>
              </w:rPr>
              <w:t>Общие</w:t>
            </w:r>
            <w:bookmarkEnd w:id="5"/>
          </w:p>
        </w:tc>
        <w:tc>
          <w:tcPr>
            <w:tcW w:w="2078" w:type="pct"/>
            <w:vAlign w:val="center"/>
          </w:tcPr>
          <w:p w14:paraId="24B91EEA"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6" w:name="_Toc118236611"/>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5"/>
            </w:r>
            <w:bookmarkEnd w:id="6"/>
          </w:p>
        </w:tc>
      </w:tr>
      <w:tr w:rsidR="00971A6C" w:rsidRPr="00971A6C" w14:paraId="740CFB71" w14:textId="77777777" w:rsidTr="00971A6C">
        <w:trPr>
          <w:trHeight w:val="983"/>
        </w:trPr>
        <w:tc>
          <w:tcPr>
            <w:tcW w:w="854" w:type="pct"/>
          </w:tcPr>
          <w:p w14:paraId="76FE92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 w:name="_Toc118236612"/>
            <w:r w:rsidRPr="00971A6C">
              <w:rPr>
                <w:rFonts w:ascii="Times New Roman" w:hAnsi="Times New Roman" w:cs="Times New Roman"/>
                <w:bCs/>
                <w:sz w:val="24"/>
                <w:szCs w:val="24"/>
              </w:rPr>
              <w:t>ОК 01</w:t>
            </w:r>
            <w:bookmarkEnd w:id="7"/>
            <w:r w:rsidRPr="00971A6C">
              <w:rPr>
                <w:rFonts w:ascii="Times New Roman" w:hAnsi="Times New Roman" w:cs="Times New Roman"/>
                <w:bCs/>
                <w:sz w:val="24"/>
                <w:szCs w:val="24"/>
              </w:rPr>
              <w:t xml:space="preserve">. </w:t>
            </w:r>
          </w:p>
          <w:p w14:paraId="1F46199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 w:name="_Toc118236613"/>
            <w:r w:rsidRPr="00971A6C">
              <w:rPr>
                <w:rFonts w:ascii="Times New Roman" w:hAnsi="Times New Roman" w:cs="Times New Roman"/>
                <w:bCs/>
                <w:sz w:val="24"/>
                <w:szCs w:val="24"/>
              </w:rPr>
              <w:t>Выбирать способы решения задач профессиональной деятельности применительно</w:t>
            </w:r>
            <w:bookmarkEnd w:id="8"/>
            <w:r w:rsidRPr="00971A6C">
              <w:rPr>
                <w:rFonts w:ascii="Times New Roman" w:hAnsi="Times New Roman" w:cs="Times New Roman"/>
                <w:bCs/>
                <w:sz w:val="24"/>
                <w:szCs w:val="24"/>
              </w:rPr>
              <w:t xml:space="preserve"> </w:t>
            </w:r>
          </w:p>
          <w:p w14:paraId="5F5012B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 w:name="_Toc118236614"/>
            <w:r w:rsidRPr="00971A6C">
              <w:rPr>
                <w:rFonts w:ascii="Times New Roman" w:hAnsi="Times New Roman" w:cs="Times New Roman"/>
                <w:bCs/>
                <w:sz w:val="24"/>
                <w:szCs w:val="24"/>
              </w:rPr>
              <w:t>к различным контекстам</w:t>
            </w:r>
            <w:bookmarkEnd w:id="9"/>
          </w:p>
        </w:tc>
        <w:tc>
          <w:tcPr>
            <w:tcW w:w="2068" w:type="pct"/>
          </w:tcPr>
          <w:p w14:paraId="1DEAC9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 w:name="_Toc118236615"/>
            <w:r w:rsidRPr="00971A6C">
              <w:rPr>
                <w:rFonts w:ascii="Times New Roman" w:hAnsi="Times New Roman" w:cs="Times New Roman"/>
                <w:bCs/>
                <w:sz w:val="24"/>
                <w:szCs w:val="24"/>
              </w:rPr>
              <w:t>В части трудового воспитания:</w:t>
            </w:r>
            <w:bookmarkEnd w:id="10"/>
          </w:p>
          <w:p w14:paraId="532FD8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 w:name="_Toc118236616"/>
            <w:r w:rsidRPr="00971A6C">
              <w:rPr>
                <w:rFonts w:ascii="Times New Roman" w:hAnsi="Times New Roman" w:cs="Times New Roman"/>
                <w:bCs/>
                <w:sz w:val="24"/>
                <w:szCs w:val="24"/>
              </w:rPr>
              <w:t xml:space="preserve">- готовность к труду, осознание ценности мастерства, трудолюбие; </w:t>
            </w:r>
            <w:bookmarkEnd w:id="11"/>
          </w:p>
          <w:p w14:paraId="6D7E87D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 w:name="_Toc118236617"/>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971A6C">
              <w:rPr>
                <w:rFonts w:ascii="Times New Roman" w:hAnsi="Times New Roman" w:cs="Times New Roman"/>
                <w:bCs/>
                <w:sz w:val="24"/>
                <w:szCs w:val="24"/>
              </w:rPr>
              <w:t xml:space="preserve"> </w:t>
            </w:r>
          </w:p>
          <w:p w14:paraId="2A2EF9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 w:name="_Toc118236618"/>
            <w:r w:rsidRPr="00971A6C">
              <w:rPr>
                <w:rFonts w:ascii="Times New Roman" w:hAnsi="Times New Roman" w:cs="Times New Roman"/>
                <w:bCs/>
                <w:sz w:val="24"/>
                <w:szCs w:val="24"/>
              </w:rPr>
              <w:t>- интерес к различным сферам профессиональной деятельности,</w:t>
            </w:r>
            <w:bookmarkEnd w:id="13"/>
            <w:r w:rsidRPr="00971A6C">
              <w:rPr>
                <w:rFonts w:ascii="Times New Roman" w:hAnsi="Times New Roman" w:cs="Times New Roman"/>
                <w:bCs/>
                <w:sz w:val="24"/>
                <w:szCs w:val="24"/>
              </w:rPr>
              <w:t xml:space="preserve"> </w:t>
            </w:r>
          </w:p>
          <w:p w14:paraId="6727C4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 w:name="_Toc118236619"/>
            <w:r w:rsidRPr="00971A6C">
              <w:rPr>
                <w:rFonts w:ascii="Times New Roman" w:hAnsi="Times New Roman" w:cs="Times New Roman"/>
                <w:bCs/>
                <w:sz w:val="24"/>
                <w:szCs w:val="24"/>
              </w:rPr>
              <w:t>Овладение универсальными учебными познавательными действиями:</w:t>
            </w:r>
            <w:bookmarkEnd w:id="14"/>
          </w:p>
          <w:p w14:paraId="7BBA8ED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 w:name="_Toc118236620"/>
            <w:r w:rsidRPr="00971A6C">
              <w:rPr>
                <w:rFonts w:ascii="Times New Roman" w:hAnsi="Times New Roman" w:cs="Times New Roman"/>
                <w:bCs/>
                <w:sz w:val="24"/>
                <w:szCs w:val="24"/>
              </w:rPr>
              <w:t>а) базовые логические действия:</w:t>
            </w:r>
            <w:bookmarkEnd w:id="15"/>
          </w:p>
          <w:p w14:paraId="3F079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6" w:name="_Toc118236621"/>
            <w:r w:rsidRPr="00971A6C">
              <w:rPr>
                <w:rFonts w:ascii="Times New Roman" w:hAnsi="Times New Roman" w:cs="Times New Roman"/>
                <w:bCs/>
                <w:sz w:val="24"/>
                <w:szCs w:val="24"/>
              </w:rPr>
              <w:t>- самостоятельно формулировать и актуализировать проблему, рассматривать ее всесторонне;</w:t>
            </w:r>
            <w:bookmarkEnd w:id="16"/>
            <w:r w:rsidRPr="00971A6C">
              <w:rPr>
                <w:rFonts w:ascii="Times New Roman" w:hAnsi="Times New Roman" w:cs="Times New Roman"/>
                <w:bCs/>
                <w:sz w:val="24"/>
                <w:szCs w:val="24"/>
              </w:rPr>
              <w:t xml:space="preserve">  </w:t>
            </w:r>
          </w:p>
          <w:p w14:paraId="21D85C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046F9C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48E0EF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784CE9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99C59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7" w:name="_Toc118236622"/>
            <w:r w:rsidRPr="00971A6C">
              <w:rPr>
                <w:rFonts w:ascii="Times New Roman" w:hAnsi="Times New Roman" w:cs="Times New Roman"/>
                <w:bCs/>
                <w:sz w:val="24"/>
                <w:szCs w:val="24"/>
              </w:rPr>
              <w:t>- развивать креативное мышление при решении жизненных проблем</w:t>
            </w:r>
            <w:bookmarkEnd w:id="17"/>
            <w:r w:rsidRPr="00971A6C">
              <w:rPr>
                <w:rFonts w:ascii="Times New Roman" w:hAnsi="Times New Roman" w:cs="Times New Roman"/>
                <w:bCs/>
                <w:sz w:val="24"/>
                <w:szCs w:val="24"/>
              </w:rPr>
              <w:t xml:space="preserve"> </w:t>
            </w:r>
          </w:p>
          <w:p w14:paraId="3E2AC7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8" w:name="_Toc118236623"/>
            <w:r w:rsidRPr="00971A6C">
              <w:rPr>
                <w:rFonts w:ascii="Times New Roman" w:hAnsi="Times New Roman" w:cs="Times New Roman"/>
                <w:bCs/>
                <w:sz w:val="24"/>
                <w:szCs w:val="24"/>
              </w:rPr>
              <w:t>б) базовые исследовательские действия:</w:t>
            </w:r>
            <w:bookmarkEnd w:id="18"/>
          </w:p>
          <w:p w14:paraId="0A29DEA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9" w:name="_Toc118236624"/>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bookmarkEnd w:id="19"/>
            <w:r w:rsidRPr="00971A6C">
              <w:rPr>
                <w:rFonts w:ascii="Times New Roman" w:hAnsi="Times New Roman" w:cs="Times New Roman"/>
                <w:bCs/>
                <w:sz w:val="24"/>
                <w:szCs w:val="24"/>
              </w:rPr>
              <w:t xml:space="preserve"> </w:t>
            </w:r>
          </w:p>
          <w:p w14:paraId="03506E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0" w:name="_Toc118236625"/>
            <w:r w:rsidRPr="00971A6C">
              <w:rPr>
                <w:rFonts w:ascii="Times New Roman" w:hAnsi="Times New Roman" w:cs="Times New Roman"/>
                <w:bCs/>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971A6C">
              <w:rPr>
                <w:rFonts w:ascii="Times New Roman" w:hAnsi="Times New Roman" w:cs="Times New Roman"/>
                <w:bCs/>
                <w:sz w:val="24"/>
                <w:szCs w:val="24"/>
              </w:rPr>
              <w:t xml:space="preserve"> </w:t>
            </w:r>
          </w:p>
          <w:p w14:paraId="3F9FEB0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1" w:name="_Toc118236626"/>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971A6C">
              <w:rPr>
                <w:rFonts w:ascii="Times New Roman" w:hAnsi="Times New Roman" w:cs="Times New Roman"/>
                <w:bCs/>
                <w:sz w:val="24"/>
                <w:szCs w:val="24"/>
              </w:rPr>
              <w:t xml:space="preserve"> </w:t>
            </w:r>
          </w:p>
          <w:p w14:paraId="750818E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2" w:name="_Toc118236627"/>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bookmarkEnd w:id="22"/>
          </w:p>
          <w:p w14:paraId="52AF36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3" w:name="_Toc118236628"/>
            <w:r w:rsidRPr="00971A6C">
              <w:rPr>
                <w:rFonts w:ascii="Times New Roman" w:hAnsi="Times New Roman" w:cs="Times New Roman"/>
                <w:bCs/>
                <w:sz w:val="24"/>
                <w:szCs w:val="24"/>
              </w:rPr>
              <w:t>- уметь интегрировать знания из разных предметных областей;</w:t>
            </w:r>
            <w:bookmarkEnd w:id="23"/>
            <w:r w:rsidRPr="00971A6C">
              <w:rPr>
                <w:rFonts w:ascii="Times New Roman" w:hAnsi="Times New Roman" w:cs="Times New Roman"/>
                <w:bCs/>
                <w:sz w:val="24"/>
                <w:szCs w:val="24"/>
              </w:rPr>
              <w:t xml:space="preserve"> </w:t>
            </w:r>
          </w:p>
          <w:p w14:paraId="26BB26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4" w:name="_Toc118236629"/>
            <w:r w:rsidRPr="00971A6C">
              <w:rPr>
                <w:rFonts w:ascii="Times New Roman" w:hAnsi="Times New Roman" w:cs="Times New Roman"/>
                <w:bCs/>
                <w:sz w:val="24"/>
                <w:szCs w:val="24"/>
              </w:rPr>
              <w:t>- выдвигать новые идеи, предлагать оригинальные подходы и решения;</w:t>
            </w:r>
            <w:bookmarkEnd w:id="24"/>
            <w:r w:rsidRPr="00971A6C">
              <w:rPr>
                <w:rFonts w:ascii="Times New Roman" w:hAnsi="Times New Roman" w:cs="Times New Roman"/>
                <w:bCs/>
                <w:sz w:val="24"/>
                <w:szCs w:val="24"/>
              </w:rPr>
              <w:t xml:space="preserve"> </w:t>
            </w:r>
          </w:p>
          <w:p w14:paraId="74B2EA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5" w:name="_Toc118236630"/>
            <w:r w:rsidRPr="00971A6C">
              <w:rPr>
                <w:rFonts w:ascii="Times New Roman" w:hAnsi="Times New Roman" w:cs="Times New Roman"/>
                <w:bCs/>
                <w:sz w:val="24"/>
                <w:szCs w:val="24"/>
              </w:rPr>
              <w:t>и способность их использования в познавательной и социальной практике</w:t>
            </w:r>
            <w:bookmarkEnd w:id="25"/>
            <w:r w:rsidRPr="00971A6C">
              <w:rPr>
                <w:rFonts w:ascii="Times New Roman" w:hAnsi="Times New Roman" w:cs="Times New Roman"/>
                <w:bCs/>
                <w:sz w:val="24"/>
                <w:szCs w:val="24"/>
              </w:rPr>
              <w:t xml:space="preserve"> </w:t>
            </w:r>
          </w:p>
        </w:tc>
        <w:tc>
          <w:tcPr>
            <w:tcW w:w="2078" w:type="pct"/>
          </w:tcPr>
          <w:p w14:paraId="0ED640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6" w:name="_Toc118236631"/>
            <w:r w:rsidRPr="00971A6C">
              <w:rPr>
                <w:rFonts w:ascii="Times New Roman" w:hAnsi="Times New Roman" w:cs="Times New Roman"/>
                <w:bCs/>
                <w:sz w:val="24"/>
                <w:szCs w:val="24"/>
              </w:rPr>
              <w:lastRenderedPageBreak/>
              <w:t>сформировать знания об (о):</w:t>
            </w:r>
            <w:bookmarkEnd w:id="26"/>
          </w:p>
          <w:p w14:paraId="4C7B80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7" w:name="_Toc118236632"/>
            <w:r w:rsidRPr="00971A6C">
              <w:rPr>
                <w:rFonts w:ascii="Times New Roman" w:hAnsi="Times New Roman" w:cs="Times New Roman"/>
                <w:bCs/>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14:paraId="390B86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8" w:name="_Toc118236633"/>
            <w:r w:rsidRPr="00971A6C">
              <w:rPr>
                <w:rFonts w:ascii="Times New Roman" w:hAnsi="Times New Roman" w:cs="Times New Roman"/>
                <w:bCs/>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14:paraId="0A36FC5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29" w:name="_Toc118236634"/>
            <w:r w:rsidRPr="00971A6C">
              <w:rPr>
                <w:rFonts w:ascii="Times New Roman" w:hAnsi="Times New Roman" w:cs="Times New Roman"/>
                <w:bCs/>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971A6C">
              <w:rPr>
                <w:rFonts w:ascii="Times New Roman" w:hAnsi="Times New Roman" w:cs="Times New Roman"/>
                <w:bCs/>
                <w:sz w:val="24"/>
                <w:szCs w:val="24"/>
              </w:rPr>
              <w:t>импортозамещения</w:t>
            </w:r>
            <w:proofErr w:type="spellEnd"/>
            <w:r w:rsidRPr="00971A6C">
              <w:rPr>
                <w:rFonts w:ascii="Times New Roman" w:hAnsi="Times New Roman" w:cs="Times New Roman"/>
                <w:bCs/>
                <w:sz w:val="24"/>
                <w:szCs w:val="24"/>
              </w:rPr>
              <w:t>, особенностях рыночных отношений в современной экономике;</w:t>
            </w:r>
            <w:bookmarkEnd w:id="29"/>
          </w:p>
          <w:p w14:paraId="7A7B52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0" w:name="_Toc118236635"/>
            <w:r w:rsidRPr="00971A6C">
              <w:rPr>
                <w:rFonts w:ascii="Times New Roman" w:hAnsi="Times New Roman" w:cs="Times New Roman"/>
                <w:bCs/>
                <w:sz w:val="24"/>
                <w:szCs w:val="24"/>
              </w:rPr>
              <w:t>- системе права и законодательства Российской Федерации;</w:t>
            </w:r>
            <w:bookmarkEnd w:id="30"/>
          </w:p>
          <w:p w14:paraId="68280B5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1" w:name="_Toc118236636"/>
            <w:r w:rsidRPr="00971A6C">
              <w:rPr>
                <w:rFonts w:ascii="Times New Roman" w:hAnsi="Times New Roman" w:cs="Times New Roman"/>
                <w:bCs/>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971A6C">
              <w:rPr>
                <w:rFonts w:ascii="Times New Roman" w:hAnsi="Times New Roman" w:cs="Times New Roman"/>
                <w:bCs/>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14:paraId="63489F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2" w:name="_Toc118236637"/>
            <w:r w:rsidRPr="00971A6C">
              <w:rPr>
                <w:rFonts w:ascii="Times New Roman" w:hAnsi="Times New Roman" w:cs="Times New Roman"/>
                <w:bCs/>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971A6C" w:rsidRPr="00971A6C" w14:paraId="78138BBA" w14:textId="77777777" w:rsidTr="00971A6C">
        <w:trPr>
          <w:trHeight w:val="698"/>
        </w:trPr>
        <w:tc>
          <w:tcPr>
            <w:tcW w:w="854" w:type="pct"/>
          </w:tcPr>
          <w:p w14:paraId="31170B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3" w:name="_Toc118236638"/>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14:paraId="5C1096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2078" w:type="pct"/>
          </w:tcPr>
          <w:p w14:paraId="036946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4" w:name="_Toc118236639"/>
            <w:r w:rsidRPr="00971A6C">
              <w:rPr>
                <w:rFonts w:ascii="Times New Roman" w:hAnsi="Times New Roman" w:cs="Times New Roman"/>
                <w:bCs/>
                <w:sz w:val="24"/>
                <w:szCs w:val="24"/>
              </w:rPr>
              <w:t>сформировать знания об (о):</w:t>
            </w:r>
            <w:bookmarkEnd w:id="34"/>
          </w:p>
          <w:p w14:paraId="78CCD0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5" w:name="_Toc118236640"/>
            <w:r w:rsidRPr="00971A6C">
              <w:rPr>
                <w:rFonts w:ascii="Times New Roman" w:hAnsi="Times New Roman" w:cs="Times New Roman"/>
                <w:bCs/>
                <w:sz w:val="24"/>
                <w:szCs w:val="24"/>
              </w:rPr>
              <w:t xml:space="preserve">-  особенностях процесса </w:t>
            </w:r>
            <w:proofErr w:type="spellStart"/>
            <w:r w:rsidRPr="00971A6C">
              <w:rPr>
                <w:rFonts w:ascii="Times New Roman" w:hAnsi="Times New Roman" w:cs="Times New Roman"/>
                <w:bCs/>
                <w:sz w:val="24"/>
                <w:szCs w:val="24"/>
              </w:rPr>
              <w:t>цифровизации</w:t>
            </w:r>
            <w:proofErr w:type="spellEnd"/>
            <w:r w:rsidRPr="00971A6C">
              <w:rPr>
                <w:rFonts w:ascii="Times New Roman" w:hAnsi="Times New Roman" w:cs="Times New Roman"/>
                <w:bCs/>
                <w:sz w:val="24"/>
                <w:szCs w:val="24"/>
              </w:rPr>
              <w:t xml:space="preserve"> и влиянии массовых коммуникаций на все сферы жизни общества;</w:t>
            </w:r>
            <w:bookmarkEnd w:id="35"/>
          </w:p>
          <w:p w14:paraId="64751A8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6" w:name="_Toc118236641"/>
            <w:r w:rsidRPr="00971A6C">
              <w:rPr>
                <w:rFonts w:ascii="Times New Roman" w:hAnsi="Times New Roman" w:cs="Times New Roman"/>
                <w:bCs/>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71A6C">
              <w:rPr>
                <w:rFonts w:ascii="Times New Roman" w:hAnsi="Times New Roman" w:cs="Times New Roman"/>
                <w:bCs/>
                <w:sz w:val="24"/>
                <w:szCs w:val="24"/>
              </w:rPr>
              <w:t>интернет-ресурсах</w:t>
            </w:r>
            <w:proofErr w:type="spellEnd"/>
            <w:r w:rsidRPr="00971A6C">
              <w:rPr>
                <w:rFonts w:ascii="Times New Roman" w:hAnsi="Times New Roman" w:cs="Times New Roman"/>
                <w:bCs/>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971A6C">
              <w:rPr>
                <w:rFonts w:ascii="Times New Roman" w:hAnsi="Times New Roman" w:cs="Times New Roman"/>
                <w:bCs/>
                <w:sz w:val="24"/>
                <w:szCs w:val="24"/>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14:paraId="7B86A2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7" w:name="_Toc118236642"/>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14:paraId="7714E7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8" w:name="_Toc118236643"/>
            <w:r w:rsidRPr="00971A6C">
              <w:rPr>
                <w:rFonts w:ascii="Times New Roman" w:hAnsi="Times New Roman" w:cs="Times New Roman"/>
                <w:bCs/>
                <w:sz w:val="24"/>
                <w:szCs w:val="24"/>
              </w:rPr>
              <w:t xml:space="preserve">- уметь определять связи социальных объектов и явлений с помощью различных знаковых систем;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971A6C" w:rsidRPr="00971A6C" w14:paraId="7ED3C506" w14:textId="77777777" w:rsidTr="00971A6C">
        <w:trPr>
          <w:trHeight w:val="416"/>
        </w:trPr>
        <w:tc>
          <w:tcPr>
            <w:tcW w:w="854" w:type="pct"/>
          </w:tcPr>
          <w:p w14:paraId="20E443C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39" w:name="_Toc118236644"/>
            <w:r w:rsidRPr="00971A6C">
              <w:rPr>
                <w:rFonts w:ascii="Times New Roman" w:hAnsi="Times New Roman" w:cs="Times New Roman"/>
                <w:bCs/>
                <w:sz w:val="24"/>
                <w:szCs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971A6C">
              <w:rPr>
                <w:rFonts w:ascii="Times New Roman" w:hAnsi="Times New Roman" w:cs="Times New Roman"/>
                <w:bCs/>
                <w:sz w:val="24"/>
                <w:szCs w:val="24"/>
              </w:rPr>
              <w:lastRenderedPageBreak/>
              <w:t>знания по финансовой грамотности в различных жизненных ситуациях</w:t>
            </w:r>
            <w:bookmarkEnd w:id="39"/>
          </w:p>
        </w:tc>
        <w:tc>
          <w:tcPr>
            <w:tcW w:w="2068" w:type="pct"/>
          </w:tcPr>
          <w:p w14:paraId="7009D23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0" w:name="_Toc118236645"/>
            <w:r w:rsidRPr="00971A6C">
              <w:rPr>
                <w:rFonts w:ascii="Times New Roman" w:hAnsi="Times New Roman" w:cs="Times New Roman"/>
                <w:bCs/>
                <w:sz w:val="24"/>
                <w:szCs w:val="24"/>
              </w:rPr>
              <w:lastRenderedPageBreak/>
              <w:t>В области духовно-нравственного воспитания:</w:t>
            </w:r>
            <w:bookmarkEnd w:id="40"/>
          </w:p>
          <w:p w14:paraId="43D31B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1" w:name="_Toc118236646"/>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нравственного сознания, этического поведения;</w:t>
            </w:r>
            <w:bookmarkEnd w:id="41"/>
          </w:p>
          <w:p w14:paraId="14D566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2" w:name="_Toc118236647"/>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w:t>
            </w:r>
            <w:r w:rsidRPr="00971A6C">
              <w:rPr>
                <w:rFonts w:ascii="Times New Roman" w:hAnsi="Times New Roman" w:cs="Times New Roman"/>
                <w:bCs/>
                <w:sz w:val="24"/>
                <w:szCs w:val="24"/>
              </w:rPr>
              <w:lastRenderedPageBreak/>
              <w:t>нравственные нормы и ценности;</w:t>
            </w:r>
            <w:bookmarkEnd w:id="42"/>
          </w:p>
          <w:p w14:paraId="59CA8B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3" w:name="_Toc118236648"/>
            <w:r w:rsidRPr="00971A6C">
              <w:rPr>
                <w:rFonts w:ascii="Times New Roman" w:hAnsi="Times New Roman" w:cs="Times New Roman"/>
                <w:bCs/>
                <w:sz w:val="24"/>
                <w:szCs w:val="24"/>
              </w:rPr>
              <w:t>- осознание личного вклада в построение устойчивого будущего;</w:t>
            </w:r>
            <w:bookmarkEnd w:id="43"/>
          </w:p>
          <w:p w14:paraId="4A54AF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4" w:name="_Toc118236649"/>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14:paraId="2DCFD5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5" w:name="_Toc118236650"/>
            <w:r w:rsidRPr="00971A6C">
              <w:rPr>
                <w:rFonts w:ascii="Times New Roman" w:hAnsi="Times New Roman" w:cs="Times New Roman"/>
                <w:bCs/>
                <w:sz w:val="24"/>
                <w:szCs w:val="24"/>
              </w:rPr>
              <w:t>Овладение универсальными регулятивными действиями:</w:t>
            </w:r>
            <w:bookmarkEnd w:id="45"/>
          </w:p>
          <w:p w14:paraId="193650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6" w:name="_Toc118236651"/>
            <w:r w:rsidRPr="00971A6C">
              <w:rPr>
                <w:rFonts w:ascii="Times New Roman" w:hAnsi="Times New Roman" w:cs="Times New Roman"/>
                <w:bCs/>
                <w:sz w:val="24"/>
                <w:szCs w:val="24"/>
              </w:rPr>
              <w:t>а) самоорганизация:</w:t>
            </w:r>
            <w:bookmarkEnd w:id="46"/>
          </w:p>
          <w:p w14:paraId="53B07A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7" w:name="_Toc118236652"/>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14:paraId="345706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8" w:name="_Toc118236653"/>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bookmarkEnd w:id="48"/>
          </w:p>
          <w:p w14:paraId="099A18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49" w:name="_Toc118236654"/>
            <w:r w:rsidRPr="00971A6C">
              <w:rPr>
                <w:rFonts w:ascii="Times New Roman" w:hAnsi="Times New Roman" w:cs="Times New Roman"/>
                <w:bCs/>
                <w:sz w:val="24"/>
                <w:szCs w:val="24"/>
              </w:rPr>
              <w:t>- давать оценку новым ситуациям;</w:t>
            </w:r>
            <w:bookmarkEnd w:id="49"/>
          </w:p>
          <w:p w14:paraId="779DA2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0" w:name="_Toc118236655"/>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14:paraId="756A3F2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1" w:name="_Toc118236656"/>
            <w:r w:rsidRPr="00971A6C">
              <w:rPr>
                <w:rFonts w:ascii="Times New Roman" w:hAnsi="Times New Roman" w:cs="Times New Roman"/>
                <w:bCs/>
                <w:sz w:val="24"/>
                <w:szCs w:val="24"/>
              </w:rPr>
              <w:t>б) самоконтроль:</w:t>
            </w:r>
            <w:bookmarkEnd w:id="51"/>
          </w:p>
          <w:p w14:paraId="080550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2" w:name="_Toc118236657"/>
            <w:r w:rsidRPr="00971A6C">
              <w:rPr>
                <w:rFonts w:ascii="Times New Roman" w:hAnsi="Times New Roman" w:cs="Times New Roman"/>
                <w:bCs/>
                <w:sz w:val="24"/>
                <w:szCs w:val="24"/>
              </w:rPr>
              <w:t>использовать приемы рефлексии для оценки ситуации, выбора верного решения;</w:t>
            </w:r>
            <w:bookmarkEnd w:id="52"/>
          </w:p>
          <w:p w14:paraId="4EE935E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3" w:name="_Toc118236658"/>
            <w:r w:rsidRPr="00971A6C">
              <w:rPr>
                <w:rFonts w:ascii="Times New Roman" w:hAnsi="Times New Roman" w:cs="Times New Roman"/>
                <w:bCs/>
                <w:sz w:val="24"/>
                <w:szCs w:val="24"/>
              </w:rPr>
              <w:t>- уметь оценивать риски и своевременно принимать решения по их снижению;</w:t>
            </w:r>
            <w:bookmarkEnd w:id="53"/>
          </w:p>
          <w:p w14:paraId="63C701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4" w:name="_Toc118236659"/>
            <w:r w:rsidRPr="00971A6C">
              <w:rPr>
                <w:rFonts w:ascii="Times New Roman" w:hAnsi="Times New Roman" w:cs="Times New Roman"/>
                <w:bCs/>
                <w:sz w:val="24"/>
                <w:szCs w:val="24"/>
              </w:rPr>
              <w:t xml:space="preserve">в) эмоциональный интеллект, предполагающий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w:t>
            </w:r>
            <w:bookmarkEnd w:id="54"/>
          </w:p>
          <w:p w14:paraId="649024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5" w:name="_Toc118236660"/>
            <w:r w:rsidRPr="00971A6C">
              <w:rPr>
                <w:rFonts w:ascii="Times New Roman" w:hAnsi="Times New Roman" w:cs="Times New Roman"/>
                <w:b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w:t>
            </w:r>
            <w:r w:rsidRPr="00971A6C">
              <w:rPr>
                <w:rFonts w:ascii="Times New Roman" w:hAnsi="Times New Roman" w:cs="Times New Roman"/>
                <w:bCs/>
                <w:sz w:val="24"/>
                <w:szCs w:val="24"/>
              </w:rPr>
              <w:lastRenderedPageBreak/>
              <w:t>своих возможностей;</w:t>
            </w:r>
            <w:bookmarkEnd w:id="55"/>
          </w:p>
          <w:p w14:paraId="08E075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6" w:name="_Toc118236661"/>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эмпатии</w:t>
            </w:r>
            <w:proofErr w:type="spellEnd"/>
            <w:r w:rsidRPr="00971A6C">
              <w:rPr>
                <w:rFonts w:ascii="Times New Roman" w:hAnsi="Times New Roman" w:cs="Times New Roman"/>
                <w:bCs/>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14:paraId="2609D0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7" w:name="_Toc118236662"/>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14:paraId="61A0EA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8" w:name="_Toc118236663"/>
            <w:r w:rsidRPr="00971A6C">
              <w:rPr>
                <w:rFonts w:ascii="Times New Roman" w:hAnsi="Times New Roman" w:cs="Times New Roman"/>
                <w:bCs/>
                <w:sz w:val="24"/>
                <w:szCs w:val="24"/>
              </w:rPr>
              <w:lastRenderedPageBreak/>
              <w:t>сформировать знания об (о):</w:t>
            </w:r>
            <w:bookmarkEnd w:id="58"/>
          </w:p>
          <w:p w14:paraId="755F07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59" w:name="_Toc118236664"/>
            <w:r w:rsidRPr="00971A6C">
              <w:rPr>
                <w:rFonts w:ascii="Times New Roman" w:hAnsi="Times New Roman" w:cs="Times New Roman"/>
                <w:bCs/>
                <w:sz w:val="24"/>
                <w:szCs w:val="24"/>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971A6C">
              <w:rPr>
                <w:rFonts w:ascii="Times New Roman" w:hAnsi="Times New Roman" w:cs="Times New Roman"/>
                <w:bCs/>
                <w:sz w:val="24"/>
                <w:szCs w:val="24"/>
              </w:rPr>
              <w:lastRenderedPageBreak/>
              <w:t>финансовой сферах;</w:t>
            </w:r>
            <w:bookmarkEnd w:id="59"/>
          </w:p>
          <w:p w14:paraId="59A298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0" w:name="_Toc118236665"/>
            <w:r w:rsidRPr="00971A6C">
              <w:rPr>
                <w:rFonts w:ascii="Times New Roman" w:hAnsi="Times New Roman" w:cs="Times New Roman"/>
                <w:bCs/>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14:paraId="4DCC88F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1" w:name="_Toc118236666"/>
            <w:r w:rsidRPr="00971A6C">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14:paraId="3AAFA1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2" w:name="_Toc118236667"/>
            <w:r w:rsidRPr="00971A6C">
              <w:rPr>
                <w:rFonts w:ascii="Times New Roman" w:hAnsi="Times New Roman" w:cs="Times New Roman"/>
                <w:bCs/>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гражданской ответственности в части уплаты налогов для развития общества и государства</w:t>
            </w:r>
            <w:bookmarkEnd w:id="62"/>
          </w:p>
        </w:tc>
      </w:tr>
      <w:tr w:rsidR="00971A6C" w:rsidRPr="00971A6C" w14:paraId="371737B4" w14:textId="77777777" w:rsidTr="00971A6C">
        <w:trPr>
          <w:trHeight w:val="699"/>
        </w:trPr>
        <w:tc>
          <w:tcPr>
            <w:tcW w:w="854" w:type="pct"/>
          </w:tcPr>
          <w:p w14:paraId="1D3A7E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3" w:name="_Toc118236668"/>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bookmarkEnd w:id="63"/>
          </w:p>
        </w:tc>
        <w:tc>
          <w:tcPr>
            <w:tcW w:w="2068" w:type="pct"/>
          </w:tcPr>
          <w:p w14:paraId="680E10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4" w:name="_Toc118236669"/>
            <w:r w:rsidRPr="00971A6C">
              <w:rPr>
                <w:rFonts w:ascii="Times New Roman" w:hAnsi="Times New Roman" w:cs="Times New Roman"/>
                <w:bCs/>
                <w:sz w:val="24"/>
                <w:szCs w:val="24"/>
              </w:rPr>
              <w:t>- готовность к саморазвитию, самостоятельности и самоопределению;</w:t>
            </w:r>
            <w:bookmarkEnd w:id="64"/>
          </w:p>
          <w:p w14:paraId="7E921A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5" w:name="_Toc118236670"/>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bookmarkEnd w:id="65"/>
          </w:p>
          <w:p w14:paraId="461543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6" w:name="_Toc118236671"/>
            <w:r w:rsidRPr="00971A6C">
              <w:rPr>
                <w:rFonts w:ascii="Times New Roman" w:hAnsi="Times New Roman" w:cs="Times New Roman"/>
                <w:bCs/>
                <w:sz w:val="24"/>
                <w:szCs w:val="24"/>
              </w:rPr>
              <w:t>Овладение универсальными коммуникативными действиями:</w:t>
            </w:r>
            <w:bookmarkEnd w:id="66"/>
          </w:p>
          <w:p w14:paraId="38C671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7" w:name="_Toc118236672"/>
            <w:r w:rsidRPr="00971A6C">
              <w:rPr>
                <w:rFonts w:ascii="Times New Roman" w:hAnsi="Times New Roman" w:cs="Times New Roman"/>
                <w:bCs/>
                <w:sz w:val="24"/>
                <w:szCs w:val="24"/>
              </w:rPr>
              <w:t>б) совместная деятельность:</w:t>
            </w:r>
            <w:bookmarkEnd w:id="67"/>
          </w:p>
          <w:p w14:paraId="2FEDA0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8" w:name="_Toc118236673"/>
            <w:r w:rsidRPr="00971A6C">
              <w:rPr>
                <w:rFonts w:ascii="Times New Roman" w:hAnsi="Times New Roman" w:cs="Times New Roman"/>
                <w:bCs/>
                <w:sz w:val="24"/>
                <w:szCs w:val="24"/>
              </w:rPr>
              <w:t>- понимать и использовать преимущества командной и индивидуальной работы;</w:t>
            </w:r>
            <w:bookmarkEnd w:id="68"/>
          </w:p>
          <w:p w14:paraId="4A4289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69" w:name="_Toc118236674"/>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14:paraId="759158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0" w:name="_Toc118236675"/>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bookmarkEnd w:id="70"/>
          </w:p>
          <w:p w14:paraId="63FCDB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1" w:name="_Toc118236676"/>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1"/>
          </w:p>
          <w:p w14:paraId="76825A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2" w:name="_Toc118236677"/>
            <w:r w:rsidRPr="00971A6C">
              <w:rPr>
                <w:rFonts w:ascii="Times New Roman" w:hAnsi="Times New Roman" w:cs="Times New Roman"/>
                <w:bCs/>
                <w:sz w:val="24"/>
                <w:szCs w:val="24"/>
              </w:rPr>
              <w:t>Овладение универсальными регулятивными действиями:</w:t>
            </w:r>
            <w:bookmarkEnd w:id="72"/>
          </w:p>
          <w:p w14:paraId="01DF3D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3" w:name="_Toc118236678"/>
            <w:r w:rsidRPr="00971A6C">
              <w:rPr>
                <w:rFonts w:ascii="Times New Roman" w:hAnsi="Times New Roman" w:cs="Times New Roman"/>
                <w:bCs/>
                <w:sz w:val="24"/>
                <w:szCs w:val="24"/>
              </w:rPr>
              <w:t>г) принятие себя и других людей:</w:t>
            </w:r>
            <w:bookmarkEnd w:id="73"/>
          </w:p>
          <w:p w14:paraId="6C4C1B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4" w:name="_Toc118236679"/>
            <w:r w:rsidRPr="00971A6C">
              <w:rPr>
                <w:rFonts w:ascii="Times New Roman" w:hAnsi="Times New Roman" w:cs="Times New Roman"/>
                <w:bCs/>
                <w:sz w:val="24"/>
                <w:szCs w:val="24"/>
              </w:rPr>
              <w:t xml:space="preserve">- принимать мотивы и аргументы других людей при </w:t>
            </w:r>
            <w:r w:rsidRPr="00971A6C">
              <w:rPr>
                <w:rFonts w:ascii="Times New Roman" w:hAnsi="Times New Roman" w:cs="Times New Roman"/>
                <w:bCs/>
                <w:sz w:val="24"/>
                <w:szCs w:val="24"/>
              </w:rPr>
              <w:lastRenderedPageBreak/>
              <w:t>анализе результатов деятельности;</w:t>
            </w:r>
            <w:bookmarkEnd w:id="74"/>
          </w:p>
          <w:p w14:paraId="3ED4AC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5" w:name="_Toc118236680"/>
            <w:r w:rsidRPr="00971A6C">
              <w:rPr>
                <w:rFonts w:ascii="Times New Roman" w:hAnsi="Times New Roman" w:cs="Times New Roman"/>
                <w:bCs/>
                <w:sz w:val="24"/>
                <w:szCs w:val="24"/>
              </w:rPr>
              <w:t>- признавать свое право и право других людей на ошибки;</w:t>
            </w:r>
            <w:bookmarkEnd w:id="75"/>
          </w:p>
          <w:p w14:paraId="7FDC07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6" w:name="_Toc118236681"/>
            <w:r w:rsidRPr="00971A6C">
              <w:rPr>
                <w:rFonts w:ascii="Times New Roman" w:hAnsi="Times New Roman" w:cs="Times New Roman"/>
                <w:bCs/>
                <w:sz w:val="24"/>
                <w:szCs w:val="24"/>
              </w:rPr>
              <w:t>- развивать способность понимать мир с позиции другого человека</w:t>
            </w:r>
            <w:bookmarkEnd w:id="76"/>
          </w:p>
        </w:tc>
        <w:tc>
          <w:tcPr>
            <w:tcW w:w="2078" w:type="pct"/>
          </w:tcPr>
          <w:p w14:paraId="372590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7" w:name="_Toc118236682"/>
            <w:r w:rsidRPr="00971A6C">
              <w:rPr>
                <w:rFonts w:ascii="Times New Roman" w:hAnsi="Times New Roman" w:cs="Times New Roman"/>
                <w:bCs/>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971A6C" w:rsidRPr="00971A6C" w14:paraId="4B5B006D" w14:textId="77777777" w:rsidTr="00971A6C">
        <w:trPr>
          <w:trHeight w:val="698"/>
        </w:trPr>
        <w:tc>
          <w:tcPr>
            <w:tcW w:w="854" w:type="pct"/>
          </w:tcPr>
          <w:p w14:paraId="10C0B5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8" w:name="_Toc118236683"/>
            <w:r w:rsidRPr="00971A6C">
              <w:rPr>
                <w:rFonts w:ascii="Times New Roman" w:hAnsi="Times New Roman" w:cs="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14:paraId="4C02C9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79" w:name="_Toc118236684"/>
            <w:r w:rsidRPr="00971A6C">
              <w:rPr>
                <w:rFonts w:ascii="Times New Roman" w:hAnsi="Times New Roman" w:cs="Times New Roman"/>
                <w:bCs/>
                <w:sz w:val="24"/>
                <w:szCs w:val="24"/>
              </w:rPr>
              <w:t>В области эстетического воспитания:</w:t>
            </w:r>
            <w:bookmarkEnd w:id="79"/>
          </w:p>
          <w:p w14:paraId="21FEF22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0" w:name="_Toc118236685"/>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0"/>
          </w:p>
          <w:p w14:paraId="4C9D480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1" w:name="_Toc118236686"/>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14:paraId="48E1A1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2" w:name="_Toc118236687"/>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14:paraId="12FC39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3" w:name="_Toc118236688"/>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bookmarkEnd w:id="83"/>
          </w:p>
          <w:p w14:paraId="713329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4" w:name="_Toc118236689"/>
            <w:r w:rsidRPr="00971A6C">
              <w:rPr>
                <w:rFonts w:ascii="Times New Roman" w:hAnsi="Times New Roman" w:cs="Times New Roman"/>
                <w:bCs/>
                <w:sz w:val="24"/>
                <w:szCs w:val="24"/>
              </w:rPr>
              <w:t>Овладение универсальными коммуникативными действиями:</w:t>
            </w:r>
            <w:bookmarkEnd w:id="84"/>
          </w:p>
          <w:p w14:paraId="52C0118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5" w:name="_Toc118236690"/>
            <w:r w:rsidRPr="00971A6C">
              <w:rPr>
                <w:rFonts w:ascii="Times New Roman" w:hAnsi="Times New Roman" w:cs="Times New Roman"/>
                <w:bCs/>
                <w:sz w:val="24"/>
                <w:szCs w:val="24"/>
              </w:rPr>
              <w:t>а) общение:</w:t>
            </w:r>
            <w:bookmarkEnd w:id="85"/>
          </w:p>
          <w:p w14:paraId="2D6DEC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6" w:name="_Toc118236691"/>
            <w:r w:rsidRPr="00971A6C">
              <w:rPr>
                <w:rFonts w:ascii="Times New Roman" w:hAnsi="Times New Roman" w:cs="Times New Roman"/>
                <w:bCs/>
                <w:sz w:val="24"/>
                <w:szCs w:val="24"/>
              </w:rPr>
              <w:t>- осуществлять коммуникации во всех сферах жизни;</w:t>
            </w:r>
            <w:bookmarkEnd w:id="86"/>
          </w:p>
          <w:p w14:paraId="6D0826F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7" w:name="_Toc118236692"/>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14:paraId="6CCAE8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8" w:name="_Toc118236693"/>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bookmarkEnd w:id="88"/>
          </w:p>
        </w:tc>
        <w:tc>
          <w:tcPr>
            <w:tcW w:w="2078" w:type="pct"/>
          </w:tcPr>
          <w:p w14:paraId="3F55E1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89" w:name="_Toc118236694"/>
            <w:r w:rsidRPr="00971A6C">
              <w:rPr>
                <w:rFonts w:ascii="Times New Roman" w:hAnsi="Times New Roman" w:cs="Times New Roman"/>
                <w:bCs/>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14:paraId="5CC34C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0" w:name="_Toc118236695"/>
            <w:r w:rsidRPr="00971A6C">
              <w:rPr>
                <w:rFonts w:ascii="Times New Roman" w:hAnsi="Times New Roman" w:cs="Times New Roman"/>
                <w:bCs/>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971A6C">
              <w:rPr>
                <w:rFonts w:ascii="Times New Roman" w:hAnsi="Times New Roman" w:cs="Times New Roman"/>
                <w:bCs/>
                <w:sz w:val="24"/>
                <w:szCs w:val="24"/>
              </w:rPr>
              <w:lastRenderedPageBreak/>
              <w:t>явлений на основе предложенных критериев</w:t>
            </w:r>
            <w:bookmarkEnd w:id="90"/>
          </w:p>
        </w:tc>
      </w:tr>
      <w:tr w:rsidR="00971A6C" w:rsidRPr="00971A6C" w14:paraId="51F6BD11" w14:textId="77777777" w:rsidTr="00971A6C">
        <w:trPr>
          <w:trHeight w:val="1408"/>
        </w:trPr>
        <w:tc>
          <w:tcPr>
            <w:tcW w:w="854" w:type="pct"/>
          </w:tcPr>
          <w:p w14:paraId="7D2C30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1" w:name="_Toc118236696"/>
            <w:r w:rsidRPr="00971A6C">
              <w:rPr>
                <w:rFonts w:ascii="Times New Roman" w:hAnsi="Times New Roman" w:cs="Times New Roman"/>
                <w:b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14:paraId="23472B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2" w:name="_Toc118236697"/>
            <w:r w:rsidRPr="00971A6C">
              <w:rPr>
                <w:rFonts w:ascii="Times New Roman" w:hAnsi="Times New Roman" w:cs="Times New Roman"/>
                <w:bCs/>
                <w:sz w:val="24"/>
                <w:szCs w:val="24"/>
              </w:rPr>
              <w:t>- осознание обучающимися российской гражданской идентичности;</w:t>
            </w:r>
            <w:bookmarkEnd w:id="92"/>
          </w:p>
          <w:p w14:paraId="7C6872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3" w:name="_Toc118236698"/>
            <w:r w:rsidRPr="00971A6C">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14:paraId="4E032A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4" w:name="_Toc118236699"/>
            <w:r w:rsidRPr="00971A6C">
              <w:rPr>
                <w:rFonts w:ascii="Times New Roman" w:hAnsi="Times New Roman" w:cs="Times New Roman"/>
                <w:bCs/>
                <w:sz w:val="24"/>
                <w:szCs w:val="24"/>
              </w:rPr>
              <w:t>В части гражданского воспитания:</w:t>
            </w:r>
            <w:bookmarkEnd w:id="94"/>
          </w:p>
          <w:p w14:paraId="6A9405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5" w:name="_Toc118236700"/>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bookmarkEnd w:id="95"/>
          </w:p>
          <w:p w14:paraId="4BA3A2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6" w:name="_Toc118236701"/>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bookmarkEnd w:id="96"/>
          </w:p>
          <w:p w14:paraId="5FA62E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7" w:name="_Toc118236702"/>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14:paraId="0554E2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8" w:name="_Toc118236703"/>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14:paraId="24910E7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99" w:name="_Toc118236704"/>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bookmarkEnd w:id="99"/>
          </w:p>
          <w:p w14:paraId="6BE573B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0" w:name="_Toc118236705"/>
            <w:r w:rsidRPr="00971A6C">
              <w:rPr>
                <w:rFonts w:ascii="Times New Roman" w:hAnsi="Times New Roman" w:cs="Times New Roman"/>
                <w:bCs/>
                <w:sz w:val="24"/>
                <w:szCs w:val="24"/>
              </w:rPr>
              <w:t>- готовность к гуманитарной и волонтерской деятельности;</w:t>
            </w:r>
            <w:bookmarkEnd w:id="100"/>
            <w:r w:rsidRPr="00971A6C">
              <w:rPr>
                <w:rFonts w:ascii="Times New Roman" w:hAnsi="Times New Roman" w:cs="Times New Roman"/>
                <w:bCs/>
                <w:sz w:val="24"/>
                <w:szCs w:val="24"/>
              </w:rPr>
              <w:t xml:space="preserve"> </w:t>
            </w:r>
          </w:p>
          <w:p w14:paraId="5C9587C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1" w:name="_Toc118236706"/>
            <w:r w:rsidRPr="00971A6C">
              <w:rPr>
                <w:rFonts w:ascii="Times New Roman" w:hAnsi="Times New Roman" w:cs="Times New Roman"/>
                <w:bCs/>
                <w:sz w:val="24"/>
                <w:szCs w:val="24"/>
              </w:rPr>
              <w:lastRenderedPageBreak/>
              <w:t>патриотического воспитания:</w:t>
            </w:r>
            <w:bookmarkEnd w:id="101"/>
          </w:p>
          <w:p w14:paraId="6F85C1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2" w:name="_Toc118236707"/>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14:paraId="79524D7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3" w:name="_Toc118236708"/>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14:paraId="6572E3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4" w:name="_Toc118236709"/>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bookmarkEnd w:id="104"/>
          </w:p>
          <w:p w14:paraId="038B25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5" w:name="_Toc118236710"/>
            <w:r w:rsidRPr="00971A6C">
              <w:rPr>
                <w:rFonts w:ascii="Times New Roman" w:hAnsi="Times New Roman" w:cs="Times New Roman"/>
                <w:bCs/>
                <w:sz w:val="24"/>
                <w:szCs w:val="24"/>
              </w:rPr>
              <w:t xml:space="preserve">освоенные обучающимися </w:t>
            </w:r>
            <w:proofErr w:type="spellStart"/>
            <w:r w:rsidRPr="00971A6C">
              <w:rPr>
                <w:rFonts w:ascii="Times New Roman" w:hAnsi="Times New Roman" w:cs="Times New Roman"/>
                <w:bCs/>
                <w:sz w:val="24"/>
                <w:szCs w:val="24"/>
              </w:rPr>
              <w:t>межпредметные</w:t>
            </w:r>
            <w:proofErr w:type="spellEnd"/>
            <w:r w:rsidRPr="00971A6C">
              <w:rPr>
                <w:rFonts w:ascii="Times New Roman" w:hAnsi="Times New Roman" w:cs="Times New Roman"/>
                <w:bCs/>
                <w:sz w:val="24"/>
                <w:szCs w:val="24"/>
              </w:rPr>
              <w:t xml:space="preserve"> понятия и универсальные учебные действия (регулятивные, познавательные, коммуникативные);</w:t>
            </w:r>
            <w:bookmarkEnd w:id="105"/>
          </w:p>
          <w:p w14:paraId="0C3846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6" w:name="_Toc118236711"/>
            <w:r w:rsidRPr="00971A6C">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14:paraId="65ED1E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7" w:name="_Toc118236712"/>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07"/>
          </w:p>
        </w:tc>
        <w:tc>
          <w:tcPr>
            <w:tcW w:w="2078" w:type="pct"/>
          </w:tcPr>
          <w:p w14:paraId="54B55F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8" w:name="_Toc118236713"/>
            <w:r w:rsidRPr="00971A6C">
              <w:rPr>
                <w:rFonts w:ascii="Times New Roman" w:hAnsi="Times New Roman" w:cs="Times New Roman"/>
                <w:bCs/>
                <w:sz w:val="24"/>
                <w:szCs w:val="24"/>
              </w:rPr>
              <w:lastRenderedPageBreak/>
              <w:t>1) сформировать знания об (о):</w:t>
            </w:r>
            <w:bookmarkEnd w:id="108"/>
          </w:p>
          <w:p w14:paraId="4D2A9AF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09" w:name="_Toc118236714"/>
            <w:r w:rsidRPr="00971A6C">
              <w:rPr>
                <w:rFonts w:ascii="Times New Roman" w:hAnsi="Times New Roman" w:cs="Times New Roman"/>
                <w:bCs/>
                <w:sz w:val="24"/>
                <w:szCs w:val="24"/>
              </w:rPr>
              <w:t>обществе как целостной развивающейся системе в единстве и взаимодействии основных сфер и институтов;</w:t>
            </w:r>
            <w:bookmarkEnd w:id="109"/>
          </w:p>
          <w:p w14:paraId="7686CF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0" w:name="_Toc118236715"/>
            <w:r w:rsidRPr="00971A6C">
              <w:rPr>
                <w:rFonts w:ascii="Times New Roman" w:hAnsi="Times New Roman" w:cs="Times New Roman"/>
                <w:bCs/>
                <w:sz w:val="24"/>
                <w:szCs w:val="24"/>
              </w:rPr>
              <w:t>основах социальной динамики;</w:t>
            </w:r>
            <w:bookmarkEnd w:id="110"/>
          </w:p>
          <w:p w14:paraId="2CC940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1" w:name="_Toc118236716"/>
            <w:r w:rsidRPr="00971A6C">
              <w:rPr>
                <w:rFonts w:ascii="Times New Roman" w:hAnsi="Times New Roman" w:cs="Times New Roman"/>
                <w:bCs/>
                <w:sz w:val="24"/>
                <w:szCs w:val="24"/>
              </w:rPr>
              <w:t xml:space="preserve">особенностях процесса </w:t>
            </w:r>
            <w:proofErr w:type="spellStart"/>
            <w:r w:rsidRPr="00971A6C">
              <w:rPr>
                <w:rFonts w:ascii="Times New Roman" w:hAnsi="Times New Roman" w:cs="Times New Roman"/>
                <w:bCs/>
                <w:sz w:val="24"/>
                <w:szCs w:val="24"/>
              </w:rPr>
              <w:t>цифровизации</w:t>
            </w:r>
            <w:proofErr w:type="spellEnd"/>
            <w:r w:rsidRPr="00971A6C">
              <w:rPr>
                <w:rFonts w:ascii="Times New Roman" w:hAnsi="Times New Roman" w:cs="Times New Roman"/>
                <w:bCs/>
                <w:sz w:val="24"/>
                <w:szCs w:val="24"/>
              </w:rPr>
              <w:t xml:space="preserve"> и влиянии массовых коммуникаций на все сферы жизни общества; глобальных проблемах и вызовах современности;</w:t>
            </w:r>
            <w:bookmarkEnd w:id="111"/>
          </w:p>
          <w:p w14:paraId="3FAE44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2" w:name="_Toc118236717"/>
            <w:r w:rsidRPr="00971A6C">
              <w:rPr>
                <w:rFonts w:ascii="Times New Roman" w:hAnsi="Times New Roman" w:cs="Times New Roman"/>
                <w:bCs/>
                <w:sz w:val="24"/>
                <w:szCs w:val="24"/>
              </w:rPr>
              <w:t>перспективах развития современного общества, в том числе тенденций развития Российской Федерации;</w:t>
            </w:r>
            <w:bookmarkEnd w:id="112"/>
          </w:p>
          <w:p w14:paraId="1B8B73A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3" w:name="_Toc118236718"/>
            <w:r w:rsidRPr="00971A6C">
              <w:rPr>
                <w:rFonts w:ascii="Times New Roman" w:hAnsi="Times New Roman" w:cs="Times New Roman"/>
                <w:bCs/>
                <w:sz w:val="24"/>
                <w:szCs w:val="24"/>
              </w:rPr>
              <w:t>человеке как субъекте общественных отношений и сознательной деятельности;</w:t>
            </w:r>
            <w:bookmarkEnd w:id="113"/>
          </w:p>
          <w:p w14:paraId="4FE0E3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4" w:name="_Toc118236719"/>
            <w:r w:rsidRPr="00971A6C">
              <w:rPr>
                <w:rFonts w:ascii="Times New Roman" w:hAnsi="Times New Roman" w:cs="Times New Roman"/>
                <w:bCs/>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14:paraId="0182907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5" w:name="_Toc118236720"/>
            <w:r w:rsidRPr="00971A6C">
              <w:rPr>
                <w:rFonts w:ascii="Times New Roman" w:hAnsi="Times New Roman" w:cs="Times New Roman"/>
                <w:bCs/>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71A6C">
              <w:rPr>
                <w:rFonts w:ascii="Times New Roman" w:hAnsi="Times New Roman" w:cs="Times New Roman"/>
                <w:bCs/>
                <w:sz w:val="24"/>
                <w:szCs w:val="24"/>
              </w:rPr>
              <w:t>импортозамещения</w:t>
            </w:r>
            <w:proofErr w:type="spellEnd"/>
            <w:r w:rsidRPr="00971A6C">
              <w:rPr>
                <w:rFonts w:ascii="Times New Roman" w:hAnsi="Times New Roman" w:cs="Times New Roman"/>
                <w:bCs/>
                <w:sz w:val="24"/>
                <w:szCs w:val="24"/>
              </w:rPr>
              <w:t>, особенностях рыночных отношений в современной экономике;</w:t>
            </w:r>
            <w:bookmarkEnd w:id="115"/>
          </w:p>
          <w:p w14:paraId="08EBF47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6" w:name="_Toc118236721"/>
            <w:r w:rsidRPr="00971A6C">
              <w:rPr>
                <w:rFonts w:ascii="Times New Roman" w:hAnsi="Times New Roman" w:cs="Times New Roman"/>
                <w:bCs/>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14:paraId="5F0EB3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7" w:name="_Toc118236722"/>
            <w:r w:rsidRPr="00971A6C">
              <w:rPr>
                <w:rFonts w:ascii="Times New Roman" w:hAnsi="Times New Roman" w:cs="Times New Roman"/>
                <w:bCs/>
                <w:sz w:val="24"/>
                <w:szCs w:val="24"/>
              </w:rPr>
              <w:t xml:space="preserve">социальных отношениях, направлениях социальной </w:t>
            </w:r>
            <w:r w:rsidRPr="00971A6C">
              <w:rPr>
                <w:rFonts w:ascii="Times New Roman" w:hAnsi="Times New Roman" w:cs="Times New Roman"/>
                <w:bCs/>
                <w:sz w:val="24"/>
                <w:szCs w:val="24"/>
              </w:rPr>
              <w:lastRenderedPageBreak/>
              <w:t>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14:paraId="520370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8" w:name="_Toc118236723"/>
            <w:r w:rsidRPr="00971A6C">
              <w:rPr>
                <w:rFonts w:ascii="Times New Roman" w:hAnsi="Times New Roman" w:cs="Times New Roman"/>
                <w:bCs/>
                <w:sz w:val="24"/>
                <w:szCs w:val="24"/>
              </w:rPr>
              <w:t>конституционном статусе и полномочиях органов государственной власти;</w:t>
            </w:r>
            <w:bookmarkEnd w:id="118"/>
          </w:p>
          <w:p w14:paraId="6900D1B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19" w:name="_Toc118236724"/>
            <w:r w:rsidRPr="00971A6C">
              <w:rPr>
                <w:rFonts w:ascii="Times New Roman" w:hAnsi="Times New Roman" w:cs="Times New Roman"/>
                <w:bCs/>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9"/>
          </w:p>
          <w:p w14:paraId="5F796D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0" w:name="_Toc118236725"/>
            <w:r w:rsidRPr="00971A6C">
              <w:rPr>
                <w:rFonts w:ascii="Times New Roman" w:hAnsi="Times New Roman" w:cs="Times New Roman"/>
                <w:bCs/>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14:paraId="5070B7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1" w:name="_Toc118236726"/>
            <w:r w:rsidRPr="00971A6C">
              <w:rPr>
                <w:rFonts w:ascii="Times New Roman" w:hAnsi="Times New Roman" w:cs="Times New Roman"/>
                <w:bCs/>
                <w:sz w:val="24"/>
                <w:szCs w:val="24"/>
              </w:rPr>
              <w:t>системе права и законодательства Российской Федерации;</w:t>
            </w:r>
            <w:bookmarkEnd w:id="121"/>
          </w:p>
          <w:p w14:paraId="0F4136B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2" w:name="_Toc118236727"/>
            <w:r w:rsidRPr="00971A6C">
              <w:rPr>
                <w:rFonts w:ascii="Times New Roman" w:hAnsi="Times New Roman" w:cs="Times New Roman"/>
                <w:bCs/>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14:paraId="53DBD5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3" w:name="_Toc118236728"/>
            <w:r w:rsidRPr="00971A6C">
              <w:rPr>
                <w:rFonts w:ascii="Times New Roman" w:hAnsi="Times New Roman" w:cs="Times New Roman"/>
                <w:bCs/>
                <w:sz w:val="24"/>
                <w:szCs w:val="24"/>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w:t>
            </w:r>
            <w:r w:rsidRPr="00971A6C">
              <w:rPr>
                <w:rFonts w:ascii="Times New Roman" w:hAnsi="Times New Roman" w:cs="Times New Roman"/>
                <w:bCs/>
                <w:sz w:val="24"/>
                <w:szCs w:val="24"/>
              </w:rPr>
              <w:lastRenderedPageBreak/>
              <w:t>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14:paraId="3392E3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4" w:name="_Toc118236729"/>
            <w:r w:rsidRPr="00971A6C">
              <w:rPr>
                <w:rFonts w:ascii="Times New Roman" w:hAnsi="Times New Roman" w:cs="Times New Roman"/>
                <w:bCs/>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14:paraId="25243CB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5" w:name="_Toc118236730"/>
            <w:r w:rsidRPr="00971A6C">
              <w:rPr>
                <w:rFonts w:ascii="Times New Roman" w:hAnsi="Times New Roman" w:cs="Times New Roman"/>
                <w:bCs/>
                <w:sz w:val="24"/>
                <w:szCs w:val="24"/>
              </w:rPr>
              <w:t xml:space="preserve">5) связи социальных объектов и явлений с помощью различных знаковых систем;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14:paraId="7A3A93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6" w:name="_Toc118236731"/>
            <w:r w:rsidRPr="00971A6C">
              <w:rPr>
                <w:rFonts w:ascii="Times New Roman" w:hAnsi="Times New Roman" w:cs="Times New Roman"/>
                <w:bCs/>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w:t>
            </w:r>
            <w:r w:rsidRPr="00971A6C">
              <w:rPr>
                <w:rFonts w:ascii="Times New Roman" w:hAnsi="Times New Roman" w:cs="Times New Roman"/>
                <w:bCs/>
                <w:sz w:val="24"/>
                <w:szCs w:val="24"/>
              </w:rPr>
              <w:lastRenderedPageBreak/>
              <w:t xml:space="preserve">официальные публикации на </w:t>
            </w:r>
            <w:proofErr w:type="spellStart"/>
            <w:r w:rsidRPr="00971A6C">
              <w:rPr>
                <w:rFonts w:ascii="Times New Roman" w:hAnsi="Times New Roman" w:cs="Times New Roman"/>
                <w:bCs/>
                <w:sz w:val="24"/>
                <w:szCs w:val="24"/>
              </w:rPr>
              <w:t>интернет-ресурсах</w:t>
            </w:r>
            <w:proofErr w:type="spellEnd"/>
            <w:r w:rsidRPr="00971A6C">
              <w:rPr>
                <w:rFonts w:ascii="Times New Roman" w:hAnsi="Times New Roman" w:cs="Times New Roman"/>
                <w:bCs/>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14:paraId="3444C5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7" w:name="_Toc118236732"/>
            <w:r w:rsidRPr="00971A6C">
              <w:rPr>
                <w:rFonts w:ascii="Times New Roman" w:hAnsi="Times New Roman" w:cs="Times New Roman"/>
                <w:bCs/>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14:paraId="4D6C3C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8" w:name="_Toc118236733"/>
            <w:r w:rsidRPr="00971A6C">
              <w:rPr>
                <w:rFonts w:ascii="Times New Roman" w:hAnsi="Times New Roman" w:cs="Times New Roman"/>
                <w:bCs/>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971A6C">
              <w:rPr>
                <w:rFonts w:ascii="Times New Roman" w:hAnsi="Times New Roman" w:cs="Times New Roman"/>
                <w:bCs/>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14:paraId="4C58C55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29" w:name="_Toc118236734"/>
            <w:r w:rsidRPr="00971A6C">
              <w:rPr>
                <w:rFonts w:ascii="Times New Roman" w:hAnsi="Times New Roman" w:cs="Times New Roman"/>
                <w:bCs/>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14:paraId="0496D3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0" w:name="_Toc118236735"/>
            <w:r w:rsidRPr="00971A6C">
              <w:rPr>
                <w:rFonts w:ascii="Times New Roman" w:hAnsi="Times New Roman" w:cs="Times New Roman"/>
                <w:bCs/>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71A6C">
              <w:rPr>
                <w:rFonts w:ascii="Times New Roman" w:hAnsi="Times New Roman" w:cs="Times New Roman"/>
                <w:bCs/>
                <w:sz w:val="24"/>
                <w:szCs w:val="24"/>
              </w:rPr>
              <w:lastRenderedPageBreak/>
              <w:t>сформированность</w:t>
            </w:r>
            <w:proofErr w:type="spellEnd"/>
            <w:r w:rsidRPr="00971A6C">
              <w:rPr>
                <w:rFonts w:ascii="Times New Roman" w:hAnsi="Times New Roman" w:cs="Times New Roman"/>
                <w:bCs/>
                <w:sz w:val="24"/>
                <w:szCs w:val="24"/>
              </w:rPr>
              <w:t xml:space="preserve"> гражданской ответственности в части уплаты налогов для развития общества и государства;</w:t>
            </w:r>
            <w:bookmarkEnd w:id="130"/>
          </w:p>
          <w:p w14:paraId="292B61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1" w:name="_Toc118236736"/>
            <w:r w:rsidRPr="00971A6C">
              <w:rPr>
                <w:rFonts w:ascii="Times New Roman" w:hAnsi="Times New Roman" w:cs="Times New Roman"/>
                <w:bCs/>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14:paraId="004E2B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2" w:name="_Toc118236737"/>
            <w:r w:rsidRPr="00971A6C">
              <w:rPr>
                <w:rFonts w:ascii="Times New Roman" w:hAnsi="Times New Roman" w:cs="Times New Roman"/>
                <w:bCs/>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971A6C" w:rsidRPr="00971A6C" w14:paraId="0CFEA54B" w14:textId="77777777" w:rsidTr="00971A6C">
        <w:trPr>
          <w:trHeight w:val="1121"/>
        </w:trPr>
        <w:tc>
          <w:tcPr>
            <w:tcW w:w="854" w:type="pct"/>
          </w:tcPr>
          <w:p w14:paraId="01C01C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3" w:name="_Toc118236738"/>
            <w:r w:rsidRPr="00971A6C">
              <w:rPr>
                <w:rFonts w:ascii="Times New Roman" w:hAnsi="Times New Roman" w:cs="Times New Roman"/>
                <w:bCs/>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971A6C">
              <w:rPr>
                <w:rFonts w:ascii="Times New Roman" w:hAnsi="Times New Roman" w:cs="Times New Roman"/>
                <w:bCs/>
                <w:sz w:val="24"/>
                <w:szCs w:val="24"/>
              </w:rPr>
              <w:lastRenderedPageBreak/>
              <w:t>эффективно действовать в чрезвычайных ситуациях</w:t>
            </w:r>
            <w:bookmarkEnd w:id="133"/>
          </w:p>
        </w:tc>
        <w:tc>
          <w:tcPr>
            <w:tcW w:w="2068" w:type="pct"/>
          </w:tcPr>
          <w:p w14:paraId="4223947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4" w:name="_Toc118236739"/>
            <w:r w:rsidRPr="00971A6C">
              <w:rPr>
                <w:rFonts w:ascii="Times New Roman" w:hAnsi="Times New Roman" w:cs="Times New Roman"/>
                <w:bCs/>
                <w:sz w:val="24"/>
                <w:szCs w:val="24"/>
              </w:rPr>
              <w:lastRenderedPageBreak/>
              <w:t>В области экологического воспитания:</w:t>
            </w:r>
            <w:bookmarkEnd w:id="134"/>
          </w:p>
          <w:p w14:paraId="6A0321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5" w:name="_Toc118236740"/>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71A6C">
              <w:rPr>
                <w:rFonts w:ascii="Times New Roman" w:hAnsi="Times New Roman" w:cs="Times New Roman"/>
                <w:bCs/>
                <w:sz w:val="24"/>
                <w:szCs w:val="24"/>
              </w:rPr>
              <w:lastRenderedPageBreak/>
              <w:t>экологических проблем;</w:t>
            </w:r>
            <w:bookmarkEnd w:id="135"/>
          </w:p>
          <w:p w14:paraId="15366E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6" w:name="_Toc118236741"/>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bookmarkEnd w:id="136"/>
            <w:r w:rsidRPr="00971A6C">
              <w:rPr>
                <w:rFonts w:ascii="Times New Roman" w:hAnsi="Times New Roman" w:cs="Times New Roman"/>
                <w:bCs/>
                <w:sz w:val="24"/>
                <w:szCs w:val="24"/>
              </w:rPr>
              <w:t xml:space="preserve"> </w:t>
            </w:r>
          </w:p>
          <w:p w14:paraId="643646D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7" w:name="_Toc118236742"/>
            <w:r w:rsidRPr="00971A6C">
              <w:rPr>
                <w:rFonts w:ascii="Times New Roman" w:hAnsi="Times New Roman" w:cs="Times New Roman"/>
                <w:bCs/>
                <w:sz w:val="24"/>
                <w:szCs w:val="24"/>
              </w:rPr>
              <w:t>активное неприятие действий, приносящих вред окружающей среде;</w:t>
            </w:r>
            <w:bookmarkEnd w:id="137"/>
            <w:r w:rsidRPr="00971A6C">
              <w:rPr>
                <w:rFonts w:ascii="Times New Roman" w:hAnsi="Times New Roman" w:cs="Times New Roman"/>
                <w:bCs/>
                <w:sz w:val="24"/>
                <w:szCs w:val="24"/>
              </w:rPr>
              <w:t xml:space="preserve"> </w:t>
            </w:r>
          </w:p>
          <w:p w14:paraId="1147EB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8" w:name="_Toc118236743"/>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bookmarkEnd w:id="138"/>
            <w:r w:rsidRPr="00971A6C">
              <w:rPr>
                <w:rFonts w:ascii="Times New Roman" w:hAnsi="Times New Roman" w:cs="Times New Roman"/>
                <w:bCs/>
                <w:sz w:val="24"/>
                <w:szCs w:val="24"/>
              </w:rPr>
              <w:t xml:space="preserve"> </w:t>
            </w:r>
          </w:p>
          <w:p w14:paraId="0F25B8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39" w:name="_Toc118236744"/>
            <w:r w:rsidRPr="00971A6C">
              <w:rPr>
                <w:rFonts w:ascii="Times New Roman" w:hAnsi="Times New Roman" w:cs="Times New Roman"/>
                <w:bCs/>
                <w:sz w:val="24"/>
                <w:szCs w:val="24"/>
              </w:rPr>
              <w:t>- расширение опыта деятельности экологической направленности;</w:t>
            </w:r>
            <w:bookmarkEnd w:id="139"/>
            <w:r w:rsidRPr="00971A6C">
              <w:rPr>
                <w:rFonts w:ascii="Times New Roman" w:hAnsi="Times New Roman" w:cs="Times New Roman"/>
                <w:bCs/>
                <w:sz w:val="24"/>
                <w:szCs w:val="24"/>
              </w:rPr>
              <w:t xml:space="preserve"> </w:t>
            </w:r>
          </w:p>
          <w:p w14:paraId="3529AC5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0" w:name="_Toc118236745"/>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bookmarkEnd w:id="140"/>
          </w:p>
        </w:tc>
        <w:tc>
          <w:tcPr>
            <w:tcW w:w="2078" w:type="pct"/>
          </w:tcPr>
          <w:p w14:paraId="1AC679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971A6C">
              <w:rPr>
                <w:rFonts w:ascii="Times New Roman" w:hAnsi="Times New Roman" w:cs="Times New Roman"/>
                <w:bCs/>
                <w:sz w:val="24"/>
                <w:szCs w:val="24"/>
              </w:rPr>
              <w:lastRenderedPageBreak/>
              <w:t>здорового образа жизни; умение создавать типологии социальных процессов и явлений на основе предложенных критериев;</w:t>
            </w:r>
          </w:p>
          <w:p w14:paraId="4B3D62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1" w:name="_Toc118236746"/>
            <w:r w:rsidRPr="00971A6C">
              <w:rPr>
                <w:rFonts w:ascii="Times New Roman" w:hAnsi="Times New Roman" w:cs="Times New Roman"/>
                <w:bCs/>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971A6C" w:rsidRPr="00971A6C" w14:paraId="0990075C" w14:textId="77777777" w:rsidTr="00971A6C">
        <w:trPr>
          <w:trHeight w:val="696"/>
        </w:trPr>
        <w:tc>
          <w:tcPr>
            <w:tcW w:w="854" w:type="pct"/>
          </w:tcPr>
          <w:p w14:paraId="2017F5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2" w:name="_Toc118236747"/>
            <w:r w:rsidRPr="00971A6C">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bookmarkEnd w:id="142"/>
          </w:p>
        </w:tc>
        <w:tc>
          <w:tcPr>
            <w:tcW w:w="2068" w:type="pct"/>
          </w:tcPr>
          <w:p w14:paraId="5220E68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3" w:name="_Toc118236748"/>
            <w:r w:rsidRPr="00971A6C">
              <w:rPr>
                <w:rFonts w:ascii="Times New Roman" w:hAnsi="Times New Roman" w:cs="Times New Roman"/>
                <w:bCs/>
                <w:sz w:val="24"/>
                <w:szCs w:val="24"/>
              </w:rPr>
              <w:t>- наличие мотивации к обучению и личностному развитию;</w:t>
            </w:r>
            <w:bookmarkEnd w:id="143"/>
            <w:r w:rsidRPr="00971A6C">
              <w:rPr>
                <w:rFonts w:ascii="Times New Roman" w:hAnsi="Times New Roman" w:cs="Times New Roman"/>
                <w:bCs/>
                <w:sz w:val="24"/>
                <w:szCs w:val="24"/>
              </w:rPr>
              <w:t xml:space="preserve"> </w:t>
            </w:r>
          </w:p>
          <w:p w14:paraId="533813E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4" w:name="_Toc118236749"/>
            <w:r w:rsidRPr="00971A6C">
              <w:rPr>
                <w:rFonts w:ascii="Times New Roman" w:hAnsi="Times New Roman" w:cs="Times New Roman"/>
                <w:bCs/>
                <w:sz w:val="24"/>
                <w:szCs w:val="24"/>
              </w:rPr>
              <w:t>В области ценности научного познания:</w:t>
            </w:r>
            <w:bookmarkEnd w:id="144"/>
          </w:p>
          <w:p w14:paraId="296100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5" w:name="_Toc118236750"/>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971A6C">
              <w:rPr>
                <w:rFonts w:ascii="Times New Roman" w:hAnsi="Times New Roman" w:cs="Times New Roman"/>
                <w:bCs/>
                <w:sz w:val="24"/>
                <w:szCs w:val="24"/>
              </w:rPr>
              <w:t xml:space="preserve"> </w:t>
            </w:r>
          </w:p>
          <w:p w14:paraId="095E12F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6" w:name="_Toc118236751"/>
            <w:r w:rsidRPr="00971A6C">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bookmarkEnd w:id="146"/>
            <w:r w:rsidRPr="00971A6C">
              <w:rPr>
                <w:rFonts w:ascii="Times New Roman" w:hAnsi="Times New Roman" w:cs="Times New Roman"/>
                <w:bCs/>
                <w:sz w:val="24"/>
                <w:szCs w:val="24"/>
              </w:rPr>
              <w:t xml:space="preserve"> </w:t>
            </w:r>
          </w:p>
          <w:p w14:paraId="790937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7" w:name="_Toc118236752"/>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14:paraId="71950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8" w:name="_Toc118236753"/>
            <w:r w:rsidRPr="00971A6C">
              <w:rPr>
                <w:rFonts w:ascii="Times New Roman" w:hAnsi="Times New Roman" w:cs="Times New Roman"/>
                <w:bCs/>
                <w:sz w:val="24"/>
                <w:szCs w:val="24"/>
              </w:rPr>
              <w:t>Овладение универсальными учебными познавательными действиями:</w:t>
            </w:r>
            <w:bookmarkEnd w:id="148"/>
          </w:p>
          <w:p w14:paraId="7DDA0E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49" w:name="_Toc118236754"/>
            <w:r w:rsidRPr="00971A6C">
              <w:rPr>
                <w:rFonts w:ascii="Times New Roman" w:hAnsi="Times New Roman" w:cs="Times New Roman"/>
                <w:bCs/>
                <w:sz w:val="24"/>
                <w:szCs w:val="24"/>
              </w:rPr>
              <w:t>б) базовые исследовательские действия:</w:t>
            </w:r>
            <w:bookmarkEnd w:id="149"/>
          </w:p>
          <w:p w14:paraId="317749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0" w:name="_Toc118236755"/>
            <w:r w:rsidRPr="00971A6C">
              <w:rPr>
                <w:rFonts w:ascii="Times New Roman" w:hAnsi="Times New Roman" w:cs="Times New Roman"/>
                <w:bCs/>
                <w:sz w:val="24"/>
                <w:szCs w:val="24"/>
              </w:rPr>
              <w:lastRenderedPageBreak/>
              <w:t>- владеть навыками учебно-исследовательской и проектной деятельности, навыками разрешения проблем;</w:t>
            </w:r>
            <w:bookmarkEnd w:id="150"/>
          </w:p>
          <w:p w14:paraId="484DC08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1" w:name="_Toc118236756"/>
            <w:r w:rsidRPr="00971A6C">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971A6C">
              <w:rPr>
                <w:rFonts w:ascii="Times New Roman" w:hAnsi="Times New Roman" w:cs="Times New Roman"/>
                <w:bCs/>
                <w:sz w:val="24"/>
                <w:szCs w:val="24"/>
              </w:rPr>
              <w:t xml:space="preserve"> </w:t>
            </w:r>
          </w:p>
          <w:p w14:paraId="69DEC8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2" w:name="_Toc118236757"/>
            <w:r w:rsidRPr="00971A6C">
              <w:rPr>
                <w:rFonts w:ascii="Times New Roman" w:hAnsi="Times New Roman" w:cs="Times New Roman"/>
                <w:bCs/>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971A6C">
              <w:rPr>
                <w:rFonts w:ascii="Times New Roman" w:hAnsi="Times New Roman" w:cs="Times New Roman"/>
                <w:bCs/>
                <w:sz w:val="24"/>
                <w:szCs w:val="24"/>
              </w:rPr>
              <w:t xml:space="preserve"> </w:t>
            </w:r>
          </w:p>
          <w:p w14:paraId="22B5A3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3" w:name="_Toc118236758"/>
            <w:r w:rsidRPr="00971A6C">
              <w:rPr>
                <w:rFonts w:ascii="Times New Roman" w:hAnsi="Times New Roman" w:cs="Times New Roman"/>
                <w:bCs/>
                <w:sz w:val="24"/>
                <w:szCs w:val="24"/>
              </w:rPr>
              <w:t>- формирование научного типа мышления, владение научной терминологией, ключевыми понятиями и методами;</w:t>
            </w:r>
            <w:bookmarkEnd w:id="153"/>
            <w:r w:rsidRPr="00971A6C">
              <w:rPr>
                <w:rFonts w:ascii="Times New Roman" w:hAnsi="Times New Roman" w:cs="Times New Roman"/>
                <w:bCs/>
                <w:sz w:val="24"/>
                <w:szCs w:val="24"/>
              </w:rPr>
              <w:t xml:space="preserve"> </w:t>
            </w:r>
          </w:p>
          <w:p w14:paraId="2D4AAA4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4" w:name="_Toc118236759"/>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bookmarkEnd w:id="154"/>
          </w:p>
        </w:tc>
        <w:tc>
          <w:tcPr>
            <w:tcW w:w="2078" w:type="pct"/>
          </w:tcPr>
          <w:p w14:paraId="2473CD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bookmarkStart w:id="155" w:name="_Toc118236760"/>
            <w:r w:rsidRPr="00971A6C">
              <w:rPr>
                <w:rFonts w:ascii="Times New Roman" w:hAnsi="Times New Roman" w:cs="Times New Roman"/>
                <w:bCs/>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71A6C">
              <w:rPr>
                <w:rFonts w:ascii="Times New Roman" w:hAnsi="Times New Roman" w:cs="Times New Roman"/>
                <w:bCs/>
                <w:sz w:val="24"/>
                <w:szCs w:val="24"/>
              </w:rPr>
              <w:t>интернет-ресурсах</w:t>
            </w:r>
            <w:proofErr w:type="spellEnd"/>
            <w:r w:rsidRPr="00971A6C">
              <w:rPr>
                <w:rFonts w:ascii="Times New Roman" w:hAnsi="Times New Roman" w:cs="Times New Roman"/>
                <w:bCs/>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971A6C" w:rsidRPr="00971A6C" w14:paraId="05F38BD0" w14:textId="77777777" w:rsidTr="00971A6C">
        <w:trPr>
          <w:trHeight w:val="696"/>
        </w:trPr>
        <w:tc>
          <w:tcPr>
            <w:tcW w:w="854" w:type="pct"/>
          </w:tcPr>
          <w:p w14:paraId="75770EA3"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73798896"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2068" w:type="pct"/>
          </w:tcPr>
          <w:p w14:paraId="1879C89F"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1312456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078" w:type="pct"/>
          </w:tcPr>
          <w:p w14:paraId="3EFDE28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2CE91C6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6B476FB8" w14:textId="77777777" w:rsidR="00971A6C" w:rsidRPr="00971A6C" w:rsidRDefault="00971A6C" w:rsidP="00971A6C">
      <w:pPr>
        <w:spacing w:after="0" w:line="240" w:lineRule="auto"/>
        <w:jc w:val="both"/>
        <w:rPr>
          <w:rFonts w:ascii="Times New Roman" w:hAnsi="Times New Roman" w:cs="Times New Roman"/>
          <w:sz w:val="24"/>
          <w:szCs w:val="24"/>
          <w:lang w:eastAsia="en-US"/>
        </w:rPr>
      </w:pPr>
    </w:p>
    <w:p w14:paraId="2E95D8C9" w14:textId="7947DCDC" w:rsid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p w14:paraId="54F0CF38" w14:textId="354A7561" w:rsidR="00B76081" w:rsidRDefault="00B76081" w:rsidP="00971A6C">
      <w:pPr>
        <w:spacing w:after="0" w:line="240" w:lineRule="auto"/>
        <w:jc w:val="both"/>
        <w:rPr>
          <w:rFonts w:ascii="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B76081" w:rsidRPr="00B76081" w14:paraId="7FFD1E27"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4EBAB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5D9A80" w14:textId="77777777" w:rsidR="00B76081" w:rsidRPr="00B76081" w:rsidRDefault="00B76081" w:rsidP="00B76081">
            <w:pPr>
              <w:spacing w:after="0" w:line="240" w:lineRule="auto"/>
              <w:jc w:val="center"/>
              <w:rPr>
                <w:rFonts w:ascii="Times New Roman" w:hAnsi="Times New Roman" w:cs="Times New Roman"/>
                <w:sz w:val="24"/>
                <w:szCs w:val="24"/>
              </w:rPr>
            </w:pPr>
            <w:r w:rsidRPr="00B76081">
              <w:rPr>
                <w:rFonts w:ascii="Times New Roman" w:hAnsi="Times New Roman" w:cs="Times New Roman"/>
                <w:b/>
                <w:bCs/>
                <w:color w:val="000000"/>
                <w:sz w:val="24"/>
                <w:szCs w:val="24"/>
              </w:rPr>
              <w:t>Объем в часах</w:t>
            </w:r>
          </w:p>
        </w:tc>
      </w:tr>
      <w:tr w:rsidR="00B76081" w:rsidRPr="00B76081" w14:paraId="7A2E21FB"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7AAF89"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CEDDD" w14:textId="77777777" w:rsidR="00B76081" w:rsidRPr="00B76081" w:rsidRDefault="00B76081" w:rsidP="00B76081">
            <w:pPr>
              <w:spacing w:after="0" w:line="240" w:lineRule="auto"/>
              <w:rPr>
                <w:rFonts w:ascii="Times New Roman" w:hAnsi="Times New Roman" w:cs="Times New Roman"/>
                <w:sz w:val="24"/>
                <w:szCs w:val="24"/>
              </w:rPr>
            </w:pPr>
          </w:p>
        </w:tc>
      </w:tr>
      <w:tr w:rsidR="00B76081" w:rsidRPr="00B76081" w14:paraId="39E9EEB8"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DA8D33"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67B07A"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72</w:t>
            </w:r>
          </w:p>
        </w:tc>
      </w:tr>
      <w:tr w:rsidR="00B76081" w:rsidRPr="00B76081" w14:paraId="37826DC8"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77DDBC"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color w:val="000000"/>
                <w:sz w:val="24"/>
                <w:szCs w:val="24"/>
              </w:rPr>
              <w:t xml:space="preserve">в </w:t>
            </w:r>
            <w:proofErr w:type="spellStart"/>
            <w:r w:rsidRPr="00B76081">
              <w:rPr>
                <w:rFonts w:ascii="Times New Roman" w:hAnsi="Times New Roman" w:cs="Times New Roman"/>
                <w:color w:val="000000"/>
                <w:sz w:val="24"/>
                <w:szCs w:val="24"/>
              </w:rPr>
              <w:t>т.ч</w:t>
            </w:r>
            <w:proofErr w:type="spellEnd"/>
            <w:r w:rsidRPr="00B76081">
              <w:rPr>
                <w:rFonts w:ascii="Times New Roman" w:hAnsi="Times New Roman" w:cs="Times New Roman"/>
                <w:color w:val="000000"/>
                <w:sz w:val="24"/>
                <w:szCs w:val="24"/>
              </w:rPr>
              <w:t>.</w:t>
            </w:r>
          </w:p>
        </w:tc>
      </w:tr>
      <w:tr w:rsidR="00B76081" w:rsidRPr="00B76081" w14:paraId="5C514237"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BA6E7F"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2DB3A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52</w:t>
            </w:r>
          </w:p>
        </w:tc>
      </w:tr>
      <w:tr w:rsidR="00B76081" w:rsidRPr="00B76081" w14:paraId="4B47D124"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661531"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 xml:space="preserve">в </w:t>
            </w:r>
            <w:proofErr w:type="spellStart"/>
            <w:r w:rsidRPr="00B76081">
              <w:rPr>
                <w:rFonts w:ascii="Times New Roman" w:hAnsi="Times New Roman" w:cs="Times New Roman"/>
                <w:i/>
                <w:iCs/>
                <w:color w:val="000000"/>
                <w:sz w:val="24"/>
                <w:szCs w:val="24"/>
              </w:rPr>
              <w:t>т.ч</w:t>
            </w:r>
            <w:proofErr w:type="spellEnd"/>
            <w:r w:rsidRPr="00B76081">
              <w:rPr>
                <w:rFonts w:ascii="Times New Roman" w:hAnsi="Times New Roman" w:cs="Times New Roman"/>
                <w:i/>
                <w:iCs/>
                <w:color w:val="000000"/>
                <w:sz w:val="24"/>
                <w:szCs w:val="24"/>
              </w:rPr>
              <w:t>.</w:t>
            </w:r>
          </w:p>
        </w:tc>
      </w:tr>
      <w:tr w:rsidR="00B76081" w:rsidRPr="00B76081" w14:paraId="765A34BF"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2F31D7"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97BDD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30</w:t>
            </w:r>
          </w:p>
        </w:tc>
      </w:tr>
      <w:tr w:rsidR="00B76081" w:rsidRPr="00B76081" w14:paraId="6293B71E"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A66F3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052CC7"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22</w:t>
            </w:r>
          </w:p>
        </w:tc>
      </w:tr>
      <w:tr w:rsidR="00B76081" w:rsidRPr="00B76081" w14:paraId="4C5526B5"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E4D83B"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48439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18</w:t>
            </w:r>
          </w:p>
        </w:tc>
      </w:tr>
      <w:tr w:rsidR="00B76081" w:rsidRPr="00B76081" w14:paraId="0F28BC9B" w14:textId="77777777" w:rsidTr="00B76081">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BAD275"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 xml:space="preserve">в </w:t>
            </w:r>
            <w:proofErr w:type="spellStart"/>
            <w:r w:rsidRPr="00B76081">
              <w:rPr>
                <w:rFonts w:ascii="Times New Roman" w:hAnsi="Times New Roman" w:cs="Times New Roman"/>
                <w:i/>
                <w:iCs/>
                <w:color w:val="000000"/>
                <w:sz w:val="24"/>
                <w:szCs w:val="24"/>
              </w:rPr>
              <w:t>т.ч</w:t>
            </w:r>
            <w:proofErr w:type="spellEnd"/>
            <w:r w:rsidRPr="00B76081">
              <w:rPr>
                <w:rFonts w:ascii="Times New Roman" w:hAnsi="Times New Roman" w:cs="Times New Roman"/>
                <w:i/>
                <w:iCs/>
                <w:color w:val="000000"/>
                <w:sz w:val="24"/>
                <w:szCs w:val="24"/>
              </w:rPr>
              <w:t>.</w:t>
            </w:r>
          </w:p>
        </w:tc>
      </w:tr>
      <w:tr w:rsidR="00B76081" w:rsidRPr="00B76081" w14:paraId="60D55551"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D84194"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58983F"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6</w:t>
            </w:r>
          </w:p>
        </w:tc>
      </w:tr>
      <w:tr w:rsidR="00B76081" w:rsidRPr="00B76081" w14:paraId="31223E6F"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36F99C"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i/>
                <w:iCs/>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12D92C"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color w:val="000000"/>
                <w:sz w:val="24"/>
                <w:szCs w:val="24"/>
              </w:rPr>
              <w:t>12</w:t>
            </w:r>
          </w:p>
        </w:tc>
      </w:tr>
      <w:tr w:rsidR="00B76081" w:rsidRPr="00B76081" w14:paraId="65B35F02" w14:textId="77777777" w:rsidTr="00B76081">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C1ECD0"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 xml:space="preserve">Индивидуальный проект </w:t>
            </w:r>
            <w:r w:rsidRPr="00B76081">
              <w:rPr>
                <w:rFonts w:ascii="Times New Roman" w:hAnsi="Times New Roman" w:cs="Times New Roman"/>
                <w:color w:val="000000"/>
                <w:sz w:val="24"/>
                <w:szCs w:val="24"/>
              </w:rPr>
              <w:t>(да/</w:t>
            </w:r>
            <w:proofErr w:type="gramStart"/>
            <w:r w:rsidRPr="00B76081">
              <w:rPr>
                <w:rFonts w:ascii="Times New Roman" w:hAnsi="Times New Roman" w:cs="Times New Roman"/>
                <w:color w:val="000000"/>
                <w:sz w:val="24"/>
                <w:szCs w:val="24"/>
              </w:rPr>
              <w:t>нет)*</w:t>
            </w:r>
            <w:proofErr w:type="gramEnd"/>
            <w:r w:rsidRPr="00B76081">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A69BC9"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нет</w:t>
            </w:r>
          </w:p>
        </w:tc>
      </w:tr>
      <w:tr w:rsidR="00B76081" w:rsidRPr="00B76081" w14:paraId="6842518D" w14:textId="77777777" w:rsidTr="00B76081">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50CCA2"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C734D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2</w:t>
            </w:r>
          </w:p>
        </w:tc>
      </w:tr>
      <w:tr w:rsidR="00B76081" w:rsidRPr="00B76081" w14:paraId="7A0FBC74" w14:textId="77777777" w:rsidTr="00B76081">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33F7253" w14:textId="77777777" w:rsidR="00B76081" w:rsidRPr="00B76081" w:rsidRDefault="00B76081" w:rsidP="00B76081">
            <w:pPr>
              <w:spacing w:after="0" w:line="240" w:lineRule="auto"/>
              <w:jc w:val="both"/>
              <w:rPr>
                <w:rFonts w:ascii="Times New Roman" w:hAnsi="Times New Roman" w:cs="Times New Roman"/>
                <w:sz w:val="24"/>
                <w:szCs w:val="24"/>
              </w:rPr>
            </w:pPr>
            <w:r w:rsidRPr="00B76081">
              <w:rPr>
                <w:rFonts w:ascii="Times New Roman" w:hAnsi="Times New Roman" w:cs="Times New Roman"/>
                <w:b/>
                <w:bCs/>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11CDC4" w14:textId="77777777" w:rsidR="00B76081" w:rsidRPr="00B76081" w:rsidRDefault="00B76081" w:rsidP="00B76081">
            <w:pPr>
              <w:spacing w:after="0" w:line="240" w:lineRule="auto"/>
              <w:ind w:firstLine="708"/>
              <w:jc w:val="both"/>
              <w:rPr>
                <w:rFonts w:ascii="Times New Roman" w:hAnsi="Times New Roman" w:cs="Times New Roman"/>
                <w:sz w:val="24"/>
                <w:szCs w:val="24"/>
              </w:rPr>
            </w:pPr>
            <w:r w:rsidRPr="00B76081">
              <w:rPr>
                <w:rFonts w:ascii="Times New Roman" w:hAnsi="Times New Roman" w:cs="Times New Roman"/>
                <w:b/>
                <w:bCs/>
                <w:color w:val="000000"/>
                <w:sz w:val="24"/>
                <w:szCs w:val="24"/>
              </w:rPr>
              <w:t>0</w:t>
            </w:r>
          </w:p>
        </w:tc>
      </w:tr>
    </w:tbl>
    <w:p w14:paraId="48BDAFB1" w14:textId="77777777" w:rsidR="00B76081" w:rsidRPr="00B76081" w:rsidRDefault="00B76081" w:rsidP="00B76081">
      <w:pPr>
        <w:spacing w:after="0" w:line="240" w:lineRule="auto"/>
        <w:rPr>
          <w:rFonts w:ascii="Times New Roman" w:hAnsi="Times New Roman" w:cs="Times New Roman"/>
          <w:sz w:val="24"/>
          <w:szCs w:val="24"/>
        </w:rPr>
      </w:pPr>
    </w:p>
    <w:p w14:paraId="76053B3F" w14:textId="77777777" w:rsidR="00B76081" w:rsidRPr="00971A6C" w:rsidRDefault="00B76081" w:rsidP="00971A6C">
      <w:pPr>
        <w:spacing w:after="0" w:line="240" w:lineRule="auto"/>
        <w:jc w:val="both"/>
        <w:rPr>
          <w:rFonts w:ascii="Times New Roman" w:hAnsi="Times New Roman" w:cs="Times New Roman"/>
          <w:sz w:val="24"/>
          <w:szCs w:val="24"/>
          <w:lang w:eastAsia="en-US"/>
        </w:rPr>
      </w:pPr>
    </w:p>
    <w:p w14:paraId="3561A763" w14:textId="77777777" w:rsidR="00971A6C" w:rsidRPr="00971A6C" w:rsidRDefault="00971A6C" w:rsidP="00971A6C">
      <w:pPr>
        <w:spacing w:after="0" w:line="240" w:lineRule="auto"/>
        <w:jc w:val="center"/>
        <w:rPr>
          <w:rFonts w:ascii="Times New Roman" w:hAnsi="Times New Roman" w:cs="Times New Roman"/>
          <w:sz w:val="24"/>
          <w:szCs w:val="24"/>
        </w:rPr>
      </w:pPr>
      <w:bookmarkStart w:id="156" w:name="_Hlk152105705"/>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2412FD62" w14:textId="77777777" w:rsidTr="00971A6C">
        <w:trPr>
          <w:trHeight w:val="20"/>
        </w:trPr>
        <w:tc>
          <w:tcPr>
            <w:tcW w:w="3456" w:type="pct"/>
            <w:shd w:val="clear" w:color="auto" w:fill="auto"/>
            <w:vAlign w:val="center"/>
          </w:tcPr>
          <w:p w14:paraId="7E5F57A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2AB2A7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22E18F3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423FC9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6"/>
      <w:tr w:rsidR="00971A6C" w:rsidRPr="00971A6C" w14:paraId="6100FC78" w14:textId="77777777" w:rsidTr="00971A6C">
        <w:trPr>
          <w:trHeight w:val="20"/>
        </w:trPr>
        <w:tc>
          <w:tcPr>
            <w:tcW w:w="3456" w:type="pct"/>
            <w:shd w:val="clear" w:color="auto" w:fill="auto"/>
            <w:vAlign w:val="center"/>
          </w:tcPr>
          <w:p w14:paraId="078F53A6"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1. Человек в обществе</w:t>
            </w:r>
          </w:p>
        </w:tc>
        <w:tc>
          <w:tcPr>
            <w:tcW w:w="547" w:type="pct"/>
            <w:shd w:val="clear" w:color="auto" w:fill="auto"/>
            <w:vAlign w:val="center"/>
          </w:tcPr>
          <w:p w14:paraId="2088BFE1" w14:textId="15C5D362"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1</w:t>
            </w:r>
            <w:r w:rsidR="00B76081">
              <w:rPr>
                <w:rFonts w:ascii="Times New Roman" w:hAnsi="Times New Roman" w:cs="Times New Roman"/>
                <w:b/>
                <w:sz w:val="24"/>
                <w:szCs w:val="24"/>
                <w:lang w:eastAsia="en-US"/>
              </w:rPr>
              <w:t>0</w:t>
            </w:r>
          </w:p>
        </w:tc>
        <w:tc>
          <w:tcPr>
            <w:tcW w:w="997" w:type="pct"/>
            <w:shd w:val="clear" w:color="auto" w:fill="auto"/>
            <w:vAlign w:val="center"/>
          </w:tcPr>
          <w:p w14:paraId="3935D3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5368C08D" w14:textId="77777777" w:rsidTr="00971A6C">
        <w:trPr>
          <w:trHeight w:val="20"/>
        </w:trPr>
        <w:tc>
          <w:tcPr>
            <w:tcW w:w="3456" w:type="pct"/>
            <w:shd w:val="clear" w:color="auto" w:fill="auto"/>
          </w:tcPr>
          <w:p w14:paraId="7DE26F4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1.1.</w:t>
            </w:r>
          </w:p>
          <w:p w14:paraId="72D47911"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Общество и общественные отношения. Развитие общества</w:t>
            </w:r>
            <w:r w:rsidRPr="00971A6C">
              <w:rPr>
                <w:rFonts w:ascii="Times New Roman" w:hAnsi="Times New Roman" w:cs="Times New Roman"/>
                <w:bCs/>
                <w:iCs/>
                <w:sz w:val="24"/>
                <w:szCs w:val="24"/>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585DF" w14:textId="77777777" w:rsidR="00971A6C" w:rsidRPr="00971A6C" w:rsidRDefault="00971A6C" w:rsidP="00971A6C">
            <w:pPr>
              <w:spacing w:after="0" w:line="240" w:lineRule="auto"/>
              <w:jc w:val="center"/>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0C5DB03B"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w:t>
            </w:r>
          </w:p>
          <w:p w14:paraId="013E7059"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1FFCA2D2" w14:textId="77777777" w:rsidTr="00971A6C">
        <w:trPr>
          <w:trHeight w:val="20"/>
        </w:trPr>
        <w:tc>
          <w:tcPr>
            <w:tcW w:w="3456" w:type="pct"/>
            <w:shd w:val="clear" w:color="auto" w:fill="auto"/>
          </w:tcPr>
          <w:p w14:paraId="74AFC03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1.2. </w:t>
            </w:r>
          </w:p>
          <w:p w14:paraId="156E890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B931B" w14:textId="270B8174" w:rsidR="00971A6C" w:rsidRPr="00971A6C" w:rsidRDefault="00B76081" w:rsidP="00971A6C">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21974A2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04</w:t>
            </w:r>
          </w:p>
          <w:p w14:paraId="4405723F"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05</w:t>
            </w:r>
          </w:p>
        </w:tc>
      </w:tr>
      <w:tr w:rsidR="00971A6C" w:rsidRPr="00971A6C" w14:paraId="529A697E" w14:textId="77777777" w:rsidTr="00971A6C">
        <w:trPr>
          <w:trHeight w:val="20"/>
        </w:trPr>
        <w:tc>
          <w:tcPr>
            <w:tcW w:w="3456" w:type="pct"/>
            <w:shd w:val="clear" w:color="auto" w:fill="auto"/>
          </w:tcPr>
          <w:p w14:paraId="39FF142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1.3. </w:t>
            </w:r>
          </w:p>
          <w:p w14:paraId="09B4E90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D32C5" w14:textId="53E80CE0" w:rsidR="00971A6C" w:rsidRPr="00971A6C" w:rsidRDefault="00B76081" w:rsidP="00971A6C">
            <w:pPr>
              <w:spacing w:after="0" w:line="240" w:lineRule="auto"/>
              <w:jc w:val="center"/>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E719F5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04</w:t>
            </w:r>
          </w:p>
          <w:p w14:paraId="07FB669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0655E0A9" w14:textId="77777777" w:rsidTr="00971A6C">
        <w:trPr>
          <w:trHeight w:val="20"/>
        </w:trPr>
        <w:tc>
          <w:tcPr>
            <w:tcW w:w="3456" w:type="pct"/>
            <w:shd w:val="clear" w:color="auto" w:fill="auto"/>
            <w:vAlign w:val="center"/>
          </w:tcPr>
          <w:p w14:paraId="08CDF60C" w14:textId="77777777" w:rsidR="00971A6C" w:rsidRPr="00971A6C" w:rsidRDefault="00971A6C" w:rsidP="00971A6C">
            <w:pPr>
              <w:spacing w:after="0" w:line="240" w:lineRule="auto"/>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4D3B8" w14:textId="0828B4E5" w:rsidR="00971A6C" w:rsidRPr="00971A6C" w:rsidRDefault="00971A6C"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 xml:space="preserve"> </w:t>
            </w:r>
            <w:r w:rsidR="00B76081">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171B1DE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90FA94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7987568"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2.1. </w:t>
            </w:r>
          </w:p>
          <w:p w14:paraId="1EDCF199" w14:textId="77777777" w:rsidR="00971A6C" w:rsidRPr="00971A6C" w:rsidRDefault="00971A6C" w:rsidP="00971A6C">
            <w:pPr>
              <w:spacing w:after="0" w:line="240" w:lineRule="auto"/>
              <w:rPr>
                <w:rFonts w:ascii="Times New Roman" w:hAnsi="Times New Roman" w:cs="Times New Roman"/>
                <w:bCs/>
                <w:iCs/>
                <w:strike/>
                <w:sz w:val="24"/>
                <w:szCs w:val="24"/>
                <w:lang w:eastAsia="en-US"/>
              </w:rPr>
            </w:pPr>
            <w:r w:rsidRPr="00971A6C">
              <w:rPr>
                <w:rFonts w:ascii="Times New Roman" w:hAnsi="Times New Roman" w:cs="Times New Roman"/>
                <w:bCs/>
                <w:iCs/>
                <w:sz w:val="24"/>
                <w:szCs w:val="24"/>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D33C1" w14:textId="347E92E2"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273D4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 ОК 05</w:t>
            </w:r>
          </w:p>
          <w:p w14:paraId="7E67395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tc>
      </w:tr>
      <w:tr w:rsidR="00971A6C" w:rsidRPr="00971A6C" w14:paraId="42AC6E2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8DEE1FD"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2.2. </w:t>
            </w:r>
          </w:p>
          <w:p w14:paraId="299079C8"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CC373"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702EBC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761C9C7D"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03</w:t>
            </w:r>
          </w:p>
        </w:tc>
      </w:tr>
      <w:tr w:rsidR="00971A6C" w:rsidRPr="00971A6C" w14:paraId="2E2CA22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C09D89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78C5F"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260FF3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4AF769B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1546CB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C2A3C" w14:textId="0081179C"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F4D13A4"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05</w:t>
            </w:r>
          </w:p>
        </w:tc>
      </w:tr>
      <w:tr w:rsidR="00971A6C" w:rsidRPr="00971A6C" w14:paraId="417CC7B6"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0A029CA"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3. Экономическая жизнь общества</w:t>
            </w:r>
            <w:r w:rsidRPr="00971A6C">
              <w:rPr>
                <w:rFonts w:ascii="Times New Roman" w:hAnsi="Times New Roman" w:cs="Times New Roman"/>
                <w:b/>
                <w:i/>
                <w:sz w:val="24"/>
                <w:szCs w:val="24"/>
                <w:vertAlign w:val="superscript"/>
                <w:lang w:eastAsia="en-US"/>
              </w:rPr>
              <w:footnoteReference w:id="7"/>
            </w:r>
            <w:r w:rsidRPr="00971A6C">
              <w:rPr>
                <w:rFonts w:ascii="Times New Roman" w:hAnsi="Times New Roman" w:cs="Times New Roman"/>
                <w:b/>
                <w:i/>
                <w:sz w:val="24"/>
                <w:szCs w:val="24"/>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FF1B6" w14:textId="2B4B7B35"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971A6C" w:rsidRPr="00971A6C">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4098D053"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106D12F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B065680"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14DFB" w14:textId="03A7C9D8"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7897C2A"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07</w:t>
            </w:r>
          </w:p>
        </w:tc>
      </w:tr>
      <w:tr w:rsidR="00971A6C" w:rsidRPr="00971A6C" w14:paraId="25CB4578"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37DD1BE"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3.2. </w:t>
            </w:r>
          </w:p>
          <w:p w14:paraId="4CE44675"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FC793" w14:textId="6123C8FB"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74840C6" w14:textId="77777777" w:rsidR="00971A6C" w:rsidRPr="00971A6C" w:rsidRDefault="00971A6C" w:rsidP="00971A6C">
            <w:pPr>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01</w:t>
            </w:r>
          </w:p>
          <w:p w14:paraId="49E9B4D6" w14:textId="77777777" w:rsidR="00971A6C" w:rsidRPr="00971A6C" w:rsidRDefault="00971A6C" w:rsidP="00971A6C">
            <w:pPr>
              <w:spacing w:after="0" w:line="240" w:lineRule="auto"/>
              <w:jc w:val="center"/>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ОК 03 ОК 09</w:t>
            </w:r>
          </w:p>
        </w:tc>
      </w:tr>
      <w:tr w:rsidR="00971A6C" w:rsidRPr="00971A6C" w14:paraId="6AD13DD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234CA44"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0329F" w14:textId="10335960"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FE2E624"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02</w:t>
            </w:r>
          </w:p>
          <w:p w14:paraId="7EA3BE8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w:t>
            </w:r>
          </w:p>
        </w:tc>
      </w:tr>
      <w:tr w:rsidR="00971A6C" w:rsidRPr="00971A6C" w14:paraId="0066FAB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783F858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26D13" w14:textId="024F20F5" w:rsidR="00971A6C" w:rsidRPr="00971A6C" w:rsidRDefault="00B76081" w:rsidP="00971A6C">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4F546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03</w:t>
            </w:r>
          </w:p>
        </w:tc>
      </w:tr>
      <w:tr w:rsidR="00971A6C" w:rsidRPr="00971A6C" w14:paraId="0E06784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9AC4660"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47DD6" w14:textId="6AB1B7D3"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A2C3BF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09</w:t>
            </w:r>
          </w:p>
        </w:tc>
      </w:tr>
      <w:tr w:rsidR="00971A6C" w:rsidRPr="00971A6C" w14:paraId="4BB1909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93FD99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 xml:space="preserve">Тема 3.6. </w:t>
            </w:r>
          </w:p>
          <w:p w14:paraId="118B1B06"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86C41" w14:textId="1924FEA5" w:rsidR="00971A6C" w:rsidRPr="00971A6C" w:rsidRDefault="00B76081" w:rsidP="00971A6C">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27DC08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p w14:paraId="7D4E9B8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5DB2C73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7605B990"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b/>
                <w:i/>
                <w:sz w:val="24"/>
                <w:szCs w:val="24"/>
                <w:lang w:eastAsia="en-US"/>
              </w:rPr>
              <w:lastRenderedPageBreak/>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CC40B" w14:textId="14D6C8A9"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t>1</w:t>
            </w:r>
          </w:p>
        </w:tc>
        <w:tc>
          <w:tcPr>
            <w:tcW w:w="997" w:type="pct"/>
            <w:tcBorders>
              <w:top w:val="single" w:sz="4" w:space="0" w:color="000000"/>
              <w:left w:val="single" w:sz="4" w:space="0" w:color="000000"/>
              <w:bottom w:val="single" w:sz="4" w:space="0" w:color="000000"/>
              <w:right w:val="single" w:sz="4" w:space="0" w:color="000000"/>
            </w:tcBorders>
            <w:vAlign w:val="center"/>
          </w:tcPr>
          <w:p w14:paraId="02E9C838"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6C54AD1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E924029"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43CF0" w14:textId="77777777" w:rsidR="00971A6C" w:rsidRPr="00971A6C" w:rsidRDefault="00971A6C" w:rsidP="00971A6C">
            <w:pPr>
              <w:spacing w:after="0" w:line="240" w:lineRule="auto"/>
              <w:jc w:val="center"/>
              <w:rPr>
                <w:rFonts w:ascii="Times New Roman" w:hAnsi="Times New Roman" w:cs="Times New Roman"/>
                <w:sz w:val="24"/>
                <w:szCs w:val="24"/>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0C928713"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11FE4E6"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781D069" w14:textId="77777777" w:rsidR="00971A6C" w:rsidRPr="00971A6C" w:rsidRDefault="00971A6C" w:rsidP="00971A6C">
            <w:pPr>
              <w:spacing w:after="0" w:line="240" w:lineRule="auto"/>
              <w:rPr>
                <w:rFonts w:ascii="Times New Roman" w:hAnsi="Times New Roman" w:cs="Times New Roman"/>
                <w:b/>
                <w:i/>
                <w:sz w:val="24"/>
                <w:szCs w:val="24"/>
                <w:lang w:eastAsia="en-US"/>
              </w:rPr>
            </w:pPr>
            <w:r w:rsidRPr="00971A6C">
              <w:rPr>
                <w:rFonts w:ascii="Times New Roman" w:hAnsi="Times New Roman" w:cs="Times New Roman"/>
                <w:b/>
                <w:i/>
                <w:sz w:val="24"/>
                <w:szCs w:val="24"/>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4F954" w14:textId="4295198A"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177DD34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0F3678E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F9D20AC"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B4D82" w14:textId="701B4335" w:rsidR="00971A6C" w:rsidRPr="00971A6C" w:rsidRDefault="00B76081" w:rsidP="00971A6C">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8D96B1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w:t>
            </w:r>
          </w:p>
          <w:p w14:paraId="67ED21CC"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53ACF3AE"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7C94867" w14:textId="77777777" w:rsidR="00971A6C" w:rsidRPr="00971A6C" w:rsidRDefault="00971A6C" w:rsidP="00971A6C">
            <w:pPr>
              <w:spacing w:after="0" w:line="240" w:lineRule="auto"/>
              <w:rPr>
                <w:rFonts w:ascii="Times New Roman" w:hAnsi="Times New Roman" w:cs="Times New Roman"/>
                <w:bCs/>
                <w:iCs/>
                <w:strike/>
                <w:sz w:val="24"/>
                <w:szCs w:val="24"/>
                <w:lang w:eastAsia="en-US"/>
              </w:rPr>
            </w:pPr>
            <w:r w:rsidRPr="00971A6C">
              <w:rPr>
                <w:rFonts w:ascii="Times New Roman" w:hAnsi="Times New Roman" w:cs="Times New Roman"/>
                <w:bCs/>
                <w:iCs/>
                <w:sz w:val="24"/>
                <w:szCs w:val="24"/>
                <w:lang w:eastAsia="en-US"/>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B7561" w14:textId="77777777" w:rsidR="00971A6C" w:rsidRPr="00971A6C" w:rsidRDefault="00971A6C" w:rsidP="00971A6C">
            <w:pPr>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702DB89" w14:textId="77777777" w:rsidR="00971A6C" w:rsidRPr="00971A6C" w:rsidRDefault="00971A6C" w:rsidP="00971A6C">
            <w:pPr>
              <w:spacing w:after="0" w:line="240" w:lineRule="auto"/>
              <w:jc w:val="center"/>
              <w:rPr>
                <w:rFonts w:ascii="Times New Roman" w:hAnsi="Times New Roman" w:cs="Times New Roman"/>
                <w:i/>
                <w:strike/>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16960044"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2D0D3D0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B98DF" w14:textId="77777777" w:rsidR="00971A6C" w:rsidRPr="00971A6C" w:rsidRDefault="00971A6C" w:rsidP="00971A6C">
            <w:pPr>
              <w:spacing w:after="0" w:line="240" w:lineRule="auto"/>
              <w:jc w:val="center"/>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C54A6F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46BA733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394DC77"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A77B4" w14:textId="2D7EA35C" w:rsidR="00971A6C" w:rsidRPr="00971A6C" w:rsidRDefault="00B76081" w:rsidP="00971A6C">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82F104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04</w:t>
            </w:r>
          </w:p>
          <w:p w14:paraId="708F5B9C"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w:t>
            </w:r>
          </w:p>
        </w:tc>
      </w:tr>
      <w:tr w:rsidR="00971A6C" w:rsidRPr="00971A6C" w14:paraId="77D85FE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79E41039" w14:textId="77777777" w:rsidR="00971A6C" w:rsidRPr="00971A6C" w:rsidRDefault="00971A6C" w:rsidP="00971A6C">
            <w:pPr>
              <w:spacing w:after="0" w:line="240" w:lineRule="auto"/>
              <w:jc w:val="both"/>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F60D4" w14:textId="39D543DE"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29428440"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03F774E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2E49DF3" w14:textId="77777777" w:rsidR="00971A6C" w:rsidRPr="00971A6C" w:rsidRDefault="00971A6C" w:rsidP="00971A6C">
            <w:pPr>
              <w:spacing w:after="0" w:line="240" w:lineRule="auto"/>
              <w:jc w:val="both"/>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C5C8D" w14:textId="2C11C483"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EC76EE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05 ОК 06</w:t>
            </w:r>
          </w:p>
        </w:tc>
      </w:tr>
      <w:tr w:rsidR="00971A6C" w:rsidRPr="00971A6C" w14:paraId="17DBE90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474CB6F5"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3A434" w14:textId="3C0C5E0C"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D8F388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03</w:t>
            </w:r>
          </w:p>
          <w:p w14:paraId="3A778FFE"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04</w:t>
            </w:r>
          </w:p>
        </w:tc>
      </w:tr>
      <w:tr w:rsidR="00971A6C" w:rsidRPr="00971A6C" w14:paraId="18D0421F"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6A877EA4" w14:textId="77777777" w:rsidR="00971A6C" w:rsidRPr="00971A6C" w:rsidRDefault="00971A6C" w:rsidP="00971A6C">
            <w:pPr>
              <w:spacing w:after="0" w:line="240" w:lineRule="auto"/>
              <w:rPr>
                <w:rFonts w:ascii="Times New Roman" w:hAnsi="Times New Roman" w:cs="Times New Roman"/>
                <w:i/>
                <w:sz w:val="24"/>
                <w:szCs w:val="24"/>
                <w:lang w:eastAsia="en-US"/>
              </w:rPr>
            </w:pPr>
            <w:r w:rsidRPr="00971A6C">
              <w:rPr>
                <w:rFonts w:ascii="Times New Roman" w:hAnsi="Times New Roman" w:cs="Times New Roman"/>
                <w:b/>
                <w:i/>
                <w:sz w:val="24"/>
                <w:szCs w:val="24"/>
                <w:lang w:eastAsia="en-US"/>
              </w:rPr>
              <w:t>Раздел 6. Правовое регулирование общественных отношений в Российской Федерации</w:t>
            </w:r>
            <w:r w:rsidRPr="00971A6C">
              <w:rPr>
                <w:rFonts w:ascii="Times New Roman" w:hAnsi="Times New Roman" w:cs="Times New Roman"/>
                <w:b/>
                <w:i/>
                <w:sz w:val="24"/>
                <w:szCs w:val="24"/>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5642" w14:textId="61359CE1" w:rsidR="00971A6C" w:rsidRPr="00971A6C" w:rsidRDefault="00B76081" w:rsidP="00971A6C">
            <w:pPr>
              <w:widowControl w:val="0"/>
              <w:pBdr>
                <w:top w:val="nil"/>
                <w:left w:val="nil"/>
                <w:bottom w:val="nil"/>
                <w:right w:val="nil"/>
                <w:between w:val="nil"/>
              </w:pBd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39840568"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7C49DCE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88562D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F288" w14:textId="77777777" w:rsidR="00971A6C" w:rsidRPr="00971A6C" w:rsidRDefault="00971A6C" w:rsidP="00971A6C">
            <w:pPr>
              <w:spacing w:after="0" w:line="240" w:lineRule="auto"/>
              <w:jc w:val="center"/>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7DBDFAC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01 ОК 05 ОК 09</w:t>
            </w:r>
          </w:p>
        </w:tc>
      </w:tr>
      <w:tr w:rsidR="00971A6C" w:rsidRPr="00971A6C" w14:paraId="66FBF250"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8ABD4C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F51FA" w14:textId="77777777" w:rsidR="00971A6C" w:rsidRPr="00971A6C" w:rsidRDefault="00971A6C" w:rsidP="00971A6C">
            <w:pPr>
              <w:spacing w:after="0" w:line="240" w:lineRule="auto"/>
              <w:jc w:val="center"/>
              <w:rPr>
                <w:rFonts w:ascii="Times New Roman" w:hAnsi="Times New Roman" w:cs="Times New Roman"/>
                <w:b/>
                <w:bCs/>
                <w:sz w:val="24"/>
                <w:szCs w:val="24"/>
                <w:lang w:eastAsia="en-US"/>
              </w:rPr>
            </w:pPr>
            <w:r w:rsidRPr="00971A6C">
              <w:rPr>
                <w:rFonts w:ascii="Times New Roman" w:hAnsi="Times New Roman" w:cs="Times New Roman"/>
                <w:b/>
                <w:b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DC8C2A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49E1656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 ОК 07</w:t>
            </w:r>
          </w:p>
        </w:tc>
      </w:tr>
      <w:tr w:rsidR="00971A6C" w:rsidRPr="00971A6C" w14:paraId="20EF680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A8BD55B"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EC49" w14:textId="34FE8D14"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369796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05</w:t>
            </w:r>
          </w:p>
          <w:p w14:paraId="7062FF77"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tc>
      </w:tr>
      <w:tr w:rsidR="00971A6C" w:rsidRPr="00971A6C" w14:paraId="2FFA994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1B768852"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78F9" w14:textId="0529DC91" w:rsidR="00971A6C" w:rsidRPr="00971A6C" w:rsidRDefault="00B76081" w:rsidP="00971A6C">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625B15D"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w:t>
            </w:r>
          </w:p>
          <w:p w14:paraId="5F120C8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06</w:t>
            </w:r>
          </w:p>
          <w:p w14:paraId="5276BB41"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16233811"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3BD6615A" w14:textId="77777777" w:rsidR="00971A6C" w:rsidRPr="00971A6C" w:rsidRDefault="00971A6C" w:rsidP="00971A6C">
            <w:pPr>
              <w:spacing w:after="0" w:line="240" w:lineRule="auto"/>
              <w:rPr>
                <w:rFonts w:ascii="Times New Roman" w:hAnsi="Times New Roman" w:cs="Times New Roman"/>
                <w:bCs/>
                <w:iCs/>
                <w:sz w:val="24"/>
                <w:szCs w:val="24"/>
                <w:lang w:eastAsia="en-US"/>
              </w:rPr>
            </w:pPr>
            <w:r w:rsidRPr="00971A6C">
              <w:rPr>
                <w:rFonts w:ascii="Times New Roman" w:hAnsi="Times New Roman" w:cs="Times New Roman"/>
                <w:bCs/>
                <w:iCs/>
                <w:sz w:val="24"/>
                <w:szCs w:val="24"/>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19483" w14:textId="294F9D14" w:rsidR="00971A6C" w:rsidRPr="00971A6C" w:rsidRDefault="00B76081" w:rsidP="00971A6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7C8B1EC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02 ОК 05</w:t>
            </w:r>
          </w:p>
          <w:p w14:paraId="0027E906"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r w:rsidRPr="00971A6C">
              <w:rPr>
                <w:rFonts w:ascii="Times New Roman" w:hAnsi="Times New Roman" w:cs="Times New Roman"/>
                <w:i/>
                <w:sz w:val="24"/>
                <w:szCs w:val="24"/>
                <w:lang w:eastAsia="en-US"/>
              </w:rPr>
              <w:t>ОК 09</w:t>
            </w:r>
          </w:p>
        </w:tc>
      </w:tr>
      <w:tr w:rsidR="00971A6C" w:rsidRPr="00971A6C" w14:paraId="1C448DE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602A9015" w14:textId="77777777" w:rsidR="00971A6C" w:rsidRPr="00971A6C" w:rsidRDefault="00971A6C" w:rsidP="00971A6C">
            <w:pPr>
              <w:spacing w:after="0" w:line="240" w:lineRule="auto"/>
              <w:jc w:val="both"/>
              <w:rPr>
                <w:rFonts w:ascii="Times New Roman" w:hAnsi="Times New Roman" w:cs="Times New Roman"/>
                <w:b/>
                <w:sz w:val="24"/>
                <w:szCs w:val="24"/>
                <w:lang w:eastAsia="en-US"/>
              </w:rPr>
            </w:pPr>
            <w:r w:rsidRPr="00971A6C">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66EC5"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2345242"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r w:rsidR="00971A6C" w:rsidRPr="00971A6C" w14:paraId="5A706C4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tcPr>
          <w:p w14:paraId="0D040420" w14:textId="77777777" w:rsidR="00971A6C" w:rsidRPr="00971A6C" w:rsidRDefault="00971A6C" w:rsidP="00971A6C">
            <w:pPr>
              <w:spacing w:after="0" w:line="240" w:lineRule="auto"/>
              <w:jc w:val="both"/>
              <w:rPr>
                <w:rFonts w:ascii="Times New Roman" w:hAnsi="Times New Roman" w:cs="Times New Roman"/>
                <w:b/>
                <w:sz w:val="24"/>
                <w:szCs w:val="24"/>
                <w:lang w:eastAsia="en-US"/>
              </w:rPr>
            </w:pPr>
            <w:r w:rsidRPr="00971A6C">
              <w:rPr>
                <w:rFonts w:ascii="Times New Roman" w:hAnsi="Times New Roman" w:cs="Times New Roman"/>
                <w:b/>
                <w:bCs/>
                <w:iCs/>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EFE1D" w14:textId="20838AE6" w:rsidR="00971A6C" w:rsidRPr="00971A6C" w:rsidRDefault="00B76081" w:rsidP="00971A6C">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7</w:t>
            </w:r>
            <w:r w:rsidR="00AA02AF">
              <w:rPr>
                <w:rFonts w:ascii="Times New Roman" w:eastAsia="Calibri" w:hAnsi="Times New Roman" w:cs="Times New Roman"/>
                <w:b/>
                <w:iCs/>
                <w:sz w:val="24"/>
                <w:szCs w:val="24"/>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6078B1B" w14:textId="77777777" w:rsidR="00971A6C" w:rsidRPr="00971A6C" w:rsidRDefault="00971A6C" w:rsidP="00971A6C">
            <w:pPr>
              <w:spacing w:after="0" w:line="240" w:lineRule="auto"/>
              <w:jc w:val="center"/>
              <w:rPr>
                <w:rFonts w:ascii="Times New Roman" w:hAnsi="Times New Roman" w:cs="Times New Roman"/>
                <w:i/>
                <w:sz w:val="24"/>
                <w:szCs w:val="24"/>
                <w:lang w:eastAsia="en-US"/>
              </w:rPr>
            </w:pPr>
          </w:p>
        </w:tc>
      </w:tr>
    </w:tbl>
    <w:p w14:paraId="25F738CA" w14:textId="77777777" w:rsidR="00971A6C" w:rsidRPr="00971A6C" w:rsidRDefault="00971A6C" w:rsidP="00971A6C">
      <w:pPr>
        <w:spacing w:after="0" w:line="240" w:lineRule="auto"/>
        <w:jc w:val="center"/>
        <w:rPr>
          <w:rFonts w:ascii="Times New Roman" w:hAnsi="Times New Roman" w:cs="Times New Roman"/>
          <w:sz w:val="24"/>
          <w:szCs w:val="24"/>
        </w:rPr>
      </w:pPr>
    </w:p>
    <w:p w14:paraId="184A520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ОУП.05 ГЕОГРАФИЯ</w:t>
      </w:r>
    </w:p>
    <w:p w14:paraId="763AD786"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 xml:space="preserve">РЕЗУЛЬТАТЫ ОСВОЕНИЯ </w:t>
      </w:r>
      <w:r w:rsidRPr="00971A6C">
        <w:rPr>
          <w:rFonts w:ascii="Times New Roman" w:hAnsi="Times New Roman" w:cs="Times New Roman"/>
          <w:sz w:val="24"/>
          <w:szCs w:val="24"/>
        </w:rPr>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971A6C" w:rsidRPr="00971A6C" w14:paraId="6F192C14" w14:textId="77777777" w:rsidTr="00971A6C">
        <w:trPr>
          <w:trHeight w:val="270"/>
        </w:trPr>
        <w:tc>
          <w:tcPr>
            <w:tcW w:w="960" w:type="pct"/>
            <w:vMerge w:val="restart"/>
          </w:tcPr>
          <w:p w14:paraId="4A6B13DC"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bookmarkStart w:id="157" w:name="_Hlk119668903"/>
            <w:r w:rsidRPr="00971A6C">
              <w:rPr>
                <w:rFonts w:ascii="Times New Roman" w:hAnsi="Times New Roman" w:cs="Times New Roman"/>
                <w:bCs/>
                <w:sz w:val="24"/>
                <w:szCs w:val="24"/>
              </w:rPr>
              <w:t>Наименование и код компетенции</w:t>
            </w:r>
          </w:p>
        </w:tc>
        <w:tc>
          <w:tcPr>
            <w:tcW w:w="4040" w:type="pct"/>
            <w:gridSpan w:val="2"/>
          </w:tcPr>
          <w:p w14:paraId="08E5B338"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Планируемые результаты</w:t>
            </w:r>
          </w:p>
        </w:tc>
      </w:tr>
      <w:tr w:rsidR="00971A6C" w:rsidRPr="00971A6C" w14:paraId="65F8487E" w14:textId="77777777" w:rsidTr="00971A6C">
        <w:trPr>
          <w:trHeight w:val="270"/>
        </w:trPr>
        <w:tc>
          <w:tcPr>
            <w:tcW w:w="960" w:type="pct"/>
            <w:vMerge/>
          </w:tcPr>
          <w:p w14:paraId="33BCF912"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p>
        </w:tc>
        <w:tc>
          <w:tcPr>
            <w:tcW w:w="1731" w:type="pct"/>
          </w:tcPr>
          <w:p w14:paraId="73AC007A"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vertAlign w:val="superscript"/>
              </w:rPr>
              <w:footnoteReference w:id="9"/>
            </w:r>
          </w:p>
        </w:tc>
        <w:tc>
          <w:tcPr>
            <w:tcW w:w="2308" w:type="pct"/>
          </w:tcPr>
          <w:p w14:paraId="289B3977"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10"/>
            </w:r>
          </w:p>
        </w:tc>
      </w:tr>
      <w:tr w:rsidR="00971A6C" w:rsidRPr="00971A6C" w14:paraId="41AF86B6" w14:textId="77777777" w:rsidTr="00971A6C">
        <w:tc>
          <w:tcPr>
            <w:tcW w:w="960" w:type="pct"/>
          </w:tcPr>
          <w:p w14:paraId="010207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к различным контекстам </w:t>
            </w:r>
          </w:p>
        </w:tc>
        <w:tc>
          <w:tcPr>
            <w:tcW w:w="1731" w:type="pct"/>
          </w:tcPr>
          <w:p w14:paraId="45F231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7757F5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046BB3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активной деятельности технологической и социальной направленности, способность </w:t>
            </w:r>
            <w:r w:rsidRPr="00971A6C">
              <w:rPr>
                <w:rFonts w:ascii="Times New Roman" w:hAnsi="Times New Roman" w:cs="Times New Roman"/>
                <w:bCs/>
                <w:sz w:val="24"/>
                <w:szCs w:val="24"/>
              </w:rPr>
              <w:lastRenderedPageBreak/>
              <w:t>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32C170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41FE7E6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5B454C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0C89459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093FEF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4C851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43EEF46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4124136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200A12E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3D847E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1EF369F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7B34724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261025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5486B21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4E6AF1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77CFD5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7B3330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2308" w:type="pct"/>
          </w:tcPr>
          <w:p w14:paraId="75D33F0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sidRPr="00971A6C">
              <w:rPr>
                <w:rFonts w:ascii="Times New Roman" w:hAnsi="Times New Roman" w:cs="Times New Roman"/>
                <w:bCs/>
                <w:sz w:val="24"/>
                <w:szCs w:val="24"/>
              </w:rPr>
              <w:lastRenderedPageBreak/>
              <w:t>определять роль географических наук в достижении целей устойчивого развития;</w:t>
            </w:r>
          </w:p>
          <w:p w14:paraId="442577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C68939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rFonts w:ascii="Times New Roman" w:hAnsi="Times New Roman" w:cs="Times New Roman"/>
                <w:bCs/>
                <w:sz w:val="24"/>
                <w:szCs w:val="24"/>
              </w:rPr>
              <w:t>геоэкологическими</w:t>
            </w:r>
            <w:proofErr w:type="spellEnd"/>
            <w:r w:rsidRPr="00971A6C">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02F2341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w:t>
            </w:r>
            <w:r w:rsidRPr="00971A6C">
              <w:rPr>
                <w:rFonts w:ascii="Times New Roman" w:hAnsi="Times New Roman" w:cs="Times New Roman"/>
                <w:bCs/>
                <w:sz w:val="24"/>
                <w:szCs w:val="24"/>
              </w:rPr>
              <w:lastRenderedPageBreak/>
              <w:t>учебных и (или) практико-ориентированных задач;</w:t>
            </w:r>
          </w:p>
          <w:p w14:paraId="20C50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71A6C" w:rsidRPr="00971A6C" w14:paraId="6F128ADC" w14:textId="77777777" w:rsidTr="00971A6C">
        <w:tc>
          <w:tcPr>
            <w:tcW w:w="960" w:type="pct"/>
          </w:tcPr>
          <w:p w14:paraId="05CFB90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14:paraId="0CFB05C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1518BBB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70E740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2AE4E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осознание ценности </w:t>
            </w:r>
            <w:r w:rsidRPr="00971A6C">
              <w:rPr>
                <w:rFonts w:ascii="Times New Roman" w:hAnsi="Times New Roman" w:cs="Times New Roman"/>
                <w:bCs/>
                <w:sz w:val="24"/>
                <w:szCs w:val="24"/>
              </w:rPr>
              <w:lastRenderedPageBreak/>
              <w:t>научной деятельности, готовность осуществлять проектную и исследовательскую деятельность индивидуально и в группе;</w:t>
            </w:r>
          </w:p>
          <w:p w14:paraId="2410A1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2D20CA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5DF817D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B6FBC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3E6D4D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398129F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rFonts w:ascii="Times New Roman" w:hAnsi="Times New Roman" w:cs="Times New Roman"/>
                <w:bCs/>
                <w:sz w:val="24"/>
                <w:szCs w:val="24"/>
              </w:rPr>
              <w:lastRenderedPageBreak/>
              <w:t xml:space="preserve">безопасности; </w:t>
            </w:r>
          </w:p>
          <w:p w14:paraId="2B345A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r w:rsidRPr="00971A6C">
              <w:rPr>
                <w:rFonts w:ascii="Times New Roman" w:hAnsi="Times New Roman" w:cs="Times New Roman"/>
                <w:bCs/>
                <w:iCs/>
                <w:sz w:val="24"/>
                <w:szCs w:val="24"/>
              </w:rPr>
              <w:t xml:space="preserve"> </w:t>
            </w:r>
          </w:p>
        </w:tc>
        <w:tc>
          <w:tcPr>
            <w:tcW w:w="2308" w:type="pct"/>
          </w:tcPr>
          <w:p w14:paraId="127347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6B7AE4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проводить наблюдения за отдельными географическими объектами, </w:t>
            </w:r>
            <w:r w:rsidRPr="00971A6C">
              <w:rPr>
                <w:rFonts w:ascii="Times New Roman" w:hAnsi="Times New Roman" w:cs="Times New Roman"/>
                <w:bCs/>
                <w:sz w:val="24"/>
                <w:szCs w:val="24"/>
              </w:rPr>
              <w:lastRenderedPageBreak/>
              <w:t>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6495E2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524D1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p w14:paraId="5083E5C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61B3464F" w14:textId="77777777" w:rsidTr="00971A6C">
        <w:tc>
          <w:tcPr>
            <w:tcW w:w="960" w:type="pct"/>
          </w:tcPr>
          <w:p w14:paraId="3566010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14:paraId="25421A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 области духовно-нравственного воспитания:</w:t>
            </w:r>
          </w:p>
          <w:p w14:paraId="74041E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нравственного сознания, этического поведения;</w:t>
            </w:r>
          </w:p>
          <w:p w14:paraId="5D17CA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14:paraId="74B8AE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личного вклада в построение устойчивого будущего;</w:t>
            </w:r>
          </w:p>
          <w:p w14:paraId="6C02F6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8C48B8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372939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437F33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E82F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составлять план решения проблемы с учетом имеющихся ресурсов, собственных возможностей и </w:t>
            </w:r>
            <w:r w:rsidRPr="00971A6C">
              <w:rPr>
                <w:rFonts w:ascii="Times New Roman" w:hAnsi="Times New Roman" w:cs="Times New Roman"/>
                <w:bCs/>
                <w:sz w:val="24"/>
                <w:szCs w:val="24"/>
              </w:rPr>
              <w:lastRenderedPageBreak/>
              <w:t>предпочтений;</w:t>
            </w:r>
          </w:p>
          <w:p w14:paraId="437FF9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p>
          <w:p w14:paraId="1F8A54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8EB29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самоконтроль:</w:t>
            </w:r>
          </w:p>
          <w:p w14:paraId="10A8D6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использовать приемы рефлексии для оценки ситуации, выбора верного решения;</w:t>
            </w:r>
          </w:p>
          <w:p w14:paraId="38365A9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оценивать риски и своевременно принимать решения по их снижению;</w:t>
            </w:r>
          </w:p>
          <w:p w14:paraId="183DB0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 эмоциональный интеллект, предполагающий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w:t>
            </w:r>
          </w:p>
          <w:p w14:paraId="11B5F0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C951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эмпатии</w:t>
            </w:r>
            <w:proofErr w:type="spellEnd"/>
            <w:r w:rsidRPr="00971A6C">
              <w:rPr>
                <w:rFonts w:ascii="Times New Roman" w:hAnsi="Times New Roman" w:cs="Times New Roman"/>
                <w:bCs/>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5434B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14:paraId="41C3C51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E6C097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38848EAA" w14:textId="77777777" w:rsidTr="00971A6C">
        <w:tc>
          <w:tcPr>
            <w:tcW w:w="960" w:type="pct"/>
          </w:tcPr>
          <w:p w14:paraId="359D341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04.</w:t>
            </w:r>
          </w:p>
          <w:p w14:paraId="6AE540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731" w:type="pct"/>
          </w:tcPr>
          <w:p w14:paraId="77EA89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7BB2DE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навыками учебно-исследовательской, </w:t>
            </w:r>
            <w:r w:rsidRPr="00971A6C">
              <w:rPr>
                <w:rFonts w:ascii="Times New Roman" w:hAnsi="Times New Roman" w:cs="Times New Roman"/>
                <w:bCs/>
                <w:sz w:val="24"/>
                <w:szCs w:val="24"/>
              </w:rPr>
              <w:lastRenderedPageBreak/>
              <w:t>проектной и социальной деятельности;</w:t>
            </w:r>
          </w:p>
          <w:p w14:paraId="1818ED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0F5F21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4F9AEA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051660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66F59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38C811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E50A13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2644A98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332924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4C5B7E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6D21E0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308" w:type="pct"/>
          </w:tcPr>
          <w:p w14:paraId="47BDF9B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E21249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14379102" w14:textId="77777777" w:rsidTr="00971A6C">
        <w:tc>
          <w:tcPr>
            <w:tcW w:w="960" w:type="pct"/>
          </w:tcPr>
          <w:p w14:paraId="5061EE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05.</w:t>
            </w:r>
          </w:p>
          <w:p w14:paraId="57FD9C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14:paraId="375F90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эстетического воспитания:</w:t>
            </w:r>
          </w:p>
          <w:p w14:paraId="682CC02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быта, научного и технического творчества, спорта, труда и общественных отношений;</w:t>
            </w:r>
          </w:p>
          <w:p w14:paraId="17D4BC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74FC7D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AB2B1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45A6F3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3C686D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0D2EC1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55CFE3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6993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2308" w:type="pct"/>
          </w:tcPr>
          <w:p w14:paraId="243E6AB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99120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rFonts w:ascii="Times New Roman" w:hAnsi="Times New Roman" w:cs="Times New Roman"/>
                <w:bCs/>
                <w:sz w:val="24"/>
                <w:szCs w:val="24"/>
              </w:rPr>
              <w:t>геоэкологическими</w:t>
            </w:r>
            <w:proofErr w:type="spellEnd"/>
            <w:r w:rsidRPr="00971A6C">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F8D8B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521916EE" w14:textId="77777777" w:rsidTr="00971A6C">
        <w:tc>
          <w:tcPr>
            <w:tcW w:w="960" w:type="pct"/>
          </w:tcPr>
          <w:p w14:paraId="32C2B3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06.</w:t>
            </w:r>
          </w:p>
          <w:p w14:paraId="725BAB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Проявлять </w:t>
            </w:r>
            <w:r w:rsidRPr="00971A6C">
              <w:rPr>
                <w:rFonts w:ascii="Times New Roman" w:hAnsi="Times New Roman" w:cs="Times New Roman"/>
                <w:bCs/>
                <w:sz w:val="24"/>
                <w:szCs w:val="24"/>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14:paraId="41CE322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 xml:space="preserve">- осознание обучающимися </w:t>
            </w:r>
            <w:r w:rsidRPr="00971A6C">
              <w:rPr>
                <w:rFonts w:ascii="Times New Roman" w:hAnsi="Times New Roman" w:cs="Times New Roman"/>
                <w:bCs/>
                <w:sz w:val="24"/>
                <w:szCs w:val="24"/>
              </w:rPr>
              <w:lastRenderedPageBreak/>
              <w:t>российской гражданской идентичности;</w:t>
            </w:r>
          </w:p>
          <w:p w14:paraId="1E67AD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A7820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3D8F4AB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3D330E9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14:paraId="6AC2F6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465D9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4CD44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умение взаимодействовать с </w:t>
            </w:r>
            <w:r w:rsidRPr="00971A6C">
              <w:rPr>
                <w:rFonts w:ascii="Times New Roman" w:hAnsi="Times New Roman" w:cs="Times New Roman"/>
                <w:bCs/>
                <w:sz w:val="24"/>
                <w:szCs w:val="24"/>
              </w:rPr>
              <w:lastRenderedPageBreak/>
              <w:t>социальными институтами в соответствии с их функциями и назначением;</w:t>
            </w:r>
          </w:p>
          <w:p w14:paraId="38797C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гуманитарной и волонтерской деятельности;</w:t>
            </w:r>
            <w:r w:rsidRPr="00971A6C">
              <w:rPr>
                <w:rFonts w:ascii="Times New Roman" w:hAnsi="Times New Roman" w:cs="Times New Roman"/>
                <w:bCs/>
                <w:iCs/>
                <w:sz w:val="24"/>
                <w:szCs w:val="24"/>
              </w:rPr>
              <w:t xml:space="preserve"> </w:t>
            </w:r>
          </w:p>
          <w:p w14:paraId="27ACA4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252C32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A98A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23FC8B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040435A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освоенные обучающимися </w:t>
            </w:r>
            <w:proofErr w:type="spellStart"/>
            <w:r w:rsidRPr="00971A6C">
              <w:rPr>
                <w:rFonts w:ascii="Times New Roman" w:hAnsi="Times New Roman" w:cs="Times New Roman"/>
                <w:bCs/>
                <w:sz w:val="24"/>
                <w:szCs w:val="24"/>
              </w:rPr>
              <w:t>межпредметные</w:t>
            </w:r>
            <w:proofErr w:type="spellEnd"/>
            <w:r w:rsidRPr="00971A6C">
              <w:rPr>
                <w:rFonts w:ascii="Times New Roman" w:hAnsi="Times New Roman" w:cs="Times New Roman"/>
                <w:bCs/>
                <w:sz w:val="24"/>
                <w:szCs w:val="24"/>
              </w:rPr>
              <w:t xml:space="preserve"> понятия и универсальные учебные действия (регулятивные, познавательные, коммуникативные);</w:t>
            </w:r>
          </w:p>
          <w:p w14:paraId="308B165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971A6C">
              <w:rPr>
                <w:rFonts w:ascii="Times New Roman" w:hAnsi="Times New Roman" w:cs="Times New Roman"/>
                <w:bCs/>
                <w:sz w:val="24"/>
                <w:szCs w:val="24"/>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E4FD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14:paraId="05D134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понимать роль и место современной географической науки </w:t>
            </w:r>
            <w:r w:rsidRPr="00971A6C">
              <w:rPr>
                <w:rFonts w:ascii="Times New Roman" w:hAnsi="Times New Roman" w:cs="Times New Roman"/>
                <w:bCs/>
                <w:sz w:val="24"/>
                <w:szCs w:val="24"/>
              </w:rPr>
              <w:lastRenderedPageBreak/>
              <w:t>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5CDC4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2089DD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rFonts w:ascii="Times New Roman" w:hAnsi="Times New Roman" w:cs="Times New Roman"/>
                <w:bCs/>
                <w:sz w:val="24"/>
                <w:szCs w:val="24"/>
              </w:rPr>
              <w:t>геоэкологические</w:t>
            </w:r>
            <w:proofErr w:type="spellEnd"/>
            <w:r w:rsidRPr="00971A6C">
              <w:rPr>
                <w:rFonts w:ascii="Times New Roman" w:hAnsi="Times New Roman" w:cs="Times New Roman"/>
                <w:bCs/>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971A6C">
              <w:rPr>
                <w:rFonts w:ascii="Times New Roman" w:hAnsi="Times New Roman" w:cs="Times New Roman"/>
                <w:bCs/>
                <w:sz w:val="24"/>
                <w:szCs w:val="24"/>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F9C814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1A2FF619" w14:textId="77777777" w:rsidTr="00971A6C">
        <w:tc>
          <w:tcPr>
            <w:tcW w:w="960" w:type="pct"/>
          </w:tcPr>
          <w:p w14:paraId="27917C8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14:paraId="13633F9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618BDAC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53CF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971A6C">
              <w:rPr>
                <w:rFonts w:ascii="Times New Roman" w:hAnsi="Times New Roman" w:cs="Times New Roman"/>
                <w:bCs/>
                <w:iCs/>
                <w:sz w:val="24"/>
                <w:szCs w:val="24"/>
              </w:rPr>
              <w:t xml:space="preserve"> </w:t>
            </w:r>
          </w:p>
          <w:p w14:paraId="234BE3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активное неприятие действий, приносящих вред окружающей среде;</w:t>
            </w:r>
            <w:r w:rsidRPr="00971A6C">
              <w:rPr>
                <w:rFonts w:ascii="Times New Roman" w:hAnsi="Times New Roman" w:cs="Times New Roman"/>
                <w:bCs/>
                <w:iCs/>
                <w:sz w:val="24"/>
                <w:szCs w:val="24"/>
              </w:rPr>
              <w:t xml:space="preserve"> </w:t>
            </w:r>
          </w:p>
          <w:p w14:paraId="315602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971A6C">
              <w:rPr>
                <w:rFonts w:ascii="Times New Roman" w:hAnsi="Times New Roman" w:cs="Times New Roman"/>
                <w:bCs/>
                <w:iCs/>
                <w:sz w:val="24"/>
                <w:szCs w:val="24"/>
              </w:rPr>
              <w:t xml:space="preserve"> </w:t>
            </w:r>
          </w:p>
          <w:p w14:paraId="4BAA85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расширение опыта деятельности экологической направленности;</w:t>
            </w:r>
            <w:r w:rsidRPr="00971A6C">
              <w:rPr>
                <w:rFonts w:ascii="Times New Roman" w:hAnsi="Times New Roman" w:cs="Times New Roman"/>
                <w:bCs/>
                <w:iCs/>
                <w:sz w:val="24"/>
                <w:szCs w:val="24"/>
              </w:rPr>
              <w:t xml:space="preserve"> </w:t>
            </w:r>
          </w:p>
          <w:p w14:paraId="67DE9DA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308" w:type="pct"/>
          </w:tcPr>
          <w:p w14:paraId="625290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rFonts w:ascii="Times New Roman" w:hAnsi="Times New Roman" w:cs="Times New Roman"/>
                <w:bCs/>
                <w:sz w:val="24"/>
                <w:szCs w:val="24"/>
              </w:rPr>
              <w:t>геоэкологическими</w:t>
            </w:r>
            <w:proofErr w:type="spellEnd"/>
            <w:r w:rsidRPr="00971A6C">
              <w:rPr>
                <w:rFonts w:ascii="Times New Roman" w:hAnsi="Times New Roman" w:cs="Times New Roman"/>
                <w:bCs/>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47B2BA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w:t>
            </w:r>
            <w:r w:rsidRPr="00971A6C">
              <w:rPr>
                <w:rFonts w:ascii="Times New Roman" w:hAnsi="Times New Roman" w:cs="Times New Roman"/>
                <w:bCs/>
                <w:sz w:val="24"/>
                <w:szCs w:val="24"/>
              </w:rPr>
              <w:lastRenderedPageBreak/>
              <w:t>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4470D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rFonts w:ascii="Times New Roman" w:hAnsi="Times New Roman" w:cs="Times New Roman"/>
                <w:bCs/>
                <w:sz w:val="24"/>
                <w:szCs w:val="24"/>
              </w:rPr>
              <w:t>геоэкологические</w:t>
            </w:r>
            <w:proofErr w:type="spellEnd"/>
            <w:r w:rsidRPr="00971A6C">
              <w:rPr>
                <w:rFonts w:ascii="Times New Roman" w:hAnsi="Times New Roman" w:cs="Times New Roman"/>
                <w:bCs/>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EEDA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71A6C">
              <w:rPr>
                <w:rFonts w:ascii="Times New Roman" w:hAnsi="Times New Roman" w:cs="Times New Roman"/>
                <w:bCs/>
                <w:sz w:val="24"/>
                <w:szCs w:val="24"/>
              </w:rPr>
              <w:t>геоэкологических</w:t>
            </w:r>
            <w:proofErr w:type="spellEnd"/>
            <w:r w:rsidRPr="00971A6C">
              <w:rPr>
                <w:rFonts w:ascii="Times New Roman" w:hAnsi="Times New Roman" w:cs="Times New Roman"/>
                <w:bCs/>
                <w:sz w:val="24"/>
                <w:szCs w:val="24"/>
              </w:rPr>
              <w:t xml:space="preserve"> процессов; оценивать изученные социально-экономические и </w:t>
            </w:r>
            <w:proofErr w:type="spellStart"/>
            <w:r w:rsidRPr="00971A6C">
              <w:rPr>
                <w:rFonts w:ascii="Times New Roman" w:hAnsi="Times New Roman" w:cs="Times New Roman"/>
                <w:bCs/>
                <w:sz w:val="24"/>
                <w:szCs w:val="24"/>
              </w:rPr>
              <w:t>геоэкологические</w:t>
            </w:r>
            <w:proofErr w:type="spellEnd"/>
            <w:r w:rsidRPr="00971A6C">
              <w:rPr>
                <w:rFonts w:ascii="Times New Roman" w:hAnsi="Times New Roman" w:cs="Times New Roman"/>
                <w:bCs/>
                <w:sz w:val="24"/>
                <w:szCs w:val="24"/>
              </w:rPr>
              <w:t xml:space="preserve"> процессы и явления;</w:t>
            </w:r>
          </w:p>
        </w:tc>
      </w:tr>
      <w:tr w:rsidR="00971A6C" w:rsidRPr="00971A6C" w14:paraId="27BD1836" w14:textId="77777777" w:rsidTr="00971A6C">
        <w:tc>
          <w:tcPr>
            <w:tcW w:w="960" w:type="pct"/>
          </w:tcPr>
          <w:p w14:paraId="3D00DA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09.</w:t>
            </w:r>
          </w:p>
          <w:p w14:paraId="64CEFE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Пользоваться профессиональной документацией на государственном и </w:t>
            </w:r>
            <w:r w:rsidRPr="00971A6C">
              <w:rPr>
                <w:rFonts w:ascii="Times New Roman" w:hAnsi="Times New Roman" w:cs="Times New Roman"/>
                <w:bCs/>
                <w:sz w:val="24"/>
                <w:szCs w:val="24"/>
              </w:rPr>
              <w:lastRenderedPageBreak/>
              <w:t>иностранном языках</w:t>
            </w:r>
          </w:p>
        </w:tc>
        <w:tc>
          <w:tcPr>
            <w:tcW w:w="1731" w:type="pct"/>
          </w:tcPr>
          <w:p w14:paraId="73FE4D7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наличие мотивации к обучению и личностному развитию; </w:t>
            </w:r>
          </w:p>
          <w:p w14:paraId="7DF001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7B78D80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6604D2A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совершенствование языковой и читательской культуры как средства взаимодействия между людьми и познания мира;</w:t>
            </w:r>
            <w:r w:rsidRPr="00971A6C">
              <w:rPr>
                <w:rFonts w:ascii="Times New Roman" w:hAnsi="Times New Roman" w:cs="Times New Roman"/>
                <w:bCs/>
                <w:iCs/>
                <w:sz w:val="24"/>
                <w:szCs w:val="24"/>
              </w:rPr>
              <w:t xml:space="preserve"> </w:t>
            </w:r>
          </w:p>
          <w:p w14:paraId="6212DE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8F3D80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DB248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0B84C79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14:paraId="7FE9C3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971A6C">
              <w:rPr>
                <w:rFonts w:ascii="Times New Roman" w:hAnsi="Times New Roman" w:cs="Times New Roman"/>
                <w:bCs/>
                <w:iCs/>
                <w:sz w:val="24"/>
                <w:szCs w:val="24"/>
              </w:rPr>
              <w:t xml:space="preserve"> </w:t>
            </w:r>
          </w:p>
          <w:p w14:paraId="460D127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971A6C">
              <w:rPr>
                <w:rFonts w:ascii="Times New Roman" w:hAnsi="Times New Roman" w:cs="Times New Roman"/>
                <w:bCs/>
                <w:sz w:val="24"/>
                <w:szCs w:val="24"/>
              </w:rPr>
              <w:lastRenderedPageBreak/>
              <w:t>учебных и социальных проектов;</w:t>
            </w:r>
            <w:r w:rsidRPr="00971A6C">
              <w:rPr>
                <w:rFonts w:ascii="Times New Roman" w:hAnsi="Times New Roman" w:cs="Times New Roman"/>
                <w:bCs/>
                <w:iCs/>
                <w:sz w:val="24"/>
                <w:szCs w:val="24"/>
              </w:rPr>
              <w:t xml:space="preserve"> </w:t>
            </w:r>
          </w:p>
          <w:p w14:paraId="7E8942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формирование научного типа мышления, владение научной терминологией, ключевыми понятиями и методами;</w:t>
            </w:r>
            <w:r w:rsidRPr="00971A6C">
              <w:rPr>
                <w:rFonts w:ascii="Times New Roman" w:hAnsi="Times New Roman" w:cs="Times New Roman"/>
                <w:bCs/>
                <w:iCs/>
                <w:sz w:val="24"/>
                <w:szCs w:val="24"/>
              </w:rPr>
              <w:t xml:space="preserve"> </w:t>
            </w:r>
          </w:p>
          <w:p w14:paraId="72C562F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308" w:type="pct"/>
          </w:tcPr>
          <w:p w14:paraId="1971F6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w:t>
            </w:r>
            <w:r w:rsidRPr="00971A6C">
              <w:rPr>
                <w:rFonts w:ascii="Times New Roman" w:hAnsi="Times New Roman" w:cs="Times New Roman"/>
                <w:bCs/>
                <w:sz w:val="24"/>
                <w:szCs w:val="24"/>
              </w:rPr>
              <w:lastRenderedPageBreak/>
              <w:t>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3FACD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07A1555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352AC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rFonts w:ascii="Times New Roman" w:hAnsi="Times New Roman" w:cs="Times New Roman"/>
                <w:bCs/>
                <w:sz w:val="24"/>
                <w:szCs w:val="24"/>
              </w:rPr>
              <w:t>геоэкологические</w:t>
            </w:r>
            <w:proofErr w:type="spellEnd"/>
            <w:r w:rsidRPr="00971A6C">
              <w:rPr>
                <w:rFonts w:ascii="Times New Roman" w:hAnsi="Times New Roman" w:cs="Times New Roman"/>
                <w:bCs/>
                <w:sz w:val="24"/>
                <w:szCs w:val="24"/>
              </w:rPr>
              <w:t xml:space="preserve"> процессы и </w:t>
            </w:r>
            <w:r w:rsidRPr="00971A6C">
              <w:rPr>
                <w:rFonts w:ascii="Times New Roman" w:hAnsi="Times New Roman" w:cs="Times New Roman"/>
                <w:bCs/>
                <w:sz w:val="24"/>
                <w:szCs w:val="24"/>
              </w:rPr>
              <w:lastRenderedPageBreak/>
              <w:t>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C23D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4A8B6ACD" w14:textId="77777777" w:rsidTr="00971A6C">
        <w:tc>
          <w:tcPr>
            <w:tcW w:w="960" w:type="pct"/>
          </w:tcPr>
          <w:p w14:paraId="1C568D83"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lastRenderedPageBreak/>
              <w:t>ПК 2.1. Организовывать и осуществлять прием и размещение</w:t>
            </w:r>
          </w:p>
          <w:p w14:paraId="3F7F8F6A"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гостей.</w:t>
            </w:r>
          </w:p>
        </w:tc>
        <w:tc>
          <w:tcPr>
            <w:tcW w:w="1731" w:type="pct"/>
          </w:tcPr>
          <w:p w14:paraId="1BADB186" w14:textId="77777777" w:rsidR="00971A6C" w:rsidRPr="00971A6C" w:rsidRDefault="00971A6C" w:rsidP="00971A6C">
            <w:pPr>
              <w:suppressAutoHyphens/>
              <w:spacing w:after="0" w:line="240" w:lineRule="auto"/>
              <w:jc w:val="both"/>
              <w:rPr>
                <w:rFonts w:ascii="Times New Roman" w:eastAsia="Calibri" w:hAnsi="Times New Roman" w:cs="Times New Roman"/>
                <w:b/>
                <w:iCs/>
                <w:sz w:val="23"/>
                <w:szCs w:val="23"/>
              </w:rPr>
            </w:pPr>
            <w:r w:rsidRPr="00971A6C">
              <w:rPr>
                <w:rFonts w:ascii="Times New Roman" w:eastAsia="Calibri" w:hAnsi="Times New Roman" w:cs="Times New Roman"/>
                <w:b/>
                <w:iCs/>
                <w:sz w:val="23"/>
                <w:szCs w:val="23"/>
              </w:rPr>
              <w:t>Овладение универсальными учебными познавательными действиями:</w:t>
            </w:r>
          </w:p>
          <w:p w14:paraId="71801740"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308" w:type="pct"/>
          </w:tcPr>
          <w:p w14:paraId="5A08ED95"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14:paraId="238F465F"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14:paraId="618D0E77" w14:textId="77777777" w:rsidR="00971A6C" w:rsidRPr="00971A6C" w:rsidRDefault="00971A6C" w:rsidP="00971A6C">
      <w:pPr>
        <w:spacing w:after="0" w:line="240" w:lineRule="auto"/>
        <w:jc w:val="both"/>
        <w:rPr>
          <w:rFonts w:ascii="Times New Roman" w:eastAsia="Century Schoolbook" w:hAnsi="Times New Roman" w:cs="Times New Roman"/>
          <w:sz w:val="24"/>
          <w:szCs w:val="24"/>
          <w:lang w:bidi="ru-RU"/>
        </w:rPr>
      </w:pPr>
    </w:p>
    <w:p w14:paraId="7B70DCD2" w14:textId="7174580B"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УЧЕБНОГО ПРЕДМЕТА И ВИДЫ УЧЕБНОЙ РАБОТЫ</w:t>
      </w:r>
    </w:p>
    <w:p w14:paraId="1762A193" w14:textId="3DDD3661" w:rsidR="00AA02AF" w:rsidRDefault="00AA02AF"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AA02AF" w:rsidRPr="00AA02AF" w14:paraId="64FCC2A5" w14:textId="77777777" w:rsidTr="00AA02AF">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E8E559"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B3637F"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i/>
                <w:iCs/>
                <w:color w:val="000000"/>
                <w:sz w:val="24"/>
                <w:szCs w:val="24"/>
              </w:rPr>
              <w:t>Объем в часах*</w:t>
            </w:r>
          </w:p>
        </w:tc>
      </w:tr>
      <w:tr w:rsidR="00AA02AF" w:rsidRPr="00AA02AF" w14:paraId="0FD96C10" w14:textId="77777777" w:rsidTr="00AA02AF">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C42708"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1A37BF"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72</w:t>
            </w:r>
          </w:p>
        </w:tc>
      </w:tr>
      <w:tr w:rsidR="00AA02AF" w:rsidRPr="00AA02AF" w14:paraId="37AA8A55" w14:textId="77777777" w:rsidTr="00AA02AF">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1354D7"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в т. ч.:</w:t>
            </w:r>
          </w:p>
        </w:tc>
      </w:tr>
      <w:tr w:rsidR="00AA02AF" w:rsidRPr="00AA02AF" w14:paraId="20E8A9E6"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89AAA2"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63D4D4"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54</w:t>
            </w:r>
          </w:p>
        </w:tc>
      </w:tr>
      <w:tr w:rsidR="00AA02AF" w:rsidRPr="00AA02AF" w14:paraId="6E79F4EF"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CAB114"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F7FB8C" w14:textId="77777777" w:rsidR="00AA02AF" w:rsidRPr="00AA02AF" w:rsidRDefault="00AA02AF" w:rsidP="00AA02AF">
            <w:pPr>
              <w:spacing w:after="0" w:line="240" w:lineRule="auto"/>
              <w:rPr>
                <w:rFonts w:ascii="Times New Roman" w:hAnsi="Times New Roman" w:cs="Times New Roman"/>
                <w:sz w:val="24"/>
                <w:szCs w:val="24"/>
              </w:rPr>
            </w:pPr>
          </w:p>
        </w:tc>
      </w:tr>
      <w:tr w:rsidR="00AA02AF" w:rsidRPr="00AA02AF" w14:paraId="38454E06"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B6752D"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BA1F09"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34</w:t>
            </w:r>
          </w:p>
        </w:tc>
      </w:tr>
      <w:tr w:rsidR="00AA02AF" w:rsidRPr="00AA02AF" w14:paraId="7866CDAA"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CF0708"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4DA95C"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20</w:t>
            </w:r>
          </w:p>
        </w:tc>
      </w:tr>
      <w:tr w:rsidR="00AA02AF" w:rsidRPr="00AA02AF" w14:paraId="12361684"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AECE926"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B92110"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b/>
                <w:bCs/>
                <w:color w:val="000000"/>
                <w:sz w:val="24"/>
                <w:szCs w:val="24"/>
              </w:rPr>
              <w:t>16*</w:t>
            </w:r>
          </w:p>
        </w:tc>
      </w:tr>
      <w:tr w:rsidR="00AA02AF" w:rsidRPr="00AA02AF" w14:paraId="53886BA7"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0A862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C9ECA5" w14:textId="77777777" w:rsidR="00AA02AF" w:rsidRPr="00AA02AF" w:rsidRDefault="00AA02AF" w:rsidP="00AA02AF">
            <w:pPr>
              <w:spacing w:after="0" w:line="240" w:lineRule="auto"/>
              <w:rPr>
                <w:rFonts w:ascii="Times New Roman" w:hAnsi="Times New Roman" w:cs="Times New Roman"/>
                <w:sz w:val="24"/>
                <w:szCs w:val="24"/>
              </w:rPr>
            </w:pPr>
          </w:p>
        </w:tc>
      </w:tr>
      <w:tr w:rsidR="00AA02AF" w:rsidRPr="00AA02AF" w14:paraId="512DFFD3"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96CD4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4E981A"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8</w:t>
            </w:r>
          </w:p>
        </w:tc>
      </w:tr>
      <w:tr w:rsidR="00AA02AF" w:rsidRPr="00AA02AF" w14:paraId="0A6ACF38" w14:textId="77777777" w:rsidTr="00AA02AF">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BC2E72"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4EC1BB"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8</w:t>
            </w:r>
          </w:p>
        </w:tc>
      </w:tr>
      <w:tr w:rsidR="00AA02AF" w:rsidRPr="00AA02AF" w14:paraId="69B2602F" w14:textId="77777777" w:rsidTr="00AA02AF">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9C583B"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F1B4D1"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2</w:t>
            </w:r>
          </w:p>
        </w:tc>
      </w:tr>
      <w:tr w:rsidR="00AA02AF" w:rsidRPr="00AA02AF" w14:paraId="673C39D2" w14:textId="77777777" w:rsidTr="00AA02AF">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20D5FE" w14:textId="77777777" w:rsidR="00AA02AF" w:rsidRPr="00AA02AF" w:rsidRDefault="00AA02AF" w:rsidP="00AA02AF">
            <w:pPr>
              <w:spacing w:after="0" w:line="240" w:lineRule="auto"/>
              <w:jc w:val="both"/>
              <w:rPr>
                <w:rFonts w:ascii="Times New Roman" w:hAnsi="Times New Roman" w:cs="Times New Roman"/>
                <w:sz w:val="24"/>
                <w:szCs w:val="24"/>
              </w:rPr>
            </w:pPr>
            <w:r w:rsidRPr="00AA02AF">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BE7932" w14:textId="77777777" w:rsidR="00AA02AF" w:rsidRPr="00AA02AF" w:rsidRDefault="00AA02AF" w:rsidP="00AA02AF">
            <w:pPr>
              <w:spacing w:after="0" w:line="240" w:lineRule="auto"/>
              <w:jc w:val="center"/>
              <w:rPr>
                <w:rFonts w:ascii="Times New Roman" w:hAnsi="Times New Roman" w:cs="Times New Roman"/>
                <w:sz w:val="24"/>
                <w:szCs w:val="24"/>
              </w:rPr>
            </w:pPr>
            <w:r w:rsidRPr="00AA02AF">
              <w:rPr>
                <w:rFonts w:ascii="Times New Roman" w:hAnsi="Times New Roman" w:cs="Times New Roman"/>
                <w:color w:val="000000"/>
                <w:sz w:val="24"/>
                <w:szCs w:val="24"/>
              </w:rPr>
              <w:t>0</w:t>
            </w:r>
          </w:p>
        </w:tc>
      </w:tr>
    </w:tbl>
    <w:p w14:paraId="295DE962" w14:textId="77777777" w:rsidR="00971A6C" w:rsidRPr="00971A6C" w:rsidRDefault="00971A6C" w:rsidP="00971A6C">
      <w:pPr>
        <w:spacing w:after="0" w:line="240" w:lineRule="auto"/>
        <w:jc w:val="center"/>
        <w:rPr>
          <w:rFonts w:ascii="Times New Roman" w:hAnsi="Times New Roman" w:cs="Times New Roman"/>
          <w:sz w:val="24"/>
          <w:szCs w:val="24"/>
        </w:rPr>
      </w:pPr>
      <w:bookmarkStart w:id="158" w:name="_Hlk152106733"/>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72B32023" w14:textId="77777777" w:rsidTr="00971A6C">
        <w:trPr>
          <w:trHeight w:val="20"/>
        </w:trPr>
        <w:tc>
          <w:tcPr>
            <w:tcW w:w="3456" w:type="pct"/>
            <w:shd w:val="clear" w:color="auto" w:fill="auto"/>
            <w:vAlign w:val="center"/>
          </w:tcPr>
          <w:p w14:paraId="12CF10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lastRenderedPageBreak/>
              <w:t>Наименование разделов и тем</w:t>
            </w:r>
          </w:p>
        </w:tc>
        <w:tc>
          <w:tcPr>
            <w:tcW w:w="547" w:type="pct"/>
            <w:shd w:val="clear" w:color="auto" w:fill="auto"/>
            <w:vAlign w:val="center"/>
          </w:tcPr>
          <w:p w14:paraId="2CA66B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076C80F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689D397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AA02AF" w:rsidRPr="00971A6C" w14:paraId="5AC0C5F4" w14:textId="77777777" w:rsidTr="00971A6C">
        <w:trPr>
          <w:trHeight w:val="20"/>
        </w:trPr>
        <w:tc>
          <w:tcPr>
            <w:tcW w:w="3456" w:type="pct"/>
            <w:shd w:val="clear" w:color="auto" w:fill="auto"/>
            <w:vAlign w:val="center"/>
          </w:tcPr>
          <w:p w14:paraId="13CCD856" w14:textId="422387C7" w:rsidR="00AA02AF" w:rsidRPr="00971A6C" w:rsidRDefault="00AA02AF" w:rsidP="00AA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AA02AF">
              <w:rPr>
                <w:rFonts w:ascii="Times New Roman" w:hAnsi="Times New Roman" w:cs="Times New Roman"/>
                <w:b/>
                <w:sz w:val="24"/>
                <w:szCs w:val="24"/>
              </w:rPr>
              <w:t>Введение</w:t>
            </w:r>
          </w:p>
        </w:tc>
        <w:tc>
          <w:tcPr>
            <w:tcW w:w="547" w:type="pct"/>
            <w:shd w:val="clear" w:color="auto" w:fill="auto"/>
            <w:vAlign w:val="center"/>
          </w:tcPr>
          <w:p w14:paraId="3494110B" w14:textId="681CB063" w:rsidR="00AA02AF" w:rsidRPr="00971A6C" w:rsidRDefault="00AA02AF"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shd w:val="clear" w:color="auto" w:fill="auto"/>
            <w:vAlign w:val="center"/>
          </w:tcPr>
          <w:p w14:paraId="2F5E9682" w14:textId="77777777" w:rsidR="00AA02AF" w:rsidRPr="00971A6C" w:rsidRDefault="00AA02AF"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bookmarkEnd w:id="158"/>
      <w:tr w:rsidR="00971A6C" w:rsidRPr="00971A6C" w14:paraId="427ADF9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CE4D39A"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6A292" w14:textId="08F20043"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997" w:type="pct"/>
            <w:shd w:val="clear" w:color="auto" w:fill="auto"/>
            <w:vAlign w:val="center"/>
          </w:tcPr>
          <w:p w14:paraId="1AE79CE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A41FC81"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EDFD0D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B71B0"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E2565F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ОК 01.  </w:t>
            </w:r>
            <w:bookmarkStart w:id="159" w:name="__RefHeading___18"/>
            <w:bookmarkEnd w:id="159"/>
            <w:r w:rsidRPr="00971A6C">
              <w:rPr>
                <w:rFonts w:ascii="Times New Roman" w:hAnsi="Times New Roman" w:cs="Times New Roman"/>
                <w:sz w:val="24"/>
                <w:szCs w:val="24"/>
              </w:rPr>
              <w:t>ОК 02.</w:t>
            </w:r>
          </w:p>
          <w:p w14:paraId="6BC4DC3D" w14:textId="77777777" w:rsidR="00971A6C" w:rsidRPr="00971A6C" w:rsidRDefault="00971A6C" w:rsidP="00971A6C">
            <w:pPr>
              <w:suppressAutoHyphens/>
              <w:spacing w:after="0" w:line="240" w:lineRule="auto"/>
              <w:jc w:val="both"/>
              <w:rPr>
                <w:rFonts w:ascii="Times New Roman" w:hAnsi="Times New Roman" w:cs="Times New Roman"/>
                <w:i/>
                <w:sz w:val="24"/>
                <w:szCs w:val="24"/>
              </w:rPr>
            </w:pPr>
            <w:bookmarkStart w:id="160" w:name="__RefHeading___19"/>
            <w:bookmarkEnd w:id="160"/>
            <w:r w:rsidRPr="00971A6C">
              <w:rPr>
                <w:rFonts w:ascii="Times New Roman" w:hAnsi="Times New Roman" w:cs="Times New Roman"/>
                <w:sz w:val="24"/>
                <w:szCs w:val="24"/>
              </w:rPr>
              <w:t xml:space="preserve">ОК 04. </w:t>
            </w:r>
            <w:bookmarkStart w:id="161" w:name="__RefHeading___20"/>
            <w:bookmarkEnd w:id="161"/>
            <w:r w:rsidRPr="00971A6C">
              <w:rPr>
                <w:rFonts w:ascii="Times New Roman" w:hAnsi="Times New Roman" w:cs="Times New Roman"/>
                <w:sz w:val="24"/>
                <w:szCs w:val="24"/>
              </w:rPr>
              <w:t>ОК 09.</w:t>
            </w:r>
          </w:p>
        </w:tc>
      </w:tr>
      <w:tr w:rsidR="00971A6C" w:rsidRPr="00971A6C" w14:paraId="7162795B"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080D3E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D31AE" w14:textId="4F313669"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177E356"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0F592F4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6B77E39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3730E4D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9D69B1B" w14:textId="77777777" w:rsidR="00971A6C" w:rsidRPr="00971A6C" w:rsidRDefault="00971A6C" w:rsidP="00971A6C">
            <w:pPr>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94F2C" w14:textId="7E28C83E" w:rsidR="00971A6C" w:rsidRPr="00971A6C" w:rsidRDefault="00AA02AF" w:rsidP="00971A6C">
            <w:pPr>
              <w:suppressAutoHyphen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52F283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1D25DE8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50D5DA9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4FF4891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9C81F9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D6FC323" w14:textId="604BE630"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039DD7CE"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596CB541"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3A725A0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54834593"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41CF89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b/>
                <w:sz w:val="24"/>
                <w:szCs w:val="24"/>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92466" w14:textId="17AEB36F"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997" w:type="pct"/>
            <w:tcBorders>
              <w:top w:val="single" w:sz="4" w:space="0" w:color="000000"/>
              <w:left w:val="single" w:sz="4" w:space="0" w:color="000000"/>
              <w:bottom w:val="single" w:sz="4" w:space="0" w:color="000000"/>
              <w:right w:val="single" w:sz="4" w:space="0" w:color="000000"/>
            </w:tcBorders>
            <w:vAlign w:val="center"/>
          </w:tcPr>
          <w:p w14:paraId="007646B5"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2FA7C43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B10FE9B"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45C52" w14:textId="71F3516A" w:rsidR="00971A6C" w:rsidRPr="00971A6C" w:rsidRDefault="00AA02AF"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05691B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2421618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6938E75"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21F976C"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E679"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A967A70"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39E3E34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169405DA"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5CD130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F6BAC" w14:textId="61150E1C" w:rsidR="00971A6C" w:rsidRPr="00971A6C" w:rsidRDefault="00AA02AF"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22B2A2E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3A20C78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8A176D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7B13451" w14:textId="304429A2"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w:t>
            </w:r>
            <w:r w:rsidR="002221AE">
              <w:rPr>
                <w:rFonts w:ascii="Times New Roman" w:hAnsi="Times New Roman" w:cs="Times New Roman"/>
                <w:bCs/>
                <w:sz w:val="24"/>
                <w:szCs w:val="24"/>
              </w:rPr>
              <w:t xml:space="preserve">ма 2.4 </w:t>
            </w:r>
            <w:r w:rsidRPr="00971A6C">
              <w:rPr>
                <w:rFonts w:ascii="Times New Roman" w:hAnsi="Times New Roman" w:cs="Times New Roman"/>
                <w:bCs/>
                <w:sz w:val="24"/>
                <w:szCs w:val="24"/>
              </w:rPr>
              <w:t>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0E323" w14:textId="272AE8C8"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2869C25"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5120F69B"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0D2B3E84"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6D30EEE" w14:textId="484A1330"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w:t>
            </w:r>
            <w:r w:rsidR="002221AE">
              <w:rPr>
                <w:rFonts w:ascii="Times New Roman" w:hAnsi="Times New Roman" w:cs="Times New Roman"/>
                <w:bCs/>
                <w:sz w:val="24"/>
                <w:szCs w:val="24"/>
              </w:rPr>
              <w:t>5</w:t>
            </w:r>
            <w:r w:rsidRPr="00971A6C">
              <w:rPr>
                <w:rFonts w:ascii="Times New Roman" w:hAnsi="Times New Roman" w:cs="Times New Roman"/>
                <w:bCs/>
                <w:sz w:val="24"/>
                <w:szCs w:val="24"/>
              </w:rPr>
              <w:t>.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07F79" w14:textId="79749042"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A573BF1"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0FA3777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76686B3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F0A1476" w14:textId="0CEBE00B"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w:t>
            </w:r>
            <w:r w:rsidR="002221AE">
              <w:rPr>
                <w:rFonts w:ascii="Times New Roman" w:hAnsi="Times New Roman" w:cs="Times New Roman"/>
                <w:bCs/>
                <w:sz w:val="24"/>
                <w:szCs w:val="24"/>
              </w:rPr>
              <w:t>6</w:t>
            </w:r>
            <w:r w:rsidRPr="00971A6C">
              <w:rPr>
                <w:rFonts w:ascii="Times New Roman" w:hAnsi="Times New Roman" w:cs="Times New Roman"/>
                <w:bCs/>
                <w:sz w:val="24"/>
                <w:szCs w:val="24"/>
              </w:rPr>
              <w:t>.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C9C9" w14:textId="2F31E727"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68ACF278"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4DDEC640"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w:t>
            </w:r>
          </w:p>
        </w:tc>
      </w:tr>
      <w:tr w:rsidR="00971A6C" w:rsidRPr="00971A6C" w14:paraId="38B54502"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B293824"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B9A84" w14:textId="729BEE53" w:rsidR="00971A6C" w:rsidRPr="00971A6C" w:rsidRDefault="002221AE"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04380EA"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37CA4049"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D2539D1"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Cs/>
                <w:sz w:val="24"/>
                <w:szCs w:val="24"/>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7D1DB" w14:textId="63368F9B" w:rsidR="00971A6C" w:rsidRPr="00971A6C" w:rsidRDefault="002221AE" w:rsidP="00971A6C">
            <w:pPr>
              <w:suppressAutoHyphen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AA8A9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01. ОК 02.</w:t>
            </w:r>
          </w:p>
          <w:p w14:paraId="2B946A86"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03. ОК 05.</w:t>
            </w:r>
          </w:p>
          <w:p w14:paraId="77C7671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ОК 06. ОК 07.</w:t>
            </w:r>
          </w:p>
        </w:tc>
      </w:tr>
      <w:tr w:rsidR="00971A6C" w:rsidRPr="00971A6C" w14:paraId="459799B7"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69B81C6"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E5701" w14:textId="77777777" w:rsidR="00971A6C" w:rsidRPr="00971A6C" w:rsidRDefault="00971A6C" w:rsidP="00971A6C">
            <w:pPr>
              <w:suppressAutoHyphens/>
              <w:spacing w:after="0" w:line="240" w:lineRule="auto"/>
              <w:jc w:val="center"/>
              <w:rPr>
                <w:rFonts w:ascii="Times New Roman" w:hAnsi="Times New Roman" w:cs="Times New Roman"/>
                <w:b/>
                <w:i/>
                <w:sz w:val="24"/>
                <w:szCs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44ECA58B"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4C8536AC"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03C05A4" w14:textId="77777777" w:rsidR="00971A6C" w:rsidRPr="00971A6C" w:rsidRDefault="00971A6C" w:rsidP="00971A6C">
            <w:pPr>
              <w:suppressAutoHyphens/>
              <w:spacing w:after="0" w:line="240" w:lineRule="auto"/>
              <w:jc w:val="both"/>
              <w:rPr>
                <w:rFonts w:ascii="Times New Roman" w:hAnsi="Times New Roman" w:cs="Times New Roman"/>
                <w:color w:val="181818"/>
                <w:sz w:val="24"/>
                <w:szCs w:val="24"/>
                <w:highlight w:val="white"/>
              </w:rPr>
            </w:pPr>
            <w:r w:rsidRPr="00971A6C">
              <w:rPr>
                <w:rFonts w:ascii="Times New Roman" w:hAnsi="Times New Roman" w:cs="Times New Roman"/>
                <w:b/>
                <w:sz w:val="24"/>
                <w:szCs w:val="24"/>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12C0F"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CF4203A"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r w:rsidR="00971A6C" w:rsidRPr="00971A6C" w14:paraId="67942AED" w14:textId="77777777" w:rsidTr="00971A6C">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D8F4A03" w14:textId="77777777" w:rsidR="00971A6C" w:rsidRPr="00971A6C" w:rsidRDefault="00971A6C" w:rsidP="00971A6C">
            <w:pPr>
              <w:suppressAutoHyphens/>
              <w:spacing w:after="0" w:line="240" w:lineRule="auto"/>
              <w:jc w:val="both"/>
              <w:rPr>
                <w:rFonts w:ascii="Times New Roman" w:hAnsi="Times New Roman" w:cs="Times New Roman"/>
                <w:color w:val="181818"/>
                <w:sz w:val="24"/>
                <w:szCs w:val="24"/>
                <w:highlight w:val="white"/>
              </w:rPr>
            </w:pPr>
            <w:r w:rsidRPr="00971A6C">
              <w:rPr>
                <w:rFonts w:ascii="Times New Roman" w:hAnsi="Times New Roman" w:cs="Times New Roman"/>
                <w:b/>
                <w:sz w:val="24"/>
                <w:szCs w:val="24"/>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733A6" w14:textId="224D0EF4" w:rsidR="00971A6C" w:rsidRPr="00971A6C" w:rsidRDefault="002221AE" w:rsidP="00971A6C">
            <w:pPr>
              <w:suppressAutoHyphen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72</w:t>
            </w:r>
          </w:p>
        </w:tc>
        <w:tc>
          <w:tcPr>
            <w:tcW w:w="997" w:type="pct"/>
            <w:tcBorders>
              <w:top w:val="single" w:sz="4" w:space="0" w:color="000000"/>
              <w:left w:val="single" w:sz="4" w:space="0" w:color="000000"/>
              <w:bottom w:val="single" w:sz="4" w:space="0" w:color="000000"/>
              <w:right w:val="single" w:sz="4" w:space="0" w:color="000000"/>
            </w:tcBorders>
            <w:vAlign w:val="center"/>
          </w:tcPr>
          <w:p w14:paraId="2E2549FD" w14:textId="77777777" w:rsidR="00971A6C" w:rsidRPr="00971A6C" w:rsidRDefault="00971A6C" w:rsidP="00971A6C">
            <w:pPr>
              <w:suppressAutoHyphens/>
              <w:spacing w:after="0" w:line="240" w:lineRule="auto"/>
              <w:jc w:val="both"/>
              <w:rPr>
                <w:rFonts w:ascii="Times New Roman" w:hAnsi="Times New Roman" w:cs="Times New Roman"/>
                <w:sz w:val="24"/>
                <w:szCs w:val="24"/>
              </w:rPr>
            </w:pPr>
          </w:p>
        </w:tc>
      </w:tr>
    </w:tbl>
    <w:p w14:paraId="1B09CA58" w14:textId="42E06076" w:rsidR="00E83496" w:rsidRDefault="00E83496" w:rsidP="00971A6C">
      <w:pPr>
        <w:jc w:val="center"/>
        <w:rPr>
          <w:rFonts w:ascii="Times New Roman" w:hAnsi="Times New Roman" w:cs="Times New Roman"/>
          <w:sz w:val="24"/>
          <w:szCs w:val="24"/>
        </w:rPr>
      </w:pPr>
    </w:p>
    <w:p w14:paraId="3A6539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ОУП.06. ИНОСТРАННЫЙ ЯЗЫК</w:t>
      </w:r>
    </w:p>
    <w:p w14:paraId="586CEF73"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971A6C" w:rsidRPr="00971A6C" w14:paraId="45331F07" w14:textId="77777777" w:rsidTr="00971A6C">
        <w:trPr>
          <w:cantSplit/>
          <w:trHeight w:val="562"/>
          <w:jc w:val="center"/>
        </w:trPr>
        <w:tc>
          <w:tcPr>
            <w:tcW w:w="824" w:type="pct"/>
            <w:vMerge w:val="restart"/>
            <w:vAlign w:val="center"/>
          </w:tcPr>
          <w:p w14:paraId="662AF64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Код и наименование формируемых компетенций</w:t>
            </w:r>
          </w:p>
        </w:tc>
        <w:tc>
          <w:tcPr>
            <w:tcW w:w="4176" w:type="pct"/>
            <w:gridSpan w:val="2"/>
            <w:vAlign w:val="center"/>
          </w:tcPr>
          <w:p w14:paraId="1935EF8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5DABBC9" w14:textId="77777777" w:rsidTr="00971A6C">
        <w:trPr>
          <w:cantSplit/>
          <w:trHeight w:val="418"/>
          <w:jc w:val="center"/>
        </w:trPr>
        <w:tc>
          <w:tcPr>
            <w:tcW w:w="824" w:type="pct"/>
            <w:vMerge/>
            <w:vAlign w:val="center"/>
          </w:tcPr>
          <w:p w14:paraId="553A3B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699" w:type="pct"/>
            <w:vAlign w:val="center"/>
          </w:tcPr>
          <w:p w14:paraId="360CE6D9"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Общие</w:t>
            </w:r>
          </w:p>
        </w:tc>
        <w:tc>
          <w:tcPr>
            <w:tcW w:w="2477" w:type="pct"/>
            <w:vAlign w:val="center"/>
          </w:tcPr>
          <w:p w14:paraId="2800E841" w14:textId="77777777" w:rsidR="00971A6C" w:rsidRPr="00971A6C" w:rsidRDefault="00971A6C" w:rsidP="00971A6C">
            <w:pPr>
              <w:tabs>
                <w:tab w:val="left" w:pos="0"/>
                <w:tab w:val="left" w:pos="8880"/>
              </w:tabs>
              <w:suppressAutoHyphens/>
              <w:spacing w:before="5"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11"/>
            </w:r>
          </w:p>
        </w:tc>
      </w:tr>
      <w:tr w:rsidR="00971A6C" w:rsidRPr="00971A6C" w14:paraId="7E003919" w14:textId="77777777" w:rsidTr="00971A6C">
        <w:trPr>
          <w:trHeight w:val="562"/>
          <w:jc w:val="center"/>
        </w:trPr>
        <w:tc>
          <w:tcPr>
            <w:tcW w:w="824" w:type="pct"/>
            <w:tcBorders>
              <w:bottom w:val="single" w:sz="4" w:space="0" w:color="000000"/>
            </w:tcBorders>
          </w:tcPr>
          <w:p w14:paraId="7362F4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01. Выбирать способы решения </w:t>
            </w:r>
            <w:r w:rsidRPr="00971A6C">
              <w:rPr>
                <w:rFonts w:ascii="Times New Roman" w:hAnsi="Times New Roman" w:cs="Times New Roman"/>
                <w:bCs/>
                <w:sz w:val="24"/>
                <w:szCs w:val="24"/>
              </w:rPr>
              <w:lastRenderedPageBreak/>
              <w:t>задач профессиональной деятельности применительно к различным контекстам</w:t>
            </w:r>
          </w:p>
        </w:tc>
        <w:tc>
          <w:tcPr>
            <w:tcW w:w="1699" w:type="pct"/>
            <w:tcBorders>
              <w:bottom w:val="single" w:sz="4" w:space="0" w:color="000000"/>
            </w:tcBorders>
          </w:tcPr>
          <w:p w14:paraId="3645BEF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В части трудового воспитания:</w:t>
            </w:r>
          </w:p>
          <w:p w14:paraId="2CBD186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 xml:space="preserve">- готовность к труду, осознание ценности мастерства, трудолюбие; </w:t>
            </w:r>
          </w:p>
          <w:p w14:paraId="6D5ED4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A1005D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интерес к различным сферам профессиональной деятельности, </w:t>
            </w:r>
          </w:p>
          <w:p w14:paraId="03BC21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учебными познавательными действиями:</w:t>
            </w:r>
          </w:p>
          <w:p w14:paraId="63577DC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а) базовые логические действия:</w:t>
            </w:r>
          </w:p>
          <w:p w14:paraId="2E8091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самостоятельно формулировать и актуализировать проблему, рассматривать ее всесторонне;  </w:t>
            </w:r>
          </w:p>
          <w:p w14:paraId="15572E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устанавливать существенный признак или основания для сравнения, классификации и обобщения;  </w:t>
            </w:r>
          </w:p>
          <w:p w14:paraId="4C9B12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определять цели деятельности, задавать параметры и критерии их достижения;</w:t>
            </w:r>
          </w:p>
          <w:p w14:paraId="742C70C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выявлять закономерности и противоречия в рассматриваемых явлениях;  </w:t>
            </w:r>
          </w:p>
          <w:p w14:paraId="67F042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73E080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развивать креативное мышление при решении </w:t>
            </w:r>
            <w:r w:rsidRPr="00971A6C">
              <w:rPr>
                <w:rFonts w:ascii="Times New Roman" w:hAnsi="Times New Roman" w:cs="Times New Roman"/>
                <w:bCs/>
                <w:iCs/>
                <w:sz w:val="24"/>
                <w:szCs w:val="24"/>
              </w:rPr>
              <w:lastRenderedPageBreak/>
              <w:t xml:space="preserve">жизненных проблем </w:t>
            </w:r>
          </w:p>
          <w:p w14:paraId="71C708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б) базовые исследовательские действия:</w:t>
            </w:r>
          </w:p>
          <w:p w14:paraId="7BAD524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владеть навыками учебно-исследовательской и проектной деятельности, навыками разрешения проблем; </w:t>
            </w:r>
          </w:p>
          <w:p w14:paraId="4339FE8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E561D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4E68F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уметь переносить знания в познавательную и практическую области жизнедеятельности;</w:t>
            </w:r>
          </w:p>
          <w:p w14:paraId="2C21D5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уметь интегрировать знания из разных предметных областей; </w:t>
            </w:r>
          </w:p>
          <w:p w14:paraId="2912300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выдвигать новые идеи, предлагать оригинальные подходы и решения; </w:t>
            </w:r>
          </w:p>
          <w:p w14:paraId="39C900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и способность их использования в познавательной и социальной практике </w:t>
            </w:r>
          </w:p>
        </w:tc>
        <w:tc>
          <w:tcPr>
            <w:tcW w:w="2477" w:type="pct"/>
          </w:tcPr>
          <w:p w14:paraId="6F2B533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основными видами речевой деятельности в рамках следующего </w:t>
            </w:r>
            <w:r w:rsidRPr="00971A6C">
              <w:rPr>
                <w:rFonts w:ascii="Times New Roman" w:hAnsi="Times New Roman" w:cs="Times New Roman"/>
                <w:bCs/>
                <w:sz w:val="24"/>
                <w:szCs w:val="24"/>
              </w:rPr>
              <w:t>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C2486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05813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DF5B48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аудирование</w:t>
            </w:r>
            <w:proofErr w:type="spellEnd"/>
            <w:r w:rsidRPr="00971A6C">
              <w:rPr>
                <w:rFonts w:ascii="Times New Roman" w:hAnsi="Times New Roman" w:cs="Times New Roman"/>
                <w:bCs/>
                <w:sz w:val="24"/>
                <w:szCs w:val="24"/>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971A6C">
              <w:rPr>
                <w:rFonts w:ascii="Times New Roman" w:hAnsi="Times New Roman" w:cs="Times New Roman"/>
                <w:bCs/>
                <w:sz w:val="24"/>
                <w:szCs w:val="24"/>
              </w:rPr>
              <w:lastRenderedPageBreak/>
              <w:t>содержания, с пониманием нужной/интересующей/запрашиваемой информации;</w:t>
            </w:r>
          </w:p>
          <w:p w14:paraId="361B328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71A6C">
              <w:rPr>
                <w:rFonts w:ascii="Times New Roman" w:hAnsi="Times New Roman" w:cs="Times New Roman"/>
                <w:bCs/>
                <w:sz w:val="24"/>
                <w:szCs w:val="24"/>
              </w:rPr>
              <w:t>несплошные</w:t>
            </w:r>
            <w:proofErr w:type="spellEnd"/>
            <w:r w:rsidRPr="00971A6C">
              <w:rPr>
                <w:rFonts w:ascii="Times New Roman" w:hAnsi="Times New Roman" w:cs="Times New Roman"/>
                <w:bCs/>
                <w:sz w:val="24"/>
                <w:szCs w:val="24"/>
              </w:rPr>
              <w:t xml:space="preserve"> тексты (таблицы, диаграммы, графики) и понимать представленную в них информацию;</w:t>
            </w:r>
          </w:p>
          <w:p w14:paraId="4C6E213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7FCE8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C82F99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w:t>
            </w:r>
            <w:r w:rsidRPr="00971A6C">
              <w:rPr>
                <w:rFonts w:ascii="Times New Roman" w:hAnsi="Times New Roman" w:cs="Times New Roman"/>
                <w:bCs/>
                <w:sz w:val="24"/>
                <w:szCs w:val="24"/>
              </w:rPr>
              <w:lastRenderedPageBreak/>
              <w:t>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7AEF5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не ставить точку после заголовка; правильно оформлять прямую речь, электронное сообщение личного характера;</w:t>
            </w:r>
          </w:p>
          <w:p w14:paraId="1E156D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706A5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выявление признаков изученных грамматических и лексических явлений по заданным основаниям;</w:t>
            </w:r>
          </w:p>
          <w:p w14:paraId="14FF8F2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B2396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F4D88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w:t>
            </w:r>
            <w:r w:rsidRPr="00971A6C">
              <w:rPr>
                <w:rFonts w:ascii="Times New Roman" w:hAnsi="Times New Roman" w:cs="Times New Roman"/>
                <w:bCs/>
                <w:sz w:val="24"/>
                <w:szCs w:val="24"/>
              </w:rPr>
              <w:lastRenderedPageBreak/>
              <w:t>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C7EEC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71A6C">
              <w:rPr>
                <w:rFonts w:ascii="Times New Roman" w:hAnsi="Times New Roman" w:cs="Times New Roman"/>
                <w:bCs/>
                <w:sz w:val="24"/>
                <w:szCs w:val="24"/>
              </w:rPr>
              <w:t>аудировании</w:t>
            </w:r>
            <w:proofErr w:type="spellEnd"/>
            <w:r w:rsidRPr="00971A6C">
              <w:rPr>
                <w:rFonts w:ascii="Times New Roman" w:hAnsi="Times New Roman" w:cs="Times New Roman"/>
                <w:bCs/>
                <w:sz w:val="24"/>
                <w:szCs w:val="24"/>
              </w:rPr>
              <w:t xml:space="preserve"> - языковую и контекстуальную догадку;</w:t>
            </w:r>
          </w:p>
          <w:p w14:paraId="1C4DED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48DC6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rFonts w:ascii="Times New Roman" w:hAnsi="Times New Roman" w:cs="Times New Roman"/>
                <w:bCs/>
                <w:sz w:val="24"/>
                <w:szCs w:val="24"/>
              </w:rPr>
              <w:t>межпредметного</w:t>
            </w:r>
            <w:proofErr w:type="spellEnd"/>
            <w:r w:rsidRPr="00971A6C">
              <w:rPr>
                <w:rFonts w:ascii="Times New Roman" w:hAnsi="Times New Roman" w:cs="Times New Roman"/>
                <w:bCs/>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7A1C0F48" w14:textId="77777777" w:rsidTr="00971A6C">
        <w:trPr>
          <w:trHeight w:val="841"/>
          <w:jc w:val="center"/>
        </w:trPr>
        <w:tc>
          <w:tcPr>
            <w:tcW w:w="824" w:type="pct"/>
          </w:tcPr>
          <w:p w14:paraId="699B676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02. Использовать современные средства поиска, анализа и </w:t>
            </w:r>
            <w:r w:rsidRPr="00971A6C">
              <w:rPr>
                <w:rFonts w:ascii="Times New Roman" w:hAnsi="Times New Roman" w:cs="Times New Roman"/>
                <w:bCs/>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1699" w:type="pct"/>
          </w:tcPr>
          <w:p w14:paraId="09DA7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В области ценности научного познания:</w:t>
            </w:r>
          </w:p>
          <w:p w14:paraId="1DE779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w:t>
            </w:r>
            <w:proofErr w:type="spellStart"/>
            <w:r w:rsidRPr="00971A6C">
              <w:rPr>
                <w:rFonts w:ascii="Times New Roman" w:hAnsi="Times New Roman" w:cs="Times New Roman"/>
                <w:bCs/>
                <w:iCs/>
                <w:sz w:val="24"/>
                <w:szCs w:val="24"/>
              </w:rPr>
              <w:t>сформированность</w:t>
            </w:r>
            <w:proofErr w:type="spellEnd"/>
            <w:r w:rsidRPr="00971A6C">
              <w:rPr>
                <w:rFonts w:ascii="Times New Roman" w:hAnsi="Times New Roman" w:cs="Times New Roman"/>
                <w:bCs/>
                <w:iCs/>
                <w:sz w:val="24"/>
                <w:szCs w:val="24"/>
              </w:rPr>
              <w:t xml:space="preserve"> мировоззрения, соответствующего </w:t>
            </w:r>
            <w:r w:rsidRPr="00971A6C">
              <w:rPr>
                <w:rFonts w:ascii="Times New Roman" w:hAnsi="Times New Roman" w:cs="Times New Roman"/>
                <w:bCs/>
                <w:iCs/>
                <w:sz w:val="24"/>
                <w:szCs w:val="24"/>
              </w:rPr>
              <w:lastRenderedPageBreak/>
              <w:t xml:space="preserve">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43B10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совершенствование языковой и читательской культуры как средства взаимодействия между людьми и познания мира;  </w:t>
            </w:r>
          </w:p>
          <w:p w14:paraId="78E33A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361C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учебными познавательными действиями:</w:t>
            </w:r>
          </w:p>
          <w:p w14:paraId="76DEDBC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в) работа с информацией:</w:t>
            </w:r>
          </w:p>
          <w:p w14:paraId="5EA2AF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239301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F608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оценивать достоверность, легитимность информации, ее соответствие правовым и морально-этическим нормам;  </w:t>
            </w:r>
          </w:p>
          <w:p w14:paraId="27A8F2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6616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владеть навыками распознавания и защиты информации, информационной безопасности личности</w:t>
            </w:r>
          </w:p>
        </w:tc>
        <w:tc>
          <w:tcPr>
            <w:tcW w:w="2477" w:type="pct"/>
          </w:tcPr>
          <w:p w14:paraId="427FC1B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971A6C">
              <w:rPr>
                <w:rFonts w:ascii="Times New Roman" w:hAnsi="Times New Roman" w:cs="Times New Roman"/>
                <w:bCs/>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A3824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71A6C">
              <w:rPr>
                <w:rFonts w:ascii="Times New Roman" w:hAnsi="Times New Roman" w:cs="Times New Roman"/>
                <w:bCs/>
                <w:sz w:val="24"/>
                <w:szCs w:val="24"/>
              </w:rPr>
              <w:t>аудировании</w:t>
            </w:r>
            <w:proofErr w:type="spellEnd"/>
            <w:r w:rsidRPr="00971A6C">
              <w:rPr>
                <w:rFonts w:ascii="Times New Roman" w:hAnsi="Times New Roman" w:cs="Times New Roman"/>
                <w:bCs/>
                <w:sz w:val="24"/>
                <w:szCs w:val="24"/>
              </w:rPr>
              <w:t xml:space="preserve"> - языковую и контекстуальную догадку;</w:t>
            </w:r>
          </w:p>
          <w:p w14:paraId="16DF64E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2FD64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rFonts w:ascii="Times New Roman" w:hAnsi="Times New Roman" w:cs="Times New Roman"/>
                <w:bCs/>
                <w:sz w:val="24"/>
                <w:szCs w:val="24"/>
              </w:rPr>
              <w:t>межпредметного</w:t>
            </w:r>
            <w:proofErr w:type="spellEnd"/>
            <w:r w:rsidRPr="00971A6C">
              <w:rPr>
                <w:rFonts w:ascii="Times New Roman" w:hAnsi="Times New Roman" w:cs="Times New Roman"/>
                <w:bCs/>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w:t>
            </w:r>
            <w:r w:rsidRPr="00971A6C">
              <w:rPr>
                <w:rFonts w:ascii="Times New Roman" w:hAnsi="Times New Roman" w:cs="Times New Roman"/>
                <w:bCs/>
                <w:sz w:val="24"/>
                <w:szCs w:val="24"/>
              </w:rPr>
              <w:lastRenderedPageBreak/>
              <w:t>системы в электронной форме.</w:t>
            </w:r>
          </w:p>
          <w:p w14:paraId="2D3C3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r>
      <w:tr w:rsidR="00971A6C" w:rsidRPr="00971A6C" w14:paraId="6FC9AD62" w14:textId="77777777" w:rsidTr="00971A6C">
        <w:trPr>
          <w:trHeight w:val="1114"/>
          <w:jc w:val="center"/>
        </w:trPr>
        <w:tc>
          <w:tcPr>
            <w:tcW w:w="824" w:type="pct"/>
          </w:tcPr>
          <w:p w14:paraId="218327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699" w:type="pct"/>
          </w:tcPr>
          <w:p w14:paraId="3F9429A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готовность к саморазвитию, самостоятельности и самоопределению; </w:t>
            </w:r>
          </w:p>
          <w:p w14:paraId="320F91B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-овладение навыками учебно-исследовательской, проектной и социальной деятельности; </w:t>
            </w:r>
          </w:p>
          <w:p w14:paraId="1A54DD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коммуникативными действиями:</w:t>
            </w:r>
          </w:p>
          <w:p w14:paraId="44C1C20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б) совместная деятельность:</w:t>
            </w:r>
          </w:p>
          <w:p w14:paraId="583C5FA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понимать и использовать преимущества командной и индивидуальной работы; </w:t>
            </w:r>
          </w:p>
          <w:p w14:paraId="1F2F5C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76F676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координировать и выполнять работу в </w:t>
            </w:r>
            <w:r w:rsidRPr="00971A6C">
              <w:rPr>
                <w:rFonts w:ascii="Times New Roman" w:hAnsi="Times New Roman" w:cs="Times New Roman"/>
                <w:bCs/>
                <w:iCs/>
                <w:sz w:val="24"/>
                <w:szCs w:val="24"/>
              </w:rPr>
              <w:lastRenderedPageBreak/>
              <w:t xml:space="preserve">условиях реального, виртуального и комбинированного взаимодействия; </w:t>
            </w:r>
          </w:p>
          <w:p w14:paraId="682956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4F52EA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Овладение универсальными регулятивными действиями:</w:t>
            </w:r>
          </w:p>
          <w:p w14:paraId="1D0C82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г) принятие себя и других людей:</w:t>
            </w:r>
          </w:p>
          <w:p w14:paraId="03E4546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принимать мотивы и аргументы других людей при анализе результатов деятельности; </w:t>
            </w:r>
          </w:p>
          <w:p w14:paraId="6987C1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 xml:space="preserve">- признавать свое право и право других людей на ошибки; </w:t>
            </w:r>
          </w:p>
          <w:p w14:paraId="180F69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развивать способность понимать мир с позиции другого человека.</w:t>
            </w:r>
          </w:p>
        </w:tc>
        <w:tc>
          <w:tcPr>
            <w:tcW w:w="2477" w:type="pct"/>
          </w:tcPr>
          <w:p w14:paraId="224CA5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179324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rFonts w:ascii="Times New Roman" w:hAnsi="Times New Roman" w:cs="Times New Roman"/>
                <w:bCs/>
                <w:sz w:val="24"/>
                <w:szCs w:val="24"/>
              </w:rPr>
              <w:t>межпредметного</w:t>
            </w:r>
            <w:proofErr w:type="spellEnd"/>
            <w:r w:rsidRPr="00971A6C">
              <w:rPr>
                <w:rFonts w:ascii="Times New Roman" w:hAnsi="Times New Roman" w:cs="Times New Roman"/>
                <w:bCs/>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518B806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0022A6C0" w14:textId="77777777" w:rsidTr="00971A6C">
        <w:trPr>
          <w:trHeight w:val="845"/>
          <w:jc w:val="center"/>
        </w:trPr>
        <w:tc>
          <w:tcPr>
            <w:tcW w:w="824" w:type="pct"/>
          </w:tcPr>
          <w:p w14:paraId="270D6A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09. Пользоваться профессиональной документацией на государственном и иностранном языках</w:t>
            </w:r>
          </w:p>
        </w:tc>
        <w:tc>
          <w:tcPr>
            <w:tcW w:w="1699" w:type="pct"/>
          </w:tcPr>
          <w:p w14:paraId="48C56C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наличие мотивации к обучению и личностному развитию; </w:t>
            </w:r>
          </w:p>
          <w:p w14:paraId="58E0EE3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481F0A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9D326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6471C4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осознание ценности научной деятельности, готовность осуществлять проектную и </w:t>
            </w:r>
            <w:r w:rsidRPr="00971A6C">
              <w:rPr>
                <w:rFonts w:ascii="Times New Roman" w:hAnsi="Times New Roman" w:cs="Times New Roman"/>
                <w:bCs/>
                <w:sz w:val="24"/>
                <w:szCs w:val="24"/>
              </w:rPr>
              <w:lastRenderedPageBreak/>
              <w:t xml:space="preserve">исследовательскую деятельность индивидуально и в группе </w:t>
            </w:r>
          </w:p>
          <w:p w14:paraId="7B9E4C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2DF9A7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573502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p>
          <w:p w14:paraId="27BFD2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4EB9F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E5ADD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формирование научного типа мышления, владение научной терминологией, ключевыми понятиями и методами; </w:t>
            </w:r>
          </w:p>
          <w:p w14:paraId="5EECEC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-осуществлять целенаправленный поиск переноса средств и способов действия в профессиональную среду</w:t>
            </w:r>
          </w:p>
        </w:tc>
        <w:tc>
          <w:tcPr>
            <w:tcW w:w="2477" w:type="pct"/>
          </w:tcPr>
          <w:p w14:paraId="4230045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w:t>
            </w:r>
            <w:proofErr w:type="spellStart"/>
            <w:r w:rsidRPr="00971A6C">
              <w:rPr>
                <w:rFonts w:ascii="Times New Roman" w:hAnsi="Times New Roman" w:cs="Times New Roman"/>
                <w:bCs/>
                <w:sz w:val="24"/>
                <w:szCs w:val="24"/>
              </w:rPr>
              <w:t>аудирование</w:t>
            </w:r>
            <w:proofErr w:type="spellEnd"/>
            <w:r w:rsidRPr="00971A6C">
              <w:rPr>
                <w:rFonts w:ascii="Times New Roman" w:hAnsi="Times New Roman" w:cs="Times New Roman"/>
                <w:bCs/>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722E3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079EA6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71A6C">
              <w:rPr>
                <w:rFonts w:ascii="Times New Roman" w:hAnsi="Times New Roman" w:cs="Times New Roman"/>
                <w:bCs/>
                <w:sz w:val="24"/>
                <w:szCs w:val="24"/>
              </w:rPr>
              <w:lastRenderedPageBreak/>
              <w:t>межпредметного</w:t>
            </w:r>
            <w:proofErr w:type="spellEnd"/>
            <w:r w:rsidRPr="00971A6C">
              <w:rPr>
                <w:rFonts w:ascii="Times New Roman" w:hAnsi="Times New Roman" w:cs="Times New Roman"/>
                <w:bCs/>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1A6C" w:rsidRPr="00971A6C" w14:paraId="1F5F01C7" w14:textId="77777777" w:rsidTr="00971A6C">
        <w:trPr>
          <w:trHeight w:val="845"/>
          <w:jc w:val="center"/>
        </w:trPr>
        <w:tc>
          <w:tcPr>
            <w:tcW w:w="824" w:type="pct"/>
          </w:tcPr>
          <w:p w14:paraId="4C63B6BE"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28666A32"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699" w:type="pct"/>
          </w:tcPr>
          <w:p w14:paraId="7C04D9DA"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61266A4B"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и способность к самостоятельной, творческой и </w:t>
            </w:r>
            <w:r w:rsidRPr="00971A6C">
              <w:rPr>
                <w:rFonts w:ascii="Times New Roman" w:eastAsia="Calibri" w:hAnsi="Times New Roman" w:cs="Times New Roman"/>
                <w:iCs/>
                <w:sz w:val="24"/>
                <w:szCs w:val="24"/>
              </w:rPr>
              <w:lastRenderedPageBreak/>
              <w:t>ответственной деятельности;</w:t>
            </w:r>
          </w:p>
        </w:tc>
        <w:tc>
          <w:tcPr>
            <w:tcW w:w="2477" w:type="pct"/>
          </w:tcPr>
          <w:p w14:paraId="19C8A0E1"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владение умением анализировать текст с точки зрения наличия в нем явной и скрытой, основной и второстепенной информации;</w:t>
            </w:r>
          </w:p>
          <w:p w14:paraId="40D0A537"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1AD3FE1F" w14:textId="77777777" w:rsidR="00971A6C" w:rsidRPr="00971A6C" w:rsidRDefault="00971A6C" w:rsidP="00971A6C">
      <w:pPr>
        <w:spacing w:after="0" w:line="240" w:lineRule="auto"/>
        <w:jc w:val="both"/>
        <w:rPr>
          <w:rFonts w:ascii="Times New Roman" w:eastAsia="Franklin Gothic Medium" w:hAnsi="Times New Roman" w:cs="Times New Roman"/>
          <w:sz w:val="24"/>
          <w:szCs w:val="24"/>
          <w:lang w:bidi="ru-RU"/>
        </w:rPr>
      </w:pPr>
    </w:p>
    <w:p w14:paraId="51C8A209" w14:textId="01435AB8" w:rsidR="00971A6C" w:rsidRDefault="00971A6C" w:rsidP="00971A6C">
      <w:pPr>
        <w:spacing w:after="0" w:line="240" w:lineRule="auto"/>
        <w:jc w:val="both"/>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p w14:paraId="0FFC018A" w14:textId="51D3C38E" w:rsidR="002221AE" w:rsidRDefault="002221AE" w:rsidP="00971A6C">
      <w:pPr>
        <w:spacing w:after="0" w:line="240" w:lineRule="auto"/>
        <w:jc w:val="both"/>
        <w:rPr>
          <w:rFonts w:ascii="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ED6EEA" w:rsidRPr="00ED6EEA" w14:paraId="211E7AAE" w14:textId="77777777" w:rsidTr="00ED6EEA">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D17A9A"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594E5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i/>
                <w:iCs/>
                <w:color w:val="000000"/>
                <w:sz w:val="24"/>
                <w:szCs w:val="24"/>
              </w:rPr>
              <w:t>Объем в часах*</w:t>
            </w:r>
          </w:p>
        </w:tc>
      </w:tr>
      <w:tr w:rsidR="00ED6EEA" w:rsidRPr="00ED6EEA" w14:paraId="32F1307A" w14:textId="77777777" w:rsidTr="00ED6EEA">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55256D"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8993A0"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72</w:t>
            </w:r>
          </w:p>
        </w:tc>
      </w:tr>
      <w:tr w:rsidR="00ED6EEA" w:rsidRPr="00ED6EEA" w14:paraId="708B4B1D" w14:textId="77777777" w:rsidTr="00ED6EEA">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DD798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в т. ч.:</w:t>
            </w:r>
          </w:p>
        </w:tc>
      </w:tr>
      <w:tr w:rsidR="00ED6EEA" w:rsidRPr="00ED6EEA" w14:paraId="60F258C5"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CD7E0A"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690BB1"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50</w:t>
            </w:r>
          </w:p>
        </w:tc>
      </w:tr>
      <w:tr w:rsidR="00ED6EEA" w:rsidRPr="00ED6EEA" w14:paraId="17929612"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4464BE"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D9AB6E" w14:textId="77777777" w:rsidR="00ED6EEA" w:rsidRPr="00ED6EEA" w:rsidRDefault="00ED6EEA" w:rsidP="00ED6EEA">
            <w:pPr>
              <w:spacing w:after="0" w:line="240" w:lineRule="auto"/>
              <w:rPr>
                <w:rFonts w:ascii="Times New Roman" w:hAnsi="Times New Roman" w:cs="Times New Roman"/>
                <w:sz w:val="24"/>
                <w:szCs w:val="24"/>
              </w:rPr>
            </w:pPr>
          </w:p>
        </w:tc>
      </w:tr>
      <w:tr w:rsidR="00ED6EEA" w:rsidRPr="00ED6EEA" w14:paraId="3EE22FAC"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93F4CC"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232228"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w:t>
            </w:r>
          </w:p>
        </w:tc>
      </w:tr>
      <w:tr w:rsidR="00ED6EEA" w:rsidRPr="00ED6EEA" w14:paraId="49842828"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4BBCD8"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985867"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50</w:t>
            </w:r>
          </w:p>
        </w:tc>
      </w:tr>
      <w:tr w:rsidR="00ED6EEA" w:rsidRPr="00ED6EEA" w14:paraId="29471E1D"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055DF8"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F2F252"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b/>
                <w:bCs/>
                <w:color w:val="000000"/>
                <w:sz w:val="24"/>
                <w:szCs w:val="24"/>
              </w:rPr>
              <w:t>20</w:t>
            </w:r>
          </w:p>
        </w:tc>
      </w:tr>
      <w:tr w:rsidR="00ED6EEA" w:rsidRPr="00ED6EEA" w14:paraId="447E345A"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5B0EB6"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501D3B" w14:textId="77777777" w:rsidR="00ED6EEA" w:rsidRPr="00ED6EEA" w:rsidRDefault="00ED6EEA" w:rsidP="00ED6EEA">
            <w:pPr>
              <w:spacing w:after="0" w:line="240" w:lineRule="auto"/>
              <w:rPr>
                <w:rFonts w:ascii="Times New Roman" w:hAnsi="Times New Roman" w:cs="Times New Roman"/>
                <w:sz w:val="24"/>
                <w:szCs w:val="24"/>
              </w:rPr>
            </w:pPr>
          </w:p>
        </w:tc>
      </w:tr>
      <w:tr w:rsidR="00ED6EEA" w:rsidRPr="00ED6EEA" w14:paraId="15504EF4"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AB4B52"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754E7A"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w:t>
            </w:r>
          </w:p>
        </w:tc>
      </w:tr>
      <w:tr w:rsidR="00ED6EEA" w:rsidRPr="00ED6EEA" w14:paraId="7E764CE0" w14:textId="77777777" w:rsidTr="00ED6EEA">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F195B2"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08AA34"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20</w:t>
            </w:r>
          </w:p>
        </w:tc>
      </w:tr>
      <w:tr w:rsidR="00ED6EEA" w:rsidRPr="00ED6EEA" w14:paraId="507AB798" w14:textId="77777777" w:rsidTr="00ED6EEA">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70323A"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43A76C"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2</w:t>
            </w:r>
          </w:p>
        </w:tc>
      </w:tr>
      <w:tr w:rsidR="00ED6EEA" w:rsidRPr="00ED6EEA" w14:paraId="2FED5181" w14:textId="77777777" w:rsidTr="00ED6EEA">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E22880" w14:textId="77777777" w:rsidR="00ED6EEA" w:rsidRPr="00ED6EEA" w:rsidRDefault="00ED6EEA" w:rsidP="00ED6EEA">
            <w:pPr>
              <w:spacing w:after="0" w:line="240" w:lineRule="auto"/>
              <w:jc w:val="both"/>
              <w:rPr>
                <w:rFonts w:ascii="Times New Roman" w:hAnsi="Times New Roman" w:cs="Times New Roman"/>
                <w:sz w:val="24"/>
                <w:szCs w:val="24"/>
              </w:rPr>
            </w:pPr>
            <w:r w:rsidRPr="00ED6EEA">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3867A8" w14:textId="77777777" w:rsidR="00ED6EEA" w:rsidRPr="00ED6EEA" w:rsidRDefault="00ED6EEA" w:rsidP="00ED6EEA">
            <w:pPr>
              <w:spacing w:after="0" w:line="240" w:lineRule="auto"/>
              <w:jc w:val="center"/>
              <w:rPr>
                <w:rFonts w:ascii="Times New Roman" w:hAnsi="Times New Roman" w:cs="Times New Roman"/>
                <w:sz w:val="24"/>
                <w:szCs w:val="24"/>
              </w:rPr>
            </w:pPr>
            <w:r w:rsidRPr="00ED6EEA">
              <w:rPr>
                <w:rFonts w:ascii="Times New Roman" w:hAnsi="Times New Roman" w:cs="Times New Roman"/>
                <w:color w:val="000000"/>
                <w:sz w:val="24"/>
                <w:szCs w:val="24"/>
              </w:rPr>
              <w:t>0</w:t>
            </w:r>
          </w:p>
        </w:tc>
      </w:tr>
    </w:tbl>
    <w:p w14:paraId="4401FB4F" w14:textId="1B12EA41" w:rsidR="002221AE" w:rsidRDefault="002221AE" w:rsidP="00971A6C">
      <w:pPr>
        <w:spacing w:after="0" w:line="240" w:lineRule="auto"/>
        <w:jc w:val="both"/>
        <w:rPr>
          <w:rFonts w:ascii="Times New Roman" w:hAnsi="Times New Roman" w:cs="Times New Roman"/>
          <w:sz w:val="24"/>
          <w:szCs w:val="24"/>
          <w:lang w:eastAsia="en-US"/>
        </w:rPr>
      </w:pPr>
    </w:p>
    <w:p w14:paraId="3FB19050" w14:textId="19FA1898" w:rsidR="002221AE" w:rsidRDefault="002221AE" w:rsidP="00971A6C">
      <w:pPr>
        <w:spacing w:after="0" w:line="240" w:lineRule="auto"/>
        <w:jc w:val="both"/>
        <w:rPr>
          <w:rFonts w:ascii="Times New Roman" w:hAnsi="Times New Roman" w:cs="Times New Roman"/>
          <w:sz w:val="24"/>
          <w:szCs w:val="24"/>
          <w:lang w:eastAsia="en-US"/>
        </w:rPr>
      </w:pPr>
    </w:p>
    <w:p w14:paraId="401EE29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971A6C" w:rsidRPr="00971A6C" w14:paraId="52400B60"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7BE895F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14:paraId="24CF463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часов</w:t>
            </w:r>
          </w:p>
        </w:tc>
        <w:tc>
          <w:tcPr>
            <w:tcW w:w="1298" w:type="pct"/>
            <w:tcBorders>
              <w:top w:val="single" w:sz="4" w:space="0" w:color="000000"/>
              <w:left w:val="single" w:sz="4" w:space="0" w:color="000000"/>
              <w:bottom w:val="single" w:sz="4" w:space="0" w:color="000000"/>
              <w:right w:val="single" w:sz="4" w:space="0" w:color="000000"/>
            </w:tcBorders>
          </w:tcPr>
          <w:p w14:paraId="3EC6232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971A6C" w:rsidRPr="00971A6C" w14:paraId="3617E7F2"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7E014B25" w14:textId="3FD98BCD" w:rsidR="00971A6C" w:rsidRPr="00971A6C" w:rsidRDefault="00ED6EEA" w:rsidP="00971A6C">
            <w:pPr>
              <w:suppressAutoHyphens/>
              <w:spacing w:after="0" w:line="240" w:lineRule="auto"/>
              <w:rPr>
                <w:rFonts w:ascii="Times New Roman" w:eastAsia="OfficinaSansBookC" w:hAnsi="Times New Roman" w:cs="Times New Roman"/>
                <w:bCs/>
                <w:sz w:val="24"/>
                <w:szCs w:val="24"/>
              </w:rPr>
            </w:pPr>
            <w:r w:rsidRPr="00ED6EEA">
              <w:rPr>
                <w:rFonts w:ascii="Times New Roman" w:eastAsia="OfficinaSansBookC" w:hAnsi="Times New Roman" w:cs="Times New Roman"/>
                <w:bCs/>
                <w:sz w:val="24"/>
                <w:szCs w:val="24"/>
              </w:rPr>
              <w:t>Входное тестирование</w:t>
            </w:r>
          </w:p>
        </w:tc>
        <w:tc>
          <w:tcPr>
            <w:tcW w:w="561" w:type="pct"/>
            <w:tcBorders>
              <w:top w:val="single" w:sz="4" w:space="0" w:color="000000"/>
              <w:left w:val="single" w:sz="4" w:space="0" w:color="000000"/>
              <w:bottom w:val="single" w:sz="4" w:space="0" w:color="000000"/>
              <w:right w:val="single" w:sz="4" w:space="0" w:color="000000"/>
            </w:tcBorders>
          </w:tcPr>
          <w:p w14:paraId="12ACD284" w14:textId="77777777" w:rsidR="00971A6C" w:rsidRPr="00971A6C" w:rsidRDefault="00971A6C" w:rsidP="00971A6C">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bottom w:val="single" w:sz="4" w:space="0" w:color="000000"/>
              <w:right w:val="single" w:sz="4" w:space="0" w:color="000000"/>
            </w:tcBorders>
          </w:tcPr>
          <w:p w14:paraId="0B14C00A"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p>
        </w:tc>
      </w:tr>
      <w:tr w:rsidR="00971A6C" w:rsidRPr="00971A6C" w14:paraId="2294B294"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4E29FE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lang w:val="en-US"/>
              </w:rPr>
            </w:pPr>
            <w:r w:rsidRPr="00971A6C">
              <w:rPr>
                <w:rFonts w:ascii="Times New Roman" w:eastAsia="OfficinaSansBookC" w:hAnsi="Times New Roman" w:cs="Times New Roman"/>
                <w:bCs/>
                <w:sz w:val="24"/>
                <w:szCs w:val="24"/>
              </w:rPr>
              <w:t>Раздел 1.</w:t>
            </w:r>
          </w:p>
        </w:tc>
        <w:tc>
          <w:tcPr>
            <w:tcW w:w="561" w:type="pct"/>
            <w:tcBorders>
              <w:top w:val="single" w:sz="4" w:space="0" w:color="000000"/>
              <w:left w:val="single" w:sz="4" w:space="0" w:color="000000"/>
              <w:bottom w:val="single" w:sz="4" w:space="0" w:color="000000"/>
              <w:right w:val="single" w:sz="4" w:space="0" w:color="000000"/>
            </w:tcBorders>
          </w:tcPr>
          <w:p w14:paraId="3C067826" w14:textId="6A7BEA3E"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48</w:t>
            </w:r>
          </w:p>
        </w:tc>
        <w:tc>
          <w:tcPr>
            <w:tcW w:w="1298" w:type="pct"/>
            <w:tcBorders>
              <w:top w:val="single" w:sz="4" w:space="0" w:color="000000"/>
              <w:left w:val="single" w:sz="4" w:space="0" w:color="000000"/>
              <w:bottom w:val="single" w:sz="4" w:space="0" w:color="000000"/>
              <w:right w:val="single" w:sz="4" w:space="0" w:color="000000"/>
            </w:tcBorders>
          </w:tcPr>
          <w:p w14:paraId="5F3C2CEF"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62E48928" w14:textId="77777777" w:rsidTr="00971A6C">
        <w:trPr>
          <w:trHeight w:val="659"/>
        </w:trPr>
        <w:tc>
          <w:tcPr>
            <w:tcW w:w="3141" w:type="pct"/>
            <w:tcBorders>
              <w:top w:val="single" w:sz="4" w:space="0" w:color="000000"/>
              <w:left w:val="single" w:sz="4" w:space="0" w:color="000000"/>
              <w:bottom w:val="single" w:sz="4" w:space="0" w:color="000000"/>
              <w:right w:val="single" w:sz="4" w:space="0" w:color="000000"/>
            </w:tcBorders>
          </w:tcPr>
          <w:p w14:paraId="3D93A4DE"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14:paraId="6428AEF7" w14:textId="6B564F41"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07CD1D2A"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42F3BF31" w14:textId="77777777" w:rsidTr="00971A6C">
        <w:trPr>
          <w:trHeight w:val="697"/>
        </w:trPr>
        <w:tc>
          <w:tcPr>
            <w:tcW w:w="3141" w:type="pct"/>
            <w:tcBorders>
              <w:top w:val="single" w:sz="4" w:space="0" w:color="000000"/>
              <w:left w:val="single" w:sz="4" w:space="0" w:color="000000"/>
              <w:bottom w:val="single" w:sz="4" w:space="0" w:color="000000"/>
              <w:right w:val="single" w:sz="4" w:space="0" w:color="000000"/>
            </w:tcBorders>
          </w:tcPr>
          <w:p w14:paraId="746EA682"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1.2 </w:t>
            </w:r>
            <w:r w:rsidRPr="00971A6C">
              <w:rPr>
                <w:rFonts w:ascii="Times New Roman" w:eastAsia="OfficinaSansBookC" w:hAnsi="Times New Roman" w:cs="Times New Roman"/>
                <w:bCs/>
                <w:color w:val="000000"/>
                <w:sz w:val="24"/>
                <w:szCs w:val="24"/>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14:paraId="53F6C768" w14:textId="3E35A60E"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3D4CB620"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358BCFE5" w14:textId="77777777" w:rsidTr="00971A6C">
        <w:trPr>
          <w:trHeight w:val="409"/>
        </w:trPr>
        <w:tc>
          <w:tcPr>
            <w:tcW w:w="3141" w:type="pct"/>
            <w:tcBorders>
              <w:top w:val="single" w:sz="4" w:space="0" w:color="000000"/>
              <w:left w:val="single" w:sz="4" w:space="0" w:color="000000"/>
              <w:bottom w:val="single" w:sz="4" w:space="0" w:color="000000"/>
              <w:right w:val="single" w:sz="4" w:space="0" w:color="000000"/>
            </w:tcBorders>
          </w:tcPr>
          <w:p w14:paraId="1BFAA547"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1.3 </w:t>
            </w:r>
            <w:r w:rsidRPr="00971A6C">
              <w:rPr>
                <w:rFonts w:ascii="Times New Roman" w:eastAsia="OfficinaSansBookC" w:hAnsi="Times New Roman" w:cs="Times New Roman"/>
                <w:bCs/>
                <w:color w:val="000000"/>
                <w:sz w:val="24"/>
                <w:szCs w:val="24"/>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14:paraId="79A34C89" w14:textId="05CA794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08BC295F"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2D95C729" w14:textId="77777777" w:rsidTr="00971A6C">
        <w:trPr>
          <w:trHeight w:val="645"/>
        </w:trPr>
        <w:tc>
          <w:tcPr>
            <w:tcW w:w="3141" w:type="pct"/>
            <w:tcBorders>
              <w:top w:val="single" w:sz="4" w:space="0" w:color="000000"/>
              <w:left w:val="single" w:sz="4" w:space="0" w:color="000000"/>
              <w:bottom w:val="single" w:sz="4" w:space="0" w:color="000000"/>
              <w:right w:val="single" w:sz="4" w:space="0" w:color="000000"/>
            </w:tcBorders>
          </w:tcPr>
          <w:p w14:paraId="4FB34860"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1.4 </w:t>
            </w:r>
            <w:r w:rsidRPr="00971A6C">
              <w:rPr>
                <w:rFonts w:ascii="Times New Roman" w:eastAsia="OfficinaSansBookC" w:hAnsi="Times New Roman" w:cs="Times New Roman"/>
                <w:bCs/>
                <w:color w:val="000000"/>
                <w:sz w:val="24"/>
                <w:szCs w:val="24"/>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14:paraId="2BEC6FF4" w14:textId="216BC65C"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288FBEC1"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ED6EEA" w:rsidRPr="00971A6C" w14:paraId="0650D0A9" w14:textId="77777777" w:rsidTr="00971A6C">
        <w:trPr>
          <w:trHeight w:val="645"/>
        </w:trPr>
        <w:tc>
          <w:tcPr>
            <w:tcW w:w="3141" w:type="pct"/>
            <w:tcBorders>
              <w:top w:val="single" w:sz="4" w:space="0" w:color="000000"/>
              <w:left w:val="single" w:sz="4" w:space="0" w:color="000000"/>
              <w:bottom w:val="single" w:sz="4" w:space="0" w:color="000000"/>
              <w:right w:val="single" w:sz="4" w:space="0" w:color="000000"/>
            </w:tcBorders>
          </w:tcPr>
          <w:p w14:paraId="468119FC" w14:textId="4CCEC09B" w:rsidR="00ED6EEA" w:rsidRPr="00971A6C" w:rsidRDefault="00ED6EEA" w:rsidP="00971A6C">
            <w:pPr>
              <w:suppressAutoHyphens/>
              <w:spacing w:after="0" w:line="240" w:lineRule="auto"/>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lastRenderedPageBreak/>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61CEBDFF" w14:textId="32BFCB15" w:rsidR="00ED6EEA"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right w:val="single" w:sz="4" w:space="0" w:color="000000"/>
            </w:tcBorders>
          </w:tcPr>
          <w:p w14:paraId="535BDD97" w14:textId="77777777" w:rsidR="00ED6EEA" w:rsidRPr="00971A6C" w:rsidRDefault="00ED6EEA" w:rsidP="00971A6C">
            <w:pPr>
              <w:suppressAutoHyphens/>
              <w:spacing w:after="0" w:line="240" w:lineRule="auto"/>
              <w:rPr>
                <w:rFonts w:ascii="Times New Roman" w:eastAsia="OfficinaSansBookC" w:hAnsi="Times New Roman" w:cs="Times New Roman"/>
                <w:bCs/>
                <w:sz w:val="24"/>
                <w:szCs w:val="24"/>
              </w:rPr>
            </w:pPr>
          </w:p>
        </w:tc>
      </w:tr>
      <w:tr w:rsidR="00971A6C" w:rsidRPr="00971A6C" w14:paraId="0D183BF6" w14:textId="77777777" w:rsidTr="00971A6C">
        <w:trPr>
          <w:trHeight w:val="952"/>
        </w:trPr>
        <w:tc>
          <w:tcPr>
            <w:tcW w:w="3141" w:type="pct"/>
            <w:tcBorders>
              <w:top w:val="single" w:sz="4" w:space="0" w:color="000000"/>
              <w:left w:val="single" w:sz="4" w:space="0" w:color="000000"/>
              <w:bottom w:val="single" w:sz="4" w:space="0" w:color="000000"/>
              <w:right w:val="single" w:sz="4" w:space="0" w:color="000000"/>
            </w:tcBorders>
          </w:tcPr>
          <w:p w14:paraId="66062996" w14:textId="77777777" w:rsidR="00971A6C" w:rsidRPr="00971A6C" w:rsidRDefault="00971A6C" w:rsidP="00971A6C">
            <w:pPr>
              <w:suppressAutoHyphens/>
              <w:spacing w:after="0" w:line="240" w:lineRule="auto"/>
              <w:rPr>
                <w:rFonts w:ascii="Times New Roman" w:eastAsia="OfficinaSansBookC" w:hAnsi="Times New Roman" w:cs="Times New Roman"/>
                <w:bCs/>
                <w:color w:val="000000"/>
                <w:sz w:val="24"/>
                <w:szCs w:val="24"/>
              </w:rPr>
            </w:pPr>
            <w:r w:rsidRPr="00971A6C">
              <w:rPr>
                <w:rFonts w:ascii="Times New Roman" w:eastAsia="OfficinaSansBookC" w:hAnsi="Times New Roman" w:cs="Times New Roman"/>
                <w:bCs/>
                <w:sz w:val="24"/>
                <w:szCs w:val="24"/>
              </w:rPr>
              <w:t xml:space="preserve">Тема № 1.5 </w:t>
            </w:r>
            <w:r w:rsidRPr="00971A6C">
              <w:rPr>
                <w:rFonts w:ascii="Times New Roman" w:eastAsia="OfficinaSansBookC" w:hAnsi="Times New Roman" w:cs="Times New Roman"/>
                <w:bCs/>
                <w:color w:val="000000"/>
                <w:sz w:val="24"/>
                <w:szCs w:val="24"/>
              </w:rPr>
              <w:t>Здоровый образ жизни и забота о здоровье: сбалансированное питание.</w:t>
            </w:r>
          </w:p>
          <w:p w14:paraId="15765A74"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color w:val="000000"/>
                <w:sz w:val="24"/>
                <w:szCs w:val="24"/>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14:paraId="7878CA63" w14:textId="6ADA8D09"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4CF92549"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7F8863A0" w14:textId="77777777" w:rsidTr="00971A6C">
        <w:trPr>
          <w:trHeight w:val="272"/>
        </w:trPr>
        <w:tc>
          <w:tcPr>
            <w:tcW w:w="3141" w:type="pct"/>
            <w:tcBorders>
              <w:top w:val="single" w:sz="4" w:space="0" w:color="000000"/>
              <w:left w:val="single" w:sz="4" w:space="0" w:color="000000"/>
              <w:bottom w:val="single" w:sz="4" w:space="0" w:color="000000"/>
              <w:right w:val="single" w:sz="4" w:space="0" w:color="000000"/>
            </w:tcBorders>
          </w:tcPr>
          <w:p w14:paraId="75C1090E" w14:textId="77777777" w:rsidR="00971A6C" w:rsidRPr="00971A6C" w:rsidRDefault="00971A6C" w:rsidP="00971A6C">
            <w:pPr>
              <w:suppressAutoHyphens/>
              <w:spacing w:after="0" w:line="240" w:lineRule="auto"/>
              <w:rPr>
                <w:rFonts w:ascii="Times New Roman" w:eastAsia="OfficinaSansBookC" w:hAnsi="Times New Roman" w:cs="Times New Roman"/>
                <w:bCs/>
                <w:color w:val="000000"/>
                <w:sz w:val="24"/>
                <w:szCs w:val="24"/>
              </w:rPr>
            </w:pPr>
            <w:r w:rsidRPr="00971A6C">
              <w:rPr>
                <w:rFonts w:ascii="Times New Roman" w:eastAsia="OfficinaSansBookC" w:hAnsi="Times New Roman" w:cs="Times New Roman"/>
                <w:bCs/>
                <w:sz w:val="24"/>
                <w:szCs w:val="24"/>
              </w:rPr>
              <w:t xml:space="preserve">Тема № 1.6 </w:t>
            </w:r>
            <w:r w:rsidRPr="00971A6C">
              <w:rPr>
                <w:rFonts w:ascii="Times New Roman" w:eastAsia="OfficinaSansBookC" w:hAnsi="Times New Roman" w:cs="Times New Roman"/>
                <w:bCs/>
                <w:color w:val="000000"/>
                <w:sz w:val="24"/>
                <w:szCs w:val="24"/>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14:paraId="0985633D" w14:textId="00519F55"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5D3CC618"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5CED9476" w14:textId="77777777" w:rsidTr="00971A6C">
        <w:trPr>
          <w:trHeight w:val="233"/>
        </w:trPr>
        <w:tc>
          <w:tcPr>
            <w:tcW w:w="3141" w:type="pct"/>
            <w:tcBorders>
              <w:top w:val="single" w:sz="4" w:space="0" w:color="000000"/>
              <w:left w:val="single" w:sz="4" w:space="0" w:color="000000"/>
              <w:bottom w:val="single" w:sz="4" w:space="0" w:color="000000"/>
              <w:right w:val="single" w:sz="4" w:space="0" w:color="000000"/>
            </w:tcBorders>
          </w:tcPr>
          <w:p w14:paraId="2E62FA52" w14:textId="77777777" w:rsidR="00971A6C" w:rsidRPr="00971A6C" w:rsidRDefault="00971A6C" w:rsidP="00971A6C">
            <w:pPr>
              <w:suppressAutoHyphens/>
              <w:spacing w:after="0" w:line="240" w:lineRule="auto"/>
              <w:jc w:val="both"/>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 1.7 </w:t>
            </w:r>
            <w:r w:rsidRPr="00971A6C">
              <w:rPr>
                <w:rFonts w:ascii="Times New Roman" w:eastAsia="OfficinaSansBookC" w:hAnsi="Times New Roman" w:cs="Times New Roman"/>
                <w:bCs/>
                <w:color w:val="000000"/>
                <w:sz w:val="24"/>
                <w:szCs w:val="24"/>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14:paraId="2629E5BF" w14:textId="5E03952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305F8E94"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971A6C" w:rsidRPr="00971A6C" w14:paraId="78F4B438" w14:textId="77777777" w:rsidTr="00971A6C">
        <w:trPr>
          <w:trHeight w:val="428"/>
        </w:trPr>
        <w:tc>
          <w:tcPr>
            <w:tcW w:w="3141" w:type="pct"/>
            <w:tcBorders>
              <w:top w:val="single" w:sz="4" w:space="0" w:color="000000"/>
              <w:left w:val="single" w:sz="4" w:space="0" w:color="000000"/>
              <w:bottom w:val="single" w:sz="4" w:space="0" w:color="000000"/>
              <w:right w:val="single" w:sz="4" w:space="0" w:color="000000"/>
            </w:tcBorders>
          </w:tcPr>
          <w:p w14:paraId="216564C3" w14:textId="77777777" w:rsidR="00971A6C" w:rsidRPr="00971A6C" w:rsidRDefault="00971A6C" w:rsidP="00971A6C">
            <w:pPr>
              <w:suppressAutoHyphens/>
              <w:spacing w:after="0" w:line="240" w:lineRule="auto"/>
              <w:jc w:val="both"/>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Тема № 1.8</w:t>
            </w:r>
            <w:r w:rsidRPr="00971A6C">
              <w:rPr>
                <w:rFonts w:ascii="Times New Roman" w:eastAsia="OfficinaSansBookC" w:hAnsi="Times New Roman" w:cs="Times New Roman"/>
                <w:bCs/>
                <w:sz w:val="24"/>
                <w:szCs w:val="24"/>
                <w:lang w:val="en-US"/>
              </w:rPr>
              <w:t xml:space="preserve"> </w:t>
            </w:r>
            <w:r w:rsidRPr="00971A6C">
              <w:rPr>
                <w:rFonts w:ascii="Times New Roman" w:eastAsia="OfficinaSansBookC" w:hAnsi="Times New Roman" w:cs="Times New Roman"/>
                <w:bCs/>
                <w:color w:val="000000"/>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14:paraId="49D743E9" w14:textId="406C35E3" w:rsidR="00971A6C" w:rsidRPr="00971A6C" w:rsidRDefault="00ED6EEA" w:rsidP="00971A6C">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8</w:t>
            </w:r>
          </w:p>
        </w:tc>
        <w:tc>
          <w:tcPr>
            <w:tcW w:w="1298" w:type="pct"/>
            <w:tcBorders>
              <w:top w:val="single" w:sz="4" w:space="0" w:color="000000"/>
              <w:left w:val="single" w:sz="4" w:space="0" w:color="000000"/>
              <w:right w:val="single" w:sz="4" w:space="0" w:color="000000"/>
            </w:tcBorders>
          </w:tcPr>
          <w:p w14:paraId="62552EE3" w14:textId="77777777" w:rsidR="00971A6C" w:rsidRPr="00971A6C" w:rsidRDefault="00971A6C" w:rsidP="00971A6C">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 ОК 04</w:t>
            </w:r>
          </w:p>
        </w:tc>
      </w:tr>
      <w:tr w:rsidR="00ED6EEA" w:rsidRPr="00971A6C" w14:paraId="593FC113" w14:textId="77777777" w:rsidTr="00971A6C">
        <w:trPr>
          <w:trHeight w:val="428"/>
        </w:trPr>
        <w:tc>
          <w:tcPr>
            <w:tcW w:w="3141" w:type="pct"/>
            <w:tcBorders>
              <w:top w:val="single" w:sz="4" w:space="0" w:color="000000"/>
              <w:left w:val="single" w:sz="4" w:space="0" w:color="000000"/>
              <w:bottom w:val="single" w:sz="4" w:space="0" w:color="000000"/>
              <w:right w:val="single" w:sz="4" w:space="0" w:color="000000"/>
            </w:tcBorders>
          </w:tcPr>
          <w:p w14:paraId="43061713" w14:textId="3F85C9DC" w:rsidR="00ED6EEA" w:rsidRPr="00971A6C" w:rsidRDefault="00ED6EEA" w:rsidP="00ED6EEA">
            <w:pPr>
              <w:suppressAutoHyphen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5BB01CCD" w14:textId="424E60FC" w:rsidR="00ED6EEA"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1298" w:type="pct"/>
            <w:tcBorders>
              <w:top w:val="single" w:sz="4" w:space="0" w:color="000000"/>
              <w:left w:val="single" w:sz="4" w:space="0" w:color="000000"/>
              <w:right w:val="single" w:sz="4" w:space="0" w:color="000000"/>
            </w:tcBorders>
          </w:tcPr>
          <w:p w14:paraId="0E4DC9B4"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p>
        </w:tc>
      </w:tr>
      <w:tr w:rsidR="00ED6EEA" w:rsidRPr="00971A6C" w14:paraId="09E1DF5D"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5EB2CEEA" w14:textId="77777777" w:rsidR="00ED6EEA" w:rsidRPr="00971A6C" w:rsidRDefault="00ED6EEA" w:rsidP="00ED6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Раздел 2.</w:t>
            </w:r>
            <w:r w:rsidRPr="00971A6C">
              <w:rPr>
                <w:rFonts w:ascii="Times New Roman" w:eastAsia="OfficinaSansBookC" w:hAnsi="Times New Roman" w:cs="Times New Roman"/>
                <w:bCs/>
                <w:sz w:val="24"/>
                <w:szCs w:val="24"/>
                <w:lang w:val="en-US"/>
              </w:rPr>
              <w:t xml:space="preserve"> </w:t>
            </w:r>
            <w:r w:rsidRPr="00971A6C">
              <w:rPr>
                <w:rFonts w:ascii="Times New Roman" w:eastAsia="OfficinaSansBookC" w:hAnsi="Times New Roman" w:cs="Times New Roman"/>
                <w:bCs/>
                <w:sz w:val="24"/>
                <w:szCs w:val="24"/>
              </w:rPr>
              <w:t>Россия</w:t>
            </w:r>
          </w:p>
        </w:tc>
        <w:tc>
          <w:tcPr>
            <w:tcW w:w="561" w:type="pct"/>
            <w:tcBorders>
              <w:top w:val="single" w:sz="4" w:space="0" w:color="000000"/>
              <w:left w:val="single" w:sz="4" w:space="0" w:color="000000"/>
              <w:bottom w:val="single" w:sz="4" w:space="0" w:color="000000"/>
              <w:right w:val="single" w:sz="4" w:space="0" w:color="000000"/>
            </w:tcBorders>
          </w:tcPr>
          <w:p w14:paraId="0CB8C98B" w14:textId="4E10864B"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20</w:t>
            </w:r>
          </w:p>
        </w:tc>
        <w:tc>
          <w:tcPr>
            <w:tcW w:w="1298" w:type="pct"/>
            <w:tcBorders>
              <w:top w:val="single" w:sz="4" w:space="0" w:color="000000"/>
              <w:left w:val="single" w:sz="4" w:space="0" w:color="000000"/>
              <w:bottom w:val="single" w:sz="4" w:space="0" w:color="000000"/>
              <w:right w:val="single" w:sz="4" w:space="0" w:color="000000"/>
            </w:tcBorders>
          </w:tcPr>
          <w:p w14:paraId="28188781"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0132792" w14:textId="77777777" w:rsidR="00ED6EEA" w:rsidRPr="00971A6C" w:rsidRDefault="00ED6EEA" w:rsidP="00ED6EEA">
            <w:pPr>
              <w:suppressAutoHyphens/>
              <w:spacing w:after="0" w:line="240" w:lineRule="auto"/>
              <w:jc w:val="center"/>
              <w:rPr>
                <w:rFonts w:ascii="Times New Roman" w:eastAsia="OfficinaSansBookC" w:hAnsi="Times New Roman" w:cs="Times New Roman"/>
                <w:bCs/>
                <w:i/>
                <w:sz w:val="24"/>
                <w:szCs w:val="24"/>
              </w:rPr>
            </w:pPr>
            <w:r w:rsidRPr="00971A6C">
              <w:rPr>
                <w:rFonts w:ascii="Times New Roman" w:eastAsia="OfficinaSansBookC" w:hAnsi="Times New Roman" w:cs="Times New Roman"/>
                <w:bCs/>
                <w:sz w:val="24"/>
                <w:szCs w:val="24"/>
              </w:rPr>
              <w:t>ОК 04, ОК 09</w:t>
            </w:r>
          </w:p>
        </w:tc>
      </w:tr>
      <w:tr w:rsidR="00ED6EEA" w:rsidRPr="00971A6C" w14:paraId="1380FDC9" w14:textId="77777777" w:rsidTr="00971A6C">
        <w:trPr>
          <w:trHeight w:val="981"/>
        </w:trPr>
        <w:tc>
          <w:tcPr>
            <w:tcW w:w="3141" w:type="pct"/>
            <w:tcBorders>
              <w:top w:val="single" w:sz="4" w:space="0" w:color="000000"/>
              <w:left w:val="single" w:sz="4" w:space="0" w:color="000000"/>
              <w:bottom w:val="single" w:sz="4" w:space="0" w:color="000000"/>
              <w:right w:val="single" w:sz="4" w:space="0" w:color="000000"/>
            </w:tcBorders>
          </w:tcPr>
          <w:p w14:paraId="3942A5AA"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2.1 Современный мир профессий. Проблемы выбора профессии. </w:t>
            </w:r>
          </w:p>
          <w:p w14:paraId="4CDA2B0C"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14:paraId="68B23F5A" w14:textId="00A87192"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1935514A"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2D7C4572"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D6EEA" w:rsidRPr="00971A6C" w14:paraId="7FF84D44" w14:textId="77777777" w:rsidTr="00971A6C">
        <w:trPr>
          <w:trHeight w:val="570"/>
        </w:trPr>
        <w:tc>
          <w:tcPr>
            <w:tcW w:w="3141" w:type="pct"/>
            <w:tcBorders>
              <w:top w:val="single" w:sz="4" w:space="0" w:color="000000"/>
              <w:left w:val="single" w:sz="4" w:space="0" w:color="000000"/>
              <w:bottom w:val="single" w:sz="4" w:space="0" w:color="000000"/>
              <w:right w:val="single" w:sz="4" w:space="0" w:color="000000"/>
            </w:tcBorders>
          </w:tcPr>
          <w:p w14:paraId="5694B38D"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w:t>
            </w:r>
            <w:proofErr w:type="gramStart"/>
            <w:r w:rsidRPr="00971A6C">
              <w:rPr>
                <w:rFonts w:ascii="Times New Roman" w:eastAsia="OfficinaSansBookC" w:hAnsi="Times New Roman" w:cs="Times New Roman"/>
                <w:bCs/>
                <w:sz w:val="24"/>
                <w:szCs w:val="24"/>
              </w:rPr>
              <w:t>2.2  Искусство</w:t>
            </w:r>
            <w:proofErr w:type="gramEnd"/>
            <w:r w:rsidRPr="00971A6C">
              <w:rPr>
                <w:rFonts w:ascii="Times New Roman" w:eastAsia="OfficinaSansBookC" w:hAnsi="Times New Roman" w:cs="Times New Roman"/>
                <w:bCs/>
                <w:sz w:val="24"/>
                <w:szCs w:val="24"/>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tcPr>
          <w:p w14:paraId="21B91685" w14:textId="464DA286"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6</w:t>
            </w:r>
          </w:p>
        </w:tc>
        <w:tc>
          <w:tcPr>
            <w:tcW w:w="1298" w:type="pct"/>
            <w:tcBorders>
              <w:top w:val="single" w:sz="4" w:space="0" w:color="000000"/>
              <w:left w:val="single" w:sz="4" w:space="0" w:color="000000"/>
              <w:right w:val="single" w:sz="4" w:space="0" w:color="000000"/>
            </w:tcBorders>
          </w:tcPr>
          <w:p w14:paraId="54A1AE2D"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9A3E796"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D6EEA" w:rsidRPr="00971A6C" w14:paraId="4E0A092F" w14:textId="77777777" w:rsidTr="00971A6C">
        <w:trPr>
          <w:trHeight w:val="557"/>
        </w:trPr>
        <w:tc>
          <w:tcPr>
            <w:tcW w:w="3141" w:type="pct"/>
            <w:tcBorders>
              <w:top w:val="single" w:sz="4" w:space="0" w:color="000000"/>
              <w:left w:val="single" w:sz="4" w:space="0" w:color="000000"/>
              <w:bottom w:val="single" w:sz="4" w:space="0" w:color="000000"/>
              <w:right w:val="single" w:sz="4" w:space="0" w:color="000000"/>
            </w:tcBorders>
          </w:tcPr>
          <w:p w14:paraId="73B9197E"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2.3 </w:t>
            </w:r>
            <w:r w:rsidRPr="00971A6C">
              <w:rPr>
                <w:rFonts w:ascii="Times New Roman" w:eastAsia="OfficinaSansBookC" w:hAnsi="Times New Roman" w:cs="Times New Roman"/>
                <w:bCs/>
                <w:color w:val="000000"/>
                <w:sz w:val="24"/>
                <w:szCs w:val="24"/>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14:paraId="1F13F747" w14:textId="3BF37CBD"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5C02260C"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597A9098"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w:t>
            </w:r>
          </w:p>
        </w:tc>
      </w:tr>
      <w:tr w:rsidR="00ED6EEA" w:rsidRPr="00971A6C" w14:paraId="62D8C4A6" w14:textId="77777777" w:rsidTr="00971A6C">
        <w:trPr>
          <w:trHeight w:val="906"/>
        </w:trPr>
        <w:tc>
          <w:tcPr>
            <w:tcW w:w="3141" w:type="pct"/>
            <w:tcBorders>
              <w:top w:val="single" w:sz="4" w:space="0" w:color="000000"/>
              <w:left w:val="single" w:sz="4" w:space="0" w:color="000000"/>
              <w:bottom w:val="single" w:sz="4" w:space="0" w:color="000000"/>
              <w:right w:val="single" w:sz="4" w:space="0" w:color="000000"/>
            </w:tcBorders>
          </w:tcPr>
          <w:p w14:paraId="720F347A"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 xml:space="preserve">Тема 2.4 </w:t>
            </w:r>
            <w:r w:rsidRPr="00971A6C">
              <w:rPr>
                <w:rFonts w:ascii="Times New Roman" w:eastAsia="OfficinaSansBookC" w:hAnsi="Times New Roman" w:cs="Times New Roman"/>
                <w:bCs/>
                <w:color w:val="000000"/>
                <w:sz w:val="24"/>
                <w:szCs w:val="24"/>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14:paraId="4C5D1572" w14:textId="6C474FD6"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4</w:t>
            </w:r>
          </w:p>
        </w:tc>
        <w:tc>
          <w:tcPr>
            <w:tcW w:w="1298" w:type="pct"/>
            <w:tcBorders>
              <w:top w:val="single" w:sz="4" w:space="0" w:color="000000"/>
              <w:left w:val="single" w:sz="4" w:space="0" w:color="000000"/>
              <w:right w:val="single" w:sz="4" w:space="0" w:color="000000"/>
            </w:tcBorders>
          </w:tcPr>
          <w:p w14:paraId="2A0C8A43" w14:textId="77777777" w:rsidR="00ED6EEA" w:rsidRPr="00971A6C" w:rsidRDefault="00ED6EEA" w:rsidP="00ED6EEA">
            <w:pPr>
              <w:suppressAutoHyphens/>
              <w:spacing w:after="0" w:line="240" w:lineRule="auto"/>
              <w:rPr>
                <w:rFonts w:ascii="Times New Roman" w:eastAsia="OfficinaSansBookC" w:hAnsi="Times New Roman" w:cs="Times New Roman"/>
                <w:bCs/>
                <w:sz w:val="24"/>
                <w:szCs w:val="24"/>
              </w:rPr>
            </w:pPr>
          </w:p>
          <w:p w14:paraId="3E20E9A2"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01, ОК 02,</w:t>
            </w:r>
          </w:p>
          <w:p w14:paraId="0FAFB5A9" w14:textId="77777777" w:rsidR="00ED6EEA" w:rsidRPr="00971A6C" w:rsidRDefault="00ED6EEA" w:rsidP="00ED6EEA">
            <w:pPr>
              <w:suppressAutoHyphens/>
              <w:spacing w:after="0" w:line="240" w:lineRule="auto"/>
              <w:jc w:val="center"/>
              <w:rPr>
                <w:rFonts w:ascii="Times New Roman" w:eastAsia="OfficinaSansBookC" w:hAnsi="Times New Roman" w:cs="Times New Roman"/>
                <w:bCs/>
                <w:sz w:val="24"/>
                <w:szCs w:val="24"/>
              </w:rPr>
            </w:pPr>
            <w:r w:rsidRPr="00971A6C">
              <w:rPr>
                <w:rFonts w:ascii="Times New Roman" w:eastAsia="OfficinaSansBookC" w:hAnsi="Times New Roman" w:cs="Times New Roman"/>
                <w:bCs/>
                <w:sz w:val="24"/>
                <w:szCs w:val="24"/>
              </w:rPr>
              <w:t>ОК 04, ОК 09, ПК.2.1</w:t>
            </w:r>
          </w:p>
        </w:tc>
      </w:tr>
      <w:tr w:rsidR="00E057BF" w:rsidRPr="00971A6C" w14:paraId="6D91DDBB" w14:textId="77777777" w:rsidTr="00971A6C">
        <w:tc>
          <w:tcPr>
            <w:tcW w:w="3141" w:type="pct"/>
            <w:tcBorders>
              <w:top w:val="single" w:sz="4" w:space="0" w:color="000000"/>
              <w:left w:val="single" w:sz="4" w:space="0" w:color="000000"/>
              <w:bottom w:val="single" w:sz="4" w:space="0" w:color="000000"/>
              <w:right w:val="single" w:sz="4" w:space="0" w:color="000000"/>
            </w:tcBorders>
          </w:tcPr>
          <w:p w14:paraId="4208E046" w14:textId="43D7CB18"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Контрольная работа Темы 2.1 – 2.4</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6990A835" w14:textId="1536A3AF"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color w:val="000000"/>
              </w:rPr>
              <w:t>2</w:t>
            </w:r>
          </w:p>
        </w:tc>
      </w:tr>
      <w:tr w:rsidR="00E057BF" w:rsidRPr="00971A6C" w14:paraId="580D97DC"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0FF43F08" w14:textId="5DDF72E3"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Промежуточная аттестация (дифференцированный зачет)</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2822BF32" w14:textId="2E7BF2A8"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2</w:t>
            </w:r>
          </w:p>
        </w:tc>
      </w:tr>
      <w:tr w:rsidR="00E057BF" w:rsidRPr="00971A6C" w14:paraId="3199B086" w14:textId="77777777" w:rsidTr="00971A6C">
        <w:trPr>
          <w:trHeight w:val="20"/>
        </w:trPr>
        <w:tc>
          <w:tcPr>
            <w:tcW w:w="3141" w:type="pct"/>
            <w:tcBorders>
              <w:top w:val="single" w:sz="4" w:space="0" w:color="000000"/>
              <w:left w:val="single" w:sz="4" w:space="0" w:color="000000"/>
              <w:bottom w:val="single" w:sz="4" w:space="0" w:color="000000"/>
              <w:right w:val="single" w:sz="4" w:space="0" w:color="000000"/>
            </w:tcBorders>
          </w:tcPr>
          <w:p w14:paraId="16C9D188" w14:textId="7E45CA4E" w:rsidR="00E057BF" w:rsidRPr="00E057BF" w:rsidRDefault="00E057BF" w:rsidP="00E057BF">
            <w:pPr>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5777FFB5" w14:textId="566F092C" w:rsidR="00E057BF" w:rsidRPr="00E057BF" w:rsidRDefault="00E057BF" w:rsidP="00E057BF">
            <w:pPr>
              <w:suppressAutoHyphens/>
              <w:spacing w:after="0" w:line="240" w:lineRule="auto"/>
              <w:rPr>
                <w:rFonts w:ascii="Times New Roman" w:eastAsia="OfficinaSansBookC" w:hAnsi="Times New Roman" w:cs="Times New Roman"/>
                <w:bCs/>
                <w:sz w:val="24"/>
                <w:szCs w:val="24"/>
              </w:rPr>
            </w:pPr>
            <w:r w:rsidRPr="00E057BF">
              <w:rPr>
                <w:rFonts w:ascii="Times New Roman" w:hAnsi="Times New Roman" w:cs="Times New Roman"/>
                <w:b/>
                <w:bCs/>
                <w:color w:val="000000"/>
              </w:rPr>
              <w:t>72</w:t>
            </w:r>
          </w:p>
        </w:tc>
      </w:tr>
    </w:tbl>
    <w:p w14:paraId="1C87C3B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1F6B1EF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6B8EBB8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ОУП.07. Математика</w:t>
      </w:r>
    </w:p>
    <w:p w14:paraId="5DBCD174"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971A6C" w:rsidRPr="00971A6C" w14:paraId="521ADA55" w14:textId="77777777" w:rsidTr="00971A6C">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FBC3DF6"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bookmarkStart w:id="163" w:name="_Hlk118301397"/>
            <w:r w:rsidRPr="00971A6C">
              <w:rPr>
                <w:rFonts w:ascii="Times New Roman" w:hAnsi="Times New Roman" w:cs="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A1D2A4"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Планируемые результаты обучения</w:t>
            </w:r>
          </w:p>
        </w:tc>
      </w:tr>
      <w:tr w:rsidR="00971A6C" w:rsidRPr="00971A6C" w14:paraId="239B03E1" w14:textId="77777777" w:rsidTr="00971A6C">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36D946" w14:textId="77777777" w:rsidR="00971A6C" w:rsidRPr="00971A6C" w:rsidRDefault="00971A6C" w:rsidP="00971A6C">
            <w:pPr>
              <w:spacing w:after="0" w:line="240" w:lineRule="auto"/>
              <w:rPr>
                <w:rFonts w:ascii="Times New Roman" w:hAnsi="Times New Roman" w:cs="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3A4FF0"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Общие</w:t>
            </w:r>
            <w:r w:rsidRPr="00971A6C">
              <w:rPr>
                <w:rFonts w:ascii="Times New Roman" w:hAnsi="Times New Roman" w:cs="Times New Roman"/>
                <w:b/>
                <w:bCs/>
                <w:sz w:val="24"/>
                <w:szCs w:val="24"/>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96742" w14:textId="77777777" w:rsidR="00971A6C" w:rsidRPr="00971A6C" w:rsidRDefault="00971A6C" w:rsidP="00971A6C">
            <w:pPr>
              <w:spacing w:after="0" w:line="240" w:lineRule="auto"/>
              <w:jc w:val="center"/>
              <w:textAlignment w:val="baseline"/>
              <w:rPr>
                <w:rFonts w:ascii="Times New Roman" w:hAnsi="Times New Roman" w:cs="Times New Roman"/>
                <w:sz w:val="24"/>
                <w:szCs w:val="24"/>
              </w:rPr>
            </w:pPr>
            <w:r w:rsidRPr="00971A6C">
              <w:rPr>
                <w:rFonts w:ascii="Times New Roman" w:hAnsi="Times New Roman" w:cs="Times New Roman"/>
                <w:b/>
                <w:bCs/>
                <w:sz w:val="24"/>
                <w:szCs w:val="24"/>
              </w:rPr>
              <w:t>Дисциплинарные</w:t>
            </w:r>
            <w:r w:rsidRPr="00971A6C">
              <w:rPr>
                <w:rFonts w:ascii="Times New Roman" w:hAnsi="Times New Roman" w:cs="Times New Roman"/>
                <w:b/>
                <w:bCs/>
                <w:sz w:val="24"/>
                <w:szCs w:val="24"/>
                <w:vertAlign w:val="superscript"/>
              </w:rPr>
              <w:footnoteReference w:id="13"/>
            </w:r>
          </w:p>
        </w:tc>
      </w:tr>
      <w:tr w:rsidR="00971A6C" w:rsidRPr="00971A6C" w14:paraId="305BB8D2" w14:textId="77777777" w:rsidTr="00971A6C">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CF08B5C"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t>ОК 01 Выбирать способы решения задач профессиональной деятельности применительно  </w:t>
            </w:r>
            <w:r w:rsidRPr="00971A6C">
              <w:rPr>
                <w:rFonts w:ascii="Times New Roman" w:hAnsi="Times New Roman" w:cs="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F10E2"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59D75404"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4BEF3D9"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интерес к различным сферам профессиональной </w:t>
            </w:r>
            <w:r w:rsidRPr="00971A6C">
              <w:rPr>
                <w:rFonts w:ascii="Times New Roman" w:eastAsia="Calibri" w:hAnsi="Times New Roman" w:cs="Times New Roman"/>
                <w:iCs/>
                <w:sz w:val="24"/>
                <w:szCs w:val="24"/>
              </w:rPr>
              <w:lastRenderedPageBreak/>
              <w:t xml:space="preserve">деятельности, </w:t>
            </w:r>
          </w:p>
          <w:p w14:paraId="1C9DA6DF"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учебными познавательными действиями:</w:t>
            </w:r>
          </w:p>
          <w:p w14:paraId="6717871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базовые логические действия:</w:t>
            </w:r>
          </w:p>
          <w:p w14:paraId="0CA63B2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038DB3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устанавливать существенный признак или основания для сравнения, классификации и обобщения;  </w:t>
            </w:r>
          </w:p>
          <w:p w14:paraId="003E3A07"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определять цели деятельности, задавать параметры и критерии их достижения;</w:t>
            </w:r>
          </w:p>
          <w:p w14:paraId="6E44D3BD"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выявлять закономерности и противоречия в рассматриваемых явлениях;  </w:t>
            </w:r>
          </w:p>
          <w:p w14:paraId="617BF883"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BF9B5B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65BE396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базовые исследовательские действия:</w:t>
            </w:r>
          </w:p>
          <w:p w14:paraId="4DACF62A"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F6C899D"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1E83C82"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w:t>
            </w:r>
            <w:r w:rsidRPr="00971A6C">
              <w:rPr>
                <w:rFonts w:ascii="Times New Roman" w:eastAsia="Calibri" w:hAnsi="Times New Roman" w:cs="Times New Roman"/>
                <w:iCs/>
                <w:sz w:val="24"/>
                <w:szCs w:val="24"/>
              </w:rPr>
              <w:lastRenderedPageBreak/>
              <w:t xml:space="preserve">новых условиях; </w:t>
            </w:r>
          </w:p>
          <w:p w14:paraId="4565ED11"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7244749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уметь интегрировать знания из разных предметных областей; </w:t>
            </w:r>
          </w:p>
          <w:p w14:paraId="473A171B"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1A9534A9"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1206A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396AEB3"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6B90E66"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46A452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BECE5BA"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A35FF9C"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49C0B5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xml:space="preserve">- уметь оперировать понятиями: среднее арифметическое, медиана, наибольшее и наименьшее значения, </w:t>
            </w:r>
            <w:r w:rsidRPr="00971A6C">
              <w:rPr>
                <w:rFonts w:ascii="Times New Roman" w:eastAsiaTheme="minorHAnsi" w:hAnsi="Times New Roman" w:cs="Times New Roman"/>
                <w:sz w:val="24"/>
                <w:szCs w:val="24"/>
                <w:lang w:eastAsia="en-US"/>
              </w:rPr>
              <w:lastRenderedPageBreak/>
              <w:t>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16CED30"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7AD434AF"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9F60D4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971A6C">
              <w:rPr>
                <w:rFonts w:ascii="Times New Roman" w:eastAsiaTheme="minorHAnsi" w:hAnsi="Times New Roman" w:cs="Times New Roman"/>
                <w:sz w:val="24"/>
                <w:szCs w:val="24"/>
                <w:lang w:eastAsia="en-US"/>
              </w:rPr>
              <w:lastRenderedPageBreak/>
              <w:t>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F68C97E"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206B90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вычислять геометрические величины (длина, угол, площадь, объем, площадь поверхности), используя изученные формулы и методы;</w:t>
            </w:r>
          </w:p>
          <w:p w14:paraId="36F5C5C5"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DB0EA31"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7150230"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71A6C">
              <w:rPr>
                <w:rFonts w:ascii="Times New Roman" w:eastAsia="Bookman Old Style" w:hAnsi="Times New Roman" w:cs="Times New Roman"/>
                <w:sz w:val="24"/>
                <w:szCs w:val="24"/>
              </w:rPr>
              <w:t>контрпримеры</w:t>
            </w:r>
            <w:proofErr w:type="spellEnd"/>
            <w:r w:rsidRPr="00971A6C">
              <w:rPr>
                <w:rFonts w:ascii="Times New Roman" w:eastAsia="Bookman Old Style" w:hAnsi="Times New Roman" w:cs="Times New Roman"/>
                <w:sz w:val="24"/>
                <w:szCs w:val="24"/>
              </w:rPr>
              <w:t xml:space="preserve">, использовать метод математической индукции; проводить доказательные рассуждения при решении задач, </w:t>
            </w:r>
            <w:r w:rsidRPr="00971A6C">
              <w:rPr>
                <w:rFonts w:ascii="Times New Roman" w:eastAsia="Bookman Old Style" w:hAnsi="Times New Roman" w:cs="Times New Roman"/>
                <w:sz w:val="24"/>
                <w:szCs w:val="24"/>
              </w:rPr>
              <w:lastRenderedPageBreak/>
              <w:t>оценивать логическую правильность рассуждений;</w:t>
            </w:r>
          </w:p>
          <w:p w14:paraId="5C01C19B"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4A6D2CC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595C97FA"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03F340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23BCB595"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98EED5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w:t>
            </w:r>
            <w:r w:rsidRPr="00971A6C">
              <w:rPr>
                <w:rFonts w:ascii="Times New Roman" w:eastAsia="Bookman Old Style" w:hAnsi="Times New Roman" w:cs="Times New Roman"/>
                <w:sz w:val="24"/>
                <w:szCs w:val="24"/>
              </w:rPr>
              <w:lastRenderedPageBreak/>
              <w:t>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B33349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16762C00"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E82C1FC"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958AD0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29F390A9"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последовательность, арифметическая прогрессия, геометрическая прогрессия, </w:t>
            </w:r>
            <w:r w:rsidRPr="00971A6C">
              <w:rPr>
                <w:rFonts w:ascii="Times New Roman" w:eastAsia="Bookman Old Style" w:hAnsi="Times New Roman" w:cs="Times New Roman"/>
                <w:sz w:val="24"/>
                <w:szCs w:val="24"/>
              </w:rPr>
              <w:lastRenderedPageBreak/>
              <w:t>бесконечно убывающая геометрическая прогрессия; умение задавать последовательности, в том числе с помощью рекуррентных формул;</w:t>
            </w:r>
          </w:p>
          <w:p w14:paraId="00015B1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F0F7371"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ECC8ED8"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2890BF2D"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w:t>
            </w:r>
            <w:r w:rsidRPr="00971A6C">
              <w:rPr>
                <w:rFonts w:ascii="Times New Roman" w:eastAsia="Bookman Old Style" w:hAnsi="Times New Roman" w:cs="Times New Roman"/>
                <w:sz w:val="24"/>
                <w:szCs w:val="24"/>
              </w:rPr>
              <w:lastRenderedPageBreak/>
              <w:t>регрессии;</w:t>
            </w:r>
          </w:p>
          <w:p w14:paraId="5402D87E"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0C384DFE"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w:t>
            </w:r>
            <w:r w:rsidRPr="00971A6C">
              <w:rPr>
                <w:rFonts w:ascii="Times New Roman" w:eastAsia="Bookman Old Style" w:hAnsi="Times New Roman" w:cs="Times New Roman"/>
                <w:sz w:val="24"/>
                <w:szCs w:val="24"/>
              </w:rPr>
              <w:lastRenderedPageBreak/>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6714B22F"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00495A9"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AEE2D0A"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w:t>
            </w:r>
            <w:r w:rsidRPr="00971A6C">
              <w:rPr>
                <w:rFonts w:ascii="Times New Roman" w:eastAsia="Bookman Old Style" w:hAnsi="Times New Roman" w:cs="Times New Roman"/>
                <w:sz w:val="24"/>
                <w:szCs w:val="24"/>
              </w:rPr>
              <w:lastRenderedPageBreak/>
              <w:t>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E42BEC2" w14:textId="77777777" w:rsidR="00971A6C" w:rsidRPr="00971A6C" w:rsidRDefault="00971A6C" w:rsidP="00971A6C">
            <w:pPr>
              <w:shd w:val="clear" w:color="auto" w:fill="FFFFFF"/>
              <w:spacing w:after="0" w:line="240" w:lineRule="auto"/>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19D087E"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Bookman Old Style" w:hAnsi="Times New Roman" w:cs="Times New Roman"/>
                <w:sz w:val="24"/>
                <w:szCs w:val="24"/>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71A6C" w:rsidRPr="00971A6C" w14:paraId="43F13400" w14:textId="77777777" w:rsidTr="00971A6C">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9CE0B42"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092BAF2"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области ценности научного познания:</w:t>
            </w:r>
          </w:p>
          <w:p w14:paraId="181A92D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w:t>
            </w:r>
            <w:proofErr w:type="spellStart"/>
            <w:r w:rsidRPr="00971A6C">
              <w:rPr>
                <w:rFonts w:ascii="Times New Roman" w:eastAsia="Calibri" w:hAnsi="Times New Roman" w:cs="Times New Roman"/>
                <w:iCs/>
                <w:sz w:val="24"/>
                <w:szCs w:val="24"/>
              </w:rPr>
              <w:t>сформированность</w:t>
            </w:r>
            <w:proofErr w:type="spellEnd"/>
            <w:r w:rsidRPr="00971A6C">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E7FC2B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165D6A1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ценности </w:t>
            </w:r>
            <w:r w:rsidRPr="00971A6C">
              <w:rPr>
                <w:rFonts w:ascii="Times New Roman" w:eastAsia="Calibri" w:hAnsi="Times New Roman" w:cs="Times New Roman"/>
                <w:iCs/>
                <w:sz w:val="24"/>
                <w:szCs w:val="24"/>
              </w:rPr>
              <w:lastRenderedPageBreak/>
              <w:t xml:space="preserve">научной деятельности, готовность осуществлять проектную и исследовательскую деятельность индивидуально и в группе.  </w:t>
            </w:r>
          </w:p>
          <w:p w14:paraId="18BCC04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учебными познавательными действиями:</w:t>
            </w:r>
          </w:p>
          <w:p w14:paraId="1C29A3F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работа с информацией:</w:t>
            </w:r>
          </w:p>
          <w:p w14:paraId="0484D0D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64D91B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8DBF4BF"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94900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097BDEC"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85DD3D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hAnsi="Times New Roman" w:cs="Times New Roman"/>
                <w:sz w:val="24"/>
                <w:szCs w:val="24"/>
              </w:rPr>
              <w:lastRenderedPageBreak/>
              <w:t>- у</w:t>
            </w:r>
            <w:r w:rsidRPr="00971A6C">
              <w:rPr>
                <w:rFonts w:ascii="Times New Roman" w:eastAsia="Bookman Old Style" w:hAnsi="Times New Roman" w:cs="Times New Roman"/>
                <w:sz w:val="24"/>
                <w:szCs w:val="24"/>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71A6C">
              <w:rPr>
                <w:rFonts w:ascii="Times New Roman" w:eastAsiaTheme="majorEastAsia" w:hAnsi="Times New Roman" w:cs="Times New Roman"/>
                <w:sz w:val="24"/>
                <w:szCs w:val="24"/>
              </w:rPr>
              <w:t> </w:t>
            </w:r>
          </w:p>
          <w:p w14:paraId="32948F10"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w:t>
            </w:r>
            <w:r w:rsidRPr="00971A6C">
              <w:rPr>
                <w:rFonts w:ascii="Times New Roman" w:eastAsia="Bookman Old Style" w:hAnsi="Times New Roman" w:cs="Times New Roman"/>
                <w:sz w:val="24"/>
                <w:szCs w:val="24"/>
              </w:rPr>
              <w:lastRenderedPageBreak/>
              <w:t>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71A6C">
              <w:rPr>
                <w:rFonts w:ascii="Times New Roman" w:eastAsiaTheme="majorEastAsia" w:hAnsi="Times New Roman" w:cs="Times New Roman"/>
                <w:sz w:val="24"/>
                <w:szCs w:val="24"/>
              </w:rPr>
              <w:t> </w:t>
            </w:r>
          </w:p>
          <w:p w14:paraId="084115E2"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71A6C">
              <w:rPr>
                <w:rFonts w:ascii="Times New Roman" w:eastAsiaTheme="majorEastAsia" w:hAnsi="Times New Roman" w:cs="Times New Roman"/>
                <w:sz w:val="24"/>
                <w:szCs w:val="24"/>
              </w:rPr>
              <w:t> </w:t>
            </w:r>
          </w:p>
        </w:tc>
      </w:tr>
      <w:tr w:rsidR="00971A6C" w:rsidRPr="00971A6C" w14:paraId="156E783D" w14:textId="77777777" w:rsidTr="00971A6C">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764C6FC"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10326301" w14:textId="77777777" w:rsidR="00971A6C" w:rsidRPr="00971A6C" w:rsidRDefault="00971A6C" w:rsidP="00971A6C">
            <w:pPr>
              <w:tabs>
                <w:tab w:val="left" w:pos="182"/>
              </w:tab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В области духовно-нравственного воспитания:</w:t>
            </w:r>
          </w:p>
          <w:p w14:paraId="780CCC5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w:t>
            </w:r>
            <w:proofErr w:type="spellStart"/>
            <w:r w:rsidRPr="00971A6C">
              <w:rPr>
                <w:rFonts w:ascii="Times New Roman" w:eastAsia="Calibri" w:hAnsi="Times New Roman" w:cs="Times New Roman"/>
                <w:iCs/>
                <w:sz w:val="24"/>
                <w:szCs w:val="24"/>
              </w:rPr>
              <w:t>сформированность</w:t>
            </w:r>
            <w:proofErr w:type="spellEnd"/>
            <w:r w:rsidRPr="00971A6C">
              <w:rPr>
                <w:rFonts w:ascii="Times New Roman" w:eastAsia="Calibri" w:hAnsi="Times New Roman" w:cs="Times New Roman"/>
                <w:iCs/>
                <w:sz w:val="24"/>
                <w:szCs w:val="24"/>
              </w:rPr>
              <w:t xml:space="preserve"> нравственного сознания, этического поведения; </w:t>
            </w:r>
          </w:p>
          <w:p w14:paraId="1E08218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38FB6F6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20ED3B60"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80BA8D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регулятивными действиями:</w:t>
            </w:r>
          </w:p>
          <w:p w14:paraId="025A2212"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самоорганизация:</w:t>
            </w:r>
          </w:p>
          <w:p w14:paraId="56D9C2B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B0FA678"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2723F15"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давать оценку новым ситуациям; </w:t>
            </w:r>
          </w:p>
          <w:p w14:paraId="13EADB4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3EAF3A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самоконтроль:</w:t>
            </w:r>
          </w:p>
          <w:p w14:paraId="57933F9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использовать приемы рефлексии для оценки ситуации, выбора верного </w:t>
            </w:r>
            <w:r w:rsidRPr="00971A6C">
              <w:rPr>
                <w:rFonts w:ascii="Times New Roman" w:eastAsia="Calibri" w:hAnsi="Times New Roman" w:cs="Times New Roman"/>
                <w:iCs/>
                <w:sz w:val="24"/>
                <w:szCs w:val="24"/>
              </w:rPr>
              <w:lastRenderedPageBreak/>
              <w:t xml:space="preserve">решения; </w:t>
            </w:r>
          </w:p>
          <w:p w14:paraId="46FB547A"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32E4B73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в) эмоциональный интеллект, предполагающий </w:t>
            </w:r>
            <w:proofErr w:type="spellStart"/>
            <w:r w:rsidRPr="00971A6C">
              <w:rPr>
                <w:rFonts w:ascii="Times New Roman" w:eastAsia="Calibri" w:hAnsi="Times New Roman" w:cs="Times New Roman"/>
                <w:iCs/>
                <w:sz w:val="24"/>
                <w:szCs w:val="24"/>
              </w:rPr>
              <w:t>сформированность</w:t>
            </w:r>
            <w:proofErr w:type="spellEnd"/>
            <w:r w:rsidRPr="00971A6C">
              <w:rPr>
                <w:rFonts w:ascii="Times New Roman" w:eastAsia="Calibri" w:hAnsi="Times New Roman" w:cs="Times New Roman"/>
                <w:iCs/>
                <w:sz w:val="24"/>
                <w:szCs w:val="24"/>
              </w:rPr>
              <w:t>:</w:t>
            </w:r>
          </w:p>
          <w:p w14:paraId="0B56A715"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54972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w:t>
            </w:r>
            <w:proofErr w:type="spellStart"/>
            <w:r w:rsidRPr="00971A6C">
              <w:rPr>
                <w:rFonts w:ascii="Times New Roman" w:eastAsia="Calibri" w:hAnsi="Times New Roman" w:cs="Times New Roman"/>
                <w:iCs/>
                <w:sz w:val="24"/>
                <w:szCs w:val="24"/>
              </w:rPr>
              <w:t>эмпатии</w:t>
            </w:r>
            <w:proofErr w:type="spellEnd"/>
            <w:r w:rsidRPr="00971A6C">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636F0A2"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4BA454D"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71A6C">
              <w:rPr>
                <w:rFonts w:ascii="Times New Roman" w:eastAsiaTheme="majorEastAsia" w:hAnsi="Times New Roman" w:cs="Times New Roman"/>
                <w:sz w:val="24"/>
                <w:szCs w:val="24"/>
              </w:rPr>
              <w:t> </w:t>
            </w:r>
          </w:p>
          <w:p w14:paraId="39017BA2"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71A6C">
              <w:rPr>
                <w:rFonts w:ascii="Times New Roman" w:eastAsiaTheme="majorEastAsia" w:hAnsi="Times New Roman" w:cs="Times New Roman"/>
                <w:sz w:val="24"/>
                <w:szCs w:val="24"/>
              </w:rPr>
              <w:t> </w:t>
            </w:r>
          </w:p>
          <w:p w14:paraId="08F0B578"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71A6C" w:rsidRPr="00971A6C" w14:paraId="5F73CDEE" w14:textId="77777777" w:rsidTr="00971A6C">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A07861D"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DB0EB1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2737A20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-овладение навыками учебно-исследовательской, проектной и социальной деятельности; </w:t>
            </w:r>
          </w:p>
          <w:p w14:paraId="1C50BE9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коммуникативными действиями:</w:t>
            </w:r>
          </w:p>
          <w:p w14:paraId="60AD6A78"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б) совместная деятельность:</w:t>
            </w:r>
          </w:p>
          <w:p w14:paraId="77DA6AD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11418D81"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ADE47C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координировать и </w:t>
            </w:r>
            <w:r w:rsidRPr="00971A6C">
              <w:rPr>
                <w:rFonts w:ascii="Times New Roman" w:eastAsia="Calibri" w:hAnsi="Times New Roman" w:cs="Times New Roman"/>
                <w:iCs/>
                <w:sz w:val="24"/>
                <w:szCs w:val="24"/>
              </w:rPr>
              <w:lastRenderedPageBreak/>
              <w:t xml:space="preserve">выполнять работу в условиях реального, виртуального и комбинированного взаимодействия; </w:t>
            </w:r>
          </w:p>
          <w:p w14:paraId="5C74AD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323A7C9"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регулятивными действиями:</w:t>
            </w:r>
          </w:p>
          <w:p w14:paraId="09E86BB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 принятие себя и других людей:</w:t>
            </w:r>
          </w:p>
          <w:p w14:paraId="347A0176"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4796E77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признавать свое право и право других людей на ошибки; </w:t>
            </w:r>
          </w:p>
          <w:p w14:paraId="033BC35A"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6C2052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71A6C">
              <w:rPr>
                <w:rFonts w:ascii="Times New Roman" w:eastAsiaTheme="majorEastAsia" w:hAnsi="Times New Roman" w:cs="Times New Roman"/>
                <w:sz w:val="24"/>
                <w:szCs w:val="24"/>
              </w:rPr>
              <w:t> </w:t>
            </w:r>
          </w:p>
          <w:p w14:paraId="7C4C5826" w14:textId="77777777" w:rsidR="00971A6C" w:rsidRPr="00971A6C" w:rsidRDefault="00971A6C" w:rsidP="00971A6C">
            <w:pPr>
              <w:spacing w:after="0" w:line="240" w:lineRule="auto"/>
              <w:jc w:val="both"/>
              <w:textAlignment w:val="baseline"/>
              <w:rPr>
                <w:rFonts w:ascii="Times New Roman" w:eastAsiaTheme="majorEastAsia" w:hAnsi="Times New Roman" w:cs="Times New Roman"/>
                <w:sz w:val="24"/>
                <w:szCs w:val="24"/>
              </w:rPr>
            </w:pPr>
            <w:r w:rsidRPr="00971A6C">
              <w:rPr>
                <w:rFonts w:ascii="Times New Roman" w:eastAsia="Bookman Old Style" w:hAnsi="Times New Roman" w:cs="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71A6C">
              <w:rPr>
                <w:rFonts w:ascii="Times New Roman" w:eastAsiaTheme="majorEastAsia" w:hAnsi="Times New Roman" w:cs="Times New Roman"/>
                <w:sz w:val="24"/>
                <w:szCs w:val="24"/>
              </w:rPr>
              <w:t> </w:t>
            </w:r>
          </w:p>
          <w:p w14:paraId="17DE966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xml:space="preserve">- уметь свободно оперировать </w:t>
            </w:r>
            <w:r w:rsidRPr="00971A6C">
              <w:rPr>
                <w:rFonts w:ascii="Times New Roman" w:eastAsia="Bookman Old Style" w:hAnsi="Times New Roman" w:cs="Times New Roman"/>
                <w:sz w:val="24"/>
                <w:szCs w:val="24"/>
              </w:rPr>
              <w:lastRenderedPageBreak/>
              <w:t>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71A6C">
              <w:rPr>
                <w:rFonts w:ascii="Times New Roman" w:eastAsiaTheme="majorEastAsia" w:hAnsi="Times New Roman" w:cs="Times New Roman"/>
                <w:sz w:val="24"/>
                <w:szCs w:val="24"/>
              </w:rPr>
              <w:t> </w:t>
            </w:r>
          </w:p>
          <w:p w14:paraId="513BC25B"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71A6C">
              <w:rPr>
                <w:rFonts w:ascii="Times New Roman" w:eastAsiaTheme="majorEastAsia" w:hAnsi="Times New Roman" w:cs="Times New Roman"/>
                <w:sz w:val="24"/>
                <w:szCs w:val="24"/>
              </w:rPr>
              <w:t> </w:t>
            </w:r>
          </w:p>
          <w:p w14:paraId="7C9C02F5"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71A6C">
              <w:rPr>
                <w:rFonts w:ascii="Times New Roman" w:eastAsiaTheme="majorEastAsia" w:hAnsi="Times New Roman" w:cs="Times New Roman"/>
                <w:sz w:val="24"/>
                <w:szCs w:val="24"/>
              </w:rPr>
              <w:t> </w:t>
            </w:r>
          </w:p>
          <w:p w14:paraId="082A7269"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71A6C" w:rsidRPr="00971A6C" w14:paraId="62C3B017" w14:textId="77777777" w:rsidTr="00971A6C">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8B00E9B"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52D46C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области эстетического воспитания:</w:t>
            </w:r>
          </w:p>
          <w:p w14:paraId="0500D427"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0BD794D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874D5B0"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6536B0E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 xml:space="preserve">- готовность к самовыражению в разных видах искусства, стремление проявлять качества творческой личности; </w:t>
            </w:r>
          </w:p>
          <w:p w14:paraId="7E2C8FCF"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Овладение универсальными коммуникативными действиями:</w:t>
            </w:r>
          </w:p>
          <w:p w14:paraId="0E9603D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а) общение:</w:t>
            </w:r>
          </w:p>
          <w:p w14:paraId="2C1F254E"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осуществлять коммуникации во всех сферах жизни;</w:t>
            </w:r>
          </w:p>
          <w:p w14:paraId="41E6EA04"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52AC7CA2" w14:textId="77777777" w:rsidR="00971A6C" w:rsidRPr="00971A6C" w:rsidRDefault="00971A6C" w:rsidP="00971A6C">
            <w:pPr>
              <w:shd w:val="clear" w:color="auto" w:fill="FFFFFF"/>
              <w:spacing w:after="0" w:line="240" w:lineRule="auto"/>
              <w:jc w:val="both"/>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3E36433F"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71A6C">
              <w:rPr>
                <w:rFonts w:ascii="Times New Roman" w:eastAsiaTheme="majorEastAsia" w:hAnsi="Times New Roman" w:cs="Times New Roman"/>
                <w:sz w:val="24"/>
                <w:szCs w:val="24"/>
              </w:rPr>
              <w:t> </w:t>
            </w:r>
          </w:p>
          <w:p w14:paraId="42BE8D0C" w14:textId="77777777" w:rsidR="00971A6C" w:rsidRPr="00971A6C" w:rsidRDefault="00971A6C" w:rsidP="00971A6C">
            <w:pPr>
              <w:spacing w:after="0" w:line="240" w:lineRule="auto"/>
              <w:jc w:val="both"/>
              <w:textAlignment w:val="baseline"/>
              <w:rPr>
                <w:rFonts w:ascii="Times New Roman" w:eastAsia="Bookman Old Style"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w:t>
            </w:r>
            <w:r w:rsidRPr="00971A6C">
              <w:rPr>
                <w:rFonts w:ascii="Times New Roman" w:eastAsia="Bookman Old Style" w:hAnsi="Times New Roman" w:cs="Times New Roman"/>
                <w:sz w:val="24"/>
                <w:szCs w:val="24"/>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2335D1F0" w14:textId="77777777" w:rsidR="00971A6C" w:rsidRPr="00971A6C" w:rsidRDefault="00971A6C" w:rsidP="00971A6C">
            <w:pPr>
              <w:spacing w:after="0" w:line="240" w:lineRule="auto"/>
              <w:jc w:val="both"/>
              <w:textAlignment w:val="baseline"/>
              <w:rPr>
                <w:rFonts w:ascii="Times New Roman" w:hAnsi="Times New Roman" w:cs="Times New Roman"/>
                <w:i/>
                <w:sz w:val="24"/>
                <w:szCs w:val="24"/>
              </w:rPr>
            </w:pPr>
            <w:r w:rsidRPr="00971A6C">
              <w:rPr>
                <w:rFonts w:ascii="Times New Roman" w:eastAsia="Bookman Old Style"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971A6C" w:rsidRPr="00971A6C" w14:paraId="0B37008E" w14:textId="77777777" w:rsidTr="00971A6C">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8473C46"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FDFFBB5"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EC82406"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F1AC8C8"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В части гражданского воспитания:</w:t>
            </w:r>
          </w:p>
          <w:p w14:paraId="619568E3"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3BE5AA33"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w:t>
            </w:r>
            <w:r w:rsidRPr="00971A6C">
              <w:rPr>
                <w:rFonts w:ascii="Times New Roman" w:eastAsia="Calibri" w:hAnsi="Times New Roman" w:cs="Times New Roman"/>
                <w:iCs/>
                <w:sz w:val="24"/>
                <w:szCs w:val="24"/>
              </w:rPr>
              <w:lastRenderedPageBreak/>
              <w:t xml:space="preserve">демократических ценностей; </w:t>
            </w:r>
          </w:p>
          <w:p w14:paraId="74BF4948"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96B386E"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5160B5BE" w14:textId="77777777" w:rsidR="00971A6C" w:rsidRPr="00971A6C" w:rsidRDefault="00971A6C" w:rsidP="00971A6C">
            <w:pPr>
              <w:tabs>
                <w:tab w:val="left" w:pos="419"/>
              </w:tab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06291571"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готовность к гуманитарной и волонтерской деятельности; </w:t>
            </w:r>
          </w:p>
          <w:p w14:paraId="7128343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патриотического воспитания:</w:t>
            </w:r>
          </w:p>
          <w:p w14:paraId="2E68FE19"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w:t>
            </w:r>
            <w:proofErr w:type="spellStart"/>
            <w:r w:rsidRPr="00971A6C">
              <w:rPr>
                <w:rFonts w:ascii="Times New Roman" w:eastAsia="Calibri" w:hAnsi="Times New Roman" w:cs="Times New Roman"/>
                <w:iCs/>
                <w:sz w:val="24"/>
                <w:szCs w:val="24"/>
              </w:rPr>
              <w:t>сформированность</w:t>
            </w:r>
            <w:proofErr w:type="spellEnd"/>
            <w:r w:rsidRPr="00971A6C">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CE8DB54"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C32DB9D"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261FF56C" w14:textId="77777777" w:rsidR="00971A6C" w:rsidRPr="00971A6C" w:rsidRDefault="00971A6C" w:rsidP="00971A6C">
            <w:pPr>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xml:space="preserve">освоенные обучающимися </w:t>
            </w:r>
            <w:proofErr w:type="spellStart"/>
            <w:r w:rsidRPr="00971A6C">
              <w:rPr>
                <w:rFonts w:ascii="Times New Roman" w:eastAsia="Calibri" w:hAnsi="Times New Roman" w:cs="Times New Roman"/>
                <w:iCs/>
                <w:sz w:val="24"/>
                <w:szCs w:val="24"/>
              </w:rPr>
              <w:t>межпредметные</w:t>
            </w:r>
            <w:proofErr w:type="spellEnd"/>
            <w:r w:rsidRPr="00971A6C">
              <w:rPr>
                <w:rFonts w:ascii="Times New Roman" w:eastAsia="Calibri" w:hAnsi="Times New Roman" w:cs="Times New Roman"/>
                <w:iCs/>
                <w:sz w:val="24"/>
                <w:szCs w:val="24"/>
              </w:rPr>
              <w:t xml:space="preserve"> понятия и универсальные учебные действия (регулятивные, </w:t>
            </w:r>
            <w:r w:rsidRPr="00971A6C">
              <w:rPr>
                <w:rFonts w:ascii="Times New Roman" w:eastAsia="Calibri" w:hAnsi="Times New Roman" w:cs="Times New Roman"/>
                <w:iCs/>
                <w:sz w:val="24"/>
                <w:szCs w:val="24"/>
              </w:rPr>
              <w:lastRenderedPageBreak/>
              <w:t xml:space="preserve">познавательные, коммуникативные); </w:t>
            </w:r>
          </w:p>
          <w:p w14:paraId="3316EC7A" w14:textId="77777777" w:rsidR="00971A6C" w:rsidRPr="00971A6C" w:rsidRDefault="00971A6C" w:rsidP="00971A6C">
            <w:pPr>
              <w:shd w:val="clear" w:color="auto" w:fill="FFFFFF"/>
              <w:spacing w:after="0" w:line="240" w:lineRule="auto"/>
              <w:jc w:val="both"/>
              <w:textAlignment w:val="baseline"/>
              <w:rPr>
                <w:rFonts w:ascii="Times New Roman" w:eastAsia="Calibri" w:hAnsi="Times New Roman" w:cs="Times New Roman"/>
                <w:iCs/>
                <w:sz w:val="24"/>
                <w:szCs w:val="24"/>
                <w:lang w:eastAsia="en-US"/>
              </w:rPr>
            </w:pPr>
            <w:r w:rsidRPr="00971A6C">
              <w:rPr>
                <w:rFonts w:ascii="Times New Roman" w:eastAsia="Calibri" w:hAnsi="Times New Roman" w:cs="Times New Roman"/>
                <w:iCs/>
                <w:sz w:val="24"/>
                <w:szCs w:val="24"/>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17ADFA9" w14:textId="77777777" w:rsidR="00971A6C" w:rsidRPr="00971A6C" w:rsidRDefault="00971A6C" w:rsidP="00971A6C">
            <w:pPr>
              <w:shd w:val="clear" w:color="auto" w:fill="FFFFFF"/>
              <w:spacing w:after="0" w:line="240" w:lineRule="auto"/>
              <w:textAlignment w:val="baseline"/>
              <w:rPr>
                <w:rFonts w:ascii="Times New Roman" w:hAnsi="Times New Roman" w:cs="Times New Roman"/>
                <w:sz w:val="24"/>
                <w:szCs w:val="24"/>
              </w:rPr>
            </w:pPr>
            <w:r w:rsidRPr="00971A6C">
              <w:rPr>
                <w:rFonts w:ascii="Times New Roman" w:eastAsia="Calibri" w:hAnsi="Times New Roman" w:cs="Times New Roman"/>
                <w:iCs/>
                <w:sz w:val="24"/>
                <w:szCs w:val="24"/>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1E319FB"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06885E0" w14:textId="77777777" w:rsidR="00971A6C" w:rsidRPr="00971A6C" w:rsidRDefault="00971A6C" w:rsidP="00971A6C">
            <w:pPr>
              <w:shd w:val="clear" w:color="auto" w:fill="FFFFFF"/>
              <w:spacing w:after="0" w:line="240" w:lineRule="auto"/>
              <w:rPr>
                <w:rFonts w:ascii="Times New Roman" w:eastAsiaTheme="minorHAnsi" w:hAnsi="Times New Roman" w:cs="Times New Roman"/>
                <w:sz w:val="24"/>
                <w:szCs w:val="24"/>
                <w:lang w:eastAsia="en-US"/>
              </w:rPr>
            </w:pPr>
            <w:r w:rsidRPr="00971A6C">
              <w:rPr>
                <w:rFonts w:ascii="Times New Roman" w:eastAsiaTheme="minorHAnsi" w:hAnsi="Times New Roman" w:cs="Times New Roman"/>
                <w:sz w:val="24"/>
                <w:szCs w:val="24"/>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4E4DE74"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71A6C">
              <w:rPr>
                <w:rFonts w:ascii="Times New Roman" w:eastAsia="Bookman Old Style" w:hAnsi="Times New Roman" w:cs="Times New Roman"/>
                <w:sz w:val="24"/>
                <w:szCs w:val="24"/>
              </w:rPr>
              <w:lastRenderedPageBreak/>
              <w:t>величинами; умение приводить примеры проявления закона больших чисел в природных и общественных явлениях</w:t>
            </w:r>
          </w:p>
        </w:tc>
      </w:tr>
      <w:tr w:rsidR="00971A6C" w:rsidRPr="00971A6C" w14:paraId="5B2206BC" w14:textId="77777777" w:rsidTr="00971A6C">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81CF72A" w14:textId="77777777" w:rsidR="00971A6C" w:rsidRPr="00971A6C" w:rsidRDefault="00971A6C" w:rsidP="00971A6C">
            <w:pPr>
              <w:spacing w:after="0" w:line="240" w:lineRule="auto"/>
              <w:textAlignment w:val="baseline"/>
              <w:rPr>
                <w:rFonts w:ascii="Times New Roman" w:hAnsi="Times New Roman" w:cs="Times New Roman"/>
                <w:sz w:val="24"/>
                <w:szCs w:val="24"/>
              </w:rPr>
            </w:pPr>
            <w:r w:rsidRPr="00971A6C">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A42ED35"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не принимать действия, приносящие вред окружающей среде;</w:t>
            </w:r>
          </w:p>
          <w:p w14:paraId="2492FA20"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3592585F"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расширить опыт деятельности экологической направленности;</w:t>
            </w:r>
          </w:p>
          <w:p w14:paraId="4A54F792"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38AA8BAF"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1BD84C8"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5E9B95B7"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11CB7C0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xml:space="preserve">- давать оценку новым ситуациям, вносить коррективы в деятельность, </w:t>
            </w:r>
            <w:r w:rsidRPr="00971A6C">
              <w:rPr>
                <w:rFonts w:ascii="Times New Roman" w:hAnsi="Times New Roman" w:cs="Times New Roman"/>
                <w:sz w:val="24"/>
                <w:szCs w:val="24"/>
              </w:rPr>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660F9C5"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71A6C">
              <w:rPr>
                <w:rFonts w:ascii="Times New Roman" w:eastAsiaTheme="majorEastAsia" w:hAnsi="Times New Roman" w:cs="Times New Roman"/>
                <w:sz w:val="24"/>
                <w:szCs w:val="24"/>
              </w:rPr>
              <w:t> </w:t>
            </w:r>
          </w:p>
          <w:p w14:paraId="115AD861"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hAnsi="Times New Roman" w:cs="Times New Roman"/>
                <w:sz w:val="24"/>
                <w:szCs w:val="24"/>
              </w:rPr>
              <w:t>- у</w:t>
            </w:r>
            <w:r w:rsidRPr="00971A6C">
              <w:rPr>
                <w:rFonts w:ascii="Times New Roman" w:eastAsia="Bookman Old Style" w:hAnsi="Times New Roman" w:cs="Times New Roman"/>
                <w:sz w:val="24"/>
                <w:szCs w:val="24"/>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71A6C">
              <w:rPr>
                <w:rFonts w:ascii="Times New Roman" w:eastAsiaTheme="majorEastAsia" w:hAnsi="Times New Roman" w:cs="Times New Roman"/>
                <w:sz w:val="24"/>
                <w:szCs w:val="24"/>
              </w:rPr>
              <w:t> </w:t>
            </w:r>
          </w:p>
          <w:p w14:paraId="652BC499" w14:textId="77777777" w:rsidR="00971A6C" w:rsidRPr="00971A6C" w:rsidRDefault="00971A6C" w:rsidP="00971A6C">
            <w:pPr>
              <w:spacing w:after="0" w:line="240" w:lineRule="auto"/>
              <w:jc w:val="both"/>
              <w:textAlignment w:val="baseline"/>
              <w:rPr>
                <w:rFonts w:ascii="Times New Roman" w:hAnsi="Times New Roman" w:cs="Times New Roman"/>
                <w:sz w:val="24"/>
                <w:szCs w:val="24"/>
              </w:rPr>
            </w:pPr>
            <w:r w:rsidRPr="00971A6C">
              <w:rPr>
                <w:rFonts w:ascii="Times New Roman" w:eastAsia="Bookman Old Style"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971A6C" w:rsidRPr="00971A6C" w14:paraId="188F20A8" w14:textId="77777777" w:rsidTr="00971A6C">
        <w:trPr>
          <w:trHeight w:val="506"/>
        </w:trPr>
        <w:tc>
          <w:tcPr>
            <w:tcW w:w="1048" w:type="pct"/>
          </w:tcPr>
          <w:p w14:paraId="43693C61"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373E2629"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751" w:type="pct"/>
          </w:tcPr>
          <w:p w14:paraId="664AD353"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5F9A0E96"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201" w:type="pct"/>
          </w:tcPr>
          <w:p w14:paraId="342E7ED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76C5AD1D"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3"/>
    </w:tbl>
    <w:p w14:paraId="45E48EE5"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6C4AB411" w14:textId="7CBFBA1E"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p w14:paraId="625408A2" w14:textId="4CDC12E1" w:rsidR="00E057BF" w:rsidRDefault="00E057BF"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894"/>
        <w:gridCol w:w="1691"/>
      </w:tblGrid>
      <w:tr w:rsidR="00E057BF" w:rsidRPr="00E057BF" w14:paraId="0F5714F7"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BE5C6"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color w:val="000000"/>
                <w:sz w:val="24"/>
                <w:szCs w:val="24"/>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ADC03"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i/>
                <w:iCs/>
                <w:color w:val="000000"/>
                <w:sz w:val="24"/>
                <w:szCs w:val="24"/>
              </w:rPr>
              <w:t>Объем в часах</w:t>
            </w:r>
          </w:p>
        </w:tc>
      </w:tr>
      <w:tr w:rsidR="00E057BF" w:rsidRPr="00E057BF" w14:paraId="2C6EE6EC"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C1236" w14:textId="77777777" w:rsidR="00E057BF" w:rsidRPr="00E057BF" w:rsidRDefault="00E057BF" w:rsidP="00E057BF">
            <w:pPr>
              <w:spacing w:line="240" w:lineRule="auto"/>
              <w:ind w:left="57" w:right="57"/>
              <w:rPr>
                <w:rFonts w:ascii="Times New Roman" w:hAnsi="Times New Roman" w:cs="Times New Roman"/>
                <w:sz w:val="24"/>
                <w:szCs w:val="24"/>
              </w:rPr>
            </w:pPr>
            <w:r w:rsidRPr="00E057BF">
              <w:rPr>
                <w:rFonts w:ascii="Times New Roman" w:hAnsi="Times New Roman" w:cs="Times New Roman"/>
                <w:b/>
                <w:bCs/>
                <w:color w:val="000000"/>
                <w:sz w:val="24"/>
                <w:szCs w:val="24"/>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36A3A" w14:textId="77777777" w:rsidR="00E057BF" w:rsidRPr="00E057BF" w:rsidRDefault="00E057BF" w:rsidP="00E057BF">
            <w:pPr>
              <w:spacing w:line="240" w:lineRule="auto"/>
              <w:ind w:left="57" w:right="57"/>
              <w:jc w:val="center"/>
              <w:rPr>
                <w:rFonts w:ascii="Times New Roman" w:hAnsi="Times New Roman" w:cs="Times New Roman"/>
                <w:sz w:val="24"/>
                <w:szCs w:val="24"/>
              </w:rPr>
            </w:pPr>
            <w:r w:rsidRPr="00E057BF">
              <w:rPr>
                <w:rFonts w:ascii="Times New Roman" w:hAnsi="Times New Roman" w:cs="Times New Roman"/>
                <w:b/>
                <w:bCs/>
                <w:color w:val="000000"/>
                <w:sz w:val="24"/>
                <w:szCs w:val="24"/>
              </w:rPr>
              <w:t>340</w:t>
            </w:r>
          </w:p>
        </w:tc>
      </w:tr>
      <w:tr w:rsidR="00E057BF" w:rsidRPr="00E057BF" w14:paraId="7E56AD58"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DB9E3" w14:textId="77777777" w:rsidR="00E057BF" w:rsidRPr="00E057BF" w:rsidRDefault="00E057BF" w:rsidP="00E057BF">
            <w:pPr>
              <w:spacing w:line="240" w:lineRule="auto"/>
              <w:ind w:left="57" w:right="57"/>
              <w:rPr>
                <w:rFonts w:ascii="Times New Roman" w:hAnsi="Times New Roman" w:cs="Times New Roman"/>
                <w:sz w:val="24"/>
                <w:szCs w:val="24"/>
              </w:rPr>
            </w:pPr>
            <w:r w:rsidRPr="00E057BF">
              <w:rPr>
                <w:rFonts w:ascii="Times New Roman" w:hAnsi="Times New Roman" w:cs="Times New Roman"/>
                <w:b/>
                <w:bCs/>
                <w:color w:val="000000"/>
                <w:sz w:val="24"/>
                <w:szCs w:val="24"/>
              </w:rPr>
              <w:t xml:space="preserve">в </w:t>
            </w:r>
            <w:proofErr w:type="spellStart"/>
            <w:r w:rsidRPr="00E057BF">
              <w:rPr>
                <w:rFonts w:ascii="Times New Roman" w:hAnsi="Times New Roman" w:cs="Times New Roman"/>
                <w:b/>
                <w:bCs/>
                <w:color w:val="000000"/>
                <w:sz w:val="24"/>
                <w:szCs w:val="24"/>
              </w:rPr>
              <w:t>т.ч</w:t>
            </w:r>
            <w:proofErr w:type="spellEnd"/>
            <w:r w:rsidRPr="00E057BF">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0FE3F"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4A665673" w14:textId="77777777" w:rsidTr="00E057BF">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50FE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06318"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278</w:t>
            </w:r>
          </w:p>
        </w:tc>
      </w:tr>
      <w:tr w:rsidR="00E057BF" w:rsidRPr="00E057BF" w14:paraId="10B98709" w14:textId="77777777" w:rsidTr="00E057BF">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F6599"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в т. ч.:</w:t>
            </w:r>
          </w:p>
        </w:tc>
      </w:tr>
      <w:tr w:rsidR="00E057BF" w:rsidRPr="00E057BF" w14:paraId="64060D3F"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E1FB0"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27E59" w14:textId="77777777" w:rsidR="00E057BF" w:rsidRPr="00E057BF" w:rsidRDefault="00E057BF" w:rsidP="00E057BF">
            <w:pPr>
              <w:spacing w:after="0"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220</w:t>
            </w:r>
          </w:p>
        </w:tc>
      </w:tr>
      <w:tr w:rsidR="00E057BF" w:rsidRPr="00E057BF" w14:paraId="60B1E8E9"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71FD3"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практические занятия</w:t>
            </w:r>
            <w:r w:rsidRPr="00E057BF">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CB7BE"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58</w:t>
            </w:r>
          </w:p>
        </w:tc>
      </w:tr>
      <w:tr w:rsidR="00E057BF" w:rsidRPr="00E057BF" w14:paraId="523F021D"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11A46"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9AAEC"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56</w:t>
            </w:r>
          </w:p>
        </w:tc>
      </w:tr>
      <w:tr w:rsidR="00E057BF" w:rsidRPr="00E057BF" w14:paraId="22CE147B"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0FF68"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30FB3"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43C3AC1E"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F46CF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598CB"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4</w:t>
            </w:r>
          </w:p>
        </w:tc>
      </w:tr>
      <w:tr w:rsidR="00E057BF" w:rsidRPr="00E057BF" w14:paraId="6DDC6D72"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EC4DA"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практические занятия</w:t>
            </w:r>
            <w:r w:rsidRPr="00E057BF">
              <w:rPr>
                <w:rFonts w:ascii="Times New Roman" w:hAnsi="Times New Roman" w:cs="Times New Roman"/>
                <w:i/>
                <w:iCs/>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2C3BF"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52</w:t>
            </w:r>
          </w:p>
        </w:tc>
      </w:tr>
      <w:tr w:rsidR="00E057BF" w:rsidRPr="00E057BF" w14:paraId="66819592" w14:textId="77777777" w:rsidTr="00E057BF">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FA061"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88DB8"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color w:val="000000"/>
                <w:sz w:val="24"/>
                <w:szCs w:val="24"/>
              </w:rPr>
              <w:t>0</w:t>
            </w:r>
          </w:p>
        </w:tc>
      </w:tr>
      <w:tr w:rsidR="00E057BF" w:rsidRPr="00E057BF" w14:paraId="1E4BD46D" w14:textId="77777777" w:rsidTr="00E057B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3F80E"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 xml:space="preserve">Индивидуальный проект </w:t>
            </w:r>
            <w:r w:rsidRPr="00E057BF">
              <w:rPr>
                <w:rFonts w:ascii="Times New Roman" w:hAnsi="Times New Roman" w:cs="Times New Roman"/>
                <w:b/>
                <w:bCs/>
                <w:i/>
                <w:iCs/>
                <w:color w:val="000000"/>
                <w:sz w:val="24"/>
                <w:szCs w:val="24"/>
              </w:rPr>
              <w:t>(да/</w:t>
            </w:r>
            <w:proofErr w:type="gramStart"/>
            <w:r w:rsidRPr="00E057BF">
              <w:rPr>
                <w:rFonts w:ascii="Times New Roman" w:hAnsi="Times New Roman" w:cs="Times New Roman"/>
                <w:b/>
                <w:bCs/>
                <w:i/>
                <w:iCs/>
                <w:color w:val="000000"/>
                <w:sz w:val="24"/>
                <w:szCs w:val="24"/>
              </w:rPr>
              <w:t>нет</w:t>
            </w:r>
            <w:r w:rsidRPr="00E057BF">
              <w:rPr>
                <w:rFonts w:ascii="Times New Roman" w:hAnsi="Times New Roman" w:cs="Times New Roman"/>
                <w:b/>
                <w:bCs/>
                <w:color w:val="000000"/>
                <w:sz w:val="24"/>
                <w:szCs w:val="24"/>
              </w:rPr>
              <w:t>)*</w:t>
            </w:r>
            <w:proofErr w:type="gramEnd"/>
            <w:r w:rsidRPr="00E057BF">
              <w:rPr>
                <w:rFonts w:ascii="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FE7C8" w14:textId="77777777" w:rsidR="00E057BF" w:rsidRPr="00E057BF" w:rsidRDefault="00E057BF" w:rsidP="00E057BF">
            <w:pPr>
              <w:spacing w:after="0" w:line="240" w:lineRule="auto"/>
              <w:rPr>
                <w:rFonts w:ascii="Times New Roman" w:hAnsi="Times New Roman" w:cs="Times New Roman"/>
                <w:sz w:val="24"/>
                <w:szCs w:val="24"/>
              </w:rPr>
            </w:pPr>
          </w:p>
        </w:tc>
      </w:tr>
      <w:tr w:rsidR="00E057BF" w:rsidRPr="00E057BF" w14:paraId="1CDE6F05" w14:textId="77777777" w:rsidTr="00E057BF">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11B4F" w14:textId="77777777" w:rsidR="00E057BF" w:rsidRPr="00E057BF" w:rsidRDefault="00E057BF" w:rsidP="00E057BF">
            <w:pPr>
              <w:spacing w:line="240" w:lineRule="auto"/>
              <w:rPr>
                <w:rFonts w:ascii="Times New Roman" w:hAnsi="Times New Roman" w:cs="Times New Roman"/>
                <w:sz w:val="24"/>
                <w:szCs w:val="24"/>
              </w:rPr>
            </w:pPr>
            <w:r w:rsidRPr="00E057BF">
              <w:rPr>
                <w:rFonts w:ascii="Times New Roman" w:hAnsi="Times New Roman" w:cs="Times New Roman"/>
                <w:b/>
                <w:bCs/>
                <w:color w:val="000000"/>
                <w:sz w:val="24"/>
                <w:szCs w:val="24"/>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218B01" w14:textId="77777777" w:rsidR="00E057BF" w:rsidRPr="00E057BF" w:rsidRDefault="00E057BF" w:rsidP="00E057BF">
            <w:pPr>
              <w:spacing w:line="240" w:lineRule="auto"/>
              <w:jc w:val="center"/>
              <w:rPr>
                <w:rFonts w:ascii="Times New Roman" w:hAnsi="Times New Roman" w:cs="Times New Roman"/>
                <w:sz w:val="24"/>
                <w:szCs w:val="24"/>
              </w:rPr>
            </w:pPr>
            <w:r w:rsidRPr="00E057BF">
              <w:rPr>
                <w:rFonts w:ascii="Times New Roman" w:hAnsi="Times New Roman" w:cs="Times New Roman"/>
                <w:b/>
                <w:bCs/>
                <w:color w:val="000000"/>
                <w:sz w:val="24"/>
                <w:szCs w:val="24"/>
              </w:rPr>
              <w:t>6</w:t>
            </w:r>
          </w:p>
        </w:tc>
      </w:tr>
    </w:tbl>
    <w:p w14:paraId="31CD2E63" w14:textId="27794DFA" w:rsidR="00E057BF" w:rsidRDefault="00E057BF" w:rsidP="00971A6C">
      <w:pPr>
        <w:spacing w:after="0" w:line="240" w:lineRule="auto"/>
        <w:rPr>
          <w:rFonts w:ascii="Times New Roman" w:hAnsi="Times New Roman" w:cs="Times New Roman"/>
          <w:sz w:val="24"/>
          <w:szCs w:val="24"/>
        </w:rPr>
      </w:pPr>
    </w:p>
    <w:p w14:paraId="73B14AA1" w14:textId="73890862" w:rsidR="00E057BF" w:rsidRDefault="00E057BF" w:rsidP="00971A6C">
      <w:pPr>
        <w:spacing w:after="0" w:line="240" w:lineRule="auto"/>
        <w:rPr>
          <w:rFonts w:ascii="Times New Roman" w:hAnsi="Times New Roman" w:cs="Times New Roman"/>
          <w:sz w:val="24"/>
          <w:szCs w:val="24"/>
        </w:rPr>
      </w:pPr>
    </w:p>
    <w:p w14:paraId="6B138837" w14:textId="675DA67B" w:rsidR="00E057BF" w:rsidRDefault="00E057BF" w:rsidP="00971A6C">
      <w:pPr>
        <w:spacing w:after="0" w:line="240" w:lineRule="auto"/>
        <w:rPr>
          <w:rFonts w:ascii="Times New Roman" w:hAnsi="Times New Roman" w:cs="Times New Roman"/>
          <w:sz w:val="24"/>
          <w:szCs w:val="24"/>
        </w:rPr>
      </w:pPr>
    </w:p>
    <w:p w14:paraId="0EC8AA4F" w14:textId="433A4236" w:rsidR="00E057BF" w:rsidRDefault="00E057BF" w:rsidP="00971A6C">
      <w:pPr>
        <w:spacing w:after="0" w:line="240" w:lineRule="auto"/>
        <w:rPr>
          <w:rFonts w:ascii="Times New Roman" w:hAnsi="Times New Roman" w:cs="Times New Roman"/>
          <w:sz w:val="24"/>
          <w:szCs w:val="24"/>
        </w:rPr>
      </w:pPr>
    </w:p>
    <w:p w14:paraId="2D0ADD39" w14:textId="77777777" w:rsidR="00E057BF" w:rsidRPr="00971A6C" w:rsidRDefault="00E057BF" w:rsidP="00971A6C">
      <w:pPr>
        <w:spacing w:after="0" w:line="240" w:lineRule="auto"/>
        <w:rPr>
          <w:rFonts w:ascii="Times New Roman" w:hAnsi="Times New Roman" w:cs="Times New Roman"/>
          <w:sz w:val="24"/>
          <w:szCs w:val="24"/>
        </w:rPr>
      </w:pPr>
    </w:p>
    <w:p w14:paraId="5ED7F0D3" w14:textId="77777777" w:rsidR="00971A6C" w:rsidRPr="00971A6C" w:rsidRDefault="00971A6C" w:rsidP="00971A6C">
      <w:pPr>
        <w:spacing w:after="0" w:line="240" w:lineRule="auto"/>
        <w:rPr>
          <w:rFonts w:ascii="Times New Roman" w:hAnsi="Times New Roman" w:cs="Times New Roman"/>
          <w:sz w:val="24"/>
          <w:szCs w:val="24"/>
        </w:rPr>
      </w:pPr>
    </w:p>
    <w:p w14:paraId="1D3EBB13"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lastRenderedPageBreak/>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1"/>
        <w:gridCol w:w="933"/>
        <w:gridCol w:w="1807"/>
      </w:tblGrid>
      <w:tr w:rsidR="00971A6C" w:rsidRPr="00971A6C" w14:paraId="40D73314" w14:textId="77777777" w:rsidTr="0092081D">
        <w:trPr>
          <w:trHeight w:val="20"/>
        </w:trPr>
        <w:tc>
          <w:tcPr>
            <w:tcW w:w="3569" w:type="pct"/>
            <w:shd w:val="clear" w:color="auto" w:fill="auto"/>
            <w:vAlign w:val="center"/>
          </w:tcPr>
          <w:p w14:paraId="0A9B9B6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Наименование разделов и тем</w:t>
            </w:r>
          </w:p>
        </w:tc>
        <w:tc>
          <w:tcPr>
            <w:tcW w:w="487" w:type="pct"/>
            <w:shd w:val="clear" w:color="auto" w:fill="auto"/>
            <w:vAlign w:val="center"/>
          </w:tcPr>
          <w:p w14:paraId="0EA472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Объем часов</w:t>
            </w:r>
          </w:p>
        </w:tc>
        <w:tc>
          <w:tcPr>
            <w:tcW w:w="944" w:type="pct"/>
            <w:shd w:val="clear" w:color="auto" w:fill="auto"/>
            <w:vAlign w:val="center"/>
          </w:tcPr>
          <w:p w14:paraId="55D0A85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Формируемые компетенции</w:t>
            </w:r>
          </w:p>
        </w:tc>
      </w:tr>
      <w:tr w:rsidR="00971A6C" w:rsidRPr="00971A6C" w14:paraId="2069A988" w14:textId="77777777" w:rsidTr="0092081D">
        <w:trPr>
          <w:trHeight w:val="20"/>
        </w:trPr>
        <w:tc>
          <w:tcPr>
            <w:tcW w:w="3569" w:type="pct"/>
            <w:shd w:val="clear" w:color="auto" w:fill="auto"/>
          </w:tcPr>
          <w:p w14:paraId="1ACF4A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w:t>
            </w:r>
          </w:p>
        </w:tc>
        <w:tc>
          <w:tcPr>
            <w:tcW w:w="487" w:type="pct"/>
            <w:shd w:val="clear" w:color="auto" w:fill="auto"/>
          </w:tcPr>
          <w:p w14:paraId="1D6802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3</w:t>
            </w:r>
          </w:p>
        </w:tc>
        <w:tc>
          <w:tcPr>
            <w:tcW w:w="944" w:type="pct"/>
            <w:shd w:val="clear" w:color="auto" w:fill="auto"/>
          </w:tcPr>
          <w:p w14:paraId="3A4266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w:t>
            </w:r>
          </w:p>
        </w:tc>
      </w:tr>
      <w:tr w:rsidR="00EB18E0" w:rsidRPr="00971A6C" w14:paraId="23B77478" w14:textId="77777777" w:rsidTr="0092081D">
        <w:trPr>
          <w:trHeight w:val="20"/>
        </w:trPr>
        <w:tc>
          <w:tcPr>
            <w:tcW w:w="3569" w:type="pct"/>
            <w:shd w:val="clear" w:color="auto" w:fill="auto"/>
          </w:tcPr>
          <w:p w14:paraId="1099801B"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Раздел 1. Повторение курса математики основной школы</w:t>
            </w:r>
          </w:p>
        </w:tc>
        <w:tc>
          <w:tcPr>
            <w:tcW w:w="487" w:type="pct"/>
            <w:shd w:val="clear" w:color="auto" w:fill="auto"/>
          </w:tcPr>
          <w:p w14:paraId="6BD43A09" w14:textId="71EA654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44" w:type="pct"/>
            <w:vMerge w:val="restart"/>
            <w:shd w:val="clear" w:color="auto" w:fill="auto"/>
            <w:vAlign w:val="center"/>
          </w:tcPr>
          <w:p w14:paraId="47C36E3E"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 ОК 06</w:t>
            </w:r>
          </w:p>
          <w:p w14:paraId="2F692DD8"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71A6C">
              <w:rPr>
                <w:rFonts w:ascii="Times New Roman" w:hAnsi="Times New Roman" w:cs="Times New Roman"/>
                <w:b/>
                <w:bCs/>
                <w:i/>
                <w:sz w:val="24"/>
                <w:szCs w:val="24"/>
              </w:rPr>
              <w:t>ПК.2.1…</w:t>
            </w:r>
            <w:r w:rsidRPr="00971A6C">
              <w:rPr>
                <w:rFonts w:ascii="Times New Roman" w:hAnsi="Times New Roman" w:cs="Times New Roman"/>
                <w:b/>
                <w:bCs/>
                <w:sz w:val="24"/>
                <w:szCs w:val="24"/>
                <w:vertAlign w:val="superscript"/>
              </w:rPr>
              <w:footnoteReference w:id="14"/>
            </w:r>
          </w:p>
          <w:p w14:paraId="711091D4"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0532A3B1" w14:textId="77777777" w:rsidTr="0092081D">
        <w:trPr>
          <w:trHeight w:val="579"/>
        </w:trPr>
        <w:tc>
          <w:tcPr>
            <w:tcW w:w="3569" w:type="pct"/>
            <w:shd w:val="clear" w:color="auto" w:fill="auto"/>
          </w:tcPr>
          <w:p w14:paraId="4FFBDC36"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1.1Цель и задачи математики при освоении специальности. Числа и вычисления</w:t>
            </w:r>
          </w:p>
        </w:tc>
        <w:tc>
          <w:tcPr>
            <w:tcW w:w="487" w:type="pct"/>
            <w:shd w:val="clear" w:color="auto" w:fill="auto"/>
          </w:tcPr>
          <w:p w14:paraId="0C3BDB70" w14:textId="483C4ACE"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F5E06AA"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56CC2BE9" w14:textId="77777777" w:rsidTr="0092081D">
        <w:trPr>
          <w:trHeight w:val="417"/>
        </w:trPr>
        <w:tc>
          <w:tcPr>
            <w:tcW w:w="3569" w:type="pct"/>
            <w:shd w:val="clear" w:color="auto" w:fill="auto"/>
          </w:tcPr>
          <w:p w14:paraId="02BE8191" w14:textId="7C7189E6"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1.2 </w:t>
            </w:r>
            <w:r w:rsidRPr="00EB18E0">
              <w:rPr>
                <w:rFonts w:ascii="Times New Roman" w:hAnsi="Times New Roman" w:cs="Times New Roman"/>
                <w:bCs/>
                <w:sz w:val="24"/>
                <w:szCs w:val="24"/>
              </w:rPr>
              <w:t>Числа и вычисления. Выражения и преобразования</w:t>
            </w:r>
          </w:p>
        </w:tc>
        <w:tc>
          <w:tcPr>
            <w:tcW w:w="487" w:type="pct"/>
            <w:shd w:val="clear" w:color="auto" w:fill="auto"/>
          </w:tcPr>
          <w:p w14:paraId="617D36FE" w14:textId="67CF2AD4"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BB3ABA2"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B794BA8" w14:textId="77777777" w:rsidTr="0092081D">
        <w:trPr>
          <w:trHeight w:val="281"/>
        </w:trPr>
        <w:tc>
          <w:tcPr>
            <w:tcW w:w="3569" w:type="pct"/>
            <w:shd w:val="clear" w:color="auto" w:fill="auto"/>
          </w:tcPr>
          <w:p w14:paraId="71BD5D1D" w14:textId="1F3361F4"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1.3. </w:t>
            </w:r>
            <w:r w:rsidRPr="00EB18E0">
              <w:rPr>
                <w:rFonts w:ascii="Times New Roman" w:hAnsi="Times New Roman" w:cs="Times New Roman"/>
                <w:bCs/>
                <w:sz w:val="24"/>
                <w:szCs w:val="24"/>
              </w:rPr>
              <w:t>Геометрия на плоскости</w:t>
            </w:r>
          </w:p>
        </w:tc>
        <w:tc>
          <w:tcPr>
            <w:tcW w:w="487" w:type="pct"/>
            <w:shd w:val="clear" w:color="auto" w:fill="auto"/>
          </w:tcPr>
          <w:p w14:paraId="08AA08B7" w14:textId="650231E6"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E1D0C99"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65E7306" w14:textId="77777777" w:rsidTr="0092081D">
        <w:trPr>
          <w:trHeight w:val="272"/>
        </w:trPr>
        <w:tc>
          <w:tcPr>
            <w:tcW w:w="3569" w:type="pct"/>
            <w:shd w:val="clear" w:color="auto" w:fill="auto"/>
          </w:tcPr>
          <w:p w14:paraId="37585276" w14:textId="04BD81BB"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proofErr w:type="gramStart"/>
            <w:r w:rsidRPr="00971A6C">
              <w:rPr>
                <w:rFonts w:ascii="Times New Roman" w:hAnsi="Times New Roman" w:cs="Times New Roman"/>
                <w:bCs/>
                <w:sz w:val="24"/>
                <w:szCs w:val="24"/>
              </w:rPr>
              <w:t xml:space="preserve">1.4  </w:t>
            </w:r>
            <w:r w:rsidRPr="00EB18E0">
              <w:rPr>
                <w:rFonts w:ascii="Times New Roman" w:hAnsi="Times New Roman" w:cs="Times New Roman"/>
                <w:bCs/>
                <w:sz w:val="24"/>
                <w:szCs w:val="24"/>
              </w:rPr>
              <w:t>Процентные</w:t>
            </w:r>
            <w:proofErr w:type="gramEnd"/>
            <w:r w:rsidRPr="00EB18E0">
              <w:rPr>
                <w:rFonts w:ascii="Times New Roman" w:hAnsi="Times New Roman" w:cs="Times New Roman"/>
                <w:bCs/>
                <w:sz w:val="24"/>
                <w:szCs w:val="24"/>
              </w:rPr>
              <w:t xml:space="preserve"> вычисления</w:t>
            </w:r>
          </w:p>
        </w:tc>
        <w:tc>
          <w:tcPr>
            <w:tcW w:w="487" w:type="pct"/>
            <w:shd w:val="clear" w:color="auto" w:fill="auto"/>
          </w:tcPr>
          <w:p w14:paraId="526037F5"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504F8998"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B36D652" w14:textId="77777777" w:rsidTr="0092081D">
        <w:trPr>
          <w:trHeight w:val="272"/>
        </w:trPr>
        <w:tc>
          <w:tcPr>
            <w:tcW w:w="3569" w:type="pct"/>
            <w:shd w:val="clear" w:color="auto" w:fill="auto"/>
          </w:tcPr>
          <w:p w14:paraId="492C0221" w14:textId="20063514"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w:t>
            </w:r>
            <w:r>
              <w:rPr>
                <w:rFonts w:ascii="Times New Roman" w:hAnsi="Times New Roman" w:cs="Times New Roman"/>
                <w:bCs/>
                <w:sz w:val="24"/>
                <w:szCs w:val="24"/>
              </w:rPr>
              <w:t xml:space="preserve">5 </w:t>
            </w:r>
            <w:r w:rsidRPr="00EB18E0">
              <w:rPr>
                <w:rFonts w:ascii="Times New Roman" w:hAnsi="Times New Roman" w:cs="Times New Roman"/>
                <w:bCs/>
                <w:sz w:val="24"/>
                <w:szCs w:val="24"/>
              </w:rPr>
              <w:t>Уравнения и неравенства</w:t>
            </w:r>
          </w:p>
        </w:tc>
        <w:tc>
          <w:tcPr>
            <w:tcW w:w="487" w:type="pct"/>
            <w:shd w:val="clear" w:color="auto" w:fill="auto"/>
          </w:tcPr>
          <w:p w14:paraId="385A938A" w14:textId="292F06A0"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5DAF006"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213886A" w14:textId="77777777" w:rsidTr="0092081D">
        <w:trPr>
          <w:trHeight w:val="272"/>
        </w:trPr>
        <w:tc>
          <w:tcPr>
            <w:tcW w:w="3569" w:type="pct"/>
            <w:shd w:val="clear" w:color="auto" w:fill="auto"/>
          </w:tcPr>
          <w:p w14:paraId="0B0FF938" w14:textId="75AE1A09"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1.6</w:t>
            </w:r>
            <w:r>
              <w:rPr>
                <w:rFonts w:ascii="Times New Roman" w:hAnsi="Times New Roman" w:cs="Times New Roman"/>
                <w:bCs/>
                <w:sz w:val="24"/>
                <w:szCs w:val="24"/>
              </w:rPr>
              <w:t xml:space="preserve"> </w:t>
            </w:r>
            <w:r w:rsidRPr="00EB18E0">
              <w:rPr>
                <w:rFonts w:ascii="Times New Roman" w:hAnsi="Times New Roman" w:cs="Times New Roman"/>
                <w:bCs/>
                <w:sz w:val="24"/>
                <w:szCs w:val="24"/>
              </w:rPr>
              <w:t>Системы уравнений и неравенств</w:t>
            </w:r>
          </w:p>
        </w:tc>
        <w:tc>
          <w:tcPr>
            <w:tcW w:w="487" w:type="pct"/>
            <w:shd w:val="clear" w:color="auto" w:fill="auto"/>
          </w:tcPr>
          <w:p w14:paraId="7ED88DCA" w14:textId="3329C0D5"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4C4844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4497DE30" w14:textId="77777777" w:rsidTr="0092081D">
        <w:trPr>
          <w:trHeight w:val="272"/>
        </w:trPr>
        <w:tc>
          <w:tcPr>
            <w:tcW w:w="3569" w:type="pct"/>
            <w:shd w:val="clear" w:color="auto" w:fill="auto"/>
          </w:tcPr>
          <w:p w14:paraId="1005F54B" w14:textId="13721B5E"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1.7 Входной контроль</w:t>
            </w:r>
          </w:p>
        </w:tc>
        <w:tc>
          <w:tcPr>
            <w:tcW w:w="487" w:type="pct"/>
            <w:shd w:val="clear" w:color="auto" w:fill="auto"/>
          </w:tcPr>
          <w:p w14:paraId="4F9FEAD4" w14:textId="1B90A716"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500A3C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34C80A6F" w14:textId="77777777" w:rsidTr="0092081D">
        <w:trPr>
          <w:trHeight w:val="20"/>
        </w:trPr>
        <w:tc>
          <w:tcPr>
            <w:tcW w:w="3569" w:type="pct"/>
            <w:shd w:val="clear" w:color="auto" w:fill="auto"/>
          </w:tcPr>
          <w:p w14:paraId="406F68B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487" w:type="pct"/>
            <w:shd w:val="clear" w:color="auto" w:fill="auto"/>
          </w:tcPr>
          <w:p w14:paraId="0D1250BD" w14:textId="065866CB"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971A6C" w:rsidRPr="00971A6C">
              <w:rPr>
                <w:rFonts w:ascii="Times New Roman" w:hAnsi="Times New Roman" w:cs="Times New Roman"/>
                <w:b/>
                <w:bCs/>
                <w:sz w:val="24"/>
                <w:szCs w:val="24"/>
              </w:rPr>
              <w:t>0</w:t>
            </w:r>
          </w:p>
        </w:tc>
        <w:tc>
          <w:tcPr>
            <w:tcW w:w="944" w:type="pct"/>
            <w:vMerge w:val="restart"/>
            <w:shd w:val="clear" w:color="auto" w:fill="auto"/>
            <w:vAlign w:val="center"/>
          </w:tcPr>
          <w:p w14:paraId="12B024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01, ОК 03, </w:t>
            </w:r>
          </w:p>
          <w:p w14:paraId="0A8734C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04, ОК 07 </w:t>
            </w:r>
          </w:p>
          <w:p w14:paraId="0000ABB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971A6C" w:rsidRPr="00971A6C" w14:paraId="3672A5EF" w14:textId="77777777" w:rsidTr="0092081D">
        <w:trPr>
          <w:trHeight w:val="779"/>
        </w:trPr>
        <w:tc>
          <w:tcPr>
            <w:tcW w:w="3569" w:type="pct"/>
            <w:shd w:val="clear" w:color="auto" w:fill="auto"/>
          </w:tcPr>
          <w:p w14:paraId="7945095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2.1. Основные понятия стереометрии. Расположение прямых и плоскостей</w:t>
            </w:r>
          </w:p>
        </w:tc>
        <w:tc>
          <w:tcPr>
            <w:tcW w:w="487" w:type="pct"/>
            <w:shd w:val="clear" w:color="auto" w:fill="auto"/>
          </w:tcPr>
          <w:p w14:paraId="6883F4AB" w14:textId="3AAAC2E3"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294E28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63CEF0A6" w14:textId="77777777" w:rsidTr="0092081D">
        <w:trPr>
          <w:trHeight w:val="380"/>
        </w:trPr>
        <w:tc>
          <w:tcPr>
            <w:tcW w:w="3569" w:type="pct"/>
            <w:shd w:val="clear" w:color="auto" w:fill="auto"/>
          </w:tcPr>
          <w:p w14:paraId="675499B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2.2. Параллельность прямых, прямой и плоскости, плоскостей</w:t>
            </w:r>
          </w:p>
        </w:tc>
        <w:tc>
          <w:tcPr>
            <w:tcW w:w="487" w:type="pct"/>
            <w:shd w:val="clear" w:color="auto" w:fill="auto"/>
          </w:tcPr>
          <w:p w14:paraId="3399DDC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44" w:type="pct"/>
            <w:vMerge/>
            <w:shd w:val="clear" w:color="auto" w:fill="auto"/>
          </w:tcPr>
          <w:p w14:paraId="30DE86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5F52D859" w14:textId="77777777" w:rsidTr="0092081D">
        <w:trPr>
          <w:trHeight w:val="427"/>
        </w:trPr>
        <w:tc>
          <w:tcPr>
            <w:tcW w:w="3569" w:type="pct"/>
            <w:shd w:val="clear" w:color="auto" w:fill="auto"/>
          </w:tcPr>
          <w:p w14:paraId="14F2EAE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2.3. Перпендикулярность прямых, прямой и плоскости, плоскостей</w:t>
            </w:r>
          </w:p>
        </w:tc>
        <w:tc>
          <w:tcPr>
            <w:tcW w:w="487" w:type="pct"/>
            <w:shd w:val="clear" w:color="auto" w:fill="auto"/>
          </w:tcPr>
          <w:p w14:paraId="462A1DD2" w14:textId="4D3A72B5" w:rsidR="00971A6C"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8C6D7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763B8EAB" w14:textId="77777777" w:rsidTr="0092081D">
        <w:trPr>
          <w:trHeight w:val="477"/>
        </w:trPr>
        <w:tc>
          <w:tcPr>
            <w:tcW w:w="3569" w:type="pct"/>
            <w:shd w:val="clear" w:color="auto" w:fill="auto"/>
          </w:tcPr>
          <w:p w14:paraId="0842C399" w14:textId="1F231593"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2.4. </w:t>
            </w:r>
            <w:r w:rsidR="00EB18E0" w:rsidRPr="00EB18E0">
              <w:rPr>
                <w:rFonts w:ascii="Times New Roman" w:hAnsi="Times New Roman" w:cs="Times New Roman"/>
                <w:bCs/>
                <w:sz w:val="24"/>
                <w:szCs w:val="24"/>
              </w:rPr>
              <w:t>Теорема о трех перпендикулярах</w:t>
            </w:r>
          </w:p>
        </w:tc>
        <w:tc>
          <w:tcPr>
            <w:tcW w:w="487" w:type="pct"/>
            <w:shd w:val="clear" w:color="auto" w:fill="auto"/>
          </w:tcPr>
          <w:p w14:paraId="0456825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05D277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79FD30C2" w14:textId="77777777" w:rsidTr="0092081D">
        <w:trPr>
          <w:trHeight w:val="413"/>
        </w:trPr>
        <w:tc>
          <w:tcPr>
            <w:tcW w:w="3569" w:type="pct"/>
            <w:shd w:val="clear" w:color="auto" w:fill="auto"/>
          </w:tcPr>
          <w:p w14:paraId="65DD37AC" w14:textId="5F8FB713"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2.5. </w:t>
            </w:r>
            <w:r w:rsidR="00EB18E0" w:rsidRPr="00EB18E0">
              <w:rPr>
                <w:rFonts w:ascii="Times New Roman" w:hAnsi="Times New Roman" w:cs="Times New Roman"/>
                <w:bCs/>
                <w:sz w:val="24"/>
                <w:szCs w:val="24"/>
              </w:rPr>
              <w:t>Параллельные, перпендикулярные, скрещивающиеся прямые</w:t>
            </w:r>
          </w:p>
        </w:tc>
        <w:tc>
          <w:tcPr>
            <w:tcW w:w="487" w:type="pct"/>
            <w:shd w:val="clear" w:color="auto" w:fill="auto"/>
          </w:tcPr>
          <w:p w14:paraId="72AD9D9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0982CC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71A6C" w:rsidRPr="00971A6C" w14:paraId="42DE6ED4" w14:textId="77777777" w:rsidTr="0092081D">
        <w:trPr>
          <w:trHeight w:val="553"/>
        </w:trPr>
        <w:tc>
          <w:tcPr>
            <w:tcW w:w="3569" w:type="pct"/>
            <w:shd w:val="clear" w:color="auto" w:fill="auto"/>
          </w:tcPr>
          <w:p w14:paraId="1DC33887" w14:textId="738D51E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Тема 2.</w:t>
            </w:r>
            <w:r w:rsidR="00EB18E0">
              <w:rPr>
                <w:rFonts w:ascii="Times New Roman" w:hAnsi="Times New Roman" w:cs="Times New Roman"/>
                <w:bCs/>
                <w:sz w:val="24"/>
                <w:szCs w:val="24"/>
              </w:rPr>
              <w:t>6</w:t>
            </w:r>
            <w:r w:rsidRPr="00971A6C">
              <w:rPr>
                <w:rFonts w:ascii="Times New Roman" w:hAnsi="Times New Roman" w:cs="Times New Roman"/>
                <w:bCs/>
                <w:sz w:val="24"/>
                <w:szCs w:val="24"/>
              </w:rPr>
              <w:t xml:space="preserve"> Решение задач. Прямые и плоскости, координаты и векторы в пространстве</w:t>
            </w:r>
          </w:p>
        </w:tc>
        <w:tc>
          <w:tcPr>
            <w:tcW w:w="487" w:type="pct"/>
            <w:shd w:val="clear" w:color="auto" w:fill="auto"/>
          </w:tcPr>
          <w:p w14:paraId="655C61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44" w:type="pct"/>
            <w:vMerge/>
            <w:shd w:val="clear" w:color="auto" w:fill="auto"/>
          </w:tcPr>
          <w:p w14:paraId="2417DF4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56560C9" w14:textId="77777777" w:rsidTr="0092081D">
        <w:trPr>
          <w:trHeight w:val="553"/>
        </w:trPr>
        <w:tc>
          <w:tcPr>
            <w:tcW w:w="3569" w:type="pct"/>
            <w:shd w:val="clear" w:color="auto" w:fill="auto"/>
          </w:tcPr>
          <w:p w14:paraId="185C48AB" w14:textId="34AC7697"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B18E0">
              <w:rPr>
                <w:rFonts w:ascii="Times New Roman" w:hAnsi="Times New Roman" w:cs="Times New Roman"/>
                <w:b/>
                <w:bCs/>
                <w:sz w:val="24"/>
                <w:szCs w:val="24"/>
              </w:rPr>
              <w:t>Раздел 3. Координаты и векторы</w:t>
            </w:r>
          </w:p>
        </w:tc>
        <w:tc>
          <w:tcPr>
            <w:tcW w:w="487" w:type="pct"/>
            <w:shd w:val="clear" w:color="auto" w:fill="auto"/>
          </w:tcPr>
          <w:p w14:paraId="275C7BC0" w14:textId="73E413E0"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B18E0">
              <w:rPr>
                <w:rFonts w:ascii="Times New Roman" w:hAnsi="Times New Roman" w:cs="Times New Roman"/>
                <w:b/>
                <w:bCs/>
                <w:sz w:val="24"/>
                <w:szCs w:val="24"/>
              </w:rPr>
              <w:t>16</w:t>
            </w:r>
          </w:p>
        </w:tc>
        <w:tc>
          <w:tcPr>
            <w:tcW w:w="944" w:type="pct"/>
            <w:vMerge w:val="restart"/>
            <w:shd w:val="clear" w:color="auto" w:fill="auto"/>
          </w:tcPr>
          <w:p w14:paraId="756F8BB1" w14:textId="760F82B6"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03,</w:t>
            </w:r>
          </w:p>
          <w:p w14:paraId="534EF518" w14:textId="77777777"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 xml:space="preserve">ОК 04, ОК 07 </w:t>
            </w:r>
          </w:p>
          <w:p w14:paraId="22042DFF" w14:textId="171D73DC" w:rsidR="00EB18E0" w:rsidRPr="00971A6C"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EB18E0" w:rsidRPr="00971A6C" w14:paraId="2A866AEF" w14:textId="77777777" w:rsidTr="0092081D">
        <w:trPr>
          <w:trHeight w:val="553"/>
        </w:trPr>
        <w:tc>
          <w:tcPr>
            <w:tcW w:w="3569" w:type="pct"/>
            <w:shd w:val="clear" w:color="auto" w:fill="auto"/>
          </w:tcPr>
          <w:p w14:paraId="1499C12B" w14:textId="37A357F0"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3.1 Декартовы координаты в пространстве. Расстояние между двумя точками. Координаты середины отрезка</w:t>
            </w:r>
          </w:p>
        </w:tc>
        <w:tc>
          <w:tcPr>
            <w:tcW w:w="487" w:type="pct"/>
            <w:shd w:val="clear" w:color="auto" w:fill="auto"/>
          </w:tcPr>
          <w:p w14:paraId="6994544D" w14:textId="0C8F92AF" w:rsidR="00EB18E0" w:rsidRP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A730B53"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E847DC3" w14:textId="77777777" w:rsidTr="0092081D">
        <w:trPr>
          <w:trHeight w:val="553"/>
        </w:trPr>
        <w:tc>
          <w:tcPr>
            <w:tcW w:w="3569" w:type="pct"/>
            <w:shd w:val="clear" w:color="auto" w:fill="auto"/>
          </w:tcPr>
          <w:p w14:paraId="3300E203" w14:textId="3512B596"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3.2 Векторы в пространстве.</w:t>
            </w:r>
          </w:p>
          <w:p w14:paraId="5D5922F2" w14:textId="43EB4DC1"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Угол между векторами. Скалярное произведение векторов</w:t>
            </w:r>
          </w:p>
        </w:tc>
        <w:tc>
          <w:tcPr>
            <w:tcW w:w="487" w:type="pct"/>
            <w:shd w:val="clear" w:color="auto" w:fill="auto"/>
          </w:tcPr>
          <w:p w14:paraId="3F9E81CB" w14:textId="29CD187B"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3EE62775"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17B0F10B" w14:textId="77777777" w:rsidTr="0092081D">
        <w:trPr>
          <w:trHeight w:val="553"/>
        </w:trPr>
        <w:tc>
          <w:tcPr>
            <w:tcW w:w="3569" w:type="pct"/>
            <w:shd w:val="clear" w:color="auto" w:fill="auto"/>
          </w:tcPr>
          <w:p w14:paraId="27DB4198" w14:textId="20A0F62B"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3.3 Практико-ориентированные задачи на координатной плоскости</w:t>
            </w:r>
          </w:p>
        </w:tc>
        <w:tc>
          <w:tcPr>
            <w:tcW w:w="487" w:type="pct"/>
            <w:shd w:val="clear" w:color="auto" w:fill="auto"/>
          </w:tcPr>
          <w:p w14:paraId="21701AD8" w14:textId="5A1095FA"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64C293E7"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B18E0" w:rsidRPr="00971A6C" w14:paraId="34F447F8" w14:textId="77777777" w:rsidTr="0092081D">
        <w:trPr>
          <w:trHeight w:val="553"/>
        </w:trPr>
        <w:tc>
          <w:tcPr>
            <w:tcW w:w="3569" w:type="pct"/>
            <w:shd w:val="clear" w:color="auto" w:fill="auto"/>
          </w:tcPr>
          <w:p w14:paraId="1A826619" w14:textId="54F2618F" w:rsidR="00EB18E0" w:rsidRPr="00EB18E0" w:rsidRDefault="00EB18E0" w:rsidP="00EB1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B18E0">
              <w:rPr>
                <w:rFonts w:ascii="Times New Roman" w:hAnsi="Times New Roman" w:cs="Times New Roman"/>
                <w:bCs/>
                <w:sz w:val="24"/>
                <w:szCs w:val="24"/>
              </w:rPr>
              <w:t>Тема 3.4 Решение задач. Координаты и векторы</w:t>
            </w:r>
          </w:p>
        </w:tc>
        <w:tc>
          <w:tcPr>
            <w:tcW w:w="487" w:type="pct"/>
            <w:shd w:val="clear" w:color="auto" w:fill="auto"/>
          </w:tcPr>
          <w:p w14:paraId="17938BA6" w14:textId="71957B1F" w:rsidR="00EB18E0"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2612C7C" w14:textId="77777777" w:rsidR="00EB18E0" w:rsidRPr="00971A6C" w:rsidRDefault="00EB18E0"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02D06317" w14:textId="77777777" w:rsidTr="0092081D">
        <w:trPr>
          <w:trHeight w:val="569"/>
        </w:trPr>
        <w:tc>
          <w:tcPr>
            <w:tcW w:w="3569" w:type="pct"/>
            <w:shd w:val="clear" w:color="auto" w:fill="auto"/>
          </w:tcPr>
          <w:p w14:paraId="6A4E9D65" w14:textId="75FB795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971A6C">
              <w:rPr>
                <w:rFonts w:ascii="Times New Roman" w:hAnsi="Times New Roman" w:cs="Times New Roman"/>
                <w:b/>
                <w:bCs/>
                <w:sz w:val="24"/>
                <w:szCs w:val="24"/>
              </w:rPr>
              <w:t>. Основы тригонометрии. Тригонометрические функции</w:t>
            </w:r>
          </w:p>
        </w:tc>
        <w:tc>
          <w:tcPr>
            <w:tcW w:w="487" w:type="pct"/>
            <w:vMerge w:val="restart"/>
            <w:shd w:val="clear" w:color="auto" w:fill="auto"/>
          </w:tcPr>
          <w:p w14:paraId="64F9187C" w14:textId="3C38F975"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p w14:paraId="7E8E3C87"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0856F40D"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432D435C" w14:textId="31B50393"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71A6C">
              <w:rPr>
                <w:rFonts w:ascii="Times New Roman" w:hAnsi="Times New Roman" w:cs="Times New Roman"/>
                <w:bCs/>
                <w:sz w:val="24"/>
                <w:szCs w:val="24"/>
              </w:rPr>
              <w:t>4</w:t>
            </w:r>
          </w:p>
        </w:tc>
        <w:tc>
          <w:tcPr>
            <w:tcW w:w="944" w:type="pct"/>
            <w:vMerge w:val="restart"/>
            <w:shd w:val="clear" w:color="auto" w:fill="auto"/>
            <w:vAlign w:val="center"/>
          </w:tcPr>
          <w:p w14:paraId="3A7DF2FE"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w:t>
            </w:r>
          </w:p>
          <w:p w14:paraId="0CDFDA8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C06BC4" w:rsidRPr="00971A6C" w14:paraId="06DB921B" w14:textId="77777777" w:rsidTr="0092081D">
        <w:trPr>
          <w:trHeight w:val="267"/>
        </w:trPr>
        <w:tc>
          <w:tcPr>
            <w:tcW w:w="3569" w:type="pct"/>
            <w:tcBorders>
              <w:bottom w:val="single" w:sz="4" w:space="0" w:color="000000"/>
            </w:tcBorders>
            <w:shd w:val="clear" w:color="auto" w:fill="auto"/>
          </w:tcPr>
          <w:p w14:paraId="2F3FD46C" w14:textId="77777777"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p>
          <w:p w14:paraId="0F76133E" w14:textId="25BC244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971A6C">
              <w:rPr>
                <w:rFonts w:ascii="Times New Roman" w:hAnsi="Times New Roman" w:cs="Times New Roman"/>
                <w:bCs/>
                <w:sz w:val="24"/>
                <w:szCs w:val="24"/>
              </w:rPr>
              <w:t>.1 Тригонометрические функции произвольного угла, числа</w:t>
            </w:r>
          </w:p>
        </w:tc>
        <w:tc>
          <w:tcPr>
            <w:tcW w:w="487" w:type="pct"/>
            <w:vMerge/>
            <w:tcBorders>
              <w:bottom w:val="single" w:sz="4" w:space="0" w:color="000000"/>
            </w:tcBorders>
            <w:shd w:val="clear" w:color="auto" w:fill="auto"/>
          </w:tcPr>
          <w:p w14:paraId="3FCCF99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44" w:type="pct"/>
            <w:vMerge/>
            <w:shd w:val="clear" w:color="auto" w:fill="auto"/>
          </w:tcPr>
          <w:p w14:paraId="3590961C"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63D20BFF" w14:textId="77777777" w:rsidTr="0092081D">
        <w:trPr>
          <w:trHeight w:val="428"/>
        </w:trPr>
        <w:tc>
          <w:tcPr>
            <w:tcW w:w="3569" w:type="pct"/>
            <w:shd w:val="clear" w:color="auto" w:fill="auto"/>
          </w:tcPr>
          <w:p w14:paraId="3080D8CC" w14:textId="6A7B11AB"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971A6C">
              <w:rPr>
                <w:rFonts w:ascii="Times New Roman" w:hAnsi="Times New Roman" w:cs="Times New Roman"/>
                <w:bCs/>
                <w:sz w:val="24"/>
                <w:szCs w:val="24"/>
              </w:rPr>
              <w:t>.2 Основные тригонометрические тождества</w:t>
            </w:r>
          </w:p>
        </w:tc>
        <w:tc>
          <w:tcPr>
            <w:tcW w:w="487" w:type="pct"/>
            <w:shd w:val="clear" w:color="auto" w:fill="auto"/>
          </w:tcPr>
          <w:p w14:paraId="5A09CC6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44F41B8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19CB0A7B" w14:textId="77777777" w:rsidTr="0092081D">
        <w:trPr>
          <w:trHeight w:val="64"/>
        </w:trPr>
        <w:tc>
          <w:tcPr>
            <w:tcW w:w="3569" w:type="pct"/>
            <w:shd w:val="clear" w:color="auto" w:fill="auto"/>
          </w:tcPr>
          <w:p w14:paraId="15F11297" w14:textId="1CB52C84"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971A6C">
              <w:rPr>
                <w:rFonts w:ascii="Times New Roman" w:hAnsi="Times New Roman" w:cs="Times New Roman"/>
                <w:bCs/>
                <w:sz w:val="24"/>
                <w:szCs w:val="24"/>
              </w:rPr>
              <w:t xml:space="preserve">.3 </w:t>
            </w:r>
            <w:r w:rsidRPr="00C06BC4">
              <w:rPr>
                <w:rFonts w:ascii="Times New Roman" w:hAnsi="Times New Roman" w:cs="Times New Roman"/>
                <w:bCs/>
                <w:sz w:val="24"/>
                <w:szCs w:val="24"/>
              </w:rPr>
              <w:t>Синус, косинус, тангенс суммы и разности двух углов</w:t>
            </w:r>
          </w:p>
          <w:p w14:paraId="0C2327AE" w14:textId="5C62F196"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Синус и косинус двойного угла. Формулы половинного угла</w:t>
            </w:r>
          </w:p>
        </w:tc>
        <w:tc>
          <w:tcPr>
            <w:tcW w:w="487" w:type="pct"/>
            <w:shd w:val="clear" w:color="auto" w:fill="auto"/>
          </w:tcPr>
          <w:p w14:paraId="3BB60338" w14:textId="7B826333"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shd w:val="clear" w:color="auto" w:fill="auto"/>
          </w:tcPr>
          <w:p w14:paraId="50A66059"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265E4694" w14:textId="77777777" w:rsidTr="0092081D">
        <w:trPr>
          <w:trHeight w:val="144"/>
        </w:trPr>
        <w:tc>
          <w:tcPr>
            <w:tcW w:w="3569" w:type="pct"/>
            <w:shd w:val="clear" w:color="auto" w:fill="auto"/>
          </w:tcPr>
          <w:p w14:paraId="1D5DC37D" w14:textId="5FB9D869"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Тема 4.4 Функции, их свойства. Способы задания функций</w:t>
            </w:r>
          </w:p>
        </w:tc>
        <w:tc>
          <w:tcPr>
            <w:tcW w:w="487" w:type="pct"/>
            <w:shd w:val="clear" w:color="auto" w:fill="auto"/>
          </w:tcPr>
          <w:p w14:paraId="31214BBB" w14:textId="3903E37C"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5631D0C"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41CD776" w14:textId="77777777" w:rsidTr="0092081D">
        <w:trPr>
          <w:trHeight w:val="286"/>
        </w:trPr>
        <w:tc>
          <w:tcPr>
            <w:tcW w:w="3569" w:type="pct"/>
            <w:shd w:val="clear" w:color="auto" w:fill="auto"/>
          </w:tcPr>
          <w:p w14:paraId="09C660DA" w14:textId="2C9249A4"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bCs/>
                <w:sz w:val="24"/>
                <w:szCs w:val="24"/>
              </w:rPr>
              <w:t>Тема 4.5 Тригонометрические функции, их свойства и графики</w:t>
            </w:r>
          </w:p>
        </w:tc>
        <w:tc>
          <w:tcPr>
            <w:tcW w:w="487" w:type="pct"/>
            <w:shd w:val="clear" w:color="auto" w:fill="auto"/>
          </w:tcPr>
          <w:p w14:paraId="1A7E50CE" w14:textId="2AED0AE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AEEBEDB"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5158DCA0" w14:textId="77777777" w:rsidTr="0092081D">
        <w:trPr>
          <w:trHeight w:val="428"/>
        </w:trPr>
        <w:tc>
          <w:tcPr>
            <w:tcW w:w="3569" w:type="pct"/>
            <w:shd w:val="clear" w:color="auto" w:fill="auto"/>
          </w:tcPr>
          <w:p w14:paraId="5182A61A" w14:textId="5F6A4CA2" w:rsidR="00C06BC4" w:rsidRP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06BC4">
              <w:rPr>
                <w:rFonts w:ascii="Times New Roman" w:hAnsi="Times New Roman" w:cs="Times New Roman"/>
                <w:color w:val="000000"/>
              </w:rPr>
              <w:lastRenderedPageBreak/>
              <w:t>Тема 4.6 преобразование графиков тригонометрических функций</w:t>
            </w:r>
          </w:p>
        </w:tc>
        <w:tc>
          <w:tcPr>
            <w:tcW w:w="487" w:type="pct"/>
            <w:shd w:val="clear" w:color="auto" w:fill="auto"/>
          </w:tcPr>
          <w:p w14:paraId="1C2B244A"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944" w:type="pct"/>
            <w:vMerge/>
            <w:shd w:val="clear" w:color="auto" w:fill="auto"/>
          </w:tcPr>
          <w:p w14:paraId="3E1BF37D"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164C6E96" w14:textId="77777777" w:rsidTr="0092081D">
        <w:trPr>
          <w:trHeight w:val="428"/>
        </w:trPr>
        <w:tc>
          <w:tcPr>
            <w:tcW w:w="3569" w:type="pct"/>
            <w:shd w:val="clear" w:color="auto" w:fill="auto"/>
          </w:tcPr>
          <w:p w14:paraId="1C93FF6F" w14:textId="3C0E4E59"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4.7 Описание производственных процессов с помощью графиков функций</w:t>
            </w:r>
          </w:p>
        </w:tc>
        <w:tc>
          <w:tcPr>
            <w:tcW w:w="487" w:type="pct"/>
            <w:shd w:val="clear" w:color="auto" w:fill="auto"/>
          </w:tcPr>
          <w:p w14:paraId="74BB029D" w14:textId="6C8B6E2B"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5603134"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7EBE504" w14:textId="77777777" w:rsidTr="0092081D">
        <w:trPr>
          <w:trHeight w:val="428"/>
        </w:trPr>
        <w:tc>
          <w:tcPr>
            <w:tcW w:w="3569" w:type="pct"/>
            <w:shd w:val="clear" w:color="auto" w:fill="auto"/>
          </w:tcPr>
          <w:p w14:paraId="556B3DB4" w14:textId="114839C2"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4.8 Обратные тригонометрические функции</w:t>
            </w:r>
          </w:p>
        </w:tc>
        <w:tc>
          <w:tcPr>
            <w:tcW w:w="487" w:type="pct"/>
            <w:shd w:val="clear" w:color="auto" w:fill="auto"/>
          </w:tcPr>
          <w:p w14:paraId="0E2B0287" w14:textId="1ADC91F5"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230CAA3F"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2D15FED6" w14:textId="77777777" w:rsidTr="0092081D">
        <w:trPr>
          <w:trHeight w:val="428"/>
        </w:trPr>
        <w:tc>
          <w:tcPr>
            <w:tcW w:w="3569" w:type="pct"/>
            <w:shd w:val="clear" w:color="auto" w:fill="auto"/>
          </w:tcPr>
          <w:p w14:paraId="6F2F2241" w14:textId="3241C7D6"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4.9 Тригонометрические уравнения и неравенства</w:t>
            </w:r>
          </w:p>
        </w:tc>
        <w:tc>
          <w:tcPr>
            <w:tcW w:w="487" w:type="pct"/>
            <w:shd w:val="clear" w:color="auto" w:fill="auto"/>
          </w:tcPr>
          <w:p w14:paraId="7E42150A" w14:textId="209C2B0B"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shd w:val="clear" w:color="auto" w:fill="auto"/>
          </w:tcPr>
          <w:p w14:paraId="482E2388"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D63D89F" w14:textId="77777777" w:rsidTr="0092081D">
        <w:trPr>
          <w:trHeight w:val="428"/>
        </w:trPr>
        <w:tc>
          <w:tcPr>
            <w:tcW w:w="3569" w:type="pct"/>
            <w:shd w:val="clear" w:color="auto" w:fill="auto"/>
          </w:tcPr>
          <w:p w14:paraId="32314285" w14:textId="15FC3306"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4.10 Системы тригонометрических уравнений</w:t>
            </w:r>
          </w:p>
        </w:tc>
        <w:tc>
          <w:tcPr>
            <w:tcW w:w="487" w:type="pct"/>
            <w:shd w:val="clear" w:color="auto" w:fill="auto"/>
          </w:tcPr>
          <w:p w14:paraId="26D1A95B" w14:textId="073E2F45"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45AE083"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070D6B32" w14:textId="77777777" w:rsidTr="0092081D">
        <w:trPr>
          <w:trHeight w:val="428"/>
        </w:trPr>
        <w:tc>
          <w:tcPr>
            <w:tcW w:w="3569" w:type="pct"/>
            <w:shd w:val="clear" w:color="auto" w:fill="auto"/>
          </w:tcPr>
          <w:p w14:paraId="3EB49CCF" w14:textId="67A83533"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C06BC4">
              <w:rPr>
                <w:rFonts w:ascii="Times New Roman" w:hAnsi="Times New Roman" w:cs="Times New Roman"/>
                <w:color w:val="000000"/>
              </w:rPr>
              <w:t>Тема 4.11 Решение задач. основы тригонометрии. Тригонометрические функции</w:t>
            </w:r>
          </w:p>
        </w:tc>
        <w:tc>
          <w:tcPr>
            <w:tcW w:w="487" w:type="pct"/>
            <w:shd w:val="clear" w:color="auto" w:fill="auto"/>
          </w:tcPr>
          <w:p w14:paraId="31F0874B" w14:textId="3B0DDEC3"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38316C5"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38260B80" w14:textId="77777777" w:rsidTr="0092081D">
        <w:trPr>
          <w:trHeight w:val="428"/>
        </w:trPr>
        <w:tc>
          <w:tcPr>
            <w:tcW w:w="3569" w:type="pct"/>
            <w:shd w:val="clear" w:color="auto" w:fill="auto"/>
          </w:tcPr>
          <w:p w14:paraId="6D8BA0F1" w14:textId="0CEEA363"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 xml:space="preserve">Раздел </w:t>
            </w:r>
            <w:proofErr w:type="gramStart"/>
            <w:r w:rsidRPr="00C06BC4">
              <w:rPr>
                <w:rFonts w:ascii="Times New Roman" w:hAnsi="Times New Roman" w:cs="Times New Roman"/>
                <w:b/>
                <w:color w:val="000000"/>
              </w:rPr>
              <w:t>5.Комплексные</w:t>
            </w:r>
            <w:proofErr w:type="gramEnd"/>
            <w:r w:rsidRPr="00C06BC4">
              <w:rPr>
                <w:rFonts w:ascii="Times New Roman" w:hAnsi="Times New Roman" w:cs="Times New Roman"/>
                <w:b/>
                <w:color w:val="000000"/>
              </w:rPr>
              <w:t xml:space="preserve"> числа</w:t>
            </w:r>
          </w:p>
        </w:tc>
        <w:tc>
          <w:tcPr>
            <w:tcW w:w="487" w:type="pct"/>
            <w:shd w:val="clear" w:color="auto" w:fill="auto"/>
          </w:tcPr>
          <w:p w14:paraId="20AA4267" w14:textId="39FED3B3"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944" w:type="pct"/>
            <w:vMerge w:val="restart"/>
            <w:shd w:val="clear" w:color="auto" w:fill="auto"/>
          </w:tcPr>
          <w:p w14:paraId="6700F1B2" w14:textId="77777777" w:rsidR="00C06BC4" w:rsidRPr="00971A6C"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04, ОК 05</w:t>
            </w:r>
          </w:p>
          <w:p w14:paraId="3EC21ED8"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410883C3" w14:textId="77777777" w:rsidTr="0092081D">
        <w:trPr>
          <w:trHeight w:val="428"/>
        </w:trPr>
        <w:tc>
          <w:tcPr>
            <w:tcW w:w="3569" w:type="pct"/>
            <w:shd w:val="clear" w:color="auto" w:fill="auto"/>
          </w:tcPr>
          <w:p w14:paraId="7ED5257E" w14:textId="36CA22FC"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 xml:space="preserve">Тема </w:t>
            </w:r>
            <w:proofErr w:type="gramStart"/>
            <w:r w:rsidRPr="00C06BC4">
              <w:rPr>
                <w:rFonts w:ascii="Times New Roman" w:hAnsi="Times New Roman" w:cs="Times New Roman"/>
                <w:b/>
                <w:color w:val="000000"/>
              </w:rPr>
              <w:t xml:space="preserve">5.1 </w:t>
            </w:r>
            <w:r>
              <w:rPr>
                <w:rFonts w:ascii="Times New Roman" w:hAnsi="Times New Roman" w:cs="Times New Roman"/>
                <w:b/>
                <w:color w:val="000000"/>
              </w:rPr>
              <w:t xml:space="preserve"> </w:t>
            </w:r>
            <w:r w:rsidRPr="00C06BC4">
              <w:rPr>
                <w:rFonts w:ascii="Times New Roman" w:hAnsi="Times New Roman" w:cs="Times New Roman"/>
                <w:b/>
                <w:color w:val="000000"/>
              </w:rPr>
              <w:t>Комплексные</w:t>
            </w:r>
            <w:proofErr w:type="gramEnd"/>
            <w:r w:rsidRPr="00C06BC4">
              <w:rPr>
                <w:rFonts w:ascii="Times New Roman" w:hAnsi="Times New Roman" w:cs="Times New Roman"/>
                <w:b/>
                <w:color w:val="000000"/>
              </w:rPr>
              <w:t xml:space="preserve"> числа</w:t>
            </w:r>
          </w:p>
        </w:tc>
        <w:tc>
          <w:tcPr>
            <w:tcW w:w="487" w:type="pct"/>
            <w:shd w:val="clear" w:color="auto" w:fill="auto"/>
          </w:tcPr>
          <w:p w14:paraId="520C4CE8" w14:textId="03ACFFC8"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3CEF3D1E"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06BC4" w:rsidRPr="00971A6C" w14:paraId="6AD3ACEA" w14:textId="77777777" w:rsidTr="0092081D">
        <w:trPr>
          <w:trHeight w:val="428"/>
        </w:trPr>
        <w:tc>
          <w:tcPr>
            <w:tcW w:w="3569" w:type="pct"/>
            <w:shd w:val="clear" w:color="auto" w:fill="auto"/>
          </w:tcPr>
          <w:p w14:paraId="045154DB" w14:textId="5AE5B445" w:rsidR="00C06BC4" w:rsidRPr="00C06BC4" w:rsidRDefault="00C06BC4"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C06BC4">
              <w:rPr>
                <w:rFonts w:ascii="Times New Roman" w:hAnsi="Times New Roman" w:cs="Times New Roman"/>
                <w:b/>
                <w:color w:val="000000"/>
              </w:rPr>
              <w:t>Тема 5.2</w:t>
            </w:r>
            <w:r>
              <w:rPr>
                <w:rFonts w:ascii="Times New Roman" w:hAnsi="Times New Roman" w:cs="Times New Roman"/>
                <w:b/>
                <w:color w:val="000000"/>
              </w:rPr>
              <w:t xml:space="preserve"> </w:t>
            </w:r>
            <w:r w:rsidRPr="00C06BC4">
              <w:rPr>
                <w:rFonts w:ascii="Times New Roman" w:hAnsi="Times New Roman" w:cs="Times New Roman"/>
                <w:b/>
                <w:color w:val="000000"/>
              </w:rPr>
              <w:t>Применение комплексных чисел</w:t>
            </w:r>
          </w:p>
        </w:tc>
        <w:tc>
          <w:tcPr>
            <w:tcW w:w="487" w:type="pct"/>
            <w:shd w:val="clear" w:color="auto" w:fill="auto"/>
          </w:tcPr>
          <w:p w14:paraId="3F30F52E" w14:textId="39418F36" w:rsidR="00C06BC4"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43AB236" w14:textId="77777777" w:rsidR="00C06BC4" w:rsidRPr="00971A6C" w:rsidRDefault="00C06BC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4BDE2AC9" w14:textId="77777777" w:rsidTr="0092081D">
        <w:trPr>
          <w:trHeight w:val="336"/>
        </w:trPr>
        <w:tc>
          <w:tcPr>
            <w:tcW w:w="3569" w:type="pct"/>
            <w:shd w:val="clear" w:color="auto" w:fill="auto"/>
          </w:tcPr>
          <w:p w14:paraId="5914B446" w14:textId="4ABB7F5C"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6</w:t>
            </w:r>
            <w:r w:rsidRPr="00971A6C">
              <w:rPr>
                <w:rFonts w:ascii="Times New Roman" w:hAnsi="Times New Roman" w:cs="Times New Roman"/>
                <w:b/>
                <w:bCs/>
                <w:sz w:val="24"/>
                <w:szCs w:val="24"/>
              </w:rPr>
              <w:t>. Производная и первообразная функции</w:t>
            </w:r>
          </w:p>
        </w:tc>
        <w:tc>
          <w:tcPr>
            <w:tcW w:w="487" w:type="pct"/>
            <w:shd w:val="clear" w:color="auto" w:fill="auto"/>
          </w:tcPr>
          <w:p w14:paraId="0A54CC95" w14:textId="41465D2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971A6C">
              <w:rPr>
                <w:rFonts w:ascii="Times New Roman" w:hAnsi="Times New Roman" w:cs="Times New Roman"/>
                <w:b/>
                <w:bCs/>
                <w:sz w:val="24"/>
                <w:szCs w:val="24"/>
              </w:rPr>
              <w:t>0</w:t>
            </w:r>
          </w:p>
        </w:tc>
        <w:tc>
          <w:tcPr>
            <w:tcW w:w="944" w:type="pct"/>
            <w:vMerge w:val="restart"/>
            <w:shd w:val="clear" w:color="auto" w:fill="auto"/>
            <w:vAlign w:val="center"/>
          </w:tcPr>
          <w:p w14:paraId="723919D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03, ОК 04, ОК 06, ОК 07</w:t>
            </w:r>
          </w:p>
          <w:p w14:paraId="13A213C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995CCD" w:rsidRPr="00971A6C" w14:paraId="4352DE4E" w14:textId="77777777" w:rsidTr="0092081D">
        <w:trPr>
          <w:trHeight w:val="779"/>
        </w:trPr>
        <w:tc>
          <w:tcPr>
            <w:tcW w:w="3569" w:type="pct"/>
            <w:shd w:val="clear" w:color="auto" w:fill="auto"/>
          </w:tcPr>
          <w:p w14:paraId="251C4B45" w14:textId="1D042549"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971A6C">
              <w:rPr>
                <w:rFonts w:ascii="Times New Roman" w:hAnsi="Times New Roman" w:cs="Times New Roman"/>
                <w:bCs/>
                <w:sz w:val="24"/>
                <w:szCs w:val="24"/>
              </w:rPr>
              <w:t>.1 Понятие производной. Формулы и правила дифференцирования</w:t>
            </w:r>
          </w:p>
        </w:tc>
        <w:tc>
          <w:tcPr>
            <w:tcW w:w="487" w:type="pct"/>
            <w:shd w:val="clear" w:color="auto" w:fill="auto"/>
          </w:tcPr>
          <w:p w14:paraId="49805F45" w14:textId="4C8514E6"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CD3C5A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7BD3D39C" w14:textId="77777777" w:rsidTr="0092081D">
        <w:trPr>
          <w:trHeight w:val="181"/>
        </w:trPr>
        <w:tc>
          <w:tcPr>
            <w:tcW w:w="3569" w:type="pct"/>
            <w:shd w:val="clear" w:color="auto" w:fill="auto"/>
          </w:tcPr>
          <w:p w14:paraId="5D271E1E" w14:textId="4E095445"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971A6C">
              <w:rPr>
                <w:rFonts w:ascii="Times New Roman" w:hAnsi="Times New Roman" w:cs="Times New Roman"/>
                <w:bCs/>
                <w:sz w:val="24"/>
                <w:szCs w:val="24"/>
              </w:rPr>
              <w:t xml:space="preserve">.2 </w:t>
            </w:r>
            <w:r w:rsidRPr="00C06BC4">
              <w:rPr>
                <w:rFonts w:ascii="Times New Roman" w:hAnsi="Times New Roman" w:cs="Times New Roman"/>
                <w:bCs/>
                <w:sz w:val="24"/>
                <w:szCs w:val="24"/>
              </w:rPr>
              <w:t>Производные суммы, разности произведения, частного</w:t>
            </w:r>
          </w:p>
        </w:tc>
        <w:tc>
          <w:tcPr>
            <w:tcW w:w="487" w:type="pct"/>
            <w:shd w:val="clear" w:color="auto" w:fill="auto"/>
          </w:tcPr>
          <w:p w14:paraId="40BB3F30" w14:textId="42D506E1"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6A73E98E"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4500D6A" w14:textId="77777777" w:rsidTr="0092081D">
        <w:trPr>
          <w:trHeight w:val="356"/>
        </w:trPr>
        <w:tc>
          <w:tcPr>
            <w:tcW w:w="3569" w:type="pct"/>
            <w:tcBorders>
              <w:top w:val="single" w:sz="4" w:space="0" w:color="000000"/>
              <w:left w:val="single" w:sz="4" w:space="0" w:color="000000"/>
              <w:bottom w:val="single" w:sz="4" w:space="0" w:color="000000"/>
              <w:right w:val="single" w:sz="4" w:space="0" w:color="000000"/>
            </w:tcBorders>
          </w:tcPr>
          <w:p w14:paraId="0869FE83" w14:textId="542A69BC" w:rsidR="00995CCD" w:rsidRPr="00C06BC4" w:rsidRDefault="00995CCD" w:rsidP="00C06BC4">
            <w:pPr>
              <w:pStyle w:val="a5"/>
              <w:spacing w:before="0" w:beforeAutospacing="0" w:after="0" w:afterAutospacing="0"/>
              <w:rPr>
                <w:rFonts w:ascii="Times New Roman" w:hAnsi="Times New Roman" w:cs="Times New Roman"/>
                <w:bCs/>
                <w:sz w:val="22"/>
                <w:szCs w:val="22"/>
              </w:rPr>
            </w:pPr>
            <w:r w:rsidRPr="00C06BC4">
              <w:rPr>
                <w:rFonts w:ascii="Times New Roman" w:hAnsi="Times New Roman" w:cs="Times New Roman"/>
                <w:color w:val="000000"/>
                <w:sz w:val="22"/>
                <w:szCs w:val="22"/>
              </w:rPr>
              <w:t>Тема 6.3 Производные тригонометрических функций. Производная сложной функции</w:t>
            </w:r>
          </w:p>
        </w:tc>
        <w:tc>
          <w:tcPr>
            <w:tcW w:w="487" w:type="pct"/>
            <w:shd w:val="clear" w:color="auto" w:fill="auto"/>
          </w:tcPr>
          <w:p w14:paraId="65559E5C" w14:textId="4CF94084" w:rsidR="00995CCD" w:rsidRPr="00971A6C" w:rsidRDefault="00995CCD"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20A92729" w14:textId="77777777" w:rsidR="00995CCD" w:rsidRPr="00971A6C" w:rsidRDefault="00995CCD" w:rsidP="00C0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629303DA" w14:textId="77777777" w:rsidTr="0092081D">
        <w:trPr>
          <w:trHeight w:val="262"/>
        </w:trPr>
        <w:tc>
          <w:tcPr>
            <w:tcW w:w="3569" w:type="pct"/>
            <w:shd w:val="clear" w:color="auto" w:fill="auto"/>
          </w:tcPr>
          <w:p w14:paraId="5E1F53DA" w14:textId="326B6D2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6.4 Понятие о непрерывности функции. Метод интервалов</w:t>
            </w:r>
          </w:p>
        </w:tc>
        <w:tc>
          <w:tcPr>
            <w:tcW w:w="487" w:type="pct"/>
            <w:shd w:val="clear" w:color="auto" w:fill="auto"/>
          </w:tcPr>
          <w:p w14:paraId="72E0C2CF" w14:textId="4C12DC25"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39E7FA1"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21E02D2" w14:textId="77777777" w:rsidTr="0092081D">
        <w:trPr>
          <w:trHeight w:val="279"/>
        </w:trPr>
        <w:tc>
          <w:tcPr>
            <w:tcW w:w="3569" w:type="pct"/>
            <w:shd w:val="clear" w:color="auto" w:fill="auto"/>
          </w:tcPr>
          <w:p w14:paraId="3D079D2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971A6C">
              <w:rPr>
                <w:rFonts w:ascii="Times New Roman" w:hAnsi="Times New Roman" w:cs="Times New Roman"/>
                <w:bCs/>
                <w:sz w:val="24"/>
                <w:szCs w:val="24"/>
              </w:rPr>
              <w:t xml:space="preserve">Тема 4.5 Исследование функций и построение графиков  </w:t>
            </w:r>
          </w:p>
        </w:tc>
        <w:tc>
          <w:tcPr>
            <w:tcW w:w="487" w:type="pct"/>
            <w:shd w:val="clear" w:color="auto" w:fill="auto"/>
          </w:tcPr>
          <w:p w14:paraId="6824F500"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44" w:type="pct"/>
            <w:vMerge/>
            <w:shd w:val="clear" w:color="auto" w:fill="auto"/>
          </w:tcPr>
          <w:p w14:paraId="6CD7E94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648E2FDA" w14:textId="77777777" w:rsidTr="0092081D">
        <w:trPr>
          <w:trHeight w:val="279"/>
        </w:trPr>
        <w:tc>
          <w:tcPr>
            <w:tcW w:w="3569" w:type="pct"/>
            <w:shd w:val="clear" w:color="auto" w:fill="auto"/>
          </w:tcPr>
          <w:p w14:paraId="4CAF8898" w14:textId="7B77A275"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6.5 Геометрический и физический смысл производной</w:t>
            </w:r>
          </w:p>
        </w:tc>
        <w:tc>
          <w:tcPr>
            <w:tcW w:w="487" w:type="pct"/>
            <w:shd w:val="clear" w:color="auto" w:fill="auto"/>
          </w:tcPr>
          <w:p w14:paraId="0518083D" w14:textId="37A0688D"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0600B78C"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C117895" w14:textId="77777777" w:rsidTr="0092081D">
        <w:trPr>
          <w:trHeight w:val="279"/>
        </w:trPr>
        <w:tc>
          <w:tcPr>
            <w:tcW w:w="3569" w:type="pct"/>
            <w:shd w:val="clear" w:color="auto" w:fill="auto"/>
          </w:tcPr>
          <w:p w14:paraId="4369A674" w14:textId="7F0E94D5" w:rsidR="00995CCD" w:rsidRPr="00995CCD"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6.6 Физический смысл производной в профессиональных задачах</w:t>
            </w:r>
          </w:p>
        </w:tc>
        <w:tc>
          <w:tcPr>
            <w:tcW w:w="487" w:type="pct"/>
            <w:shd w:val="clear" w:color="auto" w:fill="auto"/>
          </w:tcPr>
          <w:p w14:paraId="47237CA5" w14:textId="6D70A5D7" w:rsidR="00995CCD"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7719943"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136E3332" w14:textId="77777777" w:rsidTr="0092081D">
        <w:trPr>
          <w:trHeight w:val="269"/>
        </w:trPr>
        <w:tc>
          <w:tcPr>
            <w:tcW w:w="3569" w:type="pct"/>
            <w:shd w:val="clear" w:color="auto" w:fill="auto"/>
          </w:tcPr>
          <w:p w14:paraId="445EEFA8" w14:textId="0579F6E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6.7 Монотонность функции. Точки экстремума</w:t>
            </w:r>
          </w:p>
        </w:tc>
        <w:tc>
          <w:tcPr>
            <w:tcW w:w="487" w:type="pct"/>
            <w:shd w:val="clear" w:color="auto" w:fill="auto"/>
          </w:tcPr>
          <w:p w14:paraId="091CD0CF"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944" w:type="pct"/>
            <w:vMerge/>
            <w:shd w:val="clear" w:color="auto" w:fill="auto"/>
          </w:tcPr>
          <w:p w14:paraId="31834155"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8B5AC56" w14:textId="77777777" w:rsidTr="0092081D">
        <w:trPr>
          <w:trHeight w:val="415"/>
        </w:trPr>
        <w:tc>
          <w:tcPr>
            <w:tcW w:w="3569" w:type="pct"/>
            <w:shd w:val="clear" w:color="auto" w:fill="auto"/>
          </w:tcPr>
          <w:p w14:paraId="05AECC6D" w14:textId="70E4410C"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6.8 Исследование функций и построение графиков</w:t>
            </w:r>
          </w:p>
        </w:tc>
        <w:tc>
          <w:tcPr>
            <w:tcW w:w="487" w:type="pct"/>
            <w:shd w:val="clear" w:color="auto" w:fill="auto"/>
          </w:tcPr>
          <w:p w14:paraId="1DE51B1C" w14:textId="450A8CFF"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94DCCC5"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3A6A428F" w14:textId="77777777" w:rsidTr="0092081D">
        <w:trPr>
          <w:trHeight w:val="324"/>
        </w:trPr>
        <w:tc>
          <w:tcPr>
            <w:tcW w:w="3569" w:type="pct"/>
            <w:shd w:val="clear" w:color="auto" w:fill="auto"/>
          </w:tcPr>
          <w:p w14:paraId="2CA12201" w14:textId="009A80A2"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6.9 Наибольшее и наименьшее значения функции</w:t>
            </w:r>
          </w:p>
        </w:tc>
        <w:tc>
          <w:tcPr>
            <w:tcW w:w="487" w:type="pct"/>
            <w:shd w:val="clear" w:color="auto" w:fill="auto"/>
          </w:tcPr>
          <w:p w14:paraId="3CA25422" w14:textId="7C3F5388"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A82790A"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5C6B4AD0" w14:textId="77777777" w:rsidTr="0092081D">
        <w:trPr>
          <w:trHeight w:val="427"/>
        </w:trPr>
        <w:tc>
          <w:tcPr>
            <w:tcW w:w="3569" w:type="pct"/>
            <w:shd w:val="clear" w:color="auto" w:fill="auto"/>
          </w:tcPr>
          <w:p w14:paraId="19883E32" w14:textId="2C48F65E"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6.10 Нахождение оптимального результата с помощью производной в практических задачах</w:t>
            </w:r>
          </w:p>
        </w:tc>
        <w:tc>
          <w:tcPr>
            <w:tcW w:w="487" w:type="pct"/>
            <w:shd w:val="clear" w:color="auto" w:fill="auto"/>
          </w:tcPr>
          <w:p w14:paraId="1AC6BA44" w14:textId="4A1E091E"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4E47BB9"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95CCD" w:rsidRPr="00971A6C" w14:paraId="2A7A7CBE" w14:textId="77777777" w:rsidTr="0092081D">
        <w:trPr>
          <w:trHeight w:val="335"/>
        </w:trPr>
        <w:tc>
          <w:tcPr>
            <w:tcW w:w="3569" w:type="pct"/>
            <w:shd w:val="clear" w:color="auto" w:fill="auto"/>
          </w:tcPr>
          <w:p w14:paraId="1B21E8E7" w14:textId="73C875F1" w:rsidR="00995CCD" w:rsidRPr="00971A6C" w:rsidRDefault="00995CCD"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6.11 Решение задач. Производная функции, ее применение</w:t>
            </w:r>
          </w:p>
        </w:tc>
        <w:tc>
          <w:tcPr>
            <w:tcW w:w="487" w:type="pct"/>
            <w:shd w:val="clear" w:color="auto" w:fill="auto"/>
          </w:tcPr>
          <w:p w14:paraId="7EF0A980"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71A6C">
              <w:rPr>
                <w:rFonts w:ascii="Times New Roman" w:hAnsi="Times New Roman" w:cs="Times New Roman"/>
                <w:bCs/>
                <w:sz w:val="24"/>
                <w:szCs w:val="24"/>
              </w:rPr>
              <w:t>2</w:t>
            </w:r>
          </w:p>
        </w:tc>
        <w:tc>
          <w:tcPr>
            <w:tcW w:w="944" w:type="pct"/>
            <w:vMerge/>
            <w:shd w:val="clear" w:color="auto" w:fill="auto"/>
          </w:tcPr>
          <w:p w14:paraId="71A38D8E" w14:textId="77777777" w:rsidR="00995CCD" w:rsidRPr="00971A6C" w:rsidRDefault="00995CCD"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D65768B" w14:textId="77777777" w:rsidTr="0092081D">
        <w:trPr>
          <w:trHeight w:val="270"/>
        </w:trPr>
        <w:tc>
          <w:tcPr>
            <w:tcW w:w="3569" w:type="pct"/>
            <w:shd w:val="clear" w:color="auto" w:fill="auto"/>
          </w:tcPr>
          <w:p w14:paraId="38105E1D" w14:textId="75766211"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
                <w:bCs/>
                <w:sz w:val="24"/>
                <w:szCs w:val="24"/>
              </w:rPr>
              <w:t xml:space="preserve">Раздел </w:t>
            </w:r>
            <w:r>
              <w:rPr>
                <w:rFonts w:ascii="Times New Roman" w:hAnsi="Times New Roman" w:cs="Times New Roman"/>
                <w:b/>
                <w:bCs/>
                <w:sz w:val="24"/>
                <w:szCs w:val="24"/>
              </w:rPr>
              <w:t>7</w:t>
            </w:r>
            <w:r w:rsidRPr="00971A6C">
              <w:rPr>
                <w:rFonts w:ascii="Times New Roman" w:hAnsi="Times New Roman" w:cs="Times New Roman"/>
                <w:b/>
                <w:bCs/>
                <w:sz w:val="24"/>
                <w:szCs w:val="24"/>
              </w:rPr>
              <w:t>. Многогранники и тела вращения</w:t>
            </w:r>
          </w:p>
        </w:tc>
        <w:tc>
          <w:tcPr>
            <w:tcW w:w="487" w:type="pct"/>
            <w:shd w:val="clear" w:color="auto" w:fill="auto"/>
          </w:tcPr>
          <w:p w14:paraId="66F75740" w14:textId="6D79E23A"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944" w:type="pct"/>
            <w:vMerge w:val="restart"/>
            <w:shd w:val="clear" w:color="auto" w:fill="auto"/>
            <w:vAlign w:val="center"/>
          </w:tcPr>
          <w:p w14:paraId="39DB0E7D"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04,</w:t>
            </w:r>
          </w:p>
          <w:p w14:paraId="23C79BE4"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06, ОК 07</w:t>
            </w:r>
          </w:p>
          <w:p w14:paraId="3BB4426F"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DE7DEC" w:rsidRPr="00971A6C" w14:paraId="4E18E1D5" w14:textId="77777777" w:rsidTr="0092081D">
        <w:trPr>
          <w:trHeight w:val="273"/>
        </w:trPr>
        <w:tc>
          <w:tcPr>
            <w:tcW w:w="3569" w:type="pct"/>
            <w:shd w:val="clear" w:color="auto" w:fill="auto"/>
          </w:tcPr>
          <w:p w14:paraId="08815A49" w14:textId="50B051DE"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 Вершины, ребра, грани многогранника</w:t>
            </w:r>
          </w:p>
        </w:tc>
        <w:tc>
          <w:tcPr>
            <w:tcW w:w="487" w:type="pct"/>
            <w:shd w:val="clear" w:color="auto" w:fill="auto"/>
          </w:tcPr>
          <w:p w14:paraId="6571674D" w14:textId="4EE56068"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A94EB6F"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AF801D5" w14:textId="77777777" w:rsidTr="0092081D">
        <w:trPr>
          <w:trHeight w:val="278"/>
        </w:trPr>
        <w:tc>
          <w:tcPr>
            <w:tcW w:w="3569" w:type="pct"/>
            <w:shd w:val="clear" w:color="auto" w:fill="auto"/>
          </w:tcPr>
          <w:p w14:paraId="2B9C806C" w14:textId="05683AD1"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7.2</w:t>
            </w:r>
            <w:r>
              <w:rPr>
                <w:rFonts w:ascii="Times New Roman" w:hAnsi="Times New Roman" w:cs="Times New Roman"/>
                <w:bCs/>
                <w:sz w:val="24"/>
                <w:szCs w:val="24"/>
              </w:rPr>
              <w:t xml:space="preserve"> </w:t>
            </w:r>
            <w:r w:rsidRPr="00995CCD">
              <w:rPr>
                <w:rFonts w:ascii="Times New Roman" w:hAnsi="Times New Roman" w:cs="Times New Roman"/>
                <w:bCs/>
                <w:sz w:val="24"/>
                <w:szCs w:val="24"/>
              </w:rPr>
              <w:t>Призма, ее составляющие, сечение. Прямая и правильная призмы</w:t>
            </w:r>
          </w:p>
        </w:tc>
        <w:tc>
          <w:tcPr>
            <w:tcW w:w="487" w:type="pct"/>
            <w:shd w:val="clear" w:color="auto" w:fill="auto"/>
          </w:tcPr>
          <w:p w14:paraId="2DF7731F" w14:textId="4D819431"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9083578"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447DEDD8" w14:textId="77777777" w:rsidTr="0092081D">
        <w:trPr>
          <w:trHeight w:val="268"/>
        </w:trPr>
        <w:tc>
          <w:tcPr>
            <w:tcW w:w="3569" w:type="pct"/>
            <w:shd w:val="clear" w:color="auto" w:fill="auto"/>
          </w:tcPr>
          <w:p w14:paraId="376AF590" w14:textId="45143663"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971A6C">
              <w:rPr>
                <w:rFonts w:ascii="Times New Roman" w:hAnsi="Times New Roman" w:cs="Times New Roman"/>
                <w:bCs/>
                <w:sz w:val="24"/>
                <w:szCs w:val="24"/>
              </w:rPr>
              <w:t xml:space="preserve">.3 </w:t>
            </w:r>
            <w:r w:rsidRPr="00995CCD">
              <w:rPr>
                <w:rFonts w:ascii="Times New Roman" w:hAnsi="Times New Roman" w:cs="Times New Roman"/>
                <w:bCs/>
                <w:sz w:val="24"/>
                <w:szCs w:val="24"/>
              </w:rPr>
              <w:t>Параллелепипед, куб. Сечение куба, параллелепипеда</w:t>
            </w:r>
          </w:p>
        </w:tc>
        <w:tc>
          <w:tcPr>
            <w:tcW w:w="487" w:type="pct"/>
            <w:shd w:val="clear" w:color="auto" w:fill="auto"/>
          </w:tcPr>
          <w:p w14:paraId="1D5B5D19" w14:textId="01611B7D"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50F3C02"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48CAADD4" w14:textId="77777777" w:rsidTr="0092081D">
        <w:trPr>
          <w:trHeight w:val="272"/>
        </w:trPr>
        <w:tc>
          <w:tcPr>
            <w:tcW w:w="3569" w:type="pct"/>
            <w:shd w:val="clear" w:color="auto" w:fill="auto"/>
          </w:tcPr>
          <w:p w14:paraId="2E1A5E7F" w14:textId="5368F2C2"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7.4 Пирамида, ее составляющие, сечение. Правильная пирамида. Усеченная пирамида</w:t>
            </w:r>
          </w:p>
        </w:tc>
        <w:tc>
          <w:tcPr>
            <w:tcW w:w="487" w:type="pct"/>
            <w:shd w:val="clear" w:color="auto" w:fill="auto"/>
          </w:tcPr>
          <w:p w14:paraId="44A7FE9C" w14:textId="3968A7B8"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BDF83A8"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2A771C6E" w14:textId="77777777" w:rsidTr="0092081D">
        <w:trPr>
          <w:trHeight w:val="275"/>
        </w:trPr>
        <w:tc>
          <w:tcPr>
            <w:tcW w:w="3569" w:type="pct"/>
            <w:shd w:val="clear" w:color="auto" w:fill="auto"/>
          </w:tcPr>
          <w:p w14:paraId="227B8A24" w14:textId="2ACDF2A6"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7.5 Боковая и полная поверхность призмы, пирамиды</w:t>
            </w:r>
          </w:p>
        </w:tc>
        <w:tc>
          <w:tcPr>
            <w:tcW w:w="487" w:type="pct"/>
            <w:shd w:val="clear" w:color="auto" w:fill="auto"/>
          </w:tcPr>
          <w:p w14:paraId="786F3EAC" w14:textId="43A3B4F0"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EC4442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A1F4020" w14:textId="77777777" w:rsidTr="0092081D">
        <w:trPr>
          <w:trHeight w:val="138"/>
        </w:trPr>
        <w:tc>
          <w:tcPr>
            <w:tcW w:w="3569" w:type="pct"/>
            <w:shd w:val="clear" w:color="auto" w:fill="auto"/>
          </w:tcPr>
          <w:p w14:paraId="368A6B66" w14:textId="27AAF962" w:rsidR="00DE7DEC" w:rsidRPr="00971A6C"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7.6 Симметрия в кубе, параллелепипеде, призме, пирамиде</w:t>
            </w:r>
          </w:p>
        </w:tc>
        <w:tc>
          <w:tcPr>
            <w:tcW w:w="487" w:type="pct"/>
            <w:shd w:val="clear" w:color="auto" w:fill="auto"/>
          </w:tcPr>
          <w:p w14:paraId="7746EDCF" w14:textId="2DCF6605"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71E228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B1EF1E0" w14:textId="77777777" w:rsidTr="0092081D">
        <w:trPr>
          <w:trHeight w:val="138"/>
        </w:trPr>
        <w:tc>
          <w:tcPr>
            <w:tcW w:w="3569" w:type="pct"/>
            <w:shd w:val="clear" w:color="auto" w:fill="auto"/>
          </w:tcPr>
          <w:p w14:paraId="00EE4043" w14:textId="250AC1A1"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7.7 Примеры симметрий в специальности</w:t>
            </w:r>
          </w:p>
        </w:tc>
        <w:tc>
          <w:tcPr>
            <w:tcW w:w="487" w:type="pct"/>
            <w:shd w:val="clear" w:color="auto" w:fill="auto"/>
          </w:tcPr>
          <w:p w14:paraId="4F240BE7" w14:textId="3BAF5FCE"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34E97449"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51A9792" w14:textId="77777777" w:rsidTr="0092081D">
        <w:trPr>
          <w:trHeight w:val="138"/>
        </w:trPr>
        <w:tc>
          <w:tcPr>
            <w:tcW w:w="3569" w:type="pct"/>
            <w:shd w:val="clear" w:color="auto" w:fill="auto"/>
          </w:tcPr>
          <w:p w14:paraId="2509C4DF" w14:textId="347D1233"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7.8 Правильные многогранники, их свойства</w:t>
            </w:r>
          </w:p>
        </w:tc>
        <w:tc>
          <w:tcPr>
            <w:tcW w:w="487" w:type="pct"/>
            <w:shd w:val="clear" w:color="auto" w:fill="auto"/>
          </w:tcPr>
          <w:p w14:paraId="02D277CE" w14:textId="3D2FFAE1"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5F4AD6AD"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2E112054" w14:textId="77777777" w:rsidTr="0092081D">
        <w:trPr>
          <w:trHeight w:val="138"/>
        </w:trPr>
        <w:tc>
          <w:tcPr>
            <w:tcW w:w="3569" w:type="pct"/>
            <w:shd w:val="clear" w:color="auto" w:fill="auto"/>
          </w:tcPr>
          <w:p w14:paraId="499466E4" w14:textId="52E910A4"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7.9 Цилиндр, его составляющие. Сечение цилиндра</w:t>
            </w:r>
          </w:p>
        </w:tc>
        <w:tc>
          <w:tcPr>
            <w:tcW w:w="487" w:type="pct"/>
            <w:shd w:val="clear" w:color="auto" w:fill="auto"/>
          </w:tcPr>
          <w:p w14:paraId="5D3C1AC2" w14:textId="523036D3"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5DB6DD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5F5CAF4" w14:textId="77777777" w:rsidTr="0092081D">
        <w:trPr>
          <w:trHeight w:val="138"/>
        </w:trPr>
        <w:tc>
          <w:tcPr>
            <w:tcW w:w="3569" w:type="pct"/>
            <w:shd w:val="clear" w:color="auto" w:fill="auto"/>
          </w:tcPr>
          <w:p w14:paraId="46027795" w14:textId="6AAD0F65"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7.10 Конус, его составляющие. Сечение конуса</w:t>
            </w:r>
          </w:p>
        </w:tc>
        <w:tc>
          <w:tcPr>
            <w:tcW w:w="487" w:type="pct"/>
            <w:shd w:val="clear" w:color="auto" w:fill="auto"/>
          </w:tcPr>
          <w:p w14:paraId="67B2654B" w14:textId="0C34736E"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1E4EA1A"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74CC3BB" w14:textId="77777777" w:rsidTr="0092081D">
        <w:trPr>
          <w:trHeight w:val="138"/>
        </w:trPr>
        <w:tc>
          <w:tcPr>
            <w:tcW w:w="3569" w:type="pct"/>
            <w:shd w:val="clear" w:color="auto" w:fill="auto"/>
          </w:tcPr>
          <w:p w14:paraId="7DAED3EA" w14:textId="0CF15ADC"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7.11 Усеченный конус. Сечение усеченного конуса</w:t>
            </w:r>
          </w:p>
        </w:tc>
        <w:tc>
          <w:tcPr>
            <w:tcW w:w="487" w:type="pct"/>
            <w:shd w:val="clear" w:color="auto" w:fill="auto"/>
          </w:tcPr>
          <w:p w14:paraId="3704AD0D" w14:textId="223753BC"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96F8BA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46A0D8F" w14:textId="77777777" w:rsidTr="0092081D">
        <w:trPr>
          <w:trHeight w:val="138"/>
        </w:trPr>
        <w:tc>
          <w:tcPr>
            <w:tcW w:w="3569" w:type="pct"/>
            <w:shd w:val="clear" w:color="auto" w:fill="auto"/>
          </w:tcPr>
          <w:p w14:paraId="6ECF125E" w14:textId="2247E4BD"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7.12 Шар и сфера, их сечения</w:t>
            </w:r>
          </w:p>
        </w:tc>
        <w:tc>
          <w:tcPr>
            <w:tcW w:w="487" w:type="pct"/>
            <w:shd w:val="clear" w:color="auto" w:fill="auto"/>
          </w:tcPr>
          <w:p w14:paraId="19009D82" w14:textId="3B1EDC02"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7A7335B"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39D0C281" w14:textId="77777777" w:rsidTr="0092081D">
        <w:trPr>
          <w:trHeight w:val="138"/>
        </w:trPr>
        <w:tc>
          <w:tcPr>
            <w:tcW w:w="3569" w:type="pct"/>
            <w:shd w:val="clear" w:color="auto" w:fill="auto"/>
          </w:tcPr>
          <w:p w14:paraId="11DD8280" w14:textId="49543BE9"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t>Тема 7.13 Понятие об объеме тела. Отношение объемов подобных тел</w:t>
            </w:r>
          </w:p>
        </w:tc>
        <w:tc>
          <w:tcPr>
            <w:tcW w:w="487" w:type="pct"/>
            <w:shd w:val="clear" w:color="auto" w:fill="auto"/>
          </w:tcPr>
          <w:p w14:paraId="79E42411" w14:textId="3F8B23D3"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4048898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7727DA6" w14:textId="77777777" w:rsidTr="0092081D">
        <w:trPr>
          <w:trHeight w:val="138"/>
        </w:trPr>
        <w:tc>
          <w:tcPr>
            <w:tcW w:w="3569" w:type="pct"/>
            <w:shd w:val="clear" w:color="auto" w:fill="auto"/>
          </w:tcPr>
          <w:p w14:paraId="66E066CF" w14:textId="467AE7B3" w:rsidR="00DE7DEC" w:rsidRPr="00995CCD" w:rsidRDefault="00DE7DEC" w:rsidP="0099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95CCD">
              <w:rPr>
                <w:rFonts w:ascii="Times New Roman" w:hAnsi="Times New Roman" w:cs="Times New Roman"/>
                <w:bCs/>
                <w:sz w:val="24"/>
                <w:szCs w:val="24"/>
              </w:rPr>
              <w:lastRenderedPageBreak/>
              <w:t>Тема 7.14 Объемы и площади поверхностей тел</w:t>
            </w:r>
          </w:p>
        </w:tc>
        <w:tc>
          <w:tcPr>
            <w:tcW w:w="487" w:type="pct"/>
            <w:shd w:val="clear" w:color="auto" w:fill="auto"/>
          </w:tcPr>
          <w:p w14:paraId="49D50F5B" w14:textId="1EE3EBAB"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DBAEF14"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60D0104" w14:textId="77777777" w:rsidTr="0092081D">
        <w:trPr>
          <w:trHeight w:val="138"/>
        </w:trPr>
        <w:tc>
          <w:tcPr>
            <w:tcW w:w="3569" w:type="pct"/>
            <w:shd w:val="clear" w:color="auto" w:fill="auto"/>
          </w:tcPr>
          <w:p w14:paraId="250F6441" w14:textId="3E2E9ACE" w:rsidR="00DE7DEC" w:rsidRPr="00995CCD"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7.15 Комбинации многогранников и тел вращения</w:t>
            </w:r>
          </w:p>
        </w:tc>
        <w:tc>
          <w:tcPr>
            <w:tcW w:w="487" w:type="pct"/>
            <w:shd w:val="clear" w:color="auto" w:fill="auto"/>
          </w:tcPr>
          <w:p w14:paraId="5A85E48F" w14:textId="0604C48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D9E1EB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660D14CD" w14:textId="77777777" w:rsidTr="0092081D">
        <w:trPr>
          <w:trHeight w:val="138"/>
        </w:trPr>
        <w:tc>
          <w:tcPr>
            <w:tcW w:w="3569" w:type="pct"/>
            <w:shd w:val="clear" w:color="auto" w:fill="auto"/>
          </w:tcPr>
          <w:p w14:paraId="3F79BC26" w14:textId="78276AC6"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7.16</w:t>
            </w:r>
            <w:r>
              <w:rPr>
                <w:rFonts w:ascii="Times New Roman" w:hAnsi="Times New Roman" w:cs="Times New Roman"/>
                <w:bCs/>
                <w:sz w:val="24"/>
                <w:szCs w:val="24"/>
              </w:rPr>
              <w:t xml:space="preserve"> </w:t>
            </w:r>
            <w:r w:rsidRPr="00DE7DEC">
              <w:rPr>
                <w:rFonts w:ascii="Times New Roman" w:hAnsi="Times New Roman" w:cs="Times New Roman"/>
                <w:bCs/>
                <w:sz w:val="24"/>
                <w:szCs w:val="24"/>
              </w:rPr>
              <w:t>Геометрические комбинации на практике</w:t>
            </w:r>
          </w:p>
        </w:tc>
        <w:tc>
          <w:tcPr>
            <w:tcW w:w="487" w:type="pct"/>
            <w:shd w:val="clear" w:color="auto" w:fill="auto"/>
          </w:tcPr>
          <w:p w14:paraId="3C33DE3D" w14:textId="1B3834F4"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2CE19B3C"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6D0BCB6" w14:textId="77777777" w:rsidTr="0092081D">
        <w:trPr>
          <w:trHeight w:val="138"/>
        </w:trPr>
        <w:tc>
          <w:tcPr>
            <w:tcW w:w="3569" w:type="pct"/>
            <w:shd w:val="clear" w:color="auto" w:fill="auto"/>
          </w:tcPr>
          <w:p w14:paraId="5AC6D583" w14:textId="27A38BC3"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7.17 Решение задач. Многогранники и тела вращения</w:t>
            </w:r>
          </w:p>
        </w:tc>
        <w:tc>
          <w:tcPr>
            <w:tcW w:w="487" w:type="pct"/>
            <w:shd w:val="clear" w:color="auto" w:fill="auto"/>
          </w:tcPr>
          <w:p w14:paraId="18F9F994" w14:textId="48358218"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8E86753"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B243900" w14:textId="77777777" w:rsidTr="0092081D">
        <w:trPr>
          <w:trHeight w:val="138"/>
        </w:trPr>
        <w:tc>
          <w:tcPr>
            <w:tcW w:w="3569" w:type="pct"/>
            <w:shd w:val="clear" w:color="auto" w:fill="auto"/>
          </w:tcPr>
          <w:p w14:paraId="5EC83434" w14:textId="53B2855B"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
                <w:bCs/>
                <w:sz w:val="24"/>
                <w:szCs w:val="24"/>
              </w:rPr>
              <w:t>Раздел 8. Первообразная функции, ее применение</w:t>
            </w:r>
          </w:p>
        </w:tc>
        <w:tc>
          <w:tcPr>
            <w:tcW w:w="487" w:type="pct"/>
            <w:shd w:val="clear" w:color="auto" w:fill="auto"/>
          </w:tcPr>
          <w:p w14:paraId="418790BF" w14:textId="1FC88B48"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944" w:type="pct"/>
            <w:vMerge/>
            <w:shd w:val="clear" w:color="auto" w:fill="auto"/>
          </w:tcPr>
          <w:p w14:paraId="08C8D1C5"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D0D6FBF" w14:textId="77777777" w:rsidTr="0092081D">
        <w:trPr>
          <w:trHeight w:val="138"/>
        </w:trPr>
        <w:tc>
          <w:tcPr>
            <w:tcW w:w="3569" w:type="pct"/>
            <w:shd w:val="clear" w:color="auto" w:fill="auto"/>
          </w:tcPr>
          <w:p w14:paraId="76EB0BC9" w14:textId="7D226157"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8.1 Первообразная функции. Правила нахождения первообразных</w:t>
            </w:r>
          </w:p>
        </w:tc>
        <w:tc>
          <w:tcPr>
            <w:tcW w:w="487" w:type="pct"/>
            <w:shd w:val="clear" w:color="auto" w:fill="auto"/>
          </w:tcPr>
          <w:p w14:paraId="32301109" w14:textId="5590233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790A593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102B1E17" w14:textId="77777777" w:rsidTr="0092081D">
        <w:trPr>
          <w:trHeight w:val="138"/>
        </w:trPr>
        <w:tc>
          <w:tcPr>
            <w:tcW w:w="3569" w:type="pct"/>
            <w:shd w:val="clear" w:color="auto" w:fill="auto"/>
          </w:tcPr>
          <w:p w14:paraId="45E31082" w14:textId="2CDA80E9"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8.2 Площадь криволинейной трапеции. Формула Ньютона – Лейбница</w:t>
            </w:r>
          </w:p>
        </w:tc>
        <w:tc>
          <w:tcPr>
            <w:tcW w:w="487" w:type="pct"/>
            <w:shd w:val="clear" w:color="auto" w:fill="auto"/>
          </w:tcPr>
          <w:p w14:paraId="32FD2D62" w14:textId="15A3D424"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35C2E07E"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59B3E73" w14:textId="77777777" w:rsidTr="0092081D">
        <w:trPr>
          <w:trHeight w:val="138"/>
        </w:trPr>
        <w:tc>
          <w:tcPr>
            <w:tcW w:w="3569" w:type="pct"/>
            <w:shd w:val="clear" w:color="auto" w:fill="auto"/>
          </w:tcPr>
          <w:p w14:paraId="4C35CC70" w14:textId="730AD279"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8.3 Неопределенный и определенный интегралы</w:t>
            </w:r>
          </w:p>
        </w:tc>
        <w:tc>
          <w:tcPr>
            <w:tcW w:w="487" w:type="pct"/>
            <w:shd w:val="clear" w:color="auto" w:fill="auto"/>
          </w:tcPr>
          <w:p w14:paraId="46F0B5E9" w14:textId="01396BDD"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1B7F8197"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5EC05BAD" w14:textId="77777777" w:rsidTr="0092081D">
        <w:trPr>
          <w:trHeight w:val="138"/>
        </w:trPr>
        <w:tc>
          <w:tcPr>
            <w:tcW w:w="3569" w:type="pct"/>
            <w:shd w:val="clear" w:color="auto" w:fill="auto"/>
          </w:tcPr>
          <w:p w14:paraId="16DC4A29" w14:textId="7C1E7DA4"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8.4 Понятие об определенном интеграле как площади криволинейной трапеции</w:t>
            </w:r>
          </w:p>
        </w:tc>
        <w:tc>
          <w:tcPr>
            <w:tcW w:w="487" w:type="pct"/>
            <w:shd w:val="clear" w:color="auto" w:fill="auto"/>
          </w:tcPr>
          <w:p w14:paraId="1C15CCBB" w14:textId="38C6FEE1"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0B5BE081"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07104BD1" w14:textId="77777777" w:rsidTr="0092081D">
        <w:trPr>
          <w:trHeight w:val="138"/>
        </w:trPr>
        <w:tc>
          <w:tcPr>
            <w:tcW w:w="3569" w:type="pct"/>
            <w:shd w:val="clear" w:color="auto" w:fill="auto"/>
          </w:tcPr>
          <w:p w14:paraId="04610485" w14:textId="0B4BD450"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8.5 Определенный интеграл в жизни</w:t>
            </w:r>
          </w:p>
        </w:tc>
        <w:tc>
          <w:tcPr>
            <w:tcW w:w="487" w:type="pct"/>
            <w:shd w:val="clear" w:color="auto" w:fill="auto"/>
          </w:tcPr>
          <w:p w14:paraId="18F702EA" w14:textId="771CBF06"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57377F02"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E7DEC" w:rsidRPr="00971A6C" w14:paraId="7760A9C5" w14:textId="77777777" w:rsidTr="0092081D">
        <w:trPr>
          <w:trHeight w:val="138"/>
        </w:trPr>
        <w:tc>
          <w:tcPr>
            <w:tcW w:w="3569" w:type="pct"/>
            <w:shd w:val="clear" w:color="auto" w:fill="auto"/>
          </w:tcPr>
          <w:p w14:paraId="2E29D4CE" w14:textId="1BEAEBF5" w:rsidR="00DE7DEC" w:rsidRPr="00DE7DEC" w:rsidRDefault="00DE7DEC" w:rsidP="00DE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E7DEC">
              <w:rPr>
                <w:rFonts w:ascii="Times New Roman" w:hAnsi="Times New Roman" w:cs="Times New Roman"/>
                <w:bCs/>
                <w:sz w:val="24"/>
                <w:szCs w:val="24"/>
              </w:rPr>
              <w:t>Тема 8.6 Решение задач.  Первообразная функции, ее применение</w:t>
            </w:r>
          </w:p>
        </w:tc>
        <w:tc>
          <w:tcPr>
            <w:tcW w:w="487" w:type="pct"/>
            <w:shd w:val="clear" w:color="auto" w:fill="auto"/>
          </w:tcPr>
          <w:p w14:paraId="15D5A813" w14:textId="1E6AE8A7" w:rsidR="00DE7DE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09D8E16" w14:textId="77777777" w:rsidR="00DE7DEC" w:rsidRPr="00971A6C" w:rsidRDefault="00DE7DE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B6A29C4" w14:textId="77777777" w:rsidTr="0092081D">
        <w:trPr>
          <w:trHeight w:val="240"/>
        </w:trPr>
        <w:tc>
          <w:tcPr>
            <w:tcW w:w="3569" w:type="pct"/>
            <w:shd w:val="clear" w:color="auto" w:fill="auto"/>
          </w:tcPr>
          <w:p w14:paraId="7BEBF68B" w14:textId="40AB12D2" w:rsidR="005C1AB4" w:rsidRPr="00971A6C" w:rsidRDefault="005C1AB4" w:rsidP="0016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66E50">
              <w:rPr>
                <w:rFonts w:ascii="Times New Roman" w:hAnsi="Times New Roman" w:cs="Times New Roman"/>
                <w:b/>
                <w:bCs/>
                <w:sz w:val="24"/>
                <w:szCs w:val="24"/>
              </w:rPr>
              <w:t>Раздел 9. Степени и корни. Степенная функция</w:t>
            </w:r>
          </w:p>
        </w:tc>
        <w:tc>
          <w:tcPr>
            <w:tcW w:w="487" w:type="pct"/>
            <w:shd w:val="clear" w:color="auto" w:fill="auto"/>
          </w:tcPr>
          <w:p w14:paraId="265E3A6B" w14:textId="327EB1F1"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44" w:type="pct"/>
            <w:vMerge w:val="restart"/>
            <w:shd w:val="clear" w:color="auto" w:fill="auto"/>
            <w:vAlign w:val="center"/>
          </w:tcPr>
          <w:p w14:paraId="07F3E188"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01, ОК 02, ОК 03, ОК 05, ОК 07</w:t>
            </w:r>
          </w:p>
          <w:p w14:paraId="321FDCE6"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5C1AB4" w:rsidRPr="00971A6C" w14:paraId="3F47BD7B" w14:textId="77777777" w:rsidTr="0092081D">
        <w:trPr>
          <w:trHeight w:val="347"/>
        </w:trPr>
        <w:tc>
          <w:tcPr>
            <w:tcW w:w="3569" w:type="pct"/>
            <w:shd w:val="clear" w:color="auto" w:fill="auto"/>
          </w:tcPr>
          <w:p w14:paraId="02D0FF40" w14:textId="6B42C399" w:rsidR="005C1AB4" w:rsidRPr="00971A6C" w:rsidRDefault="005C1AB4" w:rsidP="0068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86800">
              <w:rPr>
                <w:rFonts w:ascii="Times New Roman" w:hAnsi="Times New Roman" w:cs="Times New Roman"/>
                <w:bCs/>
                <w:sz w:val="24"/>
                <w:szCs w:val="24"/>
              </w:rPr>
              <w:t>Тема 9.1 Степенная функция, ее свойства</w:t>
            </w:r>
          </w:p>
        </w:tc>
        <w:tc>
          <w:tcPr>
            <w:tcW w:w="487" w:type="pct"/>
            <w:shd w:val="clear" w:color="auto" w:fill="auto"/>
          </w:tcPr>
          <w:p w14:paraId="26DCF2D3" w14:textId="46F6D0BD"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055C4174"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694B031" w14:textId="77777777" w:rsidTr="0092081D">
        <w:trPr>
          <w:trHeight w:val="397"/>
        </w:trPr>
        <w:tc>
          <w:tcPr>
            <w:tcW w:w="3569" w:type="pct"/>
            <w:shd w:val="clear" w:color="auto" w:fill="auto"/>
          </w:tcPr>
          <w:p w14:paraId="3E3CF652" w14:textId="2D5E4D2A" w:rsidR="005C1AB4" w:rsidRPr="00971A6C" w:rsidRDefault="005C1AB4" w:rsidP="0068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86800">
              <w:rPr>
                <w:rFonts w:ascii="Times New Roman" w:hAnsi="Times New Roman" w:cs="Times New Roman"/>
                <w:bCs/>
                <w:sz w:val="24"/>
                <w:szCs w:val="24"/>
              </w:rPr>
              <w:t>Тема 9.2 Преобразование выражений с корнями n-ой степени</w:t>
            </w:r>
          </w:p>
        </w:tc>
        <w:tc>
          <w:tcPr>
            <w:tcW w:w="487" w:type="pct"/>
            <w:shd w:val="clear" w:color="auto" w:fill="auto"/>
          </w:tcPr>
          <w:p w14:paraId="43C26B13" w14:textId="609319CE"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14929617"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063927A" w14:textId="77777777" w:rsidTr="0092081D">
        <w:trPr>
          <w:trHeight w:val="305"/>
        </w:trPr>
        <w:tc>
          <w:tcPr>
            <w:tcW w:w="3569" w:type="pct"/>
            <w:shd w:val="clear" w:color="auto" w:fill="auto"/>
          </w:tcPr>
          <w:p w14:paraId="21383EB7" w14:textId="2224100B"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9.3 Свойства степени с рациональным и действительным показателями</w:t>
            </w:r>
          </w:p>
        </w:tc>
        <w:tc>
          <w:tcPr>
            <w:tcW w:w="487" w:type="pct"/>
            <w:shd w:val="clear" w:color="auto" w:fill="auto"/>
          </w:tcPr>
          <w:p w14:paraId="05CAB013" w14:textId="0FDE22E3"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4BD18837"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AE1C83E" w14:textId="77777777" w:rsidTr="0092081D">
        <w:trPr>
          <w:trHeight w:val="551"/>
        </w:trPr>
        <w:tc>
          <w:tcPr>
            <w:tcW w:w="3569" w:type="pct"/>
            <w:shd w:val="clear" w:color="auto" w:fill="auto"/>
          </w:tcPr>
          <w:p w14:paraId="29B083E9" w14:textId="6155E2F8"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9.4 Решение иррациональных уравнений и неравенств</w:t>
            </w:r>
          </w:p>
        </w:tc>
        <w:tc>
          <w:tcPr>
            <w:tcW w:w="487" w:type="pct"/>
            <w:shd w:val="clear" w:color="auto" w:fill="auto"/>
          </w:tcPr>
          <w:p w14:paraId="73C13E1C" w14:textId="328B2D58"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44" w:type="pct"/>
            <w:vMerge/>
            <w:shd w:val="clear" w:color="auto" w:fill="auto"/>
          </w:tcPr>
          <w:p w14:paraId="5778A86A"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70D4DB27" w14:textId="77777777" w:rsidTr="0092081D">
        <w:trPr>
          <w:trHeight w:val="290"/>
        </w:trPr>
        <w:tc>
          <w:tcPr>
            <w:tcW w:w="3569" w:type="pct"/>
            <w:shd w:val="clear" w:color="auto" w:fill="auto"/>
          </w:tcPr>
          <w:p w14:paraId="298A9620" w14:textId="6034D896"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1AB4">
              <w:rPr>
                <w:rFonts w:ascii="Times New Roman" w:hAnsi="Times New Roman" w:cs="Times New Roman"/>
                <w:bCs/>
                <w:sz w:val="24"/>
                <w:szCs w:val="24"/>
              </w:rPr>
              <w:t>Тема 9.5 Степени и корни. Степенная функция</w:t>
            </w:r>
          </w:p>
        </w:tc>
        <w:tc>
          <w:tcPr>
            <w:tcW w:w="487" w:type="pct"/>
            <w:shd w:val="clear" w:color="auto" w:fill="auto"/>
          </w:tcPr>
          <w:p w14:paraId="44AE0A37" w14:textId="6A14CDC8"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44" w:type="pct"/>
            <w:vMerge/>
            <w:shd w:val="clear" w:color="auto" w:fill="auto"/>
          </w:tcPr>
          <w:p w14:paraId="63CAA97C" w14:textId="77777777" w:rsidR="005C1AB4" w:rsidRPr="00971A6C"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7BDAEEBA" w14:textId="77777777" w:rsidTr="0092081D">
        <w:trPr>
          <w:trHeight w:val="469"/>
        </w:trPr>
        <w:tc>
          <w:tcPr>
            <w:tcW w:w="3569" w:type="pct"/>
            <w:shd w:val="clear" w:color="auto" w:fill="auto"/>
          </w:tcPr>
          <w:p w14:paraId="37B4B5B8" w14:textId="1E3FF2F8"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5C1AB4">
              <w:rPr>
                <w:rFonts w:ascii="Times New Roman" w:hAnsi="Times New Roman" w:cs="Times New Roman"/>
                <w:b/>
                <w:bCs/>
                <w:color w:val="000000"/>
              </w:rPr>
              <w:t>Раздел 10. Показательная функция</w:t>
            </w:r>
          </w:p>
        </w:tc>
        <w:tc>
          <w:tcPr>
            <w:tcW w:w="487" w:type="pct"/>
            <w:shd w:val="clear" w:color="auto" w:fill="auto"/>
          </w:tcPr>
          <w:p w14:paraId="2AAC3614" w14:textId="3E1E772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944" w:type="pct"/>
            <w:vMerge w:val="restart"/>
            <w:shd w:val="clear" w:color="auto" w:fill="auto"/>
            <w:vAlign w:val="center"/>
          </w:tcPr>
          <w:p w14:paraId="2BA355C3"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ОК 02, ОК 03, ОК 05</w:t>
            </w:r>
          </w:p>
          <w:p w14:paraId="341DF208"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b/>
                <w:bCs/>
                <w:i/>
                <w:sz w:val="24"/>
                <w:szCs w:val="24"/>
              </w:rPr>
              <w:t>ПК.2.1</w:t>
            </w:r>
          </w:p>
        </w:tc>
      </w:tr>
      <w:tr w:rsidR="005C1AB4" w:rsidRPr="00971A6C" w14:paraId="1FCAFF31" w14:textId="77777777" w:rsidTr="0092081D">
        <w:trPr>
          <w:trHeight w:val="519"/>
        </w:trPr>
        <w:tc>
          <w:tcPr>
            <w:tcW w:w="3569" w:type="pct"/>
            <w:shd w:val="clear" w:color="auto" w:fill="auto"/>
          </w:tcPr>
          <w:p w14:paraId="19053CE6" w14:textId="0B7B1F16" w:rsidR="005C1AB4" w:rsidRPr="005C1AB4" w:rsidRDefault="005C1AB4" w:rsidP="005C1AB4">
            <w:pPr>
              <w:pStyle w:val="a5"/>
              <w:spacing w:before="0" w:beforeAutospacing="0" w:after="0" w:afterAutospacing="0"/>
              <w:rPr>
                <w:rFonts w:ascii="Times New Roman" w:hAnsi="Times New Roman" w:cs="Times New Roman"/>
                <w:b/>
                <w:bCs/>
                <w:sz w:val="22"/>
                <w:szCs w:val="22"/>
              </w:rPr>
            </w:pPr>
            <w:r w:rsidRPr="005C1AB4">
              <w:rPr>
                <w:rFonts w:ascii="Times New Roman" w:hAnsi="Times New Roman" w:cs="Times New Roman"/>
                <w:color w:val="000000"/>
                <w:sz w:val="22"/>
                <w:szCs w:val="22"/>
              </w:rPr>
              <w:t>Тема 10.1 Показательная функция, ее свойства</w:t>
            </w:r>
          </w:p>
        </w:tc>
        <w:tc>
          <w:tcPr>
            <w:tcW w:w="487" w:type="pct"/>
            <w:shd w:val="clear" w:color="auto" w:fill="auto"/>
          </w:tcPr>
          <w:p w14:paraId="78FE099C"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4</w:t>
            </w:r>
          </w:p>
        </w:tc>
        <w:tc>
          <w:tcPr>
            <w:tcW w:w="944" w:type="pct"/>
            <w:vMerge/>
            <w:shd w:val="clear" w:color="auto" w:fill="auto"/>
          </w:tcPr>
          <w:p w14:paraId="44C39F81"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5DA7D12" w14:textId="77777777" w:rsidTr="0092081D">
        <w:trPr>
          <w:trHeight w:val="272"/>
        </w:trPr>
        <w:tc>
          <w:tcPr>
            <w:tcW w:w="3569" w:type="pct"/>
            <w:shd w:val="clear" w:color="auto" w:fill="auto"/>
            <w:vAlign w:val="center"/>
          </w:tcPr>
          <w:p w14:paraId="49ACC0C9" w14:textId="22DD7C28"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5C1AB4">
              <w:rPr>
                <w:rFonts w:ascii="Times New Roman" w:hAnsi="Times New Roman" w:cs="Times New Roman"/>
                <w:color w:val="000000"/>
              </w:rPr>
              <w:t>Тема 10.2 Решение показательных уравнений и неравенств</w:t>
            </w:r>
          </w:p>
        </w:tc>
        <w:tc>
          <w:tcPr>
            <w:tcW w:w="487" w:type="pct"/>
            <w:shd w:val="clear" w:color="auto" w:fill="auto"/>
          </w:tcPr>
          <w:p w14:paraId="036CAB86"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8</w:t>
            </w:r>
          </w:p>
        </w:tc>
        <w:tc>
          <w:tcPr>
            <w:tcW w:w="944" w:type="pct"/>
            <w:vMerge/>
            <w:shd w:val="clear" w:color="auto" w:fill="auto"/>
          </w:tcPr>
          <w:p w14:paraId="7AFCF89C"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20CE8A71" w14:textId="77777777" w:rsidTr="0092081D">
        <w:trPr>
          <w:trHeight w:val="276"/>
        </w:trPr>
        <w:tc>
          <w:tcPr>
            <w:tcW w:w="3569" w:type="pct"/>
            <w:shd w:val="clear" w:color="auto" w:fill="auto"/>
            <w:vAlign w:val="center"/>
          </w:tcPr>
          <w:p w14:paraId="39FCF3E1" w14:textId="301DA166"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5C1AB4">
              <w:rPr>
                <w:rFonts w:ascii="Times New Roman" w:hAnsi="Times New Roman" w:cs="Times New Roman"/>
                <w:bCs/>
              </w:rPr>
              <w:t>Тема 10.3 Системы показательных уравнений</w:t>
            </w:r>
          </w:p>
        </w:tc>
        <w:tc>
          <w:tcPr>
            <w:tcW w:w="487" w:type="pct"/>
            <w:shd w:val="clear" w:color="auto" w:fill="auto"/>
          </w:tcPr>
          <w:p w14:paraId="3824DE7F" w14:textId="26234CCF"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44" w:type="pct"/>
            <w:vMerge/>
            <w:shd w:val="clear" w:color="auto" w:fill="auto"/>
          </w:tcPr>
          <w:p w14:paraId="79788D38"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7AFBAE8" w14:textId="77777777" w:rsidTr="0092081D">
        <w:trPr>
          <w:trHeight w:val="266"/>
        </w:trPr>
        <w:tc>
          <w:tcPr>
            <w:tcW w:w="3569" w:type="pct"/>
            <w:shd w:val="clear" w:color="auto" w:fill="auto"/>
          </w:tcPr>
          <w:p w14:paraId="2EA1D683" w14:textId="02B77636" w:rsidR="005C1AB4" w:rsidRPr="005C1AB4" w:rsidRDefault="005C1AB4" w:rsidP="005C1AB4">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10.4 Решение задач. Показательная функция</w:t>
            </w:r>
          </w:p>
        </w:tc>
        <w:tc>
          <w:tcPr>
            <w:tcW w:w="487" w:type="pct"/>
            <w:shd w:val="clear" w:color="auto" w:fill="auto"/>
          </w:tcPr>
          <w:p w14:paraId="11AF21AE" w14:textId="2EB2056C"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944" w:type="pct"/>
            <w:vMerge/>
            <w:shd w:val="clear" w:color="auto" w:fill="auto"/>
          </w:tcPr>
          <w:p w14:paraId="06ABCBA2"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823CD1B" w14:textId="77777777" w:rsidTr="0092081D">
        <w:trPr>
          <w:trHeight w:val="266"/>
        </w:trPr>
        <w:tc>
          <w:tcPr>
            <w:tcW w:w="3569" w:type="pct"/>
            <w:shd w:val="clear" w:color="auto" w:fill="auto"/>
          </w:tcPr>
          <w:p w14:paraId="182112FD" w14:textId="0E026D9F" w:rsidR="005C1AB4" w:rsidRPr="005C1AB4" w:rsidRDefault="005C1AB4" w:rsidP="005C1AB4">
            <w:pPr>
              <w:pStyle w:val="a5"/>
              <w:spacing w:after="0"/>
              <w:rPr>
                <w:rFonts w:ascii="Times New Roman" w:hAnsi="Times New Roman" w:cs="Times New Roman"/>
                <w:b/>
                <w:bCs/>
                <w:sz w:val="22"/>
                <w:szCs w:val="22"/>
              </w:rPr>
            </w:pPr>
            <w:r w:rsidRPr="005C1AB4">
              <w:rPr>
                <w:rFonts w:ascii="Times New Roman" w:hAnsi="Times New Roman" w:cs="Times New Roman"/>
                <w:b/>
                <w:bCs/>
                <w:sz w:val="22"/>
                <w:szCs w:val="22"/>
              </w:rPr>
              <w:t>Раздел 11. Логарифмы. Логарифмическая функция</w:t>
            </w:r>
          </w:p>
        </w:tc>
        <w:tc>
          <w:tcPr>
            <w:tcW w:w="487" w:type="pct"/>
            <w:shd w:val="clear" w:color="auto" w:fill="auto"/>
          </w:tcPr>
          <w:p w14:paraId="47E229C9" w14:textId="718D427D"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C1AB4">
              <w:rPr>
                <w:rFonts w:ascii="Times New Roman" w:hAnsi="Times New Roman" w:cs="Times New Roman"/>
                <w:b/>
                <w:sz w:val="24"/>
                <w:szCs w:val="24"/>
              </w:rPr>
              <w:t>30</w:t>
            </w:r>
          </w:p>
        </w:tc>
        <w:tc>
          <w:tcPr>
            <w:tcW w:w="944" w:type="pct"/>
            <w:vMerge w:val="restart"/>
            <w:shd w:val="clear" w:color="auto" w:fill="auto"/>
          </w:tcPr>
          <w:p w14:paraId="0ABF4D64"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 xml:space="preserve">ОК-01, ОК-02, </w:t>
            </w:r>
          </w:p>
          <w:p w14:paraId="6808BDF8"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 xml:space="preserve">ОК-03, ОК-04, </w:t>
            </w:r>
          </w:p>
          <w:p w14:paraId="326CC3F9" w14:textId="77777777" w:rsidR="005C1AB4" w:rsidRP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ОК-05, ОК-07</w:t>
            </w:r>
          </w:p>
          <w:p w14:paraId="4A69CE7F" w14:textId="11A706C5"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C1AB4">
              <w:rPr>
                <w:rFonts w:ascii="Times New Roman" w:hAnsi="Times New Roman" w:cs="Times New Roman"/>
                <w:bCs/>
                <w:sz w:val="24"/>
                <w:szCs w:val="24"/>
              </w:rPr>
              <w:t>ПК 3.4.</w:t>
            </w:r>
          </w:p>
        </w:tc>
      </w:tr>
      <w:tr w:rsidR="005C1AB4" w:rsidRPr="00971A6C" w14:paraId="537F16E5" w14:textId="77777777" w:rsidTr="0092081D">
        <w:trPr>
          <w:trHeight w:val="266"/>
        </w:trPr>
        <w:tc>
          <w:tcPr>
            <w:tcW w:w="3569" w:type="pct"/>
            <w:shd w:val="clear" w:color="auto" w:fill="auto"/>
          </w:tcPr>
          <w:p w14:paraId="148C0A58" w14:textId="6CE826DD" w:rsidR="005C1AB4" w:rsidRPr="005C1AB4" w:rsidRDefault="005C1AB4" w:rsidP="005C1AB4">
            <w:pPr>
              <w:pStyle w:val="a5"/>
              <w:spacing w:after="0"/>
              <w:rPr>
                <w:rFonts w:ascii="Times New Roman" w:hAnsi="Times New Roman" w:cs="Times New Roman"/>
                <w:bCs/>
                <w:sz w:val="22"/>
                <w:szCs w:val="22"/>
              </w:rPr>
            </w:pPr>
            <w:r w:rsidRPr="005C1AB4">
              <w:rPr>
                <w:rFonts w:ascii="Times New Roman" w:hAnsi="Times New Roman" w:cs="Times New Roman"/>
                <w:bCs/>
                <w:sz w:val="22"/>
                <w:szCs w:val="22"/>
              </w:rPr>
              <w:t>Тема 11.1 Логарифм числа. Десятичный и натуральный логарифмы, число е</w:t>
            </w:r>
          </w:p>
        </w:tc>
        <w:tc>
          <w:tcPr>
            <w:tcW w:w="487" w:type="pct"/>
            <w:shd w:val="clear" w:color="auto" w:fill="auto"/>
          </w:tcPr>
          <w:p w14:paraId="5B759FD1" w14:textId="533CB7B6"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4A810A90"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36C7DAB" w14:textId="77777777" w:rsidTr="0092081D">
        <w:trPr>
          <w:trHeight w:val="266"/>
        </w:trPr>
        <w:tc>
          <w:tcPr>
            <w:tcW w:w="3569" w:type="pct"/>
            <w:shd w:val="clear" w:color="auto" w:fill="auto"/>
          </w:tcPr>
          <w:p w14:paraId="032EB159" w14:textId="14926B1A" w:rsidR="005C1AB4" w:rsidRPr="005C1AB4" w:rsidRDefault="005C1AB4" w:rsidP="005C1AB4">
            <w:pPr>
              <w:spacing w:after="0" w:line="240" w:lineRule="auto"/>
              <w:rPr>
                <w:rFonts w:ascii="Times New Roman" w:hAnsi="Times New Roman" w:cs="Times New Roman"/>
                <w:bCs/>
              </w:rPr>
            </w:pPr>
            <w:r w:rsidRPr="005C1AB4">
              <w:rPr>
                <w:rFonts w:ascii="Times New Roman" w:hAnsi="Times New Roman" w:cs="Times New Roman"/>
                <w:color w:val="000000"/>
                <w:sz w:val="24"/>
                <w:szCs w:val="24"/>
              </w:rPr>
              <w:t>Тема 11.2 Свойства логарифмов. Операция логарифмирования</w:t>
            </w:r>
          </w:p>
        </w:tc>
        <w:tc>
          <w:tcPr>
            <w:tcW w:w="487" w:type="pct"/>
            <w:shd w:val="clear" w:color="auto" w:fill="auto"/>
          </w:tcPr>
          <w:p w14:paraId="315653E3" w14:textId="263D6500"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vMerge/>
            <w:shd w:val="clear" w:color="auto" w:fill="auto"/>
          </w:tcPr>
          <w:p w14:paraId="57DCF9EA"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5FBD9EC6" w14:textId="77777777" w:rsidTr="0092081D">
        <w:trPr>
          <w:trHeight w:val="266"/>
        </w:trPr>
        <w:tc>
          <w:tcPr>
            <w:tcW w:w="3569" w:type="pct"/>
            <w:shd w:val="clear" w:color="auto" w:fill="auto"/>
          </w:tcPr>
          <w:p w14:paraId="337AD4AD" w14:textId="356EE3A7"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11.3 Логарифмическая функция, ее свойства</w:t>
            </w:r>
          </w:p>
        </w:tc>
        <w:tc>
          <w:tcPr>
            <w:tcW w:w="487" w:type="pct"/>
            <w:shd w:val="clear" w:color="auto" w:fill="auto"/>
          </w:tcPr>
          <w:p w14:paraId="0A3DBE8D" w14:textId="7A204AC4"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7DC3E88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142FA425" w14:textId="77777777" w:rsidTr="0092081D">
        <w:trPr>
          <w:trHeight w:val="266"/>
        </w:trPr>
        <w:tc>
          <w:tcPr>
            <w:tcW w:w="3569" w:type="pct"/>
            <w:shd w:val="clear" w:color="auto" w:fill="auto"/>
          </w:tcPr>
          <w:p w14:paraId="5262091A" w14:textId="53949A87"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11.4Решение логарифмических уравнений и неравенств</w:t>
            </w:r>
          </w:p>
        </w:tc>
        <w:tc>
          <w:tcPr>
            <w:tcW w:w="487" w:type="pct"/>
            <w:shd w:val="clear" w:color="auto" w:fill="auto"/>
          </w:tcPr>
          <w:p w14:paraId="16040244" w14:textId="06F91040"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4" w:type="pct"/>
            <w:vMerge/>
            <w:shd w:val="clear" w:color="auto" w:fill="auto"/>
          </w:tcPr>
          <w:p w14:paraId="32D799A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0F24EB56" w14:textId="77777777" w:rsidTr="0092081D">
        <w:trPr>
          <w:trHeight w:val="266"/>
        </w:trPr>
        <w:tc>
          <w:tcPr>
            <w:tcW w:w="3569" w:type="pct"/>
            <w:shd w:val="clear" w:color="auto" w:fill="auto"/>
          </w:tcPr>
          <w:p w14:paraId="3D310455" w14:textId="07614966"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11.5</w:t>
            </w:r>
            <w:r>
              <w:rPr>
                <w:rFonts w:ascii="Times New Roman" w:hAnsi="Times New Roman" w:cs="Times New Roman"/>
                <w:color w:val="000000"/>
                <w:sz w:val="24"/>
                <w:szCs w:val="24"/>
              </w:rPr>
              <w:t xml:space="preserve"> </w:t>
            </w:r>
            <w:r w:rsidRPr="005C1AB4">
              <w:rPr>
                <w:rFonts w:ascii="Times New Roman" w:hAnsi="Times New Roman" w:cs="Times New Roman"/>
                <w:color w:val="000000"/>
                <w:sz w:val="24"/>
                <w:szCs w:val="24"/>
              </w:rPr>
              <w:t>Системы логарифмических уравнений</w:t>
            </w:r>
          </w:p>
        </w:tc>
        <w:tc>
          <w:tcPr>
            <w:tcW w:w="487" w:type="pct"/>
            <w:shd w:val="clear" w:color="auto" w:fill="auto"/>
          </w:tcPr>
          <w:p w14:paraId="1C7FF78A" w14:textId="3A499097"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7448279F"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4C3F8B1B" w14:textId="77777777" w:rsidTr="0092081D">
        <w:trPr>
          <w:trHeight w:val="266"/>
        </w:trPr>
        <w:tc>
          <w:tcPr>
            <w:tcW w:w="3569" w:type="pct"/>
            <w:shd w:val="clear" w:color="auto" w:fill="auto"/>
          </w:tcPr>
          <w:p w14:paraId="32BDDFE6" w14:textId="27FAABA6"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11.6 Логарифмы в природе и технике</w:t>
            </w:r>
          </w:p>
        </w:tc>
        <w:tc>
          <w:tcPr>
            <w:tcW w:w="487" w:type="pct"/>
            <w:shd w:val="clear" w:color="auto" w:fill="auto"/>
          </w:tcPr>
          <w:p w14:paraId="3943481B" w14:textId="5697D638"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65320D92"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C1AB4" w:rsidRPr="00971A6C" w14:paraId="60841097" w14:textId="77777777" w:rsidTr="0092081D">
        <w:trPr>
          <w:trHeight w:val="266"/>
        </w:trPr>
        <w:tc>
          <w:tcPr>
            <w:tcW w:w="3569" w:type="pct"/>
            <w:shd w:val="clear" w:color="auto" w:fill="auto"/>
          </w:tcPr>
          <w:p w14:paraId="1749A984" w14:textId="4841DD9C" w:rsidR="005C1AB4" w:rsidRPr="005C1AB4" w:rsidRDefault="005C1AB4"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11.7Решение задач.  Логарифмы. Логарифмическая функция</w:t>
            </w:r>
          </w:p>
        </w:tc>
        <w:tc>
          <w:tcPr>
            <w:tcW w:w="487" w:type="pct"/>
            <w:shd w:val="clear" w:color="auto" w:fill="auto"/>
          </w:tcPr>
          <w:p w14:paraId="7FF8F6E7" w14:textId="21DF7282" w:rsidR="005C1AB4"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0D2506D7" w14:textId="77777777" w:rsidR="005C1AB4" w:rsidRPr="00971A6C" w:rsidRDefault="005C1AB4"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509DE7EA" w14:textId="77777777" w:rsidTr="0092081D">
        <w:trPr>
          <w:trHeight w:val="266"/>
        </w:trPr>
        <w:tc>
          <w:tcPr>
            <w:tcW w:w="3569" w:type="pct"/>
            <w:shd w:val="clear" w:color="auto" w:fill="auto"/>
          </w:tcPr>
          <w:p w14:paraId="437D9722" w14:textId="1A4204B2" w:rsidR="0092081D" w:rsidRPr="005C1AB4" w:rsidRDefault="0092081D" w:rsidP="005C1AB4">
            <w:pPr>
              <w:spacing w:after="0" w:line="240" w:lineRule="auto"/>
              <w:rPr>
                <w:rFonts w:ascii="Times New Roman" w:hAnsi="Times New Roman" w:cs="Times New Roman"/>
                <w:b/>
                <w:color w:val="000000"/>
                <w:sz w:val="24"/>
                <w:szCs w:val="24"/>
              </w:rPr>
            </w:pPr>
            <w:r w:rsidRPr="005C1AB4">
              <w:rPr>
                <w:rFonts w:ascii="Times New Roman" w:hAnsi="Times New Roman" w:cs="Times New Roman"/>
                <w:b/>
                <w:color w:val="000000"/>
                <w:sz w:val="24"/>
                <w:szCs w:val="24"/>
              </w:rPr>
              <w:t>Раздел 12. Множества. Элементы теории графов</w:t>
            </w:r>
          </w:p>
        </w:tc>
        <w:tc>
          <w:tcPr>
            <w:tcW w:w="487" w:type="pct"/>
            <w:shd w:val="clear" w:color="auto" w:fill="auto"/>
          </w:tcPr>
          <w:p w14:paraId="441BDBE0" w14:textId="2A5778FF" w:rsidR="0092081D" w:rsidRPr="005C1AB4"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5C1AB4">
              <w:rPr>
                <w:rFonts w:ascii="Times New Roman" w:hAnsi="Times New Roman" w:cs="Times New Roman"/>
                <w:b/>
                <w:sz w:val="24"/>
                <w:szCs w:val="24"/>
              </w:rPr>
              <w:t>10</w:t>
            </w:r>
          </w:p>
        </w:tc>
        <w:tc>
          <w:tcPr>
            <w:tcW w:w="944" w:type="pct"/>
            <w:vMerge w:val="restart"/>
            <w:shd w:val="clear" w:color="auto" w:fill="auto"/>
          </w:tcPr>
          <w:p w14:paraId="03E5161E"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ОК-01, ОК-02, </w:t>
            </w:r>
          </w:p>
          <w:p w14:paraId="068E2E0E"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ОК-03, ОК-04, </w:t>
            </w:r>
          </w:p>
          <w:p w14:paraId="1789888F"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ОК-05, ОК-07</w:t>
            </w:r>
          </w:p>
          <w:p w14:paraId="7BCF091F" w14:textId="124895A4" w:rsidR="0092081D" w:rsidRPr="00971A6C"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ПК 3.4</w:t>
            </w:r>
          </w:p>
        </w:tc>
      </w:tr>
      <w:tr w:rsidR="0092081D" w:rsidRPr="00971A6C" w14:paraId="1665AE66" w14:textId="77777777" w:rsidTr="0092081D">
        <w:trPr>
          <w:trHeight w:val="266"/>
        </w:trPr>
        <w:tc>
          <w:tcPr>
            <w:tcW w:w="3569" w:type="pct"/>
            <w:shd w:val="clear" w:color="auto" w:fill="auto"/>
          </w:tcPr>
          <w:p w14:paraId="032910F0" w14:textId="57A33D48" w:rsidR="0092081D" w:rsidRPr="005C1AB4" w:rsidRDefault="0092081D"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12.1Множества</w:t>
            </w:r>
          </w:p>
        </w:tc>
        <w:tc>
          <w:tcPr>
            <w:tcW w:w="487" w:type="pct"/>
            <w:shd w:val="clear" w:color="auto" w:fill="auto"/>
          </w:tcPr>
          <w:p w14:paraId="597B7318" w14:textId="2C72DCF5"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6FFB4A7E"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37288FF2" w14:textId="77777777" w:rsidTr="0092081D">
        <w:trPr>
          <w:trHeight w:val="266"/>
        </w:trPr>
        <w:tc>
          <w:tcPr>
            <w:tcW w:w="3569" w:type="pct"/>
            <w:shd w:val="clear" w:color="auto" w:fill="auto"/>
          </w:tcPr>
          <w:p w14:paraId="25BB757B" w14:textId="2E94139B" w:rsidR="0092081D" w:rsidRPr="005C1AB4" w:rsidRDefault="0092081D" w:rsidP="005C1AB4">
            <w:pPr>
              <w:spacing w:after="0" w:line="240" w:lineRule="auto"/>
              <w:rPr>
                <w:rFonts w:ascii="Times New Roman" w:hAnsi="Times New Roman" w:cs="Times New Roman"/>
                <w:color w:val="000000"/>
                <w:sz w:val="24"/>
                <w:szCs w:val="24"/>
              </w:rPr>
            </w:pPr>
            <w:r w:rsidRPr="005C1AB4">
              <w:rPr>
                <w:rFonts w:ascii="Times New Roman" w:hAnsi="Times New Roman" w:cs="Times New Roman"/>
                <w:color w:val="000000"/>
                <w:sz w:val="24"/>
                <w:szCs w:val="24"/>
              </w:rPr>
              <w:t>Тема 12.2</w:t>
            </w:r>
            <w:r>
              <w:rPr>
                <w:rFonts w:ascii="Times New Roman" w:hAnsi="Times New Roman" w:cs="Times New Roman"/>
                <w:color w:val="000000"/>
                <w:sz w:val="24"/>
                <w:szCs w:val="24"/>
              </w:rPr>
              <w:t xml:space="preserve"> </w:t>
            </w:r>
            <w:r w:rsidRPr="005C1AB4">
              <w:rPr>
                <w:rFonts w:ascii="Times New Roman" w:hAnsi="Times New Roman" w:cs="Times New Roman"/>
                <w:color w:val="000000"/>
                <w:sz w:val="24"/>
                <w:szCs w:val="24"/>
              </w:rPr>
              <w:t>Операции с множествами</w:t>
            </w:r>
          </w:p>
        </w:tc>
        <w:tc>
          <w:tcPr>
            <w:tcW w:w="487" w:type="pct"/>
            <w:shd w:val="clear" w:color="auto" w:fill="auto"/>
          </w:tcPr>
          <w:p w14:paraId="2396AC27" w14:textId="01C0F65B"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66571E0C"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643C8CB9" w14:textId="77777777" w:rsidTr="0092081D">
        <w:trPr>
          <w:trHeight w:val="266"/>
        </w:trPr>
        <w:tc>
          <w:tcPr>
            <w:tcW w:w="3569" w:type="pct"/>
            <w:shd w:val="clear" w:color="auto" w:fill="auto"/>
          </w:tcPr>
          <w:p w14:paraId="16EA4368" w14:textId="78FF7E54" w:rsidR="0092081D" w:rsidRPr="005C1AB4"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12.3Графы</w:t>
            </w:r>
          </w:p>
        </w:tc>
        <w:tc>
          <w:tcPr>
            <w:tcW w:w="487" w:type="pct"/>
            <w:shd w:val="clear" w:color="auto" w:fill="auto"/>
          </w:tcPr>
          <w:p w14:paraId="3428A19B" w14:textId="7C9E61F6"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15CC935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F4EDC2E" w14:textId="77777777" w:rsidTr="0092081D">
        <w:trPr>
          <w:trHeight w:val="266"/>
        </w:trPr>
        <w:tc>
          <w:tcPr>
            <w:tcW w:w="3569" w:type="pct"/>
            <w:shd w:val="clear" w:color="auto" w:fill="auto"/>
          </w:tcPr>
          <w:p w14:paraId="0979A6D8" w14:textId="3D1B5089"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12.4</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Решение задач. Множества, Графы и их применение</w:t>
            </w:r>
          </w:p>
        </w:tc>
        <w:tc>
          <w:tcPr>
            <w:tcW w:w="487" w:type="pct"/>
            <w:shd w:val="clear" w:color="auto" w:fill="auto"/>
          </w:tcPr>
          <w:p w14:paraId="1B025E60" w14:textId="5BED6F0F"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vMerge/>
            <w:shd w:val="clear" w:color="auto" w:fill="auto"/>
          </w:tcPr>
          <w:p w14:paraId="44EB3B4D"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3030BF8" w14:textId="77777777" w:rsidTr="0092081D">
        <w:trPr>
          <w:trHeight w:val="266"/>
        </w:trPr>
        <w:tc>
          <w:tcPr>
            <w:tcW w:w="3569" w:type="pct"/>
            <w:shd w:val="clear" w:color="auto" w:fill="auto"/>
          </w:tcPr>
          <w:p w14:paraId="760738A9" w14:textId="28F30AAA" w:rsidR="0092081D" w:rsidRPr="0092081D" w:rsidRDefault="0092081D" w:rsidP="0092081D">
            <w:pPr>
              <w:spacing w:after="0" w:line="240" w:lineRule="auto"/>
              <w:rPr>
                <w:rFonts w:ascii="Times New Roman" w:hAnsi="Times New Roman" w:cs="Times New Roman"/>
                <w:b/>
                <w:color w:val="000000"/>
                <w:sz w:val="24"/>
                <w:szCs w:val="24"/>
              </w:rPr>
            </w:pPr>
            <w:r w:rsidRPr="0092081D">
              <w:rPr>
                <w:rFonts w:ascii="Times New Roman" w:hAnsi="Times New Roman" w:cs="Times New Roman"/>
                <w:b/>
                <w:color w:val="000000"/>
                <w:sz w:val="24"/>
                <w:szCs w:val="24"/>
              </w:rPr>
              <w:t>Раздел 13. Элементы комбинаторики, статистики и теории вероятностей</w:t>
            </w:r>
          </w:p>
        </w:tc>
        <w:tc>
          <w:tcPr>
            <w:tcW w:w="487" w:type="pct"/>
            <w:shd w:val="clear" w:color="auto" w:fill="auto"/>
          </w:tcPr>
          <w:p w14:paraId="0E158F5A" w14:textId="2F555145"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26</w:t>
            </w:r>
          </w:p>
        </w:tc>
        <w:tc>
          <w:tcPr>
            <w:tcW w:w="944" w:type="pct"/>
            <w:vMerge w:val="restart"/>
            <w:shd w:val="clear" w:color="auto" w:fill="auto"/>
          </w:tcPr>
          <w:p w14:paraId="591CFC1D"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ОК-01, ОК-02, </w:t>
            </w:r>
          </w:p>
          <w:p w14:paraId="4800CE69"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 xml:space="preserve">ОК-03, ОК-04, </w:t>
            </w:r>
          </w:p>
          <w:p w14:paraId="61FB75DF"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ОК-05, ОК-07</w:t>
            </w:r>
          </w:p>
          <w:p w14:paraId="6C292F28" w14:textId="06E5E327" w:rsidR="0092081D" w:rsidRPr="00971A6C"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081D">
              <w:rPr>
                <w:rFonts w:ascii="Times New Roman" w:hAnsi="Times New Roman" w:cs="Times New Roman"/>
                <w:bCs/>
                <w:sz w:val="24"/>
                <w:szCs w:val="24"/>
              </w:rPr>
              <w:t>ПК 3.4</w:t>
            </w:r>
          </w:p>
        </w:tc>
      </w:tr>
      <w:tr w:rsidR="0092081D" w:rsidRPr="00971A6C" w14:paraId="21E043D8" w14:textId="77777777" w:rsidTr="0092081D">
        <w:trPr>
          <w:trHeight w:val="266"/>
        </w:trPr>
        <w:tc>
          <w:tcPr>
            <w:tcW w:w="3569" w:type="pct"/>
            <w:shd w:val="clear" w:color="auto" w:fill="auto"/>
          </w:tcPr>
          <w:p w14:paraId="4AB3820E" w14:textId="15D70F36"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13.1Основные понятия комбинаторики</w:t>
            </w:r>
          </w:p>
        </w:tc>
        <w:tc>
          <w:tcPr>
            <w:tcW w:w="487" w:type="pct"/>
            <w:shd w:val="clear" w:color="auto" w:fill="auto"/>
          </w:tcPr>
          <w:p w14:paraId="63912368" w14:textId="766F371F"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2084231"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CEE1E6F" w14:textId="77777777" w:rsidTr="0092081D">
        <w:trPr>
          <w:trHeight w:val="266"/>
        </w:trPr>
        <w:tc>
          <w:tcPr>
            <w:tcW w:w="3569" w:type="pct"/>
            <w:shd w:val="clear" w:color="auto" w:fill="auto"/>
          </w:tcPr>
          <w:p w14:paraId="27F9D4DE" w14:textId="079F5580"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13.2 Событие, вероятность события. Сложение и умножение вероятностей</w:t>
            </w:r>
          </w:p>
        </w:tc>
        <w:tc>
          <w:tcPr>
            <w:tcW w:w="487" w:type="pct"/>
            <w:shd w:val="clear" w:color="auto" w:fill="auto"/>
          </w:tcPr>
          <w:p w14:paraId="36681321" w14:textId="069FCD18"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1B2A19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00D3CA1" w14:textId="77777777" w:rsidTr="0092081D">
        <w:trPr>
          <w:trHeight w:val="266"/>
        </w:trPr>
        <w:tc>
          <w:tcPr>
            <w:tcW w:w="3569" w:type="pct"/>
            <w:shd w:val="clear" w:color="auto" w:fill="auto"/>
          </w:tcPr>
          <w:p w14:paraId="1B46A5B1" w14:textId="37C9A7E6"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13.3</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Вероятность в профессиональных задачах</w:t>
            </w:r>
          </w:p>
        </w:tc>
        <w:tc>
          <w:tcPr>
            <w:tcW w:w="487" w:type="pct"/>
            <w:shd w:val="clear" w:color="auto" w:fill="auto"/>
          </w:tcPr>
          <w:p w14:paraId="004F36C5" w14:textId="4E3AF4AD"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79F4D145"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24DB799D" w14:textId="77777777" w:rsidTr="0092081D">
        <w:trPr>
          <w:trHeight w:val="266"/>
        </w:trPr>
        <w:tc>
          <w:tcPr>
            <w:tcW w:w="3569" w:type="pct"/>
            <w:shd w:val="clear" w:color="auto" w:fill="auto"/>
          </w:tcPr>
          <w:p w14:paraId="46725926" w14:textId="0EAF2EEF"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lastRenderedPageBreak/>
              <w:t>Тема 13.4</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Дискретная случайная величина, закон ее распределения</w:t>
            </w:r>
          </w:p>
        </w:tc>
        <w:tc>
          <w:tcPr>
            <w:tcW w:w="487" w:type="pct"/>
            <w:shd w:val="clear" w:color="auto" w:fill="auto"/>
          </w:tcPr>
          <w:p w14:paraId="2BD2DF26" w14:textId="71A8439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53C76E3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E9F00FF" w14:textId="77777777" w:rsidTr="0092081D">
        <w:trPr>
          <w:trHeight w:val="266"/>
        </w:trPr>
        <w:tc>
          <w:tcPr>
            <w:tcW w:w="3569" w:type="pct"/>
            <w:shd w:val="clear" w:color="auto" w:fill="auto"/>
          </w:tcPr>
          <w:p w14:paraId="54B60819" w14:textId="35AC18C5"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13.5</w:t>
            </w:r>
            <w:r>
              <w:rPr>
                <w:rFonts w:ascii="Times New Roman" w:hAnsi="Times New Roman" w:cs="Times New Roman"/>
                <w:color w:val="000000"/>
                <w:sz w:val="24"/>
                <w:szCs w:val="24"/>
              </w:rPr>
              <w:t xml:space="preserve"> </w:t>
            </w:r>
            <w:r w:rsidRPr="0092081D">
              <w:rPr>
                <w:rFonts w:ascii="Times New Roman" w:hAnsi="Times New Roman" w:cs="Times New Roman"/>
                <w:color w:val="000000"/>
                <w:sz w:val="24"/>
                <w:szCs w:val="24"/>
              </w:rPr>
              <w:t>Задачи математической статистики</w:t>
            </w:r>
          </w:p>
        </w:tc>
        <w:tc>
          <w:tcPr>
            <w:tcW w:w="487" w:type="pct"/>
            <w:shd w:val="clear" w:color="auto" w:fill="auto"/>
          </w:tcPr>
          <w:p w14:paraId="66618318" w14:textId="263F0E7E"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vMerge/>
            <w:shd w:val="clear" w:color="auto" w:fill="auto"/>
          </w:tcPr>
          <w:p w14:paraId="45EF0BA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07EEB5F" w14:textId="77777777" w:rsidTr="0092081D">
        <w:trPr>
          <w:trHeight w:val="266"/>
        </w:trPr>
        <w:tc>
          <w:tcPr>
            <w:tcW w:w="3569" w:type="pct"/>
            <w:shd w:val="clear" w:color="auto" w:fill="auto"/>
          </w:tcPr>
          <w:p w14:paraId="087D25B3" w14:textId="465ADE14"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13.6 Составление таблиц и диаграмм на практике</w:t>
            </w:r>
          </w:p>
        </w:tc>
        <w:tc>
          <w:tcPr>
            <w:tcW w:w="487" w:type="pct"/>
            <w:shd w:val="clear" w:color="auto" w:fill="auto"/>
          </w:tcPr>
          <w:p w14:paraId="441BE66C" w14:textId="1325D1C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vMerge/>
            <w:shd w:val="clear" w:color="auto" w:fill="auto"/>
          </w:tcPr>
          <w:p w14:paraId="7D63960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5BACE1BD" w14:textId="77777777" w:rsidTr="0092081D">
        <w:trPr>
          <w:trHeight w:val="266"/>
        </w:trPr>
        <w:tc>
          <w:tcPr>
            <w:tcW w:w="3569" w:type="pct"/>
            <w:shd w:val="clear" w:color="auto" w:fill="auto"/>
          </w:tcPr>
          <w:p w14:paraId="1363929A" w14:textId="366D3DD1" w:rsidR="0092081D" w:rsidRPr="0092081D" w:rsidRDefault="0092081D" w:rsidP="0092081D">
            <w:pPr>
              <w:spacing w:after="0" w:line="240" w:lineRule="auto"/>
              <w:rPr>
                <w:rFonts w:ascii="Times New Roman" w:hAnsi="Times New Roman" w:cs="Times New Roman"/>
                <w:b/>
                <w:color w:val="000000"/>
                <w:sz w:val="24"/>
                <w:szCs w:val="24"/>
              </w:rPr>
            </w:pPr>
            <w:r w:rsidRPr="0092081D">
              <w:rPr>
                <w:rFonts w:ascii="Times New Roman" w:hAnsi="Times New Roman" w:cs="Times New Roman"/>
                <w:b/>
                <w:color w:val="000000"/>
                <w:sz w:val="24"/>
                <w:szCs w:val="24"/>
              </w:rPr>
              <w:t>Раздел 14. Уравнения и неравенства</w:t>
            </w:r>
          </w:p>
        </w:tc>
        <w:tc>
          <w:tcPr>
            <w:tcW w:w="487" w:type="pct"/>
            <w:shd w:val="clear" w:color="auto" w:fill="auto"/>
          </w:tcPr>
          <w:p w14:paraId="6DFBE3ED" w14:textId="6960A32C"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28</w:t>
            </w:r>
          </w:p>
        </w:tc>
        <w:tc>
          <w:tcPr>
            <w:tcW w:w="944" w:type="pct"/>
            <w:shd w:val="clear" w:color="auto" w:fill="auto"/>
          </w:tcPr>
          <w:p w14:paraId="7363EDF6"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98BF7EF" w14:textId="77777777" w:rsidTr="0092081D">
        <w:trPr>
          <w:trHeight w:val="266"/>
        </w:trPr>
        <w:tc>
          <w:tcPr>
            <w:tcW w:w="3569" w:type="pct"/>
            <w:shd w:val="clear" w:color="auto" w:fill="auto"/>
          </w:tcPr>
          <w:p w14:paraId="7CD5CDF3" w14:textId="06156981"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14.1 Равносильность уравнений и неравенств. Общие методы решения</w:t>
            </w:r>
          </w:p>
        </w:tc>
        <w:tc>
          <w:tcPr>
            <w:tcW w:w="487" w:type="pct"/>
            <w:shd w:val="clear" w:color="auto" w:fill="auto"/>
          </w:tcPr>
          <w:p w14:paraId="314AD817" w14:textId="7E7D2146"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1F50CB17"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783C1B8" w14:textId="77777777" w:rsidTr="0092081D">
        <w:trPr>
          <w:trHeight w:val="266"/>
        </w:trPr>
        <w:tc>
          <w:tcPr>
            <w:tcW w:w="3569" w:type="pct"/>
            <w:shd w:val="clear" w:color="auto" w:fill="auto"/>
          </w:tcPr>
          <w:p w14:paraId="03434B36" w14:textId="47DD34EA"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14.2 Графический метод решения уравнений, неравенств</w:t>
            </w:r>
          </w:p>
        </w:tc>
        <w:tc>
          <w:tcPr>
            <w:tcW w:w="487" w:type="pct"/>
            <w:shd w:val="clear" w:color="auto" w:fill="auto"/>
          </w:tcPr>
          <w:p w14:paraId="47A90EE3" w14:textId="0C43E361"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3BAD041E"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4C9C3123" w14:textId="77777777" w:rsidTr="0092081D">
        <w:trPr>
          <w:trHeight w:val="266"/>
        </w:trPr>
        <w:tc>
          <w:tcPr>
            <w:tcW w:w="3569" w:type="pct"/>
            <w:shd w:val="clear" w:color="auto" w:fill="auto"/>
          </w:tcPr>
          <w:p w14:paraId="23AFFFF7" w14:textId="0A13027D"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14.3 Уравнения и неравенства с модулем</w:t>
            </w:r>
          </w:p>
        </w:tc>
        <w:tc>
          <w:tcPr>
            <w:tcW w:w="487" w:type="pct"/>
            <w:shd w:val="clear" w:color="auto" w:fill="auto"/>
          </w:tcPr>
          <w:p w14:paraId="31FB6C44" w14:textId="16532C69"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4" w:type="pct"/>
            <w:shd w:val="clear" w:color="auto" w:fill="auto"/>
          </w:tcPr>
          <w:p w14:paraId="157535C3"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00DA49D" w14:textId="77777777" w:rsidTr="0092081D">
        <w:trPr>
          <w:trHeight w:val="266"/>
        </w:trPr>
        <w:tc>
          <w:tcPr>
            <w:tcW w:w="3569" w:type="pct"/>
            <w:shd w:val="clear" w:color="auto" w:fill="auto"/>
          </w:tcPr>
          <w:p w14:paraId="5D138F70" w14:textId="30C55628"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14.4 Уравнения и неравенства с параметрами</w:t>
            </w:r>
          </w:p>
        </w:tc>
        <w:tc>
          <w:tcPr>
            <w:tcW w:w="487" w:type="pct"/>
            <w:shd w:val="clear" w:color="auto" w:fill="auto"/>
          </w:tcPr>
          <w:p w14:paraId="5272ABA1" w14:textId="1D871AA5"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4" w:type="pct"/>
            <w:shd w:val="clear" w:color="auto" w:fill="auto"/>
          </w:tcPr>
          <w:p w14:paraId="142F2791"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12ECB4B0" w14:textId="77777777" w:rsidTr="0092081D">
        <w:trPr>
          <w:trHeight w:val="266"/>
        </w:trPr>
        <w:tc>
          <w:tcPr>
            <w:tcW w:w="3569" w:type="pct"/>
            <w:shd w:val="clear" w:color="auto" w:fill="auto"/>
          </w:tcPr>
          <w:p w14:paraId="72CDBF49" w14:textId="37CAC6A3"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14.5 Составление и решение профессиональных задач с помощью уравнений</w:t>
            </w:r>
          </w:p>
        </w:tc>
        <w:tc>
          <w:tcPr>
            <w:tcW w:w="487" w:type="pct"/>
            <w:shd w:val="clear" w:color="auto" w:fill="auto"/>
          </w:tcPr>
          <w:p w14:paraId="5A30549F" w14:textId="79332D09"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4" w:type="pct"/>
            <w:shd w:val="clear" w:color="auto" w:fill="auto"/>
          </w:tcPr>
          <w:p w14:paraId="0B2B3068"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0D5C6A7E" w14:textId="77777777" w:rsidTr="0092081D">
        <w:trPr>
          <w:trHeight w:val="266"/>
        </w:trPr>
        <w:tc>
          <w:tcPr>
            <w:tcW w:w="3569" w:type="pct"/>
            <w:shd w:val="clear" w:color="auto" w:fill="auto"/>
          </w:tcPr>
          <w:p w14:paraId="599D2BAB" w14:textId="0B240E41" w:rsidR="0092081D" w:rsidRPr="0092081D" w:rsidRDefault="0092081D" w:rsidP="0092081D">
            <w:pPr>
              <w:spacing w:after="0" w:line="240" w:lineRule="auto"/>
              <w:rPr>
                <w:rFonts w:ascii="Times New Roman" w:hAnsi="Times New Roman" w:cs="Times New Roman"/>
                <w:color w:val="000000"/>
                <w:sz w:val="24"/>
                <w:szCs w:val="24"/>
              </w:rPr>
            </w:pPr>
            <w:r w:rsidRPr="0092081D">
              <w:rPr>
                <w:rFonts w:ascii="Times New Roman" w:hAnsi="Times New Roman" w:cs="Times New Roman"/>
                <w:color w:val="000000"/>
                <w:sz w:val="24"/>
                <w:szCs w:val="24"/>
              </w:rPr>
              <w:t>Тема 14.6 Решение задач. Уравнения и неравенства</w:t>
            </w:r>
          </w:p>
        </w:tc>
        <w:tc>
          <w:tcPr>
            <w:tcW w:w="487" w:type="pct"/>
            <w:shd w:val="clear" w:color="auto" w:fill="auto"/>
          </w:tcPr>
          <w:p w14:paraId="7DA11B6E" w14:textId="01439867" w:rsid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4" w:type="pct"/>
            <w:shd w:val="clear" w:color="auto" w:fill="auto"/>
          </w:tcPr>
          <w:p w14:paraId="28A642C6" w14:textId="77777777" w:rsidR="0092081D" w:rsidRPr="00971A6C"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081D" w:rsidRPr="00971A6C" w14:paraId="7F32FFF9" w14:textId="77777777" w:rsidTr="0092081D">
        <w:trPr>
          <w:trHeight w:val="266"/>
        </w:trPr>
        <w:tc>
          <w:tcPr>
            <w:tcW w:w="3569" w:type="pct"/>
            <w:shd w:val="clear" w:color="auto" w:fill="auto"/>
          </w:tcPr>
          <w:p w14:paraId="670B6BF9" w14:textId="51A7B89D" w:rsidR="0092081D" w:rsidRPr="0092081D" w:rsidRDefault="0092081D" w:rsidP="0092081D">
            <w:pPr>
              <w:pStyle w:val="a5"/>
              <w:spacing w:after="0"/>
              <w:rPr>
                <w:rFonts w:ascii="Times New Roman" w:hAnsi="Times New Roman" w:cs="Times New Roman"/>
                <w:b/>
                <w:color w:val="000000"/>
              </w:rPr>
            </w:pPr>
            <w:r w:rsidRPr="0092081D">
              <w:rPr>
                <w:rFonts w:ascii="Times New Roman" w:hAnsi="Times New Roman" w:cs="Times New Roman"/>
                <w:b/>
                <w:bCs/>
                <w:color w:val="000000"/>
              </w:rPr>
              <w:t>Промежуточная аттестация (Экзамен)</w:t>
            </w:r>
          </w:p>
        </w:tc>
        <w:tc>
          <w:tcPr>
            <w:tcW w:w="487" w:type="pct"/>
            <w:shd w:val="clear" w:color="auto" w:fill="auto"/>
          </w:tcPr>
          <w:p w14:paraId="3C3A16B5" w14:textId="09EC60D9"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6</w:t>
            </w:r>
          </w:p>
        </w:tc>
        <w:tc>
          <w:tcPr>
            <w:tcW w:w="944" w:type="pct"/>
            <w:shd w:val="clear" w:color="auto" w:fill="auto"/>
          </w:tcPr>
          <w:p w14:paraId="1B860322" w14:textId="77777777" w:rsidR="0092081D" w:rsidRPr="0092081D" w:rsidRDefault="0092081D" w:rsidP="005C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92081D" w:rsidRPr="00971A6C" w14:paraId="7DBB5782" w14:textId="77777777" w:rsidTr="0092081D">
        <w:trPr>
          <w:trHeight w:val="266"/>
        </w:trPr>
        <w:tc>
          <w:tcPr>
            <w:tcW w:w="3569" w:type="pct"/>
            <w:shd w:val="clear" w:color="auto" w:fill="auto"/>
          </w:tcPr>
          <w:p w14:paraId="64D629CC" w14:textId="4372B101" w:rsidR="0092081D" w:rsidRPr="0092081D" w:rsidRDefault="0092081D" w:rsidP="0092081D">
            <w:pPr>
              <w:pStyle w:val="a5"/>
              <w:spacing w:after="0"/>
              <w:rPr>
                <w:rFonts w:ascii="Times New Roman" w:hAnsi="Times New Roman" w:cs="Times New Roman"/>
                <w:b/>
                <w:bCs/>
                <w:color w:val="000000"/>
              </w:rPr>
            </w:pPr>
            <w:r w:rsidRPr="0092081D">
              <w:rPr>
                <w:rFonts w:ascii="Times New Roman" w:hAnsi="Times New Roman" w:cs="Times New Roman"/>
                <w:b/>
                <w:bCs/>
                <w:color w:val="000000"/>
              </w:rPr>
              <w:t>Всего:</w:t>
            </w:r>
          </w:p>
        </w:tc>
        <w:tc>
          <w:tcPr>
            <w:tcW w:w="487" w:type="pct"/>
            <w:shd w:val="clear" w:color="auto" w:fill="auto"/>
          </w:tcPr>
          <w:p w14:paraId="070E6FE6" w14:textId="1C732F5A"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081D">
              <w:rPr>
                <w:rFonts w:ascii="Times New Roman" w:hAnsi="Times New Roman" w:cs="Times New Roman"/>
                <w:b/>
                <w:sz w:val="24"/>
                <w:szCs w:val="24"/>
              </w:rPr>
              <w:t>340</w:t>
            </w:r>
          </w:p>
        </w:tc>
        <w:tc>
          <w:tcPr>
            <w:tcW w:w="944" w:type="pct"/>
            <w:shd w:val="clear" w:color="auto" w:fill="auto"/>
          </w:tcPr>
          <w:p w14:paraId="4FE77689" w14:textId="77777777" w:rsidR="0092081D" w:rsidRPr="0092081D" w:rsidRDefault="0092081D" w:rsidP="0092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bl>
    <w:p w14:paraId="73251BE3" w14:textId="77777777" w:rsidR="005C1AB4"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691A8AE6" w14:textId="77777777" w:rsidR="005C1AB4" w:rsidRDefault="005C1AB4"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4E5B4FC0" w14:textId="56A03316"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ОУП.08. ИНФОРМАТИКА</w:t>
      </w:r>
    </w:p>
    <w:p w14:paraId="200F4E9F"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971A6C" w:rsidRPr="00971A6C" w14:paraId="44D90820" w14:textId="77777777" w:rsidTr="00971A6C">
        <w:trPr>
          <w:cantSplit/>
          <w:trHeight w:val="563"/>
        </w:trPr>
        <w:tc>
          <w:tcPr>
            <w:tcW w:w="1123" w:type="pct"/>
            <w:vAlign w:val="center"/>
          </w:tcPr>
          <w:p w14:paraId="0647E3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14:paraId="0EEAF43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В части трудового воспитания:</w:t>
            </w:r>
          </w:p>
          <w:p w14:paraId="66A835C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готовность к труду, осознание ценности мастерства, трудолюбие;</w:t>
            </w:r>
            <w:r w:rsidRPr="00971A6C">
              <w:rPr>
                <w:rFonts w:ascii="Times New Roman" w:hAnsi="Times New Roman" w:cs="Times New Roman"/>
                <w:bCs/>
                <w:iCs/>
                <w:sz w:val="16"/>
                <w:szCs w:val="16"/>
              </w:rPr>
              <w:t xml:space="preserve"> </w:t>
            </w:r>
          </w:p>
          <w:p w14:paraId="5E24E66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16"/>
                <w:szCs w:val="16"/>
              </w:rPr>
              <w:t xml:space="preserve"> </w:t>
            </w:r>
          </w:p>
          <w:p w14:paraId="48A874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интерес к различным сферам профессиональной деятельности,</w:t>
            </w:r>
          </w:p>
          <w:p w14:paraId="019400C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Овладение универсальными учебными познавательными действиями:</w:t>
            </w:r>
          </w:p>
          <w:p w14:paraId="25EFBF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а) базовые логические действия:</w:t>
            </w:r>
          </w:p>
          <w:p w14:paraId="79A08A1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самостоятельно формулировать и актуализировать проблему, рассматривать ее всесторонне; </w:t>
            </w:r>
          </w:p>
          <w:p w14:paraId="1EDF06B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устанавливать существенный признак или основания для сравнения, классификации и обобщения; </w:t>
            </w:r>
          </w:p>
          <w:p w14:paraId="6D114EB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определять цели деятельности, задавать параметры и критерии их достижения;</w:t>
            </w:r>
          </w:p>
          <w:p w14:paraId="4C0540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xml:space="preserve">- выявлять закономерности и противоречия в рассматриваемых явлениях; </w:t>
            </w:r>
          </w:p>
          <w:p w14:paraId="0083C6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16"/>
                <w:szCs w:val="16"/>
              </w:rPr>
              <w:t xml:space="preserve"> </w:t>
            </w:r>
          </w:p>
          <w:p w14:paraId="5A554B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развивать креативное мышление при решении жизненных проблем</w:t>
            </w:r>
            <w:r w:rsidRPr="00971A6C">
              <w:rPr>
                <w:rFonts w:ascii="Times New Roman" w:hAnsi="Times New Roman" w:cs="Times New Roman"/>
                <w:bCs/>
                <w:iCs/>
                <w:sz w:val="16"/>
                <w:szCs w:val="16"/>
              </w:rPr>
              <w:t xml:space="preserve"> </w:t>
            </w:r>
          </w:p>
          <w:p w14:paraId="153AF0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б) базовые исследовательские действия:</w:t>
            </w:r>
          </w:p>
          <w:p w14:paraId="1125B55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16"/>
                <w:szCs w:val="16"/>
              </w:rPr>
              <w:t xml:space="preserve"> </w:t>
            </w:r>
          </w:p>
          <w:p w14:paraId="6EAB02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16"/>
                <w:szCs w:val="16"/>
              </w:rPr>
              <w:t xml:space="preserve"> </w:t>
            </w:r>
          </w:p>
          <w:p w14:paraId="319C38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16"/>
                <w:szCs w:val="16"/>
              </w:rPr>
              <w:t xml:space="preserve"> </w:t>
            </w:r>
          </w:p>
          <w:p w14:paraId="511D6C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переносить знания в познавательную и практическую области жизнедеятельности;</w:t>
            </w:r>
          </w:p>
          <w:p w14:paraId="70DB716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интегрировать знания из разных предметных областей;</w:t>
            </w:r>
            <w:r w:rsidRPr="00971A6C">
              <w:rPr>
                <w:rFonts w:ascii="Times New Roman" w:hAnsi="Times New Roman" w:cs="Times New Roman"/>
                <w:bCs/>
                <w:iCs/>
                <w:sz w:val="16"/>
                <w:szCs w:val="16"/>
              </w:rPr>
              <w:t xml:space="preserve"> </w:t>
            </w:r>
          </w:p>
          <w:p w14:paraId="2D99B3F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выдвигать новые идеи, предлагать оригинальные подходы и решения;</w:t>
            </w:r>
            <w:r w:rsidRPr="00971A6C">
              <w:rPr>
                <w:rFonts w:ascii="Times New Roman" w:hAnsi="Times New Roman" w:cs="Times New Roman"/>
                <w:bCs/>
                <w:iCs/>
                <w:sz w:val="16"/>
                <w:szCs w:val="16"/>
              </w:rPr>
              <w:t xml:space="preserve"> </w:t>
            </w:r>
          </w:p>
          <w:p w14:paraId="7C99CBD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xml:space="preserve">- способность их использования в познавательной и социальной практике </w:t>
            </w:r>
          </w:p>
        </w:tc>
        <w:tc>
          <w:tcPr>
            <w:tcW w:w="2256" w:type="pct"/>
          </w:tcPr>
          <w:p w14:paraId="332DF16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04924D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16"/>
                <w:szCs w:val="16"/>
              </w:rPr>
            </w:pPr>
            <w:r w:rsidRPr="00971A6C">
              <w:rPr>
                <w:rFonts w:ascii="Times New Roman" w:hAnsi="Times New Roman" w:cs="Times New Roman"/>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BB75F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16"/>
                <w:szCs w:val="16"/>
              </w:rPr>
            </w:pPr>
            <w:r w:rsidRPr="00971A6C">
              <w:rPr>
                <w:rFonts w:ascii="Times New Roman" w:hAnsi="Times New Roman" w:cs="Times New Roman"/>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71A6C">
              <w:rPr>
                <w:rFonts w:ascii="Times New Roman" w:hAnsi="Times New Roman" w:cs="Times New Roman"/>
                <w:bCs/>
                <w:iCs/>
                <w:sz w:val="16"/>
                <w:szCs w:val="16"/>
              </w:rPr>
              <w:t>Python</w:t>
            </w:r>
            <w:proofErr w:type="spellEnd"/>
            <w:r w:rsidRPr="00971A6C">
              <w:rPr>
                <w:rFonts w:ascii="Times New Roman" w:hAnsi="Times New Roman" w:cs="Times New Roman"/>
                <w:bCs/>
                <w:iCs/>
                <w:sz w:val="16"/>
                <w:szCs w:val="16"/>
              </w:rPr>
              <w:t xml:space="preserve">, </w:t>
            </w:r>
            <w:proofErr w:type="spellStart"/>
            <w:r w:rsidRPr="00971A6C">
              <w:rPr>
                <w:rFonts w:ascii="Times New Roman" w:hAnsi="Times New Roman" w:cs="Times New Roman"/>
                <w:bCs/>
                <w:iCs/>
                <w:sz w:val="16"/>
                <w:szCs w:val="16"/>
              </w:rPr>
              <w:t>Java</w:t>
            </w:r>
            <w:proofErr w:type="spellEnd"/>
            <w:r w:rsidRPr="00971A6C">
              <w:rPr>
                <w:rFonts w:ascii="Times New Roman" w:hAnsi="Times New Roman" w:cs="Times New Roman"/>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971A6C" w:rsidRPr="00971A6C" w14:paraId="6EAED5C2" w14:textId="77777777" w:rsidTr="00971A6C">
        <w:trPr>
          <w:trHeight w:val="674"/>
        </w:trPr>
        <w:tc>
          <w:tcPr>
            <w:tcW w:w="1123" w:type="pct"/>
          </w:tcPr>
          <w:p w14:paraId="5519891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02. Использовать современные средства поиска, анализа и </w:t>
            </w:r>
            <w:proofErr w:type="gramStart"/>
            <w:r w:rsidRPr="00971A6C">
              <w:rPr>
                <w:rFonts w:ascii="Times New Roman" w:hAnsi="Times New Roman" w:cs="Times New Roman"/>
                <w:bCs/>
                <w:iCs/>
                <w:sz w:val="24"/>
                <w:szCs w:val="24"/>
              </w:rPr>
              <w:t>интерпретации информации</w:t>
            </w:r>
            <w:proofErr w:type="gramEnd"/>
            <w:r w:rsidRPr="00971A6C">
              <w:rPr>
                <w:rFonts w:ascii="Times New Roman" w:hAnsi="Times New Roman" w:cs="Times New Roman"/>
                <w:bCs/>
                <w:iCs/>
                <w:sz w:val="24"/>
                <w:szCs w:val="24"/>
              </w:rPr>
              <w:t xml:space="preserve"> и информационные технологии для выполнения задач профессиональной деятельности</w:t>
            </w:r>
          </w:p>
        </w:tc>
        <w:tc>
          <w:tcPr>
            <w:tcW w:w="1621" w:type="pct"/>
          </w:tcPr>
          <w:p w14:paraId="4FAE27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672A7C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63FCCB2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w:t>
            </w:r>
            <w:r w:rsidRPr="00971A6C">
              <w:rPr>
                <w:rFonts w:ascii="Times New Roman" w:hAnsi="Times New Roman" w:cs="Times New Roman"/>
                <w:bCs/>
                <w:sz w:val="24"/>
                <w:szCs w:val="24"/>
              </w:rPr>
              <w:lastRenderedPageBreak/>
              <w:t xml:space="preserve">культуры как средства взаимодействия между людьми и познания мира; </w:t>
            </w:r>
          </w:p>
          <w:p w14:paraId="740AE27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9E27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2E61FFE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00A353A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CC13F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27BC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336C26C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rFonts w:ascii="Times New Roman" w:hAnsi="Times New Roman" w:cs="Times New Roman"/>
                <w:bCs/>
                <w:sz w:val="24"/>
                <w:szCs w:val="24"/>
              </w:rPr>
              <w:lastRenderedPageBreak/>
              <w:t xml:space="preserve">безопасности; </w:t>
            </w:r>
          </w:p>
          <w:p w14:paraId="5718FA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2256" w:type="pct"/>
          </w:tcPr>
          <w:p w14:paraId="744B5E9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sidRPr="00971A6C">
              <w:rPr>
                <w:rFonts w:ascii="Times New Roman" w:hAnsi="Times New Roman" w:cs="Times New Roman"/>
                <w:bCs/>
                <w:sz w:val="24"/>
                <w:szCs w:val="24"/>
              </w:rPr>
              <w:lastRenderedPageBreak/>
              <w:t>получения и направления использования;</w:t>
            </w:r>
          </w:p>
          <w:p w14:paraId="0A79B0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970897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6D56DA0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7F7D83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A2DEE4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0F1AD3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71A6C">
              <w:rPr>
                <w:rFonts w:ascii="Times New Roman" w:hAnsi="Times New Roman" w:cs="Times New Roman"/>
                <w:bCs/>
                <w:sz w:val="24"/>
                <w:szCs w:val="24"/>
              </w:rPr>
              <w:t>Python</w:t>
            </w:r>
            <w:proofErr w:type="spellEnd"/>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Java</w:t>
            </w:r>
            <w:proofErr w:type="spellEnd"/>
            <w:r w:rsidRPr="00971A6C">
              <w:rPr>
                <w:rFonts w:ascii="Times New Roman" w:hAnsi="Times New Roman" w:cs="Times New Roman"/>
                <w:bCs/>
                <w:sz w:val="24"/>
                <w:szCs w:val="24"/>
              </w:rPr>
              <w:t xml:space="preserve">, С++, С#); анализировать алгоритмы с использованием таблиц трассировки; определять без использования </w:t>
            </w:r>
            <w:r w:rsidRPr="00971A6C">
              <w:rPr>
                <w:rFonts w:ascii="Times New Roman" w:hAnsi="Times New Roman" w:cs="Times New Roman"/>
                <w:bCs/>
                <w:sz w:val="24"/>
                <w:szCs w:val="24"/>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33BB67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74D4A58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CDF679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195D8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представления о базовых принципах организации и функционирования компьютерных сетей;</w:t>
            </w:r>
          </w:p>
          <w:p w14:paraId="2C9446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F65DB5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19B63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1148049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971A6C">
              <w:rPr>
                <w:rFonts w:ascii="Times New Roman" w:hAnsi="Times New Roman" w:cs="Times New Roman"/>
                <w:bCs/>
                <w:sz w:val="24"/>
                <w:szCs w:val="24"/>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12E547A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универсальным языком программирования высокого уровня (Паскаль, </w:t>
            </w:r>
            <w:proofErr w:type="spellStart"/>
            <w:r w:rsidRPr="00971A6C">
              <w:rPr>
                <w:rFonts w:ascii="Times New Roman" w:hAnsi="Times New Roman" w:cs="Times New Roman"/>
                <w:bCs/>
                <w:sz w:val="24"/>
                <w:szCs w:val="24"/>
              </w:rPr>
              <w:t>Python</w:t>
            </w:r>
            <w:proofErr w:type="spellEnd"/>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Java</w:t>
            </w:r>
            <w:proofErr w:type="spellEnd"/>
            <w:r w:rsidRPr="00971A6C">
              <w:rPr>
                <w:rFonts w:ascii="Times New Roman" w:hAnsi="Times New Roman" w:cs="Times New Roman"/>
                <w:bCs/>
                <w:sz w:val="24"/>
                <w:szCs w:val="24"/>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0F9FAD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1185CD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971A6C">
              <w:rPr>
                <w:rFonts w:ascii="Times New Roman" w:hAnsi="Times New Roman" w:cs="Times New Roman"/>
                <w:bCs/>
                <w:sz w:val="24"/>
                <w:szCs w:val="24"/>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971A6C" w:rsidRPr="00971A6C" w14:paraId="1706334D" w14:textId="77777777" w:rsidTr="00971A6C">
        <w:trPr>
          <w:trHeight w:val="271"/>
        </w:trPr>
        <w:tc>
          <w:tcPr>
            <w:tcW w:w="1123" w:type="pct"/>
          </w:tcPr>
          <w:p w14:paraId="444B7284"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lastRenderedPageBreak/>
              <w:t>ПК 2.1. Организовывать и осуществлять прием и размещение</w:t>
            </w:r>
          </w:p>
          <w:p w14:paraId="1D751DED" w14:textId="77777777" w:rsidR="00971A6C" w:rsidRPr="00971A6C" w:rsidRDefault="00971A6C" w:rsidP="00971A6C">
            <w:pPr>
              <w:suppressAutoHyphens/>
              <w:spacing w:after="0" w:line="240" w:lineRule="auto"/>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гостей.</w:t>
            </w:r>
          </w:p>
        </w:tc>
        <w:tc>
          <w:tcPr>
            <w:tcW w:w="1621" w:type="pct"/>
          </w:tcPr>
          <w:p w14:paraId="3109DD1F" w14:textId="77777777" w:rsidR="00971A6C" w:rsidRPr="00971A6C" w:rsidRDefault="00971A6C" w:rsidP="00971A6C">
            <w:pPr>
              <w:suppressAutoHyphens/>
              <w:spacing w:after="0" w:line="240" w:lineRule="auto"/>
              <w:jc w:val="both"/>
              <w:rPr>
                <w:rFonts w:ascii="Times New Roman" w:eastAsia="Calibri" w:hAnsi="Times New Roman" w:cs="Times New Roman"/>
                <w:b/>
                <w:iCs/>
                <w:sz w:val="23"/>
                <w:szCs w:val="23"/>
              </w:rPr>
            </w:pPr>
            <w:r w:rsidRPr="00971A6C">
              <w:rPr>
                <w:rFonts w:ascii="Times New Roman" w:eastAsia="Calibri" w:hAnsi="Times New Roman" w:cs="Times New Roman"/>
                <w:b/>
                <w:iCs/>
                <w:sz w:val="23"/>
                <w:szCs w:val="23"/>
              </w:rPr>
              <w:t>Овладение универсальными учебными познавательными действиями:</w:t>
            </w:r>
          </w:p>
          <w:p w14:paraId="6274C7CD"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256" w:type="pct"/>
          </w:tcPr>
          <w:p w14:paraId="3521DFA3"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14:paraId="6F8D33B9" w14:textId="77777777" w:rsidR="00971A6C" w:rsidRPr="00971A6C" w:rsidRDefault="00971A6C" w:rsidP="00971A6C">
            <w:pPr>
              <w:suppressAutoHyphens/>
              <w:spacing w:after="0" w:line="240" w:lineRule="auto"/>
              <w:jc w:val="both"/>
              <w:rPr>
                <w:rFonts w:ascii="Times New Roman" w:eastAsia="Calibri" w:hAnsi="Times New Roman" w:cs="Times New Roman"/>
                <w:iCs/>
                <w:sz w:val="23"/>
                <w:szCs w:val="23"/>
              </w:rPr>
            </w:pPr>
            <w:r w:rsidRPr="00971A6C">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tbl>
    <w:p w14:paraId="63EAC472" w14:textId="77777777" w:rsidR="00971A6C" w:rsidRPr="00971A6C" w:rsidRDefault="00971A6C" w:rsidP="00971A6C">
      <w:pPr>
        <w:spacing w:after="0" w:line="240" w:lineRule="auto"/>
        <w:rPr>
          <w:rFonts w:ascii="Times New Roman" w:hAnsi="Times New Roman" w:cs="Times New Roman"/>
          <w:sz w:val="24"/>
          <w:szCs w:val="24"/>
        </w:rPr>
      </w:pPr>
    </w:p>
    <w:p w14:paraId="407F4173"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971A6C" w:rsidRPr="00971A6C" w14:paraId="37E8F596"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EB22A"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05E9DA"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в часах*</w:t>
            </w:r>
          </w:p>
        </w:tc>
      </w:tr>
      <w:tr w:rsidR="00971A6C" w:rsidRPr="00971A6C" w14:paraId="26C44023"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22477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1CBE7A" w14:textId="04E6665A"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14</w:t>
            </w:r>
            <w:r w:rsidR="00782918">
              <w:rPr>
                <w:rFonts w:ascii="Times New Roman" w:hAnsi="Times New Roman" w:cs="Times New Roman"/>
                <w:b/>
                <w:iCs/>
                <w:sz w:val="24"/>
                <w:szCs w:val="24"/>
              </w:rPr>
              <w:t>4</w:t>
            </w:r>
          </w:p>
        </w:tc>
      </w:tr>
      <w:tr w:rsidR="00971A6C" w:rsidRPr="00971A6C" w14:paraId="7C914D48" w14:textId="77777777" w:rsidTr="00971A6C">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DD552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19B714" w14:textId="77777777" w:rsidR="00971A6C" w:rsidRPr="00971A6C" w:rsidRDefault="00971A6C" w:rsidP="00971A6C">
            <w:pPr>
              <w:suppressAutoHyphens/>
              <w:spacing w:after="0" w:line="240" w:lineRule="auto"/>
              <w:rPr>
                <w:rFonts w:ascii="Times New Roman" w:hAnsi="Times New Roman" w:cs="Times New Roman"/>
                <w:b/>
                <w:i/>
                <w:iCs/>
                <w:sz w:val="24"/>
                <w:szCs w:val="24"/>
              </w:rPr>
            </w:pPr>
            <w:r w:rsidRPr="00971A6C">
              <w:rPr>
                <w:rFonts w:ascii="Times New Roman" w:hAnsi="Times New Roman" w:cs="Times New Roman"/>
                <w:b/>
                <w:i/>
                <w:iCs/>
                <w:sz w:val="24"/>
                <w:szCs w:val="24"/>
              </w:rPr>
              <w:t>66</w:t>
            </w:r>
          </w:p>
        </w:tc>
      </w:tr>
      <w:tr w:rsidR="00971A6C" w:rsidRPr="00971A6C" w14:paraId="0324E11A" w14:textId="77777777" w:rsidTr="00971A6C">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D4ECD3F"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sz w:val="24"/>
                <w:szCs w:val="24"/>
              </w:rPr>
              <w:t>в т. ч.:</w:t>
            </w:r>
          </w:p>
        </w:tc>
      </w:tr>
      <w:tr w:rsidR="00971A6C" w:rsidRPr="00971A6C" w14:paraId="243DAE9D"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DC559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CD90EC"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iCs/>
                <w:sz w:val="24"/>
                <w:szCs w:val="24"/>
              </w:rPr>
              <w:t>16</w:t>
            </w:r>
          </w:p>
        </w:tc>
      </w:tr>
      <w:tr w:rsidR="00971A6C" w:rsidRPr="00971A6C" w14:paraId="75C3F342"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080B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60754"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iCs/>
                <w:sz w:val="24"/>
                <w:szCs w:val="24"/>
                <w:lang w:val="en-US"/>
              </w:rPr>
              <w:t>54</w:t>
            </w:r>
          </w:p>
        </w:tc>
      </w:tr>
      <w:tr w:rsidR="00971A6C" w:rsidRPr="00971A6C" w14:paraId="4B35264B"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5831B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
                <w:sz w:val="24"/>
                <w:szCs w:val="24"/>
              </w:rPr>
              <w:t>Профессионально-ориентированное содержание (содержание прикладных модулей)</w:t>
            </w:r>
            <w:r w:rsidRPr="00971A6C">
              <w:rPr>
                <w:rFonts w:ascii="Times New Roman" w:hAnsi="Times New Roman" w:cs="Times New Roman"/>
                <w:b/>
                <w:sz w:val="24"/>
                <w:szCs w:val="24"/>
                <w:vertAlign w:val="superscript"/>
              </w:rPr>
              <w:footnoteReference w:id="1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776A48"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72</w:t>
            </w:r>
          </w:p>
        </w:tc>
      </w:tr>
      <w:tr w:rsidR="00971A6C" w:rsidRPr="00971A6C" w14:paraId="26447265"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AF8C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F74CA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36</w:t>
            </w:r>
          </w:p>
        </w:tc>
      </w:tr>
      <w:tr w:rsidR="00971A6C" w:rsidRPr="00971A6C" w14:paraId="10B0EEC5"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E54A5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6271B5"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6D457C29"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C4B00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A168F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6</w:t>
            </w:r>
          </w:p>
        </w:tc>
      </w:tr>
      <w:tr w:rsidR="00971A6C" w:rsidRPr="00971A6C" w14:paraId="4EFB8BEA"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9315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A5FD84"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sz w:val="24"/>
                <w:szCs w:val="24"/>
                <w:lang w:val="en-US"/>
              </w:rPr>
              <w:t>30</w:t>
            </w:r>
          </w:p>
        </w:tc>
      </w:tr>
      <w:tr w:rsidR="00971A6C" w:rsidRPr="00971A6C" w14:paraId="004F3C9C"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337D7B"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Модуль 8. Введение в создание графических изображений с помощью </w:t>
            </w:r>
            <w:r w:rsidRPr="00971A6C">
              <w:rPr>
                <w:rFonts w:ascii="Times New Roman" w:hAnsi="Times New Roman" w:cs="Times New Roman"/>
                <w:b/>
                <w:bCs/>
                <w:sz w:val="24"/>
                <w:szCs w:val="24"/>
                <w:lang w:val="en-US"/>
              </w:rPr>
              <w:t>GIMP</w:t>
            </w:r>
            <w:r w:rsidRPr="00971A6C">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199A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36</w:t>
            </w:r>
          </w:p>
        </w:tc>
      </w:tr>
      <w:tr w:rsidR="00971A6C" w:rsidRPr="00971A6C" w14:paraId="58D6D6D9"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D4E9F6"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207289"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71BC140F" w14:textId="77777777" w:rsidTr="00971A6C">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FD1DF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72A1F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14</w:t>
            </w:r>
          </w:p>
        </w:tc>
      </w:tr>
      <w:tr w:rsidR="00971A6C" w:rsidRPr="00971A6C" w14:paraId="14732186" w14:textId="77777777" w:rsidTr="00971A6C">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5A7E6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03878" w14:textId="77777777" w:rsidR="00971A6C" w:rsidRPr="00971A6C" w:rsidRDefault="00971A6C" w:rsidP="00971A6C">
            <w:pPr>
              <w:suppressAutoHyphens/>
              <w:spacing w:after="0" w:line="240" w:lineRule="auto"/>
              <w:rPr>
                <w:rFonts w:ascii="Times New Roman" w:hAnsi="Times New Roman" w:cs="Times New Roman"/>
                <w:sz w:val="24"/>
                <w:szCs w:val="24"/>
                <w:lang w:val="en-US"/>
              </w:rPr>
            </w:pPr>
            <w:r w:rsidRPr="00971A6C">
              <w:rPr>
                <w:rFonts w:ascii="Times New Roman" w:hAnsi="Times New Roman" w:cs="Times New Roman"/>
                <w:sz w:val="24"/>
                <w:szCs w:val="24"/>
                <w:lang w:val="en-US"/>
              </w:rPr>
              <w:t>22</w:t>
            </w:r>
          </w:p>
        </w:tc>
      </w:tr>
      <w:tr w:rsidR="00971A6C" w:rsidRPr="00971A6C" w14:paraId="52030687" w14:textId="77777777" w:rsidTr="00971A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D9C19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Cs/>
                <w:sz w:val="24"/>
                <w:szCs w:val="24"/>
              </w:rPr>
              <w:t>Промежуточная аттестация (</w:t>
            </w:r>
            <w:r w:rsidRPr="00971A6C">
              <w:rPr>
                <w:rFonts w:ascii="Times New Roman" w:hAnsi="Times New Roman" w:cs="Times New Roman"/>
                <w:b/>
                <w:sz w:val="24"/>
                <w:szCs w:val="24"/>
              </w:rPr>
              <w:t>экзамен</w:t>
            </w:r>
            <w:r w:rsidRPr="00971A6C">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36768"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6</w:t>
            </w:r>
          </w:p>
        </w:tc>
      </w:tr>
      <w:tr w:rsidR="00971A6C" w:rsidRPr="00971A6C" w14:paraId="4B0AB96B" w14:textId="77777777" w:rsidTr="00971A6C">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E4BB9"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4BDA82"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0</w:t>
            </w:r>
          </w:p>
        </w:tc>
      </w:tr>
    </w:tbl>
    <w:p w14:paraId="75781203" w14:textId="77777777" w:rsidR="00971A6C" w:rsidRPr="00971A6C" w:rsidRDefault="00971A6C" w:rsidP="00971A6C">
      <w:pPr>
        <w:spacing w:after="0" w:line="240" w:lineRule="auto"/>
        <w:rPr>
          <w:rFonts w:ascii="Times New Roman" w:hAnsi="Times New Roman" w:cs="Times New Roman"/>
          <w:sz w:val="24"/>
          <w:szCs w:val="24"/>
          <w:lang w:eastAsia="en-US"/>
        </w:rPr>
      </w:pPr>
    </w:p>
    <w:p w14:paraId="1A57FC9F"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1477DC05" w14:textId="77777777" w:rsidTr="00971A6C">
        <w:trPr>
          <w:trHeight w:val="20"/>
        </w:trPr>
        <w:tc>
          <w:tcPr>
            <w:tcW w:w="3456" w:type="pct"/>
            <w:shd w:val="clear" w:color="auto" w:fill="auto"/>
            <w:vAlign w:val="center"/>
          </w:tcPr>
          <w:p w14:paraId="3C8319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0C6BD27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1F76C8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2AE4540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44F2259D" w14:textId="77777777" w:rsidTr="00971A6C">
        <w:trPr>
          <w:trHeight w:val="20"/>
        </w:trPr>
        <w:tc>
          <w:tcPr>
            <w:tcW w:w="3456" w:type="pct"/>
            <w:shd w:val="clear" w:color="auto" w:fill="auto"/>
          </w:tcPr>
          <w:p w14:paraId="554078FE"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sz w:val="24"/>
                <w:szCs w:val="24"/>
              </w:rPr>
              <w:lastRenderedPageBreak/>
              <w:t>Раздел 1. Информация и информационная деятельность человека</w:t>
            </w:r>
          </w:p>
        </w:tc>
        <w:tc>
          <w:tcPr>
            <w:tcW w:w="547" w:type="pct"/>
            <w:shd w:val="clear" w:color="auto" w:fill="auto"/>
          </w:tcPr>
          <w:p w14:paraId="256E8590"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bCs/>
                <w:i/>
                <w:iCs/>
                <w:sz w:val="24"/>
                <w:szCs w:val="24"/>
              </w:rPr>
              <w:t>22</w:t>
            </w:r>
          </w:p>
        </w:tc>
        <w:tc>
          <w:tcPr>
            <w:tcW w:w="997" w:type="pct"/>
            <w:shd w:val="clear" w:color="auto" w:fill="auto"/>
            <w:vAlign w:val="center"/>
          </w:tcPr>
          <w:p w14:paraId="1C069E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7020D42E" w14:textId="77777777" w:rsidTr="00971A6C">
        <w:trPr>
          <w:trHeight w:val="20"/>
        </w:trPr>
        <w:tc>
          <w:tcPr>
            <w:tcW w:w="3456" w:type="pct"/>
            <w:shd w:val="clear" w:color="auto" w:fill="auto"/>
          </w:tcPr>
          <w:p w14:paraId="1899D77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1.1. Информация и информационные процессы</w:t>
            </w:r>
          </w:p>
        </w:tc>
        <w:tc>
          <w:tcPr>
            <w:tcW w:w="547" w:type="pct"/>
            <w:shd w:val="clear" w:color="auto" w:fill="auto"/>
          </w:tcPr>
          <w:p w14:paraId="60ECE659"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7B4DBB8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57CE81C" w14:textId="77777777" w:rsidTr="00971A6C">
        <w:trPr>
          <w:trHeight w:val="20"/>
        </w:trPr>
        <w:tc>
          <w:tcPr>
            <w:tcW w:w="3456" w:type="pct"/>
            <w:shd w:val="clear" w:color="auto" w:fill="auto"/>
          </w:tcPr>
          <w:p w14:paraId="3678DF5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1.2. Подходы к измерению информации</w:t>
            </w:r>
          </w:p>
        </w:tc>
        <w:tc>
          <w:tcPr>
            <w:tcW w:w="547" w:type="pct"/>
            <w:shd w:val="clear" w:color="auto" w:fill="auto"/>
          </w:tcPr>
          <w:p w14:paraId="561C3B4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i/>
                <w:iCs/>
                <w:sz w:val="24"/>
                <w:szCs w:val="24"/>
              </w:rPr>
              <w:t>4</w:t>
            </w:r>
          </w:p>
        </w:tc>
        <w:tc>
          <w:tcPr>
            <w:tcW w:w="997" w:type="pct"/>
            <w:shd w:val="clear" w:color="auto" w:fill="auto"/>
          </w:tcPr>
          <w:p w14:paraId="141C1C78"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ED7E06F" w14:textId="77777777" w:rsidTr="00971A6C">
        <w:trPr>
          <w:trHeight w:val="20"/>
        </w:trPr>
        <w:tc>
          <w:tcPr>
            <w:tcW w:w="3456" w:type="pct"/>
            <w:shd w:val="clear" w:color="auto" w:fill="auto"/>
          </w:tcPr>
          <w:p w14:paraId="73E13CB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1.3. Компьютер и цифровое представление информации.  Устройство компьютера</w:t>
            </w:r>
          </w:p>
        </w:tc>
        <w:tc>
          <w:tcPr>
            <w:tcW w:w="547" w:type="pct"/>
            <w:shd w:val="clear" w:color="auto" w:fill="auto"/>
          </w:tcPr>
          <w:p w14:paraId="22E2D0FC"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7278164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3FCA879" w14:textId="77777777" w:rsidR="00971A6C" w:rsidRPr="00971A6C" w:rsidRDefault="00971A6C" w:rsidP="00971A6C">
            <w:pPr>
              <w:suppressAutoHyphens/>
              <w:spacing w:after="0" w:line="240" w:lineRule="auto"/>
              <w:rPr>
                <w:rFonts w:ascii="Times New Roman" w:hAnsi="Times New Roman" w:cs="Times New Roman"/>
                <w:bCs/>
                <w:i/>
                <w:sz w:val="24"/>
                <w:szCs w:val="24"/>
              </w:rPr>
            </w:pPr>
          </w:p>
        </w:tc>
      </w:tr>
      <w:tr w:rsidR="00971A6C" w:rsidRPr="00971A6C" w14:paraId="6F296614" w14:textId="77777777" w:rsidTr="00971A6C">
        <w:trPr>
          <w:trHeight w:val="20"/>
        </w:trPr>
        <w:tc>
          <w:tcPr>
            <w:tcW w:w="3456" w:type="pct"/>
            <w:shd w:val="clear" w:color="auto" w:fill="auto"/>
          </w:tcPr>
          <w:p w14:paraId="0AC9B7D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1.4. Кодирование информации. Системы счисления  </w:t>
            </w:r>
          </w:p>
        </w:tc>
        <w:tc>
          <w:tcPr>
            <w:tcW w:w="547" w:type="pct"/>
            <w:shd w:val="clear" w:color="auto" w:fill="auto"/>
          </w:tcPr>
          <w:p w14:paraId="779DE7A6"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bCs/>
                <w:i/>
                <w:iCs/>
                <w:sz w:val="24"/>
                <w:szCs w:val="24"/>
                <w:lang w:val="en-US"/>
              </w:rPr>
              <w:t>4</w:t>
            </w:r>
          </w:p>
        </w:tc>
        <w:tc>
          <w:tcPr>
            <w:tcW w:w="997" w:type="pct"/>
            <w:shd w:val="clear" w:color="auto" w:fill="auto"/>
          </w:tcPr>
          <w:p w14:paraId="7FCCCEE0"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350513E" w14:textId="77777777" w:rsidTr="00971A6C">
        <w:trPr>
          <w:trHeight w:val="20"/>
        </w:trPr>
        <w:tc>
          <w:tcPr>
            <w:tcW w:w="3456" w:type="pct"/>
            <w:shd w:val="clear" w:color="auto" w:fill="auto"/>
          </w:tcPr>
          <w:p w14:paraId="223DED1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1.5. Элементы комбинаторики, теории множеств и математической логики</w:t>
            </w:r>
          </w:p>
        </w:tc>
        <w:tc>
          <w:tcPr>
            <w:tcW w:w="547" w:type="pct"/>
            <w:shd w:val="clear" w:color="auto" w:fill="auto"/>
          </w:tcPr>
          <w:p w14:paraId="3CBDBE36"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5636E732"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3D041A0" w14:textId="77777777" w:rsidTr="00971A6C">
        <w:trPr>
          <w:trHeight w:val="20"/>
        </w:trPr>
        <w:tc>
          <w:tcPr>
            <w:tcW w:w="3456" w:type="pct"/>
            <w:shd w:val="clear" w:color="auto" w:fill="auto"/>
          </w:tcPr>
          <w:p w14:paraId="0B49767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1.6. Компьютерные сети: локальные сети, сеть Интернет</w:t>
            </w:r>
          </w:p>
        </w:tc>
        <w:tc>
          <w:tcPr>
            <w:tcW w:w="547" w:type="pct"/>
            <w:shd w:val="clear" w:color="auto" w:fill="auto"/>
          </w:tcPr>
          <w:p w14:paraId="1C527CE3"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238DD926"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4B594DA4" w14:textId="77777777" w:rsidTr="00971A6C">
        <w:trPr>
          <w:trHeight w:val="20"/>
        </w:trPr>
        <w:tc>
          <w:tcPr>
            <w:tcW w:w="3456" w:type="pct"/>
            <w:shd w:val="clear" w:color="auto" w:fill="auto"/>
          </w:tcPr>
          <w:p w14:paraId="3772612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1.7. Службы Интернета</w:t>
            </w:r>
          </w:p>
        </w:tc>
        <w:tc>
          <w:tcPr>
            <w:tcW w:w="547" w:type="pct"/>
            <w:shd w:val="clear" w:color="auto" w:fill="auto"/>
          </w:tcPr>
          <w:p w14:paraId="3A0600B1"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135552E1"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63C423E4" w14:textId="77777777" w:rsidTr="00971A6C">
        <w:trPr>
          <w:trHeight w:val="20"/>
        </w:trPr>
        <w:tc>
          <w:tcPr>
            <w:tcW w:w="3456" w:type="pct"/>
            <w:shd w:val="clear" w:color="auto" w:fill="auto"/>
          </w:tcPr>
          <w:p w14:paraId="3C04667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1.8. Сетевое хранение данных и цифрового контента</w:t>
            </w:r>
          </w:p>
        </w:tc>
        <w:tc>
          <w:tcPr>
            <w:tcW w:w="547" w:type="pct"/>
            <w:shd w:val="clear" w:color="auto" w:fill="auto"/>
          </w:tcPr>
          <w:p w14:paraId="0FDCC86B"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24015FC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457A25FA" w14:textId="77777777" w:rsidTr="00971A6C">
        <w:trPr>
          <w:trHeight w:val="20"/>
        </w:trPr>
        <w:tc>
          <w:tcPr>
            <w:tcW w:w="3456" w:type="pct"/>
            <w:shd w:val="clear" w:color="auto" w:fill="auto"/>
          </w:tcPr>
          <w:p w14:paraId="76A1D06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1.</w:t>
            </w:r>
            <w:r w:rsidRPr="00971A6C">
              <w:rPr>
                <w:rFonts w:ascii="Times New Roman" w:hAnsi="Times New Roman" w:cs="Times New Roman"/>
                <w:sz w:val="24"/>
                <w:szCs w:val="24"/>
                <w:lang w:val="en-US"/>
              </w:rPr>
              <w:t>9</w:t>
            </w:r>
            <w:r w:rsidRPr="00971A6C">
              <w:rPr>
                <w:rFonts w:ascii="Times New Roman" w:hAnsi="Times New Roman" w:cs="Times New Roman"/>
                <w:sz w:val="24"/>
                <w:szCs w:val="24"/>
              </w:rPr>
              <w:t>. Информационная безопасность</w:t>
            </w:r>
          </w:p>
        </w:tc>
        <w:tc>
          <w:tcPr>
            <w:tcW w:w="547" w:type="pct"/>
            <w:shd w:val="clear" w:color="auto" w:fill="auto"/>
          </w:tcPr>
          <w:p w14:paraId="38C59CF8" w14:textId="77777777" w:rsidR="00971A6C" w:rsidRPr="00971A6C" w:rsidRDefault="00971A6C" w:rsidP="00971A6C">
            <w:pPr>
              <w:suppressAutoHyphens/>
              <w:spacing w:after="0" w:line="240" w:lineRule="auto"/>
              <w:rPr>
                <w:rFonts w:ascii="Times New Roman" w:hAnsi="Times New Roman" w:cs="Times New Roman"/>
                <w:b/>
                <w:i/>
                <w:sz w:val="24"/>
                <w:szCs w:val="24"/>
                <w:lang w:val="en-US"/>
              </w:rPr>
            </w:pPr>
            <w:r w:rsidRPr="00971A6C">
              <w:rPr>
                <w:rFonts w:ascii="Times New Roman" w:hAnsi="Times New Roman" w:cs="Times New Roman"/>
                <w:b/>
                <w:i/>
                <w:sz w:val="24"/>
                <w:szCs w:val="24"/>
                <w:lang w:val="en-US"/>
              </w:rPr>
              <w:t>2</w:t>
            </w:r>
          </w:p>
        </w:tc>
        <w:tc>
          <w:tcPr>
            <w:tcW w:w="997" w:type="pct"/>
            <w:shd w:val="clear" w:color="auto" w:fill="auto"/>
          </w:tcPr>
          <w:p w14:paraId="1023B8ED"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01 ОК 02</w:t>
            </w:r>
          </w:p>
        </w:tc>
      </w:tr>
      <w:tr w:rsidR="00971A6C" w:rsidRPr="00971A6C" w14:paraId="36FAB60A" w14:textId="77777777" w:rsidTr="00971A6C">
        <w:trPr>
          <w:trHeight w:val="20"/>
        </w:trPr>
        <w:tc>
          <w:tcPr>
            <w:tcW w:w="3456" w:type="pct"/>
            <w:shd w:val="clear" w:color="auto" w:fill="auto"/>
          </w:tcPr>
          <w:p w14:paraId="7A0FC567"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Раздел 2. Использование программных систем и сервисов</w:t>
            </w:r>
          </w:p>
        </w:tc>
        <w:tc>
          <w:tcPr>
            <w:tcW w:w="547" w:type="pct"/>
            <w:shd w:val="clear" w:color="auto" w:fill="auto"/>
          </w:tcPr>
          <w:p w14:paraId="4A14FB9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22</w:t>
            </w:r>
          </w:p>
        </w:tc>
        <w:tc>
          <w:tcPr>
            <w:tcW w:w="997" w:type="pct"/>
            <w:shd w:val="clear" w:color="auto" w:fill="auto"/>
          </w:tcPr>
          <w:p w14:paraId="22050E1A"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488DFD6D" w14:textId="77777777" w:rsidTr="00971A6C">
        <w:trPr>
          <w:trHeight w:val="20"/>
        </w:trPr>
        <w:tc>
          <w:tcPr>
            <w:tcW w:w="3456" w:type="pct"/>
            <w:shd w:val="clear" w:color="auto" w:fill="auto"/>
          </w:tcPr>
          <w:p w14:paraId="4B26791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2.1. Обработка информации в текстовых процессорах</w:t>
            </w:r>
          </w:p>
        </w:tc>
        <w:tc>
          <w:tcPr>
            <w:tcW w:w="547" w:type="pct"/>
            <w:shd w:val="clear" w:color="auto" w:fill="auto"/>
          </w:tcPr>
          <w:p w14:paraId="1E016BC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3790C979"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73CF2DA3" w14:textId="77777777" w:rsidTr="00971A6C">
        <w:trPr>
          <w:trHeight w:val="20"/>
        </w:trPr>
        <w:tc>
          <w:tcPr>
            <w:tcW w:w="3456" w:type="pct"/>
            <w:shd w:val="clear" w:color="auto" w:fill="auto"/>
          </w:tcPr>
          <w:p w14:paraId="0A40099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2.2. Технологии создания структурированных текстовых документов</w:t>
            </w:r>
          </w:p>
        </w:tc>
        <w:tc>
          <w:tcPr>
            <w:tcW w:w="547" w:type="pct"/>
            <w:shd w:val="clear" w:color="auto" w:fill="auto"/>
          </w:tcPr>
          <w:p w14:paraId="55BD2BF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554C8676"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0E649A9" w14:textId="77777777" w:rsidTr="00971A6C">
        <w:trPr>
          <w:trHeight w:val="20"/>
        </w:trPr>
        <w:tc>
          <w:tcPr>
            <w:tcW w:w="3456" w:type="pct"/>
            <w:shd w:val="clear" w:color="auto" w:fill="auto"/>
          </w:tcPr>
          <w:p w14:paraId="6E16BF1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 2.3. Компьютерная графика и мультимедиа</w:t>
            </w:r>
          </w:p>
        </w:tc>
        <w:tc>
          <w:tcPr>
            <w:tcW w:w="547" w:type="pct"/>
            <w:shd w:val="clear" w:color="auto" w:fill="auto"/>
          </w:tcPr>
          <w:p w14:paraId="79AD154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4</w:t>
            </w:r>
          </w:p>
        </w:tc>
        <w:tc>
          <w:tcPr>
            <w:tcW w:w="997" w:type="pct"/>
            <w:shd w:val="clear" w:color="auto" w:fill="auto"/>
          </w:tcPr>
          <w:p w14:paraId="0016AC8D"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4F8D7F8A" w14:textId="77777777" w:rsidTr="00971A6C">
        <w:trPr>
          <w:trHeight w:val="20"/>
        </w:trPr>
        <w:tc>
          <w:tcPr>
            <w:tcW w:w="3456" w:type="pct"/>
            <w:shd w:val="clear" w:color="auto" w:fill="auto"/>
          </w:tcPr>
          <w:p w14:paraId="1DA480D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2.4. Технологии обработки графических объектов  </w:t>
            </w:r>
          </w:p>
        </w:tc>
        <w:tc>
          <w:tcPr>
            <w:tcW w:w="547" w:type="pct"/>
            <w:shd w:val="clear" w:color="auto" w:fill="auto"/>
          </w:tcPr>
          <w:p w14:paraId="4AF03C5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bCs/>
                <w:i/>
                <w:iCs/>
                <w:sz w:val="24"/>
                <w:szCs w:val="24"/>
              </w:rPr>
              <w:t>4</w:t>
            </w:r>
          </w:p>
        </w:tc>
        <w:tc>
          <w:tcPr>
            <w:tcW w:w="997" w:type="pct"/>
            <w:shd w:val="clear" w:color="auto" w:fill="auto"/>
          </w:tcPr>
          <w:p w14:paraId="7D4808F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7B3D1F3" w14:textId="77777777" w:rsidTr="00971A6C">
        <w:trPr>
          <w:trHeight w:val="20"/>
        </w:trPr>
        <w:tc>
          <w:tcPr>
            <w:tcW w:w="3456" w:type="pct"/>
            <w:shd w:val="clear" w:color="auto" w:fill="auto"/>
          </w:tcPr>
          <w:p w14:paraId="0262C2C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Тема 2.5. Представление профессиональной информации в виде презентаций  </w:t>
            </w:r>
          </w:p>
        </w:tc>
        <w:tc>
          <w:tcPr>
            <w:tcW w:w="547" w:type="pct"/>
            <w:shd w:val="clear" w:color="auto" w:fill="auto"/>
          </w:tcPr>
          <w:p w14:paraId="21D7FB01" w14:textId="77777777" w:rsidR="00971A6C" w:rsidRPr="00971A6C" w:rsidRDefault="00971A6C" w:rsidP="00971A6C">
            <w:pPr>
              <w:suppressAutoHyphens/>
              <w:spacing w:after="0" w:line="240" w:lineRule="auto"/>
              <w:rPr>
                <w:rFonts w:ascii="Times New Roman" w:hAnsi="Times New Roman" w:cs="Times New Roman"/>
                <w:b/>
                <w:bCs/>
                <w:i/>
                <w:sz w:val="24"/>
                <w:szCs w:val="24"/>
              </w:rPr>
            </w:pPr>
            <w:r w:rsidRPr="00971A6C">
              <w:rPr>
                <w:rFonts w:ascii="Times New Roman" w:hAnsi="Times New Roman" w:cs="Times New Roman"/>
                <w:b/>
                <w:i/>
                <w:sz w:val="24"/>
                <w:szCs w:val="24"/>
              </w:rPr>
              <w:t>2</w:t>
            </w:r>
          </w:p>
        </w:tc>
        <w:tc>
          <w:tcPr>
            <w:tcW w:w="997" w:type="pct"/>
            <w:shd w:val="clear" w:color="auto" w:fill="auto"/>
          </w:tcPr>
          <w:p w14:paraId="75C5289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FF26EDE" w14:textId="77777777" w:rsidTr="00971A6C">
        <w:trPr>
          <w:trHeight w:val="20"/>
        </w:trPr>
        <w:tc>
          <w:tcPr>
            <w:tcW w:w="3456" w:type="pct"/>
            <w:shd w:val="clear" w:color="auto" w:fill="auto"/>
          </w:tcPr>
          <w:p w14:paraId="388A12B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2.6. Интерактивные и мультимедийные объекты на слайде  </w:t>
            </w:r>
          </w:p>
        </w:tc>
        <w:tc>
          <w:tcPr>
            <w:tcW w:w="547" w:type="pct"/>
            <w:shd w:val="clear" w:color="auto" w:fill="auto"/>
          </w:tcPr>
          <w:p w14:paraId="23FC1214"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84E53D2"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74923815" w14:textId="77777777" w:rsidTr="00971A6C">
        <w:trPr>
          <w:trHeight w:val="20"/>
        </w:trPr>
        <w:tc>
          <w:tcPr>
            <w:tcW w:w="3456" w:type="pct"/>
            <w:shd w:val="clear" w:color="auto" w:fill="auto"/>
          </w:tcPr>
          <w:p w14:paraId="6293EA6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2.7. Гипертекстовое представление информации  </w:t>
            </w:r>
          </w:p>
        </w:tc>
        <w:tc>
          <w:tcPr>
            <w:tcW w:w="547" w:type="pct"/>
            <w:shd w:val="clear" w:color="auto" w:fill="auto"/>
          </w:tcPr>
          <w:p w14:paraId="5F9359C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32E77577"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BC539C5" w14:textId="77777777" w:rsidTr="00971A6C">
        <w:trPr>
          <w:trHeight w:val="20"/>
        </w:trPr>
        <w:tc>
          <w:tcPr>
            <w:tcW w:w="3456" w:type="pct"/>
            <w:shd w:val="clear" w:color="auto" w:fill="auto"/>
          </w:tcPr>
          <w:p w14:paraId="287E8660"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 Информационное моделирование </w:t>
            </w:r>
          </w:p>
        </w:tc>
        <w:tc>
          <w:tcPr>
            <w:tcW w:w="547" w:type="pct"/>
            <w:shd w:val="clear" w:color="auto" w:fill="auto"/>
          </w:tcPr>
          <w:p w14:paraId="18F5D76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28</w:t>
            </w:r>
          </w:p>
        </w:tc>
        <w:tc>
          <w:tcPr>
            <w:tcW w:w="997" w:type="pct"/>
            <w:shd w:val="clear" w:color="auto" w:fill="auto"/>
          </w:tcPr>
          <w:p w14:paraId="2A54A185"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24B4FC45" w14:textId="77777777" w:rsidTr="00971A6C">
        <w:trPr>
          <w:trHeight w:val="20"/>
        </w:trPr>
        <w:tc>
          <w:tcPr>
            <w:tcW w:w="3456" w:type="pct"/>
            <w:shd w:val="clear" w:color="auto" w:fill="auto"/>
          </w:tcPr>
          <w:p w14:paraId="2845F4D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3.1. Модели и моделирование. Этапы моделирования  </w:t>
            </w:r>
          </w:p>
        </w:tc>
        <w:tc>
          <w:tcPr>
            <w:tcW w:w="547" w:type="pct"/>
            <w:shd w:val="clear" w:color="auto" w:fill="auto"/>
          </w:tcPr>
          <w:p w14:paraId="1ECF81E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9B73690"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5274C74F" w14:textId="77777777" w:rsidTr="00971A6C">
        <w:trPr>
          <w:trHeight w:val="20"/>
        </w:trPr>
        <w:tc>
          <w:tcPr>
            <w:tcW w:w="3456" w:type="pct"/>
            <w:shd w:val="clear" w:color="auto" w:fill="auto"/>
          </w:tcPr>
          <w:p w14:paraId="4E3EA142"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3.2. </w:t>
            </w:r>
          </w:p>
          <w:p w14:paraId="53BD31AC" w14:textId="77777777" w:rsidR="00971A6C" w:rsidRPr="00971A6C" w:rsidRDefault="00971A6C" w:rsidP="00971A6C">
            <w:pPr>
              <w:suppressAutoHyphens/>
              <w:spacing w:after="0" w:line="240" w:lineRule="auto"/>
              <w:rPr>
                <w:rFonts w:ascii="Times New Roman" w:hAnsi="Times New Roman" w:cs="Times New Roman"/>
                <w:bCs/>
                <w:sz w:val="24"/>
                <w:szCs w:val="24"/>
              </w:rPr>
            </w:pPr>
          </w:p>
          <w:p w14:paraId="1C27856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Списки, графы, деревья </w:t>
            </w:r>
          </w:p>
        </w:tc>
        <w:tc>
          <w:tcPr>
            <w:tcW w:w="547" w:type="pct"/>
            <w:shd w:val="clear" w:color="auto" w:fill="auto"/>
          </w:tcPr>
          <w:p w14:paraId="3334915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02B770F3"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58192F7" w14:textId="77777777" w:rsidTr="00971A6C">
        <w:trPr>
          <w:trHeight w:val="20"/>
        </w:trPr>
        <w:tc>
          <w:tcPr>
            <w:tcW w:w="3456" w:type="pct"/>
            <w:shd w:val="clear" w:color="auto" w:fill="auto"/>
          </w:tcPr>
          <w:p w14:paraId="650F01E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3.3. Математические модели в профессиональной области </w:t>
            </w:r>
          </w:p>
        </w:tc>
        <w:tc>
          <w:tcPr>
            <w:tcW w:w="547" w:type="pct"/>
            <w:shd w:val="clear" w:color="auto" w:fill="auto"/>
          </w:tcPr>
          <w:p w14:paraId="0BC91AD2"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3D168F3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8E6FF6D" w14:textId="77777777" w:rsidTr="00971A6C">
        <w:trPr>
          <w:trHeight w:val="20"/>
        </w:trPr>
        <w:tc>
          <w:tcPr>
            <w:tcW w:w="3456" w:type="pct"/>
            <w:shd w:val="clear" w:color="auto" w:fill="auto"/>
          </w:tcPr>
          <w:p w14:paraId="76EFE0F9"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3.4. Понятие алгоритма и основные алгоритмические структуры</w:t>
            </w:r>
          </w:p>
        </w:tc>
        <w:tc>
          <w:tcPr>
            <w:tcW w:w="547" w:type="pct"/>
            <w:shd w:val="clear" w:color="auto" w:fill="auto"/>
          </w:tcPr>
          <w:p w14:paraId="6B96A91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0DE1C248"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91E2655" w14:textId="77777777" w:rsidTr="00971A6C">
        <w:trPr>
          <w:trHeight w:val="20"/>
        </w:trPr>
        <w:tc>
          <w:tcPr>
            <w:tcW w:w="3456" w:type="pct"/>
            <w:shd w:val="clear" w:color="auto" w:fill="auto"/>
          </w:tcPr>
          <w:p w14:paraId="40E1C613"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3.5. Анализ алгоритмов в профессиональной области  </w:t>
            </w:r>
          </w:p>
        </w:tc>
        <w:tc>
          <w:tcPr>
            <w:tcW w:w="547" w:type="pct"/>
            <w:shd w:val="clear" w:color="auto" w:fill="auto"/>
          </w:tcPr>
          <w:p w14:paraId="307899B3"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1DAD36DB"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234C8C49" w14:textId="77777777" w:rsidTr="00971A6C">
        <w:trPr>
          <w:trHeight w:val="20"/>
        </w:trPr>
        <w:tc>
          <w:tcPr>
            <w:tcW w:w="3456" w:type="pct"/>
            <w:shd w:val="clear" w:color="auto" w:fill="auto"/>
          </w:tcPr>
          <w:p w14:paraId="34B15C4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3.6. Базы данных как модель предметной области</w:t>
            </w:r>
          </w:p>
        </w:tc>
        <w:tc>
          <w:tcPr>
            <w:tcW w:w="547" w:type="pct"/>
            <w:shd w:val="clear" w:color="auto" w:fill="auto"/>
          </w:tcPr>
          <w:p w14:paraId="132CE722"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6</w:t>
            </w:r>
          </w:p>
        </w:tc>
        <w:tc>
          <w:tcPr>
            <w:tcW w:w="997" w:type="pct"/>
            <w:shd w:val="clear" w:color="auto" w:fill="auto"/>
          </w:tcPr>
          <w:p w14:paraId="3CABBBB3"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1CA6E431" w14:textId="77777777" w:rsidTr="00971A6C">
        <w:trPr>
          <w:trHeight w:val="20"/>
        </w:trPr>
        <w:tc>
          <w:tcPr>
            <w:tcW w:w="3456" w:type="pct"/>
            <w:shd w:val="clear" w:color="auto" w:fill="auto"/>
          </w:tcPr>
          <w:p w14:paraId="4AAE803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3.7. Технологии обработки информации в электронных таблицах</w:t>
            </w:r>
          </w:p>
        </w:tc>
        <w:tc>
          <w:tcPr>
            <w:tcW w:w="547" w:type="pct"/>
            <w:shd w:val="clear" w:color="auto" w:fill="auto"/>
          </w:tcPr>
          <w:p w14:paraId="2379CAE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26A8CC4"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B6F6519" w14:textId="77777777" w:rsidTr="00971A6C">
        <w:trPr>
          <w:trHeight w:val="20"/>
        </w:trPr>
        <w:tc>
          <w:tcPr>
            <w:tcW w:w="3456" w:type="pct"/>
            <w:shd w:val="clear" w:color="auto" w:fill="auto"/>
          </w:tcPr>
          <w:p w14:paraId="498CECF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3.8. Формулы и функции в электронных таблицах  </w:t>
            </w:r>
          </w:p>
        </w:tc>
        <w:tc>
          <w:tcPr>
            <w:tcW w:w="547" w:type="pct"/>
            <w:shd w:val="clear" w:color="auto" w:fill="auto"/>
          </w:tcPr>
          <w:p w14:paraId="3E6C80C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6395F89C" w14:textId="77777777" w:rsidR="00971A6C" w:rsidRPr="00971A6C" w:rsidRDefault="00971A6C" w:rsidP="00971A6C">
            <w:pPr>
              <w:suppressAutoHyphens/>
              <w:spacing w:after="0" w:line="240" w:lineRule="auto"/>
              <w:rPr>
                <w:rFonts w:ascii="Times New Roman" w:hAnsi="Times New Roman" w:cs="Times New Roman"/>
                <w:bCs/>
                <w:i/>
                <w:sz w:val="24"/>
                <w:szCs w:val="24"/>
              </w:rPr>
            </w:pPr>
            <w:r w:rsidRPr="00971A6C">
              <w:rPr>
                <w:rFonts w:ascii="Times New Roman" w:hAnsi="Times New Roman" w:cs="Times New Roman"/>
                <w:sz w:val="24"/>
                <w:szCs w:val="24"/>
              </w:rPr>
              <w:t>ОК 02</w:t>
            </w:r>
          </w:p>
        </w:tc>
      </w:tr>
      <w:tr w:rsidR="00971A6C" w:rsidRPr="00971A6C" w14:paraId="061A0429" w14:textId="77777777" w:rsidTr="00971A6C">
        <w:trPr>
          <w:trHeight w:val="20"/>
        </w:trPr>
        <w:tc>
          <w:tcPr>
            <w:tcW w:w="3456" w:type="pct"/>
            <w:shd w:val="clear" w:color="auto" w:fill="auto"/>
          </w:tcPr>
          <w:p w14:paraId="4B861D3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3.9. Визуализация данных в электронных таблицах  </w:t>
            </w:r>
          </w:p>
        </w:tc>
        <w:tc>
          <w:tcPr>
            <w:tcW w:w="547" w:type="pct"/>
            <w:shd w:val="clear" w:color="auto" w:fill="auto"/>
          </w:tcPr>
          <w:p w14:paraId="731AA19C"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5FB6E271"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3335CEAC" w14:textId="77777777" w:rsidTr="00971A6C">
        <w:trPr>
          <w:trHeight w:val="20"/>
        </w:trPr>
        <w:tc>
          <w:tcPr>
            <w:tcW w:w="3456" w:type="pct"/>
            <w:shd w:val="clear" w:color="auto" w:fill="auto"/>
          </w:tcPr>
          <w:p w14:paraId="2F1E5D1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3.10. Моделирование в электронных таблицах (на примерах задач из профессиональной области)</w:t>
            </w:r>
          </w:p>
        </w:tc>
        <w:tc>
          <w:tcPr>
            <w:tcW w:w="547" w:type="pct"/>
            <w:shd w:val="clear" w:color="auto" w:fill="auto"/>
          </w:tcPr>
          <w:p w14:paraId="3AE5AD58"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1837E416"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524B517" w14:textId="77777777" w:rsidTr="00971A6C">
        <w:trPr>
          <w:trHeight w:val="20"/>
        </w:trPr>
        <w:tc>
          <w:tcPr>
            <w:tcW w:w="5000" w:type="pct"/>
            <w:gridSpan w:val="3"/>
            <w:shd w:val="clear" w:color="auto" w:fill="auto"/>
          </w:tcPr>
          <w:p w14:paraId="32467C8B"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Профессионально-ориентированное содержание (содержание прикладного модуля)</w:t>
            </w:r>
            <w:r w:rsidRPr="00971A6C">
              <w:rPr>
                <w:rFonts w:ascii="Times New Roman" w:hAnsi="Times New Roman" w:cs="Times New Roman"/>
                <w:b/>
                <w:bCs/>
                <w:sz w:val="24"/>
                <w:szCs w:val="24"/>
                <w:vertAlign w:val="superscript"/>
              </w:rPr>
              <w:footnoteReference w:id="16"/>
            </w:r>
          </w:p>
        </w:tc>
      </w:tr>
      <w:tr w:rsidR="00971A6C" w:rsidRPr="00971A6C" w14:paraId="47F7BD10" w14:textId="77777777" w:rsidTr="00971A6C">
        <w:trPr>
          <w:trHeight w:val="20"/>
        </w:trPr>
        <w:tc>
          <w:tcPr>
            <w:tcW w:w="3456" w:type="pct"/>
            <w:shd w:val="clear" w:color="auto" w:fill="auto"/>
          </w:tcPr>
          <w:p w14:paraId="7C440FF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Прикладной модуль 5</w:t>
            </w:r>
          </w:p>
          <w:p w14:paraId="5A25640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Разработка веб-сайта с использованием конструктора Тильда</w:t>
            </w:r>
          </w:p>
        </w:tc>
        <w:tc>
          <w:tcPr>
            <w:tcW w:w="547" w:type="pct"/>
            <w:shd w:val="clear" w:color="auto" w:fill="auto"/>
          </w:tcPr>
          <w:p w14:paraId="677C2129"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36</w:t>
            </w:r>
          </w:p>
        </w:tc>
        <w:tc>
          <w:tcPr>
            <w:tcW w:w="997" w:type="pct"/>
            <w:shd w:val="clear" w:color="auto" w:fill="auto"/>
          </w:tcPr>
          <w:p w14:paraId="201104F4"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5A8B09A" w14:textId="77777777" w:rsidTr="00971A6C">
        <w:trPr>
          <w:trHeight w:val="20"/>
        </w:trPr>
        <w:tc>
          <w:tcPr>
            <w:tcW w:w="3456" w:type="pct"/>
            <w:shd w:val="clear" w:color="auto" w:fill="auto"/>
          </w:tcPr>
          <w:p w14:paraId="061CE00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5.1. </w:t>
            </w:r>
            <w:r w:rsidRPr="00971A6C">
              <w:rPr>
                <w:rFonts w:ascii="Times New Roman" w:hAnsi="Times New Roman" w:cs="Times New Roman"/>
                <w:sz w:val="24"/>
                <w:szCs w:val="24"/>
              </w:rPr>
              <w:t>Конструктор Тильда</w:t>
            </w:r>
          </w:p>
        </w:tc>
        <w:tc>
          <w:tcPr>
            <w:tcW w:w="547" w:type="pct"/>
            <w:shd w:val="clear" w:color="auto" w:fill="auto"/>
          </w:tcPr>
          <w:p w14:paraId="1CCB8F3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4841F19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24DD378C"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640F3B8B" w14:textId="77777777" w:rsidTr="00971A6C">
        <w:trPr>
          <w:trHeight w:val="20"/>
        </w:trPr>
        <w:tc>
          <w:tcPr>
            <w:tcW w:w="3456" w:type="pct"/>
            <w:shd w:val="clear" w:color="auto" w:fill="auto"/>
          </w:tcPr>
          <w:p w14:paraId="438BED5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5.2 </w:t>
            </w:r>
            <w:r w:rsidRPr="00971A6C">
              <w:rPr>
                <w:rFonts w:ascii="Times New Roman" w:hAnsi="Times New Roman" w:cs="Times New Roman"/>
                <w:sz w:val="24"/>
                <w:szCs w:val="24"/>
              </w:rPr>
              <w:t>Создание сайта</w:t>
            </w:r>
          </w:p>
        </w:tc>
        <w:tc>
          <w:tcPr>
            <w:tcW w:w="547" w:type="pct"/>
            <w:shd w:val="clear" w:color="auto" w:fill="auto"/>
          </w:tcPr>
          <w:p w14:paraId="6A1E1ECA"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vMerge w:val="restart"/>
            <w:shd w:val="clear" w:color="auto" w:fill="auto"/>
          </w:tcPr>
          <w:p w14:paraId="20901DF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53D9C2B3"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lastRenderedPageBreak/>
              <w:t>ПК.2.1</w:t>
            </w:r>
          </w:p>
        </w:tc>
      </w:tr>
      <w:tr w:rsidR="00971A6C" w:rsidRPr="00971A6C" w14:paraId="297E8DC9" w14:textId="77777777" w:rsidTr="00971A6C">
        <w:trPr>
          <w:trHeight w:val="20"/>
        </w:trPr>
        <w:tc>
          <w:tcPr>
            <w:tcW w:w="3456" w:type="pct"/>
            <w:shd w:val="clear" w:color="auto" w:fill="auto"/>
          </w:tcPr>
          <w:p w14:paraId="376C40A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lastRenderedPageBreak/>
              <w:t xml:space="preserve">Тема 5.3. </w:t>
            </w:r>
            <w:r w:rsidRPr="00971A6C">
              <w:rPr>
                <w:rFonts w:ascii="Times New Roman" w:hAnsi="Times New Roman" w:cs="Times New Roman"/>
                <w:sz w:val="24"/>
                <w:szCs w:val="24"/>
              </w:rPr>
              <w:t>Создание различных видов страниц</w:t>
            </w:r>
          </w:p>
        </w:tc>
        <w:tc>
          <w:tcPr>
            <w:tcW w:w="547" w:type="pct"/>
            <w:shd w:val="clear" w:color="auto" w:fill="auto"/>
          </w:tcPr>
          <w:p w14:paraId="4EF82100"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vMerge/>
            <w:shd w:val="clear" w:color="auto" w:fill="auto"/>
          </w:tcPr>
          <w:p w14:paraId="2016E5E7"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5FE0FC2D" w14:textId="77777777" w:rsidTr="00971A6C">
        <w:trPr>
          <w:trHeight w:val="20"/>
        </w:trPr>
        <w:tc>
          <w:tcPr>
            <w:tcW w:w="3456" w:type="pct"/>
            <w:shd w:val="clear" w:color="auto" w:fill="auto"/>
          </w:tcPr>
          <w:p w14:paraId="77121AB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5.4. </w:t>
            </w:r>
            <w:r w:rsidRPr="00971A6C">
              <w:rPr>
                <w:rFonts w:ascii="Times New Roman" w:hAnsi="Times New Roman" w:cs="Times New Roman"/>
                <w:sz w:val="24"/>
                <w:szCs w:val="24"/>
              </w:rPr>
              <w:t>Стандартные блоки</w:t>
            </w:r>
          </w:p>
        </w:tc>
        <w:tc>
          <w:tcPr>
            <w:tcW w:w="547" w:type="pct"/>
            <w:shd w:val="clear" w:color="auto" w:fill="auto"/>
          </w:tcPr>
          <w:p w14:paraId="0C975E8F"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26134E7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DB6261D"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27D12B1F" w14:textId="77777777" w:rsidTr="00971A6C">
        <w:trPr>
          <w:trHeight w:val="20"/>
        </w:trPr>
        <w:tc>
          <w:tcPr>
            <w:tcW w:w="3456" w:type="pct"/>
            <w:shd w:val="clear" w:color="auto" w:fill="auto"/>
          </w:tcPr>
          <w:p w14:paraId="55373BC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5.5. </w:t>
            </w:r>
            <w:r w:rsidRPr="00971A6C">
              <w:rPr>
                <w:rFonts w:ascii="Times New Roman" w:hAnsi="Times New Roman" w:cs="Times New Roman"/>
                <w:sz w:val="24"/>
                <w:szCs w:val="24"/>
              </w:rPr>
              <w:t>Панель навигации</w:t>
            </w:r>
          </w:p>
        </w:tc>
        <w:tc>
          <w:tcPr>
            <w:tcW w:w="547" w:type="pct"/>
            <w:shd w:val="clear" w:color="auto" w:fill="auto"/>
          </w:tcPr>
          <w:p w14:paraId="42FD8E5F"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4</w:t>
            </w:r>
          </w:p>
        </w:tc>
        <w:tc>
          <w:tcPr>
            <w:tcW w:w="997" w:type="pct"/>
            <w:shd w:val="clear" w:color="auto" w:fill="auto"/>
          </w:tcPr>
          <w:p w14:paraId="144BB22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6FD2069"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090C1A05" w14:textId="77777777" w:rsidTr="00971A6C">
        <w:trPr>
          <w:trHeight w:val="20"/>
        </w:trPr>
        <w:tc>
          <w:tcPr>
            <w:tcW w:w="3456" w:type="pct"/>
            <w:shd w:val="clear" w:color="auto" w:fill="auto"/>
          </w:tcPr>
          <w:p w14:paraId="1E7008F9"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5.6. </w:t>
            </w:r>
            <w:r w:rsidRPr="00971A6C">
              <w:rPr>
                <w:rFonts w:ascii="Times New Roman" w:hAnsi="Times New Roman" w:cs="Times New Roman"/>
                <w:sz w:val="24"/>
                <w:szCs w:val="24"/>
              </w:rPr>
              <w:t>Настройка главной страницы</w:t>
            </w:r>
          </w:p>
        </w:tc>
        <w:tc>
          <w:tcPr>
            <w:tcW w:w="547" w:type="pct"/>
            <w:shd w:val="clear" w:color="auto" w:fill="auto"/>
          </w:tcPr>
          <w:p w14:paraId="4B150196"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
                <w:sz w:val="24"/>
                <w:szCs w:val="24"/>
              </w:rPr>
              <w:t>6</w:t>
            </w:r>
          </w:p>
        </w:tc>
        <w:tc>
          <w:tcPr>
            <w:tcW w:w="997" w:type="pct"/>
            <w:shd w:val="clear" w:color="auto" w:fill="auto"/>
          </w:tcPr>
          <w:p w14:paraId="7FEABC1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B3FC8ED"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5CA8967C" w14:textId="77777777" w:rsidTr="00971A6C">
        <w:trPr>
          <w:trHeight w:val="20"/>
        </w:trPr>
        <w:tc>
          <w:tcPr>
            <w:tcW w:w="3456" w:type="pct"/>
            <w:shd w:val="clear" w:color="auto" w:fill="auto"/>
          </w:tcPr>
          <w:p w14:paraId="304EF74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Cs/>
                <w:sz w:val="24"/>
                <w:szCs w:val="24"/>
              </w:rPr>
              <w:t xml:space="preserve">Тема 5.7. </w:t>
            </w:r>
            <w:r w:rsidRPr="00971A6C">
              <w:rPr>
                <w:rFonts w:ascii="Times New Roman" w:hAnsi="Times New Roman" w:cs="Times New Roman"/>
                <w:sz w:val="24"/>
                <w:szCs w:val="24"/>
              </w:rPr>
              <w:t>Проектная работа с использование конструктора Тильда</w:t>
            </w:r>
          </w:p>
        </w:tc>
        <w:tc>
          <w:tcPr>
            <w:tcW w:w="547" w:type="pct"/>
            <w:shd w:val="clear" w:color="auto" w:fill="auto"/>
          </w:tcPr>
          <w:p w14:paraId="607120E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10</w:t>
            </w:r>
          </w:p>
        </w:tc>
        <w:tc>
          <w:tcPr>
            <w:tcW w:w="997" w:type="pct"/>
            <w:shd w:val="clear" w:color="auto" w:fill="auto"/>
          </w:tcPr>
          <w:p w14:paraId="6F07398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3367EBC" w14:textId="77777777" w:rsidR="00971A6C" w:rsidRPr="00971A6C" w:rsidRDefault="00971A6C" w:rsidP="00971A6C">
            <w:pPr>
              <w:suppressAutoHyphens/>
              <w:spacing w:after="0" w:line="240" w:lineRule="auto"/>
              <w:rPr>
                <w:rFonts w:ascii="Times New Roman" w:hAnsi="Times New Roman" w:cs="Times New Roman"/>
                <w:i/>
                <w:iCs/>
                <w:sz w:val="24"/>
                <w:szCs w:val="24"/>
              </w:rPr>
            </w:pPr>
            <w:r w:rsidRPr="00971A6C">
              <w:rPr>
                <w:rFonts w:ascii="Times New Roman" w:hAnsi="Times New Roman" w:cs="Times New Roman"/>
                <w:i/>
                <w:iCs/>
                <w:sz w:val="24"/>
                <w:szCs w:val="24"/>
              </w:rPr>
              <w:t>ПК.2.1</w:t>
            </w:r>
          </w:p>
        </w:tc>
      </w:tr>
      <w:tr w:rsidR="00971A6C" w:rsidRPr="00971A6C" w14:paraId="42BBAC81" w14:textId="77777777" w:rsidTr="00971A6C">
        <w:trPr>
          <w:trHeight w:val="20"/>
        </w:trPr>
        <w:tc>
          <w:tcPr>
            <w:tcW w:w="3456" w:type="pct"/>
            <w:shd w:val="clear" w:color="auto" w:fill="auto"/>
          </w:tcPr>
          <w:p w14:paraId="4AA208F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 xml:space="preserve">Прикладной модуль 8 Введение в создание графических изображений с помощью </w:t>
            </w:r>
            <w:r w:rsidRPr="00971A6C">
              <w:rPr>
                <w:rFonts w:ascii="Times New Roman" w:hAnsi="Times New Roman" w:cs="Times New Roman"/>
                <w:b/>
                <w:bCs/>
                <w:sz w:val="24"/>
                <w:szCs w:val="24"/>
                <w:lang w:val="en-US"/>
              </w:rPr>
              <w:t>GIMP</w:t>
            </w:r>
          </w:p>
        </w:tc>
        <w:tc>
          <w:tcPr>
            <w:tcW w:w="547" w:type="pct"/>
            <w:shd w:val="clear" w:color="auto" w:fill="auto"/>
          </w:tcPr>
          <w:p w14:paraId="453F98A4"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36</w:t>
            </w:r>
          </w:p>
        </w:tc>
        <w:tc>
          <w:tcPr>
            <w:tcW w:w="997" w:type="pct"/>
            <w:shd w:val="clear" w:color="auto" w:fill="auto"/>
          </w:tcPr>
          <w:p w14:paraId="33CFB767"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098C44C5" w14:textId="77777777" w:rsidTr="00971A6C">
        <w:trPr>
          <w:trHeight w:val="20"/>
        </w:trPr>
        <w:tc>
          <w:tcPr>
            <w:tcW w:w="3456" w:type="pct"/>
            <w:shd w:val="clear" w:color="auto" w:fill="auto"/>
          </w:tcPr>
          <w:p w14:paraId="34D5B2A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8.1. Растровая и векторная графика. Форматы изображений, конвертация и оптимизация</w:t>
            </w:r>
          </w:p>
        </w:tc>
        <w:tc>
          <w:tcPr>
            <w:tcW w:w="547" w:type="pct"/>
            <w:shd w:val="clear" w:color="auto" w:fill="auto"/>
          </w:tcPr>
          <w:p w14:paraId="05333F5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1A12509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BAB669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218C38F6" w14:textId="77777777" w:rsidTr="00971A6C">
        <w:trPr>
          <w:trHeight w:val="20"/>
        </w:trPr>
        <w:tc>
          <w:tcPr>
            <w:tcW w:w="3456" w:type="pct"/>
            <w:shd w:val="clear" w:color="auto" w:fill="auto"/>
          </w:tcPr>
          <w:p w14:paraId="6536E1BA"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8.2. GIMP как проект GNU. Установка GIMP</w:t>
            </w:r>
          </w:p>
        </w:tc>
        <w:tc>
          <w:tcPr>
            <w:tcW w:w="547" w:type="pct"/>
            <w:shd w:val="clear" w:color="auto" w:fill="auto"/>
          </w:tcPr>
          <w:p w14:paraId="057E843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61A2540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2B7E263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AC20DA5" w14:textId="77777777" w:rsidTr="00971A6C">
        <w:trPr>
          <w:trHeight w:val="20"/>
        </w:trPr>
        <w:tc>
          <w:tcPr>
            <w:tcW w:w="3456" w:type="pct"/>
            <w:shd w:val="clear" w:color="auto" w:fill="auto"/>
          </w:tcPr>
          <w:p w14:paraId="1B720551"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8.3. Интерфейс GIMP. Многооконный режим, стыкуемые диалоги, однооконный режим. Слои</w:t>
            </w:r>
          </w:p>
        </w:tc>
        <w:tc>
          <w:tcPr>
            <w:tcW w:w="547" w:type="pct"/>
            <w:shd w:val="clear" w:color="auto" w:fill="auto"/>
          </w:tcPr>
          <w:p w14:paraId="0042C70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1CD904E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4C9E94D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018B6576" w14:textId="77777777" w:rsidTr="00971A6C">
        <w:trPr>
          <w:trHeight w:val="20"/>
        </w:trPr>
        <w:tc>
          <w:tcPr>
            <w:tcW w:w="3456" w:type="pct"/>
            <w:shd w:val="clear" w:color="auto" w:fill="auto"/>
          </w:tcPr>
          <w:p w14:paraId="01925C9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8.4. Разрешение изображения. Навигация, масштабирование, кадрирование, аффинные преобразования</w:t>
            </w:r>
          </w:p>
        </w:tc>
        <w:tc>
          <w:tcPr>
            <w:tcW w:w="547" w:type="pct"/>
            <w:shd w:val="clear" w:color="auto" w:fill="auto"/>
          </w:tcPr>
          <w:p w14:paraId="66F6EB30"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29A9849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74FF589"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11EE703" w14:textId="77777777" w:rsidTr="00971A6C">
        <w:trPr>
          <w:trHeight w:val="20"/>
        </w:trPr>
        <w:tc>
          <w:tcPr>
            <w:tcW w:w="3456" w:type="pct"/>
            <w:shd w:val="clear" w:color="auto" w:fill="auto"/>
          </w:tcPr>
          <w:p w14:paraId="5BC0076E"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8.5. Заливка, фильтры и инструменты рисования</w:t>
            </w:r>
          </w:p>
        </w:tc>
        <w:tc>
          <w:tcPr>
            <w:tcW w:w="547" w:type="pct"/>
            <w:shd w:val="clear" w:color="auto" w:fill="auto"/>
          </w:tcPr>
          <w:p w14:paraId="70E9DD3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56D7FBD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6E4585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0A6770A6" w14:textId="77777777" w:rsidTr="00971A6C">
        <w:trPr>
          <w:trHeight w:val="20"/>
        </w:trPr>
        <w:tc>
          <w:tcPr>
            <w:tcW w:w="3456" w:type="pct"/>
            <w:shd w:val="clear" w:color="auto" w:fill="auto"/>
          </w:tcPr>
          <w:p w14:paraId="49914843"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8.6. Выделение. Контуры. Комбинирование изображений</w:t>
            </w:r>
          </w:p>
        </w:tc>
        <w:tc>
          <w:tcPr>
            <w:tcW w:w="547" w:type="pct"/>
            <w:shd w:val="clear" w:color="auto" w:fill="auto"/>
          </w:tcPr>
          <w:p w14:paraId="658E1B0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5</w:t>
            </w:r>
          </w:p>
        </w:tc>
        <w:tc>
          <w:tcPr>
            <w:tcW w:w="997" w:type="pct"/>
            <w:shd w:val="clear" w:color="auto" w:fill="auto"/>
          </w:tcPr>
          <w:p w14:paraId="17AF38C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3821F95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4C7EF953" w14:textId="77777777" w:rsidTr="00971A6C">
        <w:trPr>
          <w:trHeight w:val="20"/>
        </w:trPr>
        <w:tc>
          <w:tcPr>
            <w:tcW w:w="3456" w:type="pct"/>
            <w:shd w:val="clear" w:color="auto" w:fill="auto"/>
          </w:tcPr>
          <w:p w14:paraId="3D595550"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8.7. Быстрая маска и преобразование цвета</w:t>
            </w:r>
          </w:p>
        </w:tc>
        <w:tc>
          <w:tcPr>
            <w:tcW w:w="547" w:type="pct"/>
            <w:shd w:val="clear" w:color="auto" w:fill="auto"/>
          </w:tcPr>
          <w:p w14:paraId="272AC31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2</w:t>
            </w:r>
          </w:p>
        </w:tc>
        <w:tc>
          <w:tcPr>
            <w:tcW w:w="997" w:type="pct"/>
            <w:shd w:val="clear" w:color="auto" w:fill="auto"/>
          </w:tcPr>
          <w:p w14:paraId="2E8A375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07791DF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317414A7" w14:textId="77777777" w:rsidTr="00971A6C">
        <w:trPr>
          <w:trHeight w:val="20"/>
        </w:trPr>
        <w:tc>
          <w:tcPr>
            <w:tcW w:w="3456" w:type="pct"/>
            <w:shd w:val="clear" w:color="auto" w:fill="auto"/>
          </w:tcPr>
          <w:p w14:paraId="3E2FBD45"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8.8. Создание градиентов</w:t>
            </w:r>
          </w:p>
        </w:tc>
        <w:tc>
          <w:tcPr>
            <w:tcW w:w="547" w:type="pct"/>
            <w:shd w:val="clear" w:color="auto" w:fill="auto"/>
          </w:tcPr>
          <w:p w14:paraId="487CCAE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768184D1"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61D131E5"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5E64AAB" w14:textId="77777777" w:rsidTr="00971A6C">
        <w:trPr>
          <w:trHeight w:val="20"/>
        </w:trPr>
        <w:tc>
          <w:tcPr>
            <w:tcW w:w="3456" w:type="pct"/>
            <w:shd w:val="clear" w:color="auto" w:fill="auto"/>
          </w:tcPr>
          <w:p w14:paraId="4D492B2D"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8.9. Создание анимированного изображения в формате GIF</w:t>
            </w:r>
          </w:p>
        </w:tc>
        <w:tc>
          <w:tcPr>
            <w:tcW w:w="547" w:type="pct"/>
            <w:shd w:val="clear" w:color="auto" w:fill="auto"/>
          </w:tcPr>
          <w:p w14:paraId="0B0A356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3</w:t>
            </w:r>
          </w:p>
        </w:tc>
        <w:tc>
          <w:tcPr>
            <w:tcW w:w="997" w:type="pct"/>
            <w:shd w:val="clear" w:color="auto" w:fill="auto"/>
          </w:tcPr>
          <w:p w14:paraId="21AF0137"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51CE642F"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38547E7C" w14:textId="77777777" w:rsidTr="00971A6C">
        <w:trPr>
          <w:trHeight w:val="20"/>
        </w:trPr>
        <w:tc>
          <w:tcPr>
            <w:tcW w:w="3456" w:type="pct"/>
            <w:shd w:val="clear" w:color="auto" w:fill="auto"/>
          </w:tcPr>
          <w:p w14:paraId="1ECB7C08" w14:textId="77777777" w:rsidR="00971A6C" w:rsidRPr="00971A6C" w:rsidRDefault="00971A6C" w:rsidP="00971A6C">
            <w:pPr>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8.10. Проектная работа «Создание серии баннеров для графического оформления сайта»</w:t>
            </w:r>
          </w:p>
        </w:tc>
        <w:tc>
          <w:tcPr>
            <w:tcW w:w="547" w:type="pct"/>
            <w:shd w:val="clear" w:color="auto" w:fill="auto"/>
          </w:tcPr>
          <w:p w14:paraId="7F6206C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bCs/>
                <w:sz w:val="24"/>
                <w:szCs w:val="24"/>
              </w:rPr>
              <w:t>4</w:t>
            </w:r>
          </w:p>
        </w:tc>
        <w:tc>
          <w:tcPr>
            <w:tcW w:w="997" w:type="pct"/>
            <w:shd w:val="clear" w:color="auto" w:fill="auto"/>
          </w:tcPr>
          <w:p w14:paraId="6EAA481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02</w:t>
            </w:r>
          </w:p>
          <w:p w14:paraId="159CB83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i/>
                <w:iCs/>
                <w:sz w:val="24"/>
                <w:szCs w:val="24"/>
              </w:rPr>
              <w:t>ПК.2.1</w:t>
            </w:r>
          </w:p>
        </w:tc>
      </w:tr>
      <w:tr w:rsidR="00971A6C" w:rsidRPr="00971A6C" w14:paraId="727CD047" w14:textId="77777777" w:rsidTr="00971A6C">
        <w:trPr>
          <w:trHeight w:val="20"/>
        </w:trPr>
        <w:tc>
          <w:tcPr>
            <w:tcW w:w="3456" w:type="pct"/>
            <w:shd w:val="clear" w:color="auto" w:fill="auto"/>
          </w:tcPr>
          <w:p w14:paraId="1C8526BA"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Промежуточная аттестация </w:t>
            </w:r>
          </w:p>
          <w:p w14:paraId="3B2B7294"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b/>
                <w:iCs/>
                <w:sz w:val="24"/>
                <w:szCs w:val="24"/>
              </w:rPr>
              <w:t>(</w:t>
            </w:r>
            <w:r w:rsidRPr="00971A6C">
              <w:rPr>
                <w:rFonts w:ascii="Times New Roman" w:hAnsi="Times New Roman" w:cs="Times New Roman"/>
                <w:b/>
                <w:sz w:val="24"/>
                <w:szCs w:val="24"/>
              </w:rPr>
              <w:t xml:space="preserve">дифференцированный </w:t>
            </w:r>
            <w:r w:rsidRPr="00971A6C">
              <w:rPr>
                <w:rFonts w:ascii="Times New Roman" w:hAnsi="Times New Roman" w:cs="Times New Roman"/>
                <w:b/>
                <w:iCs/>
                <w:sz w:val="24"/>
                <w:szCs w:val="24"/>
              </w:rPr>
              <w:t>зачет)</w:t>
            </w:r>
          </w:p>
        </w:tc>
        <w:tc>
          <w:tcPr>
            <w:tcW w:w="547" w:type="pct"/>
            <w:shd w:val="clear" w:color="auto" w:fill="auto"/>
          </w:tcPr>
          <w:p w14:paraId="0CD77CC6"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1DA65B6"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140C514A" w14:textId="77777777" w:rsidTr="00971A6C">
        <w:trPr>
          <w:trHeight w:val="20"/>
        </w:trPr>
        <w:tc>
          <w:tcPr>
            <w:tcW w:w="3456" w:type="pct"/>
            <w:shd w:val="clear" w:color="auto" w:fill="auto"/>
          </w:tcPr>
          <w:p w14:paraId="394F39D7"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Консультации </w:t>
            </w:r>
          </w:p>
        </w:tc>
        <w:tc>
          <w:tcPr>
            <w:tcW w:w="547" w:type="pct"/>
            <w:shd w:val="clear" w:color="auto" w:fill="auto"/>
          </w:tcPr>
          <w:p w14:paraId="2F6AC54C"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0</w:t>
            </w:r>
          </w:p>
        </w:tc>
        <w:tc>
          <w:tcPr>
            <w:tcW w:w="997" w:type="pct"/>
            <w:shd w:val="clear" w:color="auto" w:fill="auto"/>
          </w:tcPr>
          <w:p w14:paraId="2E1FC66F" w14:textId="77777777" w:rsidR="00971A6C" w:rsidRPr="00971A6C" w:rsidRDefault="00971A6C" w:rsidP="00971A6C">
            <w:pPr>
              <w:suppressAutoHyphens/>
              <w:spacing w:after="0" w:line="240" w:lineRule="auto"/>
              <w:rPr>
                <w:rFonts w:ascii="Times New Roman" w:hAnsi="Times New Roman" w:cs="Times New Roman"/>
                <w:sz w:val="24"/>
                <w:szCs w:val="24"/>
              </w:rPr>
            </w:pPr>
          </w:p>
        </w:tc>
      </w:tr>
      <w:tr w:rsidR="00971A6C" w:rsidRPr="00971A6C" w14:paraId="2ED6927B" w14:textId="77777777" w:rsidTr="00971A6C">
        <w:trPr>
          <w:trHeight w:val="20"/>
        </w:trPr>
        <w:tc>
          <w:tcPr>
            <w:tcW w:w="3456" w:type="pct"/>
            <w:shd w:val="clear" w:color="auto" w:fill="auto"/>
          </w:tcPr>
          <w:p w14:paraId="379749DE"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Всего</w:t>
            </w:r>
          </w:p>
        </w:tc>
        <w:tc>
          <w:tcPr>
            <w:tcW w:w="547" w:type="pct"/>
            <w:shd w:val="clear" w:color="auto" w:fill="auto"/>
          </w:tcPr>
          <w:p w14:paraId="41F99627" w14:textId="77777777" w:rsidR="00971A6C" w:rsidRPr="00971A6C" w:rsidRDefault="00971A6C" w:rsidP="00971A6C">
            <w:pPr>
              <w:suppressAutoHyphen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144</w:t>
            </w:r>
          </w:p>
        </w:tc>
        <w:tc>
          <w:tcPr>
            <w:tcW w:w="997" w:type="pct"/>
            <w:shd w:val="clear" w:color="auto" w:fill="auto"/>
          </w:tcPr>
          <w:p w14:paraId="1F021B1B" w14:textId="77777777" w:rsidR="00971A6C" w:rsidRPr="00971A6C" w:rsidRDefault="00971A6C" w:rsidP="00971A6C">
            <w:pPr>
              <w:suppressAutoHyphens/>
              <w:spacing w:after="0" w:line="240" w:lineRule="auto"/>
              <w:rPr>
                <w:rFonts w:ascii="Times New Roman" w:hAnsi="Times New Roman" w:cs="Times New Roman"/>
                <w:sz w:val="24"/>
                <w:szCs w:val="24"/>
              </w:rPr>
            </w:pPr>
          </w:p>
        </w:tc>
      </w:tr>
    </w:tbl>
    <w:p w14:paraId="78BE50F2"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383453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ОУП.09. ФИЗИЧЕСКАЯ КУЛЬТУРА</w:t>
      </w:r>
    </w:p>
    <w:p w14:paraId="4A639675"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971A6C" w:rsidRPr="00971A6C" w14:paraId="1A25963B" w14:textId="77777777" w:rsidTr="00971A6C">
        <w:trPr>
          <w:cantSplit/>
          <w:trHeight w:val="987"/>
        </w:trPr>
        <w:tc>
          <w:tcPr>
            <w:tcW w:w="1358" w:type="pct"/>
            <w:vMerge w:val="restart"/>
            <w:vAlign w:val="center"/>
          </w:tcPr>
          <w:p w14:paraId="698FD3D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bookmarkStart w:id="164" w:name="_Hlk120342449"/>
            <w:r w:rsidRPr="00971A6C">
              <w:rPr>
                <w:rFonts w:ascii="Times New Roman" w:hAnsi="Times New Roman" w:cs="Times New Roman"/>
                <w:bCs/>
                <w:iCs/>
                <w:sz w:val="24"/>
                <w:szCs w:val="24"/>
              </w:rPr>
              <w:t>Код и наименование формируемых компетенций</w:t>
            </w:r>
          </w:p>
        </w:tc>
        <w:tc>
          <w:tcPr>
            <w:tcW w:w="3642" w:type="pct"/>
            <w:gridSpan w:val="2"/>
            <w:vAlign w:val="center"/>
          </w:tcPr>
          <w:p w14:paraId="4DBE573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Планируемые результаты освоения дисциплины</w:t>
            </w:r>
          </w:p>
        </w:tc>
      </w:tr>
      <w:tr w:rsidR="00971A6C" w:rsidRPr="00971A6C" w14:paraId="4456170C" w14:textId="77777777" w:rsidTr="00971A6C">
        <w:trPr>
          <w:cantSplit/>
          <w:trHeight w:val="987"/>
        </w:trPr>
        <w:tc>
          <w:tcPr>
            <w:tcW w:w="1358" w:type="pct"/>
            <w:vMerge/>
            <w:vAlign w:val="center"/>
          </w:tcPr>
          <w:p w14:paraId="2F010B7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p>
        </w:tc>
        <w:tc>
          <w:tcPr>
            <w:tcW w:w="1845" w:type="pct"/>
            <w:vAlign w:val="center"/>
          </w:tcPr>
          <w:p w14:paraId="56215FE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Общие</w:t>
            </w:r>
            <w:r w:rsidRPr="00971A6C">
              <w:rPr>
                <w:rFonts w:ascii="Times New Roman" w:hAnsi="Times New Roman" w:cs="Times New Roman"/>
                <w:bCs/>
                <w:iCs/>
                <w:sz w:val="24"/>
                <w:szCs w:val="24"/>
                <w:vertAlign w:val="superscript"/>
              </w:rPr>
              <w:footnoteReference w:id="17"/>
            </w:r>
          </w:p>
        </w:tc>
        <w:tc>
          <w:tcPr>
            <w:tcW w:w="1797" w:type="pct"/>
            <w:vAlign w:val="center"/>
          </w:tcPr>
          <w:p w14:paraId="5969A11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iCs/>
                <w:sz w:val="24"/>
                <w:szCs w:val="24"/>
              </w:rPr>
              <w:t>Дисциплинарные</w:t>
            </w:r>
            <w:r w:rsidRPr="00971A6C">
              <w:rPr>
                <w:rFonts w:ascii="Times New Roman" w:hAnsi="Times New Roman" w:cs="Times New Roman"/>
                <w:bCs/>
                <w:iCs/>
                <w:sz w:val="24"/>
                <w:szCs w:val="24"/>
                <w:vertAlign w:val="superscript"/>
              </w:rPr>
              <w:footnoteReference w:id="18"/>
            </w:r>
          </w:p>
        </w:tc>
      </w:tr>
      <w:tr w:rsidR="00971A6C" w:rsidRPr="00971A6C" w14:paraId="5E33D7F5" w14:textId="77777777" w:rsidTr="00971A6C">
        <w:trPr>
          <w:trHeight w:val="1124"/>
        </w:trPr>
        <w:tc>
          <w:tcPr>
            <w:tcW w:w="1358" w:type="pct"/>
            <w:tcBorders>
              <w:bottom w:val="single" w:sz="4" w:space="0" w:color="auto"/>
            </w:tcBorders>
          </w:tcPr>
          <w:p w14:paraId="35BEEE7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14:paraId="78CF338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3FF8BC4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445AC6F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69905BF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6224988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30FB3FD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базовые логические действия:</w:t>
            </w:r>
          </w:p>
          <w:p w14:paraId="31CBFC2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799666F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19F843E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6450F33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108F751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6A8B298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77C5E34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7DAD31E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786112C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аргументы для </w:t>
            </w:r>
            <w:r w:rsidRPr="00971A6C">
              <w:rPr>
                <w:rFonts w:ascii="Times New Roman" w:hAnsi="Times New Roman" w:cs="Times New Roman"/>
                <w:bCs/>
                <w:sz w:val="24"/>
                <w:szCs w:val="24"/>
              </w:rPr>
              <w:lastRenderedPageBreak/>
              <w:t>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3F1B749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1B5422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05BAFAC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7132C1E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4345F4E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1797" w:type="pct"/>
          </w:tcPr>
          <w:p w14:paraId="6DD0A25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7F204A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A97B7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2F28DB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71A6C" w:rsidRPr="00971A6C" w14:paraId="35E15107" w14:textId="77777777" w:rsidTr="00971A6C">
        <w:trPr>
          <w:trHeight w:val="696"/>
        </w:trPr>
        <w:tc>
          <w:tcPr>
            <w:tcW w:w="1358" w:type="pct"/>
          </w:tcPr>
          <w:p w14:paraId="05F0C59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t xml:space="preserve">ОК 04. </w:t>
            </w:r>
            <w:r w:rsidRPr="00971A6C">
              <w:rPr>
                <w:rFonts w:ascii="Times New Roman" w:hAnsi="Times New Roman" w:cs="Times New Roman"/>
                <w:bCs/>
                <w:sz w:val="24"/>
                <w:szCs w:val="24"/>
              </w:rPr>
              <w:t>Эффективно взаимодействовать и работать в коллективе и команде</w:t>
            </w:r>
          </w:p>
        </w:tc>
        <w:tc>
          <w:tcPr>
            <w:tcW w:w="1845" w:type="pct"/>
          </w:tcPr>
          <w:p w14:paraId="00DA22A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4B703BD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2BB51C9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5E15F47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0B4F600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7F22CEBE"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5623AB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5472994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осуществлять позитивное стратегическое поведение в различных ситуациях, </w:t>
            </w:r>
            <w:r w:rsidRPr="00971A6C">
              <w:rPr>
                <w:rFonts w:ascii="Times New Roman" w:hAnsi="Times New Roman" w:cs="Times New Roman"/>
                <w:bCs/>
                <w:sz w:val="24"/>
                <w:szCs w:val="24"/>
              </w:rPr>
              <w:lastRenderedPageBreak/>
              <w:t>проявлять творчество и воображение, быть инициативным</w:t>
            </w:r>
          </w:p>
          <w:p w14:paraId="4B6E1D51"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5A6789E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51238A0A"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5B7370E8"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76BF54D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1797" w:type="pct"/>
          </w:tcPr>
          <w:p w14:paraId="2527814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798005F"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D532C7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ADD465E"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владеть физическими </w:t>
            </w:r>
            <w:r w:rsidRPr="00971A6C">
              <w:rPr>
                <w:rFonts w:ascii="Times New Roman" w:hAnsi="Times New Roman" w:cs="Times New Roman"/>
                <w:bCs/>
                <w:sz w:val="24"/>
                <w:szCs w:val="24"/>
              </w:rPr>
              <w:lastRenderedPageBreak/>
              <w:t>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71A6C" w:rsidRPr="00971A6C" w14:paraId="793AF93F" w14:textId="77777777" w:rsidTr="00971A6C">
        <w:trPr>
          <w:trHeight w:val="838"/>
        </w:trPr>
        <w:tc>
          <w:tcPr>
            <w:tcW w:w="1358" w:type="pct"/>
          </w:tcPr>
          <w:p w14:paraId="1FEE3AF5"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iCs/>
                <w:sz w:val="24"/>
                <w:szCs w:val="24"/>
              </w:rPr>
              <w:lastRenderedPageBreak/>
              <w:t xml:space="preserve">ОК 08 </w:t>
            </w:r>
            <w:r w:rsidRPr="00971A6C">
              <w:rPr>
                <w:rFonts w:ascii="Times New Roman" w:hAnsi="Times New Roman" w:cs="Times New Roman"/>
                <w:b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14:paraId="1158927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r w:rsidRPr="00971A6C">
              <w:rPr>
                <w:rFonts w:ascii="Times New Roman" w:hAnsi="Times New Roman" w:cs="Times New Roman"/>
                <w:bCs/>
                <w:iCs/>
                <w:sz w:val="24"/>
                <w:szCs w:val="24"/>
              </w:rPr>
              <w:t xml:space="preserve"> </w:t>
            </w:r>
          </w:p>
          <w:p w14:paraId="0DF686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наличие мотивации к обучению и личностному развитию;</w:t>
            </w:r>
            <w:r w:rsidRPr="00971A6C">
              <w:rPr>
                <w:rFonts w:ascii="Times New Roman" w:hAnsi="Times New Roman" w:cs="Times New Roman"/>
                <w:bCs/>
                <w:iCs/>
                <w:sz w:val="24"/>
                <w:szCs w:val="24"/>
              </w:rPr>
              <w:t xml:space="preserve"> </w:t>
            </w:r>
          </w:p>
          <w:p w14:paraId="45914A6A"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 части физического воспитания: </w:t>
            </w:r>
          </w:p>
          <w:p w14:paraId="71E08D69"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здорового и безопасного образа жизни, ответственного отношения к своему здоровью;</w:t>
            </w:r>
            <w:r w:rsidRPr="00971A6C">
              <w:rPr>
                <w:rFonts w:ascii="Times New Roman" w:hAnsi="Times New Roman" w:cs="Times New Roman"/>
                <w:bCs/>
                <w:iCs/>
                <w:sz w:val="24"/>
                <w:szCs w:val="24"/>
              </w:rPr>
              <w:t xml:space="preserve"> </w:t>
            </w:r>
          </w:p>
          <w:p w14:paraId="4E9DEB3B"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потребность в физическом совершенствовании, занятиях спортивно-оздоровительной деятельностью;</w:t>
            </w:r>
          </w:p>
          <w:p w14:paraId="1B561A7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активное неприятие вредных привычек и иных форм причинения вреда физическому и психическому здоровью;</w:t>
            </w:r>
            <w:r w:rsidRPr="00971A6C">
              <w:rPr>
                <w:rFonts w:ascii="Times New Roman" w:hAnsi="Times New Roman" w:cs="Times New Roman"/>
                <w:bCs/>
                <w:iCs/>
                <w:sz w:val="24"/>
                <w:szCs w:val="24"/>
              </w:rPr>
              <w:t xml:space="preserve"> </w:t>
            </w:r>
          </w:p>
          <w:p w14:paraId="51420D8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6E0D42F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0DCED88C"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r w:rsidRPr="00971A6C">
              <w:rPr>
                <w:rFonts w:ascii="Times New Roman" w:hAnsi="Times New Roman" w:cs="Times New Roman"/>
                <w:bCs/>
                <w:iCs/>
                <w:sz w:val="24"/>
                <w:szCs w:val="24"/>
              </w:rPr>
              <w:t xml:space="preserve"> </w:t>
            </w:r>
          </w:p>
          <w:p w14:paraId="53562C07"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r w:rsidRPr="00971A6C">
              <w:rPr>
                <w:rFonts w:ascii="Times New Roman" w:hAnsi="Times New Roman" w:cs="Times New Roman"/>
                <w:bCs/>
                <w:iCs/>
                <w:sz w:val="24"/>
                <w:szCs w:val="24"/>
              </w:rPr>
              <w:t xml:space="preserve"> </w:t>
            </w:r>
          </w:p>
          <w:p w14:paraId="2BE3F91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расширять рамки учебного предмета на основе личных предпочтений;</w:t>
            </w:r>
            <w:r w:rsidRPr="00971A6C">
              <w:rPr>
                <w:rFonts w:ascii="Times New Roman" w:hAnsi="Times New Roman" w:cs="Times New Roman"/>
                <w:bCs/>
                <w:iCs/>
                <w:sz w:val="24"/>
                <w:szCs w:val="24"/>
              </w:rPr>
              <w:t xml:space="preserve"> </w:t>
            </w:r>
          </w:p>
          <w:p w14:paraId="63D7941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делать осознанный выбор, аргументировать его, брать ответственность за решение;</w:t>
            </w:r>
            <w:r w:rsidRPr="00971A6C">
              <w:rPr>
                <w:rFonts w:ascii="Times New Roman" w:hAnsi="Times New Roman" w:cs="Times New Roman"/>
                <w:bCs/>
                <w:iCs/>
                <w:sz w:val="24"/>
                <w:szCs w:val="24"/>
              </w:rPr>
              <w:t xml:space="preserve"> </w:t>
            </w:r>
          </w:p>
          <w:p w14:paraId="6058FAB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оценивать приобретенный опыт;</w:t>
            </w:r>
            <w:r w:rsidRPr="00971A6C">
              <w:rPr>
                <w:rFonts w:ascii="Times New Roman" w:hAnsi="Times New Roman" w:cs="Times New Roman"/>
                <w:bCs/>
                <w:iCs/>
                <w:sz w:val="24"/>
                <w:szCs w:val="24"/>
              </w:rPr>
              <w:t xml:space="preserve"> </w:t>
            </w:r>
          </w:p>
          <w:p w14:paraId="509624F4"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14:paraId="2B14778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B39B262"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F7D329D"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10BA926"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w:t>
            </w:r>
            <w:r w:rsidRPr="00971A6C">
              <w:rPr>
                <w:rFonts w:ascii="Times New Roman" w:hAnsi="Times New Roman" w:cs="Times New Roman"/>
                <w:bCs/>
                <w:sz w:val="24"/>
                <w:szCs w:val="24"/>
              </w:rPr>
              <w:lastRenderedPageBreak/>
              <w:t>и сохранения высокой работоспособности;</w:t>
            </w:r>
          </w:p>
          <w:p w14:paraId="3764D0E0"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31ADF273" w14:textId="77777777" w:rsidR="00971A6C" w:rsidRPr="00971A6C" w:rsidRDefault="00971A6C" w:rsidP="00971A6C">
            <w:pPr>
              <w:tabs>
                <w:tab w:val="left" w:pos="0"/>
                <w:tab w:val="left" w:pos="8880"/>
              </w:tabs>
              <w:suppressAutoHyphens/>
              <w:spacing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иметь положительную динамику в развитии основных физических качеств (силы, быстроты, выносливости, гибкости и ловкости)</w:t>
            </w:r>
          </w:p>
        </w:tc>
      </w:tr>
      <w:tr w:rsidR="00971A6C" w:rsidRPr="00971A6C" w14:paraId="79DABFCE" w14:textId="77777777" w:rsidTr="00971A6C">
        <w:trPr>
          <w:trHeight w:val="509"/>
        </w:trPr>
        <w:tc>
          <w:tcPr>
            <w:tcW w:w="1358" w:type="pct"/>
          </w:tcPr>
          <w:p w14:paraId="6678CD10"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435FBD4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845" w:type="pct"/>
          </w:tcPr>
          <w:p w14:paraId="4AEDE852"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23F6783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797" w:type="pct"/>
          </w:tcPr>
          <w:p w14:paraId="416EBB6F"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501968EA"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bookmarkEnd w:id="164"/>
    </w:tbl>
    <w:p w14:paraId="57FD4A21"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2B11BD6A" w14:textId="77777777" w:rsidR="00971A6C" w:rsidRPr="00971A6C" w:rsidRDefault="00971A6C" w:rsidP="00971A6C">
      <w:pPr>
        <w:spacing w:after="0" w:line="240" w:lineRule="auto"/>
        <w:rPr>
          <w:rFonts w:ascii="Times New Roman" w:hAnsi="Times New Roman" w:cs="Times New Roman"/>
          <w:sz w:val="24"/>
          <w:szCs w:val="24"/>
          <w:lang w:eastAsia="en-US"/>
        </w:rPr>
      </w:pPr>
      <w:r w:rsidRPr="00971A6C">
        <w:rPr>
          <w:rFonts w:ascii="Times New Roman" w:hAnsi="Times New Roman" w:cs="Times New Roman"/>
          <w:sz w:val="24"/>
          <w:szCs w:val="24"/>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971A6C" w:rsidRPr="00971A6C" w14:paraId="61106AEA"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29C54C9"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26D9596"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Объем в часах</w:t>
            </w:r>
          </w:p>
        </w:tc>
      </w:tr>
      <w:tr w:rsidR="00971A6C" w:rsidRPr="00971A6C" w14:paraId="7DC96213"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DE28187"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58FEED0"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72</w:t>
            </w:r>
          </w:p>
        </w:tc>
      </w:tr>
      <w:tr w:rsidR="00971A6C" w:rsidRPr="00971A6C" w14:paraId="62A83813"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31C45BC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502ACB3"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p>
        </w:tc>
      </w:tr>
      <w:tr w:rsidR="00971A6C" w:rsidRPr="00971A6C" w14:paraId="57E11119"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A7C2411"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78080FC"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50</w:t>
            </w:r>
          </w:p>
        </w:tc>
      </w:tr>
      <w:tr w:rsidR="00971A6C" w:rsidRPr="00971A6C" w14:paraId="3F07E089" w14:textId="77777777" w:rsidTr="00971A6C">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059C5D8" w14:textId="77777777" w:rsidR="00971A6C" w:rsidRPr="00971A6C" w:rsidRDefault="00971A6C" w:rsidP="00971A6C">
            <w:pPr>
              <w:suppressAutoHyphens/>
              <w:spacing w:after="0" w:line="240" w:lineRule="auto"/>
              <w:rPr>
                <w:rFonts w:ascii="Times New Roman" w:hAnsi="Times New Roman" w:cs="Times New Roman"/>
                <w:iCs/>
                <w:sz w:val="24"/>
                <w:szCs w:val="24"/>
              </w:rPr>
            </w:pPr>
            <w:r w:rsidRPr="00971A6C">
              <w:rPr>
                <w:rFonts w:ascii="Times New Roman" w:hAnsi="Times New Roman" w:cs="Times New Roman"/>
                <w:sz w:val="24"/>
                <w:szCs w:val="24"/>
              </w:rPr>
              <w:t>в т. ч.:</w:t>
            </w:r>
          </w:p>
        </w:tc>
      </w:tr>
      <w:tr w:rsidR="00971A6C" w:rsidRPr="00971A6C" w14:paraId="33666AE4"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C3DC55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8C908E0"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8</w:t>
            </w:r>
          </w:p>
        </w:tc>
      </w:tr>
      <w:tr w:rsidR="00971A6C" w:rsidRPr="00971A6C" w14:paraId="04B7D3D4"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B1F8DC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48F3383"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42</w:t>
            </w:r>
          </w:p>
        </w:tc>
      </w:tr>
      <w:tr w:rsidR="00971A6C" w:rsidRPr="00971A6C" w14:paraId="54EA59A0"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B461813"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B16633F"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20</w:t>
            </w:r>
          </w:p>
        </w:tc>
      </w:tr>
      <w:tr w:rsidR="00971A6C" w:rsidRPr="00971A6C" w14:paraId="5F0C98B2"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D7D4523"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09D22CC8"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p>
        </w:tc>
      </w:tr>
      <w:tr w:rsidR="00971A6C" w:rsidRPr="00971A6C" w14:paraId="19648A80"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14ACCAB"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2D9A7418"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4</w:t>
            </w:r>
          </w:p>
        </w:tc>
      </w:tr>
      <w:tr w:rsidR="00971A6C" w:rsidRPr="00971A6C" w14:paraId="42DAF1ED" w14:textId="77777777" w:rsidTr="00971A6C">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121FDF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5017F9E7" w14:textId="77777777" w:rsidR="00971A6C" w:rsidRPr="00971A6C" w:rsidRDefault="00971A6C" w:rsidP="00971A6C">
            <w:pPr>
              <w:suppressAutoHyphens/>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16</w:t>
            </w:r>
          </w:p>
        </w:tc>
      </w:tr>
      <w:tr w:rsidR="00971A6C" w:rsidRPr="00971A6C" w14:paraId="4CE30961" w14:textId="77777777" w:rsidTr="00971A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647FF739"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sz w:val="24"/>
                <w:szCs w:val="24"/>
              </w:rPr>
              <w:t xml:space="preserve">Индивидуальный проект </w:t>
            </w:r>
            <w:r w:rsidRPr="00971A6C">
              <w:rPr>
                <w:rFonts w:ascii="Times New Roman" w:hAnsi="Times New Roman" w:cs="Times New Roman"/>
                <w:i/>
                <w:sz w:val="24"/>
                <w:szCs w:val="24"/>
              </w:rPr>
              <w:t>(да/</w:t>
            </w:r>
            <w:proofErr w:type="gramStart"/>
            <w:r w:rsidRPr="00971A6C">
              <w:rPr>
                <w:rFonts w:ascii="Times New Roman" w:hAnsi="Times New Roman" w:cs="Times New Roman"/>
                <w:i/>
                <w:sz w:val="24"/>
                <w:szCs w:val="24"/>
              </w:rPr>
              <w:t>нет</w:t>
            </w:r>
            <w:r w:rsidRPr="00971A6C">
              <w:rPr>
                <w:rFonts w:ascii="Times New Roman" w:hAnsi="Times New Roman" w:cs="Times New Roman"/>
                <w:sz w:val="24"/>
                <w:szCs w:val="24"/>
              </w:rPr>
              <w:t>)*</w:t>
            </w:r>
            <w:proofErr w:type="gramEnd"/>
            <w:r w:rsidRPr="00971A6C">
              <w:rPr>
                <w:rFonts w:ascii="Times New Roman" w:hAnsi="Times New Roman" w:cs="Times New Roman"/>
                <w:sz w:val="24"/>
                <w:szCs w:val="24"/>
              </w:rPr>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1C3C35A7"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t>-</w:t>
            </w:r>
          </w:p>
        </w:tc>
      </w:tr>
      <w:tr w:rsidR="00971A6C" w:rsidRPr="00971A6C" w14:paraId="132F1304" w14:textId="77777777" w:rsidTr="00971A6C">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CEBB38B" w14:textId="77777777" w:rsidR="00971A6C" w:rsidRPr="00971A6C" w:rsidRDefault="00971A6C" w:rsidP="00971A6C">
            <w:pPr>
              <w:suppressAutoHyphens/>
              <w:spacing w:after="0" w:line="240" w:lineRule="auto"/>
              <w:rPr>
                <w:rFonts w:ascii="Times New Roman" w:hAnsi="Times New Roman" w:cs="Times New Roman"/>
                <w:b/>
                <w:iCs/>
                <w:sz w:val="24"/>
                <w:szCs w:val="24"/>
              </w:rPr>
            </w:pPr>
            <w:r w:rsidRPr="00971A6C">
              <w:rPr>
                <w:rFonts w:ascii="Times New Roman" w:hAnsi="Times New Roman" w:cs="Times New Roman"/>
                <w:b/>
                <w:iCs/>
                <w:sz w:val="24"/>
                <w:szCs w:val="24"/>
              </w:rPr>
              <w:t xml:space="preserve">Промежуточная аттестация </w:t>
            </w:r>
          </w:p>
          <w:p w14:paraId="3953A527" w14:textId="77777777" w:rsidR="00971A6C" w:rsidRPr="00971A6C" w:rsidRDefault="00971A6C" w:rsidP="00971A6C">
            <w:pPr>
              <w:suppressAutoHyphens/>
              <w:spacing w:after="0" w:line="240" w:lineRule="auto"/>
              <w:rPr>
                <w:rFonts w:ascii="Times New Roman" w:hAnsi="Times New Roman" w:cs="Times New Roman"/>
                <w:b/>
                <w:i/>
                <w:sz w:val="24"/>
                <w:szCs w:val="24"/>
              </w:rPr>
            </w:pPr>
            <w:r w:rsidRPr="00971A6C">
              <w:rPr>
                <w:rFonts w:ascii="Times New Roman" w:hAnsi="Times New Roman" w:cs="Times New Roman"/>
                <w:b/>
                <w:iCs/>
                <w:sz w:val="24"/>
                <w:szCs w:val="24"/>
              </w:rPr>
              <w:lastRenderedPageBreak/>
              <w:t>(</w:t>
            </w:r>
            <w:r w:rsidRPr="00971A6C">
              <w:rPr>
                <w:rFonts w:ascii="Times New Roman" w:hAnsi="Times New Roman" w:cs="Times New Roman"/>
                <w:b/>
                <w:sz w:val="24"/>
                <w:szCs w:val="24"/>
                <w:lang w:eastAsia="en-US"/>
              </w:rPr>
              <w:t xml:space="preserve">дифференцированный </w:t>
            </w:r>
            <w:r w:rsidRPr="00971A6C">
              <w:rPr>
                <w:rFonts w:ascii="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8F391D9" w14:textId="77777777" w:rsidR="00971A6C" w:rsidRPr="00971A6C" w:rsidRDefault="00971A6C" w:rsidP="00971A6C">
            <w:pPr>
              <w:suppressAutoHyphens/>
              <w:spacing w:after="0" w:line="240" w:lineRule="auto"/>
              <w:jc w:val="center"/>
              <w:rPr>
                <w:rFonts w:ascii="Times New Roman" w:hAnsi="Times New Roman" w:cs="Times New Roman"/>
                <w:b/>
                <w:iCs/>
                <w:sz w:val="24"/>
                <w:szCs w:val="24"/>
              </w:rPr>
            </w:pPr>
            <w:r w:rsidRPr="00971A6C">
              <w:rPr>
                <w:rFonts w:ascii="Times New Roman" w:hAnsi="Times New Roman" w:cs="Times New Roman"/>
                <w:b/>
                <w:iCs/>
                <w:sz w:val="24"/>
                <w:szCs w:val="24"/>
              </w:rPr>
              <w:lastRenderedPageBreak/>
              <w:t>2</w:t>
            </w:r>
          </w:p>
        </w:tc>
      </w:tr>
    </w:tbl>
    <w:p w14:paraId="0FF94A7C" w14:textId="77777777" w:rsidR="00971A6C" w:rsidRPr="00971A6C" w:rsidRDefault="00971A6C" w:rsidP="00971A6C">
      <w:pPr>
        <w:spacing w:after="0" w:line="240" w:lineRule="auto"/>
        <w:rPr>
          <w:rFonts w:ascii="Times New Roman" w:hAnsi="Times New Roman" w:cs="Times New Roman"/>
          <w:sz w:val="24"/>
          <w:szCs w:val="24"/>
        </w:rPr>
      </w:pPr>
    </w:p>
    <w:p w14:paraId="69AB3C34"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971A6C" w:rsidRPr="00971A6C" w14:paraId="0F66690F" w14:textId="77777777" w:rsidTr="00971A6C">
        <w:trPr>
          <w:trHeight w:val="20"/>
        </w:trPr>
        <w:tc>
          <w:tcPr>
            <w:tcW w:w="3456" w:type="pct"/>
            <w:shd w:val="clear" w:color="auto" w:fill="auto"/>
            <w:vAlign w:val="center"/>
          </w:tcPr>
          <w:p w14:paraId="693189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47" w:type="pct"/>
            <w:shd w:val="clear" w:color="auto" w:fill="auto"/>
            <w:vAlign w:val="center"/>
          </w:tcPr>
          <w:p w14:paraId="2C817C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shd w:val="clear" w:color="auto" w:fill="auto"/>
            <w:vAlign w:val="center"/>
          </w:tcPr>
          <w:p w14:paraId="7E89B01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p w14:paraId="03347B2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r>
      <w:tr w:rsidR="00971A6C" w:rsidRPr="00971A6C" w14:paraId="17056C68" w14:textId="77777777" w:rsidTr="00971A6C">
        <w:trPr>
          <w:trHeight w:val="20"/>
        </w:trPr>
        <w:tc>
          <w:tcPr>
            <w:tcW w:w="3456" w:type="pct"/>
            <w:shd w:val="clear" w:color="auto" w:fill="auto"/>
          </w:tcPr>
          <w:p w14:paraId="66D913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Раздел 1 Физическая культура, как часть культуры общества и человека</w:t>
            </w:r>
          </w:p>
        </w:tc>
        <w:tc>
          <w:tcPr>
            <w:tcW w:w="547" w:type="pct"/>
            <w:shd w:val="clear" w:color="auto" w:fill="auto"/>
          </w:tcPr>
          <w:p w14:paraId="30D3EF2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12</w:t>
            </w:r>
          </w:p>
        </w:tc>
        <w:tc>
          <w:tcPr>
            <w:tcW w:w="997" w:type="pct"/>
            <w:shd w:val="clear" w:color="auto" w:fill="auto"/>
          </w:tcPr>
          <w:p w14:paraId="4D8A337C"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9E5FC1B"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45B9C83C" w14:textId="77777777" w:rsidTr="00971A6C">
        <w:trPr>
          <w:trHeight w:val="20"/>
        </w:trPr>
        <w:tc>
          <w:tcPr>
            <w:tcW w:w="3456" w:type="pct"/>
            <w:shd w:val="clear" w:color="auto" w:fill="auto"/>
          </w:tcPr>
          <w:p w14:paraId="461C8807"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sz w:val="24"/>
                <w:szCs w:val="24"/>
              </w:rPr>
              <w:t>Тема 1.1</w:t>
            </w:r>
            <w:r w:rsidRPr="00971A6C">
              <w:rPr>
                <w:rFonts w:ascii="Times New Roman" w:hAnsi="Times New Roman" w:cs="Times New Roman"/>
                <w:i/>
                <w:sz w:val="24"/>
                <w:szCs w:val="24"/>
              </w:rPr>
              <w:t xml:space="preserve"> </w:t>
            </w:r>
            <w:r w:rsidRPr="00971A6C">
              <w:rPr>
                <w:rFonts w:ascii="Times New Roman" w:hAnsi="Times New Roman" w:cs="Times New Roman"/>
                <w:bCs/>
                <w:sz w:val="24"/>
                <w:szCs w:val="24"/>
              </w:rPr>
              <w:t>Современное состояние физической культуры и спорта</w:t>
            </w:r>
          </w:p>
        </w:tc>
        <w:tc>
          <w:tcPr>
            <w:tcW w:w="547" w:type="pct"/>
            <w:shd w:val="clear" w:color="auto" w:fill="auto"/>
            <w:vAlign w:val="center"/>
          </w:tcPr>
          <w:p w14:paraId="4F9B61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70635A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444FD64"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68B79BDD" w14:textId="77777777" w:rsidTr="00971A6C">
        <w:trPr>
          <w:trHeight w:val="20"/>
        </w:trPr>
        <w:tc>
          <w:tcPr>
            <w:tcW w:w="3456" w:type="pct"/>
            <w:shd w:val="clear" w:color="auto" w:fill="auto"/>
          </w:tcPr>
          <w:p w14:paraId="034376A6" w14:textId="77777777" w:rsidR="00971A6C" w:rsidRPr="00971A6C" w:rsidRDefault="00971A6C" w:rsidP="00971A6C">
            <w:pPr>
              <w:spacing w:after="0" w:line="240" w:lineRule="auto"/>
              <w:rPr>
                <w:rFonts w:ascii="Times New Roman" w:hAnsi="Times New Roman" w:cs="Times New Roman"/>
                <w:b/>
                <w:bCs/>
                <w:i/>
                <w:sz w:val="24"/>
                <w:szCs w:val="24"/>
              </w:rPr>
            </w:pPr>
            <w:r w:rsidRPr="00971A6C">
              <w:rPr>
                <w:rFonts w:ascii="Times New Roman" w:hAnsi="Times New Roman" w:cs="Times New Roman"/>
                <w:b/>
                <w:bCs/>
                <w:sz w:val="24"/>
                <w:szCs w:val="24"/>
              </w:rPr>
              <w:t>Тема 1.2</w:t>
            </w:r>
            <w:r w:rsidRPr="00971A6C">
              <w:rPr>
                <w:rFonts w:ascii="Times New Roman" w:hAnsi="Times New Roman" w:cs="Times New Roman"/>
                <w:bCs/>
                <w:sz w:val="24"/>
                <w:szCs w:val="24"/>
              </w:rPr>
              <w:t xml:space="preserve"> Здоровье и здоровый образ жизни</w:t>
            </w:r>
          </w:p>
        </w:tc>
        <w:tc>
          <w:tcPr>
            <w:tcW w:w="547" w:type="pct"/>
            <w:shd w:val="clear" w:color="auto" w:fill="auto"/>
            <w:vAlign w:val="center"/>
          </w:tcPr>
          <w:p w14:paraId="4E2B716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73AA77F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DC99074"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74FF1FE8" w14:textId="77777777" w:rsidTr="00971A6C">
        <w:trPr>
          <w:trHeight w:val="20"/>
        </w:trPr>
        <w:tc>
          <w:tcPr>
            <w:tcW w:w="3456" w:type="pct"/>
            <w:shd w:val="clear" w:color="auto" w:fill="auto"/>
          </w:tcPr>
          <w:p w14:paraId="66E35283"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1.3</w:t>
            </w:r>
            <w:r w:rsidRPr="00971A6C">
              <w:rPr>
                <w:rFonts w:ascii="Times New Roman" w:hAnsi="Times New Roman" w:cs="Times New Roman"/>
                <w:bCs/>
                <w:i/>
                <w:sz w:val="24"/>
                <w:szCs w:val="24"/>
              </w:rPr>
              <w:t xml:space="preserve"> </w:t>
            </w:r>
            <w:r w:rsidRPr="00971A6C">
              <w:rPr>
                <w:rFonts w:ascii="Times New Roman" w:hAnsi="Times New Roman" w:cs="Times New Roman"/>
                <w:bCs/>
                <w:sz w:val="24"/>
                <w:szCs w:val="24"/>
                <w:lang w:eastAsia="en-US"/>
              </w:rPr>
              <w:t>Современные системы и технологии укрепления и сохранения здоровья</w:t>
            </w:r>
          </w:p>
        </w:tc>
        <w:tc>
          <w:tcPr>
            <w:tcW w:w="547" w:type="pct"/>
            <w:shd w:val="clear" w:color="auto" w:fill="auto"/>
            <w:vAlign w:val="center"/>
          </w:tcPr>
          <w:p w14:paraId="39E154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478E46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7CDE3E0B"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sz w:val="24"/>
                <w:szCs w:val="24"/>
              </w:rPr>
              <w:t>ОК 08</w:t>
            </w:r>
          </w:p>
        </w:tc>
      </w:tr>
      <w:tr w:rsidR="00971A6C" w:rsidRPr="00971A6C" w14:paraId="26680907" w14:textId="77777777" w:rsidTr="00971A6C">
        <w:trPr>
          <w:trHeight w:val="20"/>
        </w:trPr>
        <w:tc>
          <w:tcPr>
            <w:tcW w:w="3456" w:type="pct"/>
            <w:shd w:val="clear" w:color="auto" w:fill="auto"/>
          </w:tcPr>
          <w:p w14:paraId="7A78077B"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1.4</w:t>
            </w:r>
            <w:r w:rsidRPr="00971A6C">
              <w:rPr>
                <w:rFonts w:ascii="Times New Roman" w:hAnsi="Times New Roman" w:cs="Times New Roman"/>
                <w:bCs/>
                <w:i/>
                <w:sz w:val="24"/>
                <w:szCs w:val="24"/>
                <w:lang w:eastAsia="en-US"/>
              </w:rPr>
              <w:t xml:space="preserve"> </w:t>
            </w:r>
            <w:r w:rsidRPr="00971A6C">
              <w:rPr>
                <w:rFonts w:ascii="Times New Roman" w:hAnsi="Times New Roman" w:cs="Times New Roman"/>
                <w:bCs/>
                <w:sz w:val="24"/>
                <w:szCs w:val="24"/>
                <w:lang w:eastAsia="en-US"/>
              </w:rPr>
              <w:t xml:space="preserve">Основы методики самостоятельных занятий оздоровительной физической культурой и самоконтроль </w:t>
            </w:r>
            <w:r w:rsidRPr="00971A6C">
              <w:rPr>
                <w:rFonts w:ascii="Times New Roman" w:hAnsi="Times New Roman" w:cs="Times New Roman"/>
                <w:bCs/>
                <w:sz w:val="24"/>
                <w:szCs w:val="24"/>
              </w:rPr>
              <w:t>за индивидуальными показателями здоровья</w:t>
            </w:r>
          </w:p>
        </w:tc>
        <w:tc>
          <w:tcPr>
            <w:tcW w:w="547" w:type="pct"/>
            <w:shd w:val="clear" w:color="auto" w:fill="auto"/>
            <w:vAlign w:val="center"/>
          </w:tcPr>
          <w:p w14:paraId="69C3F1C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1D1FD92E"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9DB8AC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 ЛР 6</w:t>
            </w:r>
          </w:p>
        </w:tc>
      </w:tr>
      <w:tr w:rsidR="00971A6C" w:rsidRPr="00971A6C" w14:paraId="1E1894E0" w14:textId="77777777" w:rsidTr="00971A6C">
        <w:trPr>
          <w:trHeight w:val="20"/>
        </w:trPr>
        <w:tc>
          <w:tcPr>
            <w:tcW w:w="3456" w:type="pct"/>
            <w:shd w:val="clear" w:color="auto" w:fill="auto"/>
          </w:tcPr>
          <w:p w14:paraId="002F1A61" w14:textId="77777777" w:rsidR="00971A6C" w:rsidRPr="00971A6C" w:rsidRDefault="00971A6C" w:rsidP="00971A6C">
            <w:pPr>
              <w:spacing w:after="0" w:line="240" w:lineRule="auto"/>
              <w:rPr>
                <w:rFonts w:ascii="Times New Roman" w:hAnsi="Times New Roman" w:cs="Times New Roman"/>
                <w:b/>
                <w:sz w:val="24"/>
                <w:szCs w:val="24"/>
                <w:lang w:eastAsia="en-US"/>
              </w:rPr>
            </w:pPr>
            <w:r w:rsidRPr="00971A6C">
              <w:rPr>
                <w:rFonts w:ascii="Times New Roman" w:hAnsi="Times New Roman" w:cs="Times New Roman"/>
                <w:b/>
                <w:sz w:val="24"/>
                <w:szCs w:val="24"/>
                <w:lang w:eastAsia="en-US"/>
              </w:rPr>
              <w:t>*Профессионально ориентированное содержание</w:t>
            </w:r>
          </w:p>
        </w:tc>
        <w:tc>
          <w:tcPr>
            <w:tcW w:w="547" w:type="pct"/>
            <w:shd w:val="clear" w:color="auto" w:fill="auto"/>
            <w:vAlign w:val="center"/>
          </w:tcPr>
          <w:p w14:paraId="2A139DA2"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shd w:val="clear" w:color="auto" w:fill="auto"/>
          </w:tcPr>
          <w:p w14:paraId="4D9311A4"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034B6124" w14:textId="77777777" w:rsidTr="00971A6C">
        <w:trPr>
          <w:trHeight w:val="20"/>
        </w:trPr>
        <w:tc>
          <w:tcPr>
            <w:tcW w:w="3456" w:type="pct"/>
            <w:shd w:val="clear" w:color="auto" w:fill="auto"/>
          </w:tcPr>
          <w:p w14:paraId="3014161D"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iCs/>
                <w:sz w:val="24"/>
                <w:szCs w:val="24"/>
                <w:lang w:eastAsia="en-US"/>
              </w:rPr>
              <w:t>Тема 1.5</w:t>
            </w:r>
            <w:r w:rsidRPr="00971A6C">
              <w:rPr>
                <w:rFonts w:ascii="Times New Roman" w:hAnsi="Times New Roman" w:cs="Times New Roman"/>
                <w:bCs/>
                <w:iCs/>
                <w:sz w:val="24"/>
                <w:szCs w:val="24"/>
                <w:lang w:eastAsia="en-US"/>
              </w:rPr>
              <w:t xml:space="preserve"> Физическая культура в режиме трудового дня</w:t>
            </w:r>
          </w:p>
        </w:tc>
        <w:tc>
          <w:tcPr>
            <w:tcW w:w="547" w:type="pct"/>
            <w:shd w:val="clear" w:color="auto" w:fill="auto"/>
            <w:vAlign w:val="center"/>
          </w:tcPr>
          <w:p w14:paraId="0DA12DF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7B6DA8AF"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38ED2BC0"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DB4270F" w14:textId="77777777" w:rsidR="00971A6C" w:rsidRPr="00971A6C" w:rsidRDefault="00971A6C" w:rsidP="00971A6C">
            <w:pPr>
              <w:suppressAutoHyphens/>
              <w:spacing w:after="0" w:line="240" w:lineRule="auto"/>
              <w:jc w:val="center"/>
              <w:rPr>
                <w:rFonts w:ascii="Times New Roman" w:hAnsi="Times New Roman" w:cs="Times New Roman"/>
                <w:b/>
                <w:i/>
                <w:iCs/>
                <w:sz w:val="24"/>
                <w:szCs w:val="24"/>
              </w:rPr>
            </w:pPr>
            <w:r w:rsidRPr="00971A6C">
              <w:rPr>
                <w:rFonts w:ascii="Times New Roman" w:hAnsi="Times New Roman" w:cs="Times New Roman"/>
                <w:b/>
                <w:i/>
                <w:sz w:val="24"/>
                <w:szCs w:val="24"/>
              </w:rPr>
              <w:t>ПК.2.1</w:t>
            </w:r>
          </w:p>
        </w:tc>
      </w:tr>
      <w:tr w:rsidR="00971A6C" w:rsidRPr="00971A6C" w14:paraId="2A204D64" w14:textId="77777777" w:rsidTr="00971A6C">
        <w:trPr>
          <w:trHeight w:val="20"/>
        </w:trPr>
        <w:tc>
          <w:tcPr>
            <w:tcW w:w="3456" w:type="pct"/>
            <w:shd w:val="clear" w:color="auto" w:fill="auto"/>
          </w:tcPr>
          <w:p w14:paraId="7DDA4AC3"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1.6 </w:t>
            </w:r>
            <w:r w:rsidRPr="00971A6C">
              <w:rPr>
                <w:rFonts w:ascii="Times New Roman" w:hAnsi="Times New Roman" w:cs="Times New Roman"/>
                <w:bCs/>
                <w:iCs/>
                <w:sz w:val="24"/>
                <w:szCs w:val="24"/>
              </w:rPr>
              <w:t>Профессионально-прикладная физическая подготовка</w:t>
            </w:r>
          </w:p>
        </w:tc>
        <w:tc>
          <w:tcPr>
            <w:tcW w:w="547" w:type="pct"/>
            <w:shd w:val="clear" w:color="auto" w:fill="auto"/>
            <w:vAlign w:val="center"/>
          </w:tcPr>
          <w:p w14:paraId="3A730CE2"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6AC21630"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32DA125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2FE8AD0" w14:textId="77777777" w:rsidR="00971A6C" w:rsidRPr="00971A6C" w:rsidRDefault="00971A6C" w:rsidP="00971A6C">
            <w:pPr>
              <w:suppressAutoHyphens/>
              <w:spacing w:after="0" w:line="240" w:lineRule="auto"/>
              <w:jc w:val="center"/>
              <w:rPr>
                <w:rFonts w:ascii="Times New Roman" w:hAnsi="Times New Roman" w:cs="Times New Roman"/>
                <w:b/>
                <w:i/>
                <w:iCs/>
                <w:sz w:val="24"/>
                <w:szCs w:val="24"/>
              </w:rPr>
            </w:pPr>
            <w:r w:rsidRPr="00971A6C">
              <w:rPr>
                <w:rFonts w:ascii="Times New Roman" w:hAnsi="Times New Roman" w:cs="Times New Roman"/>
                <w:b/>
                <w:i/>
                <w:sz w:val="24"/>
                <w:szCs w:val="24"/>
              </w:rPr>
              <w:t>ПК.2.1</w:t>
            </w:r>
          </w:p>
        </w:tc>
      </w:tr>
      <w:tr w:rsidR="00971A6C" w:rsidRPr="00971A6C" w14:paraId="36ABEF30" w14:textId="77777777" w:rsidTr="00971A6C">
        <w:trPr>
          <w:trHeight w:val="20"/>
        </w:trPr>
        <w:tc>
          <w:tcPr>
            <w:tcW w:w="3456" w:type="pct"/>
            <w:shd w:val="clear" w:color="auto" w:fill="auto"/>
          </w:tcPr>
          <w:p w14:paraId="3445CA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sidRPr="00971A6C">
              <w:rPr>
                <w:rFonts w:ascii="Times New Roman" w:hAnsi="Times New Roman" w:cs="Times New Roman"/>
                <w:b/>
                <w:bCs/>
                <w:sz w:val="24"/>
                <w:szCs w:val="24"/>
              </w:rPr>
              <w:t xml:space="preserve">Раздел № 2 </w:t>
            </w:r>
            <w:r w:rsidRPr="00971A6C">
              <w:rPr>
                <w:rFonts w:ascii="Times New Roman" w:hAnsi="Times New Roman" w:cs="Times New Roman"/>
                <w:b/>
                <w:bCs/>
                <w:sz w:val="24"/>
                <w:szCs w:val="24"/>
                <w:lang w:eastAsia="en-US"/>
              </w:rPr>
              <w:t>Методические основы обучения различным видам физкультурно-спортивной деятельности</w:t>
            </w:r>
          </w:p>
        </w:tc>
        <w:tc>
          <w:tcPr>
            <w:tcW w:w="547" w:type="pct"/>
            <w:shd w:val="clear" w:color="auto" w:fill="auto"/>
          </w:tcPr>
          <w:p w14:paraId="747CFE0D"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58</w:t>
            </w:r>
          </w:p>
        </w:tc>
        <w:tc>
          <w:tcPr>
            <w:tcW w:w="997" w:type="pct"/>
            <w:shd w:val="clear" w:color="auto" w:fill="auto"/>
          </w:tcPr>
          <w:p w14:paraId="7A2B2331"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63F2135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8DD239C" w14:textId="77777777" w:rsidR="00971A6C" w:rsidRPr="00971A6C" w:rsidRDefault="00971A6C" w:rsidP="00971A6C">
            <w:pPr>
              <w:suppressAutoHyphens/>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5D4BDAF3" w14:textId="77777777" w:rsidTr="00971A6C">
        <w:trPr>
          <w:trHeight w:val="20"/>
        </w:trPr>
        <w:tc>
          <w:tcPr>
            <w:tcW w:w="3456" w:type="pct"/>
            <w:shd w:val="clear" w:color="auto" w:fill="auto"/>
          </w:tcPr>
          <w:p w14:paraId="7D03E444"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iCs/>
                <w:sz w:val="24"/>
                <w:szCs w:val="24"/>
              </w:rPr>
              <w:t>Методико-практические занятия</w:t>
            </w:r>
          </w:p>
        </w:tc>
        <w:tc>
          <w:tcPr>
            <w:tcW w:w="547" w:type="pct"/>
            <w:shd w:val="clear" w:color="auto" w:fill="auto"/>
          </w:tcPr>
          <w:p w14:paraId="1959111F"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16</w:t>
            </w:r>
          </w:p>
        </w:tc>
        <w:tc>
          <w:tcPr>
            <w:tcW w:w="997" w:type="pct"/>
            <w:shd w:val="clear" w:color="auto" w:fill="auto"/>
          </w:tcPr>
          <w:p w14:paraId="08F2950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50BE1E4" w14:textId="77777777" w:rsidTr="00971A6C">
        <w:trPr>
          <w:trHeight w:val="20"/>
        </w:trPr>
        <w:tc>
          <w:tcPr>
            <w:tcW w:w="3456" w:type="pct"/>
            <w:shd w:val="clear" w:color="auto" w:fill="auto"/>
          </w:tcPr>
          <w:p w14:paraId="421B78F7"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sz w:val="24"/>
                <w:szCs w:val="24"/>
              </w:rPr>
              <w:t>*Профессионально ориентированное содержание</w:t>
            </w:r>
          </w:p>
        </w:tc>
        <w:tc>
          <w:tcPr>
            <w:tcW w:w="547" w:type="pct"/>
            <w:shd w:val="clear" w:color="auto" w:fill="auto"/>
          </w:tcPr>
          <w:p w14:paraId="32FC69A8"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16</w:t>
            </w:r>
          </w:p>
        </w:tc>
        <w:tc>
          <w:tcPr>
            <w:tcW w:w="997" w:type="pct"/>
            <w:shd w:val="clear" w:color="auto" w:fill="auto"/>
          </w:tcPr>
          <w:p w14:paraId="186E284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6E18EB21" w14:textId="77777777" w:rsidTr="00971A6C">
        <w:trPr>
          <w:trHeight w:val="20"/>
        </w:trPr>
        <w:tc>
          <w:tcPr>
            <w:tcW w:w="3456" w:type="pct"/>
            <w:shd w:val="clear" w:color="auto" w:fill="auto"/>
          </w:tcPr>
          <w:p w14:paraId="43E5C736"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2.1 </w:t>
            </w:r>
            <w:r w:rsidRPr="00971A6C">
              <w:rPr>
                <w:rFonts w:ascii="Times New Roman" w:hAnsi="Times New Roman" w:cs="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14:paraId="61184539"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7B24770B"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0F7CAF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7D3179C1"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51766A71" w14:textId="77777777" w:rsidTr="00971A6C">
        <w:trPr>
          <w:trHeight w:val="20"/>
        </w:trPr>
        <w:tc>
          <w:tcPr>
            <w:tcW w:w="3456" w:type="pct"/>
            <w:shd w:val="clear" w:color="auto" w:fill="auto"/>
          </w:tcPr>
          <w:p w14:paraId="4D01414E"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2.2 </w:t>
            </w:r>
            <w:r w:rsidRPr="00971A6C">
              <w:rPr>
                <w:rFonts w:ascii="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14:paraId="443331F7"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7B10A86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sz w:val="24"/>
                <w:szCs w:val="24"/>
              </w:rPr>
              <w:t xml:space="preserve">ОК 01, </w:t>
            </w:r>
            <w:r w:rsidRPr="00971A6C">
              <w:rPr>
                <w:rFonts w:ascii="Times New Roman" w:hAnsi="Times New Roman" w:cs="Times New Roman"/>
                <w:iCs/>
                <w:sz w:val="24"/>
                <w:szCs w:val="24"/>
              </w:rPr>
              <w:t xml:space="preserve">ОК 04, </w:t>
            </w:r>
          </w:p>
          <w:p w14:paraId="49191876"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08,</w:t>
            </w:r>
          </w:p>
          <w:p w14:paraId="62CC44C0" w14:textId="77777777" w:rsidR="00971A6C" w:rsidRPr="00971A6C" w:rsidRDefault="00971A6C" w:rsidP="00971A6C">
            <w:pPr>
              <w:spacing w:after="0" w:line="240" w:lineRule="auto"/>
              <w:jc w:val="center"/>
              <w:rPr>
                <w:rFonts w:ascii="Times New Roman" w:hAnsi="Times New Roman" w:cs="Times New Roman"/>
                <w:bCs/>
                <w:sz w:val="24"/>
                <w:szCs w:val="24"/>
              </w:rPr>
            </w:pPr>
            <w:r w:rsidRPr="00971A6C">
              <w:rPr>
                <w:rFonts w:ascii="Times New Roman" w:hAnsi="Times New Roman" w:cs="Times New Roman"/>
                <w:b/>
                <w:i/>
                <w:sz w:val="24"/>
                <w:szCs w:val="24"/>
              </w:rPr>
              <w:t>ПК.2.1</w:t>
            </w:r>
          </w:p>
        </w:tc>
      </w:tr>
      <w:tr w:rsidR="00971A6C" w:rsidRPr="00971A6C" w14:paraId="16C1F244" w14:textId="77777777" w:rsidTr="00971A6C">
        <w:trPr>
          <w:trHeight w:val="20"/>
        </w:trPr>
        <w:tc>
          <w:tcPr>
            <w:tcW w:w="3456" w:type="pct"/>
            <w:shd w:val="clear" w:color="auto" w:fill="auto"/>
          </w:tcPr>
          <w:p w14:paraId="46DE5215"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2.3 </w:t>
            </w:r>
            <w:r w:rsidRPr="00971A6C">
              <w:rPr>
                <w:rFonts w:ascii="Times New Roman" w:hAnsi="Times New Roman" w:cs="Times New Roman"/>
                <w:sz w:val="24"/>
                <w:szCs w:val="24"/>
              </w:rPr>
              <w:t>М</w:t>
            </w:r>
            <w:r w:rsidRPr="00971A6C">
              <w:rPr>
                <w:rFonts w:ascii="Times New Roman" w:hAnsi="Times New Roman" w:cs="Times New Roman"/>
                <w:sz w:val="24"/>
                <w:szCs w:val="24"/>
                <w:lang w:eastAsia="en-US"/>
              </w:rPr>
              <w:t>етоды самоконтроля и оценка умственной и физической работоспособности</w:t>
            </w:r>
          </w:p>
        </w:tc>
        <w:tc>
          <w:tcPr>
            <w:tcW w:w="547" w:type="pct"/>
            <w:shd w:val="clear" w:color="auto" w:fill="auto"/>
          </w:tcPr>
          <w:p w14:paraId="59FFD21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62B636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w:t>
            </w:r>
          </w:p>
          <w:p w14:paraId="0990E586"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i/>
                <w:sz w:val="24"/>
                <w:szCs w:val="24"/>
              </w:rPr>
              <w:t>ПК.2.1</w:t>
            </w:r>
          </w:p>
        </w:tc>
      </w:tr>
      <w:tr w:rsidR="00971A6C" w:rsidRPr="00971A6C" w14:paraId="1587CEF2" w14:textId="77777777" w:rsidTr="00971A6C">
        <w:trPr>
          <w:trHeight w:val="20"/>
        </w:trPr>
        <w:tc>
          <w:tcPr>
            <w:tcW w:w="3456" w:type="pct"/>
            <w:shd w:val="clear" w:color="auto" w:fill="auto"/>
          </w:tcPr>
          <w:p w14:paraId="2977D11A"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Тема 2.4.</w:t>
            </w:r>
            <w:r w:rsidRPr="00971A6C">
              <w:rPr>
                <w:rFonts w:ascii="Times New Roman" w:hAnsi="Times New Roman" w:cs="Times New Roman"/>
                <w:iCs/>
                <w:sz w:val="24"/>
                <w:szCs w:val="24"/>
              </w:rPr>
              <w:t xml:space="preserve"> С</w:t>
            </w:r>
            <w:r w:rsidRPr="00971A6C">
              <w:rPr>
                <w:rFonts w:ascii="Times New Roman"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14:paraId="749DA756"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5F2986BA"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57226A6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E58F3A4" w14:textId="77777777" w:rsidR="00971A6C" w:rsidRPr="00971A6C" w:rsidRDefault="00971A6C" w:rsidP="00971A6C">
            <w:pPr>
              <w:spacing w:after="0" w:line="240" w:lineRule="auto"/>
              <w:jc w:val="center"/>
              <w:rPr>
                <w:rFonts w:ascii="Times New Roman" w:hAnsi="Times New Roman" w:cs="Times New Roman"/>
                <w:b/>
                <w:bCs/>
                <w:iCs/>
                <w:sz w:val="24"/>
                <w:szCs w:val="24"/>
                <w:lang w:val="en-US"/>
              </w:rPr>
            </w:pPr>
            <w:r w:rsidRPr="00971A6C">
              <w:rPr>
                <w:rFonts w:ascii="Times New Roman" w:hAnsi="Times New Roman" w:cs="Times New Roman"/>
                <w:b/>
                <w:i/>
                <w:sz w:val="24"/>
                <w:szCs w:val="24"/>
              </w:rPr>
              <w:t>ПК.2.1</w:t>
            </w:r>
          </w:p>
        </w:tc>
      </w:tr>
      <w:tr w:rsidR="00971A6C" w:rsidRPr="00971A6C" w14:paraId="3AF34D60" w14:textId="77777777" w:rsidTr="00971A6C">
        <w:trPr>
          <w:trHeight w:val="20"/>
        </w:trPr>
        <w:tc>
          <w:tcPr>
            <w:tcW w:w="3456" w:type="pct"/>
            <w:shd w:val="clear" w:color="auto" w:fill="auto"/>
          </w:tcPr>
          <w:p w14:paraId="161AD0C4" w14:textId="77777777" w:rsidR="00971A6C" w:rsidRPr="00971A6C" w:rsidRDefault="00971A6C" w:rsidP="00971A6C">
            <w:pPr>
              <w:spacing w:after="0" w:line="240" w:lineRule="auto"/>
              <w:jc w:val="both"/>
              <w:rPr>
                <w:rFonts w:ascii="Times New Roman" w:hAnsi="Times New Roman" w:cs="Times New Roman"/>
                <w:b/>
                <w:bCs/>
                <w:sz w:val="24"/>
                <w:szCs w:val="24"/>
              </w:rPr>
            </w:pPr>
            <w:r w:rsidRPr="00971A6C">
              <w:rPr>
                <w:rFonts w:ascii="Times New Roman" w:hAnsi="Times New Roman" w:cs="Times New Roman"/>
                <w:b/>
                <w:bCs/>
                <w:iCs/>
                <w:sz w:val="24"/>
                <w:szCs w:val="24"/>
              </w:rPr>
              <w:t xml:space="preserve">Тема 2.5 </w:t>
            </w:r>
            <w:r w:rsidRPr="00971A6C">
              <w:rPr>
                <w:rFonts w:ascii="Times New Roman" w:hAnsi="Times New Roman" w:cs="Times New Roman"/>
                <w:bCs/>
                <w:iCs/>
                <w:sz w:val="24"/>
                <w:szCs w:val="24"/>
              </w:rPr>
              <w:t>Профессионально-прикладная физическая подготовка</w:t>
            </w:r>
          </w:p>
        </w:tc>
        <w:tc>
          <w:tcPr>
            <w:tcW w:w="547" w:type="pct"/>
            <w:shd w:val="clear" w:color="auto" w:fill="auto"/>
            <w:vAlign w:val="center"/>
          </w:tcPr>
          <w:p w14:paraId="1DC7A12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8</w:t>
            </w:r>
          </w:p>
        </w:tc>
        <w:tc>
          <w:tcPr>
            <w:tcW w:w="997" w:type="pct"/>
            <w:shd w:val="clear" w:color="auto" w:fill="auto"/>
          </w:tcPr>
          <w:p w14:paraId="0E7F4179"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42FF77AE"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08,</w:t>
            </w:r>
          </w:p>
          <w:p w14:paraId="5D9F14F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i/>
                <w:sz w:val="24"/>
                <w:szCs w:val="24"/>
              </w:rPr>
              <w:t>ПК.2.1</w:t>
            </w:r>
          </w:p>
        </w:tc>
      </w:tr>
      <w:tr w:rsidR="00971A6C" w:rsidRPr="00971A6C" w14:paraId="5316EFE6" w14:textId="77777777" w:rsidTr="00971A6C">
        <w:trPr>
          <w:trHeight w:val="20"/>
        </w:trPr>
        <w:tc>
          <w:tcPr>
            <w:tcW w:w="3456" w:type="pct"/>
            <w:shd w:val="clear" w:color="auto" w:fill="auto"/>
          </w:tcPr>
          <w:p w14:paraId="22EC1DF7"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bCs/>
                <w:sz w:val="24"/>
                <w:szCs w:val="24"/>
              </w:rPr>
              <w:t>Основное содержание</w:t>
            </w:r>
          </w:p>
        </w:tc>
        <w:tc>
          <w:tcPr>
            <w:tcW w:w="547" w:type="pct"/>
            <w:shd w:val="clear" w:color="auto" w:fill="auto"/>
            <w:vAlign w:val="center"/>
          </w:tcPr>
          <w:p w14:paraId="57464826"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42</w:t>
            </w:r>
          </w:p>
        </w:tc>
        <w:tc>
          <w:tcPr>
            <w:tcW w:w="997" w:type="pct"/>
            <w:shd w:val="clear" w:color="auto" w:fill="auto"/>
          </w:tcPr>
          <w:p w14:paraId="3E4AB53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3FAEDCB" w14:textId="77777777" w:rsidTr="00971A6C">
        <w:trPr>
          <w:trHeight w:val="20"/>
        </w:trPr>
        <w:tc>
          <w:tcPr>
            <w:tcW w:w="3456" w:type="pct"/>
            <w:shd w:val="clear" w:color="auto" w:fill="auto"/>
          </w:tcPr>
          <w:p w14:paraId="31FE1A21"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Учебно-тренировочные занятия</w:t>
            </w:r>
          </w:p>
        </w:tc>
        <w:tc>
          <w:tcPr>
            <w:tcW w:w="547" w:type="pct"/>
            <w:shd w:val="clear" w:color="auto" w:fill="auto"/>
            <w:vAlign w:val="center"/>
          </w:tcPr>
          <w:p w14:paraId="7C3D3A14"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42</w:t>
            </w:r>
          </w:p>
        </w:tc>
        <w:tc>
          <w:tcPr>
            <w:tcW w:w="997" w:type="pct"/>
            <w:shd w:val="clear" w:color="auto" w:fill="auto"/>
          </w:tcPr>
          <w:p w14:paraId="53EA0627"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25FAE5A5" w14:textId="77777777" w:rsidTr="00971A6C">
        <w:trPr>
          <w:trHeight w:val="20"/>
        </w:trPr>
        <w:tc>
          <w:tcPr>
            <w:tcW w:w="3456" w:type="pct"/>
            <w:shd w:val="clear" w:color="auto" w:fill="auto"/>
          </w:tcPr>
          <w:p w14:paraId="5C81669A"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2.6. </w:t>
            </w:r>
            <w:r w:rsidRPr="00971A6C">
              <w:rPr>
                <w:rFonts w:ascii="Times New Roman" w:hAnsi="Times New Roman" w:cs="Times New Roman"/>
                <w:bCs/>
                <w:iCs/>
                <w:sz w:val="24"/>
                <w:szCs w:val="24"/>
              </w:rPr>
              <w:t>Физические упражнения для оздоровительных форм занятий физической культурой</w:t>
            </w:r>
          </w:p>
        </w:tc>
        <w:tc>
          <w:tcPr>
            <w:tcW w:w="547" w:type="pct"/>
            <w:shd w:val="clear" w:color="auto" w:fill="auto"/>
            <w:vAlign w:val="center"/>
          </w:tcPr>
          <w:p w14:paraId="6B4A0453"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1194D0F4"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01, ОК 04,</w:t>
            </w:r>
          </w:p>
          <w:p w14:paraId="1520CA3B" w14:textId="77777777" w:rsidR="00971A6C" w:rsidRPr="00971A6C" w:rsidRDefault="00971A6C" w:rsidP="00971A6C">
            <w:pPr>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sz w:val="24"/>
                <w:szCs w:val="24"/>
              </w:rPr>
              <w:t>ОК 08</w:t>
            </w:r>
          </w:p>
        </w:tc>
      </w:tr>
      <w:tr w:rsidR="00971A6C" w:rsidRPr="00971A6C" w14:paraId="7E2FDD33" w14:textId="77777777" w:rsidTr="00971A6C">
        <w:trPr>
          <w:trHeight w:val="20"/>
        </w:trPr>
        <w:tc>
          <w:tcPr>
            <w:tcW w:w="3456" w:type="pct"/>
            <w:shd w:val="clear" w:color="auto" w:fill="auto"/>
          </w:tcPr>
          <w:p w14:paraId="2548A4DD"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i/>
                <w:iCs/>
                <w:sz w:val="24"/>
                <w:szCs w:val="24"/>
              </w:rPr>
              <w:t>2.7. Гимнастика</w:t>
            </w:r>
            <w:r w:rsidRPr="00971A6C">
              <w:rPr>
                <w:rFonts w:ascii="Times New Roman" w:hAnsi="Times New Roman" w:cs="Times New Roman"/>
                <w:b/>
                <w:i/>
                <w:iCs/>
                <w:sz w:val="24"/>
                <w:szCs w:val="24"/>
                <w:vertAlign w:val="superscript"/>
              </w:rPr>
              <w:footnoteReference w:id="19"/>
            </w:r>
            <w:r w:rsidRPr="00971A6C">
              <w:rPr>
                <w:rFonts w:ascii="Times New Roman" w:hAnsi="Times New Roman" w:cs="Times New Roman"/>
                <w:b/>
                <w:i/>
                <w:iCs/>
                <w:sz w:val="24"/>
                <w:szCs w:val="24"/>
              </w:rPr>
              <w:t xml:space="preserve"> (практические занятия 13-20)</w:t>
            </w:r>
          </w:p>
        </w:tc>
        <w:tc>
          <w:tcPr>
            <w:tcW w:w="547" w:type="pct"/>
            <w:shd w:val="clear" w:color="auto" w:fill="auto"/>
            <w:vAlign w:val="center"/>
          </w:tcPr>
          <w:p w14:paraId="6EE9756B"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14</w:t>
            </w:r>
          </w:p>
        </w:tc>
        <w:tc>
          <w:tcPr>
            <w:tcW w:w="997" w:type="pct"/>
            <w:shd w:val="clear" w:color="auto" w:fill="auto"/>
          </w:tcPr>
          <w:p w14:paraId="0D4A807C"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2CC7C3A5" w14:textId="77777777" w:rsidTr="00971A6C">
        <w:trPr>
          <w:trHeight w:val="20"/>
        </w:trPr>
        <w:tc>
          <w:tcPr>
            <w:tcW w:w="3456" w:type="pct"/>
            <w:shd w:val="clear" w:color="auto" w:fill="auto"/>
          </w:tcPr>
          <w:p w14:paraId="0D45EAA9" w14:textId="77777777" w:rsidR="00971A6C" w:rsidRPr="00971A6C" w:rsidRDefault="00971A6C" w:rsidP="00971A6C">
            <w:pPr>
              <w:spacing w:after="0" w:line="240" w:lineRule="auto"/>
              <w:rPr>
                <w:rFonts w:ascii="Times New Roman" w:hAnsi="Times New Roman" w:cs="Times New Roman"/>
                <w:bCs/>
                <w:iCs/>
                <w:sz w:val="24"/>
                <w:szCs w:val="24"/>
              </w:rPr>
            </w:pPr>
            <w:r w:rsidRPr="00971A6C">
              <w:rPr>
                <w:rFonts w:ascii="Times New Roman" w:hAnsi="Times New Roman" w:cs="Times New Roman"/>
                <w:b/>
                <w:bCs/>
                <w:iCs/>
                <w:sz w:val="24"/>
                <w:szCs w:val="24"/>
              </w:rPr>
              <w:lastRenderedPageBreak/>
              <w:t xml:space="preserve">Тема 2.7 (1) </w:t>
            </w:r>
            <w:r w:rsidRPr="00971A6C">
              <w:rPr>
                <w:rFonts w:ascii="Times New Roman" w:hAnsi="Times New Roman" w:cs="Times New Roman"/>
                <w:bCs/>
                <w:iCs/>
                <w:sz w:val="24"/>
                <w:szCs w:val="24"/>
              </w:rPr>
              <w:t xml:space="preserve">Основная гимнастика </w:t>
            </w:r>
            <w:r w:rsidRPr="00971A6C">
              <w:rPr>
                <w:rFonts w:ascii="Times New Roman" w:hAnsi="Times New Roman" w:cs="Times New Roman"/>
                <w:bCs/>
                <w:i/>
                <w:iCs/>
                <w:sz w:val="24"/>
                <w:szCs w:val="24"/>
              </w:rPr>
              <w:t>(обязательный вид)</w:t>
            </w:r>
          </w:p>
        </w:tc>
        <w:tc>
          <w:tcPr>
            <w:tcW w:w="547" w:type="pct"/>
            <w:shd w:val="clear" w:color="auto" w:fill="auto"/>
            <w:vAlign w:val="center"/>
          </w:tcPr>
          <w:p w14:paraId="4E48160F"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8</w:t>
            </w:r>
          </w:p>
        </w:tc>
        <w:tc>
          <w:tcPr>
            <w:tcW w:w="997" w:type="pct"/>
            <w:shd w:val="clear" w:color="auto" w:fill="auto"/>
          </w:tcPr>
          <w:p w14:paraId="3E830DEC"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 xml:space="preserve">ОК 01, ОК 04, </w:t>
            </w:r>
          </w:p>
          <w:p w14:paraId="44B9F3B8"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08</w:t>
            </w:r>
          </w:p>
        </w:tc>
      </w:tr>
      <w:tr w:rsidR="00971A6C" w:rsidRPr="00971A6C" w14:paraId="47397D17" w14:textId="77777777" w:rsidTr="00971A6C">
        <w:trPr>
          <w:trHeight w:val="20"/>
        </w:trPr>
        <w:tc>
          <w:tcPr>
            <w:tcW w:w="3456" w:type="pct"/>
            <w:shd w:val="clear" w:color="auto" w:fill="auto"/>
          </w:tcPr>
          <w:p w14:paraId="06A956B4"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2.7 (4) </w:t>
            </w:r>
            <w:r w:rsidRPr="00971A6C">
              <w:rPr>
                <w:rFonts w:ascii="Times New Roman" w:hAnsi="Times New Roman" w:cs="Times New Roman"/>
                <w:bCs/>
                <w:sz w:val="24"/>
                <w:szCs w:val="24"/>
              </w:rPr>
              <w:t>Аэробика</w:t>
            </w:r>
          </w:p>
        </w:tc>
        <w:tc>
          <w:tcPr>
            <w:tcW w:w="547" w:type="pct"/>
            <w:shd w:val="clear" w:color="auto" w:fill="auto"/>
            <w:vAlign w:val="center"/>
          </w:tcPr>
          <w:p w14:paraId="296FEEFD"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46303135"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 ОК 08</w:t>
            </w:r>
          </w:p>
          <w:p w14:paraId="41DC9B2A" w14:textId="77777777" w:rsidR="00971A6C" w:rsidRPr="00971A6C" w:rsidRDefault="00971A6C" w:rsidP="00971A6C">
            <w:pPr>
              <w:spacing w:after="0" w:line="240" w:lineRule="auto"/>
              <w:jc w:val="center"/>
              <w:rPr>
                <w:rFonts w:ascii="Times New Roman" w:hAnsi="Times New Roman" w:cs="Times New Roman"/>
                <w:b/>
                <w:bCs/>
                <w:sz w:val="24"/>
                <w:szCs w:val="24"/>
              </w:rPr>
            </w:pPr>
          </w:p>
        </w:tc>
      </w:tr>
      <w:tr w:rsidR="00971A6C" w:rsidRPr="00971A6C" w14:paraId="30BC28EC" w14:textId="77777777" w:rsidTr="00971A6C">
        <w:trPr>
          <w:trHeight w:val="20"/>
        </w:trPr>
        <w:tc>
          <w:tcPr>
            <w:tcW w:w="3456" w:type="pct"/>
            <w:shd w:val="clear" w:color="auto" w:fill="auto"/>
          </w:tcPr>
          <w:p w14:paraId="0380A53D" w14:textId="77777777" w:rsidR="00971A6C" w:rsidRPr="00971A6C" w:rsidRDefault="00971A6C" w:rsidP="00971A6C">
            <w:pPr>
              <w:spacing w:after="0" w:line="240" w:lineRule="auto"/>
              <w:rPr>
                <w:rFonts w:ascii="Times New Roman" w:hAnsi="Times New Roman" w:cs="Times New Roman"/>
                <w:bCs/>
                <w:sz w:val="24"/>
                <w:szCs w:val="24"/>
              </w:rPr>
            </w:pPr>
            <w:r w:rsidRPr="00971A6C">
              <w:rPr>
                <w:rFonts w:ascii="Times New Roman" w:hAnsi="Times New Roman" w:cs="Times New Roman"/>
                <w:b/>
                <w:bCs/>
                <w:iCs/>
                <w:sz w:val="24"/>
                <w:szCs w:val="24"/>
              </w:rPr>
              <w:t xml:space="preserve">Тема 2.7 (5) </w:t>
            </w:r>
            <w:r w:rsidRPr="00971A6C">
              <w:rPr>
                <w:rFonts w:ascii="Times New Roman" w:hAnsi="Times New Roman" w:cs="Times New Roman"/>
                <w:bCs/>
                <w:iCs/>
                <w:sz w:val="24"/>
                <w:szCs w:val="24"/>
              </w:rPr>
              <w:t>А</w:t>
            </w:r>
            <w:r w:rsidRPr="00971A6C">
              <w:rPr>
                <w:rFonts w:ascii="Times New Roman" w:hAnsi="Times New Roman" w:cs="Times New Roman"/>
                <w:bCs/>
                <w:sz w:val="24"/>
                <w:szCs w:val="24"/>
              </w:rPr>
              <w:t>тлетическая гимнастика</w:t>
            </w:r>
          </w:p>
        </w:tc>
        <w:tc>
          <w:tcPr>
            <w:tcW w:w="547" w:type="pct"/>
            <w:shd w:val="clear" w:color="auto" w:fill="auto"/>
            <w:vAlign w:val="center"/>
          </w:tcPr>
          <w:p w14:paraId="794FCC6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shd w:val="clear" w:color="auto" w:fill="auto"/>
          </w:tcPr>
          <w:p w14:paraId="0560A06D" w14:textId="77777777" w:rsidR="00971A6C" w:rsidRPr="00971A6C" w:rsidRDefault="00971A6C" w:rsidP="00971A6C">
            <w:pPr>
              <w:spacing w:after="0" w:line="240" w:lineRule="auto"/>
              <w:jc w:val="center"/>
              <w:rPr>
                <w:rFonts w:ascii="Times New Roman" w:hAnsi="Times New Roman" w:cs="Times New Roman"/>
                <w:iCs/>
                <w:sz w:val="24"/>
                <w:szCs w:val="24"/>
              </w:rPr>
            </w:pPr>
            <w:r w:rsidRPr="00971A6C">
              <w:rPr>
                <w:rFonts w:ascii="Times New Roman" w:hAnsi="Times New Roman" w:cs="Times New Roman"/>
                <w:iCs/>
                <w:sz w:val="24"/>
                <w:szCs w:val="24"/>
              </w:rPr>
              <w:t>ОК 01, ОК 04, ОК 08</w:t>
            </w:r>
          </w:p>
          <w:p w14:paraId="66F71A63" w14:textId="77777777" w:rsidR="00971A6C" w:rsidRPr="00971A6C" w:rsidRDefault="00971A6C" w:rsidP="00971A6C">
            <w:pPr>
              <w:spacing w:after="0" w:line="240" w:lineRule="auto"/>
              <w:jc w:val="center"/>
              <w:rPr>
                <w:rFonts w:ascii="Times New Roman" w:hAnsi="Times New Roman" w:cs="Times New Roman"/>
                <w:b/>
                <w:bCs/>
                <w:sz w:val="24"/>
                <w:szCs w:val="24"/>
              </w:rPr>
            </w:pPr>
          </w:p>
        </w:tc>
      </w:tr>
      <w:tr w:rsidR="00971A6C" w:rsidRPr="00971A6C" w14:paraId="01F5B5F0" w14:textId="77777777" w:rsidTr="00971A6C">
        <w:trPr>
          <w:trHeight w:val="20"/>
        </w:trPr>
        <w:tc>
          <w:tcPr>
            <w:tcW w:w="3456" w:type="pct"/>
            <w:shd w:val="clear" w:color="auto" w:fill="auto"/>
          </w:tcPr>
          <w:p w14:paraId="3D7AC139"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iCs/>
                <w:sz w:val="24"/>
                <w:szCs w:val="24"/>
              </w:rPr>
              <w:t>Тема 2.7 Самбо (6)</w:t>
            </w:r>
          </w:p>
        </w:tc>
        <w:tc>
          <w:tcPr>
            <w:tcW w:w="547" w:type="pct"/>
            <w:shd w:val="clear" w:color="auto" w:fill="auto"/>
            <w:vAlign w:val="center"/>
          </w:tcPr>
          <w:p w14:paraId="2953793B"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97" w:type="pct"/>
            <w:shd w:val="clear" w:color="auto" w:fill="auto"/>
          </w:tcPr>
          <w:p w14:paraId="025E97E4"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4585299D" w14:textId="77777777" w:rsidTr="00971A6C">
        <w:trPr>
          <w:trHeight w:val="20"/>
        </w:trPr>
        <w:tc>
          <w:tcPr>
            <w:tcW w:w="3456" w:type="pct"/>
            <w:shd w:val="clear" w:color="auto" w:fill="auto"/>
          </w:tcPr>
          <w:p w14:paraId="4A515CD4" w14:textId="77777777" w:rsidR="00971A6C" w:rsidRPr="00971A6C" w:rsidRDefault="00971A6C" w:rsidP="00971A6C">
            <w:pPr>
              <w:spacing w:after="0" w:line="240" w:lineRule="auto"/>
              <w:jc w:val="both"/>
              <w:rPr>
                <w:rFonts w:ascii="Times New Roman" w:hAnsi="Times New Roman" w:cs="Times New Roman"/>
                <w:sz w:val="24"/>
                <w:szCs w:val="24"/>
              </w:rPr>
            </w:pPr>
            <w:r w:rsidRPr="00971A6C">
              <w:rPr>
                <w:rFonts w:ascii="Times New Roman" w:hAnsi="Times New Roman" w:cs="Times New Roman"/>
                <w:b/>
                <w:i/>
                <w:iCs/>
                <w:sz w:val="24"/>
                <w:szCs w:val="24"/>
              </w:rPr>
              <w:t>2.8 Спортивные игры</w:t>
            </w:r>
          </w:p>
        </w:tc>
        <w:tc>
          <w:tcPr>
            <w:tcW w:w="547" w:type="pct"/>
            <w:shd w:val="clear" w:color="auto" w:fill="auto"/>
            <w:vAlign w:val="center"/>
          </w:tcPr>
          <w:p w14:paraId="2E631B09"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2B10FB4B" w14:textId="77777777" w:rsidR="00971A6C" w:rsidRPr="00971A6C" w:rsidRDefault="00971A6C" w:rsidP="00971A6C">
            <w:pPr>
              <w:spacing w:after="0" w:line="240" w:lineRule="auto"/>
              <w:jc w:val="center"/>
              <w:rPr>
                <w:rFonts w:ascii="Times New Roman" w:hAnsi="Times New Roman" w:cs="Times New Roman"/>
                <w:iCs/>
                <w:sz w:val="24"/>
                <w:szCs w:val="24"/>
              </w:rPr>
            </w:pPr>
          </w:p>
        </w:tc>
      </w:tr>
      <w:tr w:rsidR="00971A6C" w:rsidRPr="00971A6C" w14:paraId="0855B072" w14:textId="77777777" w:rsidTr="00971A6C">
        <w:trPr>
          <w:trHeight w:val="20"/>
        </w:trPr>
        <w:tc>
          <w:tcPr>
            <w:tcW w:w="3456" w:type="pct"/>
            <w:shd w:val="clear" w:color="auto" w:fill="auto"/>
          </w:tcPr>
          <w:p w14:paraId="209A3CCF" w14:textId="77777777" w:rsidR="00971A6C" w:rsidRPr="00971A6C" w:rsidRDefault="00971A6C" w:rsidP="00971A6C">
            <w:pPr>
              <w:spacing w:after="0" w:line="240" w:lineRule="auto"/>
              <w:jc w:val="both"/>
              <w:rPr>
                <w:rFonts w:ascii="Times New Roman" w:hAnsi="Times New Roman" w:cs="Times New Roman"/>
                <w:b/>
                <w:bCs/>
                <w:iCs/>
                <w:sz w:val="24"/>
                <w:szCs w:val="24"/>
              </w:rPr>
            </w:pPr>
            <w:r w:rsidRPr="00971A6C">
              <w:rPr>
                <w:rFonts w:ascii="Times New Roman" w:hAnsi="Times New Roman" w:cs="Times New Roman"/>
                <w:b/>
                <w:bCs/>
                <w:sz w:val="24"/>
                <w:szCs w:val="24"/>
              </w:rPr>
              <w:t xml:space="preserve">Тема </w:t>
            </w:r>
            <w:proofErr w:type="gramStart"/>
            <w:r w:rsidRPr="00971A6C">
              <w:rPr>
                <w:rFonts w:ascii="Times New Roman" w:hAnsi="Times New Roman" w:cs="Times New Roman"/>
                <w:b/>
                <w:bCs/>
                <w:sz w:val="24"/>
                <w:szCs w:val="24"/>
              </w:rPr>
              <w:t xml:space="preserve">2.8  </w:t>
            </w:r>
            <w:r w:rsidRPr="00971A6C">
              <w:rPr>
                <w:rFonts w:ascii="Times New Roman" w:hAnsi="Times New Roman" w:cs="Times New Roman"/>
                <w:bCs/>
                <w:sz w:val="24"/>
                <w:szCs w:val="24"/>
              </w:rPr>
              <w:t>Баскетбол</w:t>
            </w:r>
            <w:proofErr w:type="gramEnd"/>
          </w:p>
        </w:tc>
        <w:tc>
          <w:tcPr>
            <w:tcW w:w="547" w:type="pct"/>
            <w:shd w:val="clear" w:color="auto" w:fill="auto"/>
            <w:vAlign w:val="center"/>
          </w:tcPr>
          <w:p w14:paraId="581BA3B2"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6</w:t>
            </w:r>
          </w:p>
        </w:tc>
        <w:tc>
          <w:tcPr>
            <w:tcW w:w="997" w:type="pct"/>
            <w:shd w:val="clear" w:color="auto" w:fill="auto"/>
          </w:tcPr>
          <w:p w14:paraId="3763BCFB" w14:textId="77777777" w:rsidR="00971A6C" w:rsidRPr="00971A6C" w:rsidRDefault="00971A6C" w:rsidP="00971A6C">
            <w:pPr>
              <w:spacing w:after="0" w:line="240" w:lineRule="auto"/>
              <w:jc w:val="center"/>
              <w:rPr>
                <w:rFonts w:ascii="Times New Roman" w:hAnsi="Times New Roman" w:cs="Times New Roman"/>
                <w:iCs/>
                <w:sz w:val="24"/>
                <w:szCs w:val="24"/>
              </w:rPr>
            </w:pPr>
          </w:p>
        </w:tc>
      </w:tr>
      <w:tr w:rsidR="00971A6C" w:rsidRPr="00971A6C" w14:paraId="00FD18C4" w14:textId="77777777" w:rsidTr="00971A6C">
        <w:trPr>
          <w:trHeight w:val="443"/>
        </w:trPr>
        <w:tc>
          <w:tcPr>
            <w:tcW w:w="3456" w:type="pct"/>
            <w:shd w:val="clear" w:color="auto" w:fill="auto"/>
          </w:tcPr>
          <w:p w14:paraId="5A5EAEEC"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w:t>
            </w:r>
            <w:proofErr w:type="gramStart"/>
            <w:r w:rsidRPr="00971A6C">
              <w:rPr>
                <w:rFonts w:ascii="Times New Roman" w:hAnsi="Times New Roman" w:cs="Times New Roman"/>
                <w:b/>
                <w:bCs/>
                <w:sz w:val="24"/>
                <w:szCs w:val="24"/>
              </w:rPr>
              <w:t xml:space="preserve">2.8  </w:t>
            </w:r>
            <w:r w:rsidRPr="00971A6C">
              <w:rPr>
                <w:rFonts w:ascii="Times New Roman" w:hAnsi="Times New Roman" w:cs="Times New Roman"/>
                <w:bCs/>
                <w:sz w:val="24"/>
                <w:szCs w:val="24"/>
              </w:rPr>
              <w:t>Волейбол</w:t>
            </w:r>
            <w:proofErr w:type="gramEnd"/>
            <w:r w:rsidRPr="00971A6C">
              <w:rPr>
                <w:rFonts w:ascii="Times New Roman" w:hAnsi="Times New Roman" w:cs="Times New Roman"/>
                <w:bCs/>
                <w:sz w:val="24"/>
                <w:szCs w:val="24"/>
              </w:rPr>
              <w:t xml:space="preserve"> </w:t>
            </w:r>
          </w:p>
          <w:p w14:paraId="7D6985B2" w14:textId="77777777" w:rsidR="00971A6C" w:rsidRPr="00971A6C" w:rsidRDefault="00971A6C" w:rsidP="00971A6C">
            <w:pPr>
              <w:spacing w:after="0" w:line="240" w:lineRule="auto"/>
              <w:jc w:val="both"/>
              <w:rPr>
                <w:rFonts w:ascii="Times New Roman" w:hAnsi="Times New Roman" w:cs="Times New Roman"/>
                <w:b/>
                <w:bCs/>
                <w:iCs/>
                <w:sz w:val="24"/>
                <w:szCs w:val="24"/>
              </w:rPr>
            </w:pPr>
          </w:p>
        </w:tc>
        <w:tc>
          <w:tcPr>
            <w:tcW w:w="547" w:type="pct"/>
            <w:shd w:val="clear" w:color="auto" w:fill="auto"/>
            <w:vAlign w:val="center"/>
          </w:tcPr>
          <w:p w14:paraId="543B086E" w14:textId="77777777" w:rsidR="00971A6C" w:rsidRPr="00971A6C" w:rsidRDefault="00971A6C" w:rsidP="00971A6C">
            <w:pPr>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997" w:type="pct"/>
            <w:shd w:val="clear" w:color="auto" w:fill="auto"/>
          </w:tcPr>
          <w:p w14:paraId="77BF4D1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72EFE54B" w14:textId="77777777" w:rsidTr="00971A6C">
        <w:trPr>
          <w:trHeight w:val="443"/>
        </w:trPr>
        <w:tc>
          <w:tcPr>
            <w:tcW w:w="3456" w:type="pct"/>
            <w:shd w:val="clear" w:color="auto" w:fill="auto"/>
          </w:tcPr>
          <w:p w14:paraId="08ABCDAE"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sz w:val="24"/>
                <w:szCs w:val="24"/>
              </w:rPr>
              <w:t>Тема 2.8</w:t>
            </w:r>
            <w:r w:rsidRPr="00971A6C">
              <w:rPr>
                <w:rFonts w:ascii="Times New Roman" w:hAnsi="Times New Roman" w:cs="Times New Roman"/>
                <w:bCs/>
                <w:sz w:val="24"/>
                <w:szCs w:val="24"/>
              </w:rPr>
              <w:t xml:space="preserve"> Спортивные игры, отражающие национальные, региональные или этнокультурные особенности</w:t>
            </w:r>
            <w:r w:rsidRPr="00971A6C">
              <w:rPr>
                <w:rFonts w:ascii="Times New Roman" w:hAnsi="Times New Roman" w:cs="Times New Roman"/>
                <w:bCs/>
                <w:sz w:val="24"/>
                <w:szCs w:val="24"/>
                <w:vertAlign w:val="superscript"/>
              </w:rPr>
              <w:footnoteReference w:id="20"/>
            </w:r>
          </w:p>
        </w:tc>
        <w:tc>
          <w:tcPr>
            <w:tcW w:w="547" w:type="pct"/>
            <w:shd w:val="clear" w:color="auto" w:fill="auto"/>
            <w:vAlign w:val="center"/>
          </w:tcPr>
          <w:p w14:paraId="41FE41B6"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97" w:type="pct"/>
            <w:shd w:val="clear" w:color="auto" w:fill="auto"/>
          </w:tcPr>
          <w:p w14:paraId="522BBC9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iCs/>
                <w:sz w:val="24"/>
                <w:szCs w:val="24"/>
              </w:rPr>
              <w:t>ОК 01, ОК 04, ОК 08</w:t>
            </w:r>
          </w:p>
        </w:tc>
      </w:tr>
      <w:tr w:rsidR="00971A6C" w:rsidRPr="00971A6C" w14:paraId="5DF15830" w14:textId="77777777" w:rsidTr="00971A6C">
        <w:trPr>
          <w:trHeight w:val="443"/>
        </w:trPr>
        <w:tc>
          <w:tcPr>
            <w:tcW w:w="3456" w:type="pct"/>
            <w:shd w:val="clear" w:color="auto" w:fill="auto"/>
          </w:tcPr>
          <w:p w14:paraId="783C5DA9" w14:textId="77777777" w:rsidR="00971A6C" w:rsidRPr="00971A6C" w:rsidRDefault="00971A6C" w:rsidP="00971A6C">
            <w:pPr>
              <w:spacing w:after="0" w:line="240" w:lineRule="auto"/>
              <w:rPr>
                <w:rFonts w:ascii="Times New Roman" w:hAnsi="Times New Roman" w:cs="Times New Roman"/>
                <w:b/>
                <w:bCs/>
                <w:iCs/>
                <w:sz w:val="24"/>
                <w:szCs w:val="24"/>
              </w:rPr>
            </w:pPr>
            <w:r w:rsidRPr="00971A6C">
              <w:rPr>
                <w:rFonts w:ascii="Times New Roman" w:hAnsi="Times New Roman" w:cs="Times New Roman"/>
                <w:b/>
                <w:bCs/>
                <w:iCs/>
                <w:sz w:val="24"/>
                <w:szCs w:val="24"/>
              </w:rPr>
              <w:t>Тема 2.9</w:t>
            </w:r>
            <w:r w:rsidRPr="00971A6C">
              <w:rPr>
                <w:rFonts w:ascii="Times New Roman" w:hAnsi="Times New Roman" w:cs="Times New Roman"/>
                <w:bCs/>
                <w:iCs/>
                <w:sz w:val="24"/>
                <w:szCs w:val="24"/>
              </w:rPr>
              <w:t xml:space="preserve"> Лёгкая атлетика </w:t>
            </w:r>
            <w:r w:rsidRPr="00971A6C">
              <w:rPr>
                <w:rFonts w:ascii="Times New Roman" w:hAnsi="Times New Roman" w:cs="Times New Roman"/>
                <w:bCs/>
                <w:i/>
                <w:sz w:val="24"/>
                <w:szCs w:val="24"/>
              </w:rPr>
              <w:t>(практические занятия 30-38)</w:t>
            </w:r>
          </w:p>
        </w:tc>
        <w:tc>
          <w:tcPr>
            <w:tcW w:w="547" w:type="pct"/>
            <w:shd w:val="clear" w:color="auto" w:fill="auto"/>
            <w:vAlign w:val="center"/>
          </w:tcPr>
          <w:p w14:paraId="3EE2207E"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14</w:t>
            </w:r>
          </w:p>
        </w:tc>
        <w:tc>
          <w:tcPr>
            <w:tcW w:w="997" w:type="pct"/>
            <w:shd w:val="clear" w:color="auto" w:fill="auto"/>
          </w:tcPr>
          <w:p w14:paraId="0405649C"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iCs/>
                <w:sz w:val="24"/>
                <w:szCs w:val="24"/>
              </w:rPr>
              <w:t>ОК 01, ОК 04, ОК 08</w:t>
            </w:r>
          </w:p>
        </w:tc>
      </w:tr>
      <w:tr w:rsidR="00971A6C" w:rsidRPr="00971A6C" w14:paraId="173E6E21" w14:textId="77777777" w:rsidTr="00971A6C">
        <w:trPr>
          <w:trHeight w:val="443"/>
        </w:trPr>
        <w:tc>
          <w:tcPr>
            <w:tcW w:w="3456" w:type="pct"/>
            <w:shd w:val="clear" w:color="auto" w:fill="auto"/>
          </w:tcPr>
          <w:p w14:paraId="0ED10707"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Промежуточная аттестация по дисциплине (дифференцированный зачёт)</w:t>
            </w:r>
          </w:p>
        </w:tc>
        <w:tc>
          <w:tcPr>
            <w:tcW w:w="547" w:type="pct"/>
            <w:shd w:val="clear" w:color="auto" w:fill="auto"/>
            <w:vAlign w:val="center"/>
          </w:tcPr>
          <w:p w14:paraId="04074601" w14:textId="77777777" w:rsidR="00971A6C" w:rsidRPr="00971A6C" w:rsidRDefault="00971A6C" w:rsidP="00971A6C">
            <w:pPr>
              <w:spacing w:after="0" w:line="240" w:lineRule="auto"/>
              <w:jc w:val="center"/>
              <w:rPr>
                <w:rFonts w:ascii="Times New Roman" w:hAnsi="Times New Roman" w:cs="Times New Roman"/>
                <w:b/>
                <w:i/>
                <w:sz w:val="24"/>
                <w:szCs w:val="24"/>
              </w:rPr>
            </w:pPr>
            <w:r w:rsidRPr="00971A6C">
              <w:rPr>
                <w:rFonts w:ascii="Times New Roman" w:hAnsi="Times New Roman" w:cs="Times New Roman"/>
                <w:b/>
                <w:i/>
                <w:sz w:val="24"/>
                <w:szCs w:val="24"/>
              </w:rPr>
              <w:t>2</w:t>
            </w:r>
          </w:p>
        </w:tc>
        <w:tc>
          <w:tcPr>
            <w:tcW w:w="997" w:type="pct"/>
            <w:shd w:val="clear" w:color="auto" w:fill="auto"/>
          </w:tcPr>
          <w:p w14:paraId="26153928" w14:textId="77777777" w:rsidR="00971A6C" w:rsidRPr="00971A6C" w:rsidRDefault="00971A6C" w:rsidP="00971A6C">
            <w:pPr>
              <w:spacing w:after="0" w:line="240" w:lineRule="auto"/>
              <w:jc w:val="center"/>
              <w:rPr>
                <w:rFonts w:ascii="Times New Roman" w:hAnsi="Times New Roman" w:cs="Times New Roman"/>
                <w:b/>
                <w:i/>
                <w:sz w:val="24"/>
                <w:szCs w:val="24"/>
              </w:rPr>
            </w:pPr>
            <w:r w:rsidRPr="00971A6C">
              <w:rPr>
                <w:rFonts w:ascii="Times New Roman" w:hAnsi="Times New Roman" w:cs="Times New Roman"/>
                <w:iCs/>
                <w:sz w:val="24"/>
                <w:szCs w:val="24"/>
              </w:rPr>
              <w:t>ОК 01, ОК 04, ОК 08</w:t>
            </w:r>
          </w:p>
        </w:tc>
      </w:tr>
      <w:tr w:rsidR="00971A6C" w:rsidRPr="00971A6C" w14:paraId="3CA82176" w14:textId="77777777" w:rsidTr="00971A6C">
        <w:trPr>
          <w:trHeight w:val="443"/>
        </w:trPr>
        <w:tc>
          <w:tcPr>
            <w:tcW w:w="3456" w:type="pct"/>
            <w:shd w:val="clear" w:color="auto" w:fill="auto"/>
          </w:tcPr>
          <w:p w14:paraId="51139D1D" w14:textId="77777777" w:rsidR="00971A6C" w:rsidRPr="00971A6C" w:rsidRDefault="00971A6C" w:rsidP="00971A6C">
            <w:pPr>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Всего:</w:t>
            </w:r>
          </w:p>
        </w:tc>
        <w:tc>
          <w:tcPr>
            <w:tcW w:w="547" w:type="pct"/>
            <w:shd w:val="clear" w:color="auto" w:fill="auto"/>
            <w:vAlign w:val="center"/>
          </w:tcPr>
          <w:p w14:paraId="787F330E" w14:textId="77777777" w:rsidR="00971A6C" w:rsidRPr="00971A6C" w:rsidRDefault="00971A6C" w:rsidP="00971A6C">
            <w:pPr>
              <w:spacing w:after="0" w:line="240" w:lineRule="auto"/>
              <w:jc w:val="center"/>
              <w:rPr>
                <w:rFonts w:ascii="Times New Roman" w:hAnsi="Times New Roman" w:cs="Times New Roman"/>
                <w:b/>
                <w:bCs/>
                <w:i/>
                <w:sz w:val="24"/>
                <w:szCs w:val="24"/>
              </w:rPr>
            </w:pPr>
            <w:r w:rsidRPr="00971A6C">
              <w:rPr>
                <w:rFonts w:ascii="Times New Roman" w:hAnsi="Times New Roman" w:cs="Times New Roman"/>
                <w:b/>
                <w:bCs/>
                <w:i/>
                <w:sz w:val="24"/>
                <w:szCs w:val="24"/>
              </w:rPr>
              <w:t>72</w:t>
            </w:r>
          </w:p>
        </w:tc>
        <w:tc>
          <w:tcPr>
            <w:tcW w:w="997" w:type="pct"/>
            <w:shd w:val="clear" w:color="auto" w:fill="auto"/>
          </w:tcPr>
          <w:p w14:paraId="42D691E7" w14:textId="77777777" w:rsidR="00971A6C" w:rsidRPr="00971A6C" w:rsidRDefault="00971A6C" w:rsidP="00971A6C">
            <w:pPr>
              <w:spacing w:after="0" w:line="240" w:lineRule="auto"/>
              <w:rPr>
                <w:rFonts w:ascii="Times New Roman" w:hAnsi="Times New Roman" w:cs="Times New Roman"/>
                <w:b/>
                <w:bCs/>
                <w:i/>
                <w:sz w:val="24"/>
                <w:szCs w:val="24"/>
              </w:rPr>
            </w:pPr>
          </w:p>
        </w:tc>
      </w:tr>
    </w:tbl>
    <w:p w14:paraId="19187DD7"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5BA0700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ОУП.10 ОСНОВЫ БЕЗОПАСНОСТИ ЖИЗНЕДЕЯТЕЛЬНОСТИ</w:t>
      </w:r>
    </w:p>
    <w:p w14:paraId="34F5BA78"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3911"/>
        <w:gridCol w:w="3105"/>
      </w:tblGrid>
      <w:tr w:rsidR="00971A6C" w:rsidRPr="00971A6C" w14:paraId="3F553865" w14:textId="77777777" w:rsidTr="00971A6C">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14:paraId="51FF5AD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14:paraId="4C4CF4B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Планируемые образовательные результаты обучения</w:t>
            </w:r>
          </w:p>
        </w:tc>
      </w:tr>
      <w:tr w:rsidR="00971A6C" w:rsidRPr="00971A6C" w14:paraId="1CDB3824" w14:textId="77777777" w:rsidTr="00971A6C">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14:paraId="436156B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2043" w:type="pct"/>
            <w:tcBorders>
              <w:top w:val="single" w:sz="4" w:space="0" w:color="000000"/>
              <w:left w:val="single" w:sz="4" w:space="0" w:color="000000"/>
              <w:bottom w:val="single" w:sz="4" w:space="0" w:color="000000"/>
              <w:right w:val="single" w:sz="4" w:space="0" w:color="000000"/>
            </w:tcBorders>
            <w:vAlign w:val="center"/>
          </w:tcPr>
          <w:p w14:paraId="084813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vertAlign w:val="superscript"/>
              </w:rPr>
              <w:footnoteReference w:id="21"/>
            </w:r>
          </w:p>
        </w:tc>
        <w:tc>
          <w:tcPr>
            <w:tcW w:w="1623" w:type="pct"/>
            <w:tcBorders>
              <w:top w:val="single" w:sz="4" w:space="0" w:color="000000"/>
              <w:left w:val="single" w:sz="4" w:space="0" w:color="000000"/>
              <w:bottom w:val="single" w:sz="4" w:space="0" w:color="000000"/>
              <w:right w:val="single" w:sz="4" w:space="0" w:color="000000"/>
            </w:tcBorders>
            <w:vAlign w:val="center"/>
          </w:tcPr>
          <w:p w14:paraId="501A527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22"/>
            </w:r>
          </w:p>
        </w:tc>
      </w:tr>
      <w:tr w:rsidR="00971A6C" w:rsidRPr="00971A6C" w14:paraId="76266165" w14:textId="77777777" w:rsidTr="00971A6C">
        <w:trPr>
          <w:trHeight w:val="690"/>
        </w:trPr>
        <w:tc>
          <w:tcPr>
            <w:tcW w:w="1335" w:type="pct"/>
            <w:tcBorders>
              <w:top w:val="single" w:sz="4" w:space="0" w:color="000000"/>
              <w:left w:val="single" w:sz="4" w:space="0" w:color="000000"/>
              <w:bottom w:val="single" w:sz="4" w:space="0" w:color="000000"/>
              <w:right w:val="single" w:sz="4" w:space="0" w:color="000000"/>
            </w:tcBorders>
          </w:tcPr>
          <w:p w14:paraId="21056F6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01. Выбирать способы решения задач профессиональной деятельности применительно </w:t>
            </w:r>
            <w:r w:rsidRPr="00971A6C">
              <w:rPr>
                <w:rFonts w:ascii="Times New Roman" w:hAnsi="Times New Roman" w:cs="Times New Roman"/>
                <w:bCs/>
                <w:sz w:val="24"/>
                <w:szCs w:val="24"/>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14:paraId="6890AB3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11048E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76C8AB5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0B61B61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3E9384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3C5D23C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5C3319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2F5AE6C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w:t>
            </w:r>
            <w:r w:rsidRPr="00971A6C">
              <w:rPr>
                <w:rFonts w:ascii="Times New Roman" w:hAnsi="Times New Roman" w:cs="Times New Roman"/>
                <w:bCs/>
                <w:sz w:val="24"/>
                <w:szCs w:val="24"/>
              </w:rPr>
              <w:lastRenderedPageBreak/>
              <w:t xml:space="preserve">признак или основания для сравнения, классификации и обобщения; </w:t>
            </w:r>
          </w:p>
          <w:p w14:paraId="4D539EE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1C0307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3B563E1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7699CA2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04EC4DE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787538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учебно-исследовательской и проектной деятельности, навыками разрешения проблем;</w:t>
            </w:r>
            <w:r w:rsidRPr="00971A6C">
              <w:rPr>
                <w:rFonts w:ascii="Times New Roman" w:hAnsi="Times New Roman" w:cs="Times New Roman"/>
                <w:bCs/>
                <w:iCs/>
                <w:sz w:val="24"/>
                <w:szCs w:val="24"/>
              </w:rPr>
              <w:t xml:space="preserve"> </w:t>
            </w:r>
          </w:p>
          <w:p w14:paraId="4401F5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1A3041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485026A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45E799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60F3E7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07FFE5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14:paraId="7F1EDA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представления о возможных источниках опасности в</w:t>
            </w:r>
          </w:p>
          <w:p w14:paraId="5DC2D6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различных ситуациях (в быту, транспорте, общественных местах, в природной</w:t>
            </w:r>
          </w:p>
          <w:p w14:paraId="16B647D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среде, в социуме, в цифровой среде); владение основными способами</w:t>
            </w:r>
          </w:p>
          <w:p w14:paraId="69EDE74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предупреждения опасных и экстремальных ситуаций; </w:t>
            </w:r>
          </w:p>
          <w:p w14:paraId="66CD89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порядок действий в экстремальных и чрезвычайных ситуациях</w:t>
            </w:r>
          </w:p>
        </w:tc>
      </w:tr>
      <w:tr w:rsidR="00971A6C" w:rsidRPr="00971A6C" w14:paraId="27679A2B" w14:textId="77777777" w:rsidTr="00971A6C">
        <w:trPr>
          <w:trHeight w:val="983"/>
        </w:trPr>
        <w:tc>
          <w:tcPr>
            <w:tcW w:w="1335" w:type="pct"/>
            <w:tcBorders>
              <w:top w:val="single" w:sz="4" w:space="0" w:color="000000"/>
              <w:left w:val="single" w:sz="4" w:space="0" w:color="000000"/>
              <w:bottom w:val="single" w:sz="4" w:space="0" w:color="000000"/>
              <w:right w:val="single" w:sz="4" w:space="0" w:color="000000"/>
            </w:tcBorders>
          </w:tcPr>
          <w:p w14:paraId="3973537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971A6C">
              <w:rPr>
                <w:rFonts w:ascii="Times New Roman" w:hAnsi="Times New Roman" w:cs="Times New Roman"/>
                <w:bCs/>
                <w:sz w:val="24"/>
                <w:szCs w:val="24"/>
              </w:rPr>
              <w:lastRenderedPageBreak/>
              <w:t>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14:paraId="18557B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В области ценности научного познания:</w:t>
            </w:r>
          </w:p>
          <w:p w14:paraId="226C1EB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971A6C">
              <w:rPr>
                <w:rFonts w:ascii="Times New Roman" w:hAnsi="Times New Roman" w:cs="Times New Roman"/>
                <w:bCs/>
                <w:sz w:val="24"/>
                <w:szCs w:val="24"/>
              </w:rPr>
              <w:lastRenderedPageBreak/>
              <w:t>своего места в поликультурном мире;</w:t>
            </w:r>
            <w:r w:rsidRPr="00971A6C">
              <w:rPr>
                <w:rFonts w:ascii="Times New Roman" w:hAnsi="Times New Roman" w:cs="Times New Roman"/>
                <w:bCs/>
                <w:iCs/>
                <w:sz w:val="24"/>
                <w:szCs w:val="24"/>
              </w:rPr>
              <w:t xml:space="preserve"> </w:t>
            </w:r>
          </w:p>
          <w:p w14:paraId="28E26B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113B649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E8F5CE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4CEC1EE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196955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F2F5E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BD16E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4C84144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20B5C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r w:rsidRPr="00971A6C">
              <w:rPr>
                <w:rFonts w:ascii="Times New Roman" w:hAnsi="Times New Roman" w:cs="Times New Roman"/>
                <w:bCs/>
                <w:iCs/>
                <w:sz w:val="24"/>
                <w:szCs w:val="24"/>
              </w:rPr>
              <w:t xml:space="preserve"> </w:t>
            </w:r>
          </w:p>
        </w:tc>
        <w:tc>
          <w:tcPr>
            <w:tcW w:w="1623" w:type="pct"/>
            <w:tcBorders>
              <w:top w:val="single" w:sz="4" w:space="0" w:color="000000"/>
              <w:left w:val="single" w:sz="4" w:space="0" w:color="000000"/>
              <w:bottom w:val="single" w:sz="4" w:space="0" w:color="000000"/>
              <w:right w:val="single" w:sz="4" w:space="0" w:color="000000"/>
            </w:tcBorders>
          </w:tcPr>
          <w:p w14:paraId="08EE89F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проявить нетерпимость к проявлениям насилия в социальном</w:t>
            </w:r>
          </w:p>
          <w:p w14:paraId="422EFED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взаимодействии; </w:t>
            </w:r>
          </w:p>
          <w:p w14:paraId="1FF3DE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о способах безопасного поведения в цифровой среде;</w:t>
            </w:r>
          </w:p>
          <w:p w14:paraId="69A34CB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применять их на </w:t>
            </w:r>
            <w:r w:rsidRPr="00971A6C">
              <w:rPr>
                <w:rFonts w:ascii="Times New Roman" w:hAnsi="Times New Roman" w:cs="Times New Roman"/>
                <w:bCs/>
                <w:sz w:val="24"/>
                <w:szCs w:val="24"/>
              </w:rPr>
              <w:lastRenderedPageBreak/>
              <w:t xml:space="preserve">практике; </w:t>
            </w:r>
          </w:p>
          <w:p w14:paraId="38C208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распознавать опасности в цифровой</w:t>
            </w:r>
          </w:p>
          <w:p w14:paraId="06D2CD2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среде (в том числе криминального характера, опасности вовлечения в</w:t>
            </w:r>
          </w:p>
          <w:p w14:paraId="60152CE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деструктивную деятельность) и противодействовать им</w:t>
            </w:r>
          </w:p>
        </w:tc>
      </w:tr>
      <w:tr w:rsidR="00971A6C" w:rsidRPr="00971A6C" w14:paraId="598F455B" w14:textId="77777777" w:rsidTr="00971A6C">
        <w:trPr>
          <w:trHeight w:val="562"/>
        </w:trPr>
        <w:tc>
          <w:tcPr>
            <w:tcW w:w="1335" w:type="pct"/>
            <w:tcBorders>
              <w:top w:val="single" w:sz="4" w:space="0" w:color="000000"/>
              <w:left w:val="single" w:sz="4" w:space="0" w:color="000000"/>
              <w:bottom w:val="single" w:sz="4" w:space="0" w:color="000000"/>
              <w:right w:val="single" w:sz="4" w:space="0" w:color="000000"/>
            </w:tcBorders>
          </w:tcPr>
          <w:p w14:paraId="4C9222B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03. Планировать и реализовывать собственное профессиональное и личностное развитие, предпринимательскую </w:t>
            </w:r>
            <w:r w:rsidRPr="00971A6C">
              <w:rPr>
                <w:rFonts w:ascii="Times New Roman" w:hAnsi="Times New Roman" w:cs="Times New Roman"/>
                <w:bCs/>
                <w:sz w:val="24"/>
                <w:szCs w:val="24"/>
              </w:rPr>
              <w:lastRenderedPageBreak/>
              <w:t>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1D4A77B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 области духовно-нравственного воспитания:</w:t>
            </w:r>
          </w:p>
          <w:p w14:paraId="4CDF41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нравственного сознания, этического поведения;</w:t>
            </w:r>
          </w:p>
          <w:p w14:paraId="2BE2C68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способность оценивать ситуацию и принимать осознанные решения, </w:t>
            </w:r>
            <w:r w:rsidRPr="00971A6C">
              <w:rPr>
                <w:rFonts w:ascii="Times New Roman" w:hAnsi="Times New Roman" w:cs="Times New Roman"/>
                <w:bCs/>
                <w:sz w:val="24"/>
                <w:szCs w:val="24"/>
              </w:rPr>
              <w:lastRenderedPageBreak/>
              <w:t>ориентируясь на морально-нравственные нормы и ценности;</w:t>
            </w:r>
          </w:p>
          <w:p w14:paraId="35E69F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личного вклада в построение устойчивого будущего;</w:t>
            </w:r>
          </w:p>
          <w:p w14:paraId="6B7A35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A68F1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370A7C8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285885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12419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14:paraId="426A630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p>
          <w:p w14:paraId="0666712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0F4B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самоконтроль:</w:t>
            </w:r>
          </w:p>
          <w:p w14:paraId="1CC6693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использовать приемы рефлексии для оценки ситуации, выбора верного решения;</w:t>
            </w:r>
          </w:p>
          <w:p w14:paraId="02BEEE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оценивать риски и своевременно принимать решения по их снижению;</w:t>
            </w:r>
          </w:p>
          <w:p w14:paraId="71CB7D5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 эмоциональный интеллект, предполагающий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w:t>
            </w:r>
          </w:p>
          <w:p w14:paraId="269544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7678E7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эмпатии</w:t>
            </w:r>
            <w:proofErr w:type="spellEnd"/>
            <w:r w:rsidRPr="00971A6C">
              <w:rPr>
                <w:rFonts w:ascii="Times New Roman" w:hAnsi="Times New Roman" w:cs="Times New Roman"/>
                <w:bCs/>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AD1F8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социальных навыков, </w:t>
            </w:r>
            <w:r w:rsidRPr="00971A6C">
              <w:rPr>
                <w:rFonts w:ascii="Times New Roman" w:hAnsi="Times New Roman" w:cs="Times New Roman"/>
                <w:bCs/>
                <w:sz w:val="24"/>
                <w:szCs w:val="24"/>
              </w:rPr>
              <w:lastRenderedPageBreak/>
              <w:t>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14:paraId="14493EB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сформировать представления о ценности безопасного поведения для личности, общества, государства; знание правил безопасного поведения и </w:t>
            </w:r>
            <w:r w:rsidRPr="00971A6C">
              <w:rPr>
                <w:rFonts w:ascii="Times New Roman" w:hAnsi="Times New Roman" w:cs="Times New Roman"/>
                <w:bCs/>
                <w:sz w:val="24"/>
                <w:szCs w:val="24"/>
              </w:rPr>
              <w:lastRenderedPageBreak/>
              <w:t>способов их применения в собственном поведении;</w:t>
            </w:r>
          </w:p>
          <w:p w14:paraId="58F7359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1ECEBBA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представления о роли России в современном мире;</w:t>
            </w:r>
          </w:p>
          <w:p w14:paraId="7C0247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угрозах военного характера; роли Вооруженных Сил Российской Федерации в</w:t>
            </w:r>
          </w:p>
          <w:p w14:paraId="7E73F13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обеспечении мира; знать основы обороны государства и воинской службы;</w:t>
            </w:r>
          </w:p>
          <w:p w14:paraId="40FA713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прав и обязанностей гражданина в области гражданской обороны; знать</w:t>
            </w:r>
          </w:p>
          <w:p w14:paraId="62D67D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действия при сигналах гражданской обороны</w:t>
            </w:r>
          </w:p>
        </w:tc>
      </w:tr>
      <w:tr w:rsidR="00971A6C" w:rsidRPr="00971A6C" w14:paraId="6A530F69" w14:textId="77777777" w:rsidTr="00971A6C">
        <w:trPr>
          <w:trHeight w:val="2148"/>
        </w:trPr>
        <w:tc>
          <w:tcPr>
            <w:tcW w:w="1335" w:type="pct"/>
            <w:tcBorders>
              <w:top w:val="single" w:sz="4" w:space="0" w:color="000000"/>
              <w:left w:val="single" w:sz="4" w:space="0" w:color="000000"/>
              <w:bottom w:val="single" w:sz="4" w:space="0" w:color="000000"/>
              <w:right w:val="single" w:sz="4" w:space="0" w:color="000000"/>
            </w:tcBorders>
          </w:tcPr>
          <w:p w14:paraId="686496B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14:paraId="75F7B2F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3A9993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30BEA91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1D69D6E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00657BC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504AA62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D4579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1F304F8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1B67156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5CACEED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71530FC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1A9070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32267B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14:paraId="09592D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знать основы безопасного, конструктивного общения, </w:t>
            </w:r>
          </w:p>
          <w:p w14:paraId="3D40112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различать опасные явления в социальном взаимодействии, в том числе</w:t>
            </w:r>
          </w:p>
          <w:p w14:paraId="5DDFF28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криминального характера; </w:t>
            </w:r>
          </w:p>
          <w:p w14:paraId="7367A5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предупреждать опасные явления и противодействовать им</w:t>
            </w:r>
          </w:p>
        </w:tc>
      </w:tr>
      <w:tr w:rsidR="00971A6C" w:rsidRPr="00971A6C" w14:paraId="62DB953C" w14:textId="77777777" w:rsidTr="00971A6C">
        <w:trPr>
          <w:trHeight w:val="983"/>
        </w:trPr>
        <w:tc>
          <w:tcPr>
            <w:tcW w:w="1335" w:type="pct"/>
            <w:tcBorders>
              <w:top w:val="single" w:sz="4" w:space="0" w:color="000000"/>
              <w:left w:val="single" w:sz="4" w:space="0" w:color="000000"/>
              <w:bottom w:val="single" w:sz="4" w:space="0" w:color="000000"/>
              <w:right w:val="single" w:sz="4" w:space="0" w:color="000000"/>
            </w:tcBorders>
          </w:tcPr>
          <w:p w14:paraId="0F83205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971A6C">
              <w:rPr>
                <w:rFonts w:ascii="Times New Roman" w:hAnsi="Times New Roman" w:cs="Times New Roman"/>
                <w:bCs/>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14:paraId="347D54D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iCs/>
                <w:sz w:val="24"/>
                <w:szCs w:val="24"/>
              </w:rPr>
            </w:pPr>
            <w:r w:rsidRPr="00971A6C">
              <w:rPr>
                <w:rFonts w:ascii="Times New Roman" w:hAnsi="Times New Roman" w:cs="Times New Roman"/>
                <w:bCs/>
                <w:sz w:val="24"/>
                <w:szCs w:val="24"/>
              </w:rPr>
              <w:lastRenderedPageBreak/>
              <w:t>- осознание обучающимися российской гражданской идентичности;</w:t>
            </w:r>
          </w:p>
          <w:p w14:paraId="472DB49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w:t>
            </w:r>
            <w:r w:rsidRPr="00971A6C">
              <w:rPr>
                <w:rFonts w:ascii="Times New Roman" w:hAnsi="Times New Roman" w:cs="Times New Roman"/>
                <w:bCs/>
                <w:sz w:val="24"/>
                <w:szCs w:val="24"/>
              </w:rPr>
              <w:lastRenderedPageBreak/>
              <w:t>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F7707C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5472838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482DE11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14:paraId="2321D9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906E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3DC1B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14:paraId="7E248C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гуманитарной и волонтерской деятельности;</w:t>
            </w:r>
            <w:r w:rsidRPr="00971A6C">
              <w:rPr>
                <w:rFonts w:ascii="Times New Roman" w:hAnsi="Times New Roman" w:cs="Times New Roman"/>
                <w:bCs/>
                <w:iCs/>
                <w:sz w:val="24"/>
                <w:szCs w:val="24"/>
              </w:rPr>
              <w:t xml:space="preserve"> </w:t>
            </w:r>
          </w:p>
          <w:p w14:paraId="5B1DA81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1BC72E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5C9A7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29E8F1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идейная убежденность, </w:t>
            </w:r>
            <w:r w:rsidRPr="00971A6C">
              <w:rPr>
                <w:rFonts w:ascii="Times New Roman" w:hAnsi="Times New Roman" w:cs="Times New Roman"/>
                <w:bCs/>
                <w:sz w:val="24"/>
                <w:szCs w:val="24"/>
              </w:rPr>
              <w:lastRenderedPageBreak/>
              <w:t>готовность к служению и защите Отечества, ответственность за его судьбу;</w:t>
            </w:r>
          </w:p>
          <w:p w14:paraId="27E4204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освоенные обучающимися </w:t>
            </w:r>
            <w:proofErr w:type="spellStart"/>
            <w:r w:rsidRPr="00971A6C">
              <w:rPr>
                <w:rFonts w:ascii="Times New Roman" w:hAnsi="Times New Roman" w:cs="Times New Roman"/>
                <w:bCs/>
                <w:sz w:val="24"/>
                <w:szCs w:val="24"/>
              </w:rPr>
              <w:t>межпредметные</w:t>
            </w:r>
            <w:proofErr w:type="spellEnd"/>
            <w:r w:rsidRPr="00971A6C">
              <w:rPr>
                <w:rFonts w:ascii="Times New Roman" w:hAnsi="Times New Roman" w:cs="Times New Roman"/>
                <w:bCs/>
                <w:sz w:val="24"/>
                <w:szCs w:val="24"/>
              </w:rPr>
              <w:t xml:space="preserve"> понятия и универсальные учебные действия (регулятивные, познавательные, коммуникативные);</w:t>
            </w:r>
          </w:p>
          <w:p w14:paraId="75B6083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367404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0B1A23D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5" w:name="l497"/>
            <w:bookmarkStart w:id="166" w:name="l254"/>
            <w:bookmarkEnd w:id="165"/>
            <w:bookmarkEnd w:id="166"/>
          </w:p>
          <w:p w14:paraId="04DD912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знать основы безопасного, </w:t>
            </w:r>
            <w:r w:rsidRPr="00971A6C">
              <w:rPr>
                <w:rFonts w:ascii="Times New Roman" w:hAnsi="Times New Roman" w:cs="Times New Roman"/>
                <w:bCs/>
                <w:sz w:val="24"/>
                <w:szCs w:val="24"/>
              </w:rPr>
              <w:lastRenderedPageBreak/>
              <w:t>конструктивного общения, уметь</w:t>
            </w:r>
          </w:p>
          <w:p w14:paraId="43153DE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различать опасные явления в социальном взаимодействии, в том числе</w:t>
            </w:r>
          </w:p>
          <w:p w14:paraId="20F5D45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криминального характера; умение предупреждать опасные явления и</w:t>
            </w:r>
          </w:p>
          <w:p w14:paraId="11DFD14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противодействовать им;</w:t>
            </w:r>
          </w:p>
          <w:p w14:paraId="526BF85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7" w:name="l258"/>
            <w:bookmarkStart w:id="168" w:name="l501"/>
            <w:bookmarkEnd w:id="167"/>
            <w:bookmarkEnd w:id="168"/>
          </w:p>
          <w:p w14:paraId="1323FFC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w:t>
            </w:r>
            <w:r w:rsidRPr="00971A6C">
              <w:rPr>
                <w:rFonts w:ascii="Times New Roman" w:hAnsi="Times New Roman" w:cs="Times New Roman"/>
                <w:bCs/>
                <w:sz w:val="24"/>
                <w:szCs w:val="24"/>
              </w:rPr>
              <w:lastRenderedPageBreak/>
              <w:t>при сигналах гражданской обороны;</w:t>
            </w:r>
          </w:p>
          <w:p w14:paraId="671714C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9" w:name="l502"/>
            <w:bookmarkEnd w:id="169"/>
          </w:p>
          <w:p w14:paraId="7B861B8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0" w:name="l260"/>
            <w:bookmarkEnd w:id="170"/>
          </w:p>
        </w:tc>
      </w:tr>
      <w:tr w:rsidR="00971A6C" w:rsidRPr="00971A6C" w14:paraId="2B346A71" w14:textId="77777777" w:rsidTr="00971A6C">
        <w:trPr>
          <w:trHeight w:val="558"/>
        </w:trPr>
        <w:tc>
          <w:tcPr>
            <w:tcW w:w="1335" w:type="pct"/>
            <w:tcBorders>
              <w:top w:val="single" w:sz="4" w:space="0" w:color="000000"/>
              <w:left w:val="single" w:sz="4" w:space="0" w:color="000000"/>
              <w:bottom w:val="single" w:sz="4" w:space="0" w:color="000000"/>
              <w:right w:val="single" w:sz="4" w:space="0" w:color="000000"/>
            </w:tcBorders>
          </w:tcPr>
          <w:p w14:paraId="1CF914D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1AA0264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0CE8A2B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B83B0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971A6C">
              <w:rPr>
                <w:rFonts w:ascii="Times New Roman" w:hAnsi="Times New Roman" w:cs="Times New Roman"/>
                <w:bCs/>
                <w:iCs/>
                <w:sz w:val="24"/>
                <w:szCs w:val="24"/>
              </w:rPr>
              <w:t xml:space="preserve"> </w:t>
            </w:r>
          </w:p>
          <w:p w14:paraId="5DBD338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активное неприятие действий, приносящих вред окружающей среде;</w:t>
            </w:r>
            <w:r w:rsidRPr="00971A6C">
              <w:rPr>
                <w:rFonts w:ascii="Times New Roman" w:hAnsi="Times New Roman" w:cs="Times New Roman"/>
                <w:bCs/>
                <w:iCs/>
                <w:sz w:val="24"/>
                <w:szCs w:val="24"/>
              </w:rPr>
              <w:t xml:space="preserve"> </w:t>
            </w:r>
          </w:p>
          <w:p w14:paraId="3E6E1CB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умение прогнозировать неблагоприятные экологические последствия предпринимаемых действий, предотвращать их;</w:t>
            </w:r>
            <w:r w:rsidRPr="00971A6C">
              <w:rPr>
                <w:rFonts w:ascii="Times New Roman" w:hAnsi="Times New Roman" w:cs="Times New Roman"/>
                <w:bCs/>
                <w:iCs/>
                <w:sz w:val="24"/>
                <w:szCs w:val="24"/>
              </w:rPr>
              <w:t xml:space="preserve"> </w:t>
            </w:r>
          </w:p>
          <w:p w14:paraId="2150FA3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расширение опыта деятельности экологической направленности;</w:t>
            </w:r>
            <w:r w:rsidRPr="00971A6C">
              <w:rPr>
                <w:rFonts w:ascii="Times New Roman" w:hAnsi="Times New Roman" w:cs="Times New Roman"/>
                <w:bCs/>
                <w:iCs/>
                <w:sz w:val="24"/>
                <w:szCs w:val="24"/>
              </w:rPr>
              <w:t xml:space="preserve"> </w:t>
            </w:r>
          </w:p>
          <w:p w14:paraId="3A9CDAD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овладение навыками учебно-исследовательской, проектной и </w:t>
            </w:r>
            <w:r w:rsidRPr="00971A6C">
              <w:rPr>
                <w:rFonts w:ascii="Times New Roman" w:hAnsi="Times New Roman" w:cs="Times New Roman"/>
                <w:bCs/>
                <w:sz w:val="24"/>
                <w:szCs w:val="24"/>
              </w:rPr>
              <w:lastRenderedPageBreak/>
              <w:t>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2E852E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4665D70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w:t>
            </w:r>
            <w:r w:rsidRPr="00971A6C">
              <w:rPr>
                <w:rFonts w:ascii="Times New Roman" w:hAnsi="Times New Roman" w:cs="Times New Roman"/>
                <w:bCs/>
                <w:sz w:val="24"/>
                <w:szCs w:val="24"/>
              </w:rPr>
              <w:lastRenderedPageBreak/>
              <w:t>знать о порядке действий в опасных, экстремальных и чрезвычайных ситуациях на транспорте;</w:t>
            </w:r>
            <w:bookmarkStart w:id="171" w:name="l498"/>
            <w:bookmarkStart w:id="172" w:name="l255"/>
            <w:bookmarkEnd w:id="171"/>
            <w:bookmarkEnd w:id="172"/>
          </w:p>
          <w:p w14:paraId="4BF6B90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53241B3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3" w:name="l500"/>
            <w:bookmarkEnd w:id="173"/>
          </w:p>
        </w:tc>
      </w:tr>
      <w:tr w:rsidR="00971A6C" w:rsidRPr="00971A6C" w14:paraId="33521B66" w14:textId="77777777" w:rsidTr="00971A6C">
        <w:trPr>
          <w:trHeight w:val="983"/>
        </w:trPr>
        <w:tc>
          <w:tcPr>
            <w:tcW w:w="1335" w:type="pct"/>
            <w:tcBorders>
              <w:top w:val="single" w:sz="4" w:space="0" w:color="000000"/>
              <w:left w:val="single" w:sz="4" w:space="0" w:color="000000"/>
              <w:bottom w:val="single" w:sz="4" w:space="0" w:color="000000"/>
              <w:right w:val="single" w:sz="4" w:space="0" w:color="000000"/>
            </w:tcBorders>
          </w:tcPr>
          <w:p w14:paraId="14E42EA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14:paraId="10DE2F4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r w:rsidRPr="00971A6C">
              <w:rPr>
                <w:rFonts w:ascii="Times New Roman" w:hAnsi="Times New Roman" w:cs="Times New Roman"/>
                <w:bCs/>
                <w:iCs/>
                <w:sz w:val="24"/>
                <w:szCs w:val="24"/>
              </w:rPr>
              <w:t xml:space="preserve"> </w:t>
            </w:r>
          </w:p>
          <w:p w14:paraId="36C7BD1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наличие мотивации к обучению и личностному развитию;</w:t>
            </w:r>
            <w:r w:rsidRPr="00971A6C">
              <w:rPr>
                <w:rFonts w:ascii="Times New Roman" w:hAnsi="Times New Roman" w:cs="Times New Roman"/>
                <w:bCs/>
                <w:iCs/>
                <w:sz w:val="24"/>
                <w:szCs w:val="24"/>
              </w:rPr>
              <w:t xml:space="preserve"> </w:t>
            </w:r>
          </w:p>
          <w:p w14:paraId="27AEB59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В части физического воспитания: </w:t>
            </w:r>
          </w:p>
          <w:p w14:paraId="747A04B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здорового и безопасного образа жизни, ответственного отношения к своему здоровью;</w:t>
            </w:r>
            <w:r w:rsidRPr="00971A6C">
              <w:rPr>
                <w:rFonts w:ascii="Times New Roman" w:hAnsi="Times New Roman" w:cs="Times New Roman"/>
                <w:bCs/>
                <w:iCs/>
                <w:sz w:val="24"/>
                <w:szCs w:val="24"/>
              </w:rPr>
              <w:t xml:space="preserve"> </w:t>
            </w:r>
          </w:p>
          <w:p w14:paraId="081432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потребность в физическом совершенствовании, занятиях спортивно-оздоровительной деятельностью;</w:t>
            </w:r>
          </w:p>
          <w:p w14:paraId="09DC9E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активное неприятие вредных привычек и иных форм причинения вреда физическому и психическому здоровью;</w:t>
            </w:r>
            <w:r w:rsidRPr="00971A6C">
              <w:rPr>
                <w:rFonts w:ascii="Times New Roman" w:hAnsi="Times New Roman" w:cs="Times New Roman"/>
                <w:bCs/>
                <w:iCs/>
                <w:sz w:val="24"/>
                <w:szCs w:val="24"/>
              </w:rPr>
              <w:t xml:space="preserve"> </w:t>
            </w:r>
          </w:p>
          <w:p w14:paraId="6FB3E5F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638A3DE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4976770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r w:rsidRPr="00971A6C">
              <w:rPr>
                <w:rFonts w:ascii="Times New Roman" w:hAnsi="Times New Roman" w:cs="Times New Roman"/>
                <w:bCs/>
                <w:iCs/>
                <w:sz w:val="24"/>
                <w:szCs w:val="24"/>
              </w:rPr>
              <w:t xml:space="preserve"> </w:t>
            </w:r>
          </w:p>
          <w:p w14:paraId="60C2124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r w:rsidRPr="00971A6C">
              <w:rPr>
                <w:rFonts w:ascii="Times New Roman" w:hAnsi="Times New Roman" w:cs="Times New Roman"/>
                <w:bCs/>
                <w:iCs/>
                <w:sz w:val="24"/>
                <w:szCs w:val="24"/>
              </w:rPr>
              <w:t xml:space="preserve"> </w:t>
            </w:r>
          </w:p>
          <w:p w14:paraId="1043FE7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расширять рамки учебного предмета на основе личных предпочтений;</w:t>
            </w:r>
            <w:r w:rsidRPr="00971A6C">
              <w:rPr>
                <w:rFonts w:ascii="Times New Roman" w:hAnsi="Times New Roman" w:cs="Times New Roman"/>
                <w:bCs/>
                <w:iCs/>
                <w:sz w:val="24"/>
                <w:szCs w:val="24"/>
              </w:rPr>
              <w:t xml:space="preserve"> </w:t>
            </w:r>
          </w:p>
          <w:p w14:paraId="1B86F34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делать осознанный выбор, аргументировать его, брать ответственность за решение;</w:t>
            </w:r>
            <w:r w:rsidRPr="00971A6C">
              <w:rPr>
                <w:rFonts w:ascii="Times New Roman" w:hAnsi="Times New Roman" w:cs="Times New Roman"/>
                <w:bCs/>
                <w:iCs/>
                <w:sz w:val="24"/>
                <w:szCs w:val="24"/>
              </w:rPr>
              <w:t xml:space="preserve"> </w:t>
            </w:r>
          </w:p>
          <w:p w14:paraId="2330AE6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оценивать приобретенный опыт;</w:t>
            </w:r>
            <w:r w:rsidRPr="00971A6C">
              <w:rPr>
                <w:rFonts w:ascii="Times New Roman" w:hAnsi="Times New Roman" w:cs="Times New Roman"/>
                <w:bCs/>
                <w:iCs/>
                <w:sz w:val="24"/>
                <w:szCs w:val="24"/>
              </w:rPr>
              <w:t xml:space="preserve"> </w:t>
            </w:r>
          </w:p>
          <w:p w14:paraId="1D9FB90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14:paraId="138A14F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971A6C" w:rsidRPr="00971A6C" w14:paraId="001F2930" w14:textId="77777777" w:rsidTr="00971A6C">
        <w:trPr>
          <w:trHeight w:val="501"/>
        </w:trPr>
        <w:tc>
          <w:tcPr>
            <w:tcW w:w="1335" w:type="pct"/>
          </w:tcPr>
          <w:p w14:paraId="6FF1D438"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2B676314"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2043" w:type="pct"/>
          </w:tcPr>
          <w:p w14:paraId="3850BE1F"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0C9A8C86"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623" w:type="pct"/>
          </w:tcPr>
          <w:p w14:paraId="200D9B51"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450C3377"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467BB874" w14:textId="77777777" w:rsidR="00971A6C" w:rsidRPr="00971A6C" w:rsidRDefault="00971A6C" w:rsidP="00971A6C">
      <w:pPr>
        <w:spacing w:after="0" w:line="240" w:lineRule="auto"/>
        <w:rPr>
          <w:rFonts w:ascii="Times New Roman" w:hAnsi="Times New Roman" w:cs="Times New Roman"/>
          <w:sz w:val="24"/>
          <w:szCs w:val="24"/>
        </w:rPr>
      </w:pPr>
    </w:p>
    <w:p w14:paraId="136025D1" w14:textId="77777777" w:rsidR="00971A6C" w:rsidRPr="00971A6C" w:rsidRDefault="00971A6C" w:rsidP="00971A6C">
      <w:pPr>
        <w:spacing w:after="0" w:line="240" w:lineRule="auto"/>
        <w:rPr>
          <w:rFonts w:ascii="Times New Roman" w:hAnsi="Times New Roman" w:cs="Times New Roman"/>
          <w:bCs/>
          <w:sz w:val="24"/>
          <w:szCs w:val="24"/>
          <w:lang w:eastAsia="en-US"/>
        </w:rPr>
      </w:pPr>
      <w:r w:rsidRPr="00971A6C">
        <w:rPr>
          <w:rFonts w:ascii="Times New Roman" w:hAnsi="Times New Roman" w:cs="Times New Roman"/>
          <w:bCs/>
          <w:sz w:val="24"/>
          <w:szCs w:val="24"/>
          <w:lang w:eastAsia="en-US"/>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971A6C" w:rsidRPr="00971A6C" w14:paraId="484CB2C5" w14:textId="77777777" w:rsidTr="00971A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A978576"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1E7E518"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Объем в часах</w:t>
            </w:r>
          </w:p>
        </w:tc>
      </w:tr>
      <w:tr w:rsidR="00971A6C" w:rsidRPr="00971A6C" w14:paraId="3FD4BE8E" w14:textId="77777777" w:rsidTr="00971A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4172FC5E"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34882F4"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b/>
                <w:i/>
                <w:sz w:val="24"/>
                <w:szCs w:val="24"/>
              </w:rPr>
              <w:t>68</w:t>
            </w:r>
          </w:p>
        </w:tc>
      </w:tr>
      <w:tr w:rsidR="00971A6C" w:rsidRPr="00971A6C" w14:paraId="7538FA74" w14:textId="77777777" w:rsidTr="00971A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F9F276C"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 xml:space="preserve">в </w:t>
            </w:r>
            <w:proofErr w:type="spellStart"/>
            <w:r w:rsidRPr="00971A6C">
              <w:rPr>
                <w:rFonts w:ascii="Times New Roman" w:hAnsi="Times New Roman" w:cs="Times New Roman"/>
                <w:b/>
                <w:sz w:val="24"/>
                <w:szCs w:val="24"/>
              </w:rPr>
              <w:t>т.ч</w:t>
            </w:r>
            <w:proofErr w:type="spellEnd"/>
            <w:r w:rsidRPr="00971A6C">
              <w:rPr>
                <w:rFonts w:ascii="Times New Roman" w:hAnsi="Times New Roman" w:cs="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7B85244" w14:textId="77777777" w:rsidR="00971A6C" w:rsidRPr="00971A6C" w:rsidRDefault="00971A6C" w:rsidP="00971A6C">
            <w:pPr>
              <w:spacing w:after="0" w:line="240" w:lineRule="auto"/>
              <w:ind w:left="57" w:right="57"/>
              <w:jc w:val="center"/>
              <w:rPr>
                <w:rFonts w:ascii="Times New Roman" w:hAnsi="Times New Roman" w:cs="Times New Roman"/>
                <w:b/>
                <w:i/>
                <w:sz w:val="24"/>
                <w:szCs w:val="24"/>
              </w:rPr>
            </w:pPr>
          </w:p>
        </w:tc>
      </w:tr>
      <w:tr w:rsidR="00971A6C" w:rsidRPr="00971A6C" w14:paraId="2C06CAAD" w14:textId="77777777" w:rsidTr="00971A6C">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5ED28CE"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64339A2" w14:textId="77777777" w:rsidR="00971A6C" w:rsidRPr="00971A6C" w:rsidRDefault="00971A6C" w:rsidP="00971A6C">
            <w:pPr>
              <w:spacing w:after="0" w:line="240" w:lineRule="auto"/>
              <w:ind w:left="57" w:right="57"/>
              <w:jc w:val="center"/>
              <w:rPr>
                <w:rFonts w:ascii="Times New Roman" w:hAnsi="Times New Roman" w:cs="Times New Roman"/>
                <w:b/>
                <w:i/>
                <w:sz w:val="24"/>
                <w:szCs w:val="24"/>
                <w:lang w:val="en-US"/>
              </w:rPr>
            </w:pPr>
            <w:r w:rsidRPr="00971A6C">
              <w:rPr>
                <w:rFonts w:ascii="Times New Roman" w:hAnsi="Times New Roman" w:cs="Times New Roman"/>
                <w:b/>
                <w:i/>
                <w:sz w:val="24"/>
                <w:szCs w:val="24"/>
              </w:rPr>
              <w:t>56</w:t>
            </w:r>
          </w:p>
        </w:tc>
      </w:tr>
      <w:tr w:rsidR="00971A6C" w:rsidRPr="00971A6C" w14:paraId="1152A241"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B9A2BFC"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049633EC"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p>
        </w:tc>
      </w:tr>
      <w:tr w:rsidR="00971A6C" w:rsidRPr="00971A6C" w14:paraId="6A285FD3"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A274FF6"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1335A9F"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20</w:t>
            </w:r>
          </w:p>
        </w:tc>
      </w:tr>
      <w:tr w:rsidR="00971A6C" w:rsidRPr="00971A6C" w14:paraId="017A5A38"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9F1083B"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1ED58C76"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36</w:t>
            </w:r>
          </w:p>
        </w:tc>
      </w:tr>
      <w:tr w:rsidR="00971A6C" w:rsidRPr="00971A6C" w14:paraId="2BB1CA37"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E3D788"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38D0574C"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10</w:t>
            </w:r>
          </w:p>
        </w:tc>
      </w:tr>
      <w:tr w:rsidR="00971A6C" w:rsidRPr="00971A6C" w14:paraId="79E5C751"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EA75E05"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5CECEF1"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p>
        </w:tc>
      </w:tr>
      <w:tr w:rsidR="00971A6C" w:rsidRPr="00971A6C" w14:paraId="2E69DE14" w14:textId="77777777" w:rsidTr="00971A6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F1C7179" w14:textId="77777777" w:rsidR="00971A6C" w:rsidRPr="00971A6C" w:rsidRDefault="00971A6C" w:rsidP="00971A6C">
            <w:pPr>
              <w:spacing w:after="0" w:line="240" w:lineRule="auto"/>
              <w:ind w:left="57" w:right="57"/>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r w:rsidRPr="00971A6C">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013A2353" w14:textId="77777777" w:rsidR="00971A6C" w:rsidRPr="00971A6C" w:rsidRDefault="00971A6C" w:rsidP="00971A6C">
            <w:pPr>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10</w:t>
            </w:r>
          </w:p>
        </w:tc>
      </w:tr>
      <w:tr w:rsidR="00971A6C" w:rsidRPr="00971A6C" w14:paraId="492EEE38" w14:textId="77777777" w:rsidTr="00971A6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2E795E37"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bCs/>
                <w:sz w:val="24"/>
                <w:szCs w:val="24"/>
              </w:rPr>
              <w:t>Индивидуальный проект</w:t>
            </w:r>
            <w:r w:rsidRPr="00971A6C">
              <w:rPr>
                <w:rFonts w:ascii="Times New Roman" w:hAnsi="Times New Roman" w:cs="Times New Roman"/>
                <w:sz w:val="24"/>
                <w:szCs w:val="24"/>
              </w:rPr>
              <w:t xml:space="preserve"> </w:t>
            </w:r>
            <w:r w:rsidRPr="00971A6C">
              <w:rPr>
                <w:rFonts w:ascii="Times New Roman" w:hAnsi="Times New Roman" w:cs="Times New Roman"/>
                <w:i/>
                <w:sz w:val="24"/>
                <w:szCs w:val="24"/>
              </w:rPr>
              <w:t>(да/</w:t>
            </w:r>
            <w:proofErr w:type="gramStart"/>
            <w:r w:rsidRPr="00971A6C">
              <w:rPr>
                <w:rFonts w:ascii="Times New Roman" w:hAnsi="Times New Roman" w:cs="Times New Roman"/>
                <w:i/>
                <w:sz w:val="24"/>
                <w:szCs w:val="24"/>
              </w:rPr>
              <w:t>нет</w:t>
            </w:r>
            <w:r w:rsidRPr="00971A6C">
              <w:rPr>
                <w:rFonts w:ascii="Times New Roman" w:hAnsi="Times New Roman" w:cs="Times New Roman"/>
                <w:sz w:val="24"/>
                <w:szCs w:val="24"/>
              </w:rPr>
              <w:t>)*</w:t>
            </w:r>
            <w:proofErr w:type="gramEnd"/>
            <w:r w:rsidRPr="00971A6C">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12024C3"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нет</w:t>
            </w:r>
          </w:p>
        </w:tc>
      </w:tr>
      <w:tr w:rsidR="00971A6C" w:rsidRPr="00971A6C" w14:paraId="3056185D" w14:textId="77777777" w:rsidTr="00971A6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2875C455" w14:textId="77777777" w:rsidR="00971A6C" w:rsidRPr="00971A6C" w:rsidRDefault="00971A6C" w:rsidP="00971A6C">
            <w:pPr>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48F9C061" w14:textId="77777777" w:rsidR="00971A6C" w:rsidRPr="00971A6C" w:rsidRDefault="00971A6C" w:rsidP="00971A6C">
            <w:pPr>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r>
    </w:tbl>
    <w:p w14:paraId="71F17A6E" w14:textId="77777777" w:rsidR="00971A6C" w:rsidRPr="00971A6C" w:rsidRDefault="00971A6C" w:rsidP="00971A6C">
      <w:pPr>
        <w:spacing w:after="0" w:line="240" w:lineRule="auto"/>
        <w:rPr>
          <w:rFonts w:ascii="Times New Roman" w:hAnsi="Times New Roman" w:cs="Times New Roman"/>
          <w:bCs/>
          <w:sz w:val="24"/>
          <w:szCs w:val="24"/>
        </w:rPr>
      </w:pPr>
    </w:p>
    <w:p w14:paraId="57F2B536"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hAnsi="Times New Roman" w:cs="Times New Roman"/>
          <w:sz w:val="24"/>
          <w:szCs w:val="24"/>
        </w:rPr>
        <w:tab/>
      </w:r>
      <w:r w:rsidRPr="00971A6C">
        <w:rPr>
          <w:rFonts w:ascii="Times New Roman" w:eastAsia="Franklin Gothic Medium" w:hAnsi="Times New Roman" w:cs="Times New Roman"/>
          <w:sz w:val="24"/>
          <w:szCs w:val="24"/>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8"/>
        <w:gridCol w:w="1084"/>
        <w:gridCol w:w="1909"/>
      </w:tblGrid>
      <w:tr w:rsidR="00971A6C" w:rsidRPr="00971A6C" w14:paraId="5021FF84"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EBE2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1700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292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tc>
      </w:tr>
      <w:tr w:rsidR="00971A6C" w:rsidRPr="00971A6C" w14:paraId="2B34C078"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450C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4ABDCB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3F9D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 xml:space="preserve">ОК 01; ОК 02, ОК 04; </w:t>
            </w:r>
          </w:p>
          <w:p w14:paraId="43944C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07; ОК 08</w:t>
            </w:r>
          </w:p>
        </w:tc>
      </w:tr>
      <w:tr w:rsidR="00971A6C" w:rsidRPr="00971A6C" w14:paraId="19B7EFBF"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1C889F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proofErr w:type="gramStart"/>
            <w:r w:rsidRPr="00971A6C">
              <w:rPr>
                <w:rFonts w:ascii="Times New Roman" w:hAnsi="Times New Roman" w:cs="Times New Roman"/>
                <w:b/>
                <w:sz w:val="24"/>
                <w:szCs w:val="24"/>
              </w:rPr>
              <w:t>1.1</w:t>
            </w:r>
            <w:r w:rsidRPr="00971A6C">
              <w:rPr>
                <w:rFonts w:ascii="Times New Roman" w:hAnsi="Times New Roman" w:cs="Times New Roman"/>
                <w:sz w:val="24"/>
                <w:szCs w:val="24"/>
              </w:rPr>
              <w:t xml:space="preserve"> В</w:t>
            </w:r>
            <w:proofErr w:type="gramEnd"/>
            <w:r w:rsidRPr="00971A6C">
              <w:rPr>
                <w:rFonts w:ascii="Times New Roman" w:hAnsi="Times New Roman" w:cs="Times New Roman"/>
                <w:sz w:val="24"/>
                <w:szCs w:val="24"/>
              </w:rPr>
              <w:t xml:space="preserve">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561C8C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608AC1"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02; ОК 04; ОК 07</w:t>
            </w:r>
          </w:p>
        </w:tc>
      </w:tr>
      <w:tr w:rsidR="00971A6C" w:rsidRPr="00971A6C" w14:paraId="4058103E"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0753F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1.2</w:t>
            </w:r>
            <w:r w:rsidRPr="00971A6C">
              <w:rPr>
                <w:rFonts w:ascii="Times New Roman" w:hAnsi="Times New Roman" w:cs="Times New Roman"/>
                <w:sz w:val="24"/>
                <w:szCs w:val="24"/>
              </w:rPr>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D1FD4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p w14:paraId="7917F8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A357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02; ОК 04; ОК 07</w:t>
            </w:r>
          </w:p>
        </w:tc>
      </w:tr>
      <w:tr w:rsidR="00971A6C" w:rsidRPr="00971A6C" w14:paraId="490B5FA1"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D73DF03" w14:textId="77777777" w:rsidR="00971A6C" w:rsidRPr="00971A6C" w:rsidRDefault="00971A6C" w:rsidP="00971A6C">
            <w:pPr>
              <w:widowControl w:val="0"/>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1.3</w:t>
            </w:r>
            <w:r w:rsidRPr="00971A6C">
              <w:rPr>
                <w:rFonts w:ascii="Times New Roman" w:hAnsi="Times New Roman" w:cs="Times New Roman"/>
                <w:sz w:val="24"/>
                <w:szCs w:val="24"/>
              </w:rPr>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13F2A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47300E"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02; ОК 04; ОК 07</w:t>
            </w:r>
          </w:p>
        </w:tc>
      </w:tr>
      <w:tr w:rsidR="00971A6C" w:rsidRPr="00971A6C" w14:paraId="3FE868F3"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4607575" w14:textId="77777777" w:rsidR="00971A6C" w:rsidRPr="00971A6C" w:rsidRDefault="00971A6C" w:rsidP="00971A6C">
            <w:pPr>
              <w:widowControl w:val="0"/>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1.4.</w:t>
            </w:r>
            <w:r w:rsidRPr="00971A6C">
              <w:rPr>
                <w:rFonts w:ascii="Times New Roman" w:hAnsi="Times New Roman" w:cs="Times New Roman"/>
                <w:sz w:val="24"/>
                <w:szCs w:val="24"/>
              </w:rPr>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386FE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E8894F"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07</w:t>
            </w:r>
          </w:p>
        </w:tc>
      </w:tr>
      <w:tr w:rsidR="00971A6C" w:rsidRPr="00971A6C" w14:paraId="6119745E"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20F1688" w14:textId="77777777" w:rsidR="00971A6C" w:rsidRPr="00971A6C" w:rsidRDefault="00971A6C" w:rsidP="00971A6C">
            <w:pPr>
              <w:widowControl w:val="0"/>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1.5</w:t>
            </w:r>
            <w:r w:rsidRPr="00971A6C">
              <w:rPr>
                <w:rFonts w:ascii="Times New Roman" w:hAnsi="Times New Roman" w:cs="Times New Roman"/>
                <w:sz w:val="24"/>
                <w:szCs w:val="24"/>
              </w:rPr>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7E03A9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34B53B" w14:textId="77777777" w:rsidR="00971A6C" w:rsidRPr="00971A6C" w:rsidRDefault="00971A6C" w:rsidP="00971A6C">
            <w:pPr>
              <w:widowControl w:val="0"/>
              <w:spacing w:after="0" w:line="240" w:lineRule="auto"/>
              <w:ind w:right="57"/>
              <w:jc w:val="center"/>
              <w:rPr>
                <w:rFonts w:ascii="Times New Roman" w:hAnsi="Times New Roman" w:cs="Times New Roman"/>
                <w:sz w:val="24"/>
                <w:szCs w:val="24"/>
              </w:rPr>
            </w:pPr>
            <w:r w:rsidRPr="00971A6C">
              <w:rPr>
                <w:rFonts w:ascii="Times New Roman" w:hAnsi="Times New Roman" w:cs="Times New Roman"/>
                <w:sz w:val="24"/>
                <w:szCs w:val="24"/>
              </w:rPr>
              <w:t>ОК 04; ОК 07;</w:t>
            </w:r>
          </w:p>
        </w:tc>
      </w:tr>
      <w:tr w:rsidR="00971A6C" w:rsidRPr="00971A6C" w14:paraId="586C522D"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892357B" w14:textId="77777777" w:rsidR="00971A6C" w:rsidRPr="00971A6C" w:rsidRDefault="00971A6C" w:rsidP="00971A6C">
            <w:pPr>
              <w:widowControl w:val="0"/>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1.6 </w:t>
            </w:r>
            <w:r w:rsidRPr="00971A6C">
              <w:rPr>
                <w:rFonts w:ascii="Times New Roman" w:hAnsi="Times New Roman" w:cs="Times New Roman"/>
                <w:sz w:val="24"/>
                <w:szCs w:val="24"/>
              </w:rPr>
              <w:t>По выбору студентов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C1A88C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FDECA4"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highlight w:val="yellow"/>
              </w:rPr>
            </w:pPr>
            <w:r w:rsidRPr="00971A6C">
              <w:rPr>
                <w:rFonts w:ascii="Times New Roman" w:hAnsi="Times New Roman" w:cs="Times New Roman"/>
                <w:sz w:val="24"/>
                <w:szCs w:val="24"/>
              </w:rPr>
              <w:t xml:space="preserve">ОК 1; ОК 02; ОК </w:t>
            </w:r>
            <w:proofErr w:type="gramStart"/>
            <w:r w:rsidRPr="00971A6C">
              <w:rPr>
                <w:rFonts w:ascii="Times New Roman" w:hAnsi="Times New Roman" w:cs="Times New Roman"/>
                <w:sz w:val="24"/>
                <w:szCs w:val="24"/>
              </w:rPr>
              <w:t>04;  ОК</w:t>
            </w:r>
            <w:proofErr w:type="gramEnd"/>
            <w:r w:rsidRPr="00971A6C">
              <w:rPr>
                <w:rFonts w:ascii="Times New Roman" w:hAnsi="Times New Roman" w:cs="Times New Roman"/>
                <w:sz w:val="24"/>
                <w:szCs w:val="24"/>
              </w:rPr>
              <w:t xml:space="preserve"> 07;</w:t>
            </w:r>
          </w:p>
        </w:tc>
      </w:tr>
      <w:tr w:rsidR="00971A6C" w:rsidRPr="00971A6C" w14:paraId="59422510"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E997944" w14:textId="77777777" w:rsidR="00971A6C" w:rsidRPr="00971A6C" w:rsidRDefault="00971A6C" w:rsidP="00971A6C">
            <w:pPr>
              <w:widowControl w:val="0"/>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0CDF54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477AE3"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highlight w:val="yellow"/>
              </w:rPr>
            </w:pPr>
            <w:r w:rsidRPr="00971A6C">
              <w:rPr>
                <w:rFonts w:ascii="Times New Roman" w:hAnsi="Times New Roman" w:cs="Times New Roman"/>
                <w:sz w:val="24"/>
                <w:szCs w:val="24"/>
              </w:rPr>
              <w:t>ОК 02; ОК 04; ОК 07; ОК 08</w:t>
            </w:r>
          </w:p>
        </w:tc>
      </w:tr>
      <w:tr w:rsidR="00971A6C" w:rsidRPr="00971A6C" w14:paraId="3F4EEF07"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994C568"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2.1</w:t>
            </w:r>
            <w:r w:rsidRPr="00971A6C">
              <w:rPr>
                <w:rFonts w:ascii="Times New Roman" w:hAnsi="Times New Roman" w:cs="Times New Roman"/>
                <w:sz w:val="24"/>
                <w:szCs w:val="24"/>
              </w:rPr>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B66048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C81EB5"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07;</w:t>
            </w:r>
          </w:p>
        </w:tc>
      </w:tr>
      <w:tr w:rsidR="00971A6C" w:rsidRPr="00971A6C" w14:paraId="601C4FCE"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234C140"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2.2</w:t>
            </w:r>
            <w:r w:rsidRPr="00971A6C">
              <w:rPr>
                <w:rFonts w:ascii="Times New Roman" w:hAnsi="Times New Roman" w:cs="Times New Roman"/>
                <w:sz w:val="24"/>
                <w:szCs w:val="24"/>
              </w:rPr>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CE688B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16E357"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04; ОК 07; ПК.2.1</w:t>
            </w:r>
          </w:p>
        </w:tc>
      </w:tr>
      <w:tr w:rsidR="00971A6C" w:rsidRPr="00971A6C" w14:paraId="09E68D60"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92E6B73"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2.3</w:t>
            </w:r>
            <w:r w:rsidRPr="00971A6C">
              <w:rPr>
                <w:rFonts w:ascii="Times New Roman" w:hAnsi="Times New Roman" w:cs="Times New Roman"/>
                <w:sz w:val="24"/>
                <w:szCs w:val="24"/>
              </w:rPr>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4DCFDE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059308"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07;</w:t>
            </w:r>
          </w:p>
        </w:tc>
      </w:tr>
      <w:tr w:rsidR="00971A6C" w:rsidRPr="00971A6C" w14:paraId="0B96AF09"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CCA4BE7"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2.4</w:t>
            </w:r>
            <w:r w:rsidRPr="00971A6C">
              <w:rPr>
                <w:rFonts w:ascii="Times New Roman" w:hAnsi="Times New Roman" w:cs="Times New Roman"/>
                <w:sz w:val="24"/>
                <w:szCs w:val="24"/>
              </w:rPr>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7CEC7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C14591"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07;</w:t>
            </w:r>
          </w:p>
        </w:tc>
      </w:tr>
      <w:tr w:rsidR="00971A6C" w:rsidRPr="00971A6C" w14:paraId="4F346366"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EC59A34"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2.5 </w:t>
            </w:r>
            <w:r w:rsidRPr="00971A6C">
              <w:rPr>
                <w:rFonts w:ascii="Times New Roman" w:hAnsi="Times New Roman" w:cs="Times New Roman"/>
                <w:sz w:val="24"/>
                <w:szCs w:val="24"/>
              </w:rPr>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DB97DA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560EF"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02; ОК 04; ОК 07; ОК 08</w:t>
            </w:r>
          </w:p>
        </w:tc>
      </w:tr>
      <w:tr w:rsidR="00971A6C" w:rsidRPr="00971A6C" w14:paraId="5D1A5C3B"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7D63133"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2.6 </w:t>
            </w:r>
            <w:r w:rsidRPr="00971A6C">
              <w:rPr>
                <w:rFonts w:ascii="Times New Roman" w:hAnsi="Times New Roman" w:cs="Times New Roman"/>
                <w:sz w:val="24"/>
                <w:szCs w:val="24"/>
              </w:rPr>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F2A3D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7DBF21"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07</w:t>
            </w:r>
          </w:p>
        </w:tc>
      </w:tr>
      <w:tr w:rsidR="00971A6C" w:rsidRPr="00971A6C" w14:paraId="59C837F1"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7513E64"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b/>
                <w:sz w:val="24"/>
                <w:szCs w:val="24"/>
              </w:rPr>
              <w:t>Раздел 3.</w:t>
            </w:r>
            <w:r w:rsidRPr="00971A6C">
              <w:rPr>
                <w:rFonts w:ascii="Times New Roman" w:hAnsi="Times New Roman" w:cs="Times New Roman"/>
                <w:sz w:val="24"/>
                <w:szCs w:val="24"/>
              </w:rPr>
              <w:t xml:space="preserve"> </w:t>
            </w:r>
            <w:r w:rsidRPr="00971A6C">
              <w:rPr>
                <w:rFonts w:ascii="Times New Roman" w:hAnsi="Times New Roman" w:cs="Times New Roman"/>
                <w:b/>
                <w:sz w:val="24"/>
                <w:szCs w:val="24"/>
              </w:rPr>
              <w:t>Защита населения и территорий от 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2D35EF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EE0A82"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03; ОК 04;</w:t>
            </w:r>
          </w:p>
          <w:p w14:paraId="0415F798"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07; ОК 08</w:t>
            </w:r>
          </w:p>
        </w:tc>
      </w:tr>
      <w:tr w:rsidR="00971A6C" w:rsidRPr="00971A6C" w14:paraId="007EDFF7"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116FB74"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3.1</w:t>
            </w:r>
            <w:r w:rsidRPr="00971A6C">
              <w:rPr>
                <w:rFonts w:ascii="Times New Roman" w:hAnsi="Times New Roman" w:cs="Times New Roman"/>
                <w:sz w:val="24"/>
                <w:szCs w:val="24"/>
              </w:rPr>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9B9885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DB0BE3B"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 xml:space="preserve">ОК 02; ОК 04; ОК 07; </w:t>
            </w:r>
          </w:p>
        </w:tc>
      </w:tr>
      <w:tr w:rsidR="00971A6C" w:rsidRPr="00971A6C" w14:paraId="36BFC6CE"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E62A408"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3.2</w:t>
            </w:r>
            <w:r w:rsidRPr="00971A6C">
              <w:rPr>
                <w:rFonts w:ascii="Times New Roman" w:hAnsi="Times New Roman" w:cs="Times New Roman"/>
                <w:sz w:val="24"/>
                <w:szCs w:val="24"/>
              </w:rPr>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493B7B3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F27D5B"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 xml:space="preserve">ОК 3; ОК 04; ОК 08; </w:t>
            </w:r>
          </w:p>
        </w:tc>
      </w:tr>
      <w:tr w:rsidR="00971A6C" w:rsidRPr="00971A6C" w14:paraId="09872715"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63A8FE5"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3.3</w:t>
            </w:r>
            <w:r w:rsidRPr="00971A6C">
              <w:rPr>
                <w:rFonts w:ascii="Times New Roman" w:hAnsi="Times New Roman" w:cs="Times New Roman"/>
                <w:sz w:val="24"/>
                <w:szCs w:val="24"/>
              </w:rPr>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FAF33D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646518"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07; ПК.2.1</w:t>
            </w:r>
          </w:p>
        </w:tc>
      </w:tr>
      <w:tr w:rsidR="00971A6C" w:rsidRPr="00971A6C" w14:paraId="1FDE69CA"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0F3108C"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3.4</w:t>
            </w:r>
            <w:r w:rsidRPr="00971A6C">
              <w:rPr>
                <w:rFonts w:ascii="Times New Roman" w:hAnsi="Times New Roman" w:cs="Times New Roman"/>
                <w:sz w:val="24"/>
                <w:szCs w:val="24"/>
              </w:rPr>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7CE7C0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785EED"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04; ОК 07</w:t>
            </w:r>
          </w:p>
        </w:tc>
      </w:tr>
      <w:tr w:rsidR="00971A6C" w:rsidRPr="00971A6C" w14:paraId="18CDF9EF"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28D2CFF"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3.5 </w:t>
            </w:r>
            <w:r w:rsidRPr="00971A6C">
              <w:rPr>
                <w:rFonts w:ascii="Times New Roman" w:hAnsi="Times New Roman" w:cs="Times New Roman"/>
                <w:sz w:val="24"/>
                <w:szCs w:val="24"/>
              </w:rPr>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D03F87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FF886"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04; ОК 07</w:t>
            </w:r>
          </w:p>
        </w:tc>
      </w:tr>
      <w:tr w:rsidR="00971A6C" w:rsidRPr="00971A6C" w14:paraId="512BD8DB"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0FA03B7"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26D5EA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D5A222"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 xml:space="preserve">ОК 01; ОК 02; ОК 03; </w:t>
            </w:r>
          </w:p>
          <w:p w14:paraId="76B9CE4A"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04; ОК 06; ОК 08</w:t>
            </w:r>
          </w:p>
        </w:tc>
      </w:tr>
      <w:tr w:rsidR="00971A6C" w:rsidRPr="00971A6C" w14:paraId="54FDE23C"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A2B19A9"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4.1.</w:t>
            </w:r>
            <w:r w:rsidRPr="00971A6C">
              <w:rPr>
                <w:rFonts w:ascii="Times New Roman" w:hAnsi="Times New Roman" w:cs="Times New Roman"/>
                <w:sz w:val="24"/>
                <w:szCs w:val="24"/>
              </w:rPr>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0284228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2DE02D"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06; ОК 08</w:t>
            </w:r>
          </w:p>
        </w:tc>
      </w:tr>
      <w:tr w:rsidR="00971A6C" w:rsidRPr="00971A6C" w14:paraId="2EF4ED2C"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ADCF802"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lastRenderedPageBreak/>
              <w:t xml:space="preserve">Тема </w:t>
            </w:r>
            <w:r w:rsidRPr="00971A6C">
              <w:rPr>
                <w:rFonts w:ascii="Times New Roman" w:hAnsi="Times New Roman" w:cs="Times New Roman"/>
                <w:b/>
                <w:sz w:val="24"/>
                <w:szCs w:val="24"/>
              </w:rPr>
              <w:t xml:space="preserve">4.2 </w:t>
            </w:r>
            <w:r w:rsidRPr="00971A6C">
              <w:rPr>
                <w:rFonts w:ascii="Times New Roman" w:hAnsi="Times New Roman" w:cs="Times New Roman"/>
                <w:sz w:val="24"/>
                <w:szCs w:val="24"/>
              </w:rPr>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A2320E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B1C590"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03; ОК 06; ОК 08</w:t>
            </w:r>
          </w:p>
        </w:tc>
      </w:tr>
      <w:tr w:rsidR="00971A6C" w:rsidRPr="00971A6C" w14:paraId="729765FA"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53B6BE2"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 xml:space="preserve">4.3 </w:t>
            </w:r>
            <w:r w:rsidRPr="00971A6C">
              <w:rPr>
                <w:rFonts w:ascii="Times New Roman" w:hAnsi="Times New Roman" w:cs="Times New Roman"/>
                <w:sz w:val="24"/>
                <w:szCs w:val="24"/>
              </w:rPr>
              <w:t xml:space="preserve">Основные понятия о психологической совместимости членов воинского коллектива (экипажа, боевого расчета). Тренинг бесконфликтного общения и </w:t>
            </w:r>
            <w:proofErr w:type="spellStart"/>
            <w:r w:rsidRPr="00971A6C">
              <w:rPr>
                <w:rFonts w:ascii="Times New Roman" w:hAnsi="Times New Roman" w:cs="Times New Roman"/>
                <w:sz w:val="24"/>
                <w:szCs w:val="24"/>
              </w:rPr>
              <w:t>саморегуляции</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3A667B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E67EB3"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06; ОК 08</w:t>
            </w:r>
          </w:p>
        </w:tc>
      </w:tr>
      <w:tr w:rsidR="00971A6C" w:rsidRPr="00971A6C" w14:paraId="7EB40106"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5301691"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4.4</w:t>
            </w:r>
            <w:r w:rsidRPr="00971A6C">
              <w:rPr>
                <w:rFonts w:ascii="Times New Roman" w:hAnsi="Times New Roman" w:cs="Times New Roman"/>
                <w:sz w:val="24"/>
                <w:szCs w:val="24"/>
              </w:rPr>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0DE7E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99C6CD"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 xml:space="preserve">ОК 1; ОК 2; </w:t>
            </w:r>
          </w:p>
          <w:p w14:paraId="206C8842"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06; ОК 08</w:t>
            </w:r>
          </w:p>
        </w:tc>
      </w:tr>
      <w:tr w:rsidR="00971A6C" w:rsidRPr="00971A6C" w14:paraId="7F079D09"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A983418"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4.5</w:t>
            </w:r>
            <w:r w:rsidRPr="00971A6C">
              <w:rPr>
                <w:rFonts w:ascii="Times New Roman" w:hAnsi="Times New Roman" w:cs="Times New Roman"/>
                <w:sz w:val="24"/>
                <w:szCs w:val="24"/>
              </w:rPr>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C1372B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254CFF"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06; ОК 08</w:t>
            </w:r>
          </w:p>
        </w:tc>
      </w:tr>
      <w:tr w:rsidR="00971A6C" w:rsidRPr="00971A6C" w14:paraId="52CFE649"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622070A2"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sz w:val="24"/>
                <w:szCs w:val="24"/>
              </w:rPr>
              <w:t xml:space="preserve">Тема </w:t>
            </w:r>
            <w:r w:rsidRPr="00971A6C">
              <w:rPr>
                <w:rFonts w:ascii="Times New Roman" w:hAnsi="Times New Roman" w:cs="Times New Roman"/>
                <w:b/>
                <w:sz w:val="24"/>
                <w:szCs w:val="24"/>
              </w:rPr>
              <w:t>4.6</w:t>
            </w:r>
            <w:r w:rsidRPr="00971A6C">
              <w:rPr>
                <w:rFonts w:ascii="Times New Roman" w:hAnsi="Times New Roman" w:cs="Times New Roman"/>
                <w:sz w:val="24"/>
                <w:szCs w:val="24"/>
              </w:rPr>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18DD53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386037"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06; ОК 08</w:t>
            </w:r>
          </w:p>
        </w:tc>
      </w:tr>
      <w:tr w:rsidR="00971A6C" w:rsidRPr="00971A6C" w14:paraId="6D0E42CC"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0CC2633A"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86560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2DD342"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sz w:val="24"/>
                <w:szCs w:val="24"/>
              </w:rPr>
              <w:t xml:space="preserve">ОК 02; ОК 04; ОК </w:t>
            </w:r>
            <w:proofErr w:type="gramStart"/>
            <w:r w:rsidRPr="00971A6C">
              <w:rPr>
                <w:rFonts w:ascii="Times New Roman" w:hAnsi="Times New Roman" w:cs="Times New Roman"/>
                <w:sz w:val="24"/>
                <w:szCs w:val="24"/>
              </w:rPr>
              <w:t>07;  ОК</w:t>
            </w:r>
            <w:proofErr w:type="gramEnd"/>
            <w:r w:rsidRPr="00971A6C">
              <w:rPr>
                <w:rFonts w:ascii="Times New Roman" w:hAnsi="Times New Roman" w:cs="Times New Roman"/>
                <w:sz w:val="24"/>
                <w:szCs w:val="24"/>
              </w:rPr>
              <w:t xml:space="preserve"> 08</w:t>
            </w:r>
          </w:p>
        </w:tc>
      </w:tr>
      <w:tr w:rsidR="00971A6C" w:rsidRPr="00971A6C" w14:paraId="4D06C2CD"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725724F"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Тема 5.1.</w:t>
            </w:r>
            <w:r w:rsidRPr="00971A6C">
              <w:rPr>
                <w:rFonts w:ascii="Times New Roman" w:hAnsi="Times New Roman" w:cs="Times New Roman"/>
                <w:sz w:val="24"/>
                <w:szCs w:val="24"/>
              </w:rPr>
              <w:t xml:space="preserve"> Помощь </w:t>
            </w:r>
            <w:proofErr w:type="gramStart"/>
            <w:r w:rsidRPr="00971A6C">
              <w:rPr>
                <w:rFonts w:ascii="Times New Roman" w:hAnsi="Times New Roman" w:cs="Times New Roman"/>
                <w:sz w:val="24"/>
                <w:szCs w:val="24"/>
              </w:rPr>
              <w:t>при состояниях</w:t>
            </w:r>
            <w:proofErr w:type="gramEnd"/>
            <w:r w:rsidRPr="00971A6C">
              <w:rPr>
                <w:rFonts w:ascii="Times New Roman" w:hAnsi="Times New Roman" w:cs="Times New Roman"/>
                <w:sz w:val="24"/>
                <w:szCs w:val="24"/>
              </w:rPr>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29F37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253FA0"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7</w:t>
            </w:r>
          </w:p>
        </w:tc>
      </w:tr>
      <w:tr w:rsidR="00971A6C" w:rsidRPr="00971A6C" w14:paraId="5011FBA7"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76C1EF9"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 xml:space="preserve">Тема 5.2. </w:t>
            </w:r>
            <w:r w:rsidRPr="00971A6C">
              <w:rPr>
                <w:rFonts w:ascii="Times New Roman" w:hAnsi="Times New Roman" w:cs="Times New Roman"/>
                <w:sz w:val="24"/>
                <w:szCs w:val="24"/>
              </w:rPr>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29ECEA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EE4677"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sz w:val="24"/>
                <w:szCs w:val="24"/>
              </w:rPr>
              <w:t>ОК 02; ОК 04; ОК 07; ПК.2.1</w:t>
            </w:r>
          </w:p>
        </w:tc>
      </w:tr>
      <w:tr w:rsidR="00971A6C" w:rsidRPr="00971A6C" w14:paraId="7FEE5B2A"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CF006E4" w14:textId="77777777" w:rsidR="00971A6C" w:rsidRPr="00971A6C" w:rsidRDefault="00971A6C" w:rsidP="00971A6C">
            <w:pPr>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 xml:space="preserve">Тема 5.3. </w:t>
            </w:r>
            <w:r w:rsidRPr="00971A6C">
              <w:rPr>
                <w:rFonts w:ascii="Times New Roman" w:hAnsi="Times New Roman" w:cs="Times New Roman"/>
                <w:sz w:val="24"/>
                <w:szCs w:val="24"/>
              </w:rPr>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F453A3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D7EEBC"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04; ОК 07</w:t>
            </w:r>
          </w:p>
        </w:tc>
      </w:tr>
      <w:tr w:rsidR="00971A6C" w:rsidRPr="00971A6C" w14:paraId="5BF74591"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762C5549"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b/>
                <w:sz w:val="24"/>
                <w:szCs w:val="24"/>
              </w:rPr>
              <w:t xml:space="preserve">Тема 5.4. </w:t>
            </w:r>
            <w:r w:rsidRPr="00971A6C">
              <w:rPr>
                <w:rFonts w:ascii="Times New Roman" w:hAnsi="Times New Roman" w:cs="Times New Roman"/>
                <w:sz w:val="24"/>
                <w:szCs w:val="24"/>
              </w:rPr>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DD0DB9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85E6E1" w14:textId="77777777" w:rsidR="00971A6C" w:rsidRPr="00971A6C" w:rsidRDefault="00971A6C" w:rsidP="00971A6C">
            <w:pPr>
              <w:widowControl w:val="0"/>
              <w:spacing w:after="0" w:line="240" w:lineRule="auto"/>
              <w:ind w:right="57"/>
              <w:jc w:val="center"/>
              <w:rPr>
                <w:rFonts w:ascii="Times New Roman" w:hAnsi="Times New Roman" w:cs="Times New Roman"/>
                <w:sz w:val="24"/>
                <w:szCs w:val="24"/>
              </w:rPr>
            </w:pPr>
            <w:r w:rsidRPr="00971A6C">
              <w:rPr>
                <w:rFonts w:ascii="Times New Roman" w:hAnsi="Times New Roman" w:cs="Times New Roman"/>
                <w:sz w:val="24"/>
                <w:szCs w:val="24"/>
              </w:rPr>
              <w:t>ОК 04; ОК 07</w:t>
            </w:r>
          </w:p>
        </w:tc>
      </w:tr>
      <w:tr w:rsidR="00971A6C" w:rsidRPr="00971A6C" w14:paraId="666CCB03"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834A105" w14:textId="77777777" w:rsidR="00971A6C" w:rsidRPr="00971A6C" w:rsidRDefault="00971A6C" w:rsidP="00971A6C">
            <w:pPr>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b/>
                <w:sz w:val="24"/>
                <w:szCs w:val="24"/>
              </w:rPr>
              <w:t xml:space="preserve">Тема 5.5. </w:t>
            </w:r>
            <w:r w:rsidRPr="00971A6C">
              <w:rPr>
                <w:rFonts w:ascii="Times New Roman" w:hAnsi="Times New Roman" w:cs="Times New Roman"/>
                <w:sz w:val="24"/>
                <w:szCs w:val="24"/>
              </w:rPr>
              <w:t xml:space="preserve">Помощь при воздействии температур на организм человека. Способы </w:t>
            </w:r>
            <w:proofErr w:type="spellStart"/>
            <w:r w:rsidRPr="00971A6C">
              <w:rPr>
                <w:rFonts w:ascii="Times New Roman" w:hAnsi="Times New Roman" w:cs="Times New Roman"/>
                <w:sz w:val="24"/>
                <w:szCs w:val="24"/>
              </w:rPr>
              <w:t>самоспасения</w:t>
            </w:r>
            <w:proofErr w:type="spellEnd"/>
            <w:r w:rsidRPr="00971A6C">
              <w:rPr>
                <w:rFonts w:ascii="Times New Roman" w:hAnsi="Times New Roman" w:cs="Times New Roman"/>
                <w:sz w:val="24"/>
                <w:szCs w:val="24"/>
              </w:rPr>
              <w:t>.</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61212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582414" w14:textId="77777777" w:rsidR="00971A6C" w:rsidRPr="00971A6C" w:rsidRDefault="00971A6C" w:rsidP="00971A6C">
            <w:pPr>
              <w:widowControl w:val="0"/>
              <w:spacing w:after="0" w:line="240" w:lineRule="auto"/>
              <w:ind w:left="57" w:right="57"/>
              <w:jc w:val="center"/>
              <w:rPr>
                <w:rFonts w:ascii="Times New Roman" w:hAnsi="Times New Roman" w:cs="Times New Roman"/>
                <w:i/>
                <w:sz w:val="24"/>
                <w:szCs w:val="24"/>
                <w:highlight w:val="yellow"/>
              </w:rPr>
            </w:pPr>
            <w:r w:rsidRPr="00971A6C">
              <w:rPr>
                <w:rFonts w:ascii="Times New Roman" w:hAnsi="Times New Roman" w:cs="Times New Roman"/>
                <w:sz w:val="24"/>
                <w:szCs w:val="24"/>
              </w:rPr>
              <w:t>ОК 04; ОК 07; ОК 08</w:t>
            </w:r>
          </w:p>
        </w:tc>
      </w:tr>
      <w:tr w:rsidR="00971A6C" w:rsidRPr="00971A6C" w14:paraId="1B6671D3" w14:textId="77777777" w:rsidTr="00971A6C">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76B51152"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b/>
                <w:sz w:val="24"/>
                <w:szCs w:val="24"/>
              </w:rPr>
              <w:t>*Профессионально ориентированное содержание (содержание прикладного модуля)</w:t>
            </w:r>
          </w:p>
        </w:tc>
      </w:tr>
      <w:tr w:rsidR="00971A6C" w:rsidRPr="00971A6C" w14:paraId="37ADC235"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429690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Прикладной модуль:</w:t>
            </w:r>
          </w:p>
          <w:p w14:paraId="03AEB59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 xml:space="preserve">Раздел </w:t>
            </w:r>
            <w:proofErr w:type="gramStart"/>
            <w:r w:rsidRPr="00971A6C">
              <w:rPr>
                <w:rFonts w:ascii="Times New Roman" w:hAnsi="Times New Roman" w:cs="Times New Roman"/>
                <w:b/>
                <w:sz w:val="24"/>
                <w:szCs w:val="24"/>
              </w:rPr>
              <w:t>1.Тема</w:t>
            </w:r>
            <w:proofErr w:type="gramEnd"/>
            <w:r w:rsidRPr="00971A6C">
              <w:rPr>
                <w:rFonts w:ascii="Times New Roman" w:hAnsi="Times New Roman" w:cs="Times New Roman"/>
                <w:b/>
                <w:sz w:val="24"/>
                <w:szCs w:val="24"/>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079345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DA3A03"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1; ОК 02; ОК 04;</w:t>
            </w:r>
          </w:p>
          <w:p w14:paraId="62F04C58" w14:textId="77777777" w:rsidR="00971A6C" w:rsidRPr="00971A6C" w:rsidRDefault="00971A6C" w:rsidP="00971A6C">
            <w:pPr>
              <w:widowControl w:val="0"/>
              <w:spacing w:after="0" w:line="240" w:lineRule="auto"/>
              <w:ind w:left="57" w:right="57"/>
              <w:jc w:val="center"/>
              <w:rPr>
                <w:rFonts w:ascii="Times New Roman" w:hAnsi="Times New Roman" w:cs="Times New Roman"/>
                <w:b/>
                <w:i/>
                <w:sz w:val="24"/>
                <w:szCs w:val="24"/>
              </w:rPr>
            </w:pPr>
            <w:r w:rsidRPr="00971A6C">
              <w:rPr>
                <w:rFonts w:ascii="Times New Roman" w:hAnsi="Times New Roman" w:cs="Times New Roman"/>
                <w:sz w:val="24"/>
                <w:szCs w:val="24"/>
              </w:rPr>
              <w:t>ОК 07;</w:t>
            </w:r>
          </w:p>
        </w:tc>
      </w:tr>
      <w:tr w:rsidR="00971A6C" w:rsidRPr="00971A6C" w14:paraId="300EAA3E"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200036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Прикладной модуль:</w:t>
            </w:r>
          </w:p>
          <w:p w14:paraId="434553F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Раздел 2.  Тема.</w:t>
            </w:r>
            <w:r w:rsidRPr="00971A6C">
              <w:rPr>
                <w:rFonts w:ascii="Times New Roman" w:hAnsi="Times New Roman" w:cs="Times New Roman"/>
                <w:sz w:val="24"/>
                <w:szCs w:val="24"/>
              </w:rPr>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5B2ED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4DCE8B"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1; ОК 02; ОК 04;</w:t>
            </w:r>
          </w:p>
          <w:p w14:paraId="5FF9872E"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07;</w:t>
            </w:r>
          </w:p>
          <w:p w14:paraId="02C3E401"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b/>
                <w:i/>
                <w:sz w:val="24"/>
                <w:szCs w:val="24"/>
              </w:rPr>
              <w:t>ПК2.1</w:t>
            </w:r>
          </w:p>
        </w:tc>
      </w:tr>
      <w:tr w:rsidR="00971A6C" w:rsidRPr="00971A6C" w14:paraId="49886CCB"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DA5E8F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Прикладной модуль:</w:t>
            </w:r>
          </w:p>
          <w:p w14:paraId="20E801F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 xml:space="preserve">Раздел 3. Тема. </w:t>
            </w:r>
            <w:r w:rsidRPr="00971A6C">
              <w:rPr>
                <w:rFonts w:ascii="Times New Roman" w:hAnsi="Times New Roman" w:cs="Times New Roman"/>
                <w:sz w:val="24"/>
                <w:szCs w:val="24"/>
              </w:rPr>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7F9F075C" w14:textId="77777777" w:rsidR="00971A6C" w:rsidRPr="00971A6C" w:rsidRDefault="00971A6C" w:rsidP="00971A6C">
            <w:pPr>
              <w:widowControl w:val="0"/>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EA56F3"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1; ОК 02; ОК 04;</w:t>
            </w:r>
          </w:p>
          <w:p w14:paraId="43166BF0"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07;</w:t>
            </w:r>
          </w:p>
          <w:p w14:paraId="4E37B0DA"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b/>
                <w:i/>
                <w:sz w:val="24"/>
                <w:szCs w:val="24"/>
              </w:rPr>
              <w:t>ПК2.1</w:t>
            </w:r>
          </w:p>
        </w:tc>
      </w:tr>
      <w:tr w:rsidR="00971A6C" w:rsidRPr="00971A6C" w14:paraId="2C8D08EB"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11C27A2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Прикладной модуль:</w:t>
            </w:r>
          </w:p>
          <w:p w14:paraId="6CD595F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971A6C">
              <w:rPr>
                <w:rFonts w:ascii="Times New Roman" w:hAnsi="Times New Roman" w:cs="Times New Roman"/>
                <w:b/>
                <w:sz w:val="24"/>
                <w:szCs w:val="24"/>
              </w:rPr>
              <w:t>Раздел 4. Тема.</w:t>
            </w:r>
            <w:r w:rsidRPr="00971A6C">
              <w:rPr>
                <w:rFonts w:ascii="Times New Roman" w:hAnsi="Times New Roman" w:cs="Times New Roman"/>
                <w:sz w:val="24"/>
                <w:szCs w:val="24"/>
              </w:rPr>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58E71678" w14:textId="77777777" w:rsidR="00971A6C" w:rsidRPr="00971A6C" w:rsidRDefault="00971A6C" w:rsidP="00971A6C">
            <w:pPr>
              <w:widowControl w:val="0"/>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55EF9B"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 ОК 06;</w:t>
            </w:r>
          </w:p>
          <w:p w14:paraId="5FD5EA5E"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b/>
                <w:i/>
                <w:sz w:val="24"/>
                <w:szCs w:val="24"/>
              </w:rPr>
              <w:t>ПК2.1</w:t>
            </w:r>
          </w:p>
        </w:tc>
      </w:tr>
      <w:tr w:rsidR="00971A6C" w:rsidRPr="00971A6C" w14:paraId="3C69CCA1"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399BE1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Прикладной модуль:</w:t>
            </w:r>
          </w:p>
          <w:p w14:paraId="2C13E81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sidRPr="00971A6C">
              <w:rPr>
                <w:rFonts w:ascii="Times New Roman" w:hAnsi="Times New Roman" w:cs="Times New Roman"/>
                <w:b/>
                <w:sz w:val="24"/>
                <w:szCs w:val="24"/>
              </w:rPr>
              <w:t xml:space="preserve">Раздел 5. Тема. </w:t>
            </w:r>
            <w:r w:rsidRPr="00971A6C">
              <w:rPr>
                <w:rFonts w:ascii="Times New Roman" w:hAnsi="Times New Roman" w:cs="Times New Roman"/>
                <w:sz w:val="24"/>
                <w:szCs w:val="24"/>
              </w:rPr>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12BA7B97" w14:textId="77777777" w:rsidR="00971A6C" w:rsidRPr="00971A6C" w:rsidRDefault="00971A6C" w:rsidP="00971A6C">
            <w:pPr>
              <w:widowControl w:val="0"/>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4182A"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02; ОК 04;</w:t>
            </w:r>
          </w:p>
          <w:p w14:paraId="5EBFC199"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sz w:val="24"/>
                <w:szCs w:val="24"/>
              </w:rPr>
              <w:t>ОК 06; ОК 07;</w:t>
            </w:r>
          </w:p>
          <w:p w14:paraId="7D72E937"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r w:rsidRPr="00971A6C">
              <w:rPr>
                <w:rFonts w:ascii="Times New Roman" w:hAnsi="Times New Roman" w:cs="Times New Roman"/>
                <w:b/>
                <w:i/>
                <w:sz w:val="24"/>
                <w:szCs w:val="24"/>
              </w:rPr>
              <w:t>ПК2.1</w:t>
            </w:r>
          </w:p>
        </w:tc>
      </w:tr>
      <w:tr w:rsidR="00971A6C" w:rsidRPr="00971A6C" w14:paraId="2E0A1768"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41DC1AD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33FDDE6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4AEA45"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p>
        </w:tc>
      </w:tr>
      <w:tr w:rsidR="00971A6C" w:rsidRPr="00971A6C" w14:paraId="618E75C2" w14:textId="77777777" w:rsidTr="00971A6C">
        <w:trPr>
          <w:trHeight w:val="20"/>
        </w:trPr>
        <w:tc>
          <w:tcPr>
            <w:tcW w:w="3463" w:type="pct"/>
            <w:tcBorders>
              <w:top w:val="single" w:sz="4" w:space="0" w:color="000000"/>
              <w:left w:val="single" w:sz="4" w:space="0" w:color="000000"/>
              <w:bottom w:val="single" w:sz="4" w:space="0" w:color="000000"/>
              <w:right w:val="single" w:sz="4" w:space="0" w:color="000000"/>
            </w:tcBorders>
            <w:shd w:val="clear" w:color="auto" w:fill="auto"/>
          </w:tcPr>
          <w:p w14:paraId="5430CF6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14:paraId="6F91FF2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68</w:t>
            </w:r>
          </w:p>
        </w:tc>
        <w:tc>
          <w:tcPr>
            <w:tcW w:w="9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F67FB7" w14:textId="77777777" w:rsidR="00971A6C" w:rsidRPr="00971A6C" w:rsidRDefault="00971A6C" w:rsidP="00971A6C">
            <w:pPr>
              <w:widowControl w:val="0"/>
              <w:spacing w:after="0" w:line="240" w:lineRule="auto"/>
              <w:ind w:left="57" w:right="57"/>
              <w:jc w:val="center"/>
              <w:rPr>
                <w:rFonts w:ascii="Times New Roman" w:hAnsi="Times New Roman" w:cs="Times New Roman"/>
                <w:sz w:val="24"/>
                <w:szCs w:val="24"/>
              </w:rPr>
            </w:pPr>
          </w:p>
        </w:tc>
      </w:tr>
    </w:tbl>
    <w:p w14:paraId="31486AFE"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423D721B"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4A4F5B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bookmarkStart w:id="174" w:name="bookmark169"/>
      <w:r w:rsidRPr="00971A6C">
        <w:rPr>
          <w:rFonts w:ascii="Times New Roman" w:hAnsi="Times New Roman" w:cs="Times New Roman"/>
          <w:b/>
          <w:caps/>
          <w:sz w:val="24"/>
          <w:szCs w:val="24"/>
          <w:highlight w:val="white"/>
        </w:rPr>
        <w:t>ОУП.11. ФИЗИКА</w:t>
      </w:r>
    </w:p>
    <w:p w14:paraId="6183EFE5"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971A6C" w:rsidRPr="00971A6C" w14:paraId="4449405E" w14:textId="77777777" w:rsidTr="00971A6C">
        <w:tc>
          <w:tcPr>
            <w:tcW w:w="1289" w:type="pct"/>
            <w:vMerge w:val="restart"/>
          </w:tcPr>
          <w:p w14:paraId="1D97106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Код и наименование формируемых компетенций</w:t>
            </w:r>
          </w:p>
        </w:tc>
        <w:tc>
          <w:tcPr>
            <w:tcW w:w="3711" w:type="pct"/>
            <w:gridSpan w:val="2"/>
          </w:tcPr>
          <w:p w14:paraId="475C8AE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Планируемые результаты освоения дисциплины</w:t>
            </w:r>
          </w:p>
        </w:tc>
      </w:tr>
      <w:tr w:rsidR="00971A6C" w:rsidRPr="00971A6C" w14:paraId="62FC3CDE" w14:textId="77777777" w:rsidTr="00971A6C">
        <w:tc>
          <w:tcPr>
            <w:tcW w:w="1289" w:type="pct"/>
            <w:vMerge/>
          </w:tcPr>
          <w:p w14:paraId="4937336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p>
        </w:tc>
        <w:tc>
          <w:tcPr>
            <w:tcW w:w="1861" w:type="pct"/>
          </w:tcPr>
          <w:p w14:paraId="65BD08A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rPr>
              <w:footnoteReference w:id="23"/>
            </w:r>
          </w:p>
        </w:tc>
        <w:tc>
          <w:tcPr>
            <w:tcW w:w="1850" w:type="pct"/>
          </w:tcPr>
          <w:p w14:paraId="20010A7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rPr>
              <w:footnoteReference w:id="24"/>
            </w:r>
          </w:p>
        </w:tc>
      </w:tr>
      <w:tr w:rsidR="00971A6C" w:rsidRPr="00971A6C" w14:paraId="75420A2E" w14:textId="77777777" w:rsidTr="00971A6C">
        <w:tc>
          <w:tcPr>
            <w:tcW w:w="1289" w:type="pct"/>
          </w:tcPr>
          <w:p w14:paraId="01B7FA3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861" w:type="pct"/>
          </w:tcPr>
          <w:p w14:paraId="0A0733E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515FCF0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труду, осознание ценности мастерства, трудолюбие;</w:t>
            </w:r>
            <w:r w:rsidRPr="00971A6C">
              <w:rPr>
                <w:rFonts w:ascii="Times New Roman" w:hAnsi="Times New Roman" w:cs="Times New Roman"/>
                <w:bCs/>
                <w:iCs/>
                <w:sz w:val="24"/>
                <w:szCs w:val="24"/>
              </w:rPr>
              <w:t xml:space="preserve"> </w:t>
            </w:r>
          </w:p>
          <w:p w14:paraId="6397599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rFonts w:ascii="Times New Roman" w:hAnsi="Times New Roman" w:cs="Times New Roman"/>
                <w:bCs/>
                <w:iCs/>
                <w:sz w:val="24"/>
                <w:szCs w:val="24"/>
              </w:rPr>
              <w:t xml:space="preserve"> </w:t>
            </w:r>
          </w:p>
          <w:p w14:paraId="4055D18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3753D45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26055B6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базовые логические действия:</w:t>
            </w:r>
          </w:p>
          <w:p w14:paraId="369063C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5C5159B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37EC45D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7E40C41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закономерности и противоречия в рассматриваемых явлениях; </w:t>
            </w:r>
          </w:p>
          <w:p w14:paraId="15B0796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вносить коррективы в деятельность, оценивать соответствие результатов целям, оценивать риски последствий деятельности;</w:t>
            </w:r>
            <w:r w:rsidRPr="00971A6C">
              <w:rPr>
                <w:rFonts w:ascii="Times New Roman" w:hAnsi="Times New Roman" w:cs="Times New Roman"/>
                <w:bCs/>
                <w:iCs/>
                <w:sz w:val="24"/>
                <w:szCs w:val="24"/>
              </w:rPr>
              <w:t xml:space="preserve"> </w:t>
            </w:r>
          </w:p>
          <w:p w14:paraId="2E2E61C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развивать креативное мышление при решении жизненных проблем</w:t>
            </w:r>
            <w:r w:rsidRPr="00971A6C">
              <w:rPr>
                <w:rFonts w:ascii="Times New Roman" w:hAnsi="Times New Roman" w:cs="Times New Roman"/>
                <w:bCs/>
                <w:iCs/>
                <w:sz w:val="24"/>
                <w:szCs w:val="24"/>
              </w:rPr>
              <w:t xml:space="preserve"> </w:t>
            </w:r>
          </w:p>
          <w:p w14:paraId="4469BE5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27B838D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учебно-исследовательской и проектной </w:t>
            </w:r>
            <w:r w:rsidRPr="00971A6C">
              <w:rPr>
                <w:rFonts w:ascii="Times New Roman" w:hAnsi="Times New Roman" w:cs="Times New Roman"/>
                <w:bCs/>
                <w:sz w:val="24"/>
                <w:szCs w:val="24"/>
              </w:rPr>
              <w:lastRenderedPageBreak/>
              <w:t>деятельности, навыками разрешения проблем;</w:t>
            </w:r>
            <w:r w:rsidRPr="00971A6C">
              <w:rPr>
                <w:rFonts w:ascii="Times New Roman" w:hAnsi="Times New Roman" w:cs="Times New Roman"/>
                <w:bCs/>
                <w:iCs/>
                <w:sz w:val="24"/>
                <w:szCs w:val="24"/>
              </w:rPr>
              <w:t xml:space="preserve"> </w:t>
            </w:r>
          </w:p>
          <w:p w14:paraId="616A830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rFonts w:ascii="Times New Roman" w:hAnsi="Times New Roman" w:cs="Times New Roman"/>
                <w:bCs/>
                <w:iCs/>
                <w:sz w:val="24"/>
                <w:szCs w:val="24"/>
              </w:rPr>
              <w:t xml:space="preserve"> </w:t>
            </w:r>
          </w:p>
          <w:p w14:paraId="4E30757C"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rFonts w:ascii="Times New Roman" w:hAnsi="Times New Roman" w:cs="Times New Roman"/>
                <w:bCs/>
                <w:iCs/>
                <w:sz w:val="24"/>
                <w:szCs w:val="24"/>
              </w:rPr>
              <w:t xml:space="preserve"> </w:t>
            </w:r>
          </w:p>
          <w:p w14:paraId="3417F1C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15A285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уметь интегрировать знания из разных предметных областей;</w:t>
            </w:r>
            <w:r w:rsidRPr="00971A6C">
              <w:rPr>
                <w:rFonts w:ascii="Times New Roman" w:hAnsi="Times New Roman" w:cs="Times New Roman"/>
                <w:bCs/>
                <w:iCs/>
                <w:sz w:val="24"/>
                <w:szCs w:val="24"/>
              </w:rPr>
              <w:t xml:space="preserve"> </w:t>
            </w:r>
          </w:p>
          <w:p w14:paraId="16F7D46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выдвигать новые идеи, предлагать оригинальные подходы и решения;</w:t>
            </w:r>
            <w:r w:rsidRPr="00971A6C">
              <w:rPr>
                <w:rFonts w:ascii="Times New Roman" w:hAnsi="Times New Roman" w:cs="Times New Roman"/>
                <w:bCs/>
                <w:iCs/>
                <w:sz w:val="24"/>
                <w:szCs w:val="24"/>
              </w:rPr>
              <w:t xml:space="preserve"> </w:t>
            </w:r>
          </w:p>
          <w:p w14:paraId="3C9B181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w:t>
            </w:r>
          </w:p>
        </w:tc>
        <w:tc>
          <w:tcPr>
            <w:tcW w:w="1850" w:type="pct"/>
          </w:tcPr>
          <w:p w14:paraId="24F8844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71A6C">
              <w:rPr>
                <w:rFonts w:ascii="Times New Roman" w:hAnsi="Times New Roman" w:cs="Times New Roman"/>
                <w:bCs/>
                <w:sz w:val="24"/>
                <w:szCs w:val="24"/>
              </w:rPr>
              <w:t>мегамира</w:t>
            </w:r>
            <w:proofErr w:type="spellEnd"/>
            <w:r w:rsidRPr="00971A6C">
              <w:rPr>
                <w:rFonts w:ascii="Times New Roman" w:hAnsi="Times New Roman" w:cs="Times New Roman"/>
                <w:bCs/>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6CF646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F07A94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основополагающими физическими понятиями и </w:t>
            </w:r>
            <w:r w:rsidRPr="00971A6C">
              <w:rPr>
                <w:rFonts w:ascii="Times New Roman" w:hAnsi="Times New Roman" w:cs="Times New Roman"/>
                <w:bCs/>
                <w:sz w:val="24"/>
                <w:szCs w:val="24"/>
              </w:rPr>
              <w:lastRenderedPageBreak/>
              <w:t>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3F5CB4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971A6C">
              <w:rPr>
                <w:rFonts w:ascii="Times New Roman" w:hAnsi="Times New Roman" w:cs="Times New Roman"/>
                <w:bCs/>
                <w:sz w:val="24"/>
                <w:szCs w:val="24"/>
              </w:rPr>
              <w:t>движения  небесных</w:t>
            </w:r>
            <w:proofErr w:type="gramEnd"/>
            <w:r w:rsidRPr="00971A6C">
              <w:rPr>
                <w:rFonts w:ascii="Times New Roman" w:hAnsi="Times New Roman" w:cs="Times New Roman"/>
                <w:bCs/>
                <w:sz w:val="24"/>
                <w:szCs w:val="24"/>
              </w:rPr>
              <w:t xml:space="preserve"> тел, эволюции звезд и Вселенной;</w:t>
            </w:r>
          </w:p>
          <w:p w14:paraId="27835AE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w:t>
            </w:r>
            <w:r w:rsidRPr="00971A6C">
              <w:rPr>
                <w:rFonts w:ascii="Times New Roman" w:hAnsi="Times New Roman" w:cs="Times New Roman"/>
                <w:bCs/>
                <w:sz w:val="24"/>
                <w:szCs w:val="24"/>
              </w:rPr>
              <w:lastRenderedPageBreak/>
              <w:t>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971A6C" w:rsidRPr="00971A6C" w14:paraId="5BFF9E81" w14:textId="77777777" w:rsidTr="00971A6C">
        <w:tc>
          <w:tcPr>
            <w:tcW w:w="1289" w:type="pct"/>
          </w:tcPr>
          <w:p w14:paraId="018D798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14:paraId="2B7B07D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29E8322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rFonts w:ascii="Times New Roman" w:hAnsi="Times New Roman" w:cs="Times New Roman"/>
                <w:bCs/>
                <w:iCs/>
                <w:sz w:val="24"/>
                <w:szCs w:val="24"/>
              </w:rPr>
              <w:t xml:space="preserve"> </w:t>
            </w:r>
          </w:p>
          <w:p w14:paraId="4BD9A56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77AA3ED5"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939699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0A93A0A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5C86798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получения информации из источников разных типов, самостоятельно осуществлять поиск, анализ, </w:t>
            </w:r>
            <w:r w:rsidRPr="00971A6C">
              <w:rPr>
                <w:rFonts w:ascii="Times New Roman" w:hAnsi="Times New Roman" w:cs="Times New Roman"/>
                <w:bCs/>
                <w:sz w:val="24"/>
                <w:szCs w:val="24"/>
              </w:rPr>
              <w:lastRenderedPageBreak/>
              <w:t>систематизацию и интерпретацию информации различных видов и форм представления;</w:t>
            </w:r>
          </w:p>
          <w:p w14:paraId="2DF255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4D2F7D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C7B90F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B74DF4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распознавания и защиты информации, информационной безопасности личности</w:t>
            </w:r>
          </w:p>
        </w:tc>
        <w:tc>
          <w:tcPr>
            <w:tcW w:w="1850" w:type="pct"/>
          </w:tcPr>
          <w:p w14:paraId="2DA6330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971A6C" w:rsidRPr="00971A6C" w14:paraId="5F188233" w14:textId="77777777" w:rsidTr="00971A6C">
        <w:tc>
          <w:tcPr>
            <w:tcW w:w="1289" w:type="pct"/>
          </w:tcPr>
          <w:p w14:paraId="78709F5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14:paraId="139DBCB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духовно-нравственного воспитания:</w:t>
            </w:r>
          </w:p>
          <w:p w14:paraId="255CEEAE"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нравственного сознания, этического поведения;</w:t>
            </w:r>
          </w:p>
          <w:p w14:paraId="793D3F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оценивать ситуацию и принимать осознанные решения, ориентируясь на морально-нравственные нормы и ценности;</w:t>
            </w:r>
          </w:p>
          <w:p w14:paraId="3DC9980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осознание личного вклада в построение устойчивого будущего;</w:t>
            </w:r>
          </w:p>
          <w:p w14:paraId="79DAEC6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EAD43A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Овладение универсальными </w:t>
            </w:r>
            <w:r w:rsidRPr="00971A6C">
              <w:rPr>
                <w:rFonts w:ascii="Times New Roman" w:hAnsi="Times New Roman" w:cs="Times New Roman"/>
                <w:bCs/>
                <w:sz w:val="24"/>
                <w:szCs w:val="24"/>
              </w:rPr>
              <w:lastRenderedPageBreak/>
              <w:t>регулятивными действиями:</w:t>
            </w:r>
          </w:p>
          <w:p w14:paraId="3808412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самоорганизация:</w:t>
            </w:r>
          </w:p>
          <w:p w14:paraId="2FB7F12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AA137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самостоятельно составлять план решения проблемы с учетом имеющихся ресурсов, собственных возможностей и предпочтений;</w:t>
            </w:r>
          </w:p>
          <w:p w14:paraId="1DB8C67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давать оценку новым ситуациям;</w:t>
            </w:r>
          </w:p>
          <w:p w14:paraId="54A1C89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987BF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б) самоконтроль:</w:t>
            </w:r>
          </w:p>
          <w:p w14:paraId="3DD9181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использовать приемы рефлексии для оценки ситуации, выбора верного решения;</w:t>
            </w:r>
          </w:p>
          <w:p w14:paraId="4C7DDDE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уметь оценивать риски и своевременно принимать решения по их снижению;</w:t>
            </w:r>
          </w:p>
          <w:p w14:paraId="13B6E5E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в) эмоциональный интеллект, предполагающий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w:t>
            </w:r>
          </w:p>
          <w:p w14:paraId="6A9F640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CC48F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эмпатии</w:t>
            </w:r>
            <w:proofErr w:type="spellEnd"/>
            <w:r w:rsidRPr="00971A6C">
              <w:rPr>
                <w:rFonts w:ascii="Times New Roman" w:hAnsi="Times New Roman" w:cs="Times New Roman"/>
                <w:bCs/>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17F3F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14:paraId="40F7021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w:t>
            </w:r>
            <w:r w:rsidRPr="00971A6C">
              <w:rPr>
                <w:rFonts w:ascii="Times New Roman" w:hAnsi="Times New Roman" w:cs="Times New Roman"/>
                <w:bCs/>
                <w:sz w:val="24"/>
                <w:szCs w:val="24"/>
              </w:rPr>
              <w:lastRenderedPageBreak/>
              <w:t xml:space="preserve">цифровых измерительных устройств и лабораторного оборудования;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представлений о методах получения научных астрономических знаний</w:t>
            </w:r>
          </w:p>
        </w:tc>
      </w:tr>
      <w:tr w:rsidR="00971A6C" w:rsidRPr="00971A6C" w14:paraId="432156B0" w14:textId="77777777" w:rsidTr="00971A6C">
        <w:tc>
          <w:tcPr>
            <w:tcW w:w="1289" w:type="pct"/>
          </w:tcPr>
          <w:p w14:paraId="4A47C7C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861" w:type="pct"/>
          </w:tcPr>
          <w:p w14:paraId="3EC8E52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и способность к образованию и саморазвитию, самостоятельности и самоопределению;</w:t>
            </w:r>
          </w:p>
          <w:p w14:paraId="3C0CEA2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567FCF3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003CF37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3D5482C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понимать и использовать преимущества командной и индивидуальной работы;</w:t>
            </w:r>
          </w:p>
          <w:p w14:paraId="6E29093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75483A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404BD93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8D8DF4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72F9BD5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71E2A98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1F8F370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543DDE6E"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1850" w:type="pct"/>
          </w:tcPr>
          <w:p w14:paraId="648AFD3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971A6C" w:rsidRPr="00971A6C" w14:paraId="4F183A96" w14:textId="77777777" w:rsidTr="00971A6C">
        <w:tc>
          <w:tcPr>
            <w:tcW w:w="1289" w:type="pct"/>
          </w:tcPr>
          <w:p w14:paraId="710775C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ОК 05. Осуществлять устную и письменную коммуникацию на государственном языке Российской Федерации с учетом </w:t>
            </w:r>
            <w:r w:rsidRPr="00971A6C">
              <w:rPr>
                <w:rFonts w:ascii="Times New Roman" w:hAnsi="Times New Roman" w:cs="Times New Roman"/>
                <w:bCs/>
                <w:sz w:val="24"/>
                <w:szCs w:val="24"/>
              </w:rPr>
              <w:lastRenderedPageBreak/>
              <w:t>особенностей социального и культурного контекста</w:t>
            </w:r>
          </w:p>
        </w:tc>
        <w:tc>
          <w:tcPr>
            <w:tcW w:w="1861" w:type="pct"/>
          </w:tcPr>
          <w:p w14:paraId="463D427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В области эстетического воспитания:</w:t>
            </w:r>
          </w:p>
          <w:p w14:paraId="372B5826"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эстетическое отношение к миру, включая эстетику научного творчества, присущего физической науке;</w:t>
            </w:r>
          </w:p>
          <w:p w14:paraId="14E174E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4DDC1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E013DF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самовыражению в разных видах искусства, стремление проявлять качества творческой личности;</w:t>
            </w:r>
          </w:p>
          <w:p w14:paraId="20B2FDE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u w:val="single"/>
              </w:rPr>
            </w:pPr>
            <w:r w:rsidRPr="00971A6C">
              <w:rPr>
                <w:rFonts w:ascii="Times New Roman" w:hAnsi="Times New Roman" w:cs="Times New Roman"/>
                <w:bCs/>
                <w:sz w:val="24"/>
                <w:szCs w:val="24"/>
              </w:rPr>
              <w:t>Овладение универсальными коммуникативными действиями:</w:t>
            </w:r>
          </w:p>
          <w:p w14:paraId="0DC26FB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 общение:</w:t>
            </w:r>
          </w:p>
          <w:p w14:paraId="7744843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осуществлять коммуникации во всех сферах жизни;</w:t>
            </w:r>
          </w:p>
          <w:p w14:paraId="1A9014E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7FD317"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развернуто и логично излагать свою точку зрения с использованием языковых средств</w:t>
            </w:r>
          </w:p>
        </w:tc>
        <w:tc>
          <w:tcPr>
            <w:tcW w:w="1850" w:type="pct"/>
          </w:tcPr>
          <w:p w14:paraId="56D1F10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уметь распознавать физические явления (процессы) и объяснять их на основе изученных законов: равномерное и равноускоренное </w:t>
            </w:r>
            <w:r w:rsidRPr="00971A6C">
              <w:rPr>
                <w:rFonts w:ascii="Times New Roman" w:hAnsi="Times New Roman" w:cs="Times New Roman"/>
                <w:bCs/>
                <w:sz w:val="24"/>
                <w:szCs w:val="24"/>
              </w:rPr>
              <w:lastRenderedPageBreak/>
              <w:t xml:space="preserve">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71A6C">
              <w:rPr>
                <w:rFonts w:ascii="Times New Roman" w:hAnsi="Times New Roman" w:cs="Times New Roman"/>
                <w:bCs/>
                <w:sz w:val="24"/>
                <w:szCs w:val="24"/>
              </w:rPr>
              <w:t>изопроцессах</w:t>
            </w:r>
            <w:proofErr w:type="spellEnd"/>
            <w:r w:rsidRPr="00971A6C">
              <w:rPr>
                <w:rFonts w:ascii="Times New Roman" w:hAnsi="Times New Roman" w:cs="Times New Roman"/>
                <w:bCs/>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971A6C" w:rsidRPr="00971A6C" w14:paraId="2C6CCAE0" w14:textId="77777777" w:rsidTr="00971A6C">
        <w:tc>
          <w:tcPr>
            <w:tcW w:w="1289" w:type="pct"/>
          </w:tcPr>
          <w:p w14:paraId="6F8C6A4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w:t>
            </w:r>
            <w:r w:rsidRPr="00971A6C">
              <w:rPr>
                <w:rFonts w:ascii="Times New Roman" w:hAnsi="Times New Roman" w:cs="Times New Roman"/>
                <w:bCs/>
                <w:sz w:val="24"/>
                <w:szCs w:val="24"/>
              </w:rPr>
              <w:lastRenderedPageBreak/>
              <w:t>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14:paraId="78D6F5B1" w14:textId="77777777" w:rsidR="00971A6C" w:rsidRPr="00971A6C" w:rsidRDefault="00971A6C" w:rsidP="00971A6C">
            <w:pPr>
              <w:autoSpaceDE w:val="0"/>
              <w:autoSpaceDN w:val="0"/>
              <w:adjustRightInd w:val="0"/>
              <w:spacing w:after="0" w:line="240" w:lineRule="auto"/>
              <w:rPr>
                <w:rFonts w:ascii="Times New Roman" w:hAnsi="Times New Roman" w:cs="Times New Roman"/>
                <w:bCs/>
                <w:iCs/>
                <w:sz w:val="24"/>
                <w:szCs w:val="24"/>
              </w:rPr>
            </w:pPr>
            <w:r w:rsidRPr="00971A6C">
              <w:rPr>
                <w:rFonts w:ascii="Times New Roman" w:hAnsi="Times New Roman" w:cs="Times New Roman"/>
                <w:bCs/>
                <w:sz w:val="24"/>
                <w:szCs w:val="24"/>
              </w:rPr>
              <w:lastRenderedPageBreak/>
              <w:t>- осознание обучающимися российской гражданской идентичности;</w:t>
            </w:r>
          </w:p>
          <w:p w14:paraId="699C92E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w:t>
            </w:r>
            <w:r w:rsidRPr="00971A6C">
              <w:rPr>
                <w:rFonts w:ascii="Times New Roman" w:hAnsi="Times New Roman" w:cs="Times New Roman"/>
                <w:bCs/>
                <w:sz w:val="24"/>
                <w:szCs w:val="24"/>
              </w:rPr>
              <w:lastRenderedPageBreak/>
              <w:t>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6BC1DF4"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части гражданского воспитания:</w:t>
            </w:r>
          </w:p>
          <w:p w14:paraId="69D5ED6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осознание своих конституционных прав и обязанностей, уважение закона и правопорядка;</w:t>
            </w:r>
          </w:p>
          <w:p w14:paraId="4F01B1D5"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принятие традиционных национальных, общечеловеческих гуманистических и демократических ценностей;</w:t>
            </w:r>
          </w:p>
          <w:p w14:paraId="0F10064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CEB49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8F26E3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умение взаимодействовать с социальными институтами в соответствии с их функциями и назначением;</w:t>
            </w:r>
          </w:p>
          <w:p w14:paraId="477B869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готовность к гуманитарной и волонтерской деятельности;</w:t>
            </w:r>
            <w:r w:rsidRPr="00971A6C">
              <w:rPr>
                <w:rFonts w:ascii="Times New Roman" w:hAnsi="Times New Roman" w:cs="Times New Roman"/>
                <w:bCs/>
                <w:iCs/>
                <w:sz w:val="24"/>
                <w:szCs w:val="24"/>
              </w:rPr>
              <w:t xml:space="preserve"> </w:t>
            </w:r>
          </w:p>
          <w:p w14:paraId="68E7B27C"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патриотического воспитания:</w:t>
            </w:r>
          </w:p>
          <w:p w14:paraId="1BB7388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EFF978F"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ценностное отношение к государственным символам, </w:t>
            </w:r>
            <w:r w:rsidRPr="00971A6C">
              <w:rPr>
                <w:rFonts w:ascii="Times New Roman" w:hAnsi="Times New Roman" w:cs="Times New Roman"/>
                <w:bCs/>
                <w:sz w:val="24"/>
                <w:szCs w:val="24"/>
              </w:rPr>
              <w:lastRenderedPageBreak/>
              <w:t>историческому и природному наследию, памятникам, традициям народов России, достижениям России в науке, искусстве, спорте, технологиях и труде;</w:t>
            </w:r>
          </w:p>
          <w:p w14:paraId="0E663BF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идейная убежденность, готовность к служению и защите Отечества, ответственность за его судьбу;</w:t>
            </w:r>
          </w:p>
          <w:p w14:paraId="0317459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освоенные обучающимися </w:t>
            </w:r>
            <w:proofErr w:type="spellStart"/>
            <w:r w:rsidRPr="00971A6C">
              <w:rPr>
                <w:rFonts w:ascii="Times New Roman" w:hAnsi="Times New Roman" w:cs="Times New Roman"/>
                <w:bCs/>
                <w:sz w:val="24"/>
                <w:szCs w:val="24"/>
              </w:rPr>
              <w:t>межпредметные</w:t>
            </w:r>
            <w:proofErr w:type="spellEnd"/>
            <w:r w:rsidRPr="00971A6C">
              <w:rPr>
                <w:rFonts w:ascii="Times New Roman" w:hAnsi="Times New Roman" w:cs="Times New Roman"/>
                <w:bCs/>
                <w:sz w:val="24"/>
                <w:szCs w:val="24"/>
              </w:rPr>
              <w:t xml:space="preserve"> понятия и универсальные учебные действия (регулятивные, познавательные, коммуникативные);</w:t>
            </w:r>
          </w:p>
          <w:p w14:paraId="2ED5FAB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200FDA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1850" w:type="pct"/>
          </w:tcPr>
          <w:p w14:paraId="5B10BE99"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w:t>
            </w:r>
            <w:r w:rsidRPr="00971A6C">
              <w:rPr>
                <w:rFonts w:ascii="Times New Roman" w:hAnsi="Times New Roman" w:cs="Times New Roman"/>
                <w:bCs/>
                <w:sz w:val="24"/>
                <w:szCs w:val="24"/>
              </w:rPr>
              <w:lastRenderedPageBreak/>
              <w:t>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971A6C" w:rsidRPr="00971A6C" w14:paraId="538F3DEC" w14:textId="77777777" w:rsidTr="00971A6C">
        <w:tc>
          <w:tcPr>
            <w:tcW w:w="1289" w:type="pct"/>
          </w:tcPr>
          <w:p w14:paraId="64AFBE4D"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14:paraId="4524826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В области экологического воспитания:</w:t>
            </w:r>
          </w:p>
          <w:p w14:paraId="24AAF7D1"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DF1DD53"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планирование и осуществление действий в окружающей среде на основе знания целей устойчивого развития человечества;</w:t>
            </w:r>
            <w:r w:rsidRPr="00971A6C">
              <w:rPr>
                <w:rFonts w:ascii="Times New Roman" w:hAnsi="Times New Roman" w:cs="Times New Roman"/>
                <w:bCs/>
                <w:iCs/>
                <w:sz w:val="24"/>
                <w:szCs w:val="24"/>
              </w:rPr>
              <w:t xml:space="preserve"> </w:t>
            </w:r>
          </w:p>
          <w:p w14:paraId="52C48F2B"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активное неприятие действий, приносящих вред окружающей среде;</w:t>
            </w:r>
            <w:r w:rsidRPr="00971A6C">
              <w:rPr>
                <w:rFonts w:ascii="Times New Roman" w:hAnsi="Times New Roman" w:cs="Times New Roman"/>
                <w:bCs/>
                <w:iCs/>
                <w:sz w:val="24"/>
                <w:szCs w:val="24"/>
              </w:rPr>
              <w:t xml:space="preserve"> </w:t>
            </w:r>
          </w:p>
          <w:p w14:paraId="59B5528A"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 умение прогнозировать неблагоприятные экологические последствия </w:t>
            </w:r>
            <w:r w:rsidRPr="00971A6C">
              <w:rPr>
                <w:rFonts w:ascii="Times New Roman" w:hAnsi="Times New Roman" w:cs="Times New Roman"/>
                <w:bCs/>
                <w:sz w:val="24"/>
                <w:szCs w:val="24"/>
              </w:rPr>
              <w:lastRenderedPageBreak/>
              <w:t>предпринимаемых действий, предотвращать их;</w:t>
            </w:r>
            <w:r w:rsidRPr="00971A6C">
              <w:rPr>
                <w:rFonts w:ascii="Times New Roman" w:hAnsi="Times New Roman" w:cs="Times New Roman"/>
                <w:bCs/>
                <w:iCs/>
                <w:sz w:val="24"/>
                <w:szCs w:val="24"/>
              </w:rPr>
              <w:t xml:space="preserve"> </w:t>
            </w:r>
          </w:p>
          <w:p w14:paraId="1C2C63E2"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расширение опыта деятельности экологической направленности на основе знаний по физике</w:t>
            </w:r>
          </w:p>
        </w:tc>
        <w:tc>
          <w:tcPr>
            <w:tcW w:w="1850" w:type="pct"/>
          </w:tcPr>
          <w:p w14:paraId="6E009038"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6A99A40" w14:textId="77777777" w:rsidR="00971A6C" w:rsidRPr="00971A6C" w:rsidRDefault="00971A6C" w:rsidP="00971A6C">
            <w:pPr>
              <w:autoSpaceDE w:val="0"/>
              <w:autoSpaceDN w:val="0"/>
              <w:adjustRightInd w:val="0"/>
              <w:spacing w:after="0" w:line="240" w:lineRule="auto"/>
              <w:rPr>
                <w:rFonts w:ascii="Times New Roman" w:hAnsi="Times New Roman" w:cs="Times New Roman"/>
                <w:bCs/>
                <w:sz w:val="24"/>
                <w:szCs w:val="24"/>
              </w:rPr>
            </w:pPr>
          </w:p>
        </w:tc>
      </w:tr>
      <w:tr w:rsidR="00971A6C" w:rsidRPr="00971A6C" w14:paraId="40685D82" w14:textId="77777777" w:rsidTr="00971A6C">
        <w:tc>
          <w:tcPr>
            <w:tcW w:w="1289" w:type="pct"/>
          </w:tcPr>
          <w:p w14:paraId="39477B2C"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ПК 2.1. Организовывать и осуществлять прием и размещение</w:t>
            </w:r>
          </w:p>
          <w:p w14:paraId="064D2B2B"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861" w:type="pct"/>
          </w:tcPr>
          <w:p w14:paraId="597DBE7A"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48012E74"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1850" w:type="pct"/>
          </w:tcPr>
          <w:p w14:paraId="705FF3B3"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2C1518E2"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7ED82209" w14:textId="77777777" w:rsidR="00971A6C" w:rsidRPr="00971A6C" w:rsidRDefault="00971A6C" w:rsidP="00971A6C">
      <w:pPr>
        <w:spacing w:after="0" w:line="240" w:lineRule="auto"/>
        <w:rPr>
          <w:rFonts w:ascii="Times New Roman" w:hAnsi="Times New Roman" w:cs="Times New Roman"/>
          <w:sz w:val="24"/>
          <w:szCs w:val="24"/>
        </w:rPr>
      </w:pPr>
    </w:p>
    <w:bookmarkEnd w:id="174"/>
    <w:p w14:paraId="449E9CFE" w14:textId="6DDF7AA6" w:rsid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ДИСЦИПЛИНЫ И ВИДЫ УЧЕБНОЙ РАБОТЫ</w:t>
      </w:r>
    </w:p>
    <w:p w14:paraId="31711357" w14:textId="59FFACC6" w:rsidR="004D6D96" w:rsidRDefault="004D6D96" w:rsidP="00971A6C">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046"/>
        <w:gridCol w:w="1339"/>
      </w:tblGrid>
      <w:tr w:rsidR="004D6D96" w:rsidRPr="004D6D96" w14:paraId="0115141F" w14:textId="77777777" w:rsidTr="004D6D96">
        <w:trPr>
          <w:trHeight w:val="738"/>
        </w:trPr>
        <w:tc>
          <w:tcPr>
            <w:tcW w:w="0" w:type="auto"/>
            <w:tcBorders>
              <w:top w:val="single" w:sz="6" w:space="0" w:color="000000"/>
              <w:left w:val="single" w:sz="6" w:space="0" w:color="000000"/>
              <w:bottom w:val="single" w:sz="6" w:space="0" w:color="000000"/>
              <w:right w:val="single" w:sz="6" w:space="0" w:color="000000"/>
            </w:tcBorders>
            <w:hideMark/>
          </w:tcPr>
          <w:p w14:paraId="0509972D" w14:textId="77777777" w:rsidR="004D6D96" w:rsidRPr="004D6D96" w:rsidRDefault="004D6D96" w:rsidP="004D6D96">
            <w:pPr>
              <w:spacing w:before="4" w:after="0" w:line="240" w:lineRule="auto"/>
              <w:ind w:left="2692" w:right="2679" w:firstLine="302"/>
              <w:rPr>
                <w:rFonts w:ascii="Times New Roman" w:hAnsi="Times New Roman" w:cs="Times New Roman"/>
                <w:sz w:val="24"/>
                <w:szCs w:val="24"/>
              </w:rPr>
            </w:pPr>
            <w:r w:rsidRPr="004D6D96">
              <w:rPr>
                <w:rFonts w:ascii="Times New Roman" w:hAnsi="Times New Roman" w:cs="Times New Roman"/>
                <w:color w:val="000000"/>
                <w:sz w:val="24"/>
                <w:szCs w:val="24"/>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14:paraId="5BF94435" w14:textId="77777777" w:rsidR="004D6D96" w:rsidRPr="004D6D96" w:rsidRDefault="004D6D96" w:rsidP="004D6D96">
            <w:pPr>
              <w:spacing w:before="4"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Объем в</w:t>
            </w:r>
          </w:p>
          <w:p w14:paraId="04BA7B33" w14:textId="77777777" w:rsidR="004D6D96" w:rsidRPr="004D6D96" w:rsidRDefault="004D6D96" w:rsidP="004D6D96">
            <w:pPr>
              <w:spacing w:before="25" w:after="0" w:line="240" w:lineRule="auto"/>
              <w:ind w:left="379" w:right="369"/>
              <w:jc w:val="center"/>
              <w:rPr>
                <w:rFonts w:ascii="Times New Roman" w:hAnsi="Times New Roman" w:cs="Times New Roman"/>
                <w:sz w:val="24"/>
                <w:szCs w:val="24"/>
              </w:rPr>
            </w:pPr>
            <w:r w:rsidRPr="004D6D96">
              <w:rPr>
                <w:rFonts w:ascii="Times New Roman" w:hAnsi="Times New Roman" w:cs="Times New Roman"/>
                <w:color w:val="000000"/>
                <w:sz w:val="24"/>
                <w:szCs w:val="24"/>
              </w:rPr>
              <w:t>часах</w:t>
            </w:r>
          </w:p>
        </w:tc>
      </w:tr>
      <w:tr w:rsidR="004D6D96" w:rsidRPr="004D6D96" w14:paraId="5C0D059B" w14:textId="77777777" w:rsidTr="004D6D96">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20B18C68" w14:textId="77777777" w:rsidR="004D6D96" w:rsidRPr="004D6D96" w:rsidRDefault="004D6D96" w:rsidP="004D6D96">
            <w:pPr>
              <w:spacing w:before="2" w:after="0" w:line="240" w:lineRule="auto"/>
              <w:ind w:right="2027" w:hanging="894"/>
              <w:rPr>
                <w:rFonts w:ascii="Times New Roman" w:hAnsi="Times New Roman" w:cs="Times New Roman"/>
                <w:sz w:val="24"/>
                <w:szCs w:val="24"/>
              </w:rPr>
            </w:pPr>
            <w:r w:rsidRPr="004D6D96">
              <w:rPr>
                <w:rFonts w:ascii="Times New Roman" w:hAnsi="Times New Roman" w:cs="Times New Roman"/>
                <w:color w:val="000000"/>
                <w:sz w:val="24"/>
                <w:szCs w:val="24"/>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hideMark/>
          </w:tcPr>
          <w:p w14:paraId="56642C86" w14:textId="77777777" w:rsidR="004D6D96" w:rsidRPr="004D6D96" w:rsidRDefault="004D6D96" w:rsidP="004D6D96">
            <w:pPr>
              <w:spacing w:before="2" w:after="0" w:line="240" w:lineRule="auto"/>
              <w:ind w:left="379" w:right="372"/>
              <w:jc w:val="center"/>
              <w:rPr>
                <w:rFonts w:ascii="Times New Roman" w:hAnsi="Times New Roman" w:cs="Times New Roman"/>
                <w:sz w:val="24"/>
                <w:szCs w:val="24"/>
              </w:rPr>
            </w:pPr>
            <w:r w:rsidRPr="004D6D96">
              <w:rPr>
                <w:rFonts w:ascii="Times New Roman" w:hAnsi="Times New Roman" w:cs="Times New Roman"/>
                <w:b/>
                <w:bCs/>
                <w:color w:val="000000"/>
                <w:sz w:val="24"/>
                <w:szCs w:val="24"/>
              </w:rPr>
              <w:t>144</w:t>
            </w:r>
          </w:p>
        </w:tc>
      </w:tr>
      <w:tr w:rsidR="004D6D96" w:rsidRPr="004D6D96" w14:paraId="60AB2E84" w14:textId="77777777" w:rsidTr="004D6D96">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7A9CE345"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6FC7D7B5" w14:textId="77777777" w:rsidR="004D6D96" w:rsidRPr="004D6D96" w:rsidRDefault="004D6D96" w:rsidP="004D6D96">
            <w:pPr>
              <w:spacing w:before="2" w:after="0" w:line="240" w:lineRule="auto"/>
              <w:ind w:left="379" w:right="369"/>
              <w:jc w:val="center"/>
              <w:rPr>
                <w:rFonts w:ascii="Times New Roman" w:hAnsi="Times New Roman" w:cs="Times New Roman"/>
                <w:sz w:val="24"/>
                <w:szCs w:val="24"/>
              </w:rPr>
            </w:pPr>
            <w:r w:rsidRPr="004D6D96">
              <w:rPr>
                <w:rFonts w:ascii="Times New Roman" w:hAnsi="Times New Roman" w:cs="Times New Roman"/>
                <w:b/>
                <w:bCs/>
                <w:color w:val="000000"/>
                <w:sz w:val="24"/>
                <w:szCs w:val="24"/>
              </w:rPr>
              <w:t>90</w:t>
            </w:r>
          </w:p>
        </w:tc>
      </w:tr>
      <w:tr w:rsidR="004D6D96" w:rsidRPr="004D6D96" w14:paraId="6AF1EE41" w14:textId="77777777" w:rsidTr="004D6D96">
        <w:trPr>
          <w:trHeight w:val="488"/>
        </w:trPr>
        <w:tc>
          <w:tcPr>
            <w:tcW w:w="0" w:type="auto"/>
            <w:gridSpan w:val="2"/>
            <w:tcBorders>
              <w:top w:val="single" w:sz="6" w:space="0" w:color="000000"/>
              <w:left w:val="single" w:sz="6" w:space="0" w:color="000000"/>
              <w:bottom w:val="single" w:sz="6" w:space="0" w:color="000000"/>
              <w:right w:val="single" w:sz="6" w:space="0" w:color="000000"/>
            </w:tcBorders>
            <w:hideMark/>
          </w:tcPr>
          <w:p w14:paraId="22247039" w14:textId="77777777" w:rsidR="004D6D96" w:rsidRPr="004D6D96" w:rsidRDefault="004D6D96" w:rsidP="004D6D96">
            <w:pPr>
              <w:spacing w:before="6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в т. ч.:</w:t>
            </w:r>
          </w:p>
        </w:tc>
      </w:tr>
      <w:tr w:rsidR="004D6D96" w:rsidRPr="004D6D96" w14:paraId="7707CA97" w14:textId="77777777" w:rsidTr="004D6D96">
        <w:trPr>
          <w:trHeight w:val="491"/>
        </w:trPr>
        <w:tc>
          <w:tcPr>
            <w:tcW w:w="0" w:type="auto"/>
            <w:tcBorders>
              <w:top w:val="single" w:sz="6" w:space="0" w:color="000000"/>
              <w:left w:val="single" w:sz="6" w:space="0" w:color="000000"/>
              <w:bottom w:val="single" w:sz="6" w:space="0" w:color="000000"/>
              <w:right w:val="single" w:sz="6" w:space="0" w:color="000000"/>
            </w:tcBorders>
            <w:hideMark/>
          </w:tcPr>
          <w:p w14:paraId="5E4E329D"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78F8ACBD"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68</w:t>
            </w:r>
          </w:p>
        </w:tc>
      </w:tr>
      <w:tr w:rsidR="004D6D96" w:rsidRPr="004D6D96" w14:paraId="3FA9C603" w14:textId="77777777" w:rsidTr="004D6D96">
        <w:trPr>
          <w:trHeight w:val="488"/>
        </w:trPr>
        <w:tc>
          <w:tcPr>
            <w:tcW w:w="0" w:type="auto"/>
            <w:tcBorders>
              <w:top w:val="single" w:sz="6" w:space="0" w:color="000000"/>
              <w:left w:val="single" w:sz="6" w:space="0" w:color="000000"/>
              <w:bottom w:val="single" w:sz="6" w:space="0" w:color="000000"/>
              <w:right w:val="single" w:sz="6" w:space="0" w:color="000000"/>
            </w:tcBorders>
            <w:hideMark/>
          </w:tcPr>
          <w:p w14:paraId="00F3ED7C" w14:textId="77777777" w:rsidR="004D6D96" w:rsidRPr="004D6D96" w:rsidRDefault="004D6D96" w:rsidP="004D6D96">
            <w:pPr>
              <w:spacing w:before="6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28EA4D72"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8</w:t>
            </w:r>
          </w:p>
        </w:tc>
      </w:tr>
      <w:tr w:rsidR="004D6D96" w:rsidRPr="004D6D96" w14:paraId="07834E5C"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F1E3DE3"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hideMark/>
          </w:tcPr>
          <w:p w14:paraId="7639190F"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12</w:t>
            </w:r>
          </w:p>
        </w:tc>
      </w:tr>
      <w:tr w:rsidR="004D6D96" w:rsidRPr="004D6D96" w14:paraId="08C173B9"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5361E747"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2. 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6DF2700C"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b/>
                <w:bCs/>
                <w:color w:val="000000"/>
                <w:sz w:val="24"/>
                <w:szCs w:val="24"/>
              </w:rPr>
              <w:t>54</w:t>
            </w:r>
          </w:p>
        </w:tc>
      </w:tr>
      <w:tr w:rsidR="004D6D96" w:rsidRPr="004D6D96" w14:paraId="7F0E9C60"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00814153"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в т. ч.:</w:t>
            </w:r>
          </w:p>
        </w:tc>
        <w:tc>
          <w:tcPr>
            <w:tcW w:w="0" w:type="auto"/>
            <w:tcBorders>
              <w:top w:val="single" w:sz="6" w:space="0" w:color="000000"/>
              <w:left w:val="single" w:sz="6" w:space="0" w:color="000000"/>
              <w:bottom w:val="single" w:sz="6" w:space="0" w:color="000000"/>
              <w:right w:val="single" w:sz="6" w:space="0" w:color="000000"/>
            </w:tcBorders>
            <w:hideMark/>
          </w:tcPr>
          <w:p w14:paraId="79B3BAB5" w14:textId="77777777" w:rsidR="004D6D96" w:rsidRPr="004D6D96" w:rsidRDefault="004D6D96" w:rsidP="004D6D96">
            <w:pPr>
              <w:spacing w:after="0" w:line="240" w:lineRule="auto"/>
              <w:rPr>
                <w:rFonts w:ascii="Times New Roman" w:hAnsi="Times New Roman" w:cs="Times New Roman"/>
                <w:sz w:val="24"/>
                <w:szCs w:val="24"/>
              </w:rPr>
            </w:pPr>
          </w:p>
        </w:tc>
      </w:tr>
      <w:tr w:rsidR="004D6D96" w:rsidRPr="004D6D96" w14:paraId="0437DFFE"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E920688"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731192C1"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36</w:t>
            </w:r>
          </w:p>
        </w:tc>
      </w:tr>
      <w:tr w:rsidR="004D6D96" w:rsidRPr="004D6D96" w14:paraId="0BE860A7" w14:textId="77777777" w:rsidTr="004D6D96">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E98B9B6" w14:textId="77777777" w:rsidR="004D6D96" w:rsidRPr="004D6D96" w:rsidRDefault="004D6D96" w:rsidP="004D6D96">
            <w:pPr>
              <w:spacing w:before="64"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74195BEC" w14:textId="77777777" w:rsidR="004D6D96" w:rsidRPr="004D6D96" w:rsidRDefault="004D6D96" w:rsidP="004D6D96">
            <w:pPr>
              <w:spacing w:before="64" w:after="0" w:line="240" w:lineRule="auto"/>
              <w:ind w:left="379" w:right="370"/>
              <w:jc w:val="center"/>
              <w:rPr>
                <w:rFonts w:ascii="Times New Roman" w:hAnsi="Times New Roman" w:cs="Times New Roman"/>
                <w:sz w:val="24"/>
                <w:szCs w:val="24"/>
              </w:rPr>
            </w:pPr>
            <w:r w:rsidRPr="004D6D96">
              <w:rPr>
                <w:rFonts w:ascii="Times New Roman" w:hAnsi="Times New Roman" w:cs="Times New Roman"/>
                <w:color w:val="000000"/>
                <w:sz w:val="24"/>
                <w:szCs w:val="24"/>
              </w:rPr>
              <w:t>18</w:t>
            </w:r>
          </w:p>
        </w:tc>
      </w:tr>
      <w:tr w:rsidR="004D6D96" w:rsidRPr="004D6D96" w14:paraId="0205E514" w14:textId="77777777" w:rsidTr="004D6D96">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6CD09A24"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hideMark/>
          </w:tcPr>
          <w:p w14:paraId="19B64F1E"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2</w:t>
            </w:r>
          </w:p>
        </w:tc>
      </w:tr>
      <w:tr w:rsidR="004D6D96" w:rsidRPr="004D6D96" w14:paraId="7C6C8CAA" w14:textId="77777777" w:rsidTr="004D6D96">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3731E611" w14:textId="77777777" w:rsidR="004D6D96" w:rsidRPr="004D6D96" w:rsidRDefault="004D6D96" w:rsidP="004D6D96">
            <w:pPr>
              <w:spacing w:before="2" w:after="0" w:line="240" w:lineRule="auto"/>
              <w:ind w:left="107" w:right="2027"/>
              <w:rPr>
                <w:rFonts w:ascii="Times New Roman" w:hAnsi="Times New Roman" w:cs="Times New Roman"/>
                <w:sz w:val="24"/>
                <w:szCs w:val="24"/>
              </w:rPr>
            </w:pPr>
            <w:r w:rsidRPr="004D6D96">
              <w:rPr>
                <w:rFonts w:ascii="Times New Roman" w:hAnsi="Times New Roman" w:cs="Times New Roman"/>
                <w:color w:val="000000"/>
                <w:sz w:val="24"/>
                <w:szCs w:val="24"/>
              </w:rPr>
              <w:t>Консультации</w:t>
            </w:r>
          </w:p>
        </w:tc>
        <w:tc>
          <w:tcPr>
            <w:tcW w:w="0" w:type="auto"/>
            <w:tcBorders>
              <w:top w:val="single" w:sz="6" w:space="0" w:color="000000"/>
              <w:left w:val="single" w:sz="6" w:space="0" w:color="000000"/>
              <w:bottom w:val="single" w:sz="6" w:space="0" w:color="000000"/>
              <w:right w:val="single" w:sz="6" w:space="0" w:color="000000"/>
            </w:tcBorders>
            <w:hideMark/>
          </w:tcPr>
          <w:p w14:paraId="1053DDB1" w14:textId="77777777" w:rsidR="004D6D96" w:rsidRPr="004D6D96" w:rsidRDefault="004D6D96" w:rsidP="004D6D96">
            <w:pPr>
              <w:spacing w:after="0" w:line="240" w:lineRule="auto"/>
              <w:jc w:val="center"/>
              <w:rPr>
                <w:rFonts w:ascii="Times New Roman" w:hAnsi="Times New Roman" w:cs="Times New Roman"/>
                <w:sz w:val="24"/>
                <w:szCs w:val="24"/>
              </w:rPr>
            </w:pPr>
            <w:r w:rsidRPr="004D6D96">
              <w:rPr>
                <w:rFonts w:ascii="Times New Roman" w:hAnsi="Times New Roman" w:cs="Times New Roman"/>
                <w:color w:val="000000"/>
                <w:sz w:val="24"/>
                <w:szCs w:val="24"/>
              </w:rPr>
              <w:t>0</w:t>
            </w:r>
          </w:p>
        </w:tc>
      </w:tr>
    </w:tbl>
    <w:p w14:paraId="4093FC4D" w14:textId="0842DDAF" w:rsidR="004D6D96" w:rsidRDefault="004D6D96" w:rsidP="00971A6C">
      <w:pPr>
        <w:spacing w:after="0" w:line="240" w:lineRule="auto"/>
        <w:rPr>
          <w:rFonts w:ascii="Times New Roman" w:hAnsi="Times New Roman" w:cs="Times New Roman"/>
          <w:sz w:val="24"/>
          <w:szCs w:val="24"/>
        </w:rPr>
      </w:pPr>
    </w:p>
    <w:p w14:paraId="083F2F89" w14:textId="7B0F4DA4" w:rsidR="004D6D96" w:rsidRDefault="004D6D96" w:rsidP="00971A6C">
      <w:pPr>
        <w:spacing w:after="0" w:line="240" w:lineRule="auto"/>
        <w:rPr>
          <w:rFonts w:ascii="Times New Roman" w:hAnsi="Times New Roman" w:cs="Times New Roman"/>
          <w:sz w:val="24"/>
          <w:szCs w:val="24"/>
        </w:rPr>
      </w:pPr>
    </w:p>
    <w:p w14:paraId="15229999" w14:textId="6B6B305C" w:rsidR="004D6D96" w:rsidRDefault="004D6D96" w:rsidP="00971A6C">
      <w:pPr>
        <w:spacing w:after="0" w:line="240" w:lineRule="auto"/>
        <w:rPr>
          <w:rFonts w:ascii="Times New Roman" w:hAnsi="Times New Roman" w:cs="Times New Roman"/>
          <w:sz w:val="24"/>
          <w:szCs w:val="24"/>
        </w:rPr>
      </w:pPr>
    </w:p>
    <w:p w14:paraId="0A2B38F4" w14:textId="3734A21D" w:rsidR="004D6D96" w:rsidRDefault="004D6D96" w:rsidP="00971A6C">
      <w:pPr>
        <w:spacing w:after="0" w:line="240" w:lineRule="auto"/>
        <w:rPr>
          <w:rFonts w:ascii="Times New Roman" w:hAnsi="Times New Roman" w:cs="Times New Roman"/>
          <w:sz w:val="24"/>
          <w:szCs w:val="24"/>
        </w:rPr>
      </w:pPr>
    </w:p>
    <w:p w14:paraId="793BF239" w14:textId="0BC85DAF" w:rsidR="004D6D96" w:rsidRDefault="004D6D96" w:rsidP="00971A6C">
      <w:pPr>
        <w:spacing w:after="0" w:line="240" w:lineRule="auto"/>
        <w:rPr>
          <w:rFonts w:ascii="Times New Roman" w:hAnsi="Times New Roman" w:cs="Times New Roman"/>
          <w:sz w:val="24"/>
          <w:szCs w:val="24"/>
        </w:rPr>
      </w:pPr>
    </w:p>
    <w:p w14:paraId="20BEC87C" w14:textId="521E0294" w:rsidR="004D6D96" w:rsidRDefault="004D6D96" w:rsidP="00971A6C">
      <w:pPr>
        <w:spacing w:after="0" w:line="240" w:lineRule="auto"/>
        <w:rPr>
          <w:rFonts w:ascii="Times New Roman" w:hAnsi="Times New Roman" w:cs="Times New Roman"/>
          <w:sz w:val="24"/>
          <w:szCs w:val="24"/>
        </w:rPr>
      </w:pPr>
    </w:p>
    <w:p w14:paraId="6455D72F" w14:textId="77777777" w:rsidR="004D6D96" w:rsidRPr="00971A6C" w:rsidRDefault="004D6D96" w:rsidP="00971A6C">
      <w:pPr>
        <w:spacing w:after="0" w:line="240" w:lineRule="auto"/>
        <w:rPr>
          <w:rFonts w:ascii="Times New Roman" w:hAnsi="Times New Roman" w:cs="Times New Roman"/>
          <w:sz w:val="24"/>
          <w:szCs w:val="24"/>
        </w:rPr>
      </w:pPr>
    </w:p>
    <w:p w14:paraId="58F96915" w14:textId="77777777" w:rsidR="00971A6C" w:rsidRPr="00971A6C" w:rsidRDefault="00971A6C" w:rsidP="00971A6C">
      <w:pPr>
        <w:spacing w:after="0" w:line="240" w:lineRule="auto"/>
        <w:rPr>
          <w:rFonts w:ascii="Times New Roman" w:hAnsi="Times New Roman" w:cs="Times New Roman"/>
          <w:sz w:val="24"/>
          <w:szCs w:val="24"/>
        </w:rPr>
      </w:pPr>
    </w:p>
    <w:p w14:paraId="73412F41" w14:textId="77777777" w:rsidR="00971A6C" w:rsidRPr="00971A6C" w:rsidRDefault="00971A6C" w:rsidP="00971A6C">
      <w:pPr>
        <w:spacing w:after="0" w:line="240" w:lineRule="auto"/>
        <w:rPr>
          <w:rFonts w:ascii="Times New Roman" w:hAnsi="Times New Roman" w:cs="Times New Roman"/>
          <w:sz w:val="24"/>
          <w:szCs w:val="24"/>
        </w:rPr>
      </w:pPr>
      <w:bookmarkStart w:id="175" w:name="bookmark187"/>
      <w:r w:rsidRPr="00971A6C">
        <w:rPr>
          <w:rFonts w:ascii="Times New Roman" w:hAnsi="Times New Roman" w:cs="Times New Roman"/>
          <w:sz w:val="24"/>
          <w:szCs w:val="24"/>
        </w:rPr>
        <w:t>ТЕМАТИЧЕСКОЕ ПЛАНИРОВАНИЕ</w:t>
      </w:r>
      <w:bookmarkEnd w:id="175"/>
    </w:p>
    <w:p w14:paraId="26BECEA5" w14:textId="77777777" w:rsidR="00971A6C" w:rsidRPr="00971A6C" w:rsidRDefault="00971A6C" w:rsidP="00971A6C">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1083"/>
        <w:gridCol w:w="1909"/>
      </w:tblGrid>
      <w:tr w:rsidR="00971A6C" w:rsidRPr="00971A6C" w14:paraId="69212687"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578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8EE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35559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tc>
      </w:tr>
      <w:tr w:rsidR="00971A6C" w:rsidRPr="00971A6C" w14:paraId="544C36BD"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FEB1B"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Введение. Физика</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и</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методы научного</w:t>
            </w:r>
            <w:r w:rsidRPr="00971A6C">
              <w:rPr>
                <w:rFonts w:ascii="Times New Roman" w:hAnsi="Times New Roman" w:cs="Times New Roman"/>
                <w:b/>
                <w:spacing w:val="-4"/>
                <w:sz w:val="24"/>
                <w:szCs w:val="24"/>
              </w:rPr>
              <w:t xml:space="preserve"> </w:t>
            </w:r>
            <w:r w:rsidRPr="00971A6C">
              <w:rPr>
                <w:rFonts w:ascii="Times New Roman" w:hAnsi="Times New Roman" w:cs="Times New Roman"/>
                <w:b/>
                <w:sz w:val="24"/>
                <w:szCs w:val="24"/>
              </w:rPr>
              <w:t>познания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E7B4399"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DD27CA" w14:textId="77777777" w:rsidR="00971A6C" w:rsidRPr="00971A6C" w:rsidRDefault="00971A6C" w:rsidP="00971A6C">
            <w:pPr>
              <w:spacing w:after="0" w:line="268" w:lineRule="exact"/>
              <w:ind w:left="376" w:right="368"/>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tc>
      </w:tr>
      <w:tr w:rsidR="004D6D96" w:rsidRPr="00971A6C" w14:paraId="24BF1A4C"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ADCE002" w14:textId="77777777" w:rsidR="004D6D96" w:rsidRPr="00971A6C" w:rsidRDefault="004D6D96" w:rsidP="00971A6C">
            <w:pPr>
              <w:spacing w:after="0" w:line="240" w:lineRule="atLeast"/>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1.</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Механика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68A5D0E" w14:textId="6D0A8E76"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1</w:t>
            </w:r>
            <w:r>
              <w:rPr>
                <w:rFonts w:ascii="Times New Roman" w:hAnsi="Times New Roman" w:cs="Times New Roman"/>
                <w:b/>
                <w:sz w:val="24"/>
                <w:szCs w:val="24"/>
              </w:rPr>
              <w:t>4</w:t>
            </w:r>
          </w:p>
        </w:tc>
        <w:tc>
          <w:tcPr>
            <w:tcW w:w="997" w:type="pct"/>
            <w:vMerge w:val="restart"/>
            <w:tcBorders>
              <w:top w:val="single" w:sz="4" w:space="0" w:color="000000"/>
              <w:left w:val="single" w:sz="4" w:space="0" w:color="000000"/>
              <w:right w:val="single" w:sz="4" w:space="0" w:color="000000"/>
            </w:tcBorders>
            <w:shd w:val="clear" w:color="auto" w:fill="FFFFFF" w:themeFill="background1"/>
          </w:tcPr>
          <w:p w14:paraId="1520C1FF"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4D6D96" w:rsidRPr="00971A6C" w14:paraId="471D26D6"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2609419"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1.1 </w:t>
            </w:r>
            <w:r w:rsidRPr="00971A6C">
              <w:rPr>
                <w:rFonts w:ascii="Times New Roman" w:hAnsi="Times New Roman" w:cs="Times New Roman"/>
                <w:sz w:val="24"/>
                <w:szCs w:val="24"/>
              </w:rPr>
              <w:t>Основы</w:t>
            </w:r>
            <w:r w:rsidRPr="00971A6C">
              <w:rPr>
                <w:rFonts w:ascii="Times New Roman" w:hAnsi="Times New Roman" w:cs="Times New Roman"/>
                <w:spacing w:val="-6"/>
                <w:sz w:val="24"/>
                <w:szCs w:val="24"/>
              </w:rPr>
              <w:t xml:space="preserve"> </w:t>
            </w:r>
            <w:r w:rsidRPr="00971A6C">
              <w:rPr>
                <w:rFonts w:ascii="Times New Roman" w:hAnsi="Times New Roman" w:cs="Times New Roman"/>
                <w:sz w:val="24"/>
                <w:szCs w:val="24"/>
              </w:rPr>
              <w:t>кинематики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E1E6FA7"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50AE3B13"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112981E9"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467BEE7"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1.2 </w:t>
            </w:r>
            <w:r w:rsidRPr="00971A6C">
              <w:rPr>
                <w:rFonts w:ascii="Times New Roman" w:hAnsi="Times New Roman" w:cs="Times New Roman"/>
                <w:sz w:val="24"/>
                <w:szCs w:val="24"/>
              </w:rPr>
              <w:t>Основы</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B13719E"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13FAA21A"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7190658D"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0697F8C" w14:textId="77777777" w:rsidR="004D6D96" w:rsidRPr="00971A6C" w:rsidRDefault="004D6D96"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1.3 </w:t>
            </w:r>
            <w:r w:rsidRPr="00971A6C">
              <w:rPr>
                <w:rFonts w:ascii="Times New Roman" w:hAnsi="Times New Roman" w:cs="Times New Roman"/>
                <w:sz w:val="24"/>
                <w:szCs w:val="24"/>
              </w:rPr>
              <w:t>Законы сохранения в</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механике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A4EBE4D" w14:textId="77777777" w:rsidR="004D6D96" w:rsidRPr="00971A6C" w:rsidRDefault="004D6D96" w:rsidP="00971A6C">
            <w:pPr>
              <w:spacing w:after="0" w:line="240" w:lineRule="atLeast"/>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69E782C3"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4D6D96" w:rsidRPr="00971A6C" w14:paraId="6B9F0993" w14:textId="77777777" w:rsidTr="004D6D96">
        <w:trPr>
          <w:trHeight w:val="21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932CE3A" w14:textId="7C566323" w:rsidR="004D6D96" w:rsidRPr="00971A6C" w:rsidRDefault="004D6D96" w:rsidP="004D6D96">
            <w:pPr>
              <w:pStyle w:val="a5"/>
              <w:spacing w:after="0"/>
              <w:ind w:left="110"/>
              <w:rPr>
                <w:rFonts w:ascii="Times New Roman" w:hAnsi="Times New Roman" w:cs="Times New Roman"/>
                <w:b/>
              </w:rPr>
            </w:pPr>
            <w:r>
              <w:rPr>
                <w:b/>
                <w:bCs/>
                <w:i/>
                <w:iCs/>
                <w:color w:val="000000"/>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D1E40E9" w14:textId="19263B77" w:rsidR="004D6D96" w:rsidRPr="00971A6C" w:rsidRDefault="004D6D96" w:rsidP="00971A6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997" w:type="pct"/>
            <w:vMerge/>
            <w:tcBorders>
              <w:left w:val="single" w:sz="4" w:space="0" w:color="000000"/>
              <w:right w:val="single" w:sz="4" w:space="0" w:color="000000"/>
            </w:tcBorders>
            <w:shd w:val="clear" w:color="auto" w:fill="FFFFFF" w:themeFill="background1"/>
          </w:tcPr>
          <w:p w14:paraId="0CAD338B" w14:textId="77777777" w:rsidR="004D6D96" w:rsidRPr="00971A6C" w:rsidRDefault="004D6D96" w:rsidP="00971A6C">
            <w:pPr>
              <w:spacing w:after="0" w:line="240" w:lineRule="atLeast"/>
              <w:ind w:left="376" w:right="368"/>
              <w:jc w:val="center"/>
              <w:rPr>
                <w:rFonts w:ascii="Times New Roman" w:hAnsi="Times New Roman" w:cs="Times New Roman"/>
                <w:sz w:val="24"/>
                <w:szCs w:val="24"/>
              </w:rPr>
            </w:pPr>
          </w:p>
        </w:tc>
      </w:tr>
      <w:tr w:rsidR="00971A6C" w:rsidRPr="00971A6C" w14:paraId="17E10D0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B94D5F2"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2.</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Молекулярная</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физика</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и</w:t>
            </w:r>
            <w:r w:rsidRPr="00971A6C">
              <w:rPr>
                <w:rFonts w:ascii="Times New Roman" w:hAnsi="Times New Roman" w:cs="Times New Roman"/>
                <w:b/>
                <w:spacing w:val="-1"/>
                <w:sz w:val="24"/>
                <w:szCs w:val="24"/>
              </w:rPr>
              <w:t xml:space="preserve"> т</w:t>
            </w:r>
            <w:r w:rsidRPr="00971A6C">
              <w:rPr>
                <w:rFonts w:ascii="Times New Roman" w:hAnsi="Times New Roman" w:cs="Times New Roman"/>
                <w:b/>
                <w:sz w:val="24"/>
                <w:szCs w:val="24"/>
              </w:rPr>
              <w:t>ермодинамика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7E08B58" w14:textId="0CD1C66C" w:rsidR="00971A6C" w:rsidRPr="00971A6C" w:rsidRDefault="00971A6C" w:rsidP="00971A6C">
            <w:pPr>
              <w:spacing w:after="0" w:line="240" w:lineRule="auto"/>
              <w:jc w:val="center"/>
              <w:rPr>
                <w:rFonts w:ascii="Times New Roman" w:hAnsi="Times New Roman" w:cs="Times New Roman"/>
                <w:b/>
                <w:sz w:val="24"/>
                <w:szCs w:val="24"/>
                <w:lang w:val="en-US"/>
              </w:rPr>
            </w:pPr>
            <w:r w:rsidRPr="00971A6C">
              <w:rPr>
                <w:rFonts w:ascii="Times New Roman" w:hAnsi="Times New Roman" w:cs="Times New Roman"/>
                <w:b/>
                <w:sz w:val="24"/>
                <w:szCs w:val="24"/>
              </w:rPr>
              <w:t>2</w:t>
            </w:r>
            <w:r w:rsidR="004D6D96">
              <w:rPr>
                <w:rFonts w:ascii="Times New Roman" w:hAnsi="Times New Roman" w:cs="Times New Roman"/>
                <w:b/>
                <w:sz w:val="24"/>
                <w:szCs w:val="24"/>
              </w:rPr>
              <w:t>4</w:t>
            </w:r>
          </w:p>
        </w:tc>
        <w:tc>
          <w:tcPr>
            <w:tcW w:w="997" w:type="pct"/>
            <w:vMerge w:val="restart"/>
            <w:tcBorders>
              <w:left w:val="single" w:sz="4" w:space="0" w:color="000000"/>
              <w:right w:val="single" w:sz="4" w:space="0" w:color="000000"/>
            </w:tcBorders>
            <w:shd w:val="clear" w:color="auto" w:fill="FFFFFF" w:themeFill="background1"/>
          </w:tcPr>
          <w:p w14:paraId="6C4E6E0E"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66EBA33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FBE1F8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2.1 </w:t>
            </w:r>
            <w:r w:rsidRPr="00971A6C">
              <w:rPr>
                <w:rFonts w:ascii="Times New Roman" w:hAnsi="Times New Roman" w:cs="Times New Roman"/>
                <w:sz w:val="24"/>
                <w:szCs w:val="24"/>
              </w:rPr>
              <w:t>Основы</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молекулярно-кинетической</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теории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BCBA721" w14:textId="728EE0A7"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3ED75BD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0E6290F4"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8E274A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Тема 2.2 </w:t>
            </w:r>
            <w:r w:rsidRPr="00971A6C">
              <w:rPr>
                <w:rFonts w:ascii="Times New Roman" w:hAnsi="Times New Roman" w:cs="Times New Roman"/>
                <w:sz w:val="24"/>
                <w:szCs w:val="24"/>
              </w:rPr>
              <w:t>Основы</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термодинамики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2A364B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715CC0EF"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3840F31"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65FAB7E"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Тема </w:t>
            </w:r>
            <w:proofErr w:type="gramStart"/>
            <w:r w:rsidRPr="00971A6C">
              <w:rPr>
                <w:rFonts w:ascii="Times New Roman" w:hAnsi="Times New Roman" w:cs="Times New Roman"/>
                <w:b/>
                <w:sz w:val="24"/>
                <w:szCs w:val="24"/>
              </w:rPr>
              <w:t>2.3</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Агрегатные</w:t>
            </w:r>
            <w:proofErr w:type="gramEnd"/>
            <w:r w:rsidRPr="00971A6C">
              <w:rPr>
                <w:rFonts w:ascii="Times New Roman" w:hAnsi="Times New Roman" w:cs="Times New Roman"/>
                <w:sz w:val="24"/>
                <w:szCs w:val="24"/>
              </w:rPr>
              <w:t xml:space="preserve"> состояния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вещества</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и фазовые переходы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F42EC38" w14:textId="29170A71"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7" w:type="pct"/>
            <w:vMerge/>
            <w:tcBorders>
              <w:left w:val="single" w:sz="4" w:space="0" w:color="000000"/>
              <w:right w:val="single" w:sz="4" w:space="0" w:color="000000"/>
            </w:tcBorders>
            <w:shd w:val="clear" w:color="auto" w:fill="FFFFFF" w:themeFill="background1"/>
          </w:tcPr>
          <w:p w14:paraId="556D0C7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763DBAF"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C479C1A"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3.</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Электродинамика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3C47FF" w14:textId="71777468"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997" w:type="pct"/>
            <w:vMerge w:val="restart"/>
            <w:tcBorders>
              <w:left w:val="single" w:sz="4" w:space="0" w:color="000000"/>
              <w:right w:val="single" w:sz="4" w:space="0" w:color="000000"/>
            </w:tcBorders>
            <w:shd w:val="clear" w:color="auto" w:fill="FFFFFF" w:themeFill="background1"/>
          </w:tcPr>
          <w:p w14:paraId="4DA2BE1A"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0EEAB385"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CEFCC86"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3.1 </w:t>
            </w:r>
            <w:r w:rsidRPr="00971A6C">
              <w:rPr>
                <w:rFonts w:ascii="Times New Roman" w:hAnsi="Times New Roman" w:cs="Times New Roman"/>
                <w:sz w:val="24"/>
                <w:szCs w:val="24"/>
              </w:rPr>
              <w:t>Электрическое</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6860593" w14:textId="546D8A86"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97" w:type="pct"/>
            <w:vMerge/>
            <w:tcBorders>
              <w:left w:val="single" w:sz="4" w:space="0" w:color="000000"/>
              <w:right w:val="single" w:sz="4" w:space="0" w:color="000000"/>
            </w:tcBorders>
            <w:shd w:val="clear" w:color="auto" w:fill="FFFFFF" w:themeFill="background1"/>
          </w:tcPr>
          <w:p w14:paraId="7E90AA8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1281E53F"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CF5AAE4"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proofErr w:type="gramStart"/>
            <w:r w:rsidRPr="00971A6C">
              <w:rPr>
                <w:rFonts w:ascii="Times New Roman" w:hAnsi="Times New Roman" w:cs="Times New Roman"/>
                <w:b/>
                <w:sz w:val="24"/>
                <w:szCs w:val="24"/>
              </w:rPr>
              <w:t xml:space="preserve">3.2  </w:t>
            </w:r>
            <w:r w:rsidRPr="00971A6C">
              <w:rPr>
                <w:rFonts w:ascii="Times New Roman" w:hAnsi="Times New Roman" w:cs="Times New Roman"/>
                <w:sz w:val="24"/>
                <w:szCs w:val="24"/>
              </w:rPr>
              <w:t>Законы</w:t>
            </w:r>
            <w:proofErr w:type="gramEnd"/>
            <w:r w:rsidRPr="00971A6C">
              <w:rPr>
                <w:rFonts w:ascii="Times New Roman" w:hAnsi="Times New Roman" w:cs="Times New Roman"/>
                <w:sz w:val="24"/>
                <w:szCs w:val="24"/>
              </w:rPr>
              <w:t xml:space="preserve"> постоянного</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тока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7A9C1CC" w14:textId="76D8E0CC"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4D6D96">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267C8833"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76494E7"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C4457C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3.3</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Электрический ток в</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различных</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средах</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4E79E53"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44B1786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37587E9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8B1566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3.4 </w:t>
            </w:r>
            <w:r w:rsidRPr="00971A6C">
              <w:rPr>
                <w:rFonts w:ascii="Times New Roman" w:hAnsi="Times New Roman" w:cs="Times New Roman"/>
                <w:sz w:val="24"/>
                <w:szCs w:val="24"/>
              </w:rPr>
              <w:t>Магнитное</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64DA51B" w14:textId="7EFBBBE9"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7" w:type="pct"/>
            <w:vMerge/>
            <w:tcBorders>
              <w:left w:val="single" w:sz="4" w:space="0" w:color="000000"/>
              <w:right w:val="single" w:sz="4" w:space="0" w:color="000000"/>
            </w:tcBorders>
            <w:shd w:val="clear" w:color="auto" w:fill="FFFFFF" w:themeFill="background1"/>
          </w:tcPr>
          <w:p w14:paraId="4BC3F34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6B76B04"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8FCA571"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3.5</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Электромагнитная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индукция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F63CA4C" w14:textId="268DBB1F"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97" w:type="pct"/>
            <w:vMerge/>
            <w:tcBorders>
              <w:left w:val="single" w:sz="4" w:space="0" w:color="000000"/>
              <w:right w:val="single" w:sz="4" w:space="0" w:color="000000"/>
            </w:tcBorders>
            <w:shd w:val="clear" w:color="auto" w:fill="FFFFFF" w:themeFill="background1"/>
          </w:tcPr>
          <w:p w14:paraId="6254B52D"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2F6C62B2"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591795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4.</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Колебания и</w:t>
            </w:r>
            <w:r w:rsidRPr="00971A6C">
              <w:rPr>
                <w:rFonts w:ascii="Times New Roman" w:hAnsi="Times New Roman" w:cs="Times New Roman"/>
                <w:b/>
                <w:spacing w:val="-4"/>
                <w:sz w:val="24"/>
                <w:szCs w:val="24"/>
              </w:rPr>
              <w:t xml:space="preserve"> </w:t>
            </w:r>
            <w:r w:rsidRPr="00971A6C">
              <w:rPr>
                <w:rFonts w:ascii="Times New Roman" w:hAnsi="Times New Roman" w:cs="Times New Roman"/>
                <w:b/>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8E8758A" w14:textId="72D118D4"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4D6D96">
              <w:rPr>
                <w:rFonts w:ascii="Times New Roman" w:hAnsi="Times New Roman" w:cs="Times New Roman"/>
                <w:b/>
                <w:sz w:val="24"/>
                <w:szCs w:val="24"/>
              </w:rPr>
              <w:t>6</w:t>
            </w:r>
          </w:p>
        </w:tc>
        <w:tc>
          <w:tcPr>
            <w:tcW w:w="997" w:type="pct"/>
            <w:vMerge w:val="restart"/>
            <w:tcBorders>
              <w:left w:val="single" w:sz="4" w:space="0" w:color="000000"/>
              <w:right w:val="single" w:sz="4" w:space="0" w:color="000000"/>
            </w:tcBorders>
            <w:shd w:val="clear" w:color="auto" w:fill="FFFFFF" w:themeFill="background1"/>
          </w:tcPr>
          <w:p w14:paraId="68F209C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286EA8B5"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p w14:paraId="384AFA2D"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3DBF0ED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C13120A"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4.1</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Механические</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колебания</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и</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A7FF7F"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72017A5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399E8BBC"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5A9CAB0"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 4.2</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Электромагнитные</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колебания</w:t>
            </w:r>
            <w:r w:rsidRPr="00971A6C">
              <w:rPr>
                <w:rFonts w:ascii="Times New Roman" w:hAnsi="Times New Roman" w:cs="Times New Roman"/>
                <w:spacing w:val="-4"/>
                <w:sz w:val="24"/>
                <w:szCs w:val="24"/>
              </w:rPr>
              <w:t xml:space="preserve"> </w:t>
            </w:r>
            <w:r w:rsidRPr="00971A6C">
              <w:rPr>
                <w:rFonts w:ascii="Times New Roman" w:hAnsi="Times New Roman" w:cs="Times New Roman"/>
                <w:sz w:val="24"/>
                <w:szCs w:val="24"/>
              </w:rPr>
              <w:t>и</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DD1A7B1" w14:textId="44312D13" w:rsidR="00971A6C" w:rsidRPr="00971A6C" w:rsidRDefault="004D6D96"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97" w:type="pct"/>
            <w:vMerge/>
            <w:tcBorders>
              <w:left w:val="single" w:sz="4" w:space="0" w:color="000000"/>
              <w:right w:val="single" w:sz="4" w:space="0" w:color="000000"/>
            </w:tcBorders>
            <w:shd w:val="clear" w:color="auto" w:fill="FFFFFF" w:themeFill="background1"/>
          </w:tcPr>
          <w:p w14:paraId="2F1AFE6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C70C48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2638EBB"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5.</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06750D6" w14:textId="0DBC09ED"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997" w:type="pct"/>
            <w:vMerge w:val="restart"/>
            <w:tcBorders>
              <w:left w:val="single" w:sz="4" w:space="0" w:color="000000"/>
              <w:right w:val="single" w:sz="4" w:space="0" w:color="000000"/>
            </w:tcBorders>
            <w:shd w:val="clear" w:color="auto" w:fill="FFFFFF" w:themeFill="background1"/>
          </w:tcPr>
          <w:p w14:paraId="6694DE5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7823473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tc>
      </w:tr>
      <w:tr w:rsidR="00971A6C" w:rsidRPr="00971A6C" w14:paraId="1D27A7C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D2F5E82"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5.1 </w:t>
            </w:r>
            <w:r w:rsidRPr="00971A6C">
              <w:rPr>
                <w:rFonts w:ascii="Times New Roman" w:hAnsi="Times New Roman" w:cs="Times New Roman"/>
                <w:sz w:val="24"/>
                <w:szCs w:val="24"/>
              </w:rPr>
              <w:t>Природа</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D496C61" w14:textId="779FD37C"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34CFA632"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9316D5E"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55D42E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5.2 </w:t>
            </w:r>
            <w:r w:rsidRPr="00971A6C">
              <w:rPr>
                <w:rFonts w:ascii="Times New Roman" w:hAnsi="Times New Roman" w:cs="Times New Roman"/>
                <w:sz w:val="24"/>
                <w:szCs w:val="24"/>
              </w:rPr>
              <w:t>Волновые свойства</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5DD8E09" w14:textId="02D2A59A" w:rsidR="00971A6C" w:rsidRPr="00971A6C" w:rsidRDefault="00816C5A" w:rsidP="0097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7" w:type="pct"/>
            <w:vMerge/>
            <w:tcBorders>
              <w:left w:val="single" w:sz="4" w:space="0" w:color="000000"/>
              <w:right w:val="single" w:sz="4" w:space="0" w:color="000000"/>
            </w:tcBorders>
            <w:shd w:val="clear" w:color="auto" w:fill="FFFFFF" w:themeFill="background1"/>
          </w:tcPr>
          <w:p w14:paraId="0F9EC67D"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6198E3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83DA5AF"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5.3 </w:t>
            </w:r>
            <w:r w:rsidRPr="00971A6C">
              <w:rPr>
                <w:rFonts w:ascii="Times New Roman" w:hAnsi="Times New Roman" w:cs="Times New Roman"/>
                <w:sz w:val="24"/>
                <w:szCs w:val="24"/>
              </w:rPr>
              <w:t>Специальная теория</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относительности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00A120D" w14:textId="7A5F350C" w:rsidR="00971A6C" w:rsidRPr="00971A6C" w:rsidRDefault="00816C5A" w:rsidP="00971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7" w:type="pct"/>
            <w:vMerge/>
            <w:tcBorders>
              <w:left w:val="single" w:sz="4" w:space="0" w:color="000000"/>
              <w:right w:val="single" w:sz="4" w:space="0" w:color="000000"/>
            </w:tcBorders>
            <w:shd w:val="clear" w:color="auto" w:fill="FFFFFF" w:themeFill="background1"/>
          </w:tcPr>
          <w:p w14:paraId="2D6350A5"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68F65A4A"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D712693"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Раздел</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6.</w:t>
            </w:r>
            <w:r w:rsidRPr="00971A6C">
              <w:rPr>
                <w:rFonts w:ascii="Times New Roman" w:hAnsi="Times New Roman" w:cs="Times New Roman"/>
                <w:b/>
                <w:spacing w:val="-1"/>
                <w:sz w:val="24"/>
                <w:szCs w:val="24"/>
              </w:rPr>
              <w:t xml:space="preserve"> </w:t>
            </w:r>
            <w:r w:rsidRPr="00971A6C">
              <w:rPr>
                <w:rFonts w:ascii="Times New Roman" w:hAnsi="Times New Roman" w:cs="Times New Roman"/>
                <w:b/>
                <w:sz w:val="24"/>
                <w:szCs w:val="24"/>
              </w:rPr>
              <w:t>Квантовая</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физика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8E1AC64" w14:textId="1D1A1611"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1</w:t>
            </w:r>
            <w:r w:rsidR="00816C5A">
              <w:rPr>
                <w:rFonts w:ascii="Times New Roman" w:hAnsi="Times New Roman" w:cs="Times New Roman"/>
                <w:b/>
                <w:sz w:val="24"/>
                <w:szCs w:val="24"/>
              </w:rPr>
              <w:t>2</w:t>
            </w:r>
          </w:p>
        </w:tc>
        <w:tc>
          <w:tcPr>
            <w:tcW w:w="997" w:type="pct"/>
            <w:vMerge w:val="restart"/>
            <w:tcBorders>
              <w:left w:val="single" w:sz="4" w:space="0" w:color="000000"/>
              <w:right w:val="single" w:sz="4" w:space="0" w:color="000000"/>
            </w:tcBorders>
            <w:shd w:val="clear" w:color="auto" w:fill="FFFFFF" w:themeFill="background1"/>
          </w:tcPr>
          <w:p w14:paraId="349F741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643632B5"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w:t>
            </w:r>
          </w:p>
          <w:p w14:paraId="0E44301C"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209A2E4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DF2CAF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Тема</w:t>
            </w:r>
            <w:r w:rsidRPr="00971A6C">
              <w:rPr>
                <w:rFonts w:ascii="Times New Roman" w:hAnsi="Times New Roman" w:cs="Times New Roman"/>
                <w:b/>
                <w:spacing w:val="-3"/>
                <w:sz w:val="24"/>
                <w:szCs w:val="24"/>
              </w:rPr>
              <w:t xml:space="preserve"> </w:t>
            </w:r>
            <w:r w:rsidRPr="00971A6C">
              <w:rPr>
                <w:rFonts w:ascii="Times New Roman" w:hAnsi="Times New Roman" w:cs="Times New Roman"/>
                <w:b/>
                <w:sz w:val="24"/>
                <w:szCs w:val="24"/>
              </w:rPr>
              <w:t xml:space="preserve">6.1 </w:t>
            </w:r>
            <w:r w:rsidRPr="00971A6C">
              <w:rPr>
                <w:rFonts w:ascii="Times New Roman" w:hAnsi="Times New Roman" w:cs="Times New Roman"/>
                <w:sz w:val="24"/>
                <w:szCs w:val="24"/>
              </w:rPr>
              <w:t>Квантовая</w:t>
            </w:r>
            <w:r w:rsidRPr="00971A6C">
              <w:rPr>
                <w:rFonts w:ascii="Times New Roman" w:hAnsi="Times New Roman" w:cs="Times New Roman"/>
                <w:spacing w:val="-3"/>
                <w:sz w:val="24"/>
                <w:szCs w:val="24"/>
              </w:rPr>
              <w:t xml:space="preserve"> </w:t>
            </w:r>
            <w:r w:rsidRPr="00971A6C">
              <w:rPr>
                <w:rFonts w:ascii="Times New Roman" w:hAnsi="Times New Roman" w:cs="Times New Roman"/>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660FF6E" w14:textId="77777777" w:rsidR="00971A6C" w:rsidRPr="00971A6C" w:rsidRDefault="00971A6C" w:rsidP="00971A6C">
            <w:pPr>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c>
          <w:tcPr>
            <w:tcW w:w="997" w:type="pct"/>
            <w:vMerge/>
            <w:tcBorders>
              <w:left w:val="single" w:sz="4" w:space="0" w:color="000000"/>
              <w:right w:val="single" w:sz="4" w:space="0" w:color="000000"/>
            </w:tcBorders>
            <w:shd w:val="clear" w:color="auto" w:fill="FFFFFF" w:themeFill="background1"/>
          </w:tcPr>
          <w:p w14:paraId="0234046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C230475"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5ED1BA0"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Тема </w:t>
            </w:r>
            <w:proofErr w:type="gramStart"/>
            <w:r w:rsidRPr="00971A6C">
              <w:rPr>
                <w:rFonts w:ascii="Times New Roman" w:hAnsi="Times New Roman" w:cs="Times New Roman"/>
                <w:b/>
                <w:sz w:val="24"/>
                <w:szCs w:val="24"/>
              </w:rPr>
              <w:t>6.2</w:t>
            </w:r>
            <w:r w:rsidRPr="00971A6C">
              <w:rPr>
                <w:rFonts w:ascii="Times New Roman" w:hAnsi="Times New Roman" w:cs="Times New Roman"/>
                <w:b/>
                <w:spacing w:val="1"/>
                <w:sz w:val="24"/>
                <w:szCs w:val="24"/>
              </w:rPr>
              <w:t xml:space="preserve">  </w:t>
            </w:r>
            <w:r w:rsidRPr="00971A6C">
              <w:rPr>
                <w:rFonts w:ascii="Times New Roman" w:hAnsi="Times New Roman" w:cs="Times New Roman"/>
                <w:sz w:val="24"/>
                <w:szCs w:val="24"/>
              </w:rPr>
              <w:t>Физика</w:t>
            </w:r>
            <w:proofErr w:type="gramEnd"/>
            <w:r w:rsidRPr="00971A6C">
              <w:rPr>
                <w:rFonts w:ascii="Times New Roman" w:hAnsi="Times New Roman" w:cs="Times New Roman"/>
                <w:sz w:val="24"/>
                <w:szCs w:val="24"/>
              </w:rPr>
              <w:t xml:space="preserve"> атома и</w:t>
            </w:r>
            <w:r w:rsidRPr="00971A6C">
              <w:rPr>
                <w:rFonts w:ascii="Times New Roman" w:hAnsi="Times New Roman" w:cs="Times New Roman"/>
                <w:spacing w:val="-47"/>
                <w:sz w:val="24"/>
                <w:szCs w:val="24"/>
              </w:rPr>
              <w:t xml:space="preserve"> </w:t>
            </w:r>
            <w:r w:rsidRPr="00971A6C">
              <w:rPr>
                <w:rFonts w:ascii="Times New Roman" w:hAnsi="Times New Roman" w:cs="Times New Roman"/>
                <w:sz w:val="24"/>
                <w:szCs w:val="24"/>
              </w:rPr>
              <w:t>атомного</w:t>
            </w:r>
            <w:r w:rsidRPr="00971A6C">
              <w:rPr>
                <w:rFonts w:ascii="Times New Roman" w:hAnsi="Times New Roman" w:cs="Times New Roman"/>
                <w:spacing w:val="-2"/>
                <w:sz w:val="24"/>
                <w:szCs w:val="24"/>
              </w:rPr>
              <w:t xml:space="preserve"> </w:t>
            </w:r>
            <w:r w:rsidRPr="00971A6C">
              <w:rPr>
                <w:rFonts w:ascii="Times New Roman" w:hAnsi="Times New Roman" w:cs="Times New Roman"/>
                <w:sz w:val="24"/>
                <w:szCs w:val="24"/>
              </w:rPr>
              <w:t>ядра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449B9D2" w14:textId="3A0D9278"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7" w:type="pct"/>
            <w:vMerge/>
            <w:tcBorders>
              <w:left w:val="single" w:sz="4" w:space="0" w:color="000000"/>
              <w:right w:val="single" w:sz="4" w:space="0" w:color="000000"/>
            </w:tcBorders>
            <w:shd w:val="clear" w:color="auto" w:fill="FFFFFF" w:themeFill="background1"/>
          </w:tcPr>
          <w:p w14:paraId="1B6A67F6"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5967721A"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66EF045" w14:textId="77777777" w:rsidR="00971A6C" w:rsidRPr="00971A6C" w:rsidRDefault="00971A6C" w:rsidP="00971A6C">
            <w:pPr>
              <w:spacing w:after="0" w:line="240" w:lineRule="auto"/>
              <w:rPr>
                <w:rFonts w:ascii="Times New Roman" w:hAnsi="Times New Roman" w:cs="Times New Roman"/>
                <w:b/>
                <w:sz w:val="24"/>
                <w:szCs w:val="24"/>
              </w:rPr>
            </w:pPr>
            <w:r w:rsidRPr="00971A6C">
              <w:rPr>
                <w:rFonts w:ascii="Times New Roman" w:hAnsi="Times New Roman" w:cs="Times New Roman"/>
                <w:b/>
                <w:bCs/>
                <w:sz w:val="24"/>
                <w:szCs w:val="24"/>
              </w:rPr>
              <w:t>Раздел 7.</w:t>
            </w:r>
            <w:r w:rsidRPr="00971A6C">
              <w:rPr>
                <w:rFonts w:ascii="Times New Roman" w:hAnsi="Times New Roman" w:cs="Times New Roman"/>
                <w:b/>
                <w:bCs/>
                <w:i/>
                <w:sz w:val="24"/>
                <w:szCs w:val="24"/>
              </w:rPr>
              <w:t xml:space="preserve"> </w:t>
            </w:r>
            <w:r w:rsidRPr="00971A6C">
              <w:rPr>
                <w:rFonts w:ascii="Times New Roman" w:hAnsi="Times New Roman" w:cs="Times New Roman"/>
                <w:b/>
                <w:bCs/>
                <w:sz w:val="24"/>
                <w:szCs w:val="24"/>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90452E5"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6</w:t>
            </w:r>
          </w:p>
        </w:tc>
        <w:tc>
          <w:tcPr>
            <w:tcW w:w="997" w:type="pct"/>
            <w:tcBorders>
              <w:left w:val="single" w:sz="4" w:space="0" w:color="000000"/>
              <w:right w:val="single" w:sz="4" w:space="0" w:color="000000"/>
            </w:tcBorders>
            <w:shd w:val="clear" w:color="auto" w:fill="FFFFFF" w:themeFill="background1"/>
          </w:tcPr>
          <w:p w14:paraId="25ECEE24"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01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02</w:t>
            </w:r>
          </w:p>
          <w:p w14:paraId="0D78917B"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03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04</w:t>
            </w:r>
          </w:p>
          <w:p w14:paraId="6571CA36" w14:textId="77777777" w:rsidR="00971A6C" w:rsidRPr="00971A6C" w:rsidRDefault="00971A6C" w:rsidP="00971A6C">
            <w:pPr>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05 ОК</w:t>
            </w:r>
            <w:r w:rsidRPr="00971A6C">
              <w:rPr>
                <w:rFonts w:ascii="Times New Roman" w:hAnsi="Times New Roman" w:cs="Times New Roman"/>
                <w:spacing w:val="-1"/>
                <w:sz w:val="24"/>
                <w:szCs w:val="24"/>
              </w:rPr>
              <w:t xml:space="preserve"> </w:t>
            </w:r>
            <w:r w:rsidRPr="00971A6C">
              <w:rPr>
                <w:rFonts w:ascii="Times New Roman" w:hAnsi="Times New Roman" w:cs="Times New Roman"/>
                <w:sz w:val="24"/>
                <w:szCs w:val="24"/>
              </w:rPr>
              <w:t>07</w:t>
            </w:r>
          </w:p>
        </w:tc>
      </w:tr>
      <w:tr w:rsidR="00971A6C" w:rsidRPr="00971A6C" w14:paraId="686159E0"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0912C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7.1 </w:t>
            </w:r>
            <w:r w:rsidRPr="00971A6C">
              <w:rPr>
                <w:rFonts w:ascii="Times New Roman" w:hAnsi="Times New Roman" w:cs="Times New Roman"/>
                <w:bCs/>
                <w:sz w:val="24"/>
                <w:szCs w:val="24"/>
              </w:rPr>
              <w:t>Строение Солнечной системы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C5CA206"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2</w:t>
            </w:r>
          </w:p>
        </w:tc>
        <w:tc>
          <w:tcPr>
            <w:tcW w:w="997" w:type="pct"/>
            <w:tcBorders>
              <w:left w:val="single" w:sz="4" w:space="0" w:color="000000"/>
              <w:right w:val="single" w:sz="4" w:space="0" w:color="000000"/>
            </w:tcBorders>
            <w:shd w:val="clear" w:color="auto" w:fill="FFFFFF" w:themeFill="background1"/>
          </w:tcPr>
          <w:p w14:paraId="58C067F7"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0255A223"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C1DCD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bCs/>
                <w:sz w:val="24"/>
                <w:szCs w:val="24"/>
              </w:rPr>
              <w:t xml:space="preserve">Тема 7.2 </w:t>
            </w:r>
            <w:r w:rsidRPr="00971A6C">
              <w:rPr>
                <w:rFonts w:ascii="Times New Roman" w:hAnsi="Times New Roman" w:cs="Times New Roman"/>
                <w:bCs/>
                <w:sz w:val="24"/>
                <w:szCs w:val="24"/>
              </w:rPr>
              <w:t>Эволюция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D41DE41" w14:textId="77777777" w:rsidR="00971A6C" w:rsidRPr="00971A6C" w:rsidRDefault="00971A6C" w:rsidP="00971A6C">
            <w:pPr>
              <w:spacing w:after="0" w:line="240" w:lineRule="auto"/>
              <w:jc w:val="center"/>
              <w:rPr>
                <w:rFonts w:ascii="Times New Roman" w:hAnsi="Times New Roman" w:cs="Times New Roman"/>
                <w:b/>
                <w:bCs/>
                <w:sz w:val="24"/>
                <w:szCs w:val="24"/>
              </w:rPr>
            </w:pPr>
            <w:r w:rsidRPr="00971A6C">
              <w:rPr>
                <w:rFonts w:ascii="Times New Roman" w:hAnsi="Times New Roman" w:cs="Times New Roman"/>
                <w:b/>
                <w:bCs/>
                <w:sz w:val="24"/>
                <w:szCs w:val="24"/>
              </w:rPr>
              <w:t>4</w:t>
            </w:r>
          </w:p>
        </w:tc>
        <w:tc>
          <w:tcPr>
            <w:tcW w:w="997" w:type="pct"/>
            <w:tcBorders>
              <w:left w:val="single" w:sz="4" w:space="0" w:color="000000"/>
              <w:right w:val="single" w:sz="4" w:space="0" w:color="000000"/>
            </w:tcBorders>
            <w:shd w:val="clear" w:color="auto" w:fill="FFFFFF" w:themeFill="background1"/>
          </w:tcPr>
          <w:p w14:paraId="02F8154B"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4495FF62"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A39BB8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71A6C">
              <w:rPr>
                <w:rFonts w:ascii="Times New Roman" w:hAnsi="Times New Roman" w:cs="Times New Roman"/>
                <w:b/>
                <w:sz w:val="24"/>
                <w:szCs w:val="24"/>
              </w:rPr>
              <w:t>Промежуточная</w:t>
            </w:r>
            <w:r w:rsidRPr="00971A6C">
              <w:rPr>
                <w:rFonts w:ascii="Times New Roman" w:hAnsi="Times New Roman" w:cs="Times New Roman"/>
                <w:b/>
                <w:spacing w:val="-2"/>
                <w:sz w:val="24"/>
                <w:szCs w:val="24"/>
              </w:rPr>
              <w:t xml:space="preserve"> </w:t>
            </w:r>
            <w:r w:rsidRPr="00971A6C">
              <w:rPr>
                <w:rFonts w:ascii="Times New Roman" w:hAnsi="Times New Roman" w:cs="Times New Roman"/>
                <w:b/>
                <w:sz w:val="24"/>
                <w:szCs w:val="24"/>
              </w:rPr>
              <w:t>аттестация:</w:t>
            </w:r>
            <w:r w:rsidRPr="00971A6C">
              <w:rPr>
                <w:rFonts w:ascii="Times New Roman" w:hAnsi="Times New Roman" w:cs="Times New Roman"/>
                <w:b/>
                <w:spacing w:val="-4"/>
                <w:sz w:val="24"/>
                <w:szCs w:val="24"/>
              </w:rPr>
              <w:t xml:space="preserve"> </w:t>
            </w:r>
            <w:r w:rsidRPr="00971A6C">
              <w:rPr>
                <w:rFonts w:ascii="Times New Roman" w:hAnsi="Times New Roman" w:cs="Times New Roman"/>
                <w:sz w:val="24"/>
                <w:szCs w:val="24"/>
              </w:rPr>
              <w:t>дифференцированный зачет</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3DD392F" w14:textId="77777777" w:rsidR="00971A6C" w:rsidRPr="00971A6C" w:rsidRDefault="00971A6C" w:rsidP="00971A6C">
            <w:pPr>
              <w:spacing w:after="0" w:line="240" w:lineRule="auto"/>
              <w:jc w:val="center"/>
              <w:rPr>
                <w:rFonts w:ascii="Times New Roman" w:hAnsi="Times New Roman" w:cs="Times New Roman"/>
                <w:b/>
                <w:bCs/>
                <w:sz w:val="24"/>
                <w:szCs w:val="24"/>
              </w:rPr>
            </w:pPr>
          </w:p>
        </w:tc>
        <w:tc>
          <w:tcPr>
            <w:tcW w:w="997" w:type="pct"/>
            <w:tcBorders>
              <w:left w:val="single" w:sz="4" w:space="0" w:color="000000"/>
              <w:right w:val="single" w:sz="4" w:space="0" w:color="000000"/>
            </w:tcBorders>
            <w:shd w:val="clear" w:color="auto" w:fill="FFFFFF" w:themeFill="background1"/>
          </w:tcPr>
          <w:p w14:paraId="58E782E9" w14:textId="77777777" w:rsidR="00971A6C" w:rsidRPr="00971A6C" w:rsidRDefault="00971A6C" w:rsidP="00971A6C">
            <w:pPr>
              <w:spacing w:after="0" w:line="240" w:lineRule="auto"/>
              <w:jc w:val="center"/>
              <w:rPr>
                <w:rFonts w:ascii="Times New Roman" w:hAnsi="Times New Roman" w:cs="Times New Roman"/>
                <w:sz w:val="24"/>
                <w:szCs w:val="24"/>
              </w:rPr>
            </w:pPr>
          </w:p>
        </w:tc>
      </w:tr>
      <w:tr w:rsidR="00971A6C" w:rsidRPr="00971A6C" w14:paraId="75370E5B" w14:textId="77777777" w:rsidTr="004D6D96">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9732B2B" w14:textId="77777777" w:rsidR="00971A6C" w:rsidRPr="00971A6C" w:rsidRDefault="00971A6C" w:rsidP="00971A6C">
            <w:pPr>
              <w:spacing w:after="0" w:line="240" w:lineRule="auto"/>
              <w:jc w:val="right"/>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24BDEEB" w14:textId="140B0F52" w:rsidR="00971A6C" w:rsidRPr="00971A6C" w:rsidRDefault="00816C5A" w:rsidP="00971A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997" w:type="pct"/>
            <w:tcBorders>
              <w:left w:val="single" w:sz="4" w:space="0" w:color="000000"/>
              <w:bottom w:val="single" w:sz="4" w:space="0" w:color="000000"/>
              <w:right w:val="single" w:sz="4" w:space="0" w:color="000000"/>
            </w:tcBorders>
            <w:shd w:val="clear" w:color="auto" w:fill="FFFFFF" w:themeFill="background1"/>
          </w:tcPr>
          <w:p w14:paraId="13B3D675" w14:textId="77777777" w:rsidR="00971A6C" w:rsidRPr="00971A6C" w:rsidRDefault="00971A6C" w:rsidP="00971A6C">
            <w:pPr>
              <w:spacing w:after="0" w:line="240" w:lineRule="auto"/>
              <w:rPr>
                <w:rFonts w:ascii="Times New Roman" w:hAnsi="Times New Roman" w:cs="Times New Roman"/>
                <w:sz w:val="24"/>
                <w:szCs w:val="24"/>
              </w:rPr>
            </w:pPr>
          </w:p>
        </w:tc>
      </w:tr>
    </w:tbl>
    <w:p w14:paraId="34E1633D" w14:textId="54A86AAE" w:rsidR="00971A6C" w:rsidRDefault="00971A6C" w:rsidP="00971A6C">
      <w:pPr>
        <w:jc w:val="center"/>
        <w:rPr>
          <w:rFonts w:ascii="Times New Roman" w:hAnsi="Times New Roman" w:cs="Times New Roman"/>
          <w:sz w:val="24"/>
          <w:szCs w:val="24"/>
        </w:rPr>
      </w:pPr>
    </w:p>
    <w:p w14:paraId="0143F0C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ОУП.12. ХИМИЯ</w:t>
      </w:r>
    </w:p>
    <w:p w14:paraId="267933E0"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971A6C" w:rsidRPr="00971A6C" w14:paraId="225631DB" w14:textId="77777777" w:rsidTr="00971A6C">
        <w:trPr>
          <w:cantSplit/>
          <w:trHeight w:val="270"/>
        </w:trPr>
        <w:tc>
          <w:tcPr>
            <w:tcW w:w="601" w:type="pct"/>
            <w:vMerge w:val="restart"/>
            <w:vAlign w:val="center"/>
          </w:tcPr>
          <w:p w14:paraId="12C7DE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Код и наименование </w:t>
            </w:r>
            <w:r w:rsidRPr="00971A6C">
              <w:rPr>
                <w:rFonts w:ascii="Times New Roman" w:hAnsi="Times New Roman" w:cs="Times New Roman"/>
                <w:bCs/>
                <w:sz w:val="24"/>
                <w:szCs w:val="24"/>
              </w:rPr>
              <w:lastRenderedPageBreak/>
              <w:t>формируемых компетенций</w:t>
            </w:r>
          </w:p>
        </w:tc>
        <w:tc>
          <w:tcPr>
            <w:tcW w:w="4399" w:type="pct"/>
            <w:gridSpan w:val="2"/>
            <w:vAlign w:val="center"/>
          </w:tcPr>
          <w:p w14:paraId="18B2E70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Планируемые результаты освоения дисциплины</w:t>
            </w:r>
          </w:p>
        </w:tc>
      </w:tr>
      <w:tr w:rsidR="00971A6C" w:rsidRPr="00971A6C" w14:paraId="12CF453A" w14:textId="77777777" w:rsidTr="00971A6C">
        <w:trPr>
          <w:cantSplit/>
          <w:trHeight w:val="563"/>
        </w:trPr>
        <w:tc>
          <w:tcPr>
            <w:tcW w:w="601" w:type="pct"/>
            <w:vMerge/>
            <w:vAlign w:val="center"/>
          </w:tcPr>
          <w:p w14:paraId="5FC357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p>
        </w:tc>
        <w:tc>
          <w:tcPr>
            <w:tcW w:w="1766" w:type="pct"/>
            <w:vAlign w:val="center"/>
          </w:tcPr>
          <w:p w14:paraId="640ADB0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Общие</w:t>
            </w:r>
            <w:r w:rsidRPr="00971A6C">
              <w:rPr>
                <w:rFonts w:ascii="Times New Roman" w:hAnsi="Times New Roman" w:cs="Times New Roman"/>
                <w:bCs/>
                <w:sz w:val="24"/>
                <w:szCs w:val="24"/>
                <w:vertAlign w:val="superscript"/>
              </w:rPr>
              <w:footnoteReference w:id="25"/>
            </w:r>
            <w:r w:rsidRPr="00971A6C">
              <w:rPr>
                <w:rFonts w:ascii="Times New Roman" w:hAnsi="Times New Roman" w:cs="Times New Roman"/>
                <w:bCs/>
                <w:sz w:val="24"/>
                <w:szCs w:val="24"/>
              </w:rPr>
              <w:t xml:space="preserve"> </w:t>
            </w:r>
          </w:p>
        </w:tc>
        <w:tc>
          <w:tcPr>
            <w:tcW w:w="2633" w:type="pct"/>
            <w:vAlign w:val="center"/>
          </w:tcPr>
          <w:p w14:paraId="0F823F9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Дисциплинарные</w:t>
            </w:r>
            <w:r w:rsidRPr="00971A6C">
              <w:rPr>
                <w:rFonts w:ascii="Times New Roman" w:hAnsi="Times New Roman" w:cs="Times New Roman"/>
                <w:bCs/>
                <w:sz w:val="24"/>
                <w:szCs w:val="24"/>
                <w:vertAlign w:val="superscript"/>
              </w:rPr>
              <w:footnoteReference w:id="26"/>
            </w:r>
            <w:r w:rsidRPr="00971A6C">
              <w:rPr>
                <w:rFonts w:ascii="Times New Roman" w:hAnsi="Times New Roman" w:cs="Times New Roman"/>
                <w:bCs/>
                <w:sz w:val="24"/>
                <w:szCs w:val="24"/>
              </w:rPr>
              <w:t xml:space="preserve"> </w:t>
            </w:r>
          </w:p>
        </w:tc>
      </w:tr>
      <w:tr w:rsidR="00971A6C" w:rsidRPr="00971A6C" w14:paraId="264EA326" w14:textId="77777777" w:rsidTr="00971A6C">
        <w:trPr>
          <w:trHeight w:val="674"/>
        </w:trPr>
        <w:tc>
          <w:tcPr>
            <w:tcW w:w="601" w:type="pct"/>
          </w:tcPr>
          <w:p w14:paraId="349F77B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p>
        </w:tc>
        <w:tc>
          <w:tcPr>
            <w:tcW w:w="1766" w:type="pct"/>
          </w:tcPr>
          <w:p w14:paraId="64C0A9C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части трудового воспитания:</w:t>
            </w:r>
          </w:p>
          <w:p w14:paraId="4E3E32A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труду, осознание ценности мастерства, трудолюбие; </w:t>
            </w:r>
          </w:p>
          <w:p w14:paraId="4328FD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686FFB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интерес к различным сферам профессиональной деятельности,</w:t>
            </w:r>
          </w:p>
          <w:p w14:paraId="540C2BE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71FD076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 базовые логические действия:</w:t>
            </w:r>
          </w:p>
          <w:p w14:paraId="13119CA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самостоятельно формулировать и актуализировать проблему, рассматривать ее всесторонне; </w:t>
            </w:r>
          </w:p>
          <w:p w14:paraId="25B3D9A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устанавливать существенный признак или основания для сравнения, классификации и обобщения; </w:t>
            </w:r>
          </w:p>
          <w:p w14:paraId="7FB2E3B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определять цели деятельности, задавать параметры и критерии их достижения;</w:t>
            </w:r>
          </w:p>
          <w:p w14:paraId="0CD5E45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w:t>
            </w:r>
            <w:r w:rsidRPr="00971A6C">
              <w:rPr>
                <w:rFonts w:ascii="Times New Roman" w:hAnsi="Times New Roman" w:cs="Times New Roman"/>
                <w:bCs/>
                <w:sz w:val="24"/>
                <w:szCs w:val="24"/>
              </w:rPr>
              <w:lastRenderedPageBreak/>
              <w:t xml:space="preserve">закономерности и противоречия в рассматриваемых явлениях; </w:t>
            </w:r>
          </w:p>
          <w:p w14:paraId="04A53B1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51D7B8C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развивать креативное мышление при решении жизненных проблем </w:t>
            </w:r>
          </w:p>
          <w:p w14:paraId="5BD81CE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базовые исследовательские действия:</w:t>
            </w:r>
          </w:p>
          <w:p w14:paraId="0CD8D03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учебно-исследовательской и проектной деятельности, навыками разрешения проблем; </w:t>
            </w:r>
          </w:p>
          <w:p w14:paraId="74B9683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7E0A8D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0BA922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переносить знания в познавательную и практическую области жизнедеятельности;</w:t>
            </w:r>
          </w:p>
          <w:p w14:paraId="2084DB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интегрировать знания из разных предметных областей; </w:t>
            </w:r>
          </w:p>
          <w:p w14:paraId="23D80E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выдвигать новые идеи, предлагать </w:t>
            </w:r>
            <w:r w:rsidRPr="00971A6C">
              <w:rPr>
                <w:rFonts w:ascii="Times New Roman" w:hAnsi="Times New Roman" w:cs="Times New Roman"/>
                <w:bCs/>
                <w:sz w:val="24"/>
                <w:szCs w:val="24"/>
              </w:rPr>
              <w:lastRenderedPageBreak/>
              <w:t xml:space="preserve">оригинальные подходы и решения; </w:t>
            </w:r>
          </w:p>
          <w:p w14:paraId="32B1529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способность их использования в познавательной и социальной практике</w:t>
            </w:r>
          </w:p>
        </w:tc>
        <w:tc>
          <w:tcPr>
            <w:tcW w:w="2633" w:type="pct"/>
          </w:tcPr>
          <w:p w14:paraId="57B9472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71A6C">
              <w:rPr>
                <w:rFonts w:ascii="Times New Roman" w:hAnsi="Times New Roman" w:cs="Times New Roman"/>
                <w:bCs/>
                <w:sz w:val="24"/>
                <w:szCs w:val="24"/>
              </w:rPr>
              <w:t>орбитали</w:t>
            </w:r>
            <w:proofErr w:type="spellEnd"/>
            <w:r w:rsidRPr="00971A6C">
              <w:rPr>
                <w:rFonts w:ascii="Times New Roman" w:hAnsi="Times New Roman" w:cs="Times New Roman"/>
                <w:bCs/>
                <w:sz w:val="24"/>
                <w:szCs w:val="24"/>
              </w:rPr>
              <w:t xml:space="preserve"> атомов, ион, молекула, валентность, </w:t>
            </w:r>
            <w:proofErr w:type="spellStart"/>
            <w:r w:rsidRPr="00971A6C">
              <w:rPr>
                <w:rFonts w:ascii="Times New Roman" w:hAnsi="Times New Roman" w:cs="Times New Roman"/>
                <w:bCs/>
                <w:sz w:val="24"/>
                <w:szCs w:val="24"/>
              </w:rPr>
              <w:t>электроотрицательность</w:t>
            </w:r>
            <w:proofErr w:type="spellEnd"/>
            <w:r w:rsidRPr="00971A6C">
              <w:rPr>
                <w:rFonts w:ascii="Times New Roman" w:hAnsi="Times New Roman" w:cs="Times New Roman"/>
                <w:bCs/>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71A6C">
              <w:rPr>
                <w:rFonts w:ascii="Times New Roman" w:hAnsi="Times New Roman" w:cs="Times New Roman"/>
                <w:bCs/>
                <w:sz w:val="24"/>
                <w:szCs w:val="24"/>
              </w:rPr>
              <w:t>окислительно</w:t>
            </w:r>
            <w:proofErr w:type="spellEnd"/>
            <w:r w:rsidRPr="00971A6C">
              <w:rPr>
                <w:rFonts w:ascii="Times New Roman" w:hAnsi="Times New Roman" w:cs="Times New Roman"/>
                <w:bCs/>
                <w:sz w:val="24"/>
                <w:szCs w:val="24"/>
              </w:rPr>
              <w:t xml:space="preserve">-восстановительные, экзо-и эндотермические, реакции ионного обмена), раствор, электролиты, </w:t>
            </w:r>
            <w:proofErr w:type="spellStart"/>
            <w:r w:rsidRPr="00971A6C">
              <w:rPr>
                <w:rFonts w:ascii="Times New Roman" w:hAnsi="Times New Roman" w:cs="Times New Roman"/>
                <w:bCs/>
                <w:sz w:val="24"/>
                <w:szCs w:val="24"/>
              </w:rPr>
              <w:t>неэлектролиты</w:t>
            </w:r>
            <w:proofErr w:type="spellEnd"/>
            <w:r w:rsidRPr="00971A6C">
              <w:rPr>
                <w:rFonts w:ascii="Times New Roman" w:hAnsi="Times New Roman" w:cs="Times New Roman"/>
                <w:bCs/>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71A6C">
              <w:rPr>
                <w:rFonts w:ascii="Times New Roman" w:hAnsi="Times New Roman" w:cs="Times New Roman"/>
                <w:bCs/>
                <w:sz w:val="24"/>
                <w:szCs w:val="24"/>
              </w:rPr>
              <w:t>фактологические</w:t>
            </w:r>
            <w:proofErr w:type="spellEnd"/>
            <w:r w:rsidRPr="00971A6C">
              <w:rPr>
                <w:rFonts w:ascii="Times New Roman" w:hAnsi="Times New Roman" w:cs="Times New Roman"/>
                <w:bCs/>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79EAE7F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w:t>
            </w:r>
            <w:r w:rsidRPr="00971A6C">
              <w:rPr>
                <w:rFonts w:ascii="Times New Roman" w:hAnsi="Times New Roman" w:cs="Times New Roman"/>
                <w:bCs/>
                <w:sz w:val="24"/>
                <w:szCs w:val="24"/>
              </w:rPr>
              <w:lastRenderedPageBreak/>
              <w:t>и их превращений; выявлять взаимосвязь химических знаний с понятиями и представлениями других естественнонаучных предметов;</w:t>
            </w:r>
          </w:p>
          <w:p w14:paraId="43D228A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706D74F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22DF93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8BE444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w:t>
            </w:r>
            <w:r w:rsidRPr="00971A6C">
              <w:rPr>
                <w:rFonts w:ascii="Times New Roman" w:hAnsi="Times New Roman" w:cs="Times New Roman"/>
                <w:bCs/>
                <w:sz w:val="24"/>
                <w:szCs w:val="24"/>
              </w:rPr>
              <w:lastRenderedPageBreak/>
              <w:t>связанных с веществами и их применением</w:t>
            </w:r>
          </w:p>
        </w:tc>
      </w:tr>
      <w:tr w:rsidR="00971A6C" w:rsidRPr="00971A6C" w14:paraId="47505E08" w14:textId="77777777" w:rsidTr="00971A6C">
        <w:trPr>
          <w:trHeight w:val="674"/>
        </w:trPr>
        <w:tc>
          <w:tcPr>
            <w:tcW w:w="601" w:type="pct"/>
          </w:tcPr>
          <w:p w14:paraId="31D5C19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ОК 02. Использовать современные средства поиска, анализа и </w:t>
            </w:r>
            <w:proofErr w:type="gramStart"/>
            <w:r w:rsidRPr="00971A6C">
              <w:rPr>
                <w:rFonts w:ascii="Times New Roman" w:hAnsi="Times New Roman" w:cs="Times New Roman"/>
                <w:bCs/>
                <w:sz w:val="24"/>
                <w:szCs w:val="24"/>
              </w:rPr>
              <w:t>интерпретации информации</w:t>
            </w:r>
            <w:proofErr w:type="gramEnd"/>
            <w:r w:rsidRPr="00971A6C">
              <w:rPr>
                <w:rFonts w:ascii="Times New Roman" w:hAnsi="Times New Roman" w:cs="Times New Roman"/>
                <w:bCs/>
                <w:sz w:val="24"/>
                <w:szCs w:val="24"/>
              </w:rPr>
              <w:t xml:space="preserve"> и информационные технологии для выполнения задач профессиональной деятельности</w:t>
            </w:r>
          </w:p>
        </w:tc>
        <w:tc>
          <w:tcPr>
            <w:tcW w:w="1766" w:type="pct"/>
          </w:tcPr>
          <w:p w14:paraId="7070C76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области ценности научного познания:</w:t>
            </w:r>
          </w:p>
          <w:p w14:paraId="319F66F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B3D8E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совершенствование языковой и читательской культуры как средства взаимодействия между людьми и познания мира; </w:t>
            </w:r>
          </w:p>
          <w:p w14:paraId="137FB31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50714F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учебными познавательными действиями:</w:t>
            </w:r>
          </w:p>
          <w:p w14:paraId="1BBBE86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в) работа с информацией:</w:t>
            </w:r>
          </w:p>
          <w:p w14:paraId="12CF726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6417E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F6E8B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оценивать достоверность, легитимность информации, ее соответствие правовым и морально-этическим нормам; </w:t>
            </w:r>
          </w:p>
          <w:p w14:paraId="604B8E59"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DA0D78E"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владеть навыками распознавания и защиты информации, информационной безопасности личности;  </w:t>
            </w:r>
          </w:p>
        </w:tc>
        <w:tc>
          <w:tcPr>
            <w:tcW w:w="2633" w:type="pct"/>
          </w:tcPr>
          <w:p w14:paraId="2E7A39A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202980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5890298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2D94FA3A"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71A6C" w:rsidRPr="00971A6C" w14:paraId="7EE7E95A" w14:textId="77777777" w:rsidTr="00971A6C">
        <w:trPr>
          <w:trHeight w:val="674"/>
        </w:trPr>
        <w:tc>
          <w:tcPr>
            <w:tcW w:w="601" w:type="pct"/>
          </w:tcPr>
          <w:p w14:paraId="7134466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ОК 04. Эффективно взаимодействовать и работать в коллективе и команде</w:t>
            </w:r>
          </w:p>
        </w:tc>
        <w:tc>
          <w:tcPr>
            <w:tcW w:w="1766" w:type="pct"/>
          </w:tcPr>
          <w:p w14:paraId="7D7CB92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готовность к саморазвитию, самостоятельности и самоопределению;</w:t>
            </w:r>
          </w:p>
          <w:p w14:paraId="34D8C73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навыками учебно-исследовательской, проектной и социальной деятельности;</w:t>
            </w:r>
          </w:p>
          <w:p w14:paraId="7B5E868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коммуникативными действиями:</w:t>
            </w:r>
          </w:p>
          <w:p w14:paraId="745BE02D"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б) совместная деятельность:</w:t>
            </w:r>
          </w:p>
          <w:p w14:paraId="03B4175C"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понимать и </w:t>
            </w:r>
            <w:r w:rsidRPr="00971A6C">
              <w:rPr>
                <w:rFonts w:ascii="Times New Roman" w:hAnsi="Times New Roman" w:cs="Times New Roman"/>
                <w:bCs/>
                <w:sz w:val="24"/>
                <w:szCs w:val="24"/>
              </w:rPr>
              <w:lastRenderedPageBreak/>
              <w:t>использовать преимущества командной и индивидуальной работы;</w:t>
            </w:r>
          </w:p>
          <w:p w14:paraId="2EF0E563"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A9CCCF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координировать и выполнять работу в условиях реального, виртуального и комбинированного взаимодействия;</w:t>
            </w:r>
          </w:p>
          <w:p w14:paraId="1C6F52C8"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5C7879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Овладение универсальными регулятивными действиями:</w:t>
            </w:r>
          </w:p>
          <w:p w14:paraId="02A989E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г) принятие себя и других людей:</w:t>
            </w:r>
          </w:p>
          <w:p w14:paraId="3D1BC82B"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принимать мотивы и аргументы других людей при анализе результатов деятельности;</w:t>
            </w:r>
          </w:p>
          <w:p w14:paraId="6DDAF961"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признавать свое право и право других людей на ошибки;</w:t>
            </w:r>
          </w:p>
          <w:p w14:paraId="049DF454"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развивать способность понимать мир с позиции другого человека;</w:t>
            </w:r>
          </w:p>
        </w:tc>
        <w:tc>
          <w:tcPr>
            <w:tcW w:w="2633" w:type="pct"/>
          </w:tcPr>
          <w:p w14:paraId="3AB2F82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w:t>
            </w:r>
            <w:r w:rsidRPr="00971A6C">
              <w:rPr>
                <w:rFonts w:ascii="Times New Roman" w:hAnsi="Times New Roman" w:cs="Times New Roman"/>
                <w:bCs/>
                <w:sz w:val="24"/>
                <w:szCs w:val="24"/>
              </w:rPr>
              <w:lastRenderedPageBreak/>
              <w:t>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71A6C" w:rsidRPr="00971A6C" w14:paraId="1BA3C3D8" w14:textId="77777777" w:rsidTr="00971A6C">
        <w:trPr>
          <w:trHeight w:val="674"/>
        </w:trPr>
        <w:tc>
          <w:tcPr>
            <w:tcW w:w="601" w:type="pct"/>
          </w:tcPr>
          <w:p w14:paraId="21F03070"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ОК 07. Содействовать сохранению окружающей среды, </w:t>
            </w:r>
            <w:r w:rsidRPr="00971A6C">
              <w:rPr>
                <w:rFonts w:ascii="Times New Roman" w:hAnsi="Times New Roman" w:cs="Times New Roman"/>
                <w:bCs/>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14:paraId="167EED37"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В области экологического воспитания:</w:t>
            </w:r>
          </w:p>
          <w:p w14:paraId="1E5F171F"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w:t>
            </w:r>
            <w:proofErr w:type="spellStart"/>
            <w:r w:rsidRPr="00971A6C">
              <w:rPr>
                <w:rFonts w:ascii="Times New Roman" w:hAnsi="Times New Roman" w:cs="Times New Roman"/>
                <w:bCs/>
                <w:sz w:val="24"/>
                <w:szCs w:val="24"/>
              </w:rPr>
              <w:t>сформированность</w:t>
            </w:r>
            <w:proofErr w:type="spellEnd"/>
            <w:r w:rsidRPr="00971A6C">
              <w:rPr>
                <w:rFonts w:ascii="Times New Roman" w:hAnsi="Times New Roman" w:cs="Times New Roman"/>
                <w:bCs/>
                <w:sz w:val="24"/>
                <w:szCs w:val="24"/>
              </w:rPr>
              <w:t xml:space="preserve"> </w:t>
            </w:r>
            <w:r w:rsidRPr="00971A6C">
              <w:rPr>
                <w:rFonts w:ascii="Times New Roman" w:hAnsi="Times New Roman" w:cs="Times New Roman"/>
                <w:bCs/>
                <w:sz w:val="24"/>
                <w:szCs w:val="24"/>
              </w:rPr>
              <w:lastRenderedPageBreak/>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06C65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3BF30B4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активное неприятие действий, приносящих вред окружающей среде; </w:t>
            </w:r>
          </w:p>
          <w:p w14:paraId="7603CA2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умение прогнозировать неблагоприятные экологические последствия предпринимаемых действий, предотвращать их; </w:t>
            </w:r>
          </w:p>
          <w:p w14:paraId="0A6F1895"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xml:space="preserve">- расширение опыта деятельности экологической направленности; </w:t>
            </w:r>
          </w:p>
          <w:p w14:paraId="630EBA8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овладение навыками учебно-исследовательской, проектной и социальной деятельности;</w:t>
            </w:r>
          </w:p>
        </w:tc>
        <w:tc>
          <w:tcPr>
            <w:tcW w:w="2633" w:type="pct"/>
          </w:tcPr>
          <w:p w14:paraId="4715F7C6"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w:t>
            </w:r>
            <w:r w:rsidRPr="00971A6C">
              <w:rPr>
                <w:rFonts w:ascii="Times New Roman" w:hAnsi="Times New Roman" w:cs="Times New Roman"/>
                <w:bCs/>
                <w:sz w:val="24"/>
                <w:szCs w:val="24"/>
              </w:rPr>
              <w:lastRenderedPageBreak/>
              <w:t>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0CF4C02" w14:textId="77777777" w:rsidR="00971A6C" w:rsidRPr="00971A6C" w:rsidRDefault="00971A6C" w:rsidP="00971A6C">
            <w:pPr>
              <w:tabs>
                <w:tab w:val="left" w:pos="0"/>
                <w:tab w:val="left" w:pos="8880"/>
              </w:tabs>
              <w:suppressAutoHyphens/>
              <w:spacing w:before="5" w:after="0" w:line="240" w:lineRule="auto"/>
              <w:jc w:val="both"/>
              <w:rPr>
                <w:rFonts w:ascii="Times New Roman" w:hAnsi="Times New Roman" w:cs="Times New Roman"/>
                <w:bCs/>
                <w:sz w:val="24"/>
                <w:szCs w:val="24"/>
              </w:rPr>
            </w:pPr>
            <w:r w:rsidRPr="00971A6C">
              <w:rPr>
                <w:rFonts w:ascii="Times New Roman" w:hAnsi="Times New Roman" w:cs="Times New Roman"/>
                <w:bCs/>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71A6C" w:rsidRPr="00971A6C" w14:paraId="32360CBB" w14:textId="77777777" w:rsidTr="00971A6C">
        <w:trPr>
          <w:trHeight w:val="427"/>
        </w:trPr>
        <w:tc>
          <w:tcPr>
            <w:tcW w:w="601" w:type="pct"/>
          </w:tcPr>
          <w:p w14:paraId="749CE425"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lastRenderedPageBreak/>
              <w:t>ПК 2.1. Организовывать и осуществлять прием и размещение</w:t>
            </w:r>
          </w:p>
          <w:p w14:paraId="41E965DD" w14:textId="77777777" w:rsidR="00971A6C" w:rsidRPr="00971A6C" w:rsidRDefault="00971A6C" w:rsidP="00971A6C">
            <w:pPr>
              <w:suppressAutoHyphens/>
              <w:spacing w:after="0" w:line="240" w:lineRule="auto"/>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гостей.</w:t>
            </w:r>
          </w:p>
        </w:tc>
        <w:tc>
          <w:tcPr>
            <w:tcW w:w="1766" w:type="pct"/>
          </w:tcPr>
          <w:p w14:paraId="31F5A408" w14:textId="77777777" w:rsidR="00971A6C" w:rsidRPr="00971A6C" w:rsidRDefault="00971A6C" w:rsidP="00971A6C">
            <w:pPr>
              <w:suppressAutoHyphens/>
              <w:spacing w:after="0" w:line="240" w:lineRule="auto"/>
              <w:jc w:val="both"/>
              <w:rPr>
                <w:rFonts w:ascii="Times New Roman" w:eastAsia="Calibri" w:hAnsi="Times New Roman" w:cs="Times New Roman"/>
                <w:b/>
                <w:iCs/>
                <w:sz w:val="24"/>
                <w:szCs w:val="24"/>
              </w:rPr>
            </w:pPr>
            <w:r w:rsidRPr="00971A6C">
              <w:rPr>
                <w:rFonts w:ascii="Times New Roman" w:eastAsia="Calibri" w:hAnsi="Times New Roman" w:cs="Times New Roman"/>
                <w:b/>
                <w:iCs/>
                <w:sz w:val="24"/>
                <w:szCs w:val="24"/>
              </w:rPr>
              <w:t>Овладение универсальными учебными познавательными действиями:</w:t>
            </w:r>
          </w:p>
          <w:p w14:paraId="37A28B18"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готовность и способность к самостоятельной, творческой и ответственной деятельности;</w:t>
            </w:r>
          </w:p>
        </w:tc>
        <w:tc>
          <w:tcPr>
            <w:tcW w:w="2633" w:type="pct"/>
          </w:tcPr>
          <w:p w14:paraId="71BED66E"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анализировать текст с точки зрения наличия в нем явной и скрытой, основной и второстепенной информации;</w:t>
            </w:r>
          </w:p>
          <w:p w14:paraId="41353B70" w14:textId="77777777" w:rsidR="00971A6C" w:rsidRPr="00971A6C" w:rsidRDefault="00971A6C" w:rsidP="00971A6C">
            <w:pPr>
              <w:suppressAutoHyphens/>
              <w:spacing w:after="0" w:line="240" w:lineRule="auto"/>
              <w:jc w:val="both"/>
              <w:rPr>
                <w:rFonts w:ascii="Times New Roman" w:eastAsia="Calibri" w:hAnsi="Times New Roman" w:cs="Times New Roman"/>
                <w:iCs/>
                <w:sz w:val="24"/>
                <w:szCs w:val="24"/>
              </w:rPr>
            </w:pPr>
            <w:r w:rsidRPr="00971A6C">
              <w:rPr>
                <w:rFonts w:ascii="Times New Roman" w:eastAsia="Calibri" w:hAnsi="Times New Roman" w:cs="Times New Roman"/>
                <w:iCs/>
                <w:sz w:val="24"/>
                <w:szCs w:val="24"/>
              </w:rPr>
              <w:t>−− владение умением представлять тексты в виде тезисов, конспектов, аннотаций, рефератов, сочинений различных жанров;</w:t>
            </w:r>
          </w:p>
        </w:tc>
      </w:tr>
    </w:tbl>
    <w:p w14:paraId="5E9341FD" w14:textId="77777777" w:rsidR="00971A6C" w:rsidRPr="00971A6C" w:rsidRDefault="00971A6C" w:rsidP="00971A6C">
      <w:pPr>
        <w:spacing w:after="0" w:line="240" w:lineRule="auto"/>
        <w:rPr>
          <w:rFonts w:ascii="Times New Roman" w:eastAsia="Franklin Gothic Medium" w:hAnsi="Times New Roman" w:cs="Times New Roman"/>
          <w:sz w:val="24"/>
          <w:szCs w:val="24"/>
          <w:lang w:bidi="ru-RU"/>
        </w:rPr>
      </w:pPr>
    </w:p>
    <w:p w14:paraId="525781DE"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71A6C" w:rsidRPr="00971A6C" w14:paraId="257A98FA" w14:textId="77777777" w:rsidTr="00971A6C">
        <w:trPr>
          <w:trHeight w:val="490"/>
        </w:trPr>
        <w:tc>
          <w:tcPr>
            <w:tcW w:w="7472" w:type="dxa"/>
            <w:vAlign w:val="center"/>
          </w:tcPr>
          <w:p w14:paraId="021DFE44"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Вид учебной работы</w:t>
            </w:r>
          </w:p>
        </w:tc>
        <w:tc>
          <w:tcPr>
            <w:tcW w:w="2666" w:type="dxa"/>
            <w:vAlign w:val="center"/>
          </w:tcPr>
          <w:p w14:paraId="53B0174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в часах</w:t>
            </w:r>
          </w:p>
        </w:tc>
      </w:tr>
      <w:tr w:rsidR="00971A6C" w:rsidRPr="00971A6C" w14:paraId="38FC3BC6" w14:textId="77777777" w:rsidTr="00971A6C">
        <w:trPr>
          <w:trHeight w:val="490"/>
        </w:trPr>
        <w:tc>
          <w:tcPr>
            <w:tcW w:w="7472" w:type="dxa"/>
            <w:vAlign w:val="center"/>
          </w:tcPr>
          <w:p w14:paraId="6B4B7B8B"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49CF83B3"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72</w:t>
            </w:r>
          </w:p>
        </w:tc>
      </w:tr>
      <w:tr w:rsidR="00971A6C" w:rsidRPr="00971A6C" w14:paraId="7BE82909" w14:textId="77777777" w:rsidTr="00971A6C">
        <w:trPr>
          <w:trHeight w:val="490"/>
        </w:trPr>
        <w:tc>
          <w:tcPr>
            <w:tcW w:w="7472" w:type="dxa"/>
            <w:vAlign w:val="center"/>
          </w:tcPr>
          <w:p w14:paraId="3F8DFB4A"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в </w:t>
            </w:r>
            <w:proofErr w:type="spellStart"/>
            <w:r w:rsidRPr="00971A6C">
              <w:rPr>
                <w:rFonts w:ascii="Times New Roman" w:eastAsia="OfficinaSansBookC" w:hAnsi="Times New Roman" w:cs="Times New Roman"/>
                <w:b/>
                <w:sz w:val="24"/>
                <w:szCs w:val="24"/>
              </w:rPr>
              <w:t>т.ч</w:t>
            </w:r>
            <w:proofErr w:type="spellEnd"/>
            <w:r w:rsidRPr="00971A6C">
              <w:rPr>
                <w:rFonts w:ascii="Times New Roman" w:eastAsia="OfficinaSansBookC" w:hAnsi="Times New Roman" w:cs="Times New Roman"/>
                <w:b/>
                <w:sz w:val="24"/>
                <w:szCs w:val="24"/>
              </w:rPr>
              <w:t>.</w:t>
            </w:r>
          </w:p>
        </w:tc>
        <w:tc>
          <w:tcPr>
            <w:tcW w:w="2666" w:type="dxa"/>
            <w:vAlign w:val="center"/>
          </w:tcPr>
          <w:p w14:paraId="44EE0FFD"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p>
        </w:tc>
      </w:tr>
      <w:tr w:rsidR="00971A6C" w:rsidRPr="00971A6C" w14:paraId="7131D81D" w14:textId="77777777" w:rsidTr="00971A6C">
        <w:trPr>
          <w:trHeight w:val="490"/>
        </w:trPr>
        <w:tc>
          <w:tcPr>
            <w:tcW w:w="7472" w:type="dxa"/>
            <w:vAlign w:val="center"/>
          </w:tcPr>
          <w:p w14:paraId="147B2D17" w14:textId="77777777" w:rsidR="00971A6C" w:rsidRPr="00971A6C" w:rsidRDefault="00971A6C" w:rsidP="00971A6C">
            <w:pPr>
              <w:tabs>
                <w:tab w:val="left" w:pos="360"/>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lastRenderedPageBreak/>
              <w:t>Основное содержание</w:t>
            </w:r>
          </w:p>
        </w:tc>
        <w:tc>
          <w:tcPr>
            <w:tcW w:w="2666" w:type="dxa"/>
            <w:vAlign w:val="center"/>
          </w:tcPr>
          <w:p w14:paraId="547D97B5"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64</w:t>
            </w:r>
          </w:p>
        </w:tc>
      </w:tr>
      <w:tr w:rsidR="00971A6C" w:rsidRPr="00971A6C" w14:paraId="543E2127" w14:textId="77777777" w:rsidTr="00971A6C">
        <w:trPr>
          <w:trHeight w:val="336"/>
        </w:trPr>
        <w:tc>
          <w:tcPr>
            <w:tcW w:w="10138" w:type="dxa"/>
            <w:gridSpan w:val="2"/>
            <w:vAlign w:val="center"/>
          </w:tcPr>
          <w:p w14:paraId="203CB6D1"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в т. ч.:</w:t>
            </w:r>
          </w:p>
        </w:tc>
      </w:tr>
      <w:tr w:rsidR="00971A6C" w:rsidRPr="00971A6C" w14:paraId="25FFFE9B" w14:textId="77777777" w:rsidTr="00971A6C">
        <w:trPr>
          <w:trHeight w:val="490"/>
        </w:trPr>
        <w:tc>
          <w:tcPr>
            <w:tcW w:w="7472" w:type="dxa"/>
            <w:vAlign w:val="center"/>
          </w:tcPr>
          <w:p w14:paraId="6E8ABBF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теоретическое обучение</w:t>
            </w:r>
          </w:p>
        </w:tc>
        <w:tc>
          <w:tcPr>
            <w:tcW w:w="2666" w:type="dxa"/>
            <w:vAlign w:val="center"/>
          </w:tcPr>
          <w:p w14:paraId="5B59FB06"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30</w:t>
            </w:r>
          </w:p>
        </w:tc>
      </w:tr>
      <w:tr w:rsidR="00971A6C" w:rsidRPr="00971A6C" w14:paraId="7208F8DF" w14:textId="77777777" w:rsidTr="00971A6C">
        <w:trPr>
          <w:trHeight w:val="490"/>
        </w:trPr>
        <w:tc>
          <w:tcPr>
            <w:tcW w:w="7472" w:type="dxa"/>
            <w:vAlign w:val="center"/>
          </w:tcPr>
          <w:p w14:paraId="68D74996"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практические занятия</w:t>
            </w:r>
          </w:p>
        </w:tc>
        <w:tc>
          <w:tcPr>
            <w:tcW w:w="2666" w:type="dxa"/>
            <w:vAlign w:val="center"/>
          </w:tcPr>
          <w:p w14:paraId="262EF20F"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24</w:t>
            </w:r>
          </w:p>
        </w:tc>
      </w:tr>
      <w:tr w:rsidR="00971A6C" w:rsidRPr="00971A6C" w14:paraId="7E7D6FBA" w14:textId="77777777" w:rsidTr="00971A6C">
        <w:trPr>
          <w:trHeight w:val="490"/>
        </w:trPr>
        <w:tc>
          <w:tcPr>
            <w:tcW w:w="7472" w:type="dxa"/>
            <w:vAlign w:val="center"/>
          </w:tcPr>
          <w:p w14:paraId="5D40718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лабораторные занятия</w:t>
            </w:r>
          </w:p>
        </w:tc>
        <w:tc>
          <w:tcPr>
            <w:tcW w:w="2666" w:type="dxa"/>
            <w:vAlign w:val="center"/>
          </w:tcPr>
          <w:p w14:paraId="0C504540"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10</w:t>
            </w:r>
          </w:p>
        </w:tc>
      </w:tr>
      <w:tr w:rsidR="00971A6C" w:rsidRPr="00971A6C" w14:paraId="0131DC3F" w14:textId="77777777" w:rsidTr="00971A6C">
        <w:trPr>
          <w:trHeight w:val="490"/>
        </w:trPr>
        <w:tc>
          <w:tcPr>
            <w:tcW w:w="7472" w:type="dxa"/>
            <w:vAlign w:val="center"/>
          </w:tcPr>
          <w:p w14:paraId="2D343DB7" w14:textId="77777777" w:rsidR="00971A6C" w:rsidRPr="00971A6C" w:rsidRDefault="00971A6C" w:rsidP="00971A6C">
            <w:pPr>
              <w:tabs>
                <w:tab w:val="left" w:pos="447"/>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483054CB" w14:textId="77777777" w:rsidR="00971A6C" w:rsidRPr="00971A6C" w:rsidRDefault="00971A6C" w:rsidP="00971A6C">
            <w:pPr>
              <w:tabs>
                <w:tab w:val="left" w:pos="360"/>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r>
      <w:tr w:rsidR="00971A6C" w:rsidRPr="00971A6C" w14:paraId="257F698F" w14:textId="77777777" w:rsidTr="00971A6C">
        <w:trPr>
          <w:trHeight w:val="490"/>
        </w:trPr>
        <w:tc>
          <w:tcPr>
            <w:tcW w:w="7472" w:type="dxa"/>
            <w:vAlign w:val="center"/>
          </w:tcPr>
          <w:p w14:paraId="70DB10F6" w14:textId="77777777" w:rsidR="00971A6C" w:rsidRPr="00971A6C" w:rsidRDefault="00971A6C" w:rsidP="00971A6C">
            <w:pPr>
              <w:tabs>
                <w:tab w:val="left" w:pos="360"/>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sz w:val="24"/>
                <w:szCs w:val="24"/>
              </w:rPr>
              <w:t>в т. ч.:</w:t>
            </w:r>
          </w:p>
        </w:tc>
        <w:tc>
          <w:tcPr>
            <w:tcW w:w="2666" w:type="dxa"/>
            <w:vAlign w:val="center"/>
          </w:tcPr>
          <w:p w14:paraId="1F26906D" w14:textId="77777777" w:rsidR="00971A6C" w:rsidRPr="00971A6C" w:rsidRDefault="00971A6C" w:rsidP="00971A6C">
            <w:pPr>
              <w:tabs>
                <w:tab w:val="left" w:pos="360"/>
              </w:tabs>
              <w:suppressAutoHyphens/>
              <w:spacing w:after="0" w:line="240" w:lineRule="auto"/>
              <w:jc w:val="center"/>
              <w:rPr>
                <w:rFonts w:ascii="Times New Roman" w:eastAsia="OfficinaSansBookC" w:hAnsi="Times New Roman" w:cs="Times New Roman"/>
                <w:b/>
                <w:sz w:val="24"/>
                <w:szCs w:val="24"/>
              </w:rPr>
            </w:pPr>
          </w:p>
        </w:tc>
      </w:tr>
      <w:tr w:rsidR="00971A6C" w:rsidRPr="00971A6C" w14:paraId="337EBD95" w14:textId="77777777" w:rsidTr="00971A6C">
        <w:trPr>
          <w:trHeight w:val="490"/>
        </w:trPr>
        <w:tc>
          <w:tcPr>
            <w:tcW w:w="7472" w:type="dxa"/>
            <w:vAlign w:val="center"/>
          </w:tcPr>
          <w:p w14:paraId="24016320"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теоретическое обучение</w:t>
            </w:r>
          </w:p>
        </w:tc>
        <w:tc>
          <w:tcPr>
            <w:tcW w:w="2666" w:type="dxa"/>
            <w:vAlign w:val="center"/>
          </w:tcPr>
          <w:p w14:paraId="644483BC"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2</w:t>
            </w:r>
          </w:p>
        </w:tc>
      </w:tr>
      <w:tr w:rsidR="00971A6C" w:rsidRPr="00971A6C" w14:paraId="7E564D14" w14:textId="77777777" w:rsidTr="00971A6C">
        <w:trPr>
          <w:trHeight w:val="490"/>
        </w:trPr>
        <w:tc>
          <w:tcPr>
            <w:tcW w:w="7472" w:type="dxa"/>
            <w:vAlign w:val="center"/>
          </w:tcPr>
          <w:p w14:paraId="203BC164"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практические занятия</w:t>
            </w:r>
          </w:p>
        </w:tc>
        <w:tc>
          <w:tcPr>
            <w:tcW w:w="2666" w:type="dxa"/>
            <w:vAlign w:val="center"/>
          </w:tcPr>
          <w:p w14:paraId="2F76DF03" w14:textId="77777777" w:rsidR="00971A6C" w:rsidRPr="00971A6C" w:rsidRDefault="00971A6C" w:rsidP="00971A6C">
            <w:pP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4</w:t>
            </w:r>
          </w:p>
        </w:tc>
      </w:tr>
      <w:tr w:rsidR="00971A6C" w:rsidRPr="00971A6C" w14:paraId="4824D38B" w14:textId="77777777" w:rsidTr="00971A6C">
        <w:trPr>
          <w:trHeight w:val="331"/>
        </w:trPr>
        <w:tc>
          <w:tcPr>
            <w:tcW w:w="7472" w:type="dxa"/>
            <w:vAlign w:val="center"/>
          </w:tcPr>
          <w:p w14:paraId="4FD7F40C" w14:textId="77777777" w:rsidR="00971A6C" w:rsidRPr="00971A6C" w:rsidRDefault="00971A6C" w:rsidP="00971A6C">
            <w:pPr>
              <w:suppressAutoHyphens/>
              <w:spacing w:after="0" w:line="240" w:lineRule="auto"/>
              <w:rPr>
                <w:rFonts w:ascii="Times New Roman" w:eastAsia="OfficinaSansBookC" w:hAnsi="Times New Roman" w:cs="Times New Roman"/>
                <w:i/>
                <w:sz w:val="24"/>
                <w:szCs w:val="24"/>
              </w:rPr>
            </w:pPr>
            <w:r w:rsidRPr="00971A6C">
              <w:rPr>
                <w:rFonts w:ascii="Times New Roman" w:eastAsia="OfficinaSansBookC" w:hAnsi="Times New Roman" w:cs="Times New Roman"/>
                <w:b/>
                <w:sz w:val="24"/>
                <w:szCs w:val="24"/>
              </w:rPr>
              <w:t xml:space="preserve">Промежуточная аттестация </w:t>
            </w:r>
            <w:r w:rsidRPr="00971A6C">
              <w:rPr>
                <w:rFonts w:ascii="Times New Roman" w:eastAsia="OfficinaSansBookC" w:hAnsi="Times New Roman" w:cs="Times New Roman"/>
                <w:sz w:val="24"/>
                <w:szCs w:val="24"/>
              </w:rPr>
              <w:t>(зачет)</w:t>
            </w:r>
          </w:p>
        </w:tc>
        <w:tc>
          <w:tcPr>
            <w:tcW w:w="2666" w:type="dxa"/>
            <w:vAlign w:val="center"/>
          </w:tcPr>
          <w:p w14:paraId="2ABA4CE6"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2 </w:t>
            </w:r>
          </w:p>
        </w:tc>
      </w:tr>
    </w:tbl>
    <w:p w14:paraId="47D459FB" w14:textId="77777777" w:rsidR="00971A6C" w:rsidRPr="00971A6C" w:rsidRDefault="00971A6C" w:rsidP="00971A6C">
      <w:pPr>
        <w:spacing w:after="0" w:line="240" w:lineRule="auto"/>
        <w:rPr>
          <w:rFonts w:ascii="Times New Roman" w:hAnsi="Times New Roman" w:cs="Times New Roman"/>
          <w:sz w:val="24"/>
          <w:szCs w:val="24"/>
          <w:lang w:eastAsia="en-US"/>
        </w:rPr>
      </w:pPr>
    </w:p>
    <w:p w14:paraId="388CCDE6"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4"/>
          <w:szCs w:val="24"/>
          <w:lang w:bidi="ru-RU"/>
        </w:rPr>
      </w:pPr>
      <w:r w:rsidRPr="00971A6C">
        <w:rPr>
          <w:rFonts w:ascii="Times New Roman" w:eastAsia="Franklin Gothic Medium" w:hAnsi="Times New Roman" w:cs="Times New Roman"/>
          <w:sz w:val="24"/>
          <w:szCs w:val="24"/>
          <w:lang w:bidi="ru-RU"/>
        </w:rPr>
        <w:t>ТЕМАТИЧЕСКОЕ ПЛАНИРОВАНИЕ</w:t>
      </w:r>
      <w:r w:rsidRPr="00971A6C">
        <w:rPr>
          <w:rFonts w:ascii="Times New Roman" w:eastAsia="Franklin Gothic Medium" w:hAnsi="Times New Roman" w:cs="Times New Roman"/>
          <w:sz w:val="24"/>
          <w:szCs w:val="24"/>
          <w:lang w:bidi="ru-RU"/>
        </w:rPr>
        <w:tab/>
      </w:r>
    </w:p>
    <w:tbl>
      <w:tblPr>
        <w:tblStyle w:val="290"/>
        <w:tblW w:w="0" w:type="auto"/>
        <w:tblLook w:val="04A0" w:firstRow="1" w:lastRow="0" w:firstColumn="1" w:lastColumn="0" w:noHBand="0" w:noVBand="1"/>
      </w:tblPr>
      <w:tblGrid>
        <w:gridCol w:w="7132"/>
        <w:gridCol w:w="991"/>
        <w:gridCol w:w="1448"/>
      </w:tblGrid>
      <w:tr w:rsidR="00971A6C" w:rsidRPr="00971A6C" w14:paraId="2AD251D3" w14:textId="77777777" w:rsidTr="00971A6C">
        <w:tc>
          <w:tcPr>
            <w:tcW w:w="7132" w:type="dxa"/>
          </w:tcPr>
          <w:p w14:paraId="0CC3B09F"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2"/>
                <w:szCs w:val="22"/>
                <w:lang w:bidi="ru-RU"/>
              </w:rPr>
            </w:pPr>
            <w:r w:rsidRPr="00971A6C">
              <w:rPr>
                <w:rFonts w:ascii="Times New Roman" w:eastAsia="OfficinaSansBookC" w:hAnsi="Times New Roman" w:cs="Times New Roman"/>
                <w:b/>
                <w:sz w:val="22"/>
                <w:szCs w:val="22"/>
              </w:rPr>
              <w:t>Наименование разделов и тем</w:t>
            </w:r>
          </w:p>
        </w:tc>
        <w:tc>
          <w:tcPr>
            <w:tcW w:w="991" w:type="dxa"/>
            <w:vAlign w:val="center"/>
          </w:tcPr>
          <w:p w14:paraId="4A5B82D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Объем часов</w:t>
            </w:r>
          </w:p>
        </w:tc>
        <w:tc>
          <w:tcPr>
            <w:tcW w:w="1448" w:type="dxa"/>
            <w:vAlign w:val="center"/>
          </w:tcPr>
          <w:p w14:paraId="33B7BCC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Формируемые компетенции</w:t>
            </w:r>
          </w:p>
        </w:tc>
      </w:tr>
      <w:tr w:rsidR="00971A6C" w:rsidRPr="00971A6C" w14:paraId="53E49524" w14:textId="77777777" w:rsidTr="00971A6C">
        <w:tc>
          <w:tcPr>
            <w:tcW w:w="7132" w:type="dxa"/>
          </w:tcPr>
          <w:p w14:paraId="6199C7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971A6C">
              <w:rPr>
                <w:rFonts w:ascii="Times New Roman" w:eastAsia="OfficinaSansBookC" w:hAnsi="Times New Roman" w:cs="Times New Roman"/>
                <w:b/>
                <w:sz w:val="22"/>
                <w:szCs w:val="22"/>
              </w:rPr>
              <w:t>Раздел 1. Основы строения вещества</w:t>
            </w:r>
          </w:p>
        </w:tc>
        <w:tc>
          <w:tcPr>
            <w:tcW w:w="991" w:type="dxa"/>
          </w:tcPr>
          <w:p w14:paraId="637C98B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2"/>
                <w:szCs w:val="22"/>
              </w:rPr>
            </w:pPr>
            <w:r w:rsidRPr="00971A6C">
              <w:rPr>
                <w:rFonts w:ascii="Times New Roman" w:eastAsia="OfficinaSansBookC" w:hAnsi="Times New Roman" w:cs="Times New Roman"/>
                <w:b/>
                <w:sz w:val="22"/>
                <w:szCs w:val="22"/>
              </w:rPr>
              <w:t>6</w:t>
            </w:r>
          </w:p>
        </w:tc>
        <w:tc>
          <w:tcPr>
            <w:tcW w:w="1448" w:type="dxa"/>
            <w:vAlign w:val="center"/>
          </w:tcPr>
          <w:p w14:paraId="3DFAA6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OfficinaSansBookC" w:hAnsi="Times New Roman" w:cs="Times New Roman"/>
                <w:b/>
                <w:sz w:val="22"/>
                <w:szCs w:val="22"/>
              </w:rPr>
            </w:pPr>
          </w:p>
        </w:tc>
      </w:tr>
      <w:tr w:rsidR="00971A6C" w:rsidRPr="00971A6C" w14:paraId="51A514CF" w14:textId="77777777" w:rsidTr="00971A6C">
        <w:tc>
          <w:tcPr>
            <w:tcW w:w="7132" w:type="dxa"/>
          </w:tcPr>
          <w:p w14:paraId="033A7B7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2"/>
                <w:szCs w:val="22"/>
              </w:rPr>
            </w:pPr>
            <w:r w:rsidRPr="00971A6C">
              <w:rPr>
                <w:rFonts w:ascii="Times New Roman" w:eastAsia="OfficinaSansBookC" w:hAnsi="Times New Roman" w:cs="Times New Roman"/>
                <w:b/>
                <w:sz w:val="22"/>
                <w:szCs w:val="22"/>
              </w:rPr>
              <w:t>Тема 1.</w:t>
            </w:r>
            <w:proofErr w:type="gramStart"/>
            <w:r w:rsidRPr="00971A6C">
              <w:rPr>
                <w:rFonts w:ascii="Times New Roman" w:eastAsia="OfficinaSansBookC" w:hAnsi="Times New Roman" w:cs="Times New Roman"/>
                <w:b/>
                <w:sz w:val="22"/>
                <w:szCs w:val="22"/>
              </w:rPr>
              <w:t>1</w:t>
            </w:r>
            <w:r w:rsidRPr="00971A6C">
              <w:rPr>
                <w:rFonts w:ascii="Times New Roman" w:eastAsia="OfficinaSansBookC" w:hAnsi="Times New Roman" w:cs="Times New Roman"/>
                <w:sz w:val="22"/>
                <w:szCs w:val="22"/>
              </w:rPr>
              <w:t>.Строение</w:t>
            </w:r>
            <w:proofErr w:type="gramEnd"/>
            <w:r w:rsidRPr="00971A6C">
              <w:rPr>
                <w:rFonts w:ascii="Times New Roman" w:eastAsia="OfficinaSansBookC" w:hAnsi="Times New Roman" w:cs="Times New Roman"/>
                <w:sz w:val="22"/>
                <w:szCs w:val="22"/>
              </w:rPr>
              <w:t xml:space="preserve"> атомов химических элементов и природа химической связи</w:t>
            </w:r>
          </w:p>
        </w:tc>
        <w:tc>
          <w:tcPr>
            <w:tcW w:w="991" w:type="dxa"/>
          </w:tcPr>
          <w:p w14:paraId="75A05C7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2407932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tc>
      </w:tr>
      <w:tr w:rsidR="00971A6C" w:rsidRPr="00971A6C" w14:paraId="5C8EF118" w14:textId="77777777" w:rsidTr="00971A6C">
        <w:tc>
          <w:tcPr>
            <w:tcW w:w="7132" w:type="dxa"/>
          </w:tcPr>
          <w:p w14:paraId="451C3AA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Тема 1.2</w:t>
            </w:r>
            <w:r w:rsidRPr="00971A6C">
              <w:rPr>
                <w:rFonts w:ascii="Times New Roman" w:eastAsia="OfficinaSansBookC" w:hAnsi="Times New Roman" w:cs="Times New Roman"/>
                <w:sz w:val="24"/>
                <w:szCs w:val="24"/>
              </w:rPr>
              <w:t>. Периодический закон и таблица Д.И. Менделеева</w:t>
            </w:r>
          </w:p>
        </w:tc>
        <w:tc>
          <w:tcPr>
            <w:tcW w:w="991" w:type="dxa"/>
          </w:tcPr>
          <w:p w14:paraId="67027F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65E4BD4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133E6AAC"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highlight w:val="white"/>
              </w:rPr>
              <w:t>ОК 02</w:t>
            </w:r>
          </w:p>
        </w:tc>
      </w:tr>
      <w:tr w:rsidR="00971A6C" w:rsidRPr="00971A6C" w14:paraId="01160009" w14:textId="77777777" w:rsidTr="00971A6C">
        <w:tc>
          <w:tcPr>
            <w:tcW w:w="7132" w:type="dxa"/>
            <w:vAlign w:val="center"/>
          </w:tcPr>
          <w:p w14:paraId="72C410CA" w14:textId="77777777" w:rsidR="00971A6C" w:rsidRPr="00971A6C" w:rsidRDefault="00971A6C" w:rsidP="00971A6C">
            <w:pPr>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2. Химические реакции</w:t>
            </w:r>
          </w:p>
        </w:tc>
        <w:tc>
          <w:tcPr>
            <w:tcW w:w="991" w:type="dxa"/>
            <w:vAlign w:val="center"/>
          </w:tcPr>
          <w:p w14:paraId="66C504E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10</w:t>
            </w:r>
          </w:p>
        </w:tc>
        <w:tc>
          <w:tcPr>
            <w:tcW w:w="1448" w:type="dxa"/>
          </w:tcPr>
          <w:p w14:paraId="2F58EA0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602E6DA9" w14:textId="77777777" w:rsidTr="00971A6C">
        <w:tc>
          <w:tcPr>
            <w:tcW w:w="7132" w:type="dxa"/>
          </w:tcPr>
          <w:p w14:paraId="440BFA5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Тема 2.1</w:t>
            </w:r>
            <w:r w:rsidRPr="00971A6C">
              <w:rPr>
                <w:rFonts w:ascii="Times New Roman" w:eastAsia="OfficinaSansBookC" w:hAnsi="Times New Roman" w:cs="Times New Roman"/>
                <w:sz w:val="24"/>
                <w:szCs w:val="24"/>
              </w:rPr>
              <w:t>. Типы химических реакций</w:t>
            </w:r>
          </w:p>
        </w:tc>
        <w:tc>
          <w:tcPr>
            <w:tcW w:w="991" w:type="dxa"/>
          </w:tcPr>
          <w:p w14:paraId="1A8EACE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6E8ADC3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tc>
      </w:tr>
      <w:tr w:rsidR="00971A6C" w:rsidRPr="00971A6C" w14:paraId="7D16A10F" w14:textId="77777777" w:rsidTr="00971A6C">
        <w:tc>
          <w:tcPr>
            <w:tcW w:w="7132" w:type="dxa"/>
          </w:tcPr>
          <w:p w14:paraId="7031E434"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Тема 2.2.</w:t>
            </w:r>
            <w:r w:rsidRPr="00971A6C">
              <w:rPr>
                <w:rFonts w:ascii="Times New Roman" w:eastAsia="OfficinaSansBookC" w:hAnsi="Times New Roman" w:cs="Times New Roman"/>
                <w:sz w:val="24"/>
                <w:szCs w:val="24"/>
              </w:rPr>
              <w:t xml:space="preserve"> Электролитическая диссоциация и ионный обмен</w:t>
            </w:r>
          </w:p>
        </w:tc>
        <w:tc>
          <w:tcPr>
            <w:tcW w:w="991" w:type="dxa"/>
            <w:vAlign w:val="center"/>
          </w:tcPr>
          <w:p w14:paraId="450C89BD" w14:textId="77777777" w:rsidR="00971A6C" w:rsidRPr="00971A6C" w:rsidRDefault="00971A6C" w:rsidP="00971A6C">
            <w:pPr>
              <w:suppressAutoHyphens/>
              <w:spacing w:after="0" w:line="240" w:lineRule="auto"/>
              <w:jc w:val="center"/>
              <w:rPr>
                <w:rFonts w:ascii="Times New Roman" w:eastAsia="OfficinaSansBookC" w:hAnsi="Times New Roman" w:cs="Times New Roman"/>
                <w:b/>
                <w:color w:val="050608"/>
                <w:sz w:val="24"/>
                <w:szCs w:val="24"/>
              </w:rPr>
            </w:pPr>
            <w:r w:rsidRPr="00971A6C">
              <w:rPr>
                <w:rFonts w:ascii="Times New Roman" w:eastAsia="OfficinaSansBookC" w:hAnsi="Times New Roman" w:cs="Times New Roman"/>
                <w:b/>
                <w:color w:val="050608"/>
                <w:sz w:val="24"/>
                <w:szCs w:val="24"/>
              </w:rPr>
              <w:t>4</w:t>
            </w:r>
          </w:p>
        </w:tc>
        <w:tc>
          <w:tcPr>
            <w:tcW w:w="1448" w:type="dxa"/>
          </w:tcPr>
          <w:p w14:paraId="0D0CF267"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44BC0B9F"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tc>
      </w:tr>
      <w:tr w:rsidR="00971A6C" w:rsidRPr="00971A6C" w14:paraId="28D04B5F" w14:textId="77777777" w:rsidTr="00971A6C">
        <w:tc>
          <w:tcPr>
            <w:tcW w:w="7132" w:type="dxa"/>
            <w:vAlign w:val="center"/>
          </w:tcPr>
          <w:p w14:paraId="682DB588" w14:textId="77777777" w:rsidR="00971A6C" w:rsidRPr="00971A6C" w:rsidRDefault="00971A6C" w:rsidP="00971A6C">
            <w:pPr>
              <w:suppressAutoHyphens/>
              <w:spacing w:after="0" w:line="240" w:lineRule="auto"/>
              <w:jc w:val="both"/>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Контрольная работа 1</w:t>
            </w:r>
          </w:p>
        </w:tc>
        <w:tc>
          <w:tcPr>
            <w:tcW w:w="991" w:type="dxa"/>
            <w:vAlign w:val="center"/>
          </w:tcPr>
          <w:p w14:paraId="3C9A10A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7D7CAB61"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32C79F9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2F42980F"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5B8FBF5" w14:textId="77777777" w:rsidTr="00971A6C">
        <w:tc>
          <w:tcPr>
            <w:tcW w:w="7132" w:type="dxa"/>
            <w:vAlign w:val="center"/>
          </w:tcPr>
          <w:p w14:paraId="59E83FC5"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3. Строение и свойства неорганических веществ</w:t>
            </w:r>
          </w:p>
        </w:tc>
        <w:tc>
          <w:tcPr>
            <w:tcW w:w="991" w:type="dxa"/>
            <w:vAlign w:val="center"/>
          </w:tcPr>
          <w:p w14:paraId="3DE3549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16</w:t>
            </w:r>
          </w:p>
        </w:tc>
        <w:tc>
          <w:tcPr>
            <w:tcW w:w="1448" w:type="dxa"/>
            <w:vAlign w:val="center"/>
          </w:tcPr>
          <w:p w14:paraId="5531E207"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p>
        </w:tc>
      </w:tr>
      <w:tr w:rsidR="00971A6C" w:rsidRPr="00971A6C" w14:paraId="6EF64012" w14:textId="77777777" w:rsidTr="00971A6C">
        <w:tc>
          <w:tcPr>
            <w:tcW w:w="7132" w:type="dxa"/>
            <w:vAlign w:val="center"/>
          </w:tcPr>
          <w:p w14:paraId="54A6E8E7"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3.1. </w:t>
            </w:r>
            <w:r w:rsidRPr="00971A6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991" w:type="dxa"/>
            <w:vAlign w:val="center"/>
          </w:tcPr>
          <w:p w14:paraId="2241CC5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vMerge w:val="restart"/>
            <w:vAlign w:val="center"/>
          </w:tcPr>
          <w:p w14:paraId="5149316C"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7FF9D3D2"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2E402C75"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i/>
                <w:sz w:val="24"/>
                <w:szCs w:val="24"/>
              </w:rPr>
              <w:t>ПК2.1</w:t>
            </w:r>
          </w:p>
        </w:tc>
      </w:tr>
      <w:tr w:rsidR="00971A6C" w:rsidRPr="00971A6C" w14:paraId="75288F31" w14:textId="77777777" w:rsidTr="00971A6C">
        <w:tc>
          <w:tcPr>
            <w:tcW w:w="7132" w:type="dxa"/>
            <w:vAlign w:val="center"/>
          </w:tcPr>
          <w:p w14:paraId="7804DBE3"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3.2. </w:t>
            </w:r>
            <w:r w:rsidRPr="00971A6C">
              <w:rPr>
                <w:rFonts w:ascii="Times New Roman" w:eastAsia="OfficinaSansBookC" w:hAnsi="Times New Roman" w:cs="Times New Roman"/>
                <w:sz w:val="24"/>
                <w:szCs w:val="24"/>
              </w:rPr>
              <w:t>Физико-химические свойства неорганических веществ</w:t>
            </w:r>
          </w:p>
        </w:tc>
        <w:tc>
          <w:tcPr>
            <w:tcW w:w="991" w:type="dxa"/>
            <w:vAlign w:val="center"/>
          </w:tcPr>
          <w:p w14:paraId="6D747C4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highlight w:val="white"/>
              </w:rPr>
            </w:pPr>
            <w:r w:rsidRPr="00971A6C">
              <w:rPr>
                <w:rFonts w:ascii="Times New Roman" w:eastAsia="OfficinaSansBookC" w:hAnsi="Times New Roman" w:cs="Times New Roman"/>
                <w:b/>
                <w:sz w:val="24"/>
                <w:szCs w:val="24"/>
                <w:highlight w:val="white"/>
              </w:rPr>
              <w:t>8</w:t>
            </w:r>
          </w:p>
        </w:tc>
        <w:tc>
          <w:tcPr>
            <w:tcW w:w="1448" w:type="dxa"/>
            <w:vMerge/>
          </w:tcPr>
          <w:p w14:paraId="28D1013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4E94F5DC" w14:textId="77777777" w:rsidTr="00971A6C">
        <w:tc>
          <w:tcPr>
            <w:tcW w:w="7132" w:type="dxa"/>
          </w:tcPr>
          <w:p w14:paraId="300A4071"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 xml:space="preserve">Тема 3.3. </w:t>
            </w:r>
            <w:r w:rsidRPr="00971A6C">
              <w:rPr>
                <w:rFonts w:ascii="Times New Roman" w:eastAsia="OfficinaSansBookC" w:hAnsi="Times New Roman" w:cs="Times New Roman"/>
                <w:sz w:val="24"/>
                <w:szCs w:val="24"/>
              </w:rPr>
              <w:t>Идентификация неорганических веществ</w:t>
            </w:r>
          </w:p>
        </w:tc>
        <w:tc>
          <w:tcPr>
            <w:tcW w:w="991" w:type="dxa"/>
            <w:vAlign w:val="center"/>
          </w:tcPr>
          <w:p w14:paraId="1456E96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65459AD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3A5121D0"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02</w:t>
            </w:r>
          </w:p>
          <w:p w14:paraId="558AF2E4"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rPr>
              <w:t>ОК 04</w:t>
            </w:r>
          </w:p>
        </w:tc>
      </w:tr>
      <w:tr w:rsidR="00971A6C" w:rsidRPr="00971A6C" w14:paraId="6322B8BA" w14:textId="77777777" w:rsidTr="00971A6C">
        <w:tc>
          <w:tcPr>
            <w:tcW w:w="7132" w:type="dxa"/>
            <w:vAlign w:val="center"/>
          </w:tcPr>
          <w:p w14:paraId="43A8DB6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Контрольная работа 2</w:t>
            </w:r>
          </w:p>
        </w:tc>
        <w:tc>
          <w:tcPr>
            <w:tcW w:w="991" w:type="dxa"/>
            <w:vAlign w:val="center"/>
          </w:tcPr>
          <w:p w14:paraId="3FF4E5A4"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311A906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545E528F" w14:textId="77777777" w:rsidTr="00971A6C">
        <w:tc>
          <w:tcPr>
            <w:tcW w:w="7132" w:type="dxa"/>
            <w:vAlign w:val="center"/>
          </w:tcPr>
          <w:p w14:paraId="46159455"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Раздел </w:t>
            </w:r>
            <w:proofErr w:type="gramStart"/>
            <w:r w:rsidRPr="00971A6C">
              <w:rPr>
                <w:rFonts w:ascii="Times New Roman" w:eastAsia="OfficinaSansBookC" w:hAnsi="Times New Roman" w:cs="Times New Roman"/>
                <w:b/>
                <w:sz w:val="24"/>
                <w:szCs w:val="24"/>
              </w:rPr>
              <w:t>4.Строение</w:t>
            </w:r>
            <w:proofErr w:type="gramEnd"/>
            <w:r w:rsidRPr="00971A6C">
              <w:rPr>
                <w:rFonts w:ascii="Times New Roman" w:eastAsia="OfficinaSansBookC" w:hAnsi="Times New Roman" w:cs="Times New Roman"/>
                <w:b/>
                <w:sz w:val="24"/>
                <w:szCs w:val="24"/>
              </w:rPr>
              <w:t xml:space="preserve"> и свойства органических веществ</w:t>
            </w:r>
          </w:p>
        </w:tc>
        <w:tc>
          <w:tcPr>
            <w:tcW w:w="991" w:type="dxa"/>
            <w:vAlign w:val="center"/>
          </w:tcPr>
          <w:p w14:paraId="44E855C6"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24</w:t>
            </w:r>
          </w:p>
        </w:tc>
        <w:tc>
          <w:tcPr>
            <w:tcW w:w="1448" w:type="dxa"/>
          </w:tcPr>
          <w:p w14:paraId="202F5F0E"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p>
        </w:tc>
      </w:tr>
      <w:tr w:rsidR="00971A6C" w:rsidRPr="00971A6C" w14:paraId="2EF3D194" w14:textId="77777777" w:rsidTr="00971A6C">
        <w:tc>
          <w:tcPr>
            <w:tcW w:w="7132" w:type="dxa"/>
          </w:tcPr>
          <w:p w14:paraId="419213D0"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 xml:space="preserve">Тема 4.1. </w:t>
            </w:r>
            <w:r w:rsidRPr="00971A6C">
              <w:rPr>
                <w:rFonts w:ascii="Times New Roman" w:eastAsia="OfficinaSansBookC" w:hAnsi="Times New Roman" w:cs="Times New Roman"/>
                <w:sz w:val="24"/>
                <w:szCs w:val="24"/>
              </w:rPr>
              <w:t>Классификация, строение и номенклатура органических веществ</w:t>
            </w:r>
          </w:p>
        </w:tc>
        <w:tc>
          <w:tcPr>
            <w:tcW w:w="991" w:type="dxa"/>
            <w:vAlign w:val="center"/>
          </w:tcPr>
          <w:p w14:paraId="1C0EE091"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01C9D187"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3677DA05"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61A26EF" w14:textId="77777777" w:rsidTr="00971A6C">
        <w:tc>
          <w:tcPr>
            <w:tcW w:w="7132" w:type="dxa"/>
          </w:tcPr>
          <w:p w14:paraId="5ABBEA7D"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4.2. </w:t>
            </w:r>
            <w:r w:rsidRPr="00971A6C">
              <w:rPr>
                <w:rFonts w:ascii="Times New Roman" w:eastAsia="OfficinaSansBookC" w:hAnsi="Times New Roman" w:cs="Times New Roman"/>
                <w:sz w:val="24"/>
                <w:szCs w:val="24"/>
              </w:rPr>
              <w:t>Свойства органических соединений</w:t>
            </w:r>
          </w:p>
        </w:tc>
        <w:tc>
          <w:tcPr>
            <w:tcW w:w="991" w:type="dxa"/>
            <w:vAlign w:val="center"/>
          </w:tcPr>
          <w:p w14:paraId="761FA170"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12</w:t>
            </w:r>
          </w:p>
        </w:tc>
        <w:tc>
          <w:tcPr>
            <w:tcW w:w="1448" w:type="dxa"/>
          </w:tcPr>
          <w:p w14:paraId="36813256"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1574CF6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3D458B2B"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2FF8C7E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5C44D848" w14:textId="77777777" w:rsidTr="00971A6C">
        <w:tc>
          <w:tcPr>
            <w:tcW w:w="7132" w:type="dxa"/>
          </w:tcPr>
          <w:p w14:paraId="6454913D"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 xml:space="preserve">Тема 4.3. </w:t>
            </w:r>
            <w:r w:rsidRPr="00971A6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14:paraId="1B54B917"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color w:val="050608"/>
                <w:sz w:val="24"/>
                <w:szCs w:val="24"/>
              </w:rPr>
              <w:t>6</w:t>
            </w:r>
          </w:p>
        </w:tc>
        <w:tc>
          <w:tcPr>
            <w:tcW w:w="1448" w:type="dxa"/>
          </w:tcPr>
          <w:p w14:paraId="1C4D585C"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5E43935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617778B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3F5F1312"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p w14:paraId="3D6B666A"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4263CAFE" w14:textId="77777777" w:rsidTr="00971A6C">
        <w:tc>
          <w:tcPr>
            <w:tcW w:w="7132" w:type="dxa"/>
            <w:vAlign w:val="center"/>
          </w:tcPr>
          <w:p w14:paraId="582A31F3"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highlight w:val="white"/>
              </w:rPr>
            </w:pPr>
            <w:r w:rsidRPr="00971A6C">
              <w:rPr>
                <w:rFonts w:ascii="Times New Roman" w:eastAsia="OfficinaSansBookC" w:hAnsi="Times New Roman" w:cs="Times New Roman"/>
                <w:b/>
                <w:sz w:val="24"/>
                <w:szCs w:val="24"/>
              </w:rPr>
              <w:lastRenderedPageBreak/>
              <w:t xml:space="preserve">Контрольная работа 3 </w:t>
            </w:r>
            <w:r w:rsidRPr="00971A6C">
              <w:rPr>
                <w:rFonts w:ascii="Times New Roman" w:eastAsia="OfficinaSansBookC" w:hAnsi="Times New Roman" w:cs="Times New Roman"/>
                <w:sz w:val="24"/>
                <w:szCs w:val="24"/>
              </w:rPr>
              <w:t>Структура и свойства органических веществ</w:t>
            </w:r>
          </w:p>
        </w:tc>
        <w:tc>
          <w:tcPr>
            <w:tcW w:w="991" w:type="dxa"/>
            <w:vAlign w:val="center"/>
          </w:tcPr>
          <w:p w14:paraId="65CB116A"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3A67FD0E"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537914CB" w14:textId="77777777" w:rsidTr="00971A6C">
        <w:tc>
          <w:tcPr>
            <w:tcW w:w="7132" w:type="dxa"/>
            <w:vAlign w:val="center"/>
          </w:tcPr>
          <w:p w14:paraId="096F4200" w14:textId="77777777" w:rsidR="00971A6C" w:rsidRPr="00971A6C" w:rsidRDefault="00971A6C" w:rsidP="00971A6C">
            <w:pPr>
              <w:suppressAutoHyphens/>
              <w:spacing w:after="0" w:line="240" w:lineRule="auto"/>
              <w:jc w:val="both"/>
              <w:rPr>
                <w:rFonts w:ascii="Times New Roman" w:eastAsia="OfficinaSansBookC" w:hAnsi="Times New Roman" w:cs="Times New Roman"/>
                <w:b/>
                <w:strike/>
                <w:sz w:val="24"/>
                <w:szCs w:val="24"/>
              </w:rPr>
            </w:pPr>
            <w:r w:rsidRPr="00971A6C">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r w:rsidRPr="00971A6C">
              <w:rPr>
                <w:rFonts w:ascii="Times New Roman" w:eastAsia="OfficinaSansBookC" w:hAnsi="Times New Roman" w:cs="Times New Roman"/>
                <w:b/>
                <w:strike/>
                <w:sz w:val="24"/>
                <w:szCs w:val="24"/>
              </w:rPr>
              <w:t xml:space="preserve"> </w:t>
            </w:r>
          </w:p>
        </w:tc>
        <w:tc>
          <w:tcPr>
            <w:tcW w:w="991" w:type="dxa"/>
            <w:vAlign w:val="center"/>
          </w:tcPr>
          <w:p w14:paraId="0C43B7AB"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1CE9E168"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p>
        </w:tc>
      </w:tr>
      <w:tr w:rsidR="00971A6C" w:rsidRPr="00971A6C" w14:paraId="20AD19E7" w14:textId="77777777" w:rsidTr="00971A6C">
        <w:tc>
          <w:tcPr>
            <w:tcW w:w="7132" w:type="dxa"/>
            <w:vAlign w:val="center"/>
          </w:tcPr>
          <w:p w14:paraId="671F8A8F"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sz w:val="24"/>
                <w:szCs w:val="24"/>
              </w:rPr>
              <w:t xml:space="preserve">Скорость химических реакций. </w:t>
            </w:r>
            <w:r w:rsidRPr="00971A6C">
              <w:rPr>
                <w:rFonts w:ascii="Times New Roman" w:eastAsia="OfficinaSansBookC" w:hAnsi="Times New Roman" w:cs="Times New Roman"/>
                <w:sz w:val="24"/>
                <w:szCs w:val="24"/>
                <w:highlight w:val="white"/>
              </w:rPr>
              <w:t>Химическое равновесие</w:t>
            </w:r>
          </w:p>
        </w:tc>
        <w:tc>
          <w:tcPr>
            <w:tcW w:w="991" w:type="dxa"/>
            <w:vAlign w:val="center"/>
          </w:tcPr>
          <w:p w14:paraId="40136F7C"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44A8B23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16CA2E2B"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6559EBF4"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p w14:paraId="45BDE2A8"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00D7A072" w14:textId="77777777" w:rsidTr="00971A6C">
        <w:tc>
          <w:tcPr>
            <w:tcW w:w="7132" w:type="dxa"/>
            <w:vAlign w:val="center"/>
          </w:tcPr>
          <w:p w14:paraId="2BC788B6" w14:textId="77777777" w:rsidR="00971A6C" w:rsidRPr="00971A6C" w:rsidRDefault="00971A6C" w:rsidP="00971A6C">
            <w:pP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6. Растворы</w:t>
            </w:r>
          </w:p>
        </w:tc>
        <w:tc>
          <w:tcPr>
            <w:tcW w:w="991" w:type="dxa"/>
            <w:vAlign w:val="center"/>
          </w:tcPr>
          <w:p w14:paraId="20D48722"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4</w:t>
            </w:r>
          </w:p>
        </w:tc>
        <w:tc>
          <w:tcPr>
            <w:tcW w:w="1448" w:type="dxa"/>
          </w:tcPr>
          <w:p w14:paraId="1450F51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75833482" w14:textId="77777777" w:rsidTr="00971A6C">
        <w:tc>
          <w:tcPr>
            <w:tcW w:w="7132" w:type="dxa"/>
          </w:tcPr>
          <w:p w14:paraId="6B32D927"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b/>
                <w:sz w:val="24"/>
                <w:szCs w:val="24"/>
              </w:rPr>
              <w:t>Тема</w:t>
            </w:r>
            <w:r w:rsidRPr="00971A6C">
              <w:rPr>
                <w:rFonts w:ascii="Times New Roman" w:eastAsia="OfficinaSansBookC" w:hAnsi="Times New Roman" w:cs="Times New Roman"/>
                <w:b/>
                <w:sz w:val="24"/>
                <w:szCs w:val="24"/>
                <w:highlight w:val="white"/>
              </w:rPr>
              <w:t xml:space="preserve"> 6.1.</w:t>
            </w:r>
            <w:r w:rsidRPr="00971A6C">
              <w:rPr>
                <w:rFonts w:ascii="Times New Roman" w:eastAsia="OfficinaSansBookC" w:hAnsi="Times New Roman" w:cs="Times New Roman"/>
                <w:sz w:val="24"/>
                <w:szCs w:val="24"/>
                <w:highlight w:val="white"/>
              </w:rPr>
              <w:t xml:space="preserve">  Понятие о растворах</w:t>
            </w:r>
          </w:p>
        </w:tc>
        <w:tc>
          <w:tcPr>
            <w:tcW w:w="991" w:type="dxa"/>
            <w:vAlign w:val="center"/>
          </w:tcPr>
          <w:p w14:paraId="18C19FAA"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5716EA63"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 ОК 02</w:t>
            </w:r>
          </w:p>
          <w:p w14:paraId="252AC98F"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 xml:space="preserve">ОК 07 </w:t>
            </w:r>
            <w:r w:rsidRPr="00971A6C">
              <w:rPr>
                <w:rFonts w:ascii="Times New Roman" w:eastAsia="OfficinaSansBookC" w:hAnsi="Times New Roman" w:cs="Times New Roman"/>
                <w:b/>
                <w:i/>
                <w:sz w:val="24"/>
                <w:szCs w:val="24"/>
              </w:rPr>
              <w:t>ПК2.1</w:t>
            </w:r>
          </w:p>
        </w:tc>
      </w:tr>
      <w:tr w:rsidR="00971A6C" w:rsidRPr="00971A6C" w14:paraId="525D7AC7" w14:textId="77777777" w:rsidTr="00971A6C">
        <w:tc>
          <w:tcPr>
            <w:tcW w:w="7132" w:type="dxa"/>
          </w:tcPr>
          <w:p w14:paraId="45825CF5"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Тема</w:t>
            </w:r>
            <w:r w:rsidRPr="00971A6C">
              <w:rPr>
                <w:rFonts w:ascii="Times New Roman" w:eastAsia="OfficinaSansBookC" w:hAnsi="Times New Roman" w:cs="Times New Roman"/>
                <w:b/>
                <w:sz w:val="24"/>
                <w:szCs w:val="24"/>
                <w:highlight w:val="white"/>
              </w:rPr>
              <w:t xml:space="preserve"> 6.2. </w:t>
            </w:r>
            <w:r w:rsidRPr="00971A6C">
              <w:rPr>
                <w:rFonts w:ascii="Times New Roman" w:eastAsia="OfficinaSansBookC" w:hAnsi="Times New Roman" w:cs="Times New Roman"/>
                <w:sz w:val="24"/>
                <w:szCs w:val="24"/>
              </w:rPr>
              <w:t>Исследование свойств растворов</w:t>
            </w:r>
          </w:p>
        </w:tc>
        <w:tc>
          <w:tcPr>
            <w:tcW w:w="991" w:type="dxa"/>
            <w:vAlign w:val="center"/>
          </w:tcPr>
          <w:p w14:paraId="3534F50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4BA9C997"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01</w:t>
            </w:r>
          </w:p>
          <w:p w14:paraId="4BA785D7"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02</w:t>
            </w:r>
          </w:p>
          <w:p w14:paraId="74C656B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rPr>
              <w:t>ОК 04</w:t>
            </w:r>
          </w:p>
          <w:p w14:paraId="77FA24AA"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w:t>
            </w:r>
          </w:p>
        </w:tc>
      </w:tr>
      <w:tr w:rsidR="00971A6C" w:rsidRPr="00971A6C" w14:paraId="2F082046" w14:textId="77777777" w:rsidTr="00971A6C">
        <w:tc>
          <w:tcPr>
            <w:tcW w:w="7132" w:type="dxa"/>
          </w:tcPr>
          <w:p w14:paraId="673C09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1" w:type="dxa"/>
            <w:vAlign w:val="center"/>
          </w:tcPr>
          <w:p w14:paraId="053A9CE3"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p>
        </w:tc>
        <w:tc>
          <w:tcPr>
            <w:tcW w:w="1448" w:type="dxa"/>
          </w:tcPr>
          <w:p w14:paraId="34A16763" w14:textId="77777777" w:rsidR="00971A6C" w:rsidRPr="00971A6C" w:rsidRDefault="00971A6C" w:rsidP="00971A6C">
            <w:pPr>
              <w:widowControl w:val="0"/>
              <w:suppressAutoHyphens/>
              <w:spacing w:after="0" w:line="240" w:lineRule="auto"/>
              <w:jc w:val="center"/>
              <w:rPr>
                <w:rFonts w:ascii="Times New Roman" w:eastAsia="OfficinaSansBookC" w:hAnsi="Times New Roman" w:cs="Times New Roman"/>
                <w:sz w:val="24"/>
                <w:szCs w:val="24"/>
              </w:rPr>
            </w:pPr>
          </w:p>
        </w:tc>
      </w:tr>
      <w:tr w:rsidR="00971A6C" w:rsidRPr="00971A6C" w14:paraId="0EDCF739" w14:textId="77777777" w:rsidTr="00971A6C">
        <w:tc>
          <w:tcPr>
            <w:tcW w:w="7132" w:type="dxa"/>
            <w:vAlign w:val="center"/>
          </w:tcPr>
          <w:p w14:paraId="65CAF911" w14:textId="77777777" w:rsidR="00971A6C" w:rsidRPr="00971A6C" w:rsidRDefault="00971A6C" w:rsidP="00971A6C">
            <w:pPr>
              <w:pBdr>
                <w:top w:val="nil"/>
                <w:left w:val="nil"/>
                <w:bottom w:val="nil"/>
                <w:right w:val="nil"/>
                <w:between w:val="nil"/>
              </w:pBdr>
              <w:suppressAutoHyphens/>
              <w:spacing w:after="0" w:line="240" w:lineRule="auto"/>
              <w:jc w:val="both"/>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91" w:type="dxa"/>
            <w:vAlign w:val="center"/>
          </w:tcPr>
          <w:p w14:paraId="36C1E0A3" w14:textId="77777777" w:rsidR="00971A6C" w:rsidRPr="00971A6C" w:rsidRDefault="00971A6C" w:rsidP="00971A6C">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c>
          <w:tcPr>
            <w:tcW w:w="1448" w:type="dxa"/>
            <w:vMerge w:val="restart"/>
          </w:tcPr>
          <w:p w14:paraId="46D3906D"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01</w:t>
            </w:r>
          </w:p>
          <w:p w14:paraId="3D587CD1"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02</w:t>
            </w:r>
          </w:p>
          <w:p w14:paraId="06B921E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ОК 04</w:t>
            </w:r>
          </w:p>
          <w:p w14:paraId="0755D1A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sz w:val="24"/>
                <w:szCs w:val="24"/>
                <w:highlight w:val="white"/>
              </w:rPr>
              <w:t>ОК 07</w:t>
            </w:r>
          </w:p>
          <w:p w14:paraId="025841B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sz w:val="24"/>
                <w:szCs w:val="24"/>
              </w:rPr>
            </w:pPr>
            <w:r w:rsidRPr="00971A6C">
              <w:rPr>
                <w:rFonts w:ascii="Times New Roman" w:eastAsia="OfficinaSansBookC" w:hAnsi="Times New Roman" w:cs="Times New Roman"/>
                <w:b/>
                <w:i/>
                <w:sz w:val="24"/>
                <w:szCs w:val="24"/>
              </w:rPr>
              <w:t>ПК2.1</w:t>
            </w:r>
          </w:p>
        </w:tc>
      </w:tr>
      <w:tr w:rsidR="00971A6C" w:rsidRPr="00971A6C" w14:paraId="75E6FB5E" w14:textId="77777777" w:rsidTr="00971A6C">
        <w:tc>
          <w:tcPr>
            <w:tcW w:w="7132" w:type="dxa"/>
          </w:tcPr>
          <w:p w14:paraId="4E0509F8" w14:textId="77777777" w:rsidR="00971A6C" w:rsidRPr="00971A6C" w:rsidRDefault="00971A6C" w:rsidP="00971A6C">
            <w:pPr>
              <w:suppressAutoHyphens/>
              <w:spacing w:after="0" w:line="240" w:lineRule="auto"/>
              <w:rPr>
                <w:rFonts w:ascii="Times New Roman" w:eastAsia="OfficinaSansBookC" w:hAnsi="Times New Roman" w:cs="Times New Roman"/>
                <w:sz w:val="24"/>
                <w:szCs w:val="24"/>
                <w:highlight w:val="white"/>
              </w:rPr>
            </w:pPr>
            <w:r w:rsidRPr="00971A6C">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991" w:type="dxa"/>
            <w:vAlign w:val="center"/>
          </w:tcPr>
          <w:p w14:paraId="325C4BC8" w14:textId="77777777" w:rsidR="00971A6C" w:rsidRPr="00971A6C" w:rsidRDefault="00971A6C" w:rsidP="00971A6C">
            <w:pPr>
              <w:pBdr>
                <w:top w:val="nil"/>
                <w:left w:val="nil"/>
                <w:bottom w:val="nil"/>
                <w:right w:val="nil"/>
                <w:between w:val="nil"/>
              </w:pBd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6</w:t>
            </w:r>
          </w:p>
        </w:tc>
        <w:tc>
          <w:tcPr>
            <w:tcW w:w="1448" w:type="dxa"/>
            <w:vMerge/>
          </w:tcPr>
          <w:p w14:paraId="19D40596"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971A6C" w:rsidRPr="00971A6C" w14:paraId="0BE4B13D" w14:textId="77777777" w:rsidTr="00971A6C">
        <w:tc>
          <w:tcPr>
            <w:tcW w:w="7132" w:type="dxa"/>
            <w:vAlign w:val="center"/>
          </w:tcPr>
          <w:p w14:paraId="394647F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Промежуточная аттестация по дисциплине (зачет)</w:t>
            </w:r>
          </w:p>
        </w:tc>
        <w:tc>
          <w:tcPr>
            <w:tcW w:w="991" w:type="dxa"/>
            <w:vAlign w:val="center"/>
          </w:tcPr>
          <w:p w14:paraId="5843FAFD"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2</w:t>
            </w:r>
          </w:p>
        </w:tc>
        <w:tc>
          <w:tcPr>
            <w:tcW w:w="1448" w:type="dxa"/>
          </w:tcPr>
          <w:p w14:paraId="4300AC74"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r w:rsidR="00971A6C" w:rsidRPr="00971A6C" w14:paraId="0C68C88F" w14:textId="77777777" w:rsidTr="00971A6C">
        <w:tc>
          <w:tcPr>
            <w:tcW w:w="7132" w:type="dxa"/>
            <w:vAlign w:val="center"/>
          </w:tcPr>
          <w:p w14:paraId="5F7035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sz w:val="24"/>
                <w:szCs w:val="24"/>
              </w:rPr>
            </w:pPr>
            <w:r w:rsidRPr="00971A6C">
              <w:rPr>
                <w:rFonts w:ascii="Times New Roman" w:eastAsia="OfficinaSansBookC" w:hAnsi="Times New Roman" w:cs="Times New Roman"/>
                <w:b/>
                <w:sz w:val="24"/>
                <w:szCs w:val="24"/>
              </w:rPr>
              <w:t>Всего</w:t>
            </w:r>
          </w:p>
        </w:tc>
        <w:tc>
          <w:tcPr>
            <w:tcW w:w="991" w:type="dxa"/>
            <w:vAlign w:val="center"/>
          </w:tcPr>
          <w:p w14:paraId="6EC115C9" w14:textId="77777777" w:rsidR="00971A6C" w:rsidRPr="00971A6C" w:rsidRDefault="00971A6C" w:rsidP="00971A6C">
            <w:pPr>
              <w:suppressAutoHyphens/>
              <w:spacing w:after="0" w:line="240" w:lineRule="auto"/>
              <w:jc w:val="center"/>
              <w:rPr>
                <w:rFonts w:ascii="Times New Roman" w:eastAsia="OfficinaSansBookC" w:hAnsi="Times New Roman" w:cs="Times New Roman"/>
                <w:b/>
                <w:sz w:val="24"/>
                <w:szCs w:val="24"/>
              </w:rPr>
            </w:pPr>
            <w:r w:rsidRPr="00971A6C">
              <w:rPr>
                <w:rFonts w:ascii="Times New Roman" w:eastAsia="OfficinaSansBookC" w:hAnsi="Times New Roman" w:cs="Times New Roman"/>
                <w:b/>
                <w:sz w:val="24"/>
                <w:szCs w:val="24"/>
              </w:rPr>
              <w:t>72</w:t>
            </w:r>
          </w:p>
        </w:tc>
        <w:tc>
          <w:tcPr>
            <w:tcW w:w="1448" w:type="dxa"/>
          </w:tcPr>
          <w:p w14:paraId="006DB942" w14:textId="77777777" w:rsidR="00971A6C" w:rsidRPr="00971A6C" w:rsidRDefault="00971A6C" w:rsidP="00971A6C">
            <w:pPr>
              <w:widowControl w:val="0"/>
              <w:pBdr>
                <w:top w:val="nil"/>
                <w:left w:val="nil"/>
                <w:bottom w:val="nil"/>
                <w:right w:val="nil"/>
                <w:between w:val="nil"/>
              </w:pBdr>
              <w:suppressAutoHyphens/>
              <w:spacing w:after="0" w:line="240" w:lineRule="auto"/>
              <w:jc w:val="center"/>
              <w:rPr>
                <w:rFonts w:ascii="Times New Roman" w:eastAsia="OfficinaSansBookC" w:hAnsi="Times New Roman" w:cs="Times New Roman"/>
                <w:b/>
                <w:i/>
                <w:sz w:val="24"/>
                <w:szCs w:val="24"/>
              </w:rPr>
            </w:pPr>
          </w:p>
        </w:tc>
      </w:tr>
    </w:tbl>
    <w:p w14:paraId="2AE2D68A" w14:textId="77777777" w:rsidR="00971A6C" w:rsidRPr="00971A6C" w:rsidRDefault="00971A6C" w:rsidP="00971A6C">
      <w:pPr>
        <w:tabs>
          <w:tab w:val="center" w:pos="4677"/>
        </w:tabs>
        <w:spacing w:after="0" w:line="240" w:lineRule="auto"/>
        <w:rPr>
          <w:rFonts w:ascii="Times New Roman" w:eastAsia="Franklin Gothic Medium" w:hAnsi="Times New Roman" w:cs="Times New Roman"/>
          <w:sz w:val="24"/>
          <w:szCs w:val="24"/>
          <w:lang w:bidi="ru-RU"/>
        </w:rPr>
      </w:pPr>
    </w:p>
    <w:p w14:paraId="5B4D412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 xml:space="preserve">ОУП.12 </w:t>
      </w:r>
      <w:r w:rsidRPr="00971A6C">
        <w:rPr>
          <w:rFonts w:ascii="Times New Roman" w:hAnsi="Times New Roman" w:cs="Times New Roman"/>
          <w:b/>
          <w:caps/>
          <w:sz w:val="24"/>
          <w:szCs w:val="24"/>
        </w:rPr>
        <w:t>БИОЛОГИЯ</w:t>
      </w:r>
    </w:p>
    <w:p w14:paraId="3DC8CB79" w14:textId="77777777" w:rsidR="00971A6C" w:rsidRPr="00971A6C" w:rsidRDefault="00971A6C" w:rsidP="00971A6C">
      <w:pPr>
        <w:spacing w:after="0" w:line="240" w:lineRule="auto"/>
        <w:jc w:val="both"/>
        <w:rPr>
          <w:rFonts w:ascii="Times New Roman" w:hAnsi="Times New Roman" w:cs="Times New Roman"/>
          <w:bCs/>
          <w:sz w:val="24"/>
          <w:szCs w:val="24"/>
          <w:shd w:val="clear" w:color="auto" w:fill="FFFFFF"/>
        </w:rPr>
      </w:pPr>
      <w:r w:rsidRPr="00971A6C">
        <w:rPr>
          <w:rFonts w:ascii="Times New Roman" w:hAnsi="Times New Roman" w:cs="Times New Roman"/>
          <w:bCs/>
          <w:sz w:val="24"/>
          <w:szCs w:val="24"/>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971A6C" w:rsidRPr="00971A6C" w14:paraId="728825BC" w14:textId="77777777" w:rsidTr="00971A6C">
        <w:trPr>
          <w:cantSplit/>
          <w:trHeight w:val="415"/>
        </w:trPr>
        <w:tc>
          <w:tcPr>
            <w:tcW w:w="773" w:type="pct"/>
            <w:vMerge w:val="restart"/>
            <w:vAlign w:val="center"/>
          </w:tcPr>
          <w:p w14:paraId="5B32A464"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Код и наименование формируемых компетенций</w:t>
            </w:r>
          </w:p>
        </w:tc>
        <w:tc>
          <w:tcPr>
            <w:tcW w:w="4227" w:type="pct"/>
            <w:gridSpan w:val="2"/>
            <w:vAlign w:val="center"/>
          </w:tcPr>
          <w:p w14:paraId="40D97C73"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Планируемые результаты освоения дисциплины</w:t>
            </w:r>
          </w:p>
        </w:tc>
      </w:tr>
      <w:tr w:rsidR="00971A6C" w:rsidRPr="00971A6C" w14:paraId="1495E1C0" w14:textId="77777777" w:rsidTr="00971A6C">
        <w:trPr>
          <w:cantSplit/>
          <w:trHeight w:val="563"/>
        </w:trPr>
        <w:tc>
          <w:tcPr>
            <w:tcW w:w="773" w:type="pct"/>
            <w:vMerge/>
            <w:vAlign w:val="center"/>
          </w:tcPr>
          <w:p w14:paraId="6C1C94F4"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c>
          <w:tcPr>
            <w:tcW w:w="2116" w:type="pct"/>
            <w:vAlign w:val="center"/>
          </w:tcPr>
          <w:p w14:paraId="1F8B57F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Общие</w:t>
            </w:r>
            <w:r w:rsidRPr="00971A6C">
              <w:rPr>
                <w:rFonts w:ascii="Times New Roman" w:hAnsi="Times New Roman" w:cs="Times New Roman"/>
                <w:b/>
                <w:sz w:val="24"/>
                <w:szCs w:val="24"/>
                <w:vertAlign w:val="superscript"/>
              </w:rPr>
              <w:footnoteReference w:id="27"/>
            </w:r>
            <w:r w:rsidRPr="00971A6C">
              <w:rPr>
                <w:rFonts w:ascii="Times New Roman" w:hAnsi="Times New Roman" w:cs="Times New Roman"/>
                <w:b/>
                <w:strike/>
                <w:sz w:val="24"/>
                <w:szCs w:val="24"/>
              </w:rPr>
              <w:t xml:space="preserve"> </w:t>
            </w:r>
          </w:p>
        </w:tc>
        <w:tc>
          <w:tcPr>
            <w:tcW w:w="2111" w:type="pct"/>
            <w:vAlign w:val="center"/>
          </w:tcPr>
          <w:p w14:paraId="3FBB6EC9"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Дисциплинарные</w:t>
            </w:r>
            <w:r w:rsidRPr="00971A6C">
              <w:rPr>
                <w:rFonts w:ascii="Times New Roman" w:hAnsi="Times New Roman" w:cs="Times New Roman"/>
                <w:b/>
                <w:sz w:val="24"/>
                <w:szCs w:val="24"/>
                <w:vertAlign w:val="superscript"/>
              </w:rPr>
              <w:footnoteReference w:id="28"/>
            </w:r>
            <w:r w:rsidRPr="00971A6C">
              <w:rPr>
                <w:rFonts w:ascii="Times New Roman" w:hAnsi="Times New Roman" w:cs="Times New Roman"/>
                <w:b/>
                <w:sz w:val="24"/>
                <w:szCs w:val="24"/>
              </w:rPr>
              <w:t xml:space="preserve"> </w:t>
            </w:r>
          </w:p>
        </w:tc>
      </w:tr>
      <w:tr w:rsidR="00971A6C" w:rsidRPr="00971A6C" w14:paraId="3988AA45" w14:textId="77777777" w:rsidTr="00971A6C">
        <w:trPr>
          <w:trHeight w:val="674"/>
        </w:trPr>
        <w:tc>
          <w:tcPr>
            <w:tcW w:w="773" w:type="pct"/>
          </w:tcPr>
          <w:p w14:paraId="5502363A"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2116" w:type="pct"/>
          </w:tcPr>
          <w:p w14:paraId="50E720BE" w14:textId="77777777" w:rsidR="00971A6C" w:rsidRPr="00971A6C" w:rsidRDefault="00971A6C" w:rsidP="00971A6C">
            <w:pPr>
              <w:suppressAutoHyphens/>
              <w:spacing w:after="0" w:line="240" w:lineRule="auto"/>
              <w:jc w:val="both"/>
              <w:rPr>
                <w:rFonts w:ascii="Times New Roman" w:hAnsi="Times New Roman" w:cs="Times New Roman"/>
                <w:b/>
                <w:sz w:val="24"/>
                <w:szCs w:val="24"/>
              </w:rPr>
            </w:pPr>
            <w:r w:rsidRPr="00971A6C">
              <w:rPr>
                <w:rFonts w:ascii="Times New Roman" w:hAnsi="Times New Roman" w:cs="Times New Roman"/>
                <w:b/>
                <w:sz w:val="24"/>
                <w:szCs w:val="24"/>
              </w:rPr>
              <w:t>В части трудового воспитания:</w:t>
            </w:r>
          </w:p>
          <w:p w14:paraId="4DDFF26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готовность к труду, осознание ценности мастерства, трудолюбие; </w:t>
            </w:r>
          </w:p>
          <w:p w14:paraId="23639AB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F33EA0D"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интерес к различным сферам профессиональной деятельности,</w:t>
            </w:r>
          </w:p>
          <w:p w14:paraId="45A6C0B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Овладение универсальными </w:t>
            </w:r>
            <w:r w:rsidRPr="00971A6C">
              <w:rPr>
                <w:rFonts w:ascii="Times New Roman" w:hAnsi="Times New Roman" w:cs="Times New Roman"/>
                <w:sz w:val="24"/>
                <w:szCs w:val="24"/>
              </w:rPr>
              <w:lastRenderedPageBreak/>
              <w:t>учебными познавательными действиями:</w:t>
            </w:r>
          </w:p>
          <w:p w14:paraId="293B73E9"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а) </w:t>
            </w:r>
            <w:r w:rsidRPr="00971A6C">
              <w:rPr>
                <w:rFonts w:ascii="Times New Roman" w:hAnsi="Times New Roman" w:cs="Times New Roman"/>
                <w:b/>
                <w:sz w:val="24"/>
                <w:szCs w:val="24"/>
              </w:rPr>
              <w:t>базовые логические действия:</w:t>
            </w:r>
          </w:p>
          <w:p w14:paraId="68DA8629"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2259CEE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6A633EFE"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определять цели деятельности, задавать параметры и критерии их достижения;</w:t>
            </w:r>
          </w:p>
          <w:p w14:paraId="7C74969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выявлять закономерности и противоречия в рассматриваемых явлениях; </w:t>
            </w:r>
          </w:p>
          <w:p w14:paraId="1FC357BC"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409987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развивать креативное мышление при решении жизненных проблем </w:t>
            </w:r>
          </w:p>
          <w:p w14:paraId="1F2A1C6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б) </w:t>
            </w:r>
            <w:r w:rsidRPr="00971A6C">
              <w:rPr>
                <w:rFonts w:ascii="Times New Roman" w:hAnsi="Times New Roman" w:cs="Times New Roman"/>
                <w:b/>
                <w:sz w:val="24"/>
                <w:szCs w:val="24"/>
              </w:rPr>
              <w:t>базовые исследовательские действия:</w:t>
            </w:r>
          </w:p>
          <w:p w14:paraId="2D8FED0A"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058561C4"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045A77"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70F854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597822BF"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уметь интегрировать знания из разных предметных областей; </w:t>
            </w:r>
          </w:p>
          <w:p w14:paraId="70D9D732"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выдвигать новые идеи, предлагать оригинальные подходы и решения; </w:t>
            </w:r>
          </w:p>
          <w:p w14:paraId="702182E3" w14:textId="77777777" w:rsidR="00971A6C" w:rsidRPr="00971A6C" w:rsidRDefault="00971A6C" w:rsidP="00971A6C">
            <w:pPr>
              <w:suppressAutoHyphens/>
              <w:spacing w:after="0" w:line="240" w:lineRule="auto"/>
              <w:jc w:val="both"/>
              <w:rPr>
                <w:rFonts w:ascii="Times New Roman" w:hAnsi="Times New Roman" w:cs="Times New Roman"/>
                <w:sz w:val="24"/>
                <w:szCs w:val="24"/>
              </w:rPr>
            </w:pPr>
            <w:r w:rsidRPr="00971A6C">
              <w:rPr>
                <w:rFonts w:ascii="Times New Roman" w:hAnsi="Times New Roman" w:cs="Times New Roman"/>
                <w:sz w:val="24"/>
                <w:szCs w:val="24"/>
              </w:rPr>
              <w:t xml:space="preserve">- способность их использования в </w:t>
            </w:r>
            <w:r w:rsidRPr="00971A6C">
              <w:rPr>
                <w:rFonts w:ascii="Times New Roman" w:hAnsi="Times New Roman" w:cs="Times New Roman"/>
                <w:sz w:val="24"/>
                <w:szCs w:val="24"/>
              </w:rPr>
              <w:lastRenderedPageBreak/>
              <w:t>познавательной и социальной практике</w:t>
            </w:r>
          </w:p>
        </w:tc>
        <w:tc>
          <w:tcPr>
            <w:tcW w:w="2111" w:type="pct"/>
          </w:tcPr>
          <w:p w14:paraId="50A723B1"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proofErr w:type="spellStart"/>
            <w:r w:rsidRPr="00971A6C">
              <w:rPr>
                <w:rFonts w:ascii="Times New Roman" w:hAnsi="Times New Roman" w:cs="Times New Roman"/>
                <w:color w:val="22272F"/>
                <w:sz w:val="24"/>
                <w:szCs w:val="24"/>
              </w:rPr>
              <w:lastRenderedPageBreak/>
              <w:t>сформированность</w:t>
            </w:r>
            <w:proofErr w:type="spellEnd"/>
            <w:r w:rsidRPr="00971A6C">
              <w:rPr>
                <w:rFonts w:ascii="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3711266D"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proofErr w:type="spellStart"/>
            <w:r w:rsidRPr="00971A6C">
              <w:rPr>
                <w:rFonts w:ascii="Times New Roman" w:hAnsi="Times New Roman" w:cs="Times New Roman"/>
                <w:color w:val="22272F"/>
                <w:sz w:val="24"/>
                <w:szCs w:val="24"/>
              </w:rPr>
              <w:t>сформированность</w:t>
            </w:r>
            <w:proofErr w:type="spellEnd"/>
            <w:r w:rsidRPr="00971A6C">
              <w:rPr>
                <w:rFonts w:ascii="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w:t>
            </w:r>
            <w:r w:rsidRPr="00971A6C">
              <w:rPr>
                <w:rFonts w:ascii="Times New Roman" w:hAnsi="Times New Roman" w:cs="Times New Roman"/>
                <w:color w:val="22272F"/>
                <w:sz w:val="24"/>
                <w:szCs w:val="24"/>
              </w:rPr>
              <w:t>метаболизм (обмен веществ и превращение энергии), гомеостаз (</w:t>
            </w:r>
            <w:proofErr w:type="spellStart"/>
            <w:r w:rsidRPr="00971A6C">
              <w:rPr>
                <w:rFonts w:ascii="Times New Roman" w:hAnsi="Times New Roman" w:cs="Times New Roman"/>
                <w:color w:val="22272F"/>
                <w:sz w:val="24"/>
                <w:szCs w:val="24"/>
              </w:rPr>
              <w:t>саморегуляция</w:t>
            </w:r>
            <w:proofErr w:type="spellEnd"/>
            <w:r w:rsidRPr="00971A6C">
              <w:rPr>
                <w:rFonts w:ascii="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971A6C">
              <w:rPr>
                <w:rFonts w:ascii="Times New Roman" w:hAnsi="Times New Roman" w:cs="Times New Roman"/>
                <w:color w:val="22272F"/>
                <w:sz w:val="24"/>
                <w:szCs w:val="24"/>
              </w:rPr>
              <w:t>саморегуляция</w:t>
            </w:r>
            <w:proofErr w:type="spellEnd"/>
            <w:r w:rsidRPr="00971A6C">
              <w:rPr>
                <w:rFonts w:ascii="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971A6C">
              <w:rPr>
                <w:rFonts w:ascii="Times New Roman" w:hAnsi="Times New Roman" w:cs="Times New Roman"/>
                <w:color w:val="22272F"/>
                <w:sz w:val="24"/>
                <w:szCs w:val="24"/>
              </w:rPr>
              <w:t>энергозависимость</w:t>
            </w:r>
            <w:proofErr w:type="spellEnd"/>
            <w:r w:rsidRPr="00971A6C">
              <w:rPr>
                <w:rFonts w:ascii="Times New Roman" w:hAnsi="Times New Roman" w:cs="Times New Roman"/>
                <w:color w:val="22272F"/>
                <w:sz w:val="24"/>
                <w:szCs w:val="24"/>
              </w:rPr>
              <w:t>, рост и развитие, уровневая организация;</w:t>
            </w:r>
          </w:p>
          <w:p w14:paraId="27FBF75F"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proofErr w:type="spellStart"/>
            <w:r w:rsidRPr="00971A6C">
              <w:rPr>
                <w:rFonts w:ascii="Times New Roman" w:hAnsi="Times New Roman" w:cs="Times New Roman"/>
                <w:color w:val="22272F"/>
                <w:sz w:val="24"/>
                <w:szCs w:val="24"/>
              </w:rPr>
              <w:t>сформированность</w:t>
            </w:r>
            <w:proofErr w:type="spellEnd"/>
            <w:r w:rsidRPr="00971A6C">
              <w:rPr>
                <w:rFonts w:ascii="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84DADD7"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proofErr w:type="spellStart"/>
            <w:r w:rsidRPr="00971A6C">
              <w:rPr>
                <w:rFonts w:ascii="Times New Roman" w:hAnsi="Times New Roman" w:cs="Times New Roman"/>
                <w:color w:val="22272F"/>
                <w:sz w:val="24"/>
                <w:szCs w:val="24"/>
              </w:rPr>
              <w:t>сформированность</w:t>
            </w:r>
            <w:proofErr w:type="spellEnd"/>
            <w:r w:rsidRPr="00971A6C">
              <w:rPr>
                <w:rFonts w:ascii="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712B8AB"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r w:rsidRPr="00971A6C">
              <w:rPr>
                <w:rFonts w:ascii="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14434E5E"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color w:val="22272F"/>
                <w:sz w:val="24"/>
                <w:szCs w:val="24"/>
              </w:rPr>
            </w:pPr>
            <w:proofErr w:type="spellStart"/>
            <w:r w:rsidRPr="00971A6C">
              <w:rPr>
                <w:rFonts w:ascii="Times New Roman" w:hAnsi="Times New Roman" w:cs="Times New Roman"/>
                <w:color w:val="22272F"/>
                <w:sz w:val="24"/>
                <w:szCs w:val="24"/>
              </w:rPr>
              <w:t>сформированность</w:t>
            </w:r>
            <w:proofErr w:type="spellEnd"/>
            <w:r w:rsidRPr="00971A6C">
              <w:rPr>
                <w:rFonts w:ascii="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w:t>
            </w:r>
            <w:r w:rsidRPr="00971A6C">
              <w:rPr>
                <w:rFonts w:ascii="Times New Roman" w:hAnsi="Times New Roman" w:cs="Times New Roman"/>
                <w:color w:val="22272F"/>
                <w:sz w:val="24"/>
                <w:szCs w:val="24"/>
              </w:rPr>
              <w:lastRenderedPageBreak/>
              <w:t>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7522223E" w14:textId="77777777" w:rsidR="00971A6C" w:rsidRPr="00971A6C" w:rsidRDefault="00971A6C" w:rsidP="00971A6C">
            <w:pPr>
              <w:shd w:val="clear" w:color="auto" w:fill="FFFFFF"/>
              <w:suppressAutoHyphens/>
              <w:spacing w:after="0" w:line="240" w:lineRule="auto"/>
              <w:jc w:val="both"/>
              <w:rPr>
                <w:rFonts w:ascii="Times New Roman" w:hAnsi="Times New Roman" w:cs="Times New Roman"/>
                <w:sz w:val="24"/>
                <w:szCs w:val="24"/>
              </w:rPr>
            </w:pPr>
            <w:proofErr w:type="spellStart"/>
            <w:r w:rsidRPr="00971A6C">
              <w:rPr>
                <w:rFonts w:ascii="Times New Roman" w:hAnsi="Times New Roman" w:cs="Times New Roman"/>
                <w:color w:val="22272F"/>
                <w:sz w:val="24"/>
                <w:szCs w:val="24"/>
              </w:rPr>
              <w:t>сформированность</w:t>
            </w:r>
            <w:proofErr w:type="spellEnd"/>
            <w:r w:rsidRPr="00971A6C">
              <w:rPr>
                <w:rFonts w:ascii="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14:paraId="4AF8FBBF" w14:textId="77777777" w:rsidR="00971A6C" w:rsidRPr="00971A6C" w:rsidRDefault="00971A6C" w:rsidP="00971A6C">
      <w:pPr>
        <w:spacing w:after="0" w:line="240" w:lineRule="auto"/>
        <w:jc w:val="both"/>
        <w:rPr>
          <w:rFonts w:ascii="Times New Roman" w:hAnsi="Times New Roman" w:cs="Times New Roman"/>
          <w:bCs/>
          <w:sz w:val="24"/>
          <w:szCs w:val="24"/>
        </w:rPr>
      </w:pPr>
    </w:p>
    <w:p w14:paraId="4CDEB0B1"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971A6C" w:rsidRPr="00971A6C" w14:paraId="1E713BA6" w14:textId="77777777" w:rsidTr="00971A6C">
        <w:trPr>
          <w:trHeight w:val="490"/>
        </w:trPr>
        <w:tc>
          <w:tcPr>
            <w:tcW w:w="7335" w:type="dxa"/>
            <w:vAlign w:val="center"/>
          </w:tcPr>
          <w:p w14:paraId="162D5C22"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Вид учебной работы</w:t>
            </w:r>
          </w:p>
        </w:tc>
        <w:tc>
          <w:tcPr>
            <w:tcW w:w="2580" w:type="dxa"/>
            <w:vAlign w:val="center"/>
          </w:tcPr>
          <w:p w14:paraId="6534320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Объем в часах</w:t>
            </w:r>
          </w:p>
        </w:tc>
      </w:tr>
      <w:tr w:rsidR="00971A6C" w:rsidRPr="00971A6C" w14:paraId="088B6771" w14:textId="77777777" w:rsidTr="00971A6C">
        <w:trPr>
          <w:trHeight w:val="490"/>
        </w:trPr>
        <w:tc>
          <w:tcPr>
            <w:tcW w:w="7335" w:type="dxa"/>
            <w:vAlign w:val="center"/>
          </w:tcPr>
          <w:p w14:paraId="790A0CBE"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Объем образовательной программы дисциплины</w:t>
            </w:r>
          </w:p>
        </w:tc>
        <w:tc>
          <w:tcPr>
            <w:tcW w:w="2580" w:type="dxa"/>
            <w:vAlign w:val="center"/>
          </w:tcPr>
          <w:p w14:paraId="1197D32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72</w:t>
            </w:r>
          </w:p>
        </w:tc>
      </w:tr>
      <w:tr w:rsidR="00971A6C" w:rsidRPr="00971A6C" w14:paraId="12087AEC" w14:textId="77777777" w:rsidTr="00971A6C">
        <w:trPr>
          <w:trHeight w:val="490"/>
        </w:trPr>
        <w:tc>
          <w:tcPr>
            <w:tcW w:w="7335" w:type="dxa"/>
            <w:vAlign w:val="center"/>
          </w:tcPr>
          <w:p w14:paraId="670C145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в </w:t>
            </w:r>
            <w:proofErr w:type="spellStart"/>
            <w:r w:rsidRPr="00971A6C">
              <w:rPr>
                <w:rFonts w:ascii="Times New Roman" w:hAnsi="Times New Roman" w:cs="Times New Roman"/>
                <w:b/>
                <w:sz w:val="24"/>
                <w:szCs w:val="24"/>
              </w:rPr>
              <w:t>т.ч</w:t>
            </w:r>
            <w:proofErr w:type="spellEnd"/>
            <w:r w:rsidRPr="00971A6C">
              <w:rPr>
                <w:rFonts w:ascii="Times New Roman" w:hAnsi="Times New Roman" w:cs="Times New Roman"/>
                <w:b/>
                <w:sz w:val="24"/>
                <w:szCs w:val="24"/>
              </w:rPr>
              <w:t>.</w:t>
            </w:r>
          </w:p>
        </w:tc>
        <w:tc>
          <w:tcPr>
            <w:tcW w:w="2580" w:type="dxa"/>
            <w:vAlign w:val="center"/>
          </w:tcPr>
          <w:p w14:paraId="557559F2"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p>
        </w:tc>
      </w:tr>
      <w:tr w:rsidR="00971A6C" w:rsidRPr="00971A6C" w14:paraId="528F6778" w14:textId="77777777" w:rsidTr="00971A6C">
        <w:trPr>
          <w:trHeight w:val="490"/>
        </w:trPr>
        <w:tc>
          <w:tcPr>
            <w:tcW w:w="7335" w:type="dxa"/>
            <w:vAlign w:val="center"/>
          </w:tcPr>
          <w:p w14:paraId="6A6079B0" w14:textId="77777777" w:rsidR="00971A6C" w:rsidRPr="00971A6C" w:rsidRDefault="00971A6C" w:rsidP="00971A6C">
            <w:pPr>
              <w:tabs>
                <w:tab w:val="left" w:pos="360"/>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Основное содержание</w:t>
            </w:r>
          </w:p>
        </w:tc>
        <w:tc>
          <w:tcPr>
            <w:tcW w:w="2580" w:type="dxa"/>
            <w:vAlign w:val="center"/>
          </w:tcPr>
          <w:p w14:paraId="1229397F"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72</w:t>
            </w:r>
          </w:p>
        </w:tc>
      </w:tr>
      <w:tr w:rsidR="00971A6C" w:rsidRPr="00971A6C" w14:paraId="172C6A7C" w14:textId="77777777" w:rsidTr="00971A6C">
        <w:trPr>
          <w:trHeight w:val="336"/>
        </w:trPr>
        <w:tc>
          <w:tcPr>
            <w:tcW w:w="9915" w:type="dxa"/>
            <w:gridSpan w:val="2"/>
            <w:vAlign w:val="center"/>
          </w:tcPr>
          <w:p w14:paraId="6281587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в т. ч.:</w:t>
            </w:r>
          </w:p>
        </w:tc>
      </w:tr>
      <w:tr w:rsidR="00971A6C" w:rsidRPr="00971A6C" w14:paraId="09D49FC5" w14:textId="77777777" w:rsidTr="00971A6C">
        <w:trPr>
          <w:trHeight w:val="490"/>
        </w:trPr>
        <w:tc>
          <w:tcPr>
            <w:tcW w:w="7335" w:type="dxa"/>
            <w:vAlign w:val="center"/>
          </w:tcPr>
          <w:p w14:paraId="1DFDDDEE"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теоретическое обучение</w:t>
            </w:r>
          </w:p>
        </w:tc>
        <w:tc>
          <w:tcPr>
            <w:tcW w:w="2580" w:type="dxa"/>
            <w:vAlign w:val="center"/>
          </w:tcPr>
          <w:p w14:paraId="2F37C6DC"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40</w:t>
            </w:r>
          </w:p>
        </w:tc>
      </w:tr>
      <w:tr w:rsidR="00971A6C" w:rsidRPr="00971A6C" w14:paraId="6E948BD3" w14:textId="77777777" w:rsidTr="00971A6C">
        <w:trPr>
          <w:trHeight w:val="490"/>
        </w:trPr>
        <w:tc>
          <w:tcPr>
            <w:tcW w:w="7335" w:type="dxa"/>
            <w:vAlign w:val="center"/>
          </w:tcPr>
          <w:p w14:paraId="3D0204BC"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w:t>
            </w:r>
            <w:proofErr w:type="spellStart"/>
            <w:r w:rsidRPr="00971A6C">
              <w:rPr>
                <w:rFonts w:ascii="Times New Roman" w:hAnsi="Times New Roman" w:cs="Times New Roman"/>
                <w:sz w:val="24"/>
                <w:szCs w:val="24"/>
              </w:rPr>
              <w:t>т.ч</w:t>
            </w:r>
            <w:proofErr w:type="spellEnd"/>
            <w:r w:rsidRPr="00971A6C">
              <w:rPr>
                <w:rFonts w:ascii="Times New Roman" w:hAnsi="Times New Roman" w:cs="Times New Roman"/>
                <w:sz w:val="24"/>
                <w:szCs w:val="24"/>
              </w:rPr>
              <w:t>. профессионально-ориентированное содержание</w:t>
            </w:r>
          </w:p>
        </w:tc>
        <w:tc>
          <w:tcPr>
            <w:tcW w:w="2580" w:type="dxa"/>
            <w:vAlign w:val="center"/>
          </w:tcPr>
          <w:p w14:paraId="117C74AB"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r>
      <w:tr w:rsidR="00971A6C" w:rsidRPr="00971A6C" w14:paraId="361AB056" w14:textId="77777777" w:rsidTr="00971A6C">
        <w:trPr>
          <w:trHeight w:val="490"/>
        </w:trPr>
        <w:tc>
          <w:tcPr>
            <w:tcW w:w="7335" w:type="dxa"/>
            <w:vAlign w:val="center"/>
          </w:tcPr>
          <w:p w14:paraId="53C51756"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практические занятия</w:t>
            </w:r>
          </w:p>
        </w:tc>
        <w:tc>
          <w:tcPr>
            <w:tcW w:w="2580" w:type="dxa"/>
            <w:vAlign w:val="center"/>
          </w:tcPr>
          <w:p w14:paraId="4B1D177B"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20</w:t>
            </w:r>
          </w:p>
        </w:tc>
      </w:tr>
      <w:tr w:rsidR="00971A6C" w:rsidRPr="00971A6C" w14:paraId="77DEAFE3" w14:textId="77777777" w:rsidTr="00971A6C">
        <w:trPr>
          <w:trHeight w:val="490"/>
        </w:trPr>
        <w:tc>
          <w:tcPr>
            <w:tcW w:w="7335" w:type="dxa"/>
            <w:vAlign w:val="center"/>
          </w:tcPr>
          <w:p w14:paraId="38EBA73D"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w:t>
            </w:r>
            <w:proofErr w:type="spellStart"/>
            <w:r w:rsidRPr="00971A6C">
              <w:rPr>
                <w:rFonts w:ascii="Times New Roman" w:hAnsi="Times New Roman" w:cs="Times New Roman"/>
                <w:sz w:val="24"/>
                <w:szCs w:val="24"/>
              </w:rPr>
              <w:t>т.ч</w:t>
            </w:r>
            <w:proofErr w:type="spellEnd"/>
            <w:r w:rsidRPr="00971A6C">
              <w:rPr>
                <w:rFonts w:ascii="Times New Roman" w:hAnsi="Times New Roman" w:cs="Times New Roman"/>
                <w:sz w:val="24"/>
                <w:szCs w:val="24"/>
              </w:rPr>
              <w:t>. профессионально-ориентированное содержание</w:t>
            </w:r>
          </w:p>
        </w:tc>
        <w:tc>
          <w:tcPr>
            <w:tcW w:w="2580" w:type="dxa"/>
            <w:vAlign w:val="center"/>
          </w:tcPr>
          <w:p w14:paraId="437B9A63"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8</w:t>
            </w:r>
          </w:p>
        </w:tc>
      </w:tr>
      <w:tr w:rsidR="00971A6C" w:rsidRPr="00971A6C" w14:paraId="0CC9FA7D" w14:textId="77777777" w:rsidTr="00971A6C">
        <w:trPr>
          <w:trHeight w:val="490"/>
        </w:trPr>
        <w:tc>
          <w:tcPr>
            <w:tcW w:w="7335" w:type="dxa"/>
            <w:vAlign w:val="center"/>
          </w:tcPr>
          <w:p w14:paraId="350E9532"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лабораторные занятия</w:t>
            </w:r>
          </w:p>
        </w:tc>
        <w:tc>
          <w:tcPr>
            <w:tcW w:w="2580" w:type="dxa"/>
            <w:vAlign w:val="center"/>
          </w:tcPr>
          <w:p w14:paraId="0B7E7137"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r>
      <w:tr w:rsidR="00971A6C" w:rsidRPr="00971A6C" w14:paraId="6C8D0123" w14:textId="77777777" w:rsidTr="00971A6C">
        <w:trPr>
          <w:trHeight w:val="490"/>
        </w:trPr>
        <w:tc>
          <w:tcPr>
            <w:tcW w:w="7335" w:type="dxa"/>
            <w:vAlign w:val="center"/>
          </w:tcPr>
          <w:p w14:paraId="3B9B4708" w14:textId="77777777" w:rsidR="00971A6C" w:rsidRPr="00971A6C" w:rsidRDefault="00971A6C" w:rsidP="00971A6C">
            <w:pPr>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в </w:t>
            </w:r>
            <w:proofErr w:type="spellStart"/>
            <w:r w:rsidRPr="00971A6C">
              <w:rPr>
                <w:rFonts w:ascii="Times New Roman" w:hAnsi="Times New Roman" w:cs="Times New Roman"/>
                <w:sz w:val="24"/>
                <w:szCs w:val="24"/>
              </w:rPr>
              <w:t>т.ч</w:t>
            </w:r>
            <w:proofErr w:type="spellEnd"/>
            <w:r w:rsidRPr="00971A6C">
              <w:rPr>
                <w:rFonts w:ascii="Times New Roman" w:hAnsi="Times New Roman" w:cs="Times New Roman"/>
                <w:sz w:val="24"/>
                <w:szCs w:val="24"/>
              </w:rPr>
              <w:t>. профессионально-ориентированное содержание</w:t>
            </w:r>
          </w:p>
        </w:tc>
        <w:tc>
          <w:tcPr>
            <w:tcW w:w="2580" w:type="dxa"/>
            <w:vAlign w:val="center"/>
          </w:tcPr>
          <w:p w14:paraId="4F00CB88" w14:textId="77777777" w:rsidR="00971A6C" w:rsidRPr="00971A6C" w:rsidRDefault="00971A6C" w:rsidP="00971A6C">
            <w:pPr>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2</w:t>
            </w:r>
          </w:p>
        </w:tc>
      </w:tr>
      <w:tr w:rsidR="00971A6C" w:rsidRPr="00971A6C" w14:paraId="7DCEE94C" w14:textId="77777777" w:rsidTr="00971A6C">
        <w:trPr>
          <w:trHeight w:val="331"/>
        </w:trPr>
        <w:tc>
          <w:tcPr>
            <w:tcW w:w="7335" w:type="dxa"/>
            <w:vAlign w:val="center"/>
          </w:tcPr>
          <w:p w14:paraId="787188A8" w14:textId="77777777" w:rsidR="00971A6C" w:rsidRPr="00971A6C" w:rsidRDefault="00971A6C" w:rsidP="00971A6C">
            <w:pPr>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Контрольная работа</w:t>
            </w:r>
          </w:p>
        </w:tc>
        <w:tc>
          <w:tcPr>
            <w:tcW w:w="2580" w:type="dxa"/>
            <w:vAlign w:val="center"/>
          </w:tcPr>
          <w:p w14:paraId="3694996E"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6</w:t>
            </w:r>
          </w:p>
        </w:tc>
      </w:tr>
      <w:tr w:rsidR="00971A6C" w:rsidRPr="00971A6C" w14:paraId="53AE754A" w14:textId="77777777" w:rsidTr="00971A6C">
        <w:trPr>
          <w:trHeight w:val="331"/>
        </w:trPr>
        <w:tc>
          <w:tcPr>
            <w:tcW w:w="7335" w:type="dxa"/>
            <w:vAlign w:val="center"/>
          </w:tcPr>
          <w:p w14:paraId="05D90EBC" w14:textId="77777777" w:rsidR="00971A6C" w:rsidRPr="00971A6C" w:rsidRDefault="00971A6C" w:rsidP="00971A6C">
            <w:pPr>
              <w:suppressAutoHyphens/>
              <w:spacing w:after="0" w:line="240" w:lineRule="auto"/>
              <w:rPr>
                <w:rFonts w:ascii="Times New Roman" w:hAnsi="Times New Roman" w:cs="Times New Roman"/>
                <w:i/>
                <w:sz w:val="24"/>
                <w:szCs w:val="24"/>
              </w:rPr>
            </w:pPr>
            <w:r w:rsidRPr="00971A6C">
              <w:rPr>
                <w:rFonts w:ascii="Times New Roman" w:hAnsi="Times New Roman" w:cs="Times New Roman"/>
                <w:b/>
                <w:sz w:val="24"/>
                <w:szCs w:val="24"/>
              </w:rPr>
              <w:t>Промежуточная аттестация (дифференцированный зачет)</w:t>
            </w:r>
          </w:p>
        </w:tc>
        <w:tc>
          <w:tcPr>
            <w:tcW w:w="2580" w:type="dxa"/>
            <w:vAlign w:val="center"/>
          </w:tcPr>
          <w:p w14:paraId="7316FB2A" w14:textId="77777777" w:rsidR="00971A6C" w:rsidRPr="00971A6C" w:rsidRDefault="00971A6C" w:rsidP="00971A6C">
            <w:pPr>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2</w:t>
            </w:r>
          </w:p>
        </w:tc>
      </w:tr>
    </w:tbl>
    <w:p w14:paraId="66D67B9C" w14:textId="77777777" w:rsidR="00971A6C" w:rsidRPr="00971A6C" w:rsidRDefault="00971A6C" w:rsidP="00971A6C">
      <w:pPr>
        <w:spacing w:after="0" w:line="240" w:lineRule="auto"/>
        <w:rPr>
          <w:rFonts w:ascii="Times New Roman" w:hAnsi="Times New Roman" w:cs="Times New Roman"/>
          <w:sz w:val="24"/>
          <w:szCs w:val="24"/>
        </w:rPr>
      </w:pPr>
    </w:p>
    <w:p w14:paraId="4D5106CF" w14:textId="77777777" w:rsidR="00971A6C" w:rsidRPr="00971A6C" w:rsidRDefault="00971A6C" w:rsidP="00971A6C">
      <w:pPr>
        <w:spacing w:after="0" w:line="240" w:lineRule="auto"/>
        <w:rPr>
          <w:rFonts w:ascii="Times New Roman" w:hAnsi="Times New Roman" w:cs="Times New Roman"/>
          <w:sz w:val="24"/>
          <w:szCs w:val="24"/>
        </w:rPr>
      </w:pPr>
      <w:r w:rsidRPr="00971A6C">
        <w:rPr>
          <w:rFonts w:ascii="Times New Roman" w:hAnsi="Times New Roman" w:cs="Times New Roman"/>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971A6C" w:rsidRPr="00971A6C" w14:paraId="26DF9900" w14:textId="77777777" w:rsidTr="00971A6C">
        <w:trPr>
          <w:trHeight w:val="1045"/>
        </w:trPr>
        <w:tc>
          <w:tcPr>
            <w:tcW w:w="3787" w:type="pct"/>
            <w:vAlign w:val="center"/>
          </w:tcPr>
          <w:p w14:paraId="387F05B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lastRenderedPageBreak/>
              <w:t>Наименование разделов и тем</w:t>
            </w:r>
          </w:p>
        </w:tc>
        <w:tc>
          <w:tcPr>
            <w:tcW w:w="456" w:type="pct"/>
            <w:vAlign w:val="center"/>
          </w:tcPr>
          <w:p w14:paraId="7C0A56F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c>
          <w:tcPr>
            <w:tcW w:w="757" w:type="pct"/>
            <w:vAlign w:val="center"/>
          </w:tcPr>
          <w:p w14:paraId="33B7A27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cs="Times New Roman"/>
                <w:b/>
                <w:sz w:val="24"/>
                <w:szCs w:val="24"/>
              </w:rPr>
            </w:pPr>
            <w:r w:rsidRPr="00971A6C">
              <w:rPr>
                <w:rFonts w:ascii="Times New Roman" w:hAnsi="Times New Roman" w:cs="Times New Roman"/>
                <w:b/>
                <w:sz w:val="24"/>
                <w:szCs w:val="24"/>
              </w:rPr>
              <w:t>Формируемые компетенции</w:t>
            </w:r>
          </w:p>
        </w:tc>
      </w:tr>
      <w:tr w:rsidR="00971A6C" w:rsidRPr="00971A6C" w14:paraId="1B05DA01" w14:textId="77777777" w:rsidTr="00971A6C">
        <w:trPr>
          <w:trHeight w:val="20"/>
        </w:trPr>
        <w:tc>
          <w:tcPr>
            <w:tcW w:w="3787" w:type="pct"/>
          </w:tcPr>
          <w:p w14:paraId="6AFD679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1. Клетка – структурно-функциональная единица живого</w:t>
            </w:r>
          </w:p>
        </w:tc>
        <w:tc>
          <w:tcPr>
            <w:tcW w:w="456" w:type="pct"/>
          </w:tcPr>
          <w:p w14:paraId="167B2C53"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18</w:t>
            </w:r>
          </w:p>
        </w:tc>
        <w:tc>
          <w:tcPr>
            <w:tcW w:w="757" w:type="pct"/>
          </w:tcPr>
          <w:p w14:paraId="0E602F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4</w:t>
            </w:r>
          </w:p>
        </w:tc>
      </w:tr>
      <w:tr w:rsidR="00971A6C" w:rsidRPr="00971A6C" w14:paraId="07E45B69" w14:textId="77777777" w:rsidTr="00971A6C">
        <w:trPr>
          <w:trHeight w:val="240"/>
        </w:trPr>
        <w:tc>
          <w:tcPr>
            <w:tcW w:w="3787" w:type="pct"/>
          </w:tcPr>
          <w:p w14:paraId="4A891C5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971A6C">
              <w:rPr>
                <w:rFonts w:ascii="Times New Roman" w:hAnsi="Times New Roman" w:cs="Times New Roman"/>
                <w:bCs/>
                <w:sz w:val="24"/>
                <w:szCs w:val="24"/>
              </w:rPr>
              <w:t>Тема 1.1. Биология как наука. Общая характеристика жизни</w:t>
            </w:r>
          </w:p>
        </w:tc>
        <w:tc>
          <w:tcPr>
            <w:tcW w:w="456" w:type="pct"/>
          </w:tcPr>
          <w:p w14:paraId="09106C54" w14:textId="77777777" w:rsidR="00971A6C" w:rsidRPr="00971A6C" w:rsidRDefault="00971A6C" w:rsidP="00971A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561893A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2</w:t>
            </w:r>
          </w:p>
        </w:tc>
      </w:tr>
      <w:tr w:rsidR="00971A6C" w:rsidRPr="00971A6C" w14:paraId="05717D40" w14:textId="77777777" w:rsidTr="00971A6C">
        <w:trPr>
          <w:trHeight w:val="240"/>
        </w:trPr>
        <w:tc>
          <w:tcPr>
            <w:tcW w:w="3787" w:type="pct"/>
          </w:tcPr>
          <w:p w14:paraId="5E938F6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1.2. Структурно-функциональная организация клеток</w:t>
            </w:r>
          </w:p>
        </w:tc>
        <w:tc>
          <w:tcPr>
            <w:tcW w:w="456" w:type="pct"/>
          </w:tcPr>
          <w:p w14:paraId="5DF14E7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757" w:type="pct"/>
          </w:tcPr>
          <w:p w14:paraId="0D5C023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1DCE1A2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6CD1A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4CA90894" w14:textId="77777777" w:rsidTr="00971A6C">
        <w:trPr>
          <w:trHeight w:val="240"/>
        </w:trPr>
        <w:tc>
          <w:tcPr>
            <w:tcW w:w="3787" w:type="pct"/>
          </w:tcPr>
          <w:p w14:paraId="6DDEB85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1.3. Структурно-функциональные факторы наследственности</w:t>
            </w:r>
          </w:p>
        </w:tc>
        <w:tc>
          <w:tcPr>
            <w:tcW w:w="456" w:type="pct"/>
          </w:tcPr>
          <w:p w14:paraId="1453F03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7333A12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1EB97AC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642A129A" w14:textId="77777777" w:rsidTr="00971A6C">
        <w:trPr>
          <w:trHeight w:val="20"/>
        </w:trPr>
        <w:tc>
          <w:tcPr>
            <w:tcW w:w="3787" w:type="pct"/>
          </w:tcPr>
          <w:p w14:paraId="0BBAE42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1.4. Обмен веществ и превращение энергии в клетке</w:t>
            </w:r>
          </w:p>
        </w:tc>
        <w:tc>
          <w:tcPr>
            <w:tcW w:w="456" w:type="pct"/>
          </w:tcPr>
          <w:p w14:paraId="1BCF12C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720FD34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31E1D36B" w14:textId="77777777" w:rsidTr="00971A6C">
        <w:trPr>
          <w:trHeight w:val="20"/>
        </w:trPr>
        <w:tc>
          <w:tcPr>
            <w:tcW w:w="3787" w:type="pct"/>
          </w:tcPr>
          <w:p w14:paraId="3D1891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1.5. Жизненный цикл клетки. Митоз. Мейоз</w:t>
            </w:r>
          </w:p>
          <w:p w14:paraId="72A07EA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1228F0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47A4A12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11C79D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 xml:space="preserve">ОК - 4 </w:t>
            </w:r>
          </w:p>
        </w:tc>
      </w:tr>
      <w:tr w:rsidR="00971A6C" w:rsidRPr="00971A6C" w14:paraId="0171DF6C" w14:textId="77777777" w:rsidTr="00971A6C">
        <w:trPr>
          <w:trHeight w:val="20"/>
        </w:trPr>
        <w:tc>
          <w:tcPr>
            <w:tcW w:w="3787" w:type="pct"/>
          </w:tcPr>
          <w:p w14:paraId="3F7890D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Контрольная работа</w:t>
            </w:r>
          </w:p>
        </w:tc>
        <w:tc>
          <w:tcPr>
            <w:tcW w:w="456" w:type="pct"/>
          </w:tcPr>
          <w:p w14:paraId="0F58F08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20F566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1EDD0B25" w14:textId="77777777" w:rsidTr="00971A6C">
        <w:trPr>
          <w:trHeight w:val="20"/>
        </w:trPr>
        <w:tc>
          <w:tcPr>
            <w:tcW w:w="3787" w:type="pct"/>
          </w:tcPr>
          <w:p w14:paraId="0894E2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2</w:t>
            </w:r>
          </w:p>
        </w:tc>
        <w:tc>
          <w:tcPr>
            <w:tcW w:w="456" w:type="pct"/>
          </w:tcPr>
          <w:p w14:paraId="52BBE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20</w:t>
            </w:r>
          </w:p>
        </w:tc>
        <w:tc>
          <w:tcPr>
            <w:tcW w:w="757" w:type="pct"/>
          </w:tcPr>
          <w:p w14:paraId="0EBDB53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3C307D64" w14:textId="77777777" w:rsidTr="00971A6C">
        <w:trPr>
          <w:trHeight w:val="20"/>
        </w:trPr>
        <w:tc>
          <w:tcPr>
            <w:tcW w:w="3787" w:type="pct"/>
          </w:tcPr>
          <w:p w14:paraId="210144F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2.1. Строение организма</w:t>
            </w:r>
          </w:p>
        </w:tc>
        <w:tc>
          <w:tcPr>
            <w:tcW w:w="456" w:type="pct"/>
          </w:tcPr>
          <w:p w14:paraId="48BF65E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71B48B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6497C4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7220CF4" w14:textId="77777777" w:rsidTr="00971A6C">
        <w:trPr>
          <w:trHeight w:val="240"/>
        </w:trPr>
        <w:tc>
          <w:tcPr>
            <w:tcW w:w="3787" w:type="pct"/>
          </w:tcPr>
          <w:p w14:paraId="2B472C8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2.2. Формы размножения организмов</w:t>
            </w:r>
          </w:p>
        </w:tc>
        <w:tc>
          <w:tcPr>
            <w:tcW w:w="456" w:type="pct"/>
          </w:tcPr>
          <w:p w14:paraId="648366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1FFFE5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3BBD42CF" w14:textId="77777777" w:rsidTr="00971A6C">
        <w:trPr>
          <w:trHeight w:val="20"/>
        </w:trPr>
        <w:tc>
          <w:tcPr>
            <w:tcW w:w="3787" w:type="pct"/>
          </w:tcPr>
          <w:p w14:paraId="3057B2E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2.3. Онтогенез растений, животных и человека</w:t>
            </w:r>
          </w:p>
        </w:tc>
        <w:tc>
          <w:tcPr>
            <w:tcW w:w="456" w:type="pct"/>
          </w:tcPr>
          <w:p w14:paraId="2F77F0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27433CF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9876F1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50B8B5C2" w14:textId="77777777" w:rsidTr="00971A6C">
        <w:trPr>
          <w:trHeight w:val="20"/>
        </w:trPr>
        <w:tc>
          <w:tcPr>
            <w:tcW w:w="3787" w:type="pct"/>
          </w:tcPr>
          <w:p w14:paraId="66B8D2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2.4. Закономерности наследования</w:t>
            </w:r>
          </w:p>
          <w:p w14:paraId="5B6871F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50E81D9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73C3168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1E44CE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 xml:space="preserve">ОК - 4 </w:t>
            </w:r>
          </w:p>
        </w:tc>
      </w:tr>
      <w:tr w:rsidR="00971A6C" w:rsidRPr="00971A6C" w14:paraId="196DCD2E" w14:textId="77777777" w:rsidTr="00971A6C">
        <w:trPr>
          <w:trHeight w:val="20"/>
        </w:trPr>
        <w:tc>
          <w:tcPr>
            <w:tcW w:w="3787" w:type="pct"/>
          </w:tcPr>
          <w:p w14:paraId="5921AC3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2.5. Сцепленное наследование признаков</w:t>
            </w:r>
          </w:p>
          <w:p w14:paraId="7BD7B00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1C893A1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5787334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8C7860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tc>
      </w:tr>
      <w:tr w:rsidR="00971A6C" w:rsidRPr="00971A6C" w14:paraId="5F365B50" w14:textId="77777777" w:rsidTr="00971A6C">
        <w:trPr>
          <w:trHeight w:val="20"/>
        </w:trPr>
        <w:tc>
          <w:tcPr>
            <w:tcW w:w="3787" w:type="pct"/>
          </w:tcPr>
          <w:p w14:paraId="2465235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2.6. Закономерности изменчивости</w:t>
            </w:r>
          </w:p>
          <w:p w14:paraId="5708D0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56" w:type="pct"/>
          </w:tcPr>
          <w:p w14:paraId="083F95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0A47E2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02CD3E3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16D75DC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40F63956" w14:textId="77777777" w:rsidTr="00971A6C">
        <w:trPr>
          <w:trHeight w:val="20"/>
        </w:trPr>
        <w:tc>
          <w:tcPr>
            <w:tcW w:w="3787" w:type="pct"/>
          </w:tcPr>
          <w:p w14:paraId="4359F4B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Контрольная работа</w:t>
            </w:r>
          </w:p>
        </w:tc>
        <w:tc>
          <w:tcPr>
            <w:tcW w:w="456" w:type="pct"/>
          </w:tcPr>
          <w:p w14:paraId="6D0EC6F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AF4809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28CF38B4" w14:textId="77777777" w:rsidTr="00971A6C">
        <w:trPr>
          <w:trHeight w:val="20"/>
        </w:trPr>
        <w:tc>
          <w:tcPr>
            <w:tcW w:w="3787" w:type="pct"/>
          </w:tcPr>
          <w:p w14:paraId="410264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3</w:t>
            </w:r>
          </w:p>
        </w:tc>
        <w:tc>
          <w:tcPr>
            <w:tcW w:w="456" w:type="pct"/>
          </w:tcPr>
          <w:p w14:paraId="13CE791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6</w:t>
            </w:r>
          </w:p>
        </w:tc>
        <w:tc>
          <w:tcPr>
            <w:tcW w:w="757" w:type="pct"/>
          </w:tcPr>
          <w:p w14:paraId="7308847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125E10D5" w14:textId="77777777" w:rsidTr="00971A6C">
        <w:trPr>
          <w:trHeight w:val="20"/>
        </w:trPr>
        <w:tc>
          <w:tcPr>
            <w:tcW w:w="3787" w:type="pct"/>
          </w:tcPr>
          <w:p w14:paraId="30BF18F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3.1. История эволюционного учения. </w:t>
            </w:r>
            <w:proofErr w:type="spellStart"/>
            <w:r w:rsidRPr="00971A6C">
              <w:rPr>
                <w:rFonts w:ascii="Times New Roman" w:hAnsi="Times New Roman" w:cs="Times New Roman"/>
                <w:bCs/>
                <w:sz w:val="24"/>
                <w:szCs w:val="24"/>
              </w:rPr>
              <w:t>Микроэволюция</w:t>
            </w:r>
            <w:proofErr w:type="spellEnd"/>
          </w:p>
        </w:tc>
        <w:tc>
          <w:tcPr>
            <w:tcW w:w="456" w:type="pct"/>
          </w:tcPr>
          <w:p w14:paraId="2E2CE7AA"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0BC01FE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6493BA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A6B947C" w14:textId="77777777" w:rsidTr="00971A6C">
        <w:trPr>
          <w:trHeight w:val="20"/>
        </w:trPr>
        <w:tc>
          <w:tcPr>
            <w:tcW w:w="3787" w:type="pct"/>
          </w:tcPr>
          <w:p w14:paraId="3DB889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3.2. Макроэволюция. Возникновение и развитие жизни на Земле</w:t>
            </w:r>
          </w:p>
        </w:tc>
        <w:tc>
          <w:tcPr>
            <w:tcW w:w="456" w:type="pct"/>
          </w:tcPr>
          <w:p w14:paraId="6B7E0B5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5D851D0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6B6B5D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37740A88" w14:textId="77777777" w:rsidTr="00971A6C">
        <w:trPr>
          <w:trHeight w:val="20"/>
        </w:trPr>
        <w:tc>
          <w:tcPr>
            <w:tcW w:w="3787" w:type="pct"/>
          </w:tcPr>
          <w:p w14:paraId="4C2C318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3.3. </w:t>
            </w:r>
            <w:proofErr w:type="spellStart"/>
            <w:r w:rsidRPr="00971A6C">
              <w:rPr>
                <w:rFonts w:ascii="Times New Roman" w:hAnsi="Times New Roman" w:cs="Times New Roman"/>
                <w:bCs/>
                <w:sz w:val="24"/>
                <w:szCs w:val="24"/>
              </w:rPr>
              <w:t>Происхождениечеловека</w:t>
            </w:r>
            <w:proofErr w:type="spellEnd"/>
            <w:r w:rsidRPr="00971A6C">
              <w:rPr>
                <w:rFonts w:ascii="Times New Roman" w:hAnsi="Times New Roman" w:cs="Times New Roman"/>
                <w:bCs/>
                <w:sz w:val="24"/>
                <w:szCs w:val="24"/>
              </w:rPr>
              <w:t xml:space="preserve"> – антропогенез</w:t>
            </w:r>
          </w:p>
        </w:tc>
        <w:tc>
          <w:tcPr>
            <w:tcW w:w="456" w:type="pct"/>
          </w:tcPr>
          <w:p w14:paraId="5675427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B83A61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486EE6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tc>
      </w:tr>
      <w:tr w:rsidR="00971A6C" w:rsidRPr="00971A6C" w14:paraId="256DB370" w14:textId="77777777" w:rsidTr="00971A6C">
        <w:trPr>
          <w:trHeight w:val="20"/>
        </w:trPr>
        <w:tc>
          <w:tcPr>
            <w:tcW w:w="3787" w:type="pct"/>
          </w:tcPr>
          <w:p w14:paraId="79C4D09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Раздел 4</w:t>
            </w:r>
          </w:p>
        </w:tc>
        <w:tc>
          <w:tcPr>
            <w:tcW w:w="456" w:type="pct"/>
          </w:tcPr>
          <w:p w14:paraId="0E82C16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18</w:t>
            </w:r>
          </w:p>
        </w:tc>
        <w:tc>
          <w:tcPr>
            <w:tcW w:w="757" w:type="pct"/>
          </w:tcPr>
          <w:p w14:paraId="4942DEE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2424D52A" w14:textId="77777777" w:rsidTr="00971A6C">
        <w:trPr>
          <w:trHeight w:val="20"/>
        </w:trPr>
        <w:tc>
          <w:tcPr>
            <w:tcW w:w="3787" w:type="pct"/>
          </w:tcPr>
          <w:p w14:paraId="7C8984A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4.1. Экологические факторы и среды жизни </w:t>
            </w:r>
          </w:p>
        </w:tc>
        <w:tc>
          <w:tcPr>
            <w:tcW w:w="456" w:type="pct"/>
          </w:tcPr>
          <w:p w14:paraId="42B3315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6F78D0D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08EF9F3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6BBBF14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3B0B1974" w14:textId="77777777" w:rsidTr="00971A6C">
        <w:trPr>
          <w:trHeight w:val="873"/>
        </w:trPr>
        <w:tc>
          <w:tcPr>
            <w:tcW w:w="3787" w:type="pct"/>
          </w:tcPr>
          <w:p w14:paraId="34127D1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highlight w:val="green"/>
              </w:rPr>
            </w:pPr>
            <w:r w:rsidRPr="00971A6C">
              <w:rPr>
                <w:rFonts w:ascii="Times New Roman" w:hAnsi="Times New Roman" w:cs="Times New Roman"/>
                <w:bCs/>
                <w:sz w:val="24"/>
                <w:szCs w:val="24"/>
              </w:rPr>
              <w:t xml:space="preserve">Тема 4.2. Популяция, сообщества, экосистемы </w:t>
            </w:r>
          </w:p>
        </w:tc>
        <w:tc>
          <w:tcPr>
            <w:tcW w:w="456" w:type="pct"/>
          </w:tcPr>
          <w:p w14:paraId="44564E4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3E05A8A0"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A22C9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23A2E3D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6455220B" w14:textId="77777777" w:rsidTr="00971A6C">
        <w:trPr>
          <w:trHeight w:val="20"/>
        </w:trPr>
        <w:tc>
          <w:tcPr>
            <w:tcW w:w="3787" w:type="pct"/>
          </w:tcPr>
          <w:p w14:paraId="33DC3E0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4.3. Биосфера -    глобальная экологическая система</w:t>
            </w:r>
          </w:p>
        </w:tc>
        <w:tc>
          <w:tcPr>
            <w:tcW w:w="456" w:type="pct"/>
          </w:tcPr>
          <w:p w14:paraId="23443F9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0C47CA9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3934A53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3B290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971A6C">
              <w:rPr>
                <w:rFonts w:ascii="Times New Roman" w:hAnsi="Times New Roman" w:cs="Times New Roman"/>
                <w:sz w:val="24"/>
                <w:szCs w:val="24"/>
              </w:rPr>
              <w:t xml:space="preserve">        ОК – 7</w:t>
            </w:r>
          </w:p>
        </w:tc>
      </w:tr>
      <w:tr w:rsidR="00971A6C" w:rsidRPr="00971A6C" w14:paraId="60362FC9" w14:textId="77777777" w:rsidTr="00971A6C">
        <w:trPr>
          <w:trHeight w:val="240"/>
        </w:trPr>
        <w:tc>
          <w:tcPr>
            <w:tcW w:w="3787" w:type="pct"/>
          </w:tcPr>
          <w:p w14:paraId="3107F9A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4.4. Влияние антропогенных факторов на биосферу</w:t>
            </w:r>
          </w:p>
        </w:tc>
        <w:tc>
          <w:tcPr>
            <w:tcW w:w="456" w:type="pct"/>
          </w:tcPr>
          <w:p w14:paraId="1A02617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68615F6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7A96D2F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727CC3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1CD2DB5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2B5D0595" w14:textId="77777777" w:rsidTr="00971A6C">
        <w:trPr>
          <w:trHeight w:val="240"/>
        </w:trPr>
        <w:tc>
          <w:tcPr>
            <w:tcW w:w="3787" w:type="pct"/>
          </w:tcPr>
          <w:p w14:paraId="19D42A4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 xml:space="preserve">Тема 4.5. Влияние социально-экологических факторов на </w:t>
            </w:r>
            <w:r w:rsidRPr="00971A6C">
              <w:rPr>
                <w:rFonts w:ascii="Times New Roman" w:hAnsi="Times New Roman" w:cs="Times New Roman"/>
                <w:bCs/>
                <w:sz w:val="24"/>
                <w:szCs w:val="24"/>
              </w:rPr>
              <w:lastRenderedPageBreak/>
              <w:t>здоровье человека</w:t>
            </w:r>
          </w:p>
        </w:tc>
        <w:tc>
          <w:tcPr>
            <w:tcW w:w="456" w:type="pct"/>
          </w:tcPr>
          <w:p w14:paraId="7B66D416"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lastRenderedPageBreak/>
              <w:t>4</w:t>
            </w:r>
          </w:p>
        </w:tc>
        <w:tc>
          <w:tcPr>
            <w:tcW w:w="757" w:type="pct"/>
          </w:tcPr>
          <w:p w14:paraId="32E3383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51F0894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lastRenderedPageBreak/>
              <w:t>ОК – 4</w:t>
            </w:r>
          </w:p>
          <w:p w14:paraId="13CFF0F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7</w:t>
            </w:r>
          </w:p>
        </w:tc>
      </w:tr>
      <w:tr w:rsidR="00971A6C" w:rsidRPr="00971A6C" w14:paraId="005B2FDC" w14:textId="77777777" w:rsidTr="00971A6C">
        <w:trPr>
          <w:trHeight w:val="240"/>
        </w:trPr>
        <w:tc>
          <w:tcPr>
            <w:tcW w:w="3787" w:type="pct"/>
          </w:tcPr>
          <w:p w14:paraId="2AABFF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lastRenderedPageBreak/>
              <w:t>Раздел 5</w:t>
            </w:r>
          </w:p>
        </w:tc>
        <w:tc>
          <w:tcPr>
            <w:tcW w:w="456" w:type="pct"/>
          </w:tcPr>
          <w:p w14:paraId="237B209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8</w:t>
            </w:r>
          </w:p>
        </w:tc>
        <w:tc>
          <w:tcPr>
            <w:tcW w:w="757" w:type="pct"/>
            <w:vMerge w:val="restart"/>
          </w:tcPr>
          <w:p w14:paraId="459E8E9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6ED1C844"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00FCD17E"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7DFD7A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ПК 2.1</w:t>
            </w:r>
          </w:p>
        </w:tc>
      </w:tr>
      <w:tr w:rsidR="00971A6C" w:rsidRPr="00971A6C" w14:paraId="2A528E15" w14:textId="77777777" w:rsidTr="00971A6C">
        <w:trPr>
          <w:trHeight w:val="240"/>
        </w:trPr>
        <w:tc>
          <w:tcPr>
            <w:tcW w:w="3787" w:type="pct"/>
          </w:tcPr>
          <w:p w14:paraId="4547BF9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5.1. Биотехнологии в жизни каждого</w:t>
            </w:r>
          </w:p>
        </w:tc>
        <w:tc>
          <w:tcPr>
            <w:tcW w:w="456" w:type="pct"/>
          </w:tcPr>
          <w:p w14:paraId="6C8E1EA8"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vMerge/>
          </w:tcPr>
          <w:p w14:paraId="233B0599"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971A6C" w:rsidRPr="00971A6C" w14:paraId="61E56B48" w14:textId="77777777" w:rsidTr="00971A6C">
        <w:trPr>
          <w:trHeight w:val="240"/>
        </w:trPr>
        <w:tc>
          <w:tcPr>
            <w:tcW w:w="3787" w:type="pct"/>
          </w:tcPr>
          <w:p w14:paraId="3C218AC1"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5.2</w:t>
            </w:r>
          </w:p>
        </w:tc>
        <w:tc>
          <w:tcPr>
            <w:tcW w:w="456" w:type="pct"/>
          </w:tcPr>
          <w:p w14:paraId="6DD4E0C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1ABF59BB"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1</w:t>
            </w:r>
          </w:p>
          <w:p w14:paraId="39E21A19"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2</w:t>
            </w:r>
          </w:p>
          <w:p w14:paraId="32100FA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ОК – 4</w:t>
            </w:r>
          </w:p>
          <w:p w14:paraId="2D34E943"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971A6C">
              <w:rPr>
                <w:rFonts w:ascii="Times New Roman" w:hAnsi="Times New Roman" w:cs="Times New Roman"/>
                <w:sz w:val="24"/>
                <w:szCs w:val="24"/>
              </w:rPr>
              <w:t>ПК 2.1</w:t>
            </w:r>
          </w:p>
        </w:tc>
      </w:tr>
      <w:tr w:rsidR="00971A6C" w:rsidRPr="00971A6C" w14:paraId="1EFB2307" w14:textId="77777777" w:rsidTr="00971A6C">
        <w:trPr>
          <w:trHeight w:val="240"/>
        </w:trPr>
        <w:tc>
          <w:tcPr>
            <w:tcW w:w="3787" w:type="pct"/>
          </w:tcPr>
          <w:p w14:paraId="39518EF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Тема 5.2.1. Биотехнологии в промышленности</w:t>
            </w:r>
          </w:p>
        </w:tc>
        <w:tc>
          <w:tcPr>
            <w:tcW w:w="456" w:type="pct"/>
          </w:tcPr>
          <w:p w14:paraId="08E72D9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4</w:t>
            </w:r>
          </w:p>
        </w:tc>
        <w:tc>
          <w:tcPr>
            <w:tcW w:w="757" w:type="pct"/>
          </w:tcPr>
          <w:p w14:paraId="27CDD899" w14:textId="77777777" w:rsidR="00971A6C" w:rsidRPr="00971A6C" w:rsidRDefault="00971A6C" w:rsidP="00971A6C">
            <w:pPr>
              <w:widowControl w:val="0"/>
              <w:pBdr>
                <w:top w:val="nil"/>
                <w:left w:val="nil"/>
                <w:bottom w:val="nil"/>
                <w:right w:val="nil"/>
                <w:between w:val="nil"/>
              </w:pBdr>
              <w:suppressAutoHyphens/>
              <w:spacing w:after="0" w:line="240" w:lineRule="auto"/>
              <w:rPr>
                <w:rFonts w:ascii="Times New Roman" w:hAnsi="Times New Roman" w:cs="Times New Roman"/>
                <w:b/>
                <w:sz w:val="24"/>
                <w:szCs w:val="24"/>
              </w:rPr>
            </w:pPr>
          </w:p>
        </w:tc>
      </w:tr>
      <w:tr w:rsidR="00971A6C" w:rsidRPr="00971A6C" w14:paraId="7558B104" w14:textId="77777777" w:rsidTr="00971A6C">
        <w:trPr>
          <w:trHeight w:val="240"/>
        </w:trPr>
        <w:tc>
          <w:tcPr>
            <w:tcW w:w="3787" w:type="pct"/>
          </w:tcPr>
          <w:p w14:paraId="237B74E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971A6C">
              <w:rPr>
                <w:rFonts w:ascii="Times New Roman" w:hAnsi="Times New Roman" w:cs="Times New Roman"/>
                <w:bCs/>
                <w:sz w:val="24"/>
                <w:szCs w:val="24"/>
              </w:rPr>
              <w:t>Промежуточная аттестация по дисциплине</w:t>
            </w:r>
          </w:p>
        </w:tc>
        <w:tc>
          <w:tcPr>
            <w:tcW w:w="456" w:type="pct"/>
          </w:tcPr>
          <w:p w14:paraId="5241501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71A6C">
              <w:rPr>
                <w:rFonts w:ascii="Times New Roman" w:hAnsi="Times New Roman" w:cs="Times New Roman"/>
                <w:bCs/>
                <w:sz w:val="24"/>
                <w:szCs w:val="24"/>
              </w:rPr>
              <w:t>2</w:t>
            </w:r>
          </w:p>
        </w:tc>
        <w:tc>
          <w:tcPr>
            <w:tcW w:w="757" w:type="pct"/>
          </w:tcPr>
          <w:p w14:paraId="2EAB1BDD"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971A6C" w:rsidRPr="00971A6C" w14:paraId="64DAFBDC" w14:textId="77777777" w:rsidTr="00971A6C">
        <w:trPr>
          <w:trHeight w:val="240"/>
        </w:trPr>
        <w:tc>
          <w:tcPr>
            <w:tcW w:w="3787" w:type="pct"/>
          </w:tcPr>
          <w:p w14:paraId="668BEE72"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971A6C">
              <w:rPr>
                <w:rFonts w:ascii="Times New Roman" w:hAnsi="Times New Roman" w:cs="Times New Roman"/>
                <w:b/>
                <w:sz w:val="24"/>
                <w:szCs w:val="24"/>
              </w:rPr>
              <w:t xml:space="preserve">Всего </w:t>
            </w:r>
          </w:p>
        </w:tc>
        <w:tc>
          <w:tcPr>
            <w:tcW w:w="456" w:type="pct"/>
          </w:tcPr>
          <w:p w14:paraId="21477F55"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971A6C">
              <w:rPr>
                <w:rFonts w:ascii="Times New Roman" w:hAnsi="Times New Roman" w:cs="Times New Roman"/>
                <w:b/>
                <w:sz w:val="24"/>
                <w:szCs w:val="24"/>
              </w:rPr>
              <w:t>72</w:t>
            </w:r>
          </w:p>
        </w:tc>
        <w:tc>
          <w:tcPr>
            <w:tcW w:w="757" w:type="pct"/>
          </w:tcPr>
          <w:p w14:paraId="4EEC9347"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14:paraId="3FFD046F"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highlight w:val="white"/>
        </w:rPr>
      </w:pPr>
    </w:p>
    <w:p w14:paraId="689FE42C" w14:textId="77777777" w:rsidR="00971A6C" w:rsidRPr="00971A6C" w:rsidRDefault="00971A6C" w:rsidP="0097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971A6C">
        <w:rPr>
          <w:rFonts w:ascii="Times New Roman" w:hAnsi="Times New Roman" w:cs="Times New Roman"/>
          <w:b/>
          <w:caps/>
          <w:sz w:val="24"/>
          <w:szCs w:val="24"/>
          <w:highlight w:val="white"/>
        </w:rPr>
        <w:t>ОУп.</w:t>
      </w:r>
      <w:r w:rsidRPr="00971A6C">
        <w:rPr>
          <w:rFonts w:ascii="Times New Roman" w:hAnsi="Times New Roman" w:cs="Times New Roman"/>
          <w:b/>
          <w:caps/>
          <w:sz w:val="24"/>
          <w:szCs w:val="24"/>
        </w:rPr>
        <w:t>14 ИНДИВИДУАЛЬНЫЙ ПРОЕКТ</w:t>
      </w:r>
    </w:p>
    <w:tbl>
      <w:tblPr>
        <w:tblStyle w:val="392"/>
        <w:tblW w:w="5000" w:type="pct"/>
        <w:tblLook w:val="04A0" w:firstRow="1" w:lastRow="0" w:firstColumn="1" w:lastColumn="0" w:noHBand="0" w:noVBand="1"/>
      </w:tblPr>
      <w:tblGrid>
        <w:gridCol w:w="3191"/>
        <w:gridCol w:w="3191"/>
        <w:gridCol w:w="3189"/>
      </w:tblGrid>
      <w:tr w:rsidR="00971A6C" w:rsidRPr="00971A6C" w14:paraId="4A41ABF3" w14:textId="77777777" w:rsidTr="00971A6C">
        <w:tc>
          <w:tcPr>
            <w:tcW w:w="1667" w:type="pct"/>
          </w:tcPr>
          <w:p w14:paraId="5901619F" w14:textId="77777777" w:rsidR="00971A6C" w:rsidRPr="00971A6C" w:rsidRDefault="00971A6C" w:rsidP="00971A6C">
            <w:pPr>
              <w:rPr>
                <w:rFonts w:ascii="Times New Roman" w:eastAsia="Calibri" w:hAnsi="Times New Roman" w:cs="Times New Roman"/>
                <w:lang w:val="en-US" w:eastAsia="en-US"/>
              </w:rPr>
            </w:pPr>
            <w:r w:rsidRPr="00971A6C">
              <w:rPr>
                <w:rFonts w:ascii="Times New Roman" w:eastAsia="Calibri" w:hAnsi="Times New Roman" w:cs="Times New Roman"/>
                <w:lang w:eastAsia="en-US" w:bidi="en-US"/>
              </w:rPr>
              <w:t>Личностные результаты</w:t>
            </w:r>
          </w:p>
        </w:tc>
        <w:tc>
          <w:tcPr>
            <w:tcW w:w="1667" w:type="pct"/>
          </w:tcPr>
          <w:p w14:paraId="250AF159" w14:textId="77777777" w:rsidR="00971A6C" w:rsidRPr="00971A6C" w:rsidRDefault="00971A6C" w:rsidP="00971A6C">
            <w:pPr>
              <w:rPr>
                <w:rFonts w:ascii="Times New Roman" w:eastAsia="Calibri" w:hAnsi="Times New Roman" w:cs="Times New Roman"/>
                <w:lang w:eastAsia="en-US"/>
              </w:rPr>
            </w:pPr>
            <w:proofErr w:type="spellStart"/>
            <w:r w:rsidRPr="00971A6C">
              <w:rPr>
                <w:rFonts w:ascii="Times New Roman" w:eastAsia="Calibri" w:hAnsi="Times New Roman" w:cs="Times New Roman"/>
                <w:lang w:eastAsia="en-US"/>
              </w:rPr>
              <w:t>Метапредметные</w:t>
            </w:r>
            <w:proofErr w:type="spellEnd"/>
            <w:r w:rsidRPr="00971A6C">
              <w:rPr>
                <w:rFonts w:ascii="Times New Roman" w:eastAsia="Calibri" w:hAnsi="Times New Roman" w:cs="Times New Roman"/>
                <w:lang w:eastAsia="en-US"/>
              </w:rPr>
              <w:t xml:space="preserve"> результаты</w:t>
            </w:r>
          </w:p>
        </w:tc>
        <w:tc>
          <w:tcPr>
            <w:tcW w:w="1667" w:type="pct"/>
          </w:tcPr>
          <w:p w14:paraId="2FD99BFB" w14:textId="77777777" w:rsidR="00971A6C" w:rsidRPr="00971A6C" w:rsidRDefault="00971A6C" w:rsidP="00971A6C">
            <w:pPr>
              <w:rPr>
                <w:rFonts w:ascii="Times New Roman" w:eastAsia="Calibri" w:hAnsi="Times New Roman" w:cs="Times New Roman"/>
                <w:lang w:eastAsia="en-US"/>
              </w:rPr>
            </w:pPr>
            <w:r w:rsidRPr="00971A6C">
              <w:rPr>
                <w:rFonts w:ascii="Times New Roman" w:eastAsia="Calibri" w:hAnsi="Times New Roman" w:cs="Times New Roman"/>
                <w:lang w:eastAsia="en-US"/>
              </w:rPr>
              <w:t>Предметные результаты</w:t>
            </w:r>
          </w:p>
        </w:tc>
      </w:tr>
      <w:tr w:rsidR="00971A6C" w:rsidRPr="00971A6C" w14:paraId="40997C55" w14:textId="77777777" w:rsidTr="00971A6C">
        <w:tc>
          <w:tcPr>
            <w:tcW w:w="1667" w:type="pct"/>
          </w:tcPr>
          <w:p w14:paraId="546E52DB"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w:t>
            </w:r>
            <w:proofErr w:type="spellStart"/>
            <w:r w:rsidRPr="00971A6C">
              <w:rPr>
                <w:rFonts w:ascii="Times New Roman" w:eastAsia="Calibri" w:hAnsi="Times New Roman" w:cs="Times New Roman"/>
                <w:lang w:eastAsia="en-US" w:bidi="en-US"/>
              </w:rPr>
              <w:t>сформированность</w:t>
            </w:r>
            <w:proofErr w:type="spellEnd"/>
            <w:r w:rsidRPr="00971A6C">
              <w:rPr>
                <w:rFonts w:ascii="Times New Roman" w:eastAsia="Calibri" w:hAnsi="Times New Roman" w:cs="Times New Roman"/>
                <w:lang w:eastAsia="en-US" w:bidi="en-US"/>
              </w:rPr>
              <w:t xml:space="preserve"> навыков самостоятельной работы при выполнении практических исследовательских работ;</w:t>
            </w:r>
          </w:p>
          <w:p w14:paraId="276D83A3"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w:t>
            </w:r>
            <w:proofErr w:type="spellStart"/>
            <w:r w:rsidRPr="00971A6C">
              <w:rPr>
                <w:rFonts w:ascii="Times New Roman" w:eastAsia="Calibri" w:hAnsi="Times New Roman" w:cs="Times New Roman"/>
                <w:lang w:eastAsia="en-US" w:bidi="en-US"/>
              </w:rPr>
              <w:t>сформированность</w:t>
            </w:r>
            <w:proofErr w:type="spellEnd"/>
            <w:r w:rsidRPr="00971A6C">
              <w:rPr>
                <w:rFonts w:ascii="Times New Roman" w:eastAsia="Calibri" w:hAnsi="Times New Roman" w:cs="Times New Roman"/>
                <w:lang w:eastAsia="en-US" w:bidi="en-US"/>
              </w:rPr>
              <w:t xml:space="preserve"> внутренней позиции обучающегося, адекватной мотивации к </w:t>
            </w:r>
            <w:proofErr w:type="gramStart"/>
            <w:r w:rsidRPr="00971A6C">
              <w:rPr>
                <w:rFonts w:ascii="Times New Roman" w:eastAsia="Calibri" w:hAnsi="Times New Roman" w:cs="Times New Roman"/>
                <w:lang w:eastAsia="en-US" w:bidi="en-US"/>
              </w:rPr>
              <w:t>исследовательской  деятельности</w:t>
            </w:r>
            <w:proofErr w:type="gramEnd"/>
            <w:r w:rsidRPr="00971A6C">
              <w:rPr>
                <w:rFonts w:ascii="Times New Roman" w:eastAsia="Calibri" w:hAnsi="Times New Roman" w:cs="Times New Roman"/>
                <w:lang w:eastAsia="en-US" w:bidi="en-US"/>
              </w:rPr>
              <w:t>;</w:t>
            </w:r>
          </w:p>
          <w:p w14:paraId="2F5FC328"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готовность и способность обучающихся к саморазвитию и личностному самоопределению; </w:t>
            </w:r>
          </w:p>
          <w:p w14:paraId="07CE9F31"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w:t>
            </w:r>
            <w:proofErr w:type="spellStart"/>
            <w:r w:rsidRPr="00971A6C">
              <w:rPr>
                <w:rFonts w:ascii="Times New Roman" w:eastAsia="Calibri" w:hAnsi="Times New Roman" w:cs="Times New Roman"/>
                <w:lang w:eastAsia="en-US" w:bidi="en-US"/>
              </w:rPr>
              <w:t>сформированность</w:t>
            </w:r>
            <w:proofErr w:type="spellEnd"/>
            <w:r w:rsidRPr="00971A6C">
              <w:rPr>
                <w:rFonts w:ascii="Times New Roman" w:eastAsia="Calibri" w:hAnsi="Times New Roman" w:cs="Times New Roman"/>
                <w:lang w:eastAsia="en-US" w:bidi="en-US"/>
              </w:rPr>
              <w:t xml:space="preserve">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14:paraId="1CBDBD1F" w14:textId="77777777" w:rsidR="00971A6C" w:rsidRPr="00971A6C" w:rsidRDefault="00971A6C" w:rsidP="00971A6C">
            <w:pPr>
              <w:rPr>
                <w:rFonts w:ascii="Times New Roman" w:eastAsia="Calibri" w:hAnsi="Times New Roman" w:cs="Times New Roman"/>
                <w:lang w:eastAsia="en-US"/>
              </w:rPr>
            </w:pPr>
          </w:p>
        </w:tc>
        <w:tc>
          <w:tcPr>
            <w:tcW w:w="1667" w:type="pct"/>
          </w:tcPr>
          <w:p w14:paraId="360D0915"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умение самостоятельно определять цели деятельности и составлять планы деятельности; </w:t>
            </w:r>
          </w:p>
          <w:p w14:paraId="2D2234A9"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самостоятельно осуществлять, контролировать и корректировать деятельность; </w:t>
            </w:r>
          </w:p>
          <w:p w14:paraId="144AFC8E"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использовать все возможные ресурсы для достижения поставленных целей и реализации планов деятельности; </w:t>
            </w:r>
          </w:p>
          <w:p w14:paraId="1BC7A02A"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выбирать успешные стратегии в различных ситуациях;</w:t>
            </w:r>
          </w:p>
          <w:p w14:paraId="54583729"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14:paraId="5748F9CF"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готовность и способность к самостоятельной информационно-</w:t>
            </w:r>
            <w:proofErr w:type="gramStart"/>
            <w:r w:rsidRPr="00971A6C">
              <w:rPr>
                <w:rFonts w:ascii="Times New Roman" w:eastAsia="Calibri" w:hAnsi="Times New Roman" w:cs="Times New Roman"/>
                <w:lang w:eastAsia="en-US" w:bidi="en-US"/>
              </w:rPr>
              <w:t>познавательной  деятельности</w:t>
            </w:r>
            <w:proofErr w:type="gramEnd"/>
            <w:r w:rsidRPr="00971A6C">
              <w:rPr>
                <w:rFonts w:ascii="Times New Roman" w:eastAsia="Calibri" w:hAnsi="Times New Roman" w:cs="Times New Roman"/>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5A452D7"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владение навыками познавательной рефлексии как осознания совершаемых </w:t>
            </w:r>
            <w:r w:rsidRPr="00971A6C">
              <w:rPr>
                <w:rFonts w:ascii="Times New Roman" w:eastAsia="Calibri" w:hAnsi="Times New Roman" w:cs="Times New Roman"/>
                <w:lang w:eastAsia="en-US" w:bidi="en-US"/>
              </w:rPr>
              <w:lastRenderedPageBreak/>
              <w:t>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2C0AD760" w14:textId="77777777" w:rsidR="00971A6C" w:rsidRPr="00971A6C" w:rsidRDefault="00971A6C" w:rsidP="00971A6C">
            <w:pPr>
              <w:ind w:firstLine="709"/>
              <w:jc w:val="both"/>
              <w:rPr>
                <w:rFonts w:ascii="Times New Roman" w:eastAsia="Calibri" w:hAnsi="Times New Roman" w:cs="Times New Roman"/>
                <w:lang w:eastAsia="en-US"/>
              </w:rPr>
            </w:pPr>
            <w:r w:rsidRPr="00971A6C">
              <w:rPr>
                <w:rFonts w:ascii="Times New Roman" w:eastAsia="Calibri" w:hAnsi="Times New Roman" w:cs="Times New Roman"/>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14:paraId="36F54C7A"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lastRenderedPageBreak/>
              <w:t xml:space="preserve">- самостоятельно писать рефераты, доклады; </w:t>
            </w:r>
          </w:p>
          <w:p w14:paraId="7B83AC8C"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делать выписки, составлять тезисы, конспекты статей; </w:t>
            </w:r>
          </w:p>
          <w:p w14:paraId="057F7AF6"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работать со справочной литературой, пользоваться каталогами, составлять библиографию; </w:t>
            </w:r>
          </w:p>
          <w:p w14:paraId="069CEBD7"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формулировать тему работы, её цели, ставить задачи исследования; </w:t>
            </w:r>
          </w:p>
          <w:p w14:paraId="4D103A9F" w14:textId="77777777" w:rsidR="00971A6C" w:rsidRPr="00971A6C" w:rsidRDefault="00971A6C" w:rsidP="00971A6C">
            <w:pPr>
              <w:ind w:firstLine="709"/>
              <w:jc w:val="both"/>
              <w:rPr>
                <w:rFonts w:ascii="Times New Roman" w:eastAsia="Calibri" w:hAnsi="Times New Roman" w:cs="Times New Roman"/>
                <w:color w:val="000000"/>
                <w:lang w:eastAsia="en-US" w:bidi="en-US"/>
              </w:rPr>
            </w:pPr>
            <w:r w:rsidRPr="00971A6C">
              <w:rPr>
                <w:rFonts w:ascii="Times New Roman" w:eastAsia="Calibri" w:hAnsi="Times New Roman" w:cs="Times New Roman"/>
                <w:color w:val="000000"/>
                <w:lang w:eastAsia="en-US" w:bidi="en-US"/>
              </w:rPr>
              <w:t xml:space="preserve">- оформлять исследовательскую работу; </w:t>
            </w:r>
          </w:p>
          <w:p w14:paraId="02A5C35A"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color w:val="000000"/>
                <w:lang w:eastAsia="en-US" w:bidi="en-US"/>
              </w:rPr>
              <w:t>- выступать с докладами, презентациями, принимать участие в дискуссии;</w:t>
            </w:r>
          </w:p>
          <w:p w14:paraId="2C440227"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уметь работать с научной литературой, осуществлять поиск необходимой информации; </w:t>
            </w:r>
          </w:p>
          <w:p w14:paraId="48135D53"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выработать умение работы над рефератами, докладами, прививать навыки публичного выступления; </w:t>
            </w:r>
          </w:p>
          <w:p w14:paraId="29F00AC0" w14:textId="77777777" w:rsidR="00971A6C" w:rsidRPr="00971A6C" w:rsidRDefault="00971A6C" w:rsidP="00971A6C">
            <w:pPr>
              <w:ind w:firstLine="709"/>
              <w:jc w:val="both"/>
              <w:rPr>
                <w:rFonts w:ascii="Times New Roman" w:eastAsia="Calibri" w:hAnsi="Times New Roman" w:cs="Times New Roman"/>
                <w:lang w:eastAsia="en-US" w:bidi="en-US"/>
              </w:rPr>
            </w:pPr>
            <w:r w:rsidRPr="00971A6C">
              <w:rPr>
                <w:rFonts w:ascii="Times New Roman" w:eastAsia="Calibri" w:hAnsi="Times New Roman" w:cs="Times New Roman"/>
                <w:lang w:eastAsia="en-US" w:bidi="en-US"/>
              </w:rPr>
              <w:t xml:space="preserve">- создать условия для саморазвития, самореализации, самовыражения. </w:t>
            </w:r>
          </w:p>
          <w:p w14:paraId="78D93A2B" w14:textId="77777777" w:rsidR="00971A6C" w:rsidRPr="00971A6C" w:rsidRDefault="00971A6C" w:rsidP="00971A6C">
            <w:pPr>
              <w:rPr>
                <w:rFonts w:ascii="Times New Roman" w:eastAsia="Calibri" w:hAnsi="Times New Roman" w:cs="Times New Roman"/>
                <w:lang w:eastAsia="en-US"/>
              </w:rPr>
            </w:pPr>
          </w:p>
        </w:tc>
      </w:tr>
    </w:tbl>
    <w:p w14:paraId="5B439455"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p>
    <w:p w14:paraId="4A9E5759"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r w:rsidRPr="00971A6C">
        <w:rPr>
          <w:rFonts w:ascii="Times New Roman" w:hAnsi="Times New Roman" w:cs="Times New Roman"/>
          <w:sz w:val="24"/>
          <w:szCs w:val="24"/>
        </w:rPr>
        <w:t>ОБЪЕМ УЧЕБНОЙ ДИСЦИПЛИНЫ И ВИДЫ УЧЕБНОЙ РАБОТЫ</w:t>
      </w:r>
    </w:p>
    <w:p w14:paraId="3789BC56" w14:textId="77777777" w:rsidR="00971A6C" w:rsidRPr="00971A6C" w:rsidRDefault="00971A6C" w:rsidP="00971A6C">
      <w:pPr>
        <w:shd w:val="clear" w:color="auto" w:fill="FFFFFF"/>
        <w:spacing w:after="0" w:line="240" w:lineRule="auto"/>
        <w:ind w:right="499"/>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971A6C" w:rsidRPr="00971A6C" w14:paraId="0AD68B51" w14:textId="77777777" w:rsidTr="00971A6C">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A0B0243" w14:textId="77777777" w:rsidR="00971A6C" w:rsidRPr="00971A6C" w:rsidRDefault="00971A6C" w:rsidP="00971A6C">
            <w:pPr>
              <w:shd w:val="clear" w:color="auto" w:fill="FFFFFF"/>
              <w:spacing w:after="0" w:line="240" w:lineRule="auto"/>
              <w:jc w:val="center"/>
              <w:rPr>
                <w:rFonts w:ascii="Times New Roman" w:hAnsi="Times New Roman" w:cs="Times New Roman"/>
                <w:sz w:val="24"/>
                <w:szCs w:val="24"/>
                <w:lang w:val="en-US" w:eastAsia="en-US" w:bidi="en-US"/>
              </w:rPr>
            </w:pPr>
            <w:proofErr w:type="spellStart"/>
            <w:r w:rsidRPr="00971A6C">
              <w:rPr>
                <w:rFonts w:ascii="Times New Roman" w:hAnsi="Times New Roman" w:cs="Times New Roman"/>
                <w:b/>
                <w:bCs/>
                <w:sz w:val="24"/>
                <w:szCs w:val="24"/>
                <w:lang w:val="en-US" w:eastAsia="en-US" w:bidi="en-US"/>
              </w:rPr>
              <w:t>Вид</w:t>
            </w:r>
            <w:proofErr w:type="spellEnd"/>
            <w:r w:rsidRPr="00971A6C">
              <w:rPr>
                <w:rFonts w:ascii="Times New Roman" w:hAnsi="Times New Roman" w:cs="Times New Roman"/>
                <w:b/>
                <w:bCs/>
                <w:sz w:val="24"/>
                <w:szCs w:val="24"/>
                <w:lang w:val="en-US" w:eastAsia="en-US" w:bidi="en-US"/>
              </w:rPr>
              <w:t xml:space="preserve"> </w:t>
            </w:r>
            <w:proofErr w:type="spellStart"/>
            <w:r w:rsidRPr="00971A6C">
              <w:rPr>
                <w:rFonts w:ascii="Times New Roman" w:hAnsi="Times New Roman" w:cs="Times New Roman"/>
                <w:b/>
                <w:bCs/>
                <w:sz w:val="24"/>
                <w:szCs w:val="24"/>
                <w:lang w:val="en-US" w:eastAsia="en-US" w:bidi="en-US"/>
              </w:rPr>
              <w:t>учебной</w:t>
            </w:r>
            <w:proofErr w:type="spellEnd"/>
            <w:r w:rsidRPr="00971A6C">
              <w:rPr>
                <w:rFonts w:ascii="Times New Roman" w:hAnsi="Times New Roman" w:cs="Times New Roman"/>
                <w:b/>
                <w:bCs/>
                <w:sz w:val="24"/>
                <w:szCs w:val="24"/>
                <w:lang w:val="en-US" w:eastAsia="en-US" w:bidi="en-US"/>
              </w:rPr>
              <w:t xml:space="preserve"> </w:t>
            </w:r>
            <w:proofErr w:type="spellStart"/>
            <w:r w:rsidRPr="00971A6C">
              <w:rPr>
                <w:rFonts w:ascii="Times New Roman" w:hAnsi="Times New Roman" w:cs="Times New Roman"/>
                <w:b/>
                <w:bCs/>
                <w:sz w:val="24"/>
                <w:szCs w:val="24"/>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362A812" w14:textId="77777777" w:rsidR="00971A6C" w:rsidRPr="00971A6C" w:rsidRDefault="00971A6C" w:rsidP="00971A6C">
            <w:pPr>
              <w:shd w:val="clear" w:color="auto" w:fill="FFFFFF"/>
              <w:spacing w:after="0" w:line="240" w:lineRule="auto"/>
              <w:ind w:left="53" w:right="53"/>
              <w:jc w:val="center"/>
              <w:rPr>
                <w:rFonts w:ascii="Times New Roman" w:hAnsi="Times New Roman" w:cs="Times New Roman"/>
                <w:sz w:val="24"/>
                <w:szCs w:val="24"/>
                <w:lang w:val="en-US" w:eastAsia="en-US" w:bidi="en-US"/>
              </w:rPr>
            </w:pPr>
            <w:proofErr w:type="spellStart"/>
            <w:r w:rsidRPr="00971A6C">
              <w:rPr>
                <w:rFonts w:ascii="Times New Roman" w:hAnsi="Times New Roman" w:cs="Times New Roman"/>
                <w:b/>
                <w:bCs/>
                <w:iCs/>
                <w:spacing w:val="-3"/>
                <w:sz w:val="24"/>
                <w:szCs w:val="24"/>
                <w:lang w:val="en-US" w:eastAsia="en-US" w:bidi="en-US"/>
              </w:rPr>
              <w:t>Количест</w:t>
            </w:r>
            <w:r w:rsidRPr="00971A6C">
              <w:rPr>
                <w:rFonts w:ascii="Times New Roman" w:hAnsi="Times New Roman" w:cs="Times New Roman"/>
                <w:b/>
                <w:bCs/>
                <w:iCs/>
                <w:sz w:val="24"/>
                <w:szCs w:val="24"/>
                <w:lang w:val="en-US" w:eastAsia="en-US" w:bidi="en-US"/>
              </w:rPr>
              <w:t>во</w:t>
            </w:r>
            <w:proofErr w:type="spellEnd"/>
            <w:r w:rsidRPr="00971A6C">
              <w:rPr>
                <w:rFonts w:ascii="Times New Roman" w:hAnsi="Times New Roman" w:cs="Times New Roman"/>
                <w:b/>
                <w:bCs/>
                <w:iCs/>
                <w:sz w:val="24"/>
                <w:szCs w:val="24"/>
                <w:lang w:val="en-US" w:eastAsia="en-US" w:bidi="en-US"/>
              </w:rPr>
              <w:t xml:space="preserve"> </w:t>
            </w:r>
            <w:proofErr w:type="spellStart"/>
            <w:r w:rsidRPr="00971A6C">
              <w:rPr>
                <w:rFonts w:ascii="Times New Roman" w:hAnsi="Times New Roman" w:cs="Times New Roman"/>
                <w:b/>
                <w:bCs/>
                <w:iCs/>
                <w:sz w:val="24"/>
                <w:szCs w:val="24"/>
                <w:lang w:val="en-US" w:eastAsia="en-US" w:bidi="en-US"/>
              </w:rPr>
              <w:t>часов</w:t>
            </w:r>
            <w:proofErr w:type="spellEnd"/>
          </w:p>
        </w:tc>
      </w:tr>
      <w:tr w:rsidR="00971A6C" w:rsidRPr="00971A6C" w14:paraId="792B00F5" w14:textId="77777777" w:rsidTr="00971A6C">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3AB4E8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val="en-US" w:eastAsia="en-US" w:bidi="en-US"/>
              </w:rPr>
            </w:pPr>
            <w:proofErr w:type="spellStart"/>
            <w:r w:rsidRPr="00971A6C">
              <w:rPr>
                <w:rFonts w:ascii="Times New Roman" w:hAnsi="Times New Roman" w:cs="Times New Roman"/>
                <w:b/>
                <w:bCs/>
                <w:sz w:val="24"/>
                <w:szCs w:val="24"/>
                <w:lang w:val="en-US" w:eastAsia="en-US" w:bidi="en-US"/>
              </w:rPr>
              <w:t>Максимальная</w:t>
            </w:r>
            <w:proofErr w:type="spellEnd"/>
            <w:r w:rsidRPr="00971A6C">
              <w:rPr>
                <w:rFonts w:ascii="Times New Roman" w:hAnsi="Times New Roman" w:cs="Times New Roman"/>
                <w:b/>
                <w:bCs/>
                <w:sz w:val="24"/>
                <w:szCs w:val="24"/>
                <w:lang w:val="en-US" w:eastAsia="en-US" w:bidi="en-US"/>
              </w:rPr>
              <w:t xml:space="preserve"> </w:t>
            </w:r>
            <w:proofErr w:type="spellStart"/>
            <w:r w:rsidRPr="00971A6C">
              <w:rPr>
                <w:rFonts w:ascii="Times New Roman" w:hAnsi="Times New Roman" w:cs="Times New Roman"/>
                <w:b/>
                <w:bCs/>
                <w:sz w:val="24"/>
                <w:szCs w:val="24"/>
                <w:lang w:val="en-US" w:eastAsia="en-US" w:bidi="en-US"/>
              </w:rPr>
              <w:t>учебная</w:t>
            </w:r>
            <w:proofErr w:type="spellEnd"/>
            <w:r w:rsidRPr="00971A6C">
              <w:rPr>
                <w:rFonts w:ascii="Times New Roman" w:hAnsi="Times New Roman" w:cs="Times New Roman"/>
                <w:b/>
                <w:bCs/>
                <w:sz w:val="24"/>
                <w:szCs w:val="24"/>
                <w:lang w:val="en-US" w:eastAsia="en-US" w:bidi="en-US"/>
              </w:rPr>
              <w:t xml:space="preserve"> </w:t>
            </w:r>
            <w:proofErr w:type="spellStart"/>
            <w:r w:rsidRPr="00971A6C">
              <w:rPr>
                <w:rFonts w:ascii="Times New Roman" w:hAnsi="Times New Roman" w:cs="Times New Roman"/>
                <w:b/>
                <w:bCs/>
                <w:sz w:val="24"/>
                <w:szCs w:val="24"/>
                <w:lang w:val="en-US" w:eastAsia="en-US" w:bidi="en-US"/>
              </w:rPr>
              <w:t>нагрузка</w:t>
            </w:r>
            <w:proofErr w:type="spellEnd"/>
            <w:r w:rsidRPr="00971A6C">
              <w:rPr>
                <w:rFonts w:ascii="Times New Roman" w:hAnsi="Times New Roman" w:cs="Times New Roman"/>
                <w:b/>
                <w:bCs/>
                <w:sz w:val="24"/>
                <w:szCs w:val="24"/>
                <w:lang w:val="en-US" w:eastAsia="en-US" w:bidi="en-US"/>
              </w:rPr>
              <w:t xml:space="preserve"> (</w:t>
            </w:r>
            <w:proofErr w:type="spellStart"/>
            <w:r w:rsidRPr="00971A6C">
              <w:rPr>
                <w:rFonts w:ascii="Times New Roman" w:hAnsi="Times New Roman" w:cs="Times New Roman"/>
                <w:b/>
                <w:bCs/>
                <w:sz w:val="24"/>
                <w:szCs w:val="24"/>
                <w:lang w:val="en-US" w:eastAsia="en-US" w:bidi="en-US"/>
              </w:rPr>
              <w:t>всего</w:t>
            </w:r>
            <w:proofErr w:type="spellEnd"/>
            <w:r w:rsidRPr="00971A6C">
              <w:rPr>
                <w:rFonts w:ascii="Times New Roman" w:hAnsi="Times New Roman" w:cs="Times New Roman"/>
                <w:b/>
                <w:bCs/>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F19D44"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32</w:t>
            </w:r>
          </w:p>
        </w:tc>
      </w:tr>
      <w:tr w:rsidR="00971A6C" w:rsidRPr="00971A6C" w14:paraId="48F242C6"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01D0AD3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eastAsia="en-US" w:bidi="en-US"/>
              </w:rPr>
            </w:pPr>
            <w:r w:rsidRPr="00971A6C">
              <w:rPr>
                <w:rFonts w:ascii="Times New Roman" w:hAnsi="Times New Roman" w:cs="Times New Roman"/>
                <w:b/>
                <w:bCs/>
                <w:spacing w:val="-1"/>
                <w:sz w:val="24"/>
                <w:szCs w:val="24"/>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92EF47"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32</w:t>
            </w:r>
          </w:p>
        </w:tc>
      </w:tr>
      <w:tr w:rsidR="00971A6C" w:rsidRPr="00971A6C" w14:paraId="7BB865AF"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0F87774"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val="en-US" w:eastAsia="en-US" w:bidi="en-US"/>
              </w:rPr>
            </w:pPr>
            <w:r w:rsidRPr="00971A6C">
              <w:rPr>
                <w:rFonts w:ascii="Times New Roman" w:hAnsi="Times New Roman" w:cs="Times New Roman"/>
                <w:sz w:val="24"/>
                <w:szCs w:val="24"/>
                <w:lang w:val="en-US" w:eastAsia="en-US" w:bidi="en-US"/>
              </w:rPr>
              <w:t xml:space="preserve">в </w:t>
            </w:r>
            <w:proofErr w:type="spellStart"/>
            <w:r w:rsidRPr="00971A6C">
              <w:rPr>
                <w:rFonts w:ascii="Times New Roman" w:hAnsi="Times New Roman" w:cs="Times New Roman"/>
                <w:sz w:val="24"/>
                <w:szCs w:val="24"/>
                <w:lang w:val="en-US" w:eastAsia="en-US" w:bidi="en-US"/>
              </w:rPr>
              <w:t>том</w:t>
            </w:r>
            <w:proofErr w:type="spellEnd"/>
            <w:r w:rsidRPr="00971A6C">
              <w:rPr>
                <w:rFonts w:ascii="Times New Roman" w:hAnsi="Times New Roman" w:cs="Times New Roman"/>
                <w:sz w:val="24"/>
                <w:szCs w:val="24"/>
                <w:lang w:val="en-US" w:eastAsia="en-US" w:bidi="en-US"/>
              </w:rPr>
              <w:t xml:space="preserve"> </w:t>
            </w:r>
            <w:proofErr w:type="spellStart"/>
            <w:r w:rsidRPr="00971A6C">
              <w:rPr>
                <w:rFonts w:ascii="Times New Roman" w:hAnsi="Times New Roman" w:cs="Times New Roman"/>
                <w:sz w:val="24"/>
                <w:szCs w:val="24"/>
                <w:lang w:val="en-US" w:eastAsia="en-US" w:bidi="en-US"/>
              </w:rPr>
              <w:t>числе</w:t>
            </w:r>
            <w:proofErr w:type="spellEnd"/>
            <w:r w:rsidRPr="00971A6C">
              <w:rPr>
                <w:rFonts w:ascii="Times New Roman" w:hAnsi="Times New Roman" w:cs="Times New Roman"/>
                <w:sz w:val="24"/>
                <w:szCs w:val="24"/>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0B6898" w14:textId="77777777" w:rsidR="00971A6C" w:rsidRPr="00971A6C" w:rsidRDefault="00971A6C" w:rsidP="00971A6C">
            <w:pPr>
              <w:shd w:val="clear" w:color="auto" w:fill="FFFFFF"/>
              <w:spacing w:after="0" w:line="240" w:lineRule="auto"/>
              <w:rPr>
                <w:rFonts w:ascii="Times New Roman" w:hAnsi="Times New Roman" w:cs="Times New Roman"/>
                <w:sz w:val="24"/>
                <w:szCs w:val="24"/>
                <w:lang w:val="en-US" w:eastAsia="en-US" w:bidi="en-US"/>
              </w:rPr>
            </w:pPr>
          </w:p>
        </w:tc>
      </w:tr>
      <w:tr w:rsidR="00971A6C" w:rsidRPr="00971A6C" w14:paraId="09D0C7B8"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6C21DBF0" w14:textId="77777777" w:rsidR="00971A6C" w:rsidRPr="00971A6C" w:rsidRDefault="00971A6C" w:rsidP="00971A6C">
            <w:pPr>
              <w:shd w:val="clear" w:color="auto" w:fill="FFFFFF"/>
              <w:spacing w:after="0" w:line="240" w:lineRule="auto"/>
              <w:ind w:left="360"/>
              <w:rPr>
                <w:rFonts w:ascii="Times New Roman" w:hAnsi="Times New Roman" w:cs="Times New Roman"/>
                <w:sz w:val="24"/>
                <w:szCs w:val="24"/>
                <w:lang w:val="en-US" w:eastAsia="en-US" w:bidi="en-US"/>
              </w:rPr>
            </w:pPr>
            <w:proofErr w:type="spellStart"/>
            <w:r w:rsidRPr="00971A6C">
              <w:rPr>
                <w:rFonts w:ascii="Times New Roman" w:hAnsi="Times New Roman" w:cs="Times New Roman"/>
                <w:sz w:val="24"/>
                <w:szCs w:val="24"/>
                <w:lang w:val="en-US" w:eastAsia="en-US" w:bidi="en-US"/>
              </w:rPr>
              <w:t>практические</w:t>
            </w:r>
            <w:proofErr w:type="spellEnd"/>
            <w:r w:rsidRPr="00971A6C">
              <w:rPr>
                <w:rFonts w:ascii="Times New Roman" w:hAnsi="Times New Roman" w:cs="Times New Roman"/>
                <w:sz w:val="24"/>
                <w:szCs w:val="24"/>
                <w:lang w:val="en-US" w:eastAsia="en-US" w:bidi="en-US"/>
              </w:rPr>
              <w:t xml:space="preserve"> </w:t>
            </w:r>
            <w:proofErr w:type="spellStart"/>
            <w:r w:rsidRPr="00971A6C">
              <w:rPr>
                <w:rFonts w:ascii="Times New Roman" w:hAnsi="Times New Roman" w:cs="Times New Roman"/>
                <w:sz w:val="24"/>
                <w:szCs w:val="24"/>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9FF7FA5"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20</w:t>
            </w:r>
          </w:p>
        </w:tc>
      </w:tr>
      <w:tr w:rsidR="00971A6C" w:rsidRPr="00971A6C" w14:paraId="0643DB56" w14:textId="77777777" w:rsidTr="00971A6C">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298A8B1A" w14:textId="77777777" w:rsidR="00971A6C" w:rsidRPr="00971A6C" w:rsidRDefault="00971A6C" w:rsidP="00971A6C">
            <w:pPr>
              <w:shd w:val="clear" w:color="auto" w:fill="FFFFFF"/>
              <w:spacing w:after="0" w:line="240" w:lineRule="auto"/>
              <w:ind w:left="360"/>
              <w:rPr>
                <w:rFonts w:ascii="Times New Roman" w:hAnsi="Times New Roman" w:cs="Times New Roman"/>
                <w:sz w:val="24"/>
                <w:szCs w:val="24"/>
                <w:lang w:eastAsia="en-US" w:bidi="en-US"/>
              </w:rPr>
            </w:pPr>
            <w:r w:rsidRPr="00971A6C">
              <w:rPr>
                <w:rFonts w:ascii="Times New Roman" w:hAnsi="Times New Roman" w:cs="Times New Roman"/>
                <w:sz w:val="24"/>
                <w:szCs w:val="24"/>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3073332" w14:textId="77777777" w:rsidR="00971A6C" w:rsidRPr="00971A6C" w:rsidRDefault="00971A6C" w:rsidP="00971A6C">
            <w:pPr>
              <w:shd w:val="clear" w:color="auto" w:fill="FFFFFF"/>
              <w:spacing w:after="0" w:line="240" w:lineRule="auto"/>
              <w:jc w:val="center"/>
              <w:rPr>
                <w:rFonts w:ascii="Times New Roman" w:hAnsi="Times New Roman" w:cs="Times New Roman"/>
                <w:b/>
                <w:sz w:val="24"/>
                <w:szCs w:val="24"/>
                <w:lang w:eastAsia="en-US" w:bidi="en-US"/>
              </w:rPr>
            </w:pPr>
            <w:r w:rsidRPr="00971A6C">
              <w:rPr>
                <w:rFonts w:ascii="Times New Roman" w:hAnsi="Times New Roman" w:cs="Times New Roman"/>
                <w:b/>
                <w:sz w:val="24"/>
                <w:szCs w:val="24"/>
                <w:lang w:eastAsia="en-US" w:bidi="en-US"/>
              </w:rPr>
              <w:t>0</w:t>
            </w:r>
          </w:p>
        </w:tc>
      </w:tr>
      <w:tr w:rsidR="00971A6C" w:rsidRPr="00971A6C" w14:paraId="28071D05" w14:textId="77777777" w:rsidTr="00971A6C">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14:paraId="7442215F" w14:textId="77777777" w:rsidR="00971A6C" w:rsidRPr="00971A6C" w:rsidRDefault="00971A6C" w:rsidP="00971A6C">
            <w:pPr>
              <w:shd w:val="clear" w:color="auto" w:fill="FFFFFF"/>
              <w:spacing w:after="0" w:line="240" w:lineRule="auto"/>
              <w:ind w:left="5"/>
              <w:rPr>
                <w:rFonts w:ascii="Times New Roman" w:hAnsi="Times New Roman" w:cs="Times New Roman"/>
                <w:sz w:val="24"/>
                <w:szCs w:val="24"/>
                <w:lang w:eastAsia="en-US" w:bidi="en-US"/>
              </w:rPr>
            </w:pPr>
            <w:r w:rsidRPr="00971A6C">
              <w:rPr>
                <w:rFonts w:ascii="Times New Roman" w:hAnsi="Times New Roman" w:cs="Times New Roman"/>
                <w:b/>
                <w:bCs/>
                <w:sz w:val="24"/>
                <w:szCs w:val="24"/>
                <w:lang w:eastAsia="en-US" w:bidi="en-US"/>
              </w:rPr>
              <w:t xml:space="preserve">Промежуточная аттестация в </w:t>
            </w:r>
            <w:proofErr w:type="gramStart"/>
            <w:r w:rsidRPr="00971A6C">
              <w:rPr>
                <w:rFonts w:ascii="Times New Roman" w:hAnsi="Times New Roman" w:cs="Times New Roman"/>
                <w:bCs/>
                <w:sz w:val="24"/>
                <w:szCs w:val="24"/>
                <w:lang w:eastAsia="en-US" w:bidi="en-US"/>
              </w:rPr>
              <w:t xml:space="preserve">форме  </w:t>
            </w:r>
            <w:r w:rsidRPr="00971A6C">
              <w:rPr>
                <w:rFonts w:ascii="Times New Roman" w:hAnsi="Times New Roman" w:cs="Times New Roman"/>
                <w:sz w:val="24"/>
                <w:szCs w:val="24"/>
                <w:lang w:eastAsia="en-US" w:bidi="en-US"/>
              </w:rPr>
              <w:t>защиты</w:t>
            </w:r>
            <w:proofErr w:type="gramEnd"/>
            <w:r w:rsidRPr="00971A6C">
              <w:rPr>
                <w:rFonts w:ascii="Times New Roman" w:hAnsi="Times New Roman" w:cs="Times New Roman"/>
                <w:sz w:val="24"/>
                <w:szCs w:val="24"/>
                <w:lang w:eastAsia="en-US" w:bidi="en-US"/>
              </w:rPr>
              <w:t xml:space="preserve"> индивидуального проекта</w:t>
            </w:r>
          </w:p>
        </w:tc>
      </w:tr>
    </w:tbl>
    <w:p w14:paraId="5C116DC6" w14:textId="77777777" w:rsidR="00971A6C" w:rsidRDefault="00971A6C" w:rsidP="00971A6C">
      <w:pPr>
        <w:jc w:val="center"/>
        <w:rPr>
          <w:rFonts w:ascii="Times New Roman" w:hAnsi="Times New Roman" w:cs="Times New Roman"/>
          <w:sz w:val="24"/>
          <w:szCs w:val="24"/>
        </w:rPr>
      </w:pPr>
    </w:p>
    <w:p w14:paraId="61A448AA" w14:textId="77777777" w:rsidR="00866E03" w:rsidRPr="008063CE" w:rsidRDefault="00866E03" w:rsidP="0086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8063CE">
        <w:rPr>
          <w:rFonts w:ascii="Times New Roman" w:hAnsi="Times New Roman"/>
          <w:b/>
          <w:caps/>
          <w:sz w:val="24"/>
          <w:szCs w:val="24"/>
        </w:rPr>
        <w:t>ОГСЭ.01 ОСНОВЫ ФИЛОСОФИИ</w:t>
      </w:r>
    </w:p>
    <w:p w14:paraId="76849286" w14:textId="77777777" w:rsidR="00866E03" w:rsidRPr="008063CE" w:rsidRDefault="00866E03" w:rsidP="00866E03">
      <w:pPr>
        <w:spacing w:after="0" w:line="240" w:lineRule="auto"/>
        <w:ind w:firstLine="658"/>
        <w:jc w:val="both"/>
        <w:rPr>
          <w:rFonts w:ascii="Times New Roman" w:hAnsi="Times New Roman"/>
          <w:b/>
          <w:sz w:val="24"/>
          <w:szCs w:val="24"/>
        </w:rPr>
      </w:pPr>
      <w:r w:rsidRPr="008063CE">
        <w:rPr>
          <w:rFonts w:ascii="Times New Roman" w:hAnsi="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8063CE" w:rsidRPr="008063CE" w14:paraId="6468EBF4" w14:textId="77777777" w:rsidTr="008063CE">
        <w:trPr>
          <w:trHeight w:val="649"/>
        </w:trPr>
        <w:tc>
          <w:tcPr>
            <w:tcW w:w="1129" w:type="dxa"/>
            <w:hideMark/>
          </w:tcPr>
          <w:p w14:paraId="3E4E6EB0"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Код ПК, ОК</w:t>
            </w:r>
          </w:p>
        </w:tc>
        <w:tc>
          <w:tcPr>
            <w:tcW w:w="4082" w:type="dxa"/>
            <w:hideMark/>
          </w:tcPr>
          <w:p w14:paraId="61F93B8A"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Умения</w:t>
            </w:r>
          </w:p>
        </w:tc>
        <w:tc>
          <w:tcPr>
            <w:tcW w:w="4037" w:type="dxa"/>
            <w:hideMark/>
          </w:tcPr>
          <w:p w14:paraId="316E02A9"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Знания</w:t>
            </w:r>
          </w:p>
        </w:tc>
      </w:tr>
      <w:tr w:rsidR="008063CE" w:rsidRPr="008063CE" w14:paraId="5A7B7B1D" w14:textId="77777777" w:rsidTr="008063CE">
        <w:trPr>
          <w:trHeight w:val="649"/>
        </w:trPr>
        <w:tc>
          <w:tcPr>
            <w:tcW w:w="1129" w:type="dxa"/>
          </w:tcPr>
          <w:p w14:paraId="2830D253"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p>
          <w:p w14:paraId="74017618"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ОК.02</w:t>
            </w:r>
          </w:p>
          <w:p w14:paraId="771C5C8B"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p>
          <w:p w14:paraId="16173B02"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ОК.04</w:t>
            </w:r>
          </w:p>
          <w:p w14:paraId="143F6E9B" w14:textId="77777777" w:rsidR="008063CE" w:rsidRPr="008063CE" w:rsidRDefault="008063C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ОК.06</w:t>
            </w:r>
          </w:p>
        </w:tc>
        <w:tc>
          <w:tcPr>
            <w:tcW w:w="4082" w:type="dxa"/>
          </w:tcPr>
          <w:p w14:paraId="6082F098" w14:textId="77777777" w:rsidR="008063CE" w:rsidRPr="008063CE" w:rsidRDefault="008063CE" w:rsidP="008063CE">
            <w:pPr>
              <w:spacing w:after="0"/>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ориентироваться в истории развития философского знания;</w:t>
            </w:r>
          </w:p>
          <w:p w14:paraId="1A54F194" w14:textId="77777777" w:rsidR="008063CE" w:rsidRPr="008063CE" w:rsidRDefault="008063CE" w:rsidP="008063CE">
            <w:pPr>
              <w:spacing w:after="0"/>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 xml:space="preserve">вырабатывать свою точку зрения и аргументированно дискутировать по важнейшим проблемам философии. </w:t>
            </w:r>
          </w:p>
          <w:p w14:paraId="47C485FE" w14:textId="77777777" w:rsidR="008063CE" w:rsidRPr="008063CE" w:rsidRDefault="008063CE" w:rsidP="008063CE">
            <w:pPr>
              <w:spacing w:after="0" w:line="240" w:lineRule="auto"/>
              <w:ind w:firstLine="5"/>
              <w:rPr>
                <w:rFonts w:ascii="Times New Roman" w:eastAsia="PMingLiU" w:hAnsi="Times New Roman" w:cs="Times New Roman"/>
                <w:sz w:val="24"/>
                <w:szCs w:val="24"/>
              </w:rPr>
            </w:pPr>
            <w:r w:rsidRPr="008063CE">
              <w:rPr>
                <w:rFonts w:ascii="Times New Roman" w:eastAsia="PMingLiU" w:hAnsi="Times New Roman" w:cs="Times New Roman"/>
                <w:sz w:val="24"/>
                <w:szCs w:val="24"/>
              </w:rPr>
              <w:t>применять полученные в курсе изучения философии знания в практической, в том числе и профессиональной, деятельности.</w:t>
            </w:r>
          </w:p>
          <w:p w14:paraId="59554933" w14:textId="77777777" w:rsidR="008063CE" w:rsidRPr="008063CE" w:rsidRDefault="008063CE" w:rsidP="008063CE">
            <w:pPr>
              <w:spacing w:after="0" w:line="240" w:lineRule="auto"/>
              <w:ind w:firstLine="5"/>
              <w:rPr>
                <w:rFonts w:ascii="Times New Roman" w:eastAsia="PMingLiU" w:hAnsi="Times New Roman" w:cs="Times New Roman"/>
              </w:rPr>
            </w:pPr>
          </w:p>
        </w:tc>
        <w:tc>
          <w:tcPr>
            <w:tcW w:w="4037" w:type="dxa"/>
          </w:tcPr>
          <w:p w14:paraId="37E600E5"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основных философских учений;</w:t>
            </w:r>
          </w:p>
          <w:p w14:paraId="0DBD2317"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главных философских терминов и понятий</w:t>
            </w:r>
          </w:p>
          <w:p w14:paraId="2BF7F14A"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проблематики и предметного поля важнейших философских дисциплин</w:t>
            </w:r>
          </w:p>
          <w:p w14:paraId="61F065BE" w14:textId="77777777" w:rsidR="008063CE" w:rsidRPr="008063CE" w:rsidRDefault="008063CE" w:rsidP="008063CE">
            <w:pPr>
              <w:spacing w:after="0"/>
              <w:ind w:left="176"/>
              <w:rPr>
                <w:rFonts w:ascii="Times New Roman" w:eastAsia="PMingLiU" w:hAnsi="Times New Roman" w:cs="Times New Roman"/>
                <w:sz w:val="24"/>
                <w:szCs w:val="24"/>
              </w:rPr>
            </w:pPr>
            <w:r w:rsidRPr="008063CE">
              <w:rPr>
                <w:rFonts w:ascii="Times New Roman" w:eastAsia="PMingLiU" w:hAnsi="Times New Roman" w:cs="Times New Roman"/>
                <w:sz w:val="24"/>
                <w:szCs w:val="24"/>
              </w:rPr>
              <w:t>традиционные общечеловеческие ценности.</w:t>
            </w:r>
          </w:p>
          <w:p w14:paraId="5E7C1D43" w14:textId="77777777" w:rsidR="008063CE" w:rsidRPr="008063CE" w:rsidRDefault="008063CE" w:rsidP="008063CE">
            <w:pPr>
              <w:spacing w:after="0" w:line="240" w:lineRule="auto"/>
              <w:ind w:left="176"/>
              <w:jc w:val="center"/>
              <w:rPr>
                <w:rFonts w:ascii="Times New Roman" w:eastAsia="PMingLiU" w:hAnsi="Times New Roman" w:cs="Times New Roman"/>
              </w:rPr>
            </w:pPr>
          </w:p>
        </w:tc>
      </w:tr>
    </w:tbl>
    <w:p w14:paraId="79604831" w14:textId="77777777" w:rsidR="008063CE" w:rsidRDefault="008063CE" w:rsidP="008063CE">
      <w:pPr>
        <w:spacing w:after="0"/>
        <w:rPr>
          <w:rFonts w:ascii="Times New Roman" w:eastAsia="PMingLiU" w:hAnsi="Times New Roman" w:cs="Times New Roman"/>
          <w:sz w:val="24"/>
          <w:szCs w:val="24"/>
        </w:rPr>
      </w:pPr>
    </w:p>
    <w:p w14:paraId="19E86217" w14:textId="4376CAF9" w:rsidR="00866E03" w:rsidRPr="008063CE" w:rsidRDefault="008063CE" w:rsidP="00816C5A">
      <w:pPr>
        <w:spacing w:after="0"/>
        <w:rPr>
          <w:rFonts w:ascii="Times New Roman" w:hAnsi="Times New Roman"/>
          <w:sz w:val="24"/>
          <w:szCs w:val="24"/>
        </w:rPr>
      </w:pPr>
      <w:r>
        <w:rPr>
          <w:rFonts w:ascii="Times New Roman" w:eastAsia="PMingLiU" w:hAnsi="Times New Roman" w:cs="Times New Roman"/>
          <w:sz w:val="24"/>
          <w:szCs w:val="24"/>
        </w:rPr>
        <w:t xml:space="preserve"> </w:t>
      </w:r>
      <w:r w:rsidR="00866E03" w:rsidRPr="008063CE">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45"/>
        <w:gridCol w:w="1526"/>
      </w:tblGrid>
      <w:tr w:rsidR="008063CE" w:rsidRPr="008063CE" w14:paraId="1CFDDE79" w14:textId="77777777" w:rsidTr="008063CE">
        <w:trPr>
          <w:trHeight w:val="490"/>
        </w:trPr>
        <w:tc>
          <w:tcPr>
            <w:tcW w:w="4203" w:type="pct"/>
            <w:vAlign w:val="center"/>
          </w:tcPr>
          <w:p w14:paraId="6BBC9086"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Вид учебной работы</w:t>
            </w:r>
          </w:p>
        </w:tc>
        <w:tc>
          <w:tcPr>
            <w:tcW w:w="797" w:type="pct"/>
            <w:vAlign w:val="center"/>
          </w:tcPr>
          <w:p w14:paraId="3C0167F4"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Объем в часах</w:t>
            </w:r>
          </w:p>
        </w:tc>
      </w:tr>
      <w:tr w:rsidR="008063CE" w:rsidRPr="008063CE" w14:paraId="7A111755" w14:textId="77777777" w:rsidTr="008063CE">
        <w:trPr>
          <w:trHeight w:val="490"/>
        </w:trPr>
        <w:tc>
          <w:tcPr>
            <w:tcW w:w="4203" w:type="pct"/>
            <w:vAlign w:val="center"/>
          </w:tcPr>
          <w:p w14:paraId="524C91D6"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 xml:space="preserve">Объем образовательной программы </w:t>
            </w:r>
          </w:p>
        </w:tc>
        <w:tc>
          <w:tcPr>
            <w:tcW w:w="797" w:type="pct"/>
            <w:vAlign w:val="center"/>
          </w:tcPr>
          <w:p w14:paraId="5E839C53"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50</w:t>
            </w:r>
          </w:p>
        </w:tc>
      </w:tr>
      <w:tr w:rsidR="008063CE" w:rsidRPr="008063CE" w14:paraId="5CB4C3BC" w14:textId="77777777" w:rsidTr="008063CE">
        <w:trPr>
          <w:trHeight w:val="490"/>
        </w:trPr>
        <w:tc>
          <w:tcPr>
            <w:tcW w:w="4203" w:type="pct"/>
            <w:vAlign w:val="center"/>
          </w:tcPr>
          <w:p w14:paraId="7CB90964" w14:textId="77777777" w:rsidR="008063CE" w:rsidRPr="008063CE" w:rsidRDefault="008063CE" w:rsidP="008063CE">
            <w:pPr>
              <w:rPr>
                <w:rFonts w:ascii="Times New Roman" w:eastAsia="PMingLiU" w:hAnsi="Times New Roman" w:cs="Times New Roman"/>
                <w:b/>
                <w:sz w:val="24"/>
                <w:szCs w:val="24"/>
              </w:rPr>
            </w:pPr>
            <w:r w:rsidRPr="008063CE">
              <w:rPr>
                <w:rFonts w:ascii="Times New Roman" w:eastAsia="PMingLiU" w:hAnsi="Times New Roman" w:cs="Times New Roman"/>
                <w:b/>
                <w:sz w:val="24"/>
                <w:szCs w:val="24"/>
              </w:rPr>
              <w:t>Аудиторная работа</w:t>
            </w:r>
          </w:p>
        </w:tc>
        <w:tc>
          <w:tcPr>
            <w:tcW w:w="797" w:type="pct"/>
            <w:vAlign w:val="center"/>
          </w:tcPr>
          <w:p w14:paraId="61AA48B9" w14:textId="77777777" w:rsidR="008063CE" w:rsidRPr="008063CE" w:rsidRDefault="008063CE" w:rsidP="008063CE">
            <w:pPr>
              <w:rPr>
                <w:rFonts w:ascii="Times New Roman" w:eastAsia="PMingLiU" w:hAnsi="Times New Roman" w:cs="Times New Roman"/>
                <w:b/>
                <w:iCs/>
                <w:sz w:val="24"/>
                <w:szCs w:val="24"/>
              </w:rPr>
            </w:pPr>
            <w:r w:rsidRPr="008063CE">
              <w:rPr>
                <w:rFonts w:ascii="Times New Roman" w:eastAsia="PMingLiU" w:hAnsi="Times New Roman" w:cs="Times New Roman"/>
                <w:b/>
                <w:iCs/>
                <w:sz w:val="24"/>
                <w:szCs w:val="24"/>
              </w:rPr>
              <w:t>48</w:t>
            </w:r>
          </w:p>
        </w:tc>
      </w:tr>
      <w:tr w:rsidR="008063CE" w:rsidRPr="008063CE" w14:paraId="4FAF409D" w14:textId="77777777" w:rsidTr="008063CE">
        <w:trPr>
          <w:trHeight w:val="490"/>
        </w:trPr>
        <w:tc>
          <w:tcPr>
            <w:tcW w:w="5000" w:type="pct"/>
            <w:gridSpan w:val="2"/>
            <w:vAlign w:val="center"/>
          </w:tcPr>
          <w:p w14:paraId="1DC5FE08"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sz w:val="24"/>
                <w:szCs w:val="24"/>
              </w:rPr>
              <w:t>в том числе:</w:t>
            </w:r>
          </w:p>
        </w:tc>
      </w:tr>
      <w:tr w:rsidR="008063CE" w:rsidRPr="008063CE" w14:paraId="66884042" w14:textId="77777777" w:rsidTr="008063CE">
        <w:trPr>
          <w:trHeight w:val="490"/>
        </w:trPr>
        <w:tc>
          <w:tcPr>
            <w:tcW w:w="4203" w:type="pct"/>
            <w:vAlign w:val="center"/>
          </w:tcPr>
          <w:p w14:paraId="114E9A5C" w14:textId="77777777" w:rsidR="008063CE" w:rsidRPr="008063CE" w:rsidRDefault="008063CE" w:rsidP="008063CE">
            <w:pPr>
              <w:rPr>
                <w:rFonts w:ascii="Times New Roman" w:eastAsia="PMingLiU" w:hAnsi="Times New Roman" w:cs="Times New Roman"/>
                <w:sz w:val="24"/>
                <w:szCs w:val="24"/>
              </w:rPr>
            </w:pPr>
            <w:r w:rsidRPr="008063CE">
              <w:rPr>
                <w:rFonts w:ascii="Times New Roman" w:eastAsia="PMingLiU" w:hAnsi="Times New Roman" w:cs="Times New Roman"/>
                <w:sz w:val="24"/>
                <w:szCs w:val="24"/>
              </w:rPr>
              <w:lastRenderedPageBreak/>
              <w:t>теоретическое обучение</w:t>
            </w:r>
          </w:p>
        </w:tc>
        <w:tc>
          <w:tcPr>
            <w:tcW w:w="797" w:type="pct"/>
            <w:vAlign w:val="center"/>
          </w:tcPr>
          <w:p w14:paraId="0F846E4D"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28</w:t>
            </w:r>
          </w:p>
        </w:tc>
      </w:tr>
      <w:tr w:rsidR="008063CE" w:rsidRPr="008063CE" w14:paraId="3ECAA785" w14:textId="77777777" w:rsidTr="008063CE">
        <w:trPr>
          <w:trHeight w:val="490"/>
        </w:trPr>
        <w:tc>
          <w:tcPr>
            <w:tcW w:w="4203" w:type="pct"/>
            <w:vAlign w:val="center"/>
          </w:tcPr>
          <w:p w14:paraId="14161E56" w14:textId="77777777" w:rsidR="008063CE" w:rsidRPr="008063CE" w:rsidRDefault="008063CE" w:rsidP="008063CE">
            <w:pPr>
              <w:rPr>
                <w:rFonts w:ascii="Times New Roman" w:eastAsia="PMingLiU" w:hAnsi="Times New Roman" w:cs="Times New Roman"/>
                <w:sz w:val="24"/>
                <w:szCs w:val="24"/>
              </w:rPr>
            </w:pPr>
            <w:r w:rsidRPr="008063CE">
              <w:rPr>
                <w:rFonts w:ascii="Times New Roman" w:eastAsia="PMingLiU" w:hAnsi="Times New Roman" w:cs="Times New Roman"/>
                <w:sz w:val="24"/>
                <w:szCs w:val="24"/>
              </w:rPr>
              <w:t xml:space="preserve">практические занятия </w:t>
            </w:r>
          </w:p>
        </w:tc>
        <w:tc>
          <w:tcPr>
            <w:tcW w:w="797" w:type="pct"/>
            <w:vAlign w:val="center"/>
          </w:tcPr>
          <w:p w14:paraId="2F969479"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18</w:t>
            </w:r>
          </w:p>
        </w:tc>
      </w:tr>
      <w:tr w:rsidR="008063CE" w:rsidRPr="008063CE" w14:paraId="6E88D8F6" w14:textId="77777777" w:rsidTr="008063CE">
        <w:trPr>
          <w:trHeight w:val="490"/>
        </w:trPr>
        <w:tc>
          <w:tcPr>
            <w:tcW w:w="4203" w:type="pct"/>
            <w:vAlign w:val="center"/>
          </w:tcPr>
          <w:p w14:paraId="7F8970AE" w14:textId="77777777" w:rsidR="008063CE" w:rsidRPr="008063CE" w:rsidRDefault="008063CE" w:rsidP="008063CE">
            <w:pPr>
              <w:rPr>
                <w:rFonts w:ascii="Times New Roman" w:eastAsia="PMingLiU" w:hAnsi="Times New Roman" w:cs="Times New Roman"/>
                <w:i/>
                <w:sz w:val="24"/>
                <w:szCs w:val="24"/>
              </w:rPr>
            </w:pPr>
            <w:r w:rsidRPr="008063CE">
              <w:rPr>
                <w:rFonts w:ascii="Times New Roman" w:eastAsia="PMingLiU" w:hAnsi="Times New Roman" w:cs="Times New Roman"/>
                <w:i/>
                <w:sz w:val="24"/>
                <w:szCs w:val="24"/>
              </w:rPr>
              <w:t xml:space="preserve">Самостоятельная работа </w:t>
            </w:r>
            <w:r w:rsidRPr="008063CE">
              <w:rPr>
                <w:rFonts w:ascii="Times New Roman" w:eastAsia="PMingLiU" w:hAnsi="Times New Roman" w:cs="Times New Roman"/>
                <w:b/>
                <w:i/>
                <w:vertAlign w:val="superscript"/>
              </w:rPr>
              <w:footnoteReference w:id="29"/>
            </w:r>
          </w:p>
        </w:tc>
        <w:tc>
          <w:tcPr>
            <w:tcW w:w="797" w:type="pct"/>
            <w:vAlign w:val="center"/>
          </w:tcPr>
          <w:p w14:paraId="56B4BB78"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w:t>
            </w:r>
          </w:p>
        </w:tc>
      </w:tr>
      <w:tr w:rsidR="008063CE" w:rsidRPr="008063CE" w14:paraId="7B7AA153" w14:textId="77777777" w:rsidTr="008063CE">
        <w:trPr>
          <w:trHeight w:val="490"/>
        </w:trPr>
        <w:tc>
          <w:tcPr>
            <w:tcW w:w="4203" w:type="pct"/>
            <w:vAlign w:val="center"/>
          </w:tcPr>
          <w:p w14:paraId="12F84490" w14:textId="77777777" w:rsidR="008063CE" w:rsidRPr="008063CE" w:rsidRDefault="008063CE" w:rsidP="008063CE">
            <w:pPr>
              <w:rPr>
                <w:rFonts w:ascii="Times New Roman" w:eastAsia="PMingLiU" w:hAnsi="Times New Roman" w:cs="Times New Roman"/>
                <w:i/>
                <w:sz w:val="24"/>
                <w:szCs w:val="24"/>
              </w:rPr>
            </w:pPr>
            <w:r w:rsidRPr="008063CE">
              <w:rPr>
                <w:rFonts w:ascii="Times New Roman" w:eastAsia="PMingLiU" w:hAnsi="Times New Roman" w:cs="Times New Roman"/>
                <w:b/>
                <w:iCs/>
                <w:sz w:val="24"/>
                <w:szCs w:val="24"/>
              </w:rPr>
              <w:t>Промежуточная аттестация</w:t>
            </w:r>
          </w:p>
        </w:tc>
        <w:tc>
          <w:tcPr>
            <w:tcW w:w="797" w:type="pct"/>
            <w:vAlign w:val="center"/>
          </w:tcPr>
          <w:p w14:paraId="596B1111" w14:textId="77777777" w:rsidR="008063CE" w:rsidRPr="008063CE" w:rsidRDefault="008063CE" w:rsidP="008063CE">
            <w:pPr>
              <w:rPr>
                <w:rFonts w:ascii="Times New Roman" w:eastAsia="PMingLiU" w:hAnsi="Times New Roman" w:cs="Times New Roman"/>
                <w:iCs/>
                <w:sz w:val="24"/>
                <w:szCs w:val="24"/>
              </w:rPr>
            </w:pPr>
            <w:r w:rsidRPr="008063CE">
              <w:rPr>
                <w:rFonts w:ascii="Times New Roman" w:eastAsia="PMingLiU" w:hAnsi="Times New Roman" w:cs="Times New Roman"/>
                <w:iCs/>
                <w:sz w:val="24"/>
                <w:szCs w:val="24"/>
              </w:rPr>
              <w:t>2</w:t>
            </w:r>
          </w:p>
        </w:tc>
      </w:tr>
    </w:tbl>
    <w:p w14:paraId="0307BD36" w14:textId="77777777" w:rsidR="00866E03" w:rsidRPr="001E0EA8" w:rsidRDefault="00866E03" w:rsidP="00866E03">
      <w:pPr>
        <w:spacing w:after="0"/>
        <w:rPr>
          <w:rFonts w:ascii="Times New Roman" w:hAnsi="Times New Roman"/>
          <w:color w:val="FF0000"/>
          <w:sz w:val="24"/>
          <w:szCs w:val="24"/>
        </w:rPr>
      </w:pPr>
    </w:p>
    <w:p w14:paraId="226FA27B" w14:textId="6ED84F0F" w:rsidR="00866E03" w:rsidRDefault="00866E03" w:rsidP="00FA620C">
      <w:pPr>
        <w:spacing w:after="0"/>
        <w:ind w:firstLine="720"/>
        <w:jc w:val="center"/>
        <w:rPr>
          <w:rFonts w:ascii="Times New Roman" w:hAnsi="Times New Roman" w:cs="Times New Roman"/>
          <w:bCs/>
          <w:color w:val="FF0000"/>
          <w:sz w:val="24"/>
          <w:szCs w:val="24"/>
        </w:rPr>
      </w:pPr>
    </w:p>
    <w:p w14:paraId="7B5DD859" w14:textId="77777777" w:rsidR="008063CE" w:rsidRPr="001E0EA8" w:rsidRDefault="008063CE" w:rsidP="00FA620C">
      <w:pPr>
        <w:spacing w:after="0"/>
        <w:ind w:firstLine="720"/>
        <w:jc w:val="center"/>
        <w:rPr>
          <w:rFonts w:ascii="Times New Roman" w:hAnsi="Times New Roman" w:cs="Times New Roman"/>
          <w:bCs/>
          <w:color w:val="FF0000"/>
          <w:sz w:val="24"/>
          <w:szCs w:val="24"/>
        </w:rPr>
      </w:pPr>
    </w:p>
    <w:p w14:paraId="2FB90AEC" w14:textId="77777777" w:rsidR="00866E03" w:rsidRPr="008063CE" w:rsidRDefault="00866E03" w:rsidP="00FA620C">
      <w:pPr>
        <w:spacing w:after="0"/>
        <w:ind w:firstLine="720"/>
        <w:jc w:val="center"/>
        <w:rPr>
          <w:rFonts w:ascii="Times New Roman" w:hAnsi="Times New Roman" w:cs="Times New Roman"/>
          <w:b/>
          <w:sz w:val="24"/>
          <w:szCs w:val="24"/>
        </w:rPr>
      </w:pPr>
      <w:r w:rsidRPr="008063CE">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850"/>
        <w:gridCol w:w="1568"/>
      </w:tblGrid>
      <w:tr w:rsidR="00952A3E" w:rsidRPr="008063CE" w14:paraId="78FD7C45" w14:textId="77777777" w:rsidTr="00952A3E">
        <w:trPr>
          <w:trHeight w:val="20"/>
        </w:trPr>
        <w:tc>
          <w:tcPr>
            <w:tcW w:w="3737" w:type="pct"/>
          </w:tcPr>
          <w:p w14:paraId="53B1A727" w14:textId="77777777"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Наименование разделов и тем</w:t>
            </w:r>
          </w:p>
        </w:tc>
        <w:tc>
          <w:tcPr>
            <w:tcW w:w="444" w:type="pct"/>
          </w:tcPr>
          <w:p w14:paraId="30CB533A" w14:textId="77777777"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b/>
                <w:bCs/>
                <w:i/>
              </w:rPr>
              <w:t>Объем в часах</w:t>
            </w:r>
          </w:p>
        </w:tc>
        <w:tc>
          <w:tcPr>
            <w:tcW w:w="819" w:type="pct"/>
          </w:tcPr>
          <w:p w14:paraId="03449464" w14:textId="77777777"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Осваиваемые элементы компетенций</w:t>
            </w:r>
          </w:p>
        </w:tc>
      </w:tr>
      <w:tr w:rsidR="00952A3E" w:rsidRPr="008063CE" w14:paraId="6EAB276C" w14:textId="77777777" w:rsidTr="00952A3E">
        <w:trPr>
          <w:trHeight w:val="20"/>
        </w:trPr>
        <w:tc>
          <w:tcPr>
            <w:tcW w:w="3737" w:type="pct"/>
          </w:tcPr>
          <w:p w14:paraId="7569B7EF" w14:textId="77777777" w:rsidR="00952A3E" w:rsidRPr="008063CE" w:rsidRDefault="00952A3E" w:rsidP="008063CE">
            <w:pPr>
              <w:spacing w:after="0"/>
              <w:rPr>
                <w:rFonts w:ascii="Times New Roman" w:eastAsia="PMingLiU" w:hAnsi="Times New Roman" w:cs="Times New Roman"/>
                <w:b/>
                <w:i/>
              </w:rPr>
            </w:pPr>
            <w:r w:rsidRPr="008063CE">
              <w:rPr>
                <w:rFonts w:ascii="Times New Roman" w:eastAsia="PMingLiU" w:hAnsi="Times New Roman" w:cs="Times New Roman"/>
                <w:b/>
                <w:i/>
              </w:rPr>
              <w:t xml:space="preserve">Раздел 1. </w:t>
            </w:r>
            <w:r w:rsidRPr="008063CE">
              <w:rPr>
                <w:rFonts w:ascii="Times New Roman" w:eastAsia="PMingLiU" w:hAnsi="Times New Roman" w:cs="Times New Roman"/>
                <w:b/>
              </w:rPr>
              <w:t>Введение в философию.</w:t>
            </w:r>
          </w:p>
        </w:tc>
        <w:tc>
          <w:tcPr>
            <w:tcW w:w="444" w:type="pct"/>
            <w:vMerge w:val="restart"/>
          </w:tcPr>
          <w:p w14:paraId="0D1A6444" w14:textId="77777777" w:rsidR="00952A3E" w:rsidRPr="008063CE" w:rsidRDefault="00952A3E" w:rsidP="00952A3E">
            <w:pPr>
              <w:spacing w:after="0"/>
              <w:jc w:val="center"/>
              <w:rPr>
                <w:rFonts w:ascii="Times New Roman" w:eastAsia="PMingLiU" w:hAnsi="Times New Roman" w:cs="Times New Roman"/>
                <w:b/>
                <w:bCs/>
                <w:i/>
              </w:rPr>
            </w:pPr>
            <w:r w:rsidRPr="008063CE">
              <w:rPr>
                <w:rFonts w:ascii="Times New Roman" w:eastAsia="PMingLiU" w:hAnsi="Times New Roman" w:cs="Times New Roman"/>
                <w:b/>
                <w:bCs/>
                <w:i/>
              </w:rPr>
              <w:t>2</w:t>
            </w:r>
          </w:p>
        </w:tc>
        <w:tc>
          <w:tcPr>
            <w:tcW w:w="819" w:type="pct"/>
            <w:vMerge w:val="restart"/>
          </w:tcPr>
          <w:p w14:paraId="3D07C902" w14:textId="5700C31F"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r>
              <w:rPr>
                <w:rFonts w:ascii="Times New Roman" w:eastAsia="PMingLiU" w:hAnsi="Times New Roman" w:cs="Times New Roman"/>
              </w:rPr>
              <w:t xml:space="preserve"> </w:t>
            </w:r>
            <w:r w:rsidRPr="008063CE">
              <w:rPr>
                <w:rFonts w:ascii="Times New Roman" w:eastAsia="PMingLiU" w:hAnsi="Times New Roman" w:cs="Times New Roman"/>
              </w:rPr>
              <w:t>ОК.02</w:t>
            </w:r>
          </w:p>
          <w:p w14:paraId="03BBCF1A" w14:textId="679940D0"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r>
              <w:rPr>
                <w:rFonts w:ascii="Times New Roman" w:eastAsia="PMingLiU" w:hAnsi="Times New Roman" w:cs="Times New Roman"/>
              </w:rPr>
              <w:t xml:space="preserve"> </w:t>
            </w:r>
            <w:r w:rsidRPr="008063CE">
              <w:rPr>
                <w:rFonts w:ascii="Times New Roman" w:eastAsia="PMingLiU" w:hAnsi="Times New Roman" w:cs="Times New Roman"/>
              </w:rPr>
              <w:t>ОК.04</w:t>
            </w:r>
          </w:p>
          <w:p w14:paraId="5704CFF7" w14:textId="77777777"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rPr>
              <w:t>ОК.06</w:t>
            </w:r>
          </w:p>
        </w:tc>
      </w:tr>
      <w:tr w:rsidR="00952A3E" w:rsidRPr="008063CE" w14:paraId="16320CFC" w14:textId="77777777" w:rsidTr="00952A3E">
        <w:trPr>
          <w:trHeight w:val="321"/>
        </w:trPr>
        <w:tc>
          <w:tcPr>
            <w:tcW w:w="3737" w:type="pct"/>
          </w:tcPr>
          <w:p w14:paraId="37143B44" w14:textId="77777777" w:rsidR="00952A3E" w:rsidRPr="00952A3E" w:rsidRDefault="00952A3E" w:rsidP="008063CE">
            <w:pPr>
              <w:spacing w:after="0"/>
              <w:rPr>
                <w:rFonts w:ascii="Times New Roman" w:eastAsia="PMingLiU" w:hAnsi="Times New Roman" w:cs="Times New Roman"/>
                <w:i/>
              </w:rPr>
            </w:pPr>
            <w:r w:rsidRPr="00952A3E">
              <w:rPr>
                <w:rFonts w:ascii="Times New Roman" w:eastAsia="PMingLiU" w:hAnsi="Times New Roman" w:cs="Times New Roman"/>
                <w:i/>
              </w:rPr>
              <w:t>Тема 1.1. Понятие «философия» и его значение</w:t>
            </w:r>
          </w:p>
          <w:p w14:paraId="1E32823C" w14:textId="77777777" w:rsidR="00952A3E" w:rsidRPr="008063CE" w:rsidRDefault="00952A3E" w:rsidP="008063CE">
            <w:pPr>
              <w:spacing w:after="0"/>
              <w:rPr>
                <w:rFonts w:ascii="Times New Roman" w:eastAsia="PMingLiU" w:hAnsi="Times New Roman" w:cs="Times New Roman"/>
                <w:b/>
                <w:bCs/>
                <w:i/>
              </w:rPr>
            </w:pPr>
          </w:p>
        </w:tc>
        <w:tc>
          <w:tcPr>
            <w:tcW w:w="444" w:type="pct"/>
            <w:vMerge/>
          </w:tcPr>
          <w:p w14:paraId="2CCE9554" w14:textId="77777777" w:rsidR="00952A3E" w:rsidRPr="008063CE" w:rsidRDefault="00952A3E" w:rsidP="00952A3E">
            <w:pPr>
              <w:spacing w:after="0"/>
              <w:jc w:val="center"/>
              <w:rPr>
                <w:rFonts w:ascii="Times New Roman" w:eastAsia="PMingLiU" w:hAnsi="Times New Roman" w:cs="Times New Roman"/>
                <w:b/>
                <w:bCs/>
                <w:i/>
              </w:rPr>
            </w:pPr>
          </w:p>
        </w:tc>
        <w:tc>
          <w:tcPr>
            <w:tcW w:w="819" w:type="pct"/>
            <w:vMerge/>
          </w:tcPr>
          <w:p w14:paraId="0C438AD7" w14:textId="77777777" w:rsidR="00952A3E" w:rsidRPr="008063CE" w:rsidRDefault="00952A3E" w:rsidP="008063CE">
            <w:pPr>
              <w:spacing w:after="0"/>
              <w:jc w:val="center"/>
              <w:rPr>
                <w:rFonts w:ascii="Times New Roman" w:eastAsia="PMingLiU" w:hAnsi="Times New Roman" w:cs="Times New Roman"/>
                <w:b/>
                <w:i/>
              </w:rPr>
            </w:pPr>
          </w:p>
        </w:tc>
      </w:tr>
      <w:tr w:rsidR="00952A3E" w:rsidRPr="008063CE" w14:paraId="1A06C49D" w14:textId="77777777" w:rsidTr="00952A3E">
        <w:trPr>
          <w:trHeight w:val="20"/>
        </w:trPr>
        <w:tc>
          <w:tcPr>
            <w:tcW w:w="3737" w:type="pct"/>
          </w:tcPr>
          <w:p w14:paraId="4B3AAC60" w14:textId="1C61FF41"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i/>
                <w:color w:val="000000"/>
              </w:rPr>
              <w:t>Раздел 2</w:t>
            </w:r>
            <w:r w:rsidRPr="008063CE">
              <w:rPr>
                <w:rFonts w:ascii="Times New Roman" w:eastAsia="PMingLiU" w:hAnsi="Times New Roman" w:cs="Times New Roman"/>
                <w:b/>
                <w:color w:val="000000"/>
              </w:rPr>
              <w:t xml:space="preserve">. </w:t>
            </w:r>
            <w:r w:rsidRPr="008063CE">
              <w:rPr>
                <w:rFonts w:ascii="Times New Roman" w:eastAsia="PMingLiU" w:hAnsi="Times New Roman" w:cs="Times New Roman"/>
                <w:b/>
              </w:rPr>
              <w:t>Историческое развитие философии</w:t>
            </w:r>
          </w:p>
        </w:tc>
        <w:tc>
          <w:tcPr>
            <w:tcW w:w="444" w:type="pct"/>
            <w:vMerge w:val="restart"/>
          </w:tcPr>
          <w:p w14:paraId="33898718" w14:textId="20840D83" w:rsidR="00952A3E" w:rsidRPr="008063CE" w:rsidRDefault="00952A3E" w:rsidP="00952A3E">
            <w:pPr>
              <w:spacing w:after="0"/>
              <w:jc w:val="center"/>
              <w:rPr>
                <w:rFonts w:ascii="Times New Roman" w:eastAsia="PMingLiU" w:hAnsi="Times New Roman" w:cs="Times New Roman"/>
                <w:b/>
                <w:bCs/>
                <w:i/>
              </w:rPr>
            </w:pPr>
            <w:r w:rsidRPr="008063CE">
              <w:rPr>
                <w:rFonts w:ascii="Times New Roman" w:eastAsia="PMingLiU" w:hAnsi="Times New Roman" w:cs="Times New Roman"/>
                <w:b/>
                <w:i/>
              </w:rPr>
              <w:t>22</w:t>
            </w:r>
          </w:p>
        </w:tc>
        <w:tc>
          <w:tcPr>
            <w:tcW w:w="819" w:type="pct"/>
            <w:vMerge w:val="restart"/>
          </w:tcPr>
          <w:p w14:paraId="3CFB48E6" w14:textId="77777777" w:rsidR="00952A3E" w:rsidRDefault="00952A3E" w:rsidP="008063CE">
            <w:pPr>
              <w:spacing w:after="0" w:line="240" w:lineRule="auto"/>
              <w:jc w:val="center"/>
              <w:rPr>
                <w:rFonts w:ascii="Times New Roman" w:eastAsia="PMingLiU" w:hAnsi="Times New Roman" w:cs="Times New Roman"/>
              </w:rPr>
            </w:pPr>
          </w:p>
          <w:p w14:paraId="0F288443"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ОК.01</w:t>
            </w:r>
          </w:p>
          <w:p w14:paraId="2066B69D"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ОК.02</w:t>
            </w:r>
          </w:p>
          <w:p w14:paraId="1F786853"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ОК.03</w:t>
            </w:r>
          </w:p>
          <w:p w14:paraId="6946EFF9" w14:textId="77777777" w:rsidR="00952A3E" w:rsidRPr="008063CE" w:rsidRDefault="00952A3E" w:rsidP="008063CE">
            <w:pPr>
              <w:spacing w:after="0" w:line="240" w:lineRule="auto"/>
              <w:jc w:val="center"/>
              <w:rPr>
                <w:rFonts w:ascii="Times New Roman" w:eastAsia="PMingLiU" w:hAnsi="Times New Roman" w:cs="Times New Roman"/>
              </w:rPr>
            </w:pPr>
            <w:r w:rsidRPr="008063CE">
              <w:rPr>
                <w:rFonts w:ascii="Times New Roman" w:eastAsia="PMingLiU" w:hAnsi="Times New Roman" w:cs="Times New Roman"/>
              </w:rPr>
              <w:t>ОК.04</w:t>
            </w:r>
          </w:p>
          <w:p w14:paraId="3E107FE2" w14:textId="617109A8" w:rsidR="00952A3E" w:rsidRPr="008063CE" w:rsidRDefault="00952A3E" w:rsidP="008063CE">
            <w:pPr>
              <w:spacing w:after="0"/>
              <w:jc w:val="center"/>
              <w:rPr>
                <w:rFonts w:ascii="Times New Roman" w:eastAsia="PMingLiU" w:hAnsi="Times New Roman" w:cs="Times New Roman"/>
                <w:b/>
                <w:bCs/>
                <w:i/>
              </w:rPr>
            </w:pPr>
            <w:r w:rsidRPr="008063CE">
              <w:rPr>
                <w:rFonts w:ascii="Times New Roman" w:eastAsia="PMingLiU" w:hAnsi="Times New Roman" w:cs="Times New Roman"/>
              </w:rPr>
              <w:t>ОК.06</w:t>
            </w:r>
          </w:p>
        </w:tc>
      </w:tr>
      <w:tr w:rsidR="00952A3E" w:rsidRPr="008063CE" w14:paraId="21AF9EA1" w14:textId="77777777" w:rsidTr="00E20D0D">
        <w:trPr>
          <w:trHeight w:val="297"/>
        </w:trPr>
        <w:tc>
          <w:tcPr>
            <w:tcW w:w="3737" w:type="pct"/>
            <w:tcBorders>
              <w:bottom w:val="single" w:sz="4" w:space="0" w:color="auto"/>
            </w:tcBorders>
          </w:tcPr>
          <w:p w14:paraId="26B3F1AC" w14:textId="77777777" w:rsidR="00952A3E" w:rsidRPr="00952A3E" w:rsidRDefault="00952A3E" w:rsidP="008063CE">
            <w:pPr>
              <w:spacing w:after="0"/>
              <w:rPr>
                <w:rFonts w:ascii="Times New Roman" w:eastAsia="PMingLiU" w:hAnsi="Times New Roman" w:cs="Times New Roman"/>
                <w:i/>
              </w:rPr>
            </w:pPr>
            <w:r w:rsidRPr="00952A3E">
              <w:rPr>
                <w:rFonts w:ascii="Times New Roman" w:eastAsia="PMingLiU" w:hAnsi="Times New Roman" w:cs="Times New Roman"/>
                <w:i/>
              </w:rPr>
              <w:t xml:space="preserve">Тема 2.1. </w:t>
            </w:r>
            <w:r w:rsidRPr="00952A3E">
              <w:rPr>
                <w:rFonts w:ascii="Times New Roman" w:eastAsia="PMingLiU" w:hAnsi="Times New Roman" w:cs="Times New Roman"/>
              </w:rPr>
              <w:t>Восточная философия</w:t>
            </w:r>
          </w:p>
        </w:tc>
        <w:tc>
          <w:tcPr>
            <w:tcW w:w="444" w:type="pct"/>
            <w:vMerge/>
          </w:tcPr>
          <w:p w14:paraId="3A3CD2B2" w14:textId="77777777" w:rsidR="00952A3E" w:rsidRPr="008063CE" w:rsidRDefault="00952A3E" w:rsidP="00952A3E">
            <w:pPr>
              <w:spacing w:after="0"/>
              <w:jc w:val="center"/>
              <w:rPr>
                <w:rFonts w:ascii="Times New Roman" w:eastAsia="PMingLiU" w:hAnsi="Times New Roman" w:cs="Times New Roman"/>
                <w:b/>
                <w:bCs/>
                <w:i/>
              </w:rPr>
            </w:pPr>
          </w:p>
        </w:tc>
        <w:tc>
          <w:tcPr>
            <w:tcW w:w="819" w:type="pct"/>
            <w:vMerge/>
          </w:tcPr>
          <w:p w14:paraId="4A6BB946" w14:textId="2BDC4978" w:rsidR="00952A3E" w:rsidRPr="008063CE" w:rsidRDefault="00952A3E" w:rsidP="008063CE">
            <w:pPr>
              <w:spacing w:after="0"/>
              <w:jc w:val="center"/>
              <w:rPr>
                <w:rFonts w:ascii="Times New Roman" w:eastAsia="PMingLiU" w:hAnsi="Times New Roman" w:cs="Times New Roman"/>
                <w:b/>
                <w:i/>
              </w:rPr>
            </w:pPr>
          </w:p>
        </w:tc>
      </w:tr>
      <w:tr w:rsidR="00952A3E" w:rsidRPr="008063CE" w14:paraId="6D124172" w14:textId="77777777" w:rsidTr="00E20D0D">
        <w:trPr>
          <w:trHeight w:val="273"/>
        </w:trPr>
        <w:tc>
          <w:tcPr>
            <w:tcW w:w="3737" w:type="pct"/>
            <w:tcBorders>
              <w:bottom w:val="single" w:sz="4" w:space="0" w:color="auto"/>
            </w:tcBorders>
          </w:tcPr>
          <w:p w14:paraId="3251F7A8"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2.2. Античная философия. (доклассический период).</w:t>
            </w:r>
          </w:p>
        </w:tc>
        <w:tc>
          <w:tcPr>
            <w:tcW w:w="444" w:type="pct"/>
            <w:vMerge/>
            <w:vAlign w:val="center"/>
          </w:tcPr>
          <w:p w14:paraId="6AFA40CB"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7F153EAC" w14:textId="12705831" w:rsidR="00952A3E" w:rsidRPr="008063CE" w:rsidRDefault="00952A3E" w:rsidP="00952A3E">
            <w:pPr>
              <w:spacing w:after="0"/>
              <w:rPr>
                <w:rFonts w:ascii="Times New Roman" w:eastAsia="PMingLiU" w:hAnsi="Times New Roman" w:cs="Times New Roman"/>
              </w:rPr>
            </w:pPr>
          </w:p>
        </w:tc>
      </w:tr>
      <w:tr w:rsidR="00952A3E" w:rsidRPr="008063CE" w14:paraId="4042D99D" w14:textId="77777777" w:rsidTr="00E20D0D">
        <w:trPr>
          <w:trHeight w:val="592"/>
        </w:trPr>
        <w:tc>
          <w:tcPr>
            <w:tcW w:w="3737" w:type="pct"/>
            <w:tcBorders>
              <w:bottom w:val="single" w:sz="4" w:space="0" w:color="auto"/>
            </w:tcBorders>
          </w:tcPr>
          <w:p w14:paraId="7C8658BD"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2.3. Античная философия (классический и эллинистическо-римский период)</w:t>
            </w:r>
          </w:p>
        </w:tc>
        <w:tc>
          <w:tcPr>
            <w:tcW w:w="444" w:type="pct"/>
            <w:vMerge/>
            <w:vAlign w:val="center"/>
          </w:tcPr>
          <w:p w14:paraId="388D897F"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3EEDB4EE" w14:textId="7AF40BBD" w:rsidR="00952A3E" w:rsidRPr="008063CE" w:rsidRDefault="00952A3E" w:rsidP="008063CE">
            <w:pPr>
              <w:spacing w:after="0"/>
              <w:jc w:val="center"/>
              <w:rPr>
                <w:rFonts w:ascii="Times New Roman" w:eastAsia="PMingLiU" w:hAnsi="Times New Roman" w:cs="Times New Roman"/>
              </w:rPr>
            </w:pPr>
          </w:p>
        </w:tc>
      </w:tr>
      <w:tr w:rsidR="00952A3E" w:rsidRPr="008063CE" w14:paraId="70101F55" w14:textId="77777777" w:rsidTr="00E20D0D">
        <w:trPr>
          <w:trHeight w:val="216"/>
        </w:trPr>
        <w:tc>
          <w:tcPr>
            <w:tcW w:w="3737" w:type="pct"/>
            <w:tcBorders>
              <w:bottom w:val="single" w:sz="4" w:space="0" w:color="auto"/>
            </w:tcBorders>
          </w:tcPr>
          <w:p w14:paraId="489C99CC"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2.4. Средневековая философия.</w:t>
            </w:r>
          </w:p>
        </w:tc>
        <w:tc>
          <w:tcPr>
            <w:tcW w:w="444" w:type="pct"/>
            <w:vMerge/>
            <w:vAlign w:val="center"/>
          </w:tcPr>
          <w:p w14:paraId="30372948"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A6BAE72" w14:textId="7F735DD9" w:rsidR="00952A3E" w:rsidRPr="008063CE" w:rsidRDefault="00952A3E" w:rsidP="008063CE">
            <w:pPr>
              <w:spacing w:after="0"/>
              <w:jc w:val="center"/>
              <w:rPr>
                <w:rFonts w:ascii="Times New Roman" w:eastAsia="PMingLiU" w:hAnsi="Times New Roman" w:cs="Times New Roman"/>
              </w:rPr>
            </w:pPr>
          </w:p>
        </w:tc>
      </w:tr>
      <w:tr w:rsidR="00952A3E" w:rsidRPr="008063CE" w14:paraId="1A3EBA23" w14:textId="77777777" w:rsidTr="00E20D0D">
        <w:trPr>
          <w:trHeight w:val="277"/>
        </w:trPr>
        <w:tc>
          <w:tcPr>
            <w:tcW w:w="3737" w:type="pct"/>
            <w:tcBorders>
              <w:bottom w:val="single" w:sz="4" w:space="0" w:color="auto"/>
            </w:tcBorders>
          </w:tcPr>
          <w:p w14:paraId="6DAA06C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2.5. Философия эпохи Возрождения</w:t>
            </w:r>
          </w:p>
        </w:tc>
        <w:tc>
          <w:tcPr>
            <w:tcW w:w="444" w:type="pct"/>
            <w:vMerge/>
            <w:vAlign w:val="center"/>
          </w:tcPr>
          <w:p w14:paraId="50A6C060"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3085DB67" w14:textId="07E44858" w:rsidR="00952A3E" w:rsidRPr="008063CE" w:rsidRDefault="00952A3E" w:rsidP="008063CE">
            <w:pPr>
              <w:spacing w:after="0"/>
              <w:jc w:val="center"/>
              <w:rPr>
                <w:rFonts w:ascii="Times New Roman" w:eastAsia="PMingLiU" w:hAnsi="Times New Roman" w:cs="Times New Roman"/>
                <w:b/>
              </w:rPr>
            </w:pPr>
          </w:p>
        </w:tc>
      </w:tr>
      <w:tr w:rsidR="00952A3E" w:rsidRPr="008063CE" w14:paraId="45B39A70" w14:textId="77777777" w:rsidTr="00E20D0D">
        <w:trPr>
          <w:trHeight w:val="254"/>
        </w:trPr>
        <w:tc>
          <w:tcPr>
            <w:tcW w:w="3737" w:type="pct"/>
            <w:tcBorders>
              <w:bottom w:val="single" w:sz="4" w:space="0" w:color="auto"/>
            </w:tcBorders>
          </w:tcPr>
          <w:p w14:paraId="40D7951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 xml:space="preserve">Тема 2.6. Философия </w:t>
            </w:r>
            <w:r w:rsidRPr="00952A3E">
              <w:rPr>
                <w:rFonts w:ascii="Times New Roman" w:eastAsia="PMingLiU" w:hAnsi="Times New Roman" w:cs="Times New Roman"/>
                <w:lang w:val="en-US"/>
              </w:rPr>
              <w:t>XVII</w:t>
            </w:r>
            <w:r w:rsidRPr="00952A3E">
              <w:rPr>
                <w:rFonts w:ascii="Times New Roman" w:eastAsia="PMingLiU" w:hAnsi="Times New Roman" w:cs="Times New Roman"/>
              </w:rPr>
              <w:t xml:space="preserve"> века.</w:t>
            </w:r>
          </w:p>
        </w:tc>
        <w:tc>
          <w:tcPr>
            <w:tcW w:w="444" w:type="pct"/>
            <w:vMerge/>
            <w:vAlign w:val="center"/>
          </w:tcPr>
          <w:p w14:paraId="297BA5D0"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B361AEB" w14:textId="5BB80AD8" w:rsidR="00952A3E" w:rsidRPr="008063CE" w:rsidRDefault="00952A3E" w:rsidP="008063CE">
            <w:pPr>
              <w:spacing w:after="0"/>
              <w:jc w:val="center"/>
              <w:rPr>
                <w:rFonts w:ascii="Times New Roman" w:eastAsia="PMingLiU" w:hAnsi="Times New Roman" w:cs="Times New Roman"/>
              </w:rPr>
            </w:pPr>
          </w:p>
        </w:tc>
      </w:tr>
      <w:tr w:rsidR="00952A3E" w:rsidRPr="008063CE" w14:paraId="2EDB84CE" w14:textId="77777777" w:rsidTr="00E20D0D">
        <w:trPr>
          <w:trHeight w:val="243"/>
        </w:trPr>
        <w:tc>
          <w:tcPr>
            <w:tcW w:w="3737" w:type="pct"/>
            <w:tcBorders>
              <w:bottom w:val="single" w:sz="4" w:space="0" w:color="auto"/>
            </w:tcBorders>
          </w:tcPr>
          <w:p w14:paraId="1D230100"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 xml:space="preserve">Тема 2.7. Философия </w:t>
            </w:r>
            <w:r w:rsidRPr="00952A3E">
              <w:rPr>
                <w:rFonts w:ascii="Times New Roman" w:eastAsia="PMingLiU" w:hAnsi="Times New Roman" w:cs="Times New Roman"/>
                <w:lang w:val="en-US"/>
              </w:rPr>
              <w:t>XVIII</w:t>
            </w:r>
            <w:r w:rsidRPr="00952A3E">
              <w:rPr>
                <w:rFonts w:ascii="Times New Roman" w:eastAsia="PMingLiU" w:hAnsi="Times New Roman" w:cs="Times New Roman"/>
              </w:rPr>
              <w:t xml:space="preserve"> века</w:t>
            </w:r>
          </w:p>
        </w:tc>
        <w:tc>
          <w:tcPr>
            <w:tcW w:w="444" w:type="pct"/>
            <w:vMerge/>
            <w:vAlign w:val="center"/>
          </w:tcPr>
          <w:p w14:paraId="4AA9116B"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2DA6182" w14:textId="3E84E71F" w:rsidR="00952A3E" w:rsidRPr="008063CE" w:rsidRDefault="00952A3E" w:rsidP="008063CE">
            <w:pPr>
              <w:spacing w:after="0"/>
              <w:jc w:val="center"/>
              <w:rPr>
                <w:rFonts w:ascii="Times New Roman" w:eastAsia="PMingLiU" w:hAnsi="Times New Roman" w:cs="Times New Roman"/>
              </w:rPr>
            </w:pPr>
          </w:p>
        </w:tc>
      </w:tr>
      <w:tr w:rsidR="00952A3E" w:rsidRPr="008063CE" w14:paraId="3868A1BE" w14:textId="77777777" w:rsidTr="00E20D0D">
        <w:trPr>
          <w:trHeight w:val="362"/>
        </w:trPr>
        <w:tc>
          <w:tcPr>
            <w:tcW w:w="3737" w:type="pct"/>
            <w:tcBorders>
              <w:bottom w:val="single" w:sz="4" w:space="0" w:color="auto"/>
            </w:tcBorders>
          </w:tcPr>
          <w:p w14:paraId="280E16F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2.8. Немецкая классическая философия</w:t>
            </w:r>
          </w:p>
        </w:tc>
        <w:tc>
          <w:tcPr>
            <w:tcW w:w="444" w:type="pct"/>
            <w:vMerge/>
            <w:vAlign w:val="center"/>
          </w:tcPr>
          <w:p w14:paraId="3536369D"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710A6F9C" w14:textId="0BA36443" w:rsidR="00952A3E" w:rsidRPr="008063CE" w:rsidRDefault="00952A3E" w:rsidP="008063CE">
            <w:pPr>
              <w:spacing w:after="0"/>
              <w:jc w:val="center"/>
              <w:rPr>
                <w:rFonts w:ascii="Times New Roman" w:eastAsia="PMingLiU" w:hAnsi="Times New Roman" w:cs="Times New Roman"/>
              </w:rPr>
            </w:pPr>
          </w:p>
        </w:tc>
      </w:tr>
      <w:tr w:rsidR="00952A3E" w:rsidRPr="008063CE" w14:paraId="293F09CA" w14:textId="77777777" w:rsidTr="00E20D0D">
        <w:trPr>
          <w:trHeight w:val="209"/>
        </w:trPr>
        <w:tc>
          <w:tcPr>
            <w:tcW w:w="3737" w:type="pct"/>
            <w:tcBorders>
              <w:bottom w:val="single" w:sz="4" w:space="0" w:color="auto"/>
            </w:tcBorders>
          </w:tcPr>
          <w:p w14:paraId="204F376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2.9. Современная западная философия.</w:t>
            </w:r>
          </w:p>
        </w:tc>
        <w:tc>
          <w:tcPr>
            <w:tcW w:w="444" w:type="pct"/>
            <w:vMerge/>
            <w:vAlign w:val="center"/>
          </w:tcPr>
          <w:p w14:paraId="1C8D1401"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4EC651DA" w14:textId="164A0335" w:rsidR="00952A3E" w:rsidRPr="008063CE" w:rsidRDefault="00952A3E" w:rsidP="008063CE">
            <w:pPr>
              <w:spacing w:after="0"/>
              <w:jc w:val="center"/>
              <w:rPr>
                <w:rFonts w:ascii="Times New Roman" w:eastAsia="PMingLiU" w:hAnsi="Times New Roman" w:cs="Times New Roman"/>
                <w:b/>
              </w:rPr>
            </w:pPr>
          </w:p>
        </w:tc>
      </w:tr>
      <w:tr w:rsidR="00952A3E" w:rsidRPr="008063CE" w14:paraId="43E9C14E" w14:textId="77777777" w:rsidTr="00952A3E">
        <w:trPr>
          <w:trHeight w:val="328"/>
        </w:trPr>
        <w:tc>
          <w:tcPr>
            <w:tcW w:w="3737" w:type="pct"/>
            <w:tcBorders>
              <w:bottom w:val="single" w:sz="4" w:space="0" w:color="auto"/>
            </w:tcBorders>
          </w:tcPr>
          <w:p w14:paraId="4C077165"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2.10. Русская философия.</w:t>
            </w:r>
          </w:p>
        </w:tc>
        <w:tc>
          <w:tcPr>
            <w:tcW w:w="444" w:type="pct"/>
            <w:vMerge/>
            <w:tcBorders>
              <w:bottom w:val="single" w:sz="4" w:space="0" w:color="auto"/>
            </w:tcBorders>
            <w:vAlign w:val="center"/>
          </w:tcPr>
          <w:p w14:paraId="1D9ED98F"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Borders>
              <w:bottom w:val="single" w:sz="4" w:space="0" w:color="auto"/>
            </w:tcBorders>
          </w:tcPr>
          <w:p w14:paraId="21047ADA" w14:textId="3069C9D1" w:rsidR="00952A3E" w:rsidRPr="008063CE" w:rsidRDefault="00952A3E" w:rsidP="008063CE">
            <w:pPr>
              <w:spacing w:after="0"/>
              <w:jc w:val="center"/>
              <w:rPr>
                <w:rFonts w:ascii="Times New Roman" w:eastAsia="PMingLiU" w:hAnsi="Times New Roman" w:cs="Times New Roman"/>
              </w:rPr>
            </w:pPr>
          </w:p>
        </w:tc>
      </w:tr>
      <w:tr w:rsidR="00952A3E" w:rsidRPr="008063CE" w14:paraId="098F6669" w14:textId="77777777" w:rsidTr="00952A3E">
        <w:trPr>
          <w:trHeight w:val="20"/>
        </w:trPr>
        <w:tc>
          <w:tcPr>
            <w:tcW w:w="3737" w:type="pct"/>
          </w:tcPr>
          <w:p w14:paraId="29693C67" w14:textId="28153562" w:rsidR="00952A3E" w:rsidRPr="008063CE" w:rsidRDefault="00952A3E" w:rsidP="008063CE">
            <w:pPr>
              <w:spacing w:after="0"/>
              <w:rPr>
                <w:rFonts w:ascii="Times New Roman" w:eastAsia="PMingLiU" w:hAnsi="Times New Roman" w:cs="Times New Roman"/>
                <w:b/>
                <w:bCs/>
              </w:rPr>
            </w:pPr>
            <w:r w:rsidRPr="008063CE">
              <w:rPr>
                <w:rFonts w:ascii="Times New Roman" w:eastAsia="PMingLiU" w:hAnsi="Times New Roman" w:cs="Times New Roman"/>
                <w:b/>
              </w:rPr>
              <w:t>Раздел 3. Проблематика основных отраслей философского знания.</w:t>
            </w:r>
          </w:p>
        </w:tc>
        <w:tc>
          <w:tcPr>
            <w:tcW w:w="444" w:type="pct"/>
            <w:vMerge w:val="restart"/>
            <w:vAlign w:val="center"/>
          </w:tcPr>
          <w:p w14:paraId="1BB88959" w14:textId="44B2DC33" w:rsidR="00952A3E" w:rsidRPr="008063CE" w:rsidRDefault="00952A3E" w:rsidP="008063CE">
            <w:pPr>
              <w:spacing w:after="0"/>
              <w:jc w:val="center"/>
              <w:rPr>
                <w:rFonts w:ascii="Times New Roman" w:eastAsia="PMingLiU" w:hAnsi="Times New Roman" w:cs="Times New Roman"/>
                <w:b/>
                <w:bCs/>
              </w:rPr>
            </w:pPr>
            <w:r w:rsidRPr="008063CE">
              <w:rPr>
                <w:rFonts w:ascii="Times New Roman" w:eastAsia="PMingLiU" w:hAnsi="Times New Roman" w:cs="Times New Roman"/>
                <w:b/>
                <w:bCs/>
              </w:rPr>
              <w:t>22</w:t>
            </w:r>
          </w:p>
        </w:tc>
        <w:tc>
          <w:tcPr>
            <w:tcW w:w="819" w:type="pct"/>
            <w:vMerge w:val="restart"/>
          </w:tcPr>
          <w:p w14:paraId="2E12071F"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ОК.01</w:t>
            </w:r>
          </w:p>
          <w:p w14:paraId="04A7FD97" w14:textId="77777777" w:rsidR="00952A3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ОК.02</w:t>
            </w:r>
          </w:p>
          <w:p w14:paraId="3BB84EB7"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ОК.03</w:t>
            </w:r>
          </w:p>
          <w:p w14:paraId="28B0998D" w14:textId="77777777" w:rsidR="00952A3E" w:rsidRPr="008063CE" w:rsidRDefault="00952A3E" w:rsidP="008063CE">
            <w:pPr>
              <w:spacing w:after="0"/>
              <w:jc w:val="center"/>
              <w:rPr>
                <w:rFonts w:ascii="Times New Roman" w:eastAsia="PMingLiU" w:hAnsi="Times New Roman" w:cs="Times New Roman"/>
              </w:rPr>
            </w:pPr>
            <w:r w:rsidRPr="008063CE">
              <w:rPr>
                <w:rFonts w:ascii="Times New Roman" w:eastAsia="PMingLiU" w:hAnsi="Times New Roman" w:cs="Times New Roman"/>
              </w:rPr>
              <w:t>ОК.04</w:t>
            </w:r>
          </w:p>
          <w:p w14:paraId="1179D28F" w14:textId="19FF6C40" w:rsidR="00952A3E" w:rsidRPr="008063CE" w:rsidRDefault="00952A3E" w:rsidP="008063CE">
            <w:pPr>
              <w:spacing w:after="0"/>
              <w:jc w:val="center"/>
              <w:rPr>
                <w:rFonts w:ascii="Times New Roman" w:eastAsia="PMingLiU" w:hAnsi="Times New Roman" w:cs="Times New Roman"/>
                <w:b/>
                <w:bCs/>
              </w:rPr>
            </w:pPr>
            <w:r w:rsidRPr="008063CE">
              <w:rPr>
                <w:rFonts w:ascii="Times New Roman" w:eastAsia="PMingLiU" w:hAnsi="Times New Roman" w:cs="Times New Roman"/>
              </w:rPr>
              <w:t>ОК.06</w:t>
            </w:r>
          </w:p>
        </w:tc>
      </w:tr>
      <w:tr w:rsidR="00952A3E" w:rsidRPr="008063CE" w14:paraId="762EC929" w14:textId="77777777" w:rsidTr="00952A3E">
        <w:trPr>
          <w:trHeight w:val="238"/>
        </w:trPr>
        <w:tc>
          <w:tcPr>
            <w:tcW w:w="3737" w:type="pct"/>
            <w:tcBorders>
              <w:bottom w:val="single" w:sz="4" w:space="0" w:color="auto"/>
            </w:tcBorders>
          </w:tcPr>
          <w:p w14:paraId="535C0A37"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 Онтология – философское учение о бытии.</w:t>
            </w:r>
          </w:p>
        </w:tc>
        <w:tc>
          <w:tcPr>
            <w:tcW w:w="444" w:type="pct"/>
            <w:vMerge/>
            <w:vAlign w:val="center"/>
          </w:tcPr>
          <w:p w14:paraId="7177ECDA" w14:textId="77777777" w:rsidR="00952A3E" w:rsidRPr="008063CE" w:rsidRDefault="00952A3E" w:rsidP="008063CE">
            <w:pPr>
              <w:spacing w:after="0"/>
              <w:rPr>
                <w:rFonts w:ascii="Times New Roman" w:eastAsia="PMingLiU" w:hAnsi="Times New Roman" w:cs="Times New Roman"/>
                <w:b/>
                <w:bCs/>
              </w:rPr>
            </w:pPr>
          </w:p>
        </w:tc>
        <w:tc>
          <w:tcPr>
            <w:tcW w:w="819" w:type="pct"/>
            <w:vMerge/>
          </w:tcPr>
          <w:p w14:paraId="20C66574" w14:textId="58D2E7C3" w:rsidR="00952A3E" w:rsidRPr="008063CE" w:rsidRDefault="00952A3E" w:rsidP="008063CE">
            <w:pPr>
              <w:spacing w:after="0"/>
              <w:jc w:val="center"/>
              <w:rPr>
                <w:rFonts w:ascii="Times New Roman" w:eastAsia="PMingLiU" w:hAnsi="Times New Roman" w:cs="Times New Roman"/>
              </w:rPr>
            </w:pPr>
          </w:p>
        </w:tc>
      </w:tr>
      <w:tr w:rsidR="00952A3E" w:rsidRPr="008063CE" w14:paraId="27E869B5" w14:textId="77777777" w:rsidTr="00952A3E">
        <w:trPr>
          <w:trHeight w:val="228"/>
        </w:trPr>
        <w:tc>
          <w:tcPr>
            <w:tcW w:w="3737" w:type="pct"/>
            <w:tcBorders>
              <w:bottom w:val="single" w:sz="4" w:space="0" w:color="auto"/>
            </w:tcBorders>
          </w:tcPr>
          <w:p w14:paraId="2BE8A32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3.2. Диалектика – учение о развитии. Законы диалектики.</w:t>
            </w:r>
          </w:p>
        </w:tc>
        <w:tc>
          <w:tcPr>
            <w:tcW w:w="444" w:type="pct"/>
            <w:vMerge/>
            <w:vAlign w:val="center"/>
          </w:tcPr>
          <w:p w14:paraId="6CB5C5D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65CDEC20" w14:textId="4DA2C981" w:rsidR="00952A3E" w:rsidRPr="008063CE" w:rsidRDefault="00952A3E" w:rsidP="008063CE">
            <w:pPr>
              <w:spacing w:after="0"/>
              <w:jc w:val="center"/>
              <w:rPr>
                <w:rFonts w:ascii="Times New Roman" w:eastAsia="PMingLiU" w:hAnsi="Times New Roman" w:cs="Times New Roman"/>
              </w:rPr>
            </w:pPr>
          </w:p>
        </w:tc>
      </w:tr>
      <w:tr w:rsidR="00952A3E" w:rsidRPr="008063CE" w14:paraId="3E4C7490" w14:textId="77777777" w:rsidTr="00952A3E">
        <w:trPr>
          <w:trHeight w:val="203"/>
        </w:trPr>
        <w:tc>
          <w:tcPr>
            <w:tcW w:w="3737" w:type="pct"/>
            <w:tcBorders>
              <w:bottom w:val="single" w:sz="4" w:space="0" w:color="auto"/>
            </w:tcBorders>
          </w:tcPr>
          <w:p w14:paraId="3A75ADBA"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3.3. Гносеология – философское учение о познании.</w:t>
            </w:r>
          </w:p>
        </w:tc>
        <w:tc>
          <w:tcPr>
            <w:tcW w:w="444" w:type="pct"/>
            <w:vMerge/>
            <w:vAlign w:val="center"/>
          </w:tcPr>
          <w:p w14:paraId="6002863A"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680FB981" w14:textId="79193F8A" w:rsidR="00952A3E" w:rsidRPr="008063CE" w:rsidRDefault="00952A3E" w:rsidP="008063CE">
            <w:pPr>
              <w:spacing w:after="0"/>
              <w:jc w:val="center"/>
              <w:rPr>
                <w:rFonts w:ascii="Times New Roman" w:eastAsia="PMingLiU" w:hAnsi="Times New Roman" w:cs="Times New Roman"/>
              </w:rPr>
            </w:pPr>
          </w:p>
        </w:tc>
      </w:tr>
      <w:tr w:rsidR="00952A3E" w:rsidRPr="008063CE" w14:paraId="108EEF6B" w14:textId="77777777" w:rsidTr="00952A3E">
        <w:trPr>
          <w:trHeight w:val="194"/>
        </w:trPr>
        <w:tc>
          <w:tcPr>
            <w:tcW w:w="3737" w:type="pct"/>
            <w:tcBorders>
              <w:bottom w:val="single" w:sz="4" w:space="0" w:color="auto"/>
            </w:tcBorders>
          </w:tcPr>
          <w:p w14:paraId="76102881"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3.4. Философская антропология о человеке.</w:t>
            </w:r>
          </w:p>
        </w:tc>
        <w:tc>
          <w:tcPr>
            <w:tcW w:w="444" w:type="pct"/>
            <w:vMerge/>
            <w:vAlign w:val="center"/>
          </w:tcPr>
          <w:p w14:paraId="3AB20634"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68012FAD" w14:textId="58A77DA1" w:rsidR="00952A3E" w:rsidRPr="008063CE" w:rsidRDefault="00952A3E" w:rsidP="008063CE">
            <w:pPr>
              <w:spacing w:after="0"/>
              <w:jc w:val="center"/>
              <w:rPr>
                <w:rFonts w:ascii="Times New Roman" w:eastAsia="PMingLiU" w:hAnsi="Times New Roman" w:cs="Times New Roman"/>
              </w:rPr>
            </w:pPr>
          </w:p>
        </w:tc>
      </w:tr>
      <w:tr w:rsidR="00952A3E" w:rsidRPr="008063CE" w14:paraId="7CD03E4C" w14:textId="77777777" w:rsidTr="00952A3E">
        <w:trPr>
          <w:trHeight w:val="183"/>
        </w:trPr>
        <w:tc>
          <w:tcPr>
            <w:tcW w:w="3737" w:type="pct"/>
            <w:tcBorders>
              <w:bottom w:val="single" w:sz="4" w:space="0" w:color="auto"/>
            </w:tcBorders>
          </w:tcPr>
          <w:p w14:paraId="76FA7D7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3.5. Философия общества.</w:t>
            </w:r>
          </w:p>
        </w:tc>
        <w:tc>
          <w:tcPr>
            <w:tcW w:w="444" w:type="pct"/>
            <w:vMerge/>
            <w:vAlign w:val="center"/>
          </w:tcPr>
          <w:p w14:paraId="388777CE"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1E534D7C" w14:textId="2C8B63EE" w:rsidR="00952A3E" w:rsidRPr="008063CE" w:rsidRDefault="00952A3E" w:rsidP="008063CE">
            <w:pPr>
              <w:spacing w:after="0"/>
              <w:jc w:val="center"/>
              <w:rPr>
                <w:rFonts w:ascii="Times New Roman" w:eastAsia="PMingLiU" w:hAnsi="Times New Roman" w:cs="Times New Roman"/>
              </w:rPr>
            </w:pPr>
          </w:p>
        </w:tc>
      </w:tr>
      <w:tr w:rsidR="00952A3E" w:rsidRPr="008063CE" w14:paraId="484CF9BF" w14:textId="77777777" w:rsidTr="00952A3E">
        <w:trPr>
          <w:trHeight w:val="174"/>
        </w:trPr>
        <w:tc>
          <w:tcPr>
            <w:tcW w:w="3737" w:type="pct"/>
            <w:tcBorders>
              <w:bottom w:val="single" w:sz="4" w:space="0" w:color="auto"/>
            </w:tcBorders>
          </w:tcPr>
          <w:p w14:paraId="3E28DF0F"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3.6. Философия истории.</w:t>
            </w:r>
          </w:p>
        </w:tc>
        <w:tc>
          <w:tcPr>
            <w:tcW w:w="444" w:type="pct"/>
            <w:vMerge/>
            <w:vAlign w:val="center"/>
          </w:tcPr>
          <w:p w14:paraId="095D308D"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4DFEF013" w14:textId="7A855E26" w:rsidR="00952A3E" w:rsidRPr="008063CE" w:rsidRDefault="00952A3E" w:rsidP="008063CE">
            <w:pPr>
              <w:spacing w:after="0"/>
              <w:jc w:val="center"/>
              <w:rPr>
                <w:rFonts w:ascii="Times New Roman" w:eastAsia="PMingLiU" w:hAnsi="Times New Roman" w:cs="Times New Roman"/>
              </w:rPr>
            </w:pPr>
          </w:p>
        </w:tc>
      </w:tr>
      <w:tr w:rsidR="00952A3E" w:rsidRPr="008063CE" w14:paraId="5A502478" w14:textId="77777777" w:rsidTr="00952A3E">
        <w:trPr>
          <w:trHeight w:val="291"/>
        </w:trPr>
        <w:tc>
          <w:tcPr>
            <w:tcW w:w="3737" w:type="pct"/>
            <w:tcBorders>
              <w:bottom w:val="single" w:sz="4" w:space="0" w:color="auto"/>
            </w:tcBorders>
          </w:tcPr>
          <w:p w14:paraId="706E661B"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3.7. Философия культуры.</w:t>
            </w:r>
          </w:p>
        </w:tc>
        <w:tc>
          <w:tcPr>
            <w:tcW w:w="444" w:type="pct"/>
            <w:vMerge/>
            <w:vAlign w:val="center"/>
          </w:tcPr>
          <w:p w14:paraId="59CEF92A"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58E2C8F" w14:textId="6979DCF3" w:rsidR="00952A3E" w:rsidRPr="008063CE" w:rsidRDefault="00952A3E" w:rsidP="008063CE">
            <w:pPr>
              <w:spacing w:after="0" w:line="240" w:lineRule="auto"/>
              <w:jc w:val="center"/>
              <w:rPr>
                <w:rFonts w:eastAsia="PMingLiU" w:cs="Times New Roman"/>
              </w:rPr>
            </w:pPr>
          </w:p>
        </w:tc>
      </w:tr>
      <w:tr w:rsidR="00952A3E" w:rsidRPr="008063CE" w14:paraId="62B8C53D" w14:textId="77777777" w:rsidTr="00952A3E">
        <w:trPr>
          <w:trHeight w:val="282"/>
        </w:trPr>
        <w:tc>
          <w:tcPr>
            <w:tcW w:w="3737" w:type="pct"/>
            <w:tcBorders>
              <w:bottom w:val="single" w:sz="4" w:space="0" w:color="auto"/>
            </w:tcBorders>
          </w:tcPr>
          <w:p w14:paraId="495ADA31"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3.8. Аксиология как учение о ценностях.</w:t>
            </w:r>
          </w:p>
        </w:tc>
        <w:tc>
          <w:tcPr>
            <w:tcW w:w="444" w:type="pct"/>
            <w:vMerge/>
            <w:vAlign w:val="center"/>
          </w:tcPr>
          <w:p w14:paraId="40844DB6"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591DAE69" w14:textId="031E4DF1" w:rsidR="00952A3E" w:rsidRPr="008063CE" w:rsidRDefault="00952A3E" w:rsidP="008063CE">
            <w:pPr>
              <w:spacing w:after="0"/>
              <w:jc w:val="center"/>
              <w:rPr>
                <w:rFonts w:ascii="Times New Roman" w:eastAsia="PMingLiU" w:hAnsi="Times New Roman" w:cs="Times New Roman"/>
              </w:rPr>
            </w:pPr>
          </w:p>
        </w:tc>
      </w:tr>
      <w:tr w:rsidR="00952A3E" w:rsidRPr="008063CE" w14:paraId="62A9746F" w14:textId="77777777" w:rsidTr="00952A3E">
        <w:trPr>
          <w:trHeight w:val="257"/>
        </w:trPr>
        <w:tc>
          <w:tcPr>
            <w:tcW w:w="3737" w:type="pct"/>
            <w:tcBorders>
              <w:bottom w:val="single" w:sz="4" w:space="0" w:color="auto"/>
            </w:tcBorders>
          </w:tcPr>
          <w:p w14:paraId="7A3F05D2"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3.9. Философская проблематика этики и эстетики.</w:t>
            </w:r>
          </w:p>
        </w:tc>
        <w:tc>
          <w:tcPr>
            <w:tcW w:w="444" w:type="pct"/>
            <w:vMerge/>
            <w:vAlign w:val="center"/>
          </w:tcPr>
          <w:p w14:paraId="519F346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1B3BDD67" w14:textId="3CA0CD19" w:rsidR="00952A3E" w:rsidRPr="008063CE" w:rsidRDefault="00952A3E" w:rsidP="008063CE">
            <w:pPr>
              <w:spacing w:after="0"/>
              <w:jc w:val="center"/>
              <w:rPr>
                <w:rFonts w:ascii="Times New Roman" w:eastAsia="PMingLiU" w:hAnsi="Times New Roman" w:cs="Times New Roman"/>
              </w:rPr>
            </w:pPr>
          </w:p>
        </w:tc>
      </w:tr>
      <w:tr w:rsidR="00952A3E" w:rsidRPr="008063CE" w14:paraId="750C5671" w14:textId="77777777" w:rsidTr="00952A3E">
        <w:trPr>
          <w:trHeight w:val="234"/>
        </w:trPr>
        <w:tc>
          <w:tcPr>
            <w:tcW w:w="3737" w:type="pct"/>
            <w:tcBorders>
              <w:bottom w:val="single" w:sz="4" w:space="0" w:color="auto"/>
            </w:tcBorders>
          </w:tcPr>
          <w:p w14:paraId="2BCC0700"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3.10. Философия и религия.</w:t>
            </w:r>
          </w:p>
        </w:tc>
        <w:tc>
          <w:tcPr>
            <w:tcW w:w="444" w:type="pct"/>
            <w:vMerge/>
            <w:vAlign w:val="center"/>
          </w:tcPr>
          <w:p w14:paraId="11DDDB23"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Pr>
          <w:p w14:paraId="2C452E42" w14:textId="7FE91AE9" w:rsidR="00952A3E" w:rsidRPr="008063CE" w:rsidRDefault="00952A3E" w:rsidP="008063CE">
            <w:pPr>
              <w:spacing w:after="0"/>
              <w:jc w:val="center"/>
              <w:rPr>
                <w:rFonts w:ascii="Times New Roman" w:eastAsia="PMingLiU" w:hAnsi="Times New Roman" w:cs="Times New Roman"/>
                <w:b/>
              </w:rPr>
            </w:pPr>
          </w:p>
        </w:tc>
      </w:tr>
      <w:tr w:rsidR="00952A3E" w:rsidRPr="008063CE" w14:paraId="7BCA2A49" w14:textId="77777777" w:rsidTr="00952A3E">
        <w:trPr>
          <w:trHeight w:val="223"/>
        </w:trPr>
        <w:tc>
          <w:tcPr>
            <w:tcW w:w="3737" w:type="pct"/>
            <w:tcBorders>
              <w:bottom w:val="single" w:sz="4" w:space="0" w:color="auto"/>
            </w:tcBorders>
          </w:tcPr>
          <w:p w14:paraId="0880EA0E"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3.11. Философия науки и техники.</w:t>
            </w:r>
          </w:p>
        </w:tc>
        <w:tc>
          <w:tcPr>
            <w:tcW w:w="444" w:type="pct"/>
            <w:vMerge/>
            <w:vAlign w:val="center"/>
          </w:tcPr>
          <w:p w14:paraId="0F90D556" w14:textId="77777777" w:rsidR="00952A3E" w:rsidRPr="008063CE" w:rsidRDefault="00952A3E" w:rsidP="008063CE">
            <w:pPr>
              <w:spacing w:after="0"/>
              <w:jc w:val="center"/>
              <w:rPr>
                <w:rFonts w:ascii="Times New Roman" w:eastAsia="PMingLiU" w:hAnsi="Times New Roman" w:cs="Times New Roman"/>
                <w:b/>
              </w:rPr>
            </w:pPr>
          </w:p>
        </w:tc>
        <w:tc>
          <w:tcPr>
            <w:tcW w:w="819" w:type="pct"/>
            <w:vMerge/>
          </w:tcPr>
          <w:p w14:paraId="1C301609" w14:textId="2CBA63E4" w:rsidR="00952A3E" w:rsidRPr="008063CE" w:rsidRDefault="00952A3E" w:rsidP="008063CE">
            <w:pPr>
              <w:spacing w:after="0"/>
              <w:jc w:val="center"/>
              <w:rPr>
                <w:rFonts w:ascii="Times New Roman" w:eastAsia="PMingLiU" w:hAnsi="Times New Roman" w:cs="Times New Roman"/>
              </w:rPr>
            </w:pPr>
          </w:p>
        </w:tc>
      </w:tr>
      <w:tr w:rsidR="00952A3E" w:rsidRPr="008063CE" w14:paraId="335732C2" w14:textId="77777777" w:rsidTr="00952A3E">
        <w:trPr>
          <w:trHeight w:val="200"/>
        </w:trPr>
        <w:tc>
          <w:tcPr>
            <w:tcW w:w="3737" w:type="pct"/>
            <w:tcBorders>
              <w:bottom w:val="single" w:sz="4" w:space="0" w:color="auto"/>
            </w:tcBorders>
          </w:tcPr>
          <w:p w14:paraId="0A81A39C" w14:textId="77777777" w:rsidR="00952A3E" w:rsidRPr="00952A3E" w:rsidRDefault="00952A3E" w:rsidP="008063CE">
            <w:pPr>
              <w:spacing w:after="0"/>
              <w:rPr>
                <w:rFonts w:ascii="Times New Roman" w:eastAsia="PMingLiU" w:hAnsi="Times New Roman" w:cs="Times New Roman"/>
              </w:rPr>
            </w:pPr>
            <w:r w:rsidRPr="00952A3E">
              <w:rPr>
                <w:rFonts w:ascii="Times New Roman" w:eastAsia="PMingLiU" w:hAnsi="Times New Roman" w:cs="Times New Roman"/>
              </w:rPr>
              <w:t>Тема 3.12. Философия и глобальные проблемы современности.</w:t>
            </w:r>
          </w:p>
        </w:tc>
        <w:tc>
          <w:tcPr>
            <w:tcW w:w="444" w:type="pct"/>
            <w:vMerge/>
            <w:tcBorders>
              <w:bottom w:val="single" w:sz="4" w:space="0" w:color="auto"/>
            </w:tcBorders>
            <w:vAlign w:val="center"/>
          </w:tcPr>
          <w:p w14:paraId="6622ED02" w14:textId="77777777" w:rsidR="00952A3E" w:rsidRPr="008063CE" w:rsidRDefault="00952A3E" w:rsidP="008063CE">
            <w:pPr>
              <w:spacing w:after="0"/>
              <w:jc w:val="center"/>
              <w:rPr>
                <w:rFonts w:ascii="Times New Roman" w:eastAsia="PMingLiU" w:hAnsi="Times New Roman" w:cs="Times New Roman"/>
                <w:b/>
                <w:bCs/>
              </w:rPr>
            </w:pPr>
          </w:p>
        </w:tc>
        <w:tc>
          <w:tcPr>
            <w:tcW w:w="819" w:type="pct"/>
            <w:vMerge/>
            <w:tcBorders>
              <w:bottom w:val="single" w:sz="4" w:space="0" w:color="auto"/>
            </w:tcBorders>
          </w:tcPr>
          <w:p w14:paraId="0FD9D89A" w14:textId="0596F66D" w:rsidR="00952A3E" w:rsidRPr="008063CE" w:rsidRDefault="00952A3E" w:rsidP="008063CE">
            <w:pPr>
              <w:spacing w:after="0"/>
              <w:jc w:val="center"/>
              <w:rPr>
                <w:rFonts w:ascii="Times New Roman" w:eastAsia="PMingLiU" w:hAnsi="Times New Roman" w:cs="Times New Roman"/>
                <w:b/>
              </w:rPr>
            </w:pPr>
          </w:p>
        </w:tc>
      </w:tr>
      <w:tr w:rsidR="00952A3E" w:rsidRPr="008063CE" w14:paraId="640447D2" w14:textId="77777777" w:rsidTr="00952A3E">
        <w:trPr>
          <w:trHeight w:val="20"/>
        </w:trPr>
        <w:tc>
          <w:tcPr>
            <w:tcW w:w="5000" w:type="pct"/>
            <w:gridSpan w:val="3"/>
          </w:tcPr>
          <w:p w14:paraId="6D745578" w14:textId="77777777" w:rsidR="00952A3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Перечень практических работ:</w:t>
            </w:r>
          </w:p>
          <w:p w14:paraId="22FFCB7D"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1.</w:t>
            </w:r>
            <w:r w:rsidRPr="00952A3E">
              <w:rPr>
                <w:rFonts w:ascii="Times New Roman" w:eastAsia="PMingLiU" w:hAnsi="Times New Roman" w:cs="Times New Roman"/>
              </w:rPr>
              <w:tab/>
              <w:t>Сущность антропологического поворота в античной философии. Субъективный идеализм софистов</w:t>
            </w:r>
          </w:p>
          <w:p w14:paraId="4A2E4DA8"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2.</w:t>
            </w:r>
            <w:r w:rsidRPr="00952A3E">
              <w:rPr>
                <w:rFonts w:ascii="Times New Roman" w:eastAsia="PMingLiU" w:hAnsi="Times New Roman" w:cs="Times New Roman"/>
              </w:rPr>
              <w:tab/>
              <w:t xml:space="preserve">Философия эпохи Эллинизма, её специфика и отличие от классического этапа развития </w:t>
            </w:r>
            <w:r w:rsidRPr="00952A3E">
              <w:rPr>
                <w:rFonts w:ascii="Times New Roman" w:eastAsia="PMingLiU" w:hAnsi="Times New Roman" w:cs="Times New Roman"/>
              </w:rPr>
              <w:lastRenderedPageBreak/>
              <w:t>античной философии.</w:t>
            </w:r>
          </w:p>
          <w:p w14:paraId="6D65F84D"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3.</w:t>
            </w:r>
            <w:r w:rsidRPr="00952A3E">
              <w:rPr>
                <w:rFonts w:ascii="Times New Roman" w:eastAsia="PMingLiU" w:hAnsi="Times New Roman" w:cs="Times New Roman"/>
              </w:rPr>
              <w:tab/>
              <w:t>Основные черты философии эпохи Возрождения, её переходный характер</w:t>
            </w:r>
          </w:p>
          <w:p w14:paraId="7BF38CB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4.</w:t>
            </w:r>
            <w:r w:rsidRPr="00952A3E">
              <w:rPr>
                <w:rFonts w:ascii="Times New Roman" w:eastAsia="PMingLiU" w:hAnsi="Times New Roman" w:cs="Times New Roman"/>
              </w:rPr>
              <w:tab/>
              <w:t>Сущность ренессансного гуманизма. Понимание человека как мастера и художника</w:t>
            </w:r>
          </w:p>
          <w:p w14:paraId="496B4F15"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5.</w:t>
            </w:r>
            <w:r w:rsidRPr="00952A3E">
              <w:rPr>
                <w:rFonts w:ascii="Times New Roman" w:eastAsia="PMingLiU" w:hAnsi="Times New Roman" w:cs="Times New Roman"/>
              </w:rPr>
              <w:tab/>
              <w:t>Роль личности в истории</w:t>
            </w:r>
          </w:p>
          <w:p w14:paraId="34C5AE6C"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6.</w:t>
            </w:r>
            <w:r w:rsidRPr="00952A3E">
              <w:rPr>
                <w:rFonts w:ascii="Times New Roman" w:eastAsia="PMingLiU" w:hAnsi="Times New Roman" w:cs="Times New Roman"/>
              </w:rPr>
              <w:tab/>
              <w:t>Демографические глобальные проблемы современного мир</w:t>
            </w:r>
          </w:p>
          <w:p w14:paraId="1EC13E40"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7.</w:t>
            </w:r>
            <w:r w:rsidRPr="00952A3E">
              <w:rPr>
                <w:rFonts w:ascii="Times New Roman" w:eastAsia="PMingLiU" w:hAnsi="Times New Roman" w:cs="Times New Roman"/>
              </w:rPr>
              <w:tab/>
              <w:t>Русский космизм</w:t>
            </w:r>
          </w:p>
          <w:p w14:paraId="767DEEF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8.</w:t>
            </w:r>
            <w:r w:rsidRPr="00952A3E">
              <w:rPr>
                <w:rFonts w:ascii="Times New Roman" w:eastAsia="PMingLiU" w:hAnsi="Times New Roman" w:cs="Times New Roman"/>
              </w:rPr>
              <w:tab/>
              <w:t>Немецкое Просвещение XVIII в.</w:t>
            </w:r>
          </w:p>
          <w:p w14:paraId="58468CFE" w14:textId="77777777" w:rsidR="00952A3E" w:rsidRPr="00952A3E" w:rsidRDefault="00952A3E" w:rsidP="00952A3E">
            <w:pPr>
              <w:tabs>
                <w:tab w:val="left" w:pos="284"/>
              </w:tabs>
              <w:spacing w:after="0"/>
              <w:rPr>
                <w:rFonts w:ascii="Times New Roman" w:eastAsia="PMingLiU" w:hAnsi="Times New Roman" w:cs="Times New Roman"/>
              </w:rPr>
            </w:pPr>
            <w:r w:rsidRPr="00952A3E">
              <w:rPr>
                <w:rFonts w:ascii="Times New Roman" w:eastAsia="PMingLiU" w:hAnsi="Times New Roman" w:cs="Times New Roman"/>
              </w:rPr>
              <w:t>9.</w:t>
            </w:r>
            <w:r w:rsidRPr="00952A3E">
              <w:rPr>
                <w:rFonts w:ascii="Times New Roman" w:eastAsia="PMingLiU" w:hAnsi="Times New Roman" w:cs="Times New Roman"/>
              </w:rPr>
              <w:tab/>
              <w:t>Мусульманская философская мысль средневековья</w:t>
            </w:r>
          </w:p>
          <w:p w14:paraId="1EC4191E" w14:textId="64D75104" w:rsidR="00952A3E" w:rsidRPr="00952A3E" w:rsidRDefault="00952A3E" w:rsidP="00952A3E">
            <w:pPr>
              <w:spacing w:after="0"/>
              <w:rPr>
                <w:rFonts w:ascii="Times New Roman" w:eastAsia="PMingLiU" w:hAnsi="Times New Roman" w:cs="Times New Roman"/>
              </w:rPr>
            </w:pPr>
            <w:r w:rsidRPr="00952A3E">
              <w:rPr>
                <w:rFonts w:ascii="Times New Roman" w:eastAsia="PMingLiU" w:hAnsi="Times New Roman" w:cs="Times New Roman"/>
              </w:rPr>
              <w:t>10.</w:t>
            </w:r>
            <w:r w:rsidRPr="00952A3E">
              <w:rPr>
                <w:rFonts w:ascii="Times New Roman" w:eastAsia="PMingLiU" w:hAnsi="Times New Roman" w:cs="Times New Roman"/>
              </w:rPr>
              <w:tab/>
              <w:t>Проявление законов диалектики в печатном деле</w:t>
            </w:r>
          </w:p>
        </w:tc>
      </w:tr>
      <w:tr w:rsidR="00952A3E" w:rsidRPr="008063CE" w14:paraId="5590B734" w14:textId="77777777" w:rsidTr="00952A3E">
        <w:trPr>
          <w:trHeight w:val="20"/>
        </w:trPr>
        <w:tc>
          <w:tcPr>
            <w:tcW w:w="3737" w:type="pct"/>
          </w:tcPr>
          <w:p w14:paraId="12351D6A" w14:textId="0580344B"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rPr>
              <w:lastRenderedPageBreak/>
              <w:t>Промежуточная аттестация</w:t>
            </w:r>
          </w:p>
        </w:tc>
        <w:tc>
          <w:tcPr>
            <w:tcW w:w="444" w:type="pct"/>
            <w:vAlign w:val="center"/>
          </w:tcPr>
          <w:p w14:paraId="1AB62009" w14:textId="04A21FE2" w:rsidR="00952A3E" w:rsidRPr="008063CE" w:rsidRDefault="00952A3E" w:rsidP="008063CE">
            <w:pPr>
              <w:spacing w:after="0"/>
              <w:jc w:val="center"/>
              <w:rPr>
                <w:rFonts w:ascii="Times New Roman" w:eastAsia="PMingLiU" w:hAnsi="Times New Roman" w:cs="Times New Roman"/>
                <w:b/>
                <w:bCs/>
              </w:rPr>
            </w:pPr>
            <w:r>
              <w:rPr>
                <w:rFonts w:ascii="Times New Roman" w:eastAsia="PMingLiU" w:hAnsi="Times New Roman" w:cs="Times New Roman"/>
                <w:b/>
                <w:bCs/>
              </w:rPr>
              <w:t>2</w:t>
            </w:r>
          </w:p>
        </w:tc>
        <w:tc>
          <w:tcPr>
            <w:tcW w:w="819" w:type="pct"/>
          </w:tcPr>
          <w:p w14:paraId="57F7B968" w14:textId="77777777" w:rsidR="00952A3E" w:rsidRPr="008063CE" w:rsidRDefault="00952A3E" w:rsidP="008063CE">
            <w:pPr>
              <w:spacing w:after="0"/>
              <w:rPr>
                <w:rFonts w:ascii="Times New Roman" w:eastAsia="PMingLiU" w:hAnsi="Times New Roman" w:cs="Times New Roman"/>
                <w:bCs/>
              </w:rPr>
            </w:pPr>
          </w:p>
        </w:tc>
      </w:tr>
      <w:tr w:rsidR="00952A3E" w:rsidRPr="008063CE" w14:paraId="61C96ECF" w14:textId="77777777" w:rsidTr="00952A3E">
        <w:trPr>
          <w:trHeight w:val="20"/>
        </w:trPr>
        <w:tc>
          <w:tcPr>
            <w:tcW w:w="3737" w:type="pct"/>
          </w:tcPr>
          <w:p w14:paraId="23FB87A0" w14:textId="799F84B1" w:rsidR="00952A3E" w:rsidRPr="008063CE" w:rsidRDefault="00952A3E" w:rsidP="008063CE">
            <w:pPr>
              <w:spacing w:after="0"/>
              <w:rPr>
                <w:rFonts w:ascii="Times New Roman" w:eastAsia="PMingLiU" w:hAnsi="Times New Roman" w:cs="Times New Roman"/>
                <w:b/>
                <w:bCs/>
                <w:i/>
              </w:rPr>
            </w:pPr>
            <w:r w:rsidRPr="008063CE">
              <w:rPr>
                <w:rFonts w:ascii="Times New Roman" w:eastAsia="PMingLiU" w:hAnsi="Times New Roman" w:cs="Times New Roman"/>
                <w:b/>
                <w:bCs/>
                <w:i/>
              </w:rPr>
              <w:t>Всего:</w:t>
            </w:r>
          </w:p>
        </w:tc>
        <w:tc>
          <w:tcPr>
            <w:tcW w:w="444" w:type="pct"/>
            <w:vAlign w:val="center"/>
          </w:tcPr>
          <w:p w14:paraId="1A2F255D" w14:textId="5B54EA24" w:rsidR="00952A3E" w:rsidRPr="008063CE" w:rsidRDefault="00816C5A" w:rsidP="008063CE">
            <w:pPr>
              <w:spacing w:after="0"/>
              <w:jc w:val="center"/>
              <w:rPr>
                <w:rFonts w:ascii="Times New Roman" w:eastAsia="PMingLiU" w:hAnsi="Times New Roman" w:cs="Times New Roman"/>
                <w:b/>
                <w:bCs/>
              </w:rPr>
            </w:pPr>
            <w:r>
              <w:rPr>
                <w:rFonts w:ascii="Times New Roman" w:eastAsia="PMingLiU" w:hAnsi="Times New Roman" w:cs="Times New Roman"/>
                <w:b/>
                <w:bCs/>
              </w:rPr>
              <w:t>50</w:t>
            </w:r>
          </w:p>
        </w:tc>
        <w:tc>
          <w:tcPr>
            <w:tcW w:w="819" w:type="pct"/>
          </w:tcPr>
          <w:p w14:paraId="1DB91E3B" w14:textId="77777777" w:rsidR="00952A3E" w:rsidRPr="008063CE" w:rsidRDefault="00952A3E" w:rsidP="008063CE">
            <w:pPr>
              <w:spacing w:after="0"/>
              <w:rPr>
                <w:rFonts w:ascii="Times New Roman" w:eastAsia="PMingLiU" w:hAnsi="Times New Roman" w:cs="Times New Roman"/>
                <w:bCs/>
              </w:rPr>
            </w:pPr>
          </w:p>
        </w:tc>
      </w:tr>
    </w:tbl>
    <w:p w14:paraId="7F801CE6" w14:textId="77777777" w:rsidR="00866E03" w:rsidRPr="001E0EA8" w:rsidRDefault="00866E03" w:rsidP="00FA620C">
      <w:pPr>
        <w:spacing w:after="0"/>
        <w:ind w:firstLine="720"/>
        <w:jc w:val="center"/>
        <w:rPr>
          <w:rFonts w:ascii="Times New Roman" w:hAnsi="Times New Roman" w:cs="Times New Roman"/>
          <w:bCs/>
          <w:color w:val="FF0000"/>
          <w:sz w:val="24"/>
          <w:szCs w:val="24"/>
        </w:rPr>
      </w:pPr>
    </w:p>
    <w:p w14:paraId="70E19465" w14:textId="77777777" w:rsidR="00FC4A3F" w:rsidRPr="0090104A" w:rsidRDefault="00FC4A3F" w:rsidP="00FC4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90104A">
        <w:rPr>
          <w:rFonts w:ascii="Times New Roman" w:hAnsi="Times New Roman"/>
          <w:b/>
          <w:caps/>
          <w:sz w:val="24"/>
          <w:szCs w:val="24"/>
        </w:rPr>
        <w:t>ОГСЭ.02 ИСТОРИЯ</w:t>
      </w:r>
    </w:p>
    <w:p w14:paraId="1906D5D0" w14:textId="77777777" w:rsidR="00FC4A3F" w:rsidRPr="0090104A" w:rsidRDefault="00FC4A3F" w:rsidP="00FC4A3F">
      <w:pPr>
        <w:suppressAutoHyphens/>
        <w:spacing w:after="0" w:line="240" w:lineRule="auto"/>
        <w:ind w:left="770"/>
        <w:jc w:val="both"/>
        <w:rPr>
          <w:rFonts w:ascii="Times New Roman" w:hAnsi="Times New Roman"/>
          <w:b/>
          <w:sz w:val="24"/>
          <w:szCs w:val="24"/>
        </w:rPr>
      </w:pPr>
      <w:r w:rsidRPr="0090104A">
        <w:rPr>
          <w:rFonts w:ascii="Times New Roman" w:hAnsi="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090"/>
        <w:gridCol w:w="5029"/>
      </w:tblGrid>
      <w:tr w:rsidR="0090104A" w:rsidRPr="0090104A" w14:paraId="430359C4" w14:textId="77777777" w:rsidTr="00E20D0D">
        <w:trPr>
          <w:trHeight w:val="649"/>
        </w:trPr>
        <w:tc>
          <w:tcPr>
            <w:tcW w:w="1129" w:type="dxa"/>
            <w:hideMark/>
          </w:tcPr>
          <w:p w14:paraId="6EF44557"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 xml:space="preserve">Код </w:t>
            </w:r>
          </w:p>
          <w:p w14:paraId="2C150B60"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ПК, ОК</w:t>
            </w:r>
          </w:p>
        </w:tc>
        <w:tc>
          <w:tcPr>
            <w:tcW w:w="3090" w:type="dxa"/>
            <w:hideMark/>
          </w:tcPr>
          <w:p w14:paraId="3E622396"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Умения</w:t>
            </w:r>
          </w:p>
        </w:tc>
        <w:tc>
          <w:tcPr>
            <w:tcW w:w="5029" w:type="dxa"/>
            <w:hideMark/>
          </w:tcPr>
          <w:p w14:paraId="55FC16CB" w14:textId="77777777" w:rsidR="0090104A" w:rsidRPr="0090104A" w:rsidRDefault="0090104A" w:rsidP="0090104A">
            <w:pPr>
              <w:spacing w:after="0" w:line="240" w:lineRule="auto"/>
              <w:jc w:val="center"/>
              <w:rPr>
                <w:rFonts w:ascii="Times New Roman" w:eastAsia="PMingLiU" w:hAnsi="Times New Roman" w:cs="Times New Roman"/>
              </w:rPr>
            </w:pPr>
            <w:r w:rsidRPr="0090104A">
              <w:rPr>
                <w:rFonts w:ascii="Times New Roman" w:eastAsia="PMingLiU" w:hAnsi="Times New Roman" w:cs="Times New Roman"/>
              </w:rPr>
              <w:t>Знания</w:t>
            </w:r>
          </w:p>
        </w:tc>
      </w:tr>
      <w:tr w:rsidR="0090104A" w:rsidRPr="0090104A" w14:paraId="08BED27E" w14:textId="77777777" w:rsidTr="00E20D0D">
        <w:trPr>
          <w:trHeight w:val="649"/>
        </w:trPr>
        <w:tc>
          <w:tcPr>
            <w:tcW w:w="1129" w:type="dxa"/>
          </w:tcPr>
          <w:p w14:paraId="72977CE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01</w:t>
            </w:r>
          </w:p>
          <w:p w14:paraId="389ECB49"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02</w:t>
            </w:r>
          </w:p>
          <w:p w14:paraId="3EE979A0"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03</w:t>
            </w:r>
          </w:p>
          <w:p w14:paraId="1DEBBB4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04</w:t>
            </w:r>
          </w:p>
          <w:p w14:paraId="777B751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05</w:t>
            </w:r>
          </w:p>
          <w:p w14:paraId="5646FFD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06</w:t>
            </w:r>
          </w:p>
          <w:p w14:paraId="7CD0CB77"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07</w:t>
            </w:r>
          </w:p>
          <w:p w14:paraId="711A8C90"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ОК 09</w:t>
            </w:r>
          </w:p>
          <w:p w14:paraId="228F65BA" w14:textId="77777777" w:rsidR="0090104A" w:rsidRPr="0090104A" w:rsidRDefault="0090104A" w:rsidP="0090104A">
            <w:pPr>
              <w:spacing w:after="0"/>
              <w:rPr>
                <w:rFonts w:ascii="Times New Roman" w:eastAsia="PMingLiU" w:hAnsi="Times New Roman" w:cs="Times New Roman"/>
              </w:rPr>
            </w:pPr>
          </w:p>
        </w:tc>
        <w:tc>
          <w:tcPr>
            <w:tcW w:w="3090" w:type="dxa"/>
          </w:tcPr>
          <w:p w14:paraId="723E5C52" w14:textId="77777777" w:rsidR="0090104A" w:rsidRPr="0090104A" w:rsidRDefault="0090104A" w:rsidP="0090104A">
            <w:pPr>
              <w:spacing w:after="0"/>
              <w:rPr>
                <w:rFonts w:ascii="Times New Roman" w:eastAsia="PMingLiU" w:hAnsi="Times New Roman" w:cs="Times New Roman"/>
                <w:bCs/>
                <w:i/>
              </w:rPr>
            </w:pPr>
            <w:r w:rsidRPr="0090104A">
              <w:rPr>
                <w:rFonts w:ascii="Times New Roman" w:eastAsia="PMingLiU" w:hAnsi="Times New Roman" w:cs="Times New Roman"/>
              </w:rPr>
              <w:t>ориентироваться в современной экономической, политической и культурной ситуации в России и мире</w:t>
            </w:r>
          </w:p>
          <w:p w14:paraId="5D68A821"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выявлять взаимосвязь отечественных, региональных, мировых социально-экономических, политических и культурных проблем.</w:t>
            </w:r>
          </w:p>
          <w:p w14:paraId="1306DB06" w14:textId="77777777" w:rsidR="0090104A" w:rsidRPr="0090104A" w:rsidRDefault="0090104A" w:rsidP="0090104A">
            <w:pPr>
              <w:spacing w:after="0" w:line="240" w:lineRule="auto"/>
              <w:jc w:val="center"/>
              <w:rPr>
                <w:rFonts w:ascii="Times New Roman" w:eastAsia="PMingLiU" w:hAnsi="Times New Roman" w:cs="Times New Roman"/>
              </w:rPr>
            </w:pPr>
          </w:p>
        </w:tc>
        <w:tc>
          <w:tcPr>
            <w:tcW w:w="5029" w:type="dxa"/>
          </w:tcPr>
          <w:p w14:paraId="090D3147"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 xml:space="preserve">основных направлений развития ключевых регионов мира на рубеже </w:t>
            </w:r>
            <w:r w:rsidRPr="0090104A">
              <w:rPr>
                <w:rFonts w:ascii="Times New Roman" w:eastAsia="PMingLiU" w:hAnsi="Times New Roman" w:cs="Times New Roman"/>
                <w:lang w:val="en-US"/>
              </w:rPr>
              <w:t>XX</w:t>
            </w:r>
            <w:r w:rsidRPr="0090104A">
              <w:rPr>
                <w:rFonts w:ascii="Times New Roman" w:eastAsia="PMingLiU" w:hAnsi="Times New Roman" w:cs="Times New Roman"/>
              </w:rPr>
              <w:t xml:space="preserve"> – </w:t>
            </w:r>
            <w:r w:rsidRPr="0090104A">
              <w:rPr>
                <w:rFonts w:ascii="Times New Roman" w:eastAsia="PMingLiU" w:hAnsi="Times New Roman" w:cs="Times New Roman"/>
                <w:lang w:val="en-US"/>
              </w:rPr>
              <w:t>XXI</w:t>
            </w:r>
            <w:r w:rsidRPr="0090104A">
              <w:rPr>
                <w:rFonts w:ascii="Times New Roman" w:eastAsia="PMingLiU" w:hAnsi="Times New Roman" w:cs="Times New Roman"/>
              </w:rPr>
              <w:t xml:space="preserve"> веков.</w:t>
            </w:r>
          </w:p>
          <w:p w14:paraId="5A2817D4"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 xml:space="preserve">сущности и причин локальных, региональных, межгосударственных конфликтов в конце </w:t>
            </w:r>
            <w:r w:rsidRPr="0090104A">
              <w:rPr>
                <w:rFonts w:ascii="Times New Roman" w:eastAsia="PMingLiU" w:hAnsi="Times New Roman" w:cs="Times New Roman"/>
                <w:lang w:val="en-US"/>
              </w:rPr>
              <w:t>XX</w:t>
            </w:r>
            <w:r w:rsidRPr="0090104A">
              <w:rPr>
                <w:rFonts w:ascii="Times New Roman" w:eastAsia="PMingLiU" w:hAnsi="Times New Roman" w:cs="Times New Roman"/>
              </w:rPr>
              <w:t xml:space="preserve"> – начале </w:t>
            </w:r>
            <w:r w:rsidRPr="0090104A">
              <w:rPr>
                <w:rFonts w:ascii="Times New Roman" w:eastAsia="PMingLiU" w:hAnsi="Times New Roman" w:cs="Times New Roman"/>
                <w:lang w:val="en-US"/>
              </w:rPr>
              <w:t>XXI</w:t>
            </w:r>
            <w:r w:rsidRPr="0090104A">
              <w:rPr>
                <w:rFonts w:ascii="Times New Roman" w:eastAsia="PMingLiU" w:hAnsi="Times New Roman" w:cs="Times New Roman"/>
              </w:rPr>
              <w:t xml:space="preserve"> вв.</w:t>
            </w:r>
          </w:p>
          <w:p w14:paraId="4F271235"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28F24E34"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 xml:space="preserve">назначения ООН, НАТО, ЕС и </w:t>
            </w:r>
            <w:proofErr w:type="gramStart"/>
            <w:r w:rsidRPr="0090104A">
              <w:rPr>
                <w:rFonts w:ascii="Times New Roman" w:eastAsia="PMingLiU" w:hAnsi="Times New Roman" w:cs="Times New Roman"/>
              </w:rPr>
              <w:t>других организаций</w:t>
            </w:r>
            <w:proofErr w:type="gramEnd"/>
            <w:r w:rsidRPr="0090104A">
              <w:rPr>
                <w:rFonts w:ascii="Times New Roman" w:eastAsia="PMingLiU" w:hAnsi="Times New Roman" w:cs="Times New Roman"/>
              </w:rPr>
              <w:t xml:space="preserve"> и основных направлений их деятельности;</w:t>
            </w:r>
          </w:p>
          <w:p w14:paraId="72AED749" w14:textId="77777777" w:rsidR="0090104A" w:rsidRPr="0090104A" w:rsidRDefault="0090104A" w:rsidP="0090104A">
            <w:pPr>
              <w:spacing w:after="0"/>
              <w:rPr>
                <w:rFonts w:ascii="Times New Roman" w:eastAsia="PMingLiU" w:hAnsi="Times New Roman" w:cs="Times New Roman"/>
              </w:rPr>
            </w:pPr>
            <w:r w:rsidRPr="0090104A">
              <w:rPr>
                <w:rFonts w:ascii="Times New Roman" w:eastAsia="PMingLiU" w:hAnsi="Times New Roman" w:cs="Times New Roman"/>
              </w:rPr>
              <w:t>сведений о роли науки, культуры и религии в сохранении и укреплений национальных и государственных традиций.</w:t>
            </w:r>
          </w:p>
          <w:p w14:paraId="388606C7" w14:textId="77777777" w:rsidR="0090104A" w:rsidRPr="0090104A" w:rsidRDefault="0090104A" w:rsidP="0090104A">
            <w:pPr>
              <w:spacing w:after="0" w:line="240" w:lineRule="auto"/>
              <w:rPr>
                <w:rFonts w:ascii="Times New Roman" w:eastAsia="PMingLiU" w:hAnsi="Times New Roman" w:cs="Times New Roman"/>
              </w:rPr>
            </w:pPr>
            <w:r w:rsidRPr="0090104A">
              <w:rPr>
                <w:rFonts w:ascii="Times New Roman" w:eastAsia="PMingLiU" w:hAnsi="Times New Roman" w:cs="Times New Roman"/>
              </w:rPr>
              <w:t>содержания и назначения важнейших правовых и законодательных актов мирового и регионального значения.</w:t>
            </w:r>
          </w:p>
        </w:tc>
      </w:tr>
    </w:tbl>
    <w:p w14:paraId="36454E6D" w14:textId="34ED1494" w:rsidR="00FC4A3F" w:rsidRDefault="00FC4A3F" w:rsidP="00FC4A3F">
      <w:pPr>
        <w:suppressAutoHyphens/>
        <w:spacing w:after="0" w:line="240" w:lineRule="auto"/>
        <w:ind w:left="550"/>
        <w:jc w:val="both"/>
        <w:rPr>
          <w:rFonts w:ascii="Times New Roman" w:hAnsi="Times New Roman"/>
          <w:b/>
          <w:color w:val="FF0000"/>
          <w:sz w:val="24"/>
          <w:szCs w:val="24"/>
        </w:rPr>
      </w:pPr>
    </w:p>
    <w:p w14:paraId="2F3DEAB6" w14:textId="77777777" w:rsidR="00866E03" w:rsidRPr="001E0EA8" w:rsidRDefault="00866E03" w:rsidP="00FA620C">
      <w:pPr>
        <w:spacing w:after="0"/>
        <w:ind w:firstLine="720"/>
        <w:jc w:val="center"/>
        <w:rPr>
          <w:rFonts w:ascii="Times New Roman" w:hAnsi="Times New Roman" w:cs="Times New Roman"/>
          <w:bCs/>
          <w:color w:val="FF0000"/>
          <w:sz w:val="24"/>
          <w:szCs w:val="24"/>
        </w:rPr>
      </w:pPr>
    </w:p>
    <w:p w14:paraId="75621DE8" w14:textId="7EA9D1E0" w:rsidR="00FC4A3F" w:rsidRDefault="00FC4A3F" w:rsidP="00FC4A3F">
      <w:pPr>
        <w:suppressAutoHyphens/>
        <w:spacing w:after="0" w:line="240" w:lineRule="auto"/>
        <w:ind w:firstLine="660"/>
        <w:jc w:val="both"/>
        <w:rPr>
          <w:rFonts w:ascii="Times New Roman" w:hAnsi="Times New Roman"/>
          <w:b/>
          <w:sz w:val="24"/>
          <w:szCs w:val="24"/>
        </w:rPr>
      </w:pPr>
      <w:r w:rsidRPr="0090104A">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0104A" w:rsidRPr="0090104A" w14:paraId="156998D6" w14:textId="77777777" w:rsidTr="00E20D0D">
        <w:trPr>
          <w:trHeight w:val="490"/>
        </w:trPr>
        <w:tc>
          <w:tcPr>
            <w:tcW w:w="4073" w:type="pct"/>
            <w:vAlign w:val="center"/>
          </w:tcPr>
          <w:p w14:paraId="08CB3B3A" w14:textId="77777777" w:rsidR="0090104A" w:rsidRPr="0090104A" w:rsidRDefault="0090104A" w:rsidP="0090104A">
            <w:pPr>
              <w:suppressAutoHyphens/>
              <w:spacing w:after="0"/>
              <w:rPr>
                <w:rFonts w:ascii="Times New Roman" w:eastAsia="PMingLiU" w:hAnsi="Times New Roman" w:cs="Times New Roman"/>
                <w:b/>
              </w:rPr>
            </w:pPr>
            <w:r w:rsidRPr="0090104A">
              <w:rPr>
                <w:rFonts w:ascii="Times New Roman" w:eastAsia="PMingLiU" w:hAnsi="Times New Roman" w:cs="Times New Roman"/>
                <w:b/>
              </w:rPr>
              <w:t>Вид учебной работы</w:t>
            </w:r>
          </w:p>
        </w:tc>
        <w:tc>
          <w:tcPr>
            <w:tcW w:w="927" w:type="pct"/>
            <w:vAlign w:val="center"/>
          </w:tcPr>
          <w:p w14:paraId="77ABD079" w14:textId="77777777" w:rsidR="0090104A" w:rsidRPr="0090104A" w:rsidRDefault="0090104A" w:rsidP="0090104A">
            <w:pPr>
              <w:suppressAutoHyphens/>
              <w:spacing w:after="0"/>
              <w:rPr>
                <w:rFonts w:ascii="Times New Roman" w:eastAsia="PMingLiU" w:hAnsi="Times New Roman" w:cs="Times New Roman"/>
                <w:b/>
                <w:iCs/>
              </w:rPr>
            </w:pPr>
            <w:r w:rsidRPr="0090104A">
              <w:rPr>
                <w:rFonts w:ascii="Times New Roman" w:eastAsia="PMingLiU" w:hAnsi="Times New Roman" w:cs="Times New Roman"/>
                <w:b/>
                <w:iCs/>
              </w:rPr>
              <w:t>Объем в часах</w:t>
            </w:r>
          </w:p>
        </w:tc>
      </w:tr>
      <w:tr w:rsidR="0090104A" w:rsidRPr="0090104A" w14:paraId="2BBD43C2" w14:textId="77777777" w:rsidTr="0090104A">
        <w:trPr>
          <w:trHeight w:val="389"/>
        </w:trPr>
        <w:tc>
          <w:tcPr>
            <w:tcW w:w="4073" w:type="pct"/>
            <w:vAlign w:val="center"/>
          </w:tcPr>
          <w:p w14:paraId="0F190C5B" w14:textId="77777777" w:rsidR="0090104A" w:rsidRPr="0090104A" w:rsidRDefault="0090104A" w:rsidP="0090104A">
            <w:pPr>
              <w:suppressAutoHyphens/>
              <w:spacing w:after="0"/>
              <w:rPr>
                <w:rFonts w:ascii="Times New Roman" w:eastAsia="PMingLiU" w:hAnsi="Times New Roman" w:cs="Times New Roman"/>
                <w:b/>
              </w:rPr>
            </w:pPr>
            <w:r w:rsidRPr="0090104A">
              <w:rPr>
                <w:rFonts w:ascii="Times New Roman" w:eastAsia="PMingLiU" w:hAnsi="Times New Roman" w:cs="Times New Roman"/>
                <w:b/>
              </w:rPr>
              <w:t xml:space="preserve">Объем образовательной программы </w:t>
            </w:r>
          </w:p>
        </w:tc>
        <w:tc>
          <w:tcPr>
            <w:tcW w:w="927" w:type="pct"/>
            <w:vAlign w:val="center"/>
          </w:tcPr>
          <w:p w14:paraId="4EFBC4E4"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36</w:t>
            </w:r>
          </w:p>
        </w:tc>
      </w:tr>
      <w:tr w:rsidR="0090104A" w:rsidRPr="0090104A" w14:paraId="3F8681F4" w14:textId="77777777" w:rsidTr="0090104A">
        <w:trPr>
          <w:trHeight w:val="267"/>
        </w:trPr>
        <w:tc>
          <w:tcPr>
            <w:tcW w:w="5000" w:type="pct"/>
            <w:gridSpan w:val="2"/>
            <w:vAlign w:val="center"/>
          </w:tcPr>
          <w:p w14:paraId="16DD36A8"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rPr>
              <w:t>в том числе:</w:t>
            </w:r>
          </w:p>
        </w:tc>
      </w:tr>
      <w:tr w:rsidR="0090104A" w:rsidRPr="0090104A" w14:paraId="1B7FAD78" w14:textId="77777777" w:rsidTr="0090104A">
        <w:trPr>
          <w:trHeight w:val="370"/>
        </w:trPr>
        <w:tc>
          <w:tcPr>
            <w:tcW w:w="4073" w:type="pct"/>
            <w:vAlign w:val="center"/>
          </w:tcPr>
          <w:p w14:paraId="26344CF4" w14:textId="77777777" w:rsidR="0090104A" w:rsidRPr="0090104A" w:rsidRDefault="0090104A" w:rsidP="0090104A">
            <w:pPr>
              <w:suppressAutoHyphens/>
              <w:spacing w:after="0"/>
              <w:rPr>
                <w:rFonts w:ascii="Times New Roman" w:eastAsia="PMingLiU" w:hAnsi="Times New Roman" w:cs="Times New Roman"/>
              </w:rPr>
            </w:pPr>
            <w:r w:rsidRPr="0090104A">
              <w:rPr>
                <w:rFonts w:ascii="Times New Roman" w:eastAsia="PMingLiU" w:hAnsi="Times New Roman" w:cs="Times New Roman"/>
              </w:rPr>
              <w:t>теоретическое обучение</w:t>
            </w:r>
          </w:p>
        </w:tc>
        <w:tc>
          <w:tcPr>
            <w:tcW w:w="927" w:type="pct"/>
            <w:vAlign w:val="center"/>
          </w:tcPr>
          <w:p w14:paraId="3F78E1EA"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20</w:t>
            </w:r>
          </w:p>
        </w:tc>
      </w:tr>
      <w:tr w:rsidR="0090104A" w:rsidRPr="0090104A" w14:paraId="16038A0C" w14:textId="77777777" w:rsidTr="0090104A">
        <w:trPr>
          <w:trHeight w:val="277"/>
        </w:trPr>
        <w:tc>
          <w:tcPr>
            <w:tcW w:w="4073" w:type="pct"/>
            <w:vAlign w:val="center"/>
          </w:tcPr>
          <w:p w14:paraId="0C2E97CF" w14:textId="77777777" w:rsidR="0090104A" w:rsidRPr="0090104A" w:rsidRDefault="0090104A" w:rsidP="0090104A">
            <w:pPr>
              <w:suppressAutoHyphens/>
              <w:spacing w:after="0"/>
              <w:rPr>
                <w:rFonts w:ascii="Times New Roman" w:eastAsia="PMingLiU" w:hAnsi="Times New Roman" w:cs="Times New Roman"/>
              </w:rPr>
            </w:pPr>
            <w:r w:rsidRPr="0090104A">
              <w:rPr>
                <w:rFonts w:ascii="Times New Roman" w:eastAsia="PMingLiU" w:hAnsi="Times New Roman" w:cs="Times New Roman"/>
              </w:rPr>
              <w:t xml:space="preserve">практические занятия </w:t>
            </w:r>
          </w:p>
        </w:tc>
        <w:tc>
          <w:tcPr>
            <w:tcW w:w="927" w:type="pct"/>
            <w:vAlign w:val="center"/>
          </w:tcPr>
          <w:p w14:paraId="7282910D"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14</w:t>
            </w:r>
          </w:p>
        </w:tc>
      </w:tr>
      <w:tr w:rsidR="0090104A" w:rsidRPr="0090104A" w14:paraId="30C271EA" w14:textId="77777777" w:rsidTr="0090104A">
        <w:trPr>
          <w:trHeight w:val="252"/>
        </w:trPr>
        <w:tc>
          <w:tcPr>
            <w:tcW w:w="4073" w:type="pct"/>
            <w:vAlign w:val="center"/>
          </w:tcPr>
          <w:p w14:paraId="20D3BE9C" w14:textId="77777777" w:rsidR="0090104A" w:rsidRPr="0090104A" w:rsidRDefault="0090104A" w:rsidP="0090104A">
            <w:pPr>
              <w:suppressAutoHyphens/>
              <w:spacing w:after="0"/>
              <w:rPr>
                <w:rFonts w:ascii="Times New Roman" w:eastAsia="PMingLiU" w:hAnsi="Times New Roman" w:cs="Times New Roman"/>
                <w:i/>
              </w:rPr>
            </w:pPr>
            <w:r w:rsidRPr="0090104A">
              <w:rPr>
                <w:rFonts w:ascii="Times New Roman" w:eastAsia="PMingLiU" w:hAnsi="Times New Roman" w:cs="Times New Roman"/>
                <w:i/>
              </w:rPr>
              <w:t>Самостоятельная работа</w:t>
            </w:r>
            <w:r w:rsidRPr="0090104A">
              <w:rPr>
                <w:rFonts w:ascii="Times New Roman" w:eastAsia="PMingLiU" w:hAnsi="Times New Roman" w:cs="Times New Roman"/>
                <w:b/>
                <w:i/>
                <w:vertAlign w:val="superscript"/>
              </w:rPr>
              <w:footnoteReference w:id="30"/>
            </w:r>
          </w:p>
        </w:tc>
        <w:tc>
          <w:tcPr>
            <w:tcW w:w="927" w:type="pct"/>
            <w:vAlign w:val="center"/>
          </w:tcPr>
          <w:p w14:paraId="76442EC0" w14:textId="77777777" w:rsidR="0090104A" w:rsidRPr="0090104A" w:rsidRDefault="0090104A" w:rsidP="0090104A">
            <w:pPr>
              <w:suppressAutoHyphens/>
              <w:spacing w:after="0"/>
              <w:rPr>
                <w:rFonts w:ascii="Times New Roman" w:eastAsia="PMingLiU" w:hAnsi="Times New Roman" w:cs="Times New Roman"/>
                <w:iCs/>
              </w:rPr>
            </w:pPr>
          </w:p>
        </w:tc>
      </w:tr>
      <w:tr w:rsidR="0090104A" w:rsidRPr="0090104A" w14:paraId="0940B617" w14:textId="77777777" w:rsidTr="0090104A">
        <w:trPr>
          <w:trHeight w:val="229"/>
        </w:trPr>
        <w:tc>
          <w:tcPr>
            <w:tcW w:w="4073" w:type="pct"/>
            <w:vAlign w:val="center"/>
          </w:tcPr>
          <w:p w14:paraId="2E98E2B8" w14:textId="77777777" w:rsidR="0090104A" w:rsidRPr="0090104A" w:rsidRDefault="0090104A" w:rsidP="0090104A">
            <w:pPr>
              <w:suppressAutoHyphens/>
              <w:spacing w:after="0"/>
              <w:rPr>
                <w:rFonts w:ascii="Times New Roman" w:eastAsia="PMingLiU" w:hAnsi="Times New Roman" w:cs="Times New Roman"/>
                <w:i/>
              </w:rPr>
            </w:pPr>
            <w:r w:rsidRPr="0090104A">
              <w:rPr>
                <w:rFonts w:ascii="Times New Roman" w:eastAsia="PMingLiU" w:hAnsi="Times New Roman" w:cs="Times New Roman"/>
                <w:b/>
                <w:iCs/>
              </w:rPr>
              <w:t>Промежуточная аттестация</w:t>
            </w:r>
          </w:p>
        </w:tc>
        <w:tc>
          <w:tcPr>
            <w:tcW w:w="927" w:type="pct"/>
            <w:vAlign w:val="center"/>
          </w:tcPr>
          <w:p w14:paraId="3A3E75F9" w14:textId="77777777" w:rsidR="0090104A" w:rsidRPr="0090104A" w:rsidRDefault="0090104A" w:rsidP="0090104A">
            <w:pPr>
              <w:suppressAutoHyphens/>
              <w:spacing w:after="0"/>
              <w:rPr>
                <w:rFonts w:ascii="Times New Roman" w:eastAsia="PMingLiU" w:hAnsi="Times New Roman" w:cs="Times New Roman"/>
                <w:iCs/>
              </w:rPr>
            </w:pPr>
            <w:r w:rsidRPr="0090104A">
              <w:rPr>
                <w:rFonts w:ascii="Times New Roman" w:eastAsia="PMingLiU" w:hAnsi="Times New Roman" w:cs="Times New Roman"/>
                <w:iCs/>
              </w:rPr>
              <w:t>2</w:t>
            </w:r>
          </w:p>
        </w:tc>
      </w:tr>
    </w:tbl>
    <w:p w14:paraId="53E5774F" w14:textId="77777777" w:rsidR="0090104A" w:rsidRPr="0090104A" w:rsidRDefault="0090104A" w:rsidP="00FC4A3F">
      <w:pPr>
        <w:suppressAutoHyphens/>
        <w:spacing w:after="0" w:line="240" w:lineRule="auto"/>
        <w:ind w:firstLine="660"/>
        <w:jc w:val="both"/>
        <w:rPr>
          <w:rFonts w:ascii="Times New Roman" w:hAnsi="Times New Roman"/>
          <w:b/>
          <w:sz w:val="24"/>
          <w:szCs w:val="24"/>
        </w:rPr>
      </w:pPr>
    </w:p>
    <w:p w14:paraId="057B3FCF" w14:textId="77777777" w:rsidR="00FC4A3F" w:rsidRPr="001E0EA8" w:rsidRDefault="00FC4A3F" w:rsidP="00FA620C">
      <w:pPr>
        <w:spacing w:after="0"/>
        <w:ind w:firstLine="720"/>
        <w:jc w:val="center"/>
        <w:rPr>
          <w:rFonts w:ascii="Times New Roman" w:hAnsi="Times New Roman" w:cs="Times New Roman"/>
          <w:bCs/>
          <w:color w:val="FF0000"/>
          <w:sz w:val="24"/>
          <w:szCs w:val="24"/>
        </w:rPr>
      </w:pPr>
    </w:p>
    <w:p w14:paraId="644B8F16" w14:textId="77777777" w:rsidR="00FC4A3F" w:rsidRPr="0090104A" w:rsidRDefault="00FC4A3F" w:rsidP="00FA620C">
      <w:pPr>
        <w:spacing w:after="0"/>
        <w:ind w:firstLine="720"/>
        <w:jc w:val="center"/>
        <w:rPr>
          <w:rFonts w:ascii="Times New Roman" w:hAnsi="Times New Roman" w:cs="Times New Roman"/>
          <w:bCs/>
          <w:sz w:val="24"/>
          <w:szCs w:val="24"/>
        </w:rPr>
      </w:pPr>
      <w:r w:rsidRPr="0090104A">
        <w:rPr>
          <w:rFonts w:ascii="Times New Roman" w:hAnsi="Times New Roman" w:cs="Times New Roman"/>
          <w:bCs/>
          <w:sz w:val="24"/>
          <w:szCs w:val="24"/>
        </w:rPr>
        <w:lastRenderedPageBreak/>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949"/>
        <w:gridCol w:w="1568"/>
      </w:tblGrid>
      <w:tr w:rsidR="00C64F5D" w:rsidRPr="0090104A" w14:paraId="02565DA5" w14:textId="77777777" w:rsidTr="00C64F5D">
        <w:tc>
          <w:tcPr>
            <w:tcW w:w="3685" w:type="pct"/>
          </w:tcPr>
          <w:p w14:paraId="4A0C3676" w14:textId="77777777" w:rsidR="00C64F5D" w:rsidRPr="0090104A" w:rsidRDefault="00C64F5D" w:rsidP="0090104A">
            <w:pPr>
              <w:spacing w:after="0"/>
              <w:rPr>
                <w:rFonts w:ascii="Times New Roman" w:eastAsia="PMingLiU" w:hAnsi="Times New Roman" w:cs="Times New Roman"/>
                <w:b/>
                <w:bCs/>
                <w:i/>
              </w:rPr>
            </w:pPr>
            <w:r w:rsidRPr="0090104A">
              <w:rPr>
                <w:rFonts w:ascii="Times New Roman" w:eastAsia="PMingLiU" w:hAnsi="Times New Roman" w:cs="Times New Roman"/>
                <w:b/>
                <w:bCs/>
                <w:i/>
              </w:rPr>
              <w:t xml:space="preserve">Наименование </w:t>
            </w:r>
          </w:p>
          <w:p w14:paraId="51921DDD" w14:textId="77777777"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bCs/>
                <w:i/>
              </w:rPr>
              <w:t>разделов и тем</w:t>
            </w:r>
          </w:p>
        </w:tc>
        <w:tc>
          <w:tcPr>
            <w:tcW w:w="496" w:type="pct"/>
          </w:tcPr>
          <w:p w14:paraId="213855CC" w14:textId="77777777"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Объём часов</w:t>
            </w:r>
          </w:p>
        </w:tc>
        <w:tc>
          <w:tcPr>
            <w:tcW w:w="819" w:type="pct"/>
          </w:tcPr>
          <w:p w14:paraId="094049A8" w14:textId="77777777"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bCs/>
                <w:i/>
              </w:rPr>
              <w:t>Осваиваемые элементы компетенций</w:t>
            </w:r>
          </w:p>
        </w:tc>
      </w:tr>
      <w:tr w:rsidR="00C64F5D" w:rsidRPr="0090104A" w14:paraId="7CBD84D9" w14:textId="77777777" w:rsidTr="00C64F5D">
        <w:tc>
          <w:tcPr>
            <w:tcW w:w="3685" w:type="pct"/>
          </w:tcPr>
          <w:p w14:paraId="78A91324" w14:textId="1C1A39AD" w:rsidR="00C64F5D" w:rsidRPr="0090104A" w:rsidRDefault="00C64F5D" w:rsidP="0090104A">
            <w:pPr>
              <w:spacing w:after="0"/>
              <w:rPr>
                <w:rFonts w:ascii="Times New Roman" w:eastAsia="PMingLiU" w:hAnsi="Times New Roman" w:cs="Times New Roman"/>
                <w:b/>
                <w:bCs/>
                <w:i/>
              </w:rPr>
            </w:pPr>
            <w:r w:rsidRPr="0090104A">
              <w:rPr>
                <w:rFonts w:ascii="Times New Roman" w:eastAsia="PMingLiU" w:hAnsi="Times New Roman" w:cs="Times New Roman"/>
                <w:b/>
                <w:i/>
              </w:rPr>
              <w:t>Раздел 1. Введение.</w:t>
            </w:r>
            <w:r w:rsidRPr="0090104A">
              <w:rPr>
                <w:rFonts w:ascii="Times New Roman" w:eastAsia="PMingLiU" w:hAnsi="Times New Roman" w:cs="Times New Roman"/>
                <w:b/>
                <w:bCs/>
                <w:color w:val="000000"/>
              </w:rPr>
              <w:t xml:space="preserve">  Развитие СССР и его место в мире в 1980-е гг</w:t>
            </w:r>
            <w:r w:rsidRPr="0090104A">
              <w:rPr>
                <w:rFonts w:ascii="Times New Roman" w:eastAsia="PMingLiU" w:hAnsi="Times New Roman" w:cs="Times New Roman"/>
                <w:b/>
                <w:i/>
              </w:rPr>
              <w:t>.</w:t>
            </w:r>
          </w:p>
        </w:tc>
        <w:tc>
          <w:tcPr>
            <w:tcW w:w="496" w:type="pct"/>
            <w:vMerge w:val="restart"/>
          </w:tcPr>
          <w:p w14:paraId="651B9F7A" w14:textId="2DFE3434"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16</w:t>
            </w:r>
          </w:p>
        </w:tc>
        <w:tc>
          <w:tcPr>
            <w:tcW w:w="819" w:type="pct"/>
            <w:vMerge w:val="restart"/>
          </w:tcPr>
          <w:p w14:paraId="78ABE689" w14:textId="189D7BEC"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01</w:t>
            </w:r>
            <w:r>
              <w:rPr>
                <w:rFonts w:ascii="Times New Roman" w:eastAsia="PMingLiU" w:hAnsi="Times New Roman" w:cs="Times New Roman"/>
              </w:rPr>
              <w:t xml:space="preserve"> </w:t>
            </w:r>
            <w:r w:rsidRPr="0090104A">
              <w:rPr>
                <w:rFonts w:ascii="Times New Roman" w:eastAsia="PMingLiU" w:hAnsi="Times New Roman" w:cs="Times New Roman"/>
              </w:rPr>
              <w:t>ОК 02</w:t>
            </w:r>
          </w:p>
          <w:p w14:paraId="309BE56A" w14:textId="33A9C636"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03</w:t>
            </w:r>
            <w:r>
              <w:rPr>
                <w:rFonts w:ascii="Times New Roman" w:eastAsia="PMingLiU" w:hAnsi="Times New Roman" w:cs="Times New Roman"/>
              </w:rPr>
              <w:t xml:space="preserve"> </w:t>
            </w:r>
            <w:r w:rsidRPr="0090104A">
              <w:rPr>
                <w:rFonts w:ascii="Times New Roman" w:eastAsia="PMingLiU" w:hAnsi="Times New Roman" w:cs="Times New Roman"/>
              </w:rPr>
              <w:t>ОК 04</w:t>
            </w:r>
          </w:p>
          <w:p w14:paraId="5235ABAE" w14:textId="1325C622"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05</w:t>
            </w:r>
            <w:r>
              <w:rPr>
                <w:rFonts w:ascii="Times New Roman" w:eastAsia="PMingLiU" w:hAnsi="Times New Roman" w:cs="Times New Roman"/>
              </w:rPr>
              <w:t xml:space="preserve"> </w:t>
            </w:r>
            <w:r w:rsidRPr="0090104A">
              <w:rPr>
                <w:rFonts w:ascii="Times New Roman" w:eastAsia="PMingLiU" w:hAnsi="Times New Roman" w:cs="Times New Roman"/>
              </w:rPr>
              <w:t>ОК 06</w:t>
            </w:r>
          </w:p>
          <w:p w14:paraId="6FC1E6BB" w14:textId="2B2EC8E4" w:rsidR="00C64F5D" w:rsidRPr="0090104A" w:rsidRDefault="00C64F5D" w:rsidP="00C64F5D">
            <w:pPr>
              <w:spacing w:after="0"/>
              <w:rPr>
                <w:rFonts w:ascii="Times New Roman" w:eastAsia="PMingLiU" w:hAnsi="Times New Roman" w:cs="Times New Roman"/>
                <w:b/>
                <w:bCs/>
                <w:i/>
              </w:rPr>
            </w:pPr>
            <w:r w:rsidRPr="0090104A">
              <w:rPr>
                <w:rFonts w:ascii="Times New Roman" w:eastAsia="PMingLiU" w:hAnsi="Times New Roman" w:cs="Times New Roman"/>
              </w:rPr>
              <w:t>ОК 07ОК 09</w:t>
            </w:r>
          </w:p>
        </w:tc>
      </w:tr>
      <w:tr w:rsidR="00C64F5D" w:rsidRPr="0090104A" w14:paraId="4E561019" w14:textId="77777777" w:rsidTr="00C64F5D">
        <w:trPr>
          <w:trHeight w:val="851"/>
        </w:trPr>
        <w:tc>
          <w:tcPr>
            <w:tcW w:w="3685" w:type="pct"/>
            <w:tcBorders>
              <w:bottom w:val="single" w:sz="4" w:space="0" w:color="auto"/>
            </w:tcBorders>
          </w:tcPr>
          <w:p w14:paraId="44510AD1" w14:textId="6F1686E9"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Cs/>
                <w:i/>
              </w:rPr>
              <w:t xml:space="preserve">Тема 1.1 </w:t>
            </w:r>
            <w:r w:rsidRPr="0090104A">
              <w:rPr>
                <w:rFonts w:ascii="Times New Roman" w:eastAsia="PMingLiU" w:hAnsi="Times New Roman" w:cs="Times New Roman"/>
                <w:bCs/>
                <w:color w:val="000000"/>
              </w:rPr>
              <w:t xml:space="preserve">Основные тенденции развития СССР к 1980-м гг. – второй половине 80-х </w:t>
            </w:r>
            <w:proofErr w:type="spellStart"/>
            <w:r w:rsidRPr="0090104A">
              <w:rPr>
                <w:rFonts w:ascii="Times New Roman" w:eastAsia="PMingLiU" w:hAnsi="Times New Roman" w:cs="Times New Roman"/>
                <w:bCs/>
                <w:color w:val="000000"/>
              </w:rPr>
              <w:t>гг.Дезинтеграционные</w:t>
            </w:r>
            <w:proofErr w:type="spellEnd"/>
            <w:r w:rsidRPr="0090104A">
              <w:rPr>
                <w:rFonts w:ascii="Times New Roman" w:eastAsia="PMingLiU" w:hAnsi="Times New Roman" w:cs="Times New Roman"/>
                <w:bCs/>
                <w:color w:val="000000"/>
              </w:rPr>
              <w:t xml:space="preserve"> процессы в России и Европе во второй половине 80-х</w:t>
            </w:r>
          </w:p>
        </w:tc>
        <w:tc>
          <w:tcPr>
            <w:tcW w:w="496" w:type="pct"/>
            <w:vMerge/>
            <w:tcBorders>
              <w:bottom w:val="single" w:sz="4" w:space="0" w:color="auto"/>
            </w:tcBorders>
          </w:tcPr>
          <w:p w14:paraId="79410B5A" w14:textId="77777777" w:rsidR="00C64F5D" w:rsidRPr="0090104A" w:rsidRDefault="00C64F5D" w:rsidP="0090104A">
            <w:pPr>
              <w:spacing w:after="0"/>
              <w:jc w:val="center"/>
              <w:rPr>
                <w:rFonts w:ascii="Times New Roman" w:eastAsia="PMingLiU" w:hAnsi="Times New Roman" w:cs="Times New Roman"/>
                <w:b/>
                <w:i/>
              </w:rPr>
            </w:pPr>
          </w:p>
        </w:tc>
        <w:tc>
          <w:tcPr>
            <w:tcW w:w="819" w:type="pct"/>
            <w:vMerge/>
            <w:tcBorders>
              <w:bottom w:val="single" w:sz="4" w:space="0" w:color="auto"/>
            </w:tcBorders>
          </w:tcPr>
          <w:p w14:paraId="4F5D6E1C" w14:textId="77777777" w:rsidR="00C64F5D" w:rsidRPr="0090104A" w:rsidRDefault="00C64F5D" w:rsidP="0090104A">
            <w:pPr>
              <w:spacing w:after="0"/>
              <w:rPr>
                <w:rFonts w:ascii="Times New Roman" w:eastAsia="PMingLiU" w:hAnsi="Times New Roman" w:cs="Times New Roman"/>
              </w:rPr>
            </w:pPr>
          </w:p>
        </w:tc>
      </w:tr>
      <w:tr w:rsidR="00C64F5D" w:rsidRPr="0090104A" w14:paraId="78B76FB6" w14:textId="77777777" w:rsidTr="00C64F5D">
        <w:tc>
          <w:tcPr>
            <w:tcW w:w="3685" w:type="pct"/>
          </w:tcPr>
          <w:p w14:paraId="3148FD2D" w14:textId="61F62846" w:rsidR="00C64F5D" w:rsidRPr="0090104A" w:rsidRDefault="00C64F5D" w:rsidP="0090104A">
            <w:pPr>
              <w:spacing w:after="0"/>
              <w:rPr>
                <w:rFonts w:ascii="Times New Roman" w:eastAsia="PMingLiU" w:hAnsi="Times New Roman" w:cs="Times New Roman"/>
                <w:b/>
                <w:i/>
              </w:rPr>
            </w:pPr>
            <w:r w:rsidRPr="0090104A">
              <w:rPr>
                <w:rFonts w:ascii="Times New Roman" w:eastAsia="PMingLiU" w:hAnsi="Times New Roman" w:cs="Times New Roman"/>
                <w:b/>
                <w:i/>
              </w:rPr>
              <w:t>Раздел 2</w:t>
            </w:r>
            <w:r w:rsidRPr="0090104A">
              <w:rPr>
                <w:rFonts w:ascii="Times New Roman" w:eastAsia="PMingLiU" w:hAnsi="Times New Roman" w:cs="Times New Roman"/>
                <w:b/>
                <w:bCs/>
                <w:color w:val="000000"/>
              </w:rPr>
              <w:t xml:space="preserve">. Россия и мир в конце </w:t>
            </w:r>
            <w:r w:rsidRPr="0090104A">
              <w:rPr>
                <w:rFonts w:ascii="Times New Roman" w:eastAsia="PMingLiU" w:hAnsi="Times New Roman" w:cs="Times New Roman"/>
                <w:b/>
                <w:bCs/>
                <w:color w:val="000000"/>
                <w:lang w:val="en-US"/>
              </w:rPr>
              <w:t>XX</w:t>
            </w:r>
            <w:r w:rsidRPr="0090104A">
              <w:rPr>
                <w:rFonts w:ascii="Times New Roman" w:eastAsia="PMingLiU" w:hAnsi="Times New Roman" w:cs="Times New Roman"/>
                <w:b/>
                <w:bCs/>
                <w:color w:val="000000"/>
              </w:rPr>
              <w:t xml:space="preserve">- начале </w:t>
            </w:r>
            <w:r w:rsidRPr="0090104A">
              <w:rPr>
                <w:rFonts w:ascii="Times New Roman" w:eastAsia="PMingLiU" w:hAnsi="Times New Roman" w:cs="Times New Roman"/>
                <w:b/>
                <w:bCs/>
                <w:color w:val="000000"/>
                <w:lang w:val="en-US"/>
              </w:rPr>
              <w:t>XXI</w:t>
            </w:r>
            <w:r w:rsidRPr="0090104A">
              <w:rPr>
                <w:rFonts w:ascii="Times New Roman" w:eastAsia="PMingLiU" w:hAnsi="Times New Roman" w:cs="Times New Roman"/>
                <w:b/>
                <w:bCs/>
                <w:color w:val="000000"/>
              </w:rPr>
              <w:t xml:space="preserve"> века.</w:t>
            </w:r>
          </w:p>
        </w:tc>
        <w:tc>
          <w:tcPr>
            <w:tcW w:w="496" w:type="pct"/>
          </w:tcPr>
          <w:p w14:paraId="31C00146" w14:textId="18ECF347" w:rsidR="00C64F5D" w:rsidRPr="0090104A" w:rsidRDefault="00C64F5D" w:rsidP="0090104A">
            <w:pPr>
              <w:spacing w:after="0"/>
              <w:jc w:val="center"/>
              <w:rPr>
                <w:rFonts w:ascii="Times New Roman" w:eastAsia="PMingLiU" w:hAnsi="Times New Roman" w:cs="Times New Roman"/>
                <w:b/>
                <w:i/>
              </w:rPr>
            </w:pPr>
            <w:r w:rsidRPr="0090104A">
              <w:rPr>
                <w:rFonts w:ascii="Times New Roman" w:eastAsia="PMingLiU" w:hAnsi="Times New Roman" w:cs="Times New Roman"/>
                <w:b/>
                <w:i/>
              </w:rPr>
              <w:t>18</w:t>
            </w:r>
          </w:p>
        </w:tc>
        <w:tc>
          <w:tcPr>
            <w:tcW w:w="819" w:type="pct"/>
            <w:vMerge w:val="restart"/>
          </w:tcPr>
          <w:p w14:paraId="06F85BC8"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01</w:t>
            </w:r>
          </w:p>
          <w:p w14:paraId="00E5A9FA"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02</w:t>
            </w:r>
          </w:p>
          <w:p w14:paraId="05B696A5"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03</w:t>
            </w:r>
          </w:p>
          <w:p w14:paraId="48BDDB9C"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04</w:t>
            </w:r>
          </w:p>
          <w:p w14:paraId="369EC054"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05</w:t>
            </w:r>
          </w:p>
          <w:p w14:paraId="03452A24"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06</w:t>
            </w:r>
          </w:p>
          <w:p w14:paraId="0F6E4F78" w14:textId="77777777" w:rsidR="00C64F5D" w:rsidRPr="0090104A" w:rsidRDefault="00C64F5D" w:rsidP="0090104A">
            <w:pPr>
              <w:spacing w:after="0"/>
              <w:rPr>
                <w:rFonts w:ascii="Times New Roman" w:eastAsia="PMingLiU" w:hAnsi="Times New Roman" w:cs="Times New Roman"/>
              </w:rPr>
            </w:pPr>
            <w:r w:rsidRPr="0090104A">
              <w:rPr>
                <w:rFonts w:ascii="Times New Roman" w:eastAsia="PMingLiU" w:hAnsi="Times New Roman" w:cs="Times New Roman"/>
              </w:rPr>
              <w:t>ОК 07</w:t>
            </w:r>
          </w:p>
          <w:p w14:paraId="2DFDB28C" w14:textId="15EB5E67"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rPr>
              <w:t>ОК 09</w:t>
            </w:r>
          </w:p>
        </w:tc>
      </w:tr>
      <w:tr w:rsidR="00C64F5D" w:rsidRPr="0090104A" w14:paraId="4139855D" w14:textId="77777777" w:rsidTr="00C64F5D">
        <w:trPr>
          <w:trHeight w:val="244"/>
        </w:trPr>
        <w:tc>
          <w:tcPr>
            <w:tcW w:w="3685" w:type="pct"/>
            <w:tcBorders>
              <w:bottom w:val="single" w:sz="4" w:space="0" w:color="auto"/>
            </w:tcBorders>
          </w:tcPr>
          <w:p w14:paraId="7F849C89" w14:textId="77777777" w:rsidR="00C64F5D" w:rsidRPr="0090104A" w:rsidRDefault="00C64F5D" w:rsidP="00901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PMingLiU" w:hAnsi="Times New Roman" w:cs="Times New Roman"/>
                <w:i/>
              </w:rPr>
            </w:pPr>
            <w:r w:rsidRPr="0090104A">
              <w:rPr>
                <w:rFonts w:ascii="Times New Roman" w:eastAsia="PMingLiU" w:hAnsi="Times New Roman" w:cs="Times New Roman"/>
                <w:i/>
                <w:iCs/>
              </w:rPr>
              <w:t>Тема 2.1</w:t>
            </w:r>
            <w:r w:rsidRPr="0090104A">
              <w:rPr>
                <w:rFonts w:ascii="Times New Roman" w:eastAsia="PMingLiU" w:hAnsi="Times New Roman" w:cs="Times New Roman"/>
                <w:color w:val="000000"/>
              </w:rPr>
              <w:t xml:space="preserve"> Постсоветское пространство в 90-е гг. </w:t>
            </w:r>
            <w:r w:rsidRPr="0090104A">
              <w:rPr>
                <w:rFonts w:ascii="Times New Roman" w:eastAsia="PMingLiU" w:hAnsi="Times New Roman" w:cs="Times New Roman"/>
                <w:color w:val="000000"/>
                <w:lang w:val="en-US"/>
              </w:rPr>
              <w:t>XX</w:t>
            </w:r>
            <w:r w:rsidRPr="0090104A">
              <w:rPr>
                <w:rFonts w:ascii="Times New Roman" w:eastAsia="PMingLiU" w:hAnsi="Times New Roman" w:cs="Times New Roman"/>
                <w:color w:val="000000"/>
              </w:rPr>
              <w:t xml:space="preserve"> века</w:t>
            </w:r>
          </w:p>
        </w:tc>
        <w:tc>
          <w:tcPr>
            <w:tcW w:w="496" w:type="pct"/>
            <w:vMerge w:val="restart"/>
            <w:tcBorders>
              <w:bottom w:val="single" w:sz="4" w:space="0" w:color="auto"/>
            </w:tcBorders>
          </w:tcPr>
          <w:p w14:paraId="5A614D07" w14:textId="77777777" w:rsidR="00C64F5D" w:rsidRPr="0090104A" w:rsidRDefault="00C64F5D" w:rsidP="0090104A">
            <w:pPr>
              <w:spacing w:after="0"/>
              <w:jc w:val="center"/>
              <w:rPr>
                <w:rFonts w:ascii="Times New Roman" w:eastAsia="PMingLiU" w:hAnsi="Times New Roman" w:cs="Times New Roman"/>
                <w:b/>
                <w:i/>
              </w:rPr>
            </w:pPr>
          </w:p>
        </w:tc>
        <w:tc>
          <w:tcPr>
            <w:tcW w:w="819" w:type="pct"/>
            <w:vMerge/>
            <w:tcBorders>
              <w:bottom w:val="single" w:sz="4" w:space="0" w:color="auto"/>
            </w:tcBorders>
          </w:tcPr>
          <w:p w14:paraId="61D4F14A" w14:textId="77777777" w:rsidR="00C64F5D" w:rsidRPr="0090104A" w:rsidRDefault="00C64F5D" w:rsidP="0090104A">
            <w:pPr>
              <w:spacing w:after="0"/>
              <w:rPr>
                <w:rFonts w:ascii="Times New Roman" w:eastAsia="PMingLiU" w:hAnsi="Times New Roman" w:cs="Times New Roman"/>
                <w:b/>
                <w:i/>
              </w:rPr>
            </w:pPr>
          </w:p>
        </w:tc>
      </w:tr>
      <w:tr w:rsidR="00C64F5D" w:rsidRPr="0090104A" w14:paraId="3A2D1073" w14:textId="77777777" w:rsidTr="00C64F5D">
        <w:tc>
          <w:tcPr>
            <w:tcW w:w="3685" w:type="pct"/>
            <w:tcBorders>
              <w:top w:val="nil"/>
            </w:tcBorders>
          </w:tcPr>
          <w:p w14:paraId="57327ABD" w14:textId="1C679669"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2.2</w:t>
            </w:r>
            <w:r w:rsidRPr="0090104A">
              <w:rPr>
                <w:rFonts w:ascii="Times New Roman" w:eastAsia="PMingLiU" w:hAnsi="Times New Roman" w:cs="Times New Roman"/>
              </w:rPr>
              <w:t xml:space="preserve"> </w:t>
            </w:r>
            <w:r w:rsidRPr="0090104A">
              <w:rPr>
                <w:rFonts w:ascii="Times New Roman" w:eastAsia="PMingLiU" w:hAnsi="Times New Roman" w:cs="Times New Roman"/>
                <w:color w:val="000000"/>
              </w:rPr>
              <w:t>Укрепление влияния России на постсоветском пространстве</w:t>
            </w:r>
          </w:p>
        </w:tc>
        <w:tc>
          <w:tcPr>
            <w:tcW w:w="496" w:type="pct"/>
            <w:vMerge/>
          </w:tcPr>
          <w:p w14:paraId="561D0880"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32DBED58" w14:textId="77777777" w:rsidR="00C64F5D" w:rsidRPr="0090104A" w:rsidRDefault="00C64F5D" w:rsidP="00C64F5D">
            <w:pPr>
              <w:spacing w:after="0"/>
              <w:rPr>
                <w:rFonts w:ascii="Times New Roman" w:eastAsia="PMingLiU" w:hAnsi="Times New Roman" w:cs="Times New Roman"/>
                <w:b/>
                <w:i/>
              </w:rPr>
            </w:pPr>
          </w:p>
        </w:tc>
      </w:tr>
      <w:tr w:rsidR="00C64F5D" w:rsidRPr="0090104A" w14:paraId="0DB78140" w14:textId="77777777" w:rsidTr="00C64F5D">
        <w:tc>
          <w:tcPr>
            <w:tcW w:w="3685" w:type="pct"/>
          </w:tcPr>
          <w:p w14:paraId="6DDCF08E" w14:textId="4D02011A"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2.3</w:t>
            </w:r>
            <w:r w:rsidRPr="0090104A">
              <w:rPr>
                <w:rFonts w:ascii="Times New Roman" w:eastAsia="PMingLiU" w:hAnsi="Times New Roman" w:cs="Times New Roman"/>
                <w:color w:val="000000"/>
              </w:rPr>
              <w:t xml:space="preserve"> Россия и мировые интеграционные процессы</w:t>
            </w:r>
          </w:p>
        </w:tc>
        <w:tc>
          <w:tcPr>
            <w:tcW w:w="496" w:type="pct"/>
            <w:vMerge/>
          </w:tcPr>
          <w:p w14:paraId="78D4DFF6"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337795B8" w14:textId="6CBE9212" w:rsidR="00C64F5D" w:rsidRPr="0090104A" w:rsidRDefault="00C64F5D" w:rsidP="00C64F5D">
            <w:pPr>
              <w:spacing w:after="0"/>
              <w:rPr>
                <w:rFonts w:ascii="Times New Roman" w:eastAsia="PMingLiU" w:hAnsi="Times New Roman" w:cs="Times New Roman"/>
                <w:b/>
                <w:i/>
              </w:rPr>
            </w:pPr>
          </w:p>
        </w:tc>
      </w:tr>
      <w:tr w:rsidR="00C64F5D" w:rsidRPr="0090104A" w14:paraId="5CE70168" w14:textId="77777777" w:rsidTr="00C64F5D">
        <w:trPr>
          <w:trHeight w:val="263"/>
        </w:trPr>
        <w:tc>
          <w:tcPr>
            <w:tcW w:w="3685" w:type="pct"/>
            <w:tcBorders>
              <w:bottom w:val="single" w:sz="4" w:space="0" w:color="auto"/>
            </w:tcBorders>
          </w:tcPr>
          <w:p w14:paraId="53E619B7" w14:textId="60F11CCF" w:rsidR="00C64F5D" w:rsidRPr="0090104A" w:rsidRDefault="00C64F5D" w:rsidP="00C64F5D">
            <w:pPr>
              <w:spacing w:after="0"/>
              <w:rPr>
                <w:rFonts w:ascii="Times New Roman" w:eastAsia="PMingLiU" w:hAnsi="Times New Roman" w:cs="Times New Roman"/>
                <w:i/>
              </w:rPr>
            </w:pPr>
            <w:r w:rsidRPr="0090104A">
              <w:rPr>
                <w:rFonts w:ascii="Times New Roman" w:eastAsia="PMingLiU" w:hAnsi="Times New Roman" w:cs="Times New Roman"/>
                <w:i/>
                <w:iCs/>
              </w:rPr>
              <w:t>Тема 2.4</w:t>
            </w:r>
            <w:r w:rsidRPr="0090104A">
              <w:rPr>
                <w:rFonts w:ascii="Times New Roman" w:eastAsia="PMingLiU" w:hAnsi="Times New Roman" w:cs="Times New Roman"/>
                <w:color w:val="000000"/>
              </w:rPr>
              <w:t xml:space="preserve"> Развитие культуры в России</w:t>
            </w:r>
          </w:p>
        </w:tc>
        <w:tc>
          <w:tcPr>
            <w:tcW w:w="496" w:type="pct"/>
            <w:vMerge/>
            <w:tcBorders>
              <w:bottom w:val="single" w:sz="4" w:space="0" w:color="auto"/>
            </w:tcBorders>
          </w:tcPr>
          <w:p w14:paraId="665474B2" w14:textId="77777777" w:rsidR="00C64F5D" w:rsidRPr="0090104A" w:rsidRDefault="00C64F5D" w:rsidP="00C64F5D">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DC5EB76" w14:textId="77777777" w:rsidR="00C64F5D" w:rsidRPr="0090104A" w:rsidRDefault="00C64F5D" w:rsidP="00C64F5D">
            <w:pPr>
              <w:spacing w:after="0"/>
              <w:rPr>
                <w:rFonts w:ascii="Times New Roman" w:eastAsia="PMingLiU" w:hAnsi="Times New Roman" w:cs="Times New Roman"/>
              </w:rPr>
            </w:pPr>
          </w:p>
        </w:tc>
      </w:tr>
      <w:tr w:rsidR="00C64F5D" w:rsidRPr="0090104A" w14:paraId="03BB98CC" w14:textId="77777777" w:rsidTr="00C64F5D">
        <w:tc>
          <w:tcPr>
            <w:tcW w:w="3685" w:type="pct"/>
          </w:tcPr>
          <w:p w14:paraId="273DD44A" w14:textId="1CEB0D4A" w:rsidR="00C64F5D" w:rsidRPr="0090104A" w:rsidRDefault="00C64F5D" w:rsidP="00C64F5D">
            <w:pPr>
              <w:spacing w:after="0"/>
              <w:rPr>
                <w:rFonts w:ascii="Times New Roman" w:eastAsia="PMingLiU" w:hAnsi="Times New Roman" w:cs="Times New Roman"/>
              </w:rPr>
            </w:pPr>
            <w:r w:rsidRPr="0090104A">
              <w:rPr>
                <w:rFonts w:ascii="Times New Roman" w:eastAsia="PMingLiU" w:hAnsi="Times New Roman" w:cs="Times New Roman"/>
                <w:i/>
                <w:iCs/>
              </w:rPr>
              <w:t>Тема 2.5</w:t>
            </w:r>
            <w:r w:rsidRPr="0090104A">
              <w:rPr>
                <w:rFonts w:ascii="Times New Roman" w:eastAsia="PMingLiU" w:hAnsi="Times New Roman" w:cs="Times New Roman"/>
              </w:rPr>
              <w:t xml:space="preserve"> </w:t>
            </w:r>
            <w:r w:rsidRPr="0090104A">
              <w:rPr>
                <w:rFonts w:ascii="Times New Roman" w:eastAsia="PMingLiU" w:hAnsi="Times New Roman" w:cs="Times New Roman"/>
                <w:color w:val="000000"/>
              </w:rPr>
              <w:t>Перспективы развития РФ в современном мире</w:t>
            </w:r>
          </w:p>
        </w:tc>
        <w:tc>
          <w:tcPr>
            <w:tcW w:w="496" w:type="pct"/>
            <w:vMerge/>
          </w:tcPr>
          <w:p w14:paraId="1E655318"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Pr>
          <w:p w14:paraId="2A43BD22" w14:textId="5A6B984C" w:rsidR="00C64F5D" w:rsidRPr="0090104A" w:rsidRDefault="00C64F5D" w:rsidP="00C64F5D">
            <w:pPr>
              <w:spacing w:after="0"/>
              <w:rPr>
                <w:rFonts w:ascii="Times New Roman" w:eastAsia="PMingLiU" w:hAnsi="Times New Roman" w:cs="Times New Roman"/>
                <w:b/>
                <w:i/>
              </w:rPr>
            </w:pPr>
          </w:p>
        </w:tc>
      </w:tr>
      <w:tr w:rsidR="00C64F5D" w:rsidRPr="0090104A" w14:paraId="64D35A31" w14:textId="77777777" w:rsidTr="00E20D0D">
        <w:trPr>
          <w:trHeight w:val="893"/>
        </w:trPr>
        <w:tc>
          <w:tcPr>
            <w:tcW w:w="3685" w:type="pct"/>
            <w:tcBorders>
              <w:bottom w:val="single" w:sz="4" w:space="0" w:color="auto"/>
            </w:tcBorders>
          </w:tcPr>
          <w:p w14:paraId="6E7258FC" w14:textId="77777777" w:rsidR="00C64F5D" w:rsidRPr="0090104A" w:rsidRDefault="00C64F5D" w:rsidP="00C64F5D">
            <w:pPr>
              <w:spacing w:after="0"/>
              <w:rPr>
                <w:rFonts w:ascii="Times New Roman" w:eastAsia="PMingLiU" w:hAnsi="Times New Roman" w:cs="Times New Roman"/>
                <w:b/>
                <w:bCs/>
                <w:i/>
              </w:rPr>
            </w:pPr>
            <w:r w:rsidRPr="0090104A">
              <w:rPr>
                <w:rFonts w:ascii="Times New Roman" w:eastAsia="PMingLiU" w:hAnsi="Times New Roman" w:cs="Times New Roman"/>
                <w:b/>
                <w:i/>
              </w:rPr>
              <w:t xml:space="preserve">Примерный перечень </w:t>
            </w:r>
            <w:r w:rsidRPr="0090104A">
              <w:rPr>
                <w:rFonts w:ascii="Times New Roman" w:eastAsia="PMingLiU" w:hAnsi="Times New Roman" w:cs="Times New Roman"/>
                <w:b/>
                <w:bCs/>
                <w:i/>
              </w:rPr>
              <w:t>практических занятий и лабораторных работ:</w:t>
            </w:r>
          </w:p>
          <w:p w14:paraId="33CCA160" w14:textId="77777777" w:rsidR="00C64F5D" w:rsidRPr="0090104A" w:rsidRDefault="00C64F5D" w:rsidP="00C64F5D">
            <w:pPr>
              <w:spacing w:after="0"/>
              <w:rPr>
                <w:rFonts w:ascii="Times New Roman" w:eastAsia="PMingLiU" w:hAnsi="Times New Roman" w:cs="Times New Roman"/>
                <w:i/>
              </w:rPr>
            </w:pPr>
            <w:r w:rsidRPr="0090104A">
              <w:rPr>
                <w:rFonts w:eastAsia="PMingLiU" w:cs="Times New Roman"/>
                <w:b/>
              </w:rPr>
              <w:t xml:space="preserve">1. </w:t>
            </w:r>
            <w:r w:rsidRPr="0090104A">
              <w:rPr>
                <w:rFonts w:ascii="Times New Roman" w:eastAsia="PMingLiU" w:hAnsi="Times New Roman" w:cs="Times New Roman"/>
              </w:rPr>
              <w:t>Работа с историческими документами и историческими картами СССР и РФ за 1989-1991 гг.: экономический, внешнеполитический, культурный геополитический анализ произошедших в этот период событий</w:t>
            </w:r>
            <w:r w:rsidRPr="0090104A">
              <w:rPr>
                <w:rFonts w:ascii="Times New Roman" w:eastAsia="PMingLiU" w:hAnsi="Times New Roman" w:cs="Times New Roman"/>
                <w:i/>
              </w:rPr>
              <w:t>.</w:t>
            </w:r>
          </w:p>
          <w:p w14:paraId="4C57B405" w14:textId="77777777" w:rsidR="00C64F5D" w:rsidRPr="0090104A" w:rsidRDefault="00C64F5D" w:rsidP="00C64F5D">
            <w:pPr>
              <w:spacing w:after="0"/>
              <w:rPr>
                <w:rFonts w:ascii="Times New Roman" w:eastAsia="PMingLiU" w:hAnsi="Times New Roman" w:cs="Times New Roman"/>
                <w:b/>
                <w:bCs/>
              </w:rPr>
            </w:pPr>
            <w:r w:rsidRPr="0090104A">
              <w:rPr>
                <w:rFonts w:eastAsia="PMingLiU" w:cs="Times New Roman"/>
                <w:b/>
                <w:i/>
              </w:rPr>
              <w:t xml:space="preserve">2. </w:t>
            </w:r>
            <w:r w:rsidRPr="0090104A">
              <w:rPr>
                <w:rFonts w:ascii="Times New Roman" w:eastAsia="PMingLiU" w:hAnsi="Times New Roman" w:cs="Times New Roman"/>
                <w:bCs/>
              </w:rPr>
              <w:t>Работа с историческими документами и историческими картами: внешняя политика России в условиях геополитических вызовов современного мира</w:t>
            </w:r>
            <w:r w:rsidRPr="0090104A">
              <w:rPr>
                <w:rFonts w:ascii="Times New Roman" w:eastAsia="PMingLiU" w:hAnsi="Times New Roman" w:cs="Times New Roman"/>
                <w:b/>
                <w:bCs/>
              </w:rPr>
              <w:t>.</w:t>
            </w:r>
          </w:p>
          <w:p w14:paraId="5BA1FCFB" w14:textId="77777777" w:rsidR="00C64F5D" w:rsidRPr="0090104A" w:rsidRDefault="00C64F5D" w:rsidP="00C64F5D">
            <w:pPr>
              <w:spacing w:after="0"/>
              <w:rPr>
                <w:rFonts w:ascii="Times New Roman" w:eastAsia="PMingLiU" w:hAnsi="Times New Roman" w:cs="Times New Roman"/>
                <w:bCs/>
              </w:rPr>
            </w:pPr>
            <w:r w:rsidRPr="0090104A">
              <w:rPr>
                <w:rFonts w:ascii="Times New Roman" w:eastAsia="PMingLiU" w:hAnsi="Times New Roman" w:cs="Times New Roman"/>
                <w:bCs/>
              </w:rPr>
              <w:t>3. Круглый стол» по проблеме сохранения нравственных ценностей и убеждений в условиях в современных условиях</w:t>
            </w:r>
          </w:p>
          <w:p w14:paraId="4EE17C9C" w14:textId="707308DD" w:rsidR="00C64F5D" w:rsidRPr="0090104A" w:rsidRDefault="00C64F5D" w:rsidP="00C64F5D">
            <w:pPr>
              <w:spacing w:after="0"/>
              <w:rPr>
                <w:rFonts w:ascii="Times New Roman" w:eastAsia="PMingLiU" w:hAnsi="Times New Roman" w:cs="Times New Roman"/>
              </w:rPr>
            </w:pPr>
            <w:r w:rsidRPr="0090104A">
              <w:rPr>
                <w:rFonts w:ascii="Times New Roman" w:eastAsia="PMingLiU" w:hAnsi="Times New Roman" w:cs="Times New Roman"/>
              </w:rPr>
              <w:t>4.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496" w:type="pct"/>
            <w:vMerge/>
            <w:tcBorders>
              <w:bottom w:val="single" w:sz="4" w:space="0" w:color="auto"/>
            </w:tcBorders>
          </w:tcPr>
          <w:p w14:paraId="6A73CCE4" w14:textId="77777777" w:rsidR="00C64F5D" w:rsidRPr="0090104A" w:rsidRDefault="00C64F5D" w:rsidP="00C64F5D">
            <w:pPr>
              <w:spacing w:after="0"/>
              <w:jc w:val="center"/>
              <w:rPr>
                <w:rFonts w:ascii="Times New Roman" w:eastAsia="PMingLiU" w:hAnsi="Times New Roman" w:cs="Times New Roman"/>
                <w:b/>
                <w:i/>
              </w:rPr>
            </w:pPr>
          </w:p>
        </w:tc>
        <w:tc>
          <w:tcPr>
            <w:tcW w:w="819" w:type="pct"/>
            <w:vMerge/>
            <w:tcBorders>
              <w:bottom w:val="single" w:sz="4" w:space="0" w:color="auto"/>
            </w:tcBorders>
          </w:tcPr>
          <w:p w14:paraId="433F0C9A" w14:textId="77777777" w:rsidR="00C64F5D" w:rsidRPr="0090104A" w:rsidRDefault="00C64F5D" w:rsidP="00C64F5D">
            <w:pPr>
              <w:spacing w:after="0"/>
              <w:rPr>
                <w:rFonts w:ascii="Times New Roman" w:eastAsia="PMingLiU" w:hAnsi="Times New Roman" w:cs="Times New Roman"/>
              </w:rPr>
            </w:pPr>
          </w:p>
        </w:tc>
      </w:tr>
      <w:tr w:rsidR="00C64F5D" w:rsidRPr="0090104A" w14:paraId="267C89AC" w14:textId="77777777" w:rsidTr="00C64F5D">
        <w:tc>
          <w:tcPr>
            <w:tcW w:w="3685" w:type="pct"/>
          </w:tcPr>
          <w:p w14:paraId="7716A4E4" w14:textId="6765B58E"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
                <w:i/>
              </w:rPr>
              <w:t>Промежуточная аттестация</w:t>
            </w:r>
          </w:p>
        </w:tc>
        <w:tc>
          <w:tcPr>
            <w:tcW w:w="496" w:type="pct"/>
          </w:tcPr>
          <w:p w14:paraId="0CB8A6E6" w14:textId="50D7A1BE" w:rsidR="00C64F5D" w:rsidRPr="0090104A" w:rsidRDefault="00C64F5D" w:rsidP="00C64F5D">
            <w:pPr>
              <w:spacing w:after="0"/>
              <w:jc w:val="center"/>
              <w:rPr>
                <w:rFonts w:ascii="Times New Roman" w:eastAsia="PMingLiU" w:hAnsi="Times New Roman" w:cs="Times New Roman"/>
                <w:b/>
                <w:i/>
              </w:rPr>
            </w:pPr>
            <w:r w:rsidRPr="0090104A">
              <w:rPr>
                <w:rFonts w:ascii="Times New Roman" w:eastAsia="PMingLiU" w:hAnsi="Times New Roman" w:cs="Times New Roman"/>
              </w:rPr>
              <w:t>2</w:t>
            </w:r>
          </w:p>
        </w:tc>
        <w:tc>
          <w:tcPr>
            <w:tcW w:w="819" w:type="pct"/>
          </w:tcPr>
          <w:p w14:paraId="22E78240" w14:textId="77777777" w:rsidR="00C64F5D" w:rsidRPr="0090104A" w:rsidRDefault="00C64F5D" w:rsidP="00C64F5D">
            <w:pPr>
              <w:spacing w:after="0"/>
              <w:rPr>
                <w:rFonts w:ascii="Times New Roman" w:eastAsia="PMingLiU" w:hAnsi="Times New Roman" w:cs="Times New Roman"/>
                <w:b/>
                <w:i/>
              </w:rPr>
            </w:pPr>
          </w:p>
        </w:tc>
      </w:tr>
      <w:tr w:rsidR="00C64F5D" w:rsidRPr="0090104A" w14:paraId="3361BF67" w14:textId="77777777" w:rsidTr="00C64F5D">
        <w:tc>
          <w:tcPr>
            <w:tcW w:w="3685" w:type="pct"/>
          </w:tcPr>
          <w:p w14:paraId="516D636E" w14:textId="1374AB95" w:rsidR="00C64F5D" w:rsidRPr="0090104A" w:rsidRDefault="00C64F5D" w:rsidP="00C64F5D">
            <w:pPr>
              <w:spacing w:after="0"/>
              <w:rPr>
                <w:rFonts w:ascii="Times New Roman" w:eastAsia="PMingLiU" w:hAnsi="Times New Roman" w:cs="Times New Roman"/>
                <w:b/>
                <w:i/>
              </w:rPr>
            </w:pPr>
            <w:r w:rsidRPr="0090104A">
              <w:rPr>
                <w:rFonts w:ascii="Times New Roman" w:eastAsia="PMingLiU" w:hAnsi="Times New Roman" w:cs="Times New Roman"/>
                <w:b/>
                <w:i/>
              </w:rPr>
              <w:t>Всего</w:t>
            </w:r>
          </w:p>
        </w:tc>
        <w:tc>
          <w:tcPr>
            <w:tcW w:w="496" w:type="pct"/>
          </w:tcPr>
          <w:p w14:paraId="5C4E92F2" w14:textId="0E53E298" w:rsidR="00C64F5D" w:rsidRPr="00C64F5D" w:rsidRDefault="00C64F5D" w:rsidP="00C64F5D">
            <w:pPr>
              <w:spacing w:after="0"/>
              <w:jc w:val="center"/>
              <w:rPr>
                <w:rFonts w:ascii="Times New Roman" w:eastAsia="PMingLiU" w:hAnsi="Times New Roman" w:cs="Times New Roman"/>
                <w:b/>
                <w:bCs/>
              </w:rPr>
            </w:pPr>
            <w:r w:rsidRPr="0090104A">
              <w:rPr>
                <w:rFonts w:ascii="Times New Roman" w:eastAsia="PMingLiU" w:hAnsi="Times New Roman" w:cs="Times New Roman"/>
                <w:b/>
                <w:bCs/>
              </w:rPr>
              <w:t>36</w:t>
            </w:r>
          </w:p>
        </w:tc>
        <w:tc>
          <w:tcPr>
            <w:tcW w:w="819" w:type="pct"/>
          </w:tcPr>
          <w:p w14:paraId="4D683FBB" w14:textId="77777777" w:rsidR="00C64F5D" w:rsidRPr="0090104A" w:rsidRDefault="00C64F5D" w:rsidP="00C64F5D">
            <w:pPr>
              <w:spacing w:after="0"/>
              <w:rPr>
                <w:rFonts w:ascii="Times New Roman" w:eastAsia="PMingLiU" w:hAnsi="Times New Roman" w:cs="Times New Roman"/>
                <w:b/>
                <w:i/>
              </w:rPr>
            </w:pPr>
          </w:p>
        </w:tc>
      </w:tr>
    </w:tbl>
    <w:p w14:paraId="0B6787B0" w14:textId="77777777" w:rsidR="0090104A" w:rsidRDefault="0090104A" w:rsidP="00FA620C">
      <w:pPr>
        <w:spacing w:after="0"/>
        <w:ind w:firstLine="720"/>
        <w:jc w:val="center"/>
        <w:rPr>
          <w:rFonts w:ascii="Times New Roman" w:hAnsi="Times New Roman"/>
          <w:b/>
          <w:caps/>
          <w:color w:val="FF0000"/>
          <w:sz w:val="24"/>
          <w:szCs w:val="24"/>
        </w:rPr>
      </w:pPr>
    </w:p>
    <w:p w14:paraId="42FB9AC1" w14:textId="753D7925" w:rsidR="00AC5655" w:rsidRDefault="00AC5655" w:rsidP="00AC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r w:rsidRPr="00AC5655">
        <w:rPr>
          <w:rFonts w:ascii="Times New Roman" w:eastAsia="PMingLiU" w:hAnsi="Times New Roman" w:cs="Times New Roman"/>
          <w:b/>
          <w:bCs/>
          <w:sz w:val="24"/>
          <w:szCs w:val="24"/>
        </w:rPr>
        <w:t>ОГСЭ.03 ПСИХОЛОГИЯ ОБЩЕНИЯ</w:t>
      </w:r>
      <w:r w:rsidRPr="00AC5655">
        <w:rPr>
          <w:rFonts w:ascii="Times New Roman" w:eastAsia="Microsoft Sans Serif" w:hAnsi="Times New Roman" w:cs="Microsoft Sans Serif"/>
          <w:caps/>
          <w:color w:val="000000"/>
          <w:sz w:val="24"/>
          <w:szCs w:val="24"/>
          <w:lang w:bidi="ru-RU"/>
        </w:rPr>
        <w:t xml:space="preserve"> </w:t>
      </w:r>
    </w:p>
    <w:p w14:paraId="3650556B" w14:textId="77777777" w:rsidR="00AC5655" w:rsidRPr="00AC5655" w:rsidRDefault="00AC5655" w:rsidP="00AC5655">
      <w:pPr>
        <w:rPr>
          <w:rFonts w:ascii="Times New Roman" w:eastAsia="PMingLiU" w:hAnsi="Times New Roman" w:cs="Times New Roman"/>
          <w:b/>
          <w:sz w:val="24"/>
          <w:szCs w:val="24"/>
        </w:rPr>
      </w:pPr>
      <w:r w:rsidRPr="00AC5655">
        <w:rPr>
          <w:rFonts w:ascii="Times New Roman" w:eastAsia="PMingLiU"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AC5655" w:rsidRPr="00AC5655" w14:paraId="1D467611" w14:textId="77777777" w:rsidTr="00E20D0D">
        <w:trPr>
          <w:trHeight w:val="649"/>
        </w:trPr>
        <w:tc>
          <w:tcPr>
            <w:tcW w:w="1129" w:type="dxa"/>
            <w:hideMark/>
          </w:tcPr>
          <w:p w14:paraId="42E9C6A2"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Код ПК, ОК</w:t>
            </w:r>
          </w:p>
        </w:tc>
        <w:tc>
          <w:tcPr>
            <w:tcW w:w="4224" w:type="dxa"/>
            <w:hideMark/>
          </w:tcPr>
          <w:p w14:paraId="1D7609BF"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Умения</w:t>
            </w:r>
          </w:p>
        </w:tc>
        <w:tc>
          <w:tcPr>
            <w:tcW w:w="3895" w:type="dxa"/>
            <w:hideMark/>
          </w:tcPr>
          <w:p w14:paraId="5460B682"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Знания</w:t>
            </w:r>
          </w:p>
        </w:tc>
      </w:tr>
      <w:tr w:rsidR="00AC5655" w:rsidRPr="00AC5655" w14:paraId="1A80DD89" w14:textId="77777777" w:rsidTr="00E20D0D">
        <w:trPr>
          <w:trHeight w:val="649"/>
        </w:trPr>
        <w:tc>
          <w:tcPr>
            <w:tcW w:w="1129" w:type="dxa"/>
            <w:vAlign w:val="center"/>
          </w:tcPr>
          <w:p w14:paraId="332C1FAD"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3EC7FDD9"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9624B0C"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6AE5BD56"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A9D6C01"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ОК.06</w:t>
            </w:r>
          </w:p>
        </w:tc>
        <w:tc>
          <w:tcPr>
            <w:tcW w:w="4224" w:type="dxa"/>
          </w:tcPr>
          <w:p w14:paraId="54451B3C"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14:paraId="7A32A176"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 xml:space="preserve">владеть актуальными методами работы в профессиональной и смежных сферах; реализовать составленный план; </w:t>
            </w:r>
            <w:r w:rsidRPr="00AC5655">
              <w:rPr>
                <w:rFonts w:ascii="Times New Roman" w:eastAsia="PMingLiU" w:hAnsi="Times New Roman" w:cs="Times New Roman"/>
                <w:bCs/>
              </w:rPr>
              <w:lastRenderedPageBreak/>
              <w:t>оценивать результат и последствия своих действий (самостоятельно или с помощью</w:t>
            </w:r>
          </w:p>
          <w:p w14:paraId="036935D0"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76422F78"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42416A9"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7864C33" w14:textId="77777777" w:rsidR="00AC5655" w:rsidRPr="00AC5655" w:rsidRDefault="00AC5655" w:rsidP="00AC5655">
            <w:pPr>
              <w:spacing w:after="0" w:line="240" w:lineRule="auto"/>
              <w:rPr>
                <w:rFonts w:ascii="Times New Roman" w:eastAsia="PMingLiU" w:hAnsi="Times New Roman" w:cs="Times New Roman"/>
              </w:rPr>
            </w:pPr>
            <w:r w:rsidRPr="00AC5655">
              <w:rPr>
                <w:rFonts w:ascii="Times New Roman" w:eastAsia="PMingLiU" w:hAnsi="Times New Roman" w:cs="Times New Roman"/>
                <w:bCs/>
              </w:rPr>
              <w:t>описывать значимость своей профессии (специальности)</w:t>
            </w:r>
          </w:p>
        </w:tc>
        <w:tc>
          <w:tcPr>
            <w:tcW w:w="3895" w:type="dxa"/>
          </w:tcPr>
          <w:p w14:paraId="56263590"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2E1CAE1"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w:t>
            </w:r>
            <w:r w:rsidRPr="00AC5655">
              <w:rPr>
                <w:rFonts w:ascii="Times New Roman" w:eastAsia="PMingLiU" w:hAnsi="Times New Roman" w:cs="Times New Roman"/>
                <w:bCs/>
              </w:rPr>
              <w:lastRenderedPageBreak/>
              <w:t>задач профессиональной деятельности</w:t>
            </w:r>
          </w:p>
          <w:p w14:paraId="7B30CCFC"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1A34E90B"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ADD0A75" w14:textId="77777777" w:rsidR="00AC5655" w:rsidRPr="00AC5655" w:rsidRDefault="00AC5655" w:rsidP="00AC5655">
            <w:pPr>
              <w:widowControl w:val="0"/>
              <w:autoSpaceDE w:val="0"/>
              <w:autoSpaceDN w:val="0"/>
              <w:adjustRightInd w:val="0"/>
              <w:spacing w:after="0" w:line="240" w:lineRule="auto"/>
              <w:rPr>
                <w:rFonts w:ascii="Times New Roman" w:eastAsia="PMingLiU" w:hAnsi="Times New Roman" w:cs="Times New Roman"/>
                <w:bCs/>
              </w:rPr>
            </w:pPr>
            <w:r w:rsidRPr="00AC5655">
              <w:rPr>
                <w:rFonts w:ascii="Times New Roman" w:eastAsia="PMingLiU" w:hAnsi="Times New Roman" w:cs="Times New Roman"/>
                <w:bCs/>
              </w:rPr>
              <w:t>психологические основы деятельности коллектива, психологические особенности личности; основы проектной деятельности</w:t>
            </w:r>
          </w:p>
          <w:p w14:paraId="0CE724F1" w14:textId="77777777" w:rsidR="00AC5655" w:rsidRPr="00AC5655" w:rsidRDefault="00AC5655" w:rsidP="00AC5655">
            <w:pPr>
              <w:spacing w:after="0" w:line="240" w:lineRule="auto"/>
              <w:rPr>
                <w:rFonts w:ascii="Times New Roman" w:eastAsia="PMingLiU" w:hAnsi="Times New Roman" w:cs="Times New Roman"/>
              </w:rPr>
            </w:pPr>
            <w:r w:rsidRPr="00AC5655">
              <w:rPr>
                <w:rFonts w:ascii="Times New Roman" w:eastAsia="PMingLiU" w:hAnsi="Times New Roman" w:cs="Times New Roman"/>
                <w:bCs/>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tc>
      </w:tr>
    </w:tbl>
    <w:p w14:paraId="5CBF9C25" w14:textId="77777777" w:rsidR="00AC5655" w:rsidRPr="00AC5655" w:rsidRDefault="00AC5655" w:rsidP="00AC5655">
      <w:pPr>
        <w:spacing w:after="0"/>
        <w:rPr>
          <w:rFonts w:ascii="Times New Roman" w:eastAsia="PMingLiU" w:hAnsi="Times New Roman" w:cs="Times New Roman"/>
          <w:sz w:val="24"/>
          <w:szCs w:val="24"/>
        </w:rPr>
      </w:pPr>
    </w:p>
    <w:p w14:paraId="525D6572" w14:textId="77777777" w:rsidR="00AC5655" w:rsidRPr="00AC5655" w:rsidRDefault="00AC5655" w:rsidP="00AC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p>
    <w:p w14:paraId="52C33519" w14:textId="77777777" w:rsidR="00635216" w:rsidRPr="00AC5655" w:rsidRDefault="00635216" w:rsidP="00635216">
      <w:pPr>
        <w:shd w:val="clear" w:color="auto" w:fill="FFFFFF"/>
        <w:spacing w:after="0"/>
        <w:ind w:right="499"/>
        <w:rPr>
          <w:rFonts w:ascii="Times New Roman" w:hAnsi="Times New Roman"/>
          <w:b/>
          <w:bCs/>
          <w:sz w:val="24"/>
          <w:szCs w:val="24"/>
        </w:rPr>
      </w:pPr>
      <w:r w:rsidRPr="00AC5655">
        <w:rPr>
          <w:rFonts w:ascii="Times New Roman" w:hAnsi="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AC5655" w:rsidRPr="00AC5655" w14:paraId="73FDE91B" w14:textId="77777777" w:rsidTr="00E20D0D">
        <w:trPr>
          <w:trHeight w:val="490"/>
        </w:trPr>
        <w:tc>
          <w:tcPr>
            <w:tcW w:w="4073" w:type="pct"/>
            <w:vAlign w:val="center"/>
          </w:tcPr>
          <w:p w14:paraId="422B21E8" w14:textId="77777777" w:rsidR="00AC5655" w:rsidRPr="00AC5655" w:rsidRDefault="00AC5655" w:rsidP="00AC5655">
            <w:pPr>
              <w:spacing w:after="0" w:line="240" w:lineRule="auto"/>
              <w:rPr>
                <w:rFonts w:ascii="Times New Roman" w:eastAsia="PMingLiU" w:hAnsi="Times New Roman" w:cs="Times New Roman"/>
                <w:b/>
                <w:sz w:val="24"/>
                <w:szCs w:val="24"/>
              </w:rPr>
            </w:pPr>
            <w:r w:rsidRPr="00AC5655">
              <w:rPr>
                <w:rFonts w:ascii="Times New Roman" w:eastAsia="PMingLiU" w:hAnsi="Times New Roman" w:cs="Times New Roman"/>
                <w:b/>
                <w:sz w:val="24"/>
                <w:szCs w:val="24"/>
              </w:rPr>
              <w:t>Вид учебной работы</w:t>
            </w:r>
          </w:p>
        </w:tc>
        <w:tc>
          <w:tcPr>
            <w:tcW w:w="927" w:type="pct"/>
            <w:vAlign w:val="center"/>
          </w:tcPr>
          <w:p w14:paraId="0BC086BE" w14:textId="77777777" w:rsidR="00AC5655" w:rsidRPr="00AC5655" w:rsidRDefault="00AC5655" w:rsidP="00AC5655">
            <w:pPr>
              <w:spacing w:after="0" w:line="240" w:lineRule="auto"/>
              <w:rPr>
                <w:rFonts w:ascii="Times New Roman" w:eastAsia="PMingLiU" w:hAnsi="Times New Roman" w:cs="Times New Roman"/>
                <w:b/>
                <w:iCs/>
                <w:sz w:val="24"/>
                <w:szCs w:val="24"/>
              </w:rPr>
            </w:pPr>
            <w:r w:rsidRPr="00AC5655">
              <w:rPr>
                <w:rFonts w:ascii="Times New Roman" w:eastAsia="PMingLiU" w:hAnsi="Times New Roman" w:cs="Times New Roman"/>
                <w:b/>
                <w:iCs/>
                <w:sz w:val="24"/>
                <w:szCs w:val="24"/>
              </w:rPr>
              <w:t>Объем в часах</w:t>
            </w:r>
          </w:p>
        </w:tc>
      </w:tr>
      <w:tr w:rsidR="00AC5655" w:rsidRPr="00AC5655" w14:paraId="077A7797" w14:textId="77777777" w:rsidTr="00AC5655">
        <w:trPr>
          <w:trHeight w:val="411"/>
        </w:trPr>
        <w:tc>
          <w:tcPr>
            <w:tcW w:w="4073" w:type="pct"/>
            <w:vAlign w:val="center"/>
          </w:tcPr>
          <w:p w14:paraId="6EE4B8F3" w14:textId="77777777" w:rsidR="00AC5655" w:rsidRPr="00AC5655" w:rsidRDefault="00AC5655" w:rsidP="00AC5655">
            <w:pPr>
              <w:spacing w:after="0" w:line="240" w:lineRule="auto"/>
              <w:rPr>
                <w:rFonts w:ascii="Times New Roman" w:eastAsia="PMingLiU" w:hAnsi="Times New Roman" w:cs="Times New Roman"/>
                <w:b/>
                <w:sz w:val="24"/>
                <w:szCs w:val="24"/>
              </w:rPr>
            </w:pPr>
            <w:r w:rsidRPr="00AC5655">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57984421" w14:textId="77777777" w:rsidR="00AC5655" w:rsidRPr="00AC5655" w:rsidRDefault="00AC5655" w:rsidP="00AC5655">
            <w:pPr>
              <w:spacing w:after="0" w:line="240" w:lineRule="auto"/>
              <w:rPr>
                <w:rFonts w:ascii="Times New Roman" w:eastAsia="PMingLiU" w:hAnsi="Times New Roman" w:cs="Times New Roman"/>
                <w:b/>
                <w:iCs/>
                <w:sz w:val="24"/>
                <w:szCs w:val="24"/>
              </w:rPr>
            </w:pPr>
            <w:r w:rsidRPr="00AC5655">
              <w:rPr>
                <w:rFonts w:ascii="Times New Roman" w:eastAsia="PMingLiU" w:hAnsi="Times New Roman" w:cs="Times New Roman"/>
                <w:b/>
                <w:iCs/>
                <w:sz w:val="24"/>
                <w:szCs w:val="24"/>
              </w:rPr>
              <w:t>48</w:t>
            </w:r>
          </w:p>
        </w:tc>
      </w:tr>
      <w:tr w:rsidR="00AC5655" w:rsidRPr="00AC5655" w14:paraId="464CEE5B" w14:textId="77777777" w:rsidTr="00AC5655">
        <w:trPr>
          <w:trHeight w:val="274"/>
        </w:trPr>
        <w:tc>
          <w:tcPr>
            <w:tcW w:w="5000" w:type="pct"/>
            <w:gridSpan w:val="2"/>
            <w:vAlign w:val="center"/>
          </w:tcPr>
          <w:p w14:paraId="004A87EB"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sz w:val="24"/>
                <w:szCs w:val="24"/>
              </w:rPr>
              <w:t>в том числе:</w:t>
            </w:r>
          </w:p>
        </w:tc>
      </w:tr>
      <w:tr w:rsidR="00AC5655" w:rsidRPr="00AC5655" w14:paraId="5BF323BB" w14:textId="77777777" w:rsidTr="00AC5655">
        <w:trPr>
          <w:trHeight w:val="265"/>
        </w:trPr>
        <w:tc>
          <w:tcPr>
            <w:tcW w:w="4073" w:type="pct"/>
            <w:vAlign w:val="center"/>
          </w:tcPr>
          <w:p w14:paraId="1060E471" w14:textId="77777777" w:rsidR="00AC5655" w:rsidRPr="00AC5655" w:rsidRDefault="00AC5655" w:rsidP="00AC5655">
            <w:pPr>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теоретическое обучение</w:t>
            </w:r>
          </w:p>
        </w:tc>
        <w:tc>
          <w:tcPr>
            <w:tcW w:w="927" w:type="pct"/>
            <w:vAlign w:val="center"/>
          </w:tcPr>
          <w:p w14:paraId="70287A92"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28</w:t>
            </w:r>
          </w:p>
        </w:tc>
      </w:tr>
      <w:tr w:rsidR="00AC5655" w:rsidRPr="00AC5655" w14:paraId="1B5AD1D7" w14:textId="77777777" w:rsidTr="00AC5655">
        <w:trPr>
          <w:trHeight w:val="255"/>
        </w:trPr>
        <w:tc>
          <w:tcPr>
            <w:tcW w:w="4073" w:type="pct"/>
            <w:vAlign w:val="center"/>
          </w:tcPr>
          <w:p w14:paraId="19AE9DF8" w14:textId="77777777" w:rsidR="00AC5655" w:rsidRPr="00AC5655" w:rsidRDefault="00AC5655" w:rsidP="00AC5655">
            <w:pPr>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 xml:space="preserve">практические занятия </w:t>
            </w:r>
          </w:p>
        </w:tc>
        <w:tc>
          <w:tcPr>
            <w:tcW w:w="927" w:type="pct"/>
            <w:vAlign w:val="center"/>
          </w:tcPr>
          <w:p w14:paraId="5AEEEF2F"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18</w:t>
            </w:r>
          </w:p>
        </w:tc>
      </w:tr>
      <w:tr w:rsidR="00AC5655" w:rsidRPr="00AC5655" w14:paraId="41A40954" w14:textId="77777777" w:rsidTr="00AC5655">
        <w:trPr>
          <w:trHeight w:val="268"/>
        </w:trPr>
        <w:tc>
          <w:tcPr>
            <w:tcW w:w="4073" w:type="pct"/>
            <w:vAlign w:val="center"/>
          </w:tcPr>
          <w:p w14:paraId="0630F0F0" w14:textId="77777777" w:rsidR="00AC5655" w:rsidRPr="00AC5655" w:rsidRDefault="00AC5655" w:rsidP="00AC5655">
            <w:pPr>
              <w:spacing w:after="0" w:line="240" w:lineRule="auto"/>
              <w:rPr>
                <w:rFonts w:ascii="Times New Roman" w:eastAsia="PMingLiU" w:hAnsi="Times New Roman" w:cs="Times New Roman"/>
                <w:i/>
                <w:sz w:val="24"/>
                <w:szCs w:val="24"/>
              </w:rPr>
            </w:pPr>
            <w:r w:rsidRPr="00AC5655">
              <w:rPr>
                <w:rFonts w:ascii="Times New Roman" w:eastAsia="PMingLiU" w:hAnsi="Times New Roman" w:cs="Times New Roman"/>
                <w:i/>
                <w:sz w:val="24"/>
                <w:szCs w:val="24"/>
              </w:rPr>
              <w:t>Самостоятельная работа</w:t>
            </w:r>
            <w:r w:rsidRPr="00AC5655">
              <w:rPr>
                <w:rFonts w:ascii="Times New Roman" w:eastAsia="PMingLiU" w:hAnsi="Times New Roman" w:cs="Times New Roman"/>
                <w:b/>
                <w:i/>
                <w:vertAlign w:val="superscript"/>
              </w:rPr>
              <w:footnoteReference w:id="31"/>
            </w:r>
          </w:p>
        </w:tc>
        <w:tc>
          <w:tcPr>
            <w:tcW w:w="927" w:type="pct"/>
            <w:vAlign w:val="center"/>
          </w:tcPr>
          <w:p w14:paraId="1E97D3C6" w14:textId="77777777" w:rsidR="00AC5655" w:rsidRPr="00AC5655" w:rsidRDefault="00AC5655" w:rsidP="00AC5655">
            <w:pPr>
              <w:spacing w:after="0" w:line="240" w:lineRule="auto"/>
              <w:rPr>
                <w:rFonts w:ascii="Times New Roman" w:eastAsia="PMingLiU" w:hAnsi="Times New Roman" w:cs="Times New Roman"/>
                <w:iCs/>
                <w:sz w:val="24"/>
                <w:szCs w:val="24"/>
              </w:rPr>
            </w:pPr>
          </w:p>
        </w:tc>
      </w:tr>
      <w:tr w:rsidR="00AC5655" w:rsidRPr="00AC5655" w14:paraId="6BBAD389" w14:textId="77777777" w:rsidTr="00AC5655">
        <w:trPr>
          <w:trHeight w:val="126"/>
        </w:trPr>
        <w:tc>
          <w:tcPr>
            <w:tcW w:w="4073" w:type="pct"/>
            <w:vAlign w:val="center"/>
          </w:tcPr>
          <w:p w14:paraId="4D06B069" w14:textId="77777777" w:rsidR="00AC5655" w:rsidRPr="00AC5655" w:rsidRDefault="00AC5655" w:rsidP="00AC5655">
            <w:pPr>
              <w:spacing w:after="0" w:line="240" w:lineRule="auto"/>
              <w:rPr>
                <w:rFonts w:ascii="Times New Roman" w:eastAsia="PMingLiU" w:hAnsi="Times New Roman" w:cs="Times New Roman"/>
                <w:i/>
                <w:sz w:val="24"/>
                <w:szCs w:val="24"/>
              </w:rPr>
            </w:pPr>
            <w:r w:rsidRPr="00AC5655">
              <w:rPr>
                <w:rFonts w:ascii="Times New Roman" w:eastAsia="PMingLiU" w:hAnsi="Times New Roman" w:cs="Times New Roman"/>
                <w:b/>
                <w:iCs/>
                <w:sz w:val="24"/>
                <w:szCs w:val="24"/>
              </w:rPr>
              <w:t>Промежуточная аттестация</w:t>
            </w:r>
          </w:p>
        </w:tc>
        <w:tc>
          <w:tcPr>
            <w:tcW w:w="927" w:type="pct"/>
            <w:vAlign w:val="center"/>
          </w:tcPr>
          <w:p w14:paraId="14AA7E45" w14:textId="77777777" w:rsidR="00AC5655" w:rsidRPr="00AC5655" w:rsidRDefault="00AC5655" w:rsidP="00AC5655">
            <w:pPr>
              <w:spacing w:after="0" w:line="240" w:lineRule="auto"/>
              <w:rPr>
                <w:rFonts w:ascii="Times New Roman" w:eastAsia="PMingLiU" w:hAnsi="Times New Roman" w:cs="Times New Roman"/>
                <w:iCs/>
                <w:sz w:val="24"/>
                <w:szCs w:val="24"/>
              </w:rPr>
            </w:pPr>
            <w:r w:rsidRPr="00AC5655">
              <w:rPr>
                <w:rFonts w:ascii="Times New Roman" w:eastAsia="PMingLiU" w:hAnsi="Times New Roman" w:cs="Times New Roman"/>
                <w:iCs/>
                <w:sz w:val="24"/>
                <w:szCs w:val="24"/>
              </w:rPr>
              <w:t>2</w:t>
            </w:r>
          </w:p>
        </w:tc>
      </w:tr>
    </w:tbl>
    <w:p w14:paraId="326DC7F0" w14:textId="77777777" w:rsidR="00635216" w:rsidRPr="001E0EA8" w:rsidRDefault="00635216" w:rsidP="00635216">
      <w:pPr>
        <w:spacing w:after="0"/>
        <w:rPr>
          <w:rFonts w:ascii="Times New Roman" w:hAnsi="Times New Roman"/>
          <w:color w:val="FF0000"/>
          <w:sz w:val="24"/>
          <w:szCs w:val="24"/>
          <w:highlight w:val="yellow"/>
        </w:rPr>
      </w:pPr>
    </w:p>
    <w:p w14:paraId="389C0FBD" w14:textId="77777777" w:rsidR="00635216" w:rsidRPr="00AC5655" w:rsidRDefault="00635216" w:rsidP="00FA620C">
      <w:pPr>
        <w:spacing w:after="0"/>
        <w:ind w:firstLine="720"/>
        <w:jc w:val="center"/>
        <w:rPr>
          <w:rFonts w:ascii="Times New Roman" w:hAnsi="Times New Roman"/>
          <w:b/>
          <w:caps/>
          <w:sz w:val="24"/>
          <w:szCs w:val="24"/>
        </w:rPr>
      </w:pPr>
      <w:r w:rsidRPr="00AC5655">
        <w:rPr>
          <w:rFonts w:ascii="Times New Roman" w:hAnsi="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1"/>
        <w:gridCol w:w="933"/>
        <w:gridCol w:w="1767"/>
      </w:tblGrid>
      <w:tr w:rsidR="00AC5655" w:rsidRPr="00AC5655" w14:paraId="5618D250" w14:textId="77777777" w:rsidTr="00AC5655">
        <w:trPr>
          <w:trHeight w:val="999"/>
        </w:trPr>
        <w:tc>
          <w:tcPr>
            <w:tcW w:w="3589" w:type="pct"/>
            <w:vAlign w:val="center"/>
          </w:tcPr>
          <w:p w14:paraId="3C62F3D3"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Наименование разделов и тем</w:t>
            </w:r>
          </w:p>
        </w:tc>
        <w:tc>
          <w:tcPr>
            <w:tcW w:w="487" w:type="pct"/>
            <w:vAlign w:val="center"/>
          </w:tcPr>
          <w:p w14:paraId="5526F95D" w14:textId="5A25B304"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Объем в часах</w:t>
            </w:r>
          </w:p>
        </w:tc>
        <w:tc>
          <w:tcPr>
            <w:tcW w:w="923" w:type="pct"/>
            <w:vAlign w:val="center"/>
          </w:tcPr>
          <w:p w14:paraId="53393E53"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rPr>
              <w:t>Коды компетенции, формированию которых способствует элемент программы</w:t>
            </w:r>
          </w:p>
        </w:tc>
      </w:tr>
      <w:tr w:rsidR="00AC5655" w:rsidRPr="00AC5655" w14:paraId="6C192540" w14:textId="77777777" w:rsidTr="00AC5655">
        <w:trPr>
          <w:trHeight w:val="213"/>
        </w:trPr>
        <w:tc>
          <w:tcPr>
            <w:tcW w:w="3589" w:type="pct"/>
          </w:tcPr>
          <w:p w14:paraId="114930F0" w14:textId="645552B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1. Психологические аспекты общения</w:t>
            </w:r>
          </w:p>
        </w:tc>
        <w:tc>
          <w:tcPr>
            <w:tcW w:w="487" w:type="pct"/>
            <w:vMerge w:val="restart"/>
            <w:vAlign w:val="center"/>
          </w:tcPr>
          <w:p w14:paraId="23BF71D9" w14:textId="735193C4"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16</w:t>
            </w:r>
          </w:p>
        </w:tc>
        <w:tc>
          <w:tcPr>
            <w:tcW w:w="923" w:type="pct"/>
            <w:vMerge w:val="restart"/>
            <w:vAlign w:val="center"/>
          </w:tcPr>
          <w:p w14:paraId="019EB6F1"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40DCE284"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74EAA6CF"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690E5C17" w14:textId="77777777" w:rsidR="00AC5655" w:rsidRPr="00AC5655" w:rsidRDefault="00AC5655"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27F6382" w14:textId="66EFD929"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AC5655">
              <w:rPr>
                <w:rFonts w:ascii="Times New Roman" w:eastAsia="PMingLiU" w:hAnsi="Times New Roman" w:cs="Times New Roman"/>
              </w:rPr>
              <w:t>ОК.06</w:t>
            </w:r>
          </w:p>
        </w:tc>
      </w:tr>
      <w:tr w:rsidR="00AC5655" w:rsidRPr="00AC5655" w14:paraId="7BB0E63D" w14:textId="77777777" w:rsidTr="00AC5655">
        <w:trPr>
          <w:trHeight w:val="267"/>
        </w:trPr>
        <w:tc>
          <w:tcPr>
            <w:tcW w:w="3589" w:type="pct"/>
            <w:tcBorders>
              <w:bottom w:val="single" w:sz="4" w:space="0" w:color="auto"/>
            </w:tcBorders>
          </w:tcPr>
          <w:p w14:paraId="4674938C" w14:textId="72BB6FA5"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 основа человеческого бытия</w:t>
            </w:r>
          </w:p>
        </w:tc>
        <w:tc>
          <w:tcPr>
            <w:tcW w:w="487" w:type="pct"/>
            <w:vMerge/>
            <w:tcBorders>
              <w:bottom w:val="single" w:sz="4" w:space="0" w:color="auto"/>
            </w:tcBorders>
            <w:vAlign w:val="center"/>
          </w:tcPr>
          <w:p w14:paraId="0C093E6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3752B9DB" w14:textId="0BEF97C9"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44CAF3B3" w14:textId="77777777" w:rsidTr="00AC5655">
        <w:trPr>
          <w:trHeight w:val="244"/>
        </w:trPr>
        <w:tc>
          <w:tcPr>
            <w:tcW w:w="3589" w:type="pct"/>
            <w:tcBorders>
              <w:bottom w:val="single" w:sz="4" w:space="0" w:color="auto"/>
            </w:tcBorders>
          </w:tcPr>
          <w:p w14:paraId="3F61F8CE" w14:textId="64C2F97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 Классификация общения</w:t>
            </w:r>
          </w:p>
        </w:tc>
        <w:tc>
          <w:tcPr>
            <w:tcW w:w="487" w:type="pct"/>
            <w:vMerge/>
            <w:tcBorders>
              <w:bottom w:val="single" w:sz="4" w:space="0" w:color="auto"/>
            </w:tcBorders>
            <w:vAlign w:val="center"/>
          </w:tcPr>
          <w:p w14:paraId="1568250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576124B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1E9E3CBB" w14:textId="77777777" w:rsidTr="00AC5655">
        <w:trPr>
          <w:trHeight w:val="247"/>
        </w:trPr>
        <w:tc>
          <w:tcPr>
            <w:tcW w:w="3589" w:type="pct"/>
            <w:tcBorders>
              <w:bottom w:val="single" w:sz="4" w:space="0" w:color="auto"/>
            </w:tcBorders>
          </w:tcPr>
          <w:p w14:paraId="5F5353D1" w14:textId="2F55709D"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Средства общения</w:t>
            </w:r>
          </w:p>
        </w:tc>
        <w:tc>
          <w:tcPr>
            <w:tcW w:w="487" w:type="pct"/>
            <w:vMerge/>
            <w:tcBorders>
              <w:bottom w:val="single" w:sz="4" w:space="0" w:color="auto"/>
            </w:tcBorders>
            <w:vAlign w:val="center"/>
          </w:tcPr>
          <w:p w14:paraId="55223A28"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1D1DE31B"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54C4F897" w14:textId="77777777" w:rsidTr="00AC5655">
        <w:trPr>
          <w:trHeight w:val="535"/>
        </w:trPr>
        <w:tc>
          <w:tcPr>
            <w:tcW w:w="3589" w:type="pct"/>
            <w:tcBorders>
              <w:bottom w:val="single" w:sz="4" w:space="0" w:color="auto"/>
            </w:tcBorders>
          </w:tcPr>
          <w:p w14:paraId="3C6F3FC8" w14:textId="08059DC5"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обмен информацией (коммуникативная сторона общения)</w:t>
            </w:r>
          </w:p>
        </w:tc>
        <w:tc>
          <w:tcPr>
            <w:tcW w:w="487" w:type="pct"/>
            <w:vMerge/>
            <w:tcBorders>
              <w:bottom w:val="single" w:sz="4" w:space="0" w:color="auto"/>
            </w:tcBorders>
            <w:vAlign w:val="center"/>
          </w:tcPr>
          <w:p w14:paraId="6A599EF2"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0B339417"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948F1C9" w14:textId="77777777" w:rsidTr="00E20D0D">
        <w:trPr>
          <w:trHeight w:val="543"/>
        </w:trPr>
        <w:tc>
          <w:tcPr>
            <w:tcW w:w="3589" w:type="pct"/>
            <w:tcBorders>
              <w:bottom w:val="single" w:sz="4" w:space="0" w:color="auto"/>
            </w:tcBorders>
          </w:tcPr>
          <w:p w14:paraId="5CD028BA" w14:textId="7207E81C"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lastRenderedPageBreak/>
              <w:t>Тема 1.5.</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восприятие людьми друг друга (перцептивная сторона общения)</w:t>
            </w:r>
          </w:p>
        </w:tc>
        <w:tc>
          <w:tcPr>
            <w:tcW w:w="487" w:type="pct"/>
            <w:vMerge/>
            <w:tcBorders>
              <w:bottom w:val="single" w:sz="4" w:space="0" w:color="auto"/>
            </w:tcBorders>
            <w:vAlign w:val="center"/>
          </w:tcPr>
          <w:p w14:paraId="6E265355"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c>
          <w:tcPr>
            <w:tcW w:w="923" w:type="pct"/>
            <w:vMerge/>
            <w:vAlign w:val="center"/>
          </w:tcPr>
          <w:p w14:paraId="4F57E069"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62BD09C1" w14:textId="77777777" w:rsidTr="00E20D0D">
        <w:trPr>
          <w:trHeight w:val="537"/>
        </w:trPr>
        <w:tc>
          <w:tcPr>
            <w:tcW w:w="3589" w:type="pct"/>
            <w:tcBorders>
              <w:bottom w:val="single" w:sz="4" w:space="0" w:color="auto"/>
            </w:tcBorders>
          </w:tcPr>
          <w:p w14:paraId="56D4A891" w14:textId="1F5EAA4C"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1.6.</w:t>
            </w:r>
            <w:r w:rsidR="00E20D0D"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Общение как взаимодействие (интерактивная сторона общения)</w:t>
            </w:r>
          </w:p>
        </w:tc>
        <w:tc>
          <w:tcPr>
            <w:tcW w:w="487" w:type="pct"/>
            <w:vMerge/>
            <w:tcBorders>
              <w:bottom w:val="single" w:sz="4" w:space="0" w:color="auto"/>
            </w:tcBorders>
            <w:vAlign w:val="center"/>
          </w:tcPr>
          <w:p w14:paraId="1CBF701A"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773C635E"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1F3646C3" w14:textId="77777777" w:rsidTr="00E20D0D">
        <w:trPr>
          <w:trHeight w:val="276"/>
        </w:trPr>
        <w:tc>
          <w:tcPr>
            <w:tcW w:w="3589" w:type="pct"/>
            <w:tcBorders>
              <w:bottom w:val="single" w:sz="4" w:space="0" w:color="auto"/>
            </w:tcBorders>
          </w:tcPr>
          <w:p w14:paraId="580FD839" w14:textId="51093C41"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1.7.</w:t>
            </w:r>
            <w:r w:rsidR="00E20D0D"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Техники активного слушания</w:t>
            </w:r>
          </w:p>
        </w:tc>
        <w:tc>
          <w:tcPr>
            <w:tcW w:w="487" w:type="pct"/>
            <w:vMerge/>
            <w:tcBorders>
              <w:bottom w:val="single" w:sz="4" w:space="0" w:color="auto"/>
            </w:tcBorders>
            <w:vAlign w:val="center"/>
          </w:tcPr>
          <w:p w14:paraId="210051FF"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24565637"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21F71434" w14:textId="77777777" w:rsidTr="00AC5655">
        <w:trPr>
          <w:trHeight w:val="276"/>
        </w:trPr>
        <w:tc>
          <w:tcPr>
            <w:tcW w:w="3589" w:type="pct"/>
          </w:tcPr>
          <w:p w14:paraId="0077719A" w14:textId="42870643" w:rsidR="00E20D0D" w:rsidRPr="00E20D0D"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2. Деловое общение</w:t>
            </w:r>
          </w:p>
        </w:tc>
        <w:tc>
          <w:tcPr>
            <w:tcW w:w="487" w:type="pct"/>
            <w:vMerge w:val="restart"/>
            <w:vAlign w:val="center"/>
          </w:tcPr>
          <w:p w14:paraId="20D290CF" w14:textId="07F9ACF9"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sz w:val="24"/>
                <w:szCs w:val="24"/>
              </w:rPr>
              <w:t>14</w:t>
            </w:r>
          </w:p>
        </w:tc>
        <w:tc>
          <w:tcPr>
            <w:tcW w:w="923" w:type="pct"/>
            <w:vMerge w:val="restart"/>
            <w:vAlign w:val="center"/>
          </w:tcPr>
          <w:p w14:paraId="7285799D"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05976E88"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D77F980"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1EAB6FC8"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31EBFBB0"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rPr>
              <w:t>ОК.06</w:t>
            </w:r>
          </w:p>
          <w:p w14:paraId="490A0F3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5B186F83" w14:textId="77777777" w:rsidTr="00E20D0D">
        <w:trPr>
          <w:trHeight w:val="256"/>
        </w:trPr>
        <w:tc>
          <w:tcPr>
            <w:tcW w:w="3589" w:type="pct"/>
            <w:tcBorders>
              <w:bottom w:val="single" w:sz="4" w:space="0" w:color="auto"/>
            </w:tcBorders>
          </w:tcPr>
          <w:p w14:paraId="4EA83438" w14:textId="458E7F9B"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Деловое общение </w:t>
            </w:r>
          </w:p>
        </w:tc>
        <w:tc>
          <w:tcPr>
            <w:tcW w:w="487" w:type="pct"/>
            <w:vMerge/>
            <w:tcBorders>
              <w:bottom w:val="single" w:sz="4" w:space="0" w:color="auto"/>
            </w:tcBorders>
            <w:vAlign w:val="center"/>
          </w:tcPr>
          <w:p w14:paraId="549F8051"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060A7ADF"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40FE2B4B" w14:textId="77777777" w:rsidTr="00E20D0D">
        <w:trPr>
          <w:trHeight w:val="543"/>
        </w:trPr>
        <w:tc>
          <w:tcPr>
            <w:tcW w:w="3589" w:type="pct"/>
            <w:tcBorders>
              <w:bottom w:val="single" w:sz="4" w:space="0" w:color="auto"/>
            </w:tcBorders>
          </w:tcPr>
          <w:p w14:paraId="515C32A9" w14:textId="3DFF9942"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Проявление индивидуальных особенностей в деловом общении</w:t>
            </w:r>
          </w:p>
        </w:tc>
        <w:tc>
          <w:tcPr>
            <w:tcW w:w="487" w:type="pct"/>
            <w:vMerge/>
            <w:tcBorders>
              <w:bottom w:val="single" w:sz="4" w:space="0" w:color="auto"/>
            </w:tcBorders>
            <w:vAlign w:val="center"/>
          </w:tcPr>
          <w:p w14:paraId="61CD1787"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140C9007"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2344B85C" w14:textId="77777777" w:rsidTr="00E20D0D">
        <w:trPr>
          <w:trHeight w:val="267"/>
        </w:trPr>
        <w:tc>
          <w:tcPr>
            <w:tcW w:w="3589" w:type="pct"/>
            <w:tcBorders>
              <w:bottom w:val="single" w:sz="4" w:space="0" w:color="auto"/>
            </w:tcBorders>
          </w:tcPr>
          <w:p w14:paraId="2623C032" w14:textId="7747D38B"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Этикет в профессиональной деятельности</w:t>
            </w:r>
          </w:p>
        </w:tc>
        <w:tc>
          <w:tcPr>
            <w:tcW w:w="487" w:type="pct"/>
            <w:vMerge/>
            <w:tcBorders>
              <w:bottom w:val="single" w:sz="4" w:space="0" w:color="auto"/>
            </w:tcBorders>
            <w:vAlign w:val="center"/>
          </w:tcPr>
          <w:p w14:paraId="0C419C53"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4C16D70C"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40035D49" w14:textId="77777777" w:rsidTr="00E20D0D">
        <w:trPr>
          <w:trHeight w:val="272"/>
        </w:trPr>
        <w:tc>
          <w:tcPr>
            <w:tcW w:w="3589" w:type="pct"/>
            <w:tcBorders>
              <w:bottom w:val="single" w:sz="4" w:space="0" w:color="auto"/>
            </w:tcBorders>
          </w:tcPr>
          <w:p w14:paraId="21790EAA" w14:textId="06CC21D3"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2.4.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Деловые переговоры </w:t>
            </w:r>
          </w:p>
        </w:tc>
        <w:tc>
          <w:tcPr>
            <w:tcW w:w="487" w:type="pct"/>
            <w:vMerge/>
            <w:tcBorders>
              <w:bottom w:val="single" w:sz="4" w:space="0" w:color="auto"/>
            </w:tcBorders>
            <w:vAlign w:val="center"/>
          </w:tcPr>
          <w:p w14:paraId="4087B27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30D6EB08"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12478B60" w14:textId="77777777" w:rsidTr="00AC5655">
        <w:trPr>
          <w:trHeight w:val="20"/>
        </w:trPr>
        <w:tc>
          <w:tcPr>
            <w:tcW w:w="3589" w:type="pct"/>
          </w:tcPr>
          <w:p w14:paraId="6CF5D999" w14:textId="5237F0A4"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sz w:val="24"/>
                <w:szCs w:val="24"/>
              </w:rPr>
              <w:t>Раздел 3. Конфликты в деловом общении</w:t>
            </w:r>
          </w:p>
        </w:tc>
        <w:tc>
          <w:tcPr>
            <w:tcW w:w="487" w:type="pct"/>
            <w:vMerge w:val="restart"/>
            <w:vAlign w:val="center"/>
          </w:tcPr>
          <w:p w14:paraId="4115912E" w14:textId="75085B79"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sz w:val="24"/>
                <w:szCs w:val="24"/>
              </w:rPr>
              <w:t>16</w:t>
            </w:r>
          </w:p>
        </w:tc>
        <w:tc>
          <w:tcPr>
            <w:tcW w:w="923" w:type="pct"/>
            <w:vMerge w:val="restart"/>
            <w:vAlign w:val="center"/>
          </w:tcPr>
          <w:p w14:paraId="58568ADF"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ОК.01</w:t>
            </w:r>
          </w:p>
          <w:p w14:paraId="0B1A74A4"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ОК.02</w:t>
            </w:r>
          </w:p>
          <w:p w14:paraId="10F97313"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ОК.03</w:t>
            </w:r>
          </w:p>
          <w:p w14:paraId="4CC05BEB" w14:textId="77777777" w:rsidR="00E20D0D" w:rsidRPr="00AC5655" w:rsidRDefault="00E20D0D" w:rsidP="00AC5655">
            <w:pPr>
              <w:spacing w:after="0" w:line="240" w:lineRule="auto"/>
              <w:jc w:val="center"/>
              <w:rPr>
                <w:rFonts w:ascii="Times New Roman" w:eastAsia="PMingLiU" w:hAnsi="Times New Roman" w:cs="Times New Roman"/>
              </w:rPr>
            </w:pPr>
            <w:r w:rsidRPr="00AC5655">
              <w:rPr>
                <w:rFonts w:ascii="Times New Roman" w:eastAsia="PMingLiU" w:hAnsi="Times New Roman" w:cs="Times New Roman"/>
              </w:rPr>
              <w:t>ОК.04</w:t>
            </w:r>
          </w:p>
          <w:p w14:paraId="0A93332C"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rPr>
              <w:t>ОК.06</w:t>
            </w:r>
          </w:p>
          <w:p w14:paraId="736F5CC9"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04A7C712" w14:textId="77777777" w:rsidTr="00E20D0D">
        <w:trPr>
          <w:trHeight w:val="266"/>
        </w:trPr>
        <w:tc>
          <w:tcPr>
            <w:tcW w:w="3589" w:type="pct"/>
            <w:tcBorders>
              <w:bottom w:val="single" w:sz="4" w:space="0" w:color="auto"/>
            </w:tcBorders>
          </w:tcPr>
          <w:p w14:paraId="098AE2D2" w14:textId="30DAC7A1"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3.1.</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Конфликт его сущность </w:t>
            </w:r>
          </w:p>
        </w:tc>
        <w:tc>
          <w:tcPr>
            <w:tcW w:w="487" w:type="pct"/>
            <w:vMerge/>
            <w:tcBorders>
              <w:bottom w:val="single" w:sz="4" w:space="0" w:color="auto"/>
            </w:tcBorders>
            <w:vAlign w:val="center"/>
          </w:tcPr>
          <w:p w14:paraId="30126422"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4C982A9E"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586729F7" w14:textId="77777777" w:rsidTr="00E20D0D">
        <w:trPr>
          <w:trHeight w:val="269"/>
        </w:trPr>
        <w:tc>
          <w:tcPr>
            <w:tcW w:w="3589" w:type="pct"/>
            <w:tcBorders>
              <w:bottom w:val="single" w:sz="4" w:space="0" w:color="auto"/>
            </w:tcBorders>
          </w:tcPr>
          <w:p w14:paraId="6586EBA3" w14:textId="1621975D"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3.2.</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 xml:space="preserve">Стратегии поведения в конфликтной ситуации </w:t>
            </w:r>
          </w:p>
        </w:tc>
        <w:tc>
          <w:tcPr>
            <w:tcW w:w="487" w:type="pct"/>
            <w:vMerge/>
            <w:tcBorders>
              <w:bottom w:val="single" w:sz="4" w:space="0" w:color="auto"/>
            </w:tcBorders>
            <w:vAlign w:val="center"/>
          </w:tcPr>
          <w:p w14:paraId="2C00A5AD"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2FE0A6AE"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197182F2" w14:textId="77777777" w:rsidTr="00E20D0D">
        <w:trPr>
          <w:trHeight w:val="246"/>
        </w:trPr>
        <w:tc>
          <w:tcPr>
            <w:tcW w:w="3589" w:type="pct"/>
            <w:tcBorders>
              <w:bottom w:val="single" w:sz="4" w:space="0" w:color="auto"/>
            </w:tcBorders>
          </w:tcPr>
          <w:p w14:paraId="0938FC9F" w14:textId="795A165C"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3.3.</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Конфликты в деловом общении</w:t>
            </w:r>
          </w:p>
        </w:tc>
        <w:tc>
          <w:tcPr>
            <w:tcW w:w="487" w:type="pct"/>
            <w:vMerge/>
            <w:tcBorders>
              <w:bottom w:val="single" w:sz="4" w:space="0" w:color="auto"/>
            </w:tcBorders>
            <w:vAlign w:val="center"/>
          </w:tcPr>
          <w:p w14:paraId="355D31C9"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vAlign w:val="center"/>
          </w:tcPr>
          <w:p w14:paraId="534BAE7B"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E20D0D" w:rsidRPr="00AC5655" w14:paraId="7BF7D75A" w14:textId="77777777" w:rsidTr="00E20D0D">
        <w:trPr>
          <w:trHeight w:val="107"/>
        </w:trPr>
        <w:tc>
          <w:tcPr>
            <w:tcW w:w="3589" w:type="pct"/>
            <w:tcBorders>
              <w:bottom w:val="single" w:sz="4" w:space="0" w:color="auto"/>
            </w:tcBorders>
          </w:tcPr>
          <w:p w14:paraId="230EF99F" w14:textId="30C0A176" w:rsidR="00E20D0D" w:rsidRPr="00AC5655" w:rsidRDefault="00E20D0D"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PMingLiU" w:hAnsi="Times New Roman" w:cs="Times New Roman"/>
                <w:sz w:val="24"/>
                <w:szCs w:val="24"/>
              </w:rPr>
            </w:pPr>
            <w:r w:rsidRPr="00AC5655">
              <w:rPr>
                <w:rFonts w:ascii="Times New Roman" w:eastAsia="PMingLiU" w:hAnsi="Times New Roman" w:cs="Times New Roman"/>
                <w:sz w:val="24"/>
                <w:szCs w:val="24"/>
              </w:rPr>
              <w:t>Тема 3.4.</w:t>
            </w:r>
            <w:r w:rsidRPr="00E20D0D">
              <w:rPr>
                <w:rFonts w:ascii="Times New Roman" w:eastAsia="PMingLiU" w:hAnsi="Times New Roman" w:cs="Times New Roman"/>
                <w:sz w:val="24"/>
                <w:szCs w:val="24"/>
              </w:rPr>
              <w:t xml:space="preserve"> </w:t>
            </w:r>
            <w:r w:rsidRPr="00AC5655">
              <w:rPr>
                <w:rFonts w:ascii="Times New Roman" w:eastAsia="PMingLiU" w:hAnsi="Times New Roman" w:cs="Times New Roman"/>
                <w:sz w:val="24"/>
                <w:szCs w:val="24"/>
              </w:rPr>
              <w:t>Стресс и его особенности</w:t>
            </w:r>
          </w:p>
        </w:tc>
        <w:tc>
          <w:tcPr>
            <w:tcW w:w="487" w:type="pct"/>
            <w:vMerge/>
            <w:tcBorders>
              <w:bottom w:val="single" w:sz="4" w:space="0" w:color="auto"/>
            </w:tcBorders>
            <w:vAlign w:val="center"/>
          </w:tcPr>
          <w:p w14:paraId="42E3D4D4"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tc>
        <w:tc>
          <w:tcPr>
            <w:tcW w:w="923" w:type="pct"/>
            <w:vMerge/>
            <w:tcBorders>
              <w:bottom w:val="single" w:sz="4" w:space="0" w:color="auto"/>
            </w:tcBorders>
            <w:vAlign w:val="center"/>
          </w:tcPr>
          <w:p w14:paraId="396893B8" w14:textId="77777777" w:rsidR="00E20D0D" w:rsidRPr="00AC5655" w:rsidRDefault="00E20D0D"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34203353" w14:textId="77777777" w:rsidTr="00AC5655">
        <w:trPr>
          <w:trHeight w:val="135"/>
        </w:trPr>
        <w:tc>
          <w:tcPr>
            <w:tcW w:w="3589" w:type="pct"/>
          </w:tcPr>
          <w:p w14:paraId="3E379C01" w14:textId="77777777" w:rsidR="00AC5655" w:rsidRPr="00E20D0D" w:rsidRDefault="00AC5655" w:rsidP="00E20D0D">
            <w:pPr>
              <w:spacing w:after="0" w:line="240" w:lineRule="auto"/>
              <w:ind w:left="142"/>
              <w:rPr>
                <w:rFonts w:ascii="Times New Roman" w:eastAsia="PMingLiU" w:hAnsi="Times New Roman"/>
                <w:sz w:val="24"/>
                <w:szCs w:val="24"/>
              </w:rPr>
            </w:pPr>
            <w:r w:rsidRPr="00E20D0D">
              <w:rPr>
                <w:rFonts w:ascii="Times New Roman" w:eastAsia="PMingLiU" w:hAnsi="Times New Roman"/>
                <w:b/>
                <w:bCs/>
                <w:sz w:val="24"/>
                <w:szCs w:val="24"/>
              </w:rPr>
              <w:t>Примерная тематика практических занятий:</w:t>
            </w:r>
          </w:p>
          <w:p w14:paraId="76689FC3"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«Круг общения». </w:t>
            </w:r>
          </w:p>
          <w:p w14:paraId="26C60509"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Общение с использованием вербальных и невербальных компонентов общения.</w:t>
            </w:r>
          </w:p>
          <w:p w14:paraId="15BBF43A"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Самодиагностика по теме «Механизмы восприятия» </w:t>
            </w:r>
          </w:p>
          <w:p w14:paraId="0010C20B" w14:textId="4016156F"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«Ваши эмпатические способности».</w:t>
            </w:r>
          </w:p>
          <w:p w14:paraId="1DF0C52A"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результатов тестирования.</w:t>
            </w:r>
          </w:p>
          <w:p w14:paraId="38C89355"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«Я Вас слушаю».</w:t>
            </w:r>
          </w:p>
          <w:p w14:paraId="01C8F867"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 xml:space="preserve">Самодиагностика по теме «Темперамент» </w:t>
            </w:r>
          </w:p>
          <w:p w14:paraId="6EB53C1B" w14:textId="1FFFDACF"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 xml:space="preserve">«Типы темперамента». </w:t>
            </w:r>
          </w:p>
          <w:p w14:paraId="39CFC8CD"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результатов тестирования.</w:t>
            </w:r>
          </w:p>
          <w:p w14:paraId="73573703"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«Переговоры»</w:t>
            </w:r>
          </w:p>
          <w:p w14:paraId="73E6666C"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Самодиагностика по теме «Стратегии и тактики поведения в конфликтной ситуации»:</w:t>
            </w:r>
          </w:p>
          <w:p w14:paraId="0DEBC96E" w14:textId="357A0773"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sidRPr="00AC5655">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«Стратегия поведения в конфликтах».</w:t>
            </w:r>
          </w:p>
          <w:p w14:paraId="299B3BA2"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Анализ своего поведения на основании результатов диагностики.</w:t>
            </w:r>
          </w:p>
          <w:p w14:paraId="434B71F2"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Деловая игра «Пресс-конференция».</w:t>
            </w:r>
          </w:p>
          <w:p w14:paraId="405F1E51" w14:textId="77777777"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Самодиагностика по теме «Стресс его особенности»</w:t>
            </w:r>
          </w:p>
          <w:p w14:paraId="4C73F18F" w14:textId="36815DB9" w:rsidR="00AC5655" w:rsidRPr="00AC5655"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PMingLiU" w:hAnsi="Times New Roman" w:cs="Times New Roman"/>
                <w:bCs/>
                <w:sz w:val="24"/>
                <w:szCs w:val="24"/>
              </w:rPr>
            </w:pPr>
            <w:r w:rsidRPr="00AC5655">
              <w:rPr>
                <w:rFonts w:ascii="Times New Roman" w:eastAsia="PMingLiU" w:hAnsi="Times New Roman" w:cs="Times New Roman"/>
                <w:bCs/>
                <w:sz w:val="24"/>
                <w:szCs w:val="24"/>
              </w:rPr>
              <w:t>Диагностический инструментарий:</w:t>
            </w:r>
            <w:r w:rsidR="00E20D0D">
              <w:rPr>
                <w:rFonts w:ascii="Times New Roman" w:eastAsia="PMingLiU" w:hAnsi="Times New Roman" w:cs="Times New Roman"/>
                <w:bCs/>
                <w:sz w:val="24"/>
                <w:szCs w:val="24"/>
              </w:rPr>
              <w:t xml:space="preserve"> </w:t>
            </w:r>
            <w:r w:rsidRPr="00AC5655">
              <w:rPr>
                <w:rFonts w:ascii="Times New Roman" w:eastAsia="PMingLiU" w:hAnsi="Times New Roman" w:cs="Times New Roman"/>
                <w:bCs/>
                <w:sz w:val="24"/>
                <w:szCs w:val="24"/>
              </w:rPr>
              <w:t>«Способность действовать в социально-напряженных ситуациях».</w:t>
            </w:r>
          </w:p>
          <w:p w14:paraId="5AFC8E53" w14:textId="1706D7B7" w:rsidR="00AC5655" w:rsidRPr="00E20D0D" w:rsidRDefault="00AC5655" w:rsidP="00E2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PMingLiU" w:hAnsi="Times New Roman"/>
                <w:b/>
                <w:bCs/>
                <w:sz w:val="24"/>
                <w:szCs w:val="24"/>
              </w:rPr>
            </w:pPr>
            <w:r w:rsidRPr="00E20D0D">
              <w:rPr>
                <w:rFonts w:ascii="Times New Roman" w:eastAsia="PMingLiU" w:hAnsi="Times New Roman"/>
                <w:bCs/>
                <w:sz w:val="24"/>
                <w:szCs w:val="24"/>
              </w:rPr>
              <w:t>Анализ результатов тестирования</w:t>
            </w:r>
          </w:p>
        </w:tc>
        <w:tc>
          <w:tcPr>
            <w:tcW w:w="487" w:type="pct"/>
            <w:vAlign w:val="center"/>
          </w:tcPr>
          <w:p w14:paraId="0E706162"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c>
          <w:tcPr>
            <w:tcW w:w="923" w:type="pct"/>
            <w:vAlign w:val="center"/>
          </w:tcPr>
          <w:p w14:paraId="0854B13D"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67D6C1F" w14:textId="77777777" w:rsidTr="00AC5655">
        <w:trPr>
          <w:trHeight w:val="135"/>
        </w:trPr>
        <w:tc>
          <w:tcPr>
            <w:tcW w:w="3589" w:type="pct"/>
          </w:tcPr>
          <w:p w14:paraId="25D65D50" w14:textId="72A05F3A" w:rsidR="00AC5655" w:rsidRPr="00AC5655" w:rsidRDefault="00AC5655" w:rsidP="00AC5655">
            <w:pPr>
              <w:spacing w:after="0" w:line="240" w:lineRule="auto"/>
              <w:rPr>
                <w:rFonts w:ascii="Times New Roman" w:eastAsia="PMingLiU" w:hAnsi="Times New Roman" w:cs="Times New Roman"/>
                <w:b/>
                <w:bCs/>
                <w:sz w:val="24"/>
                <w:szCs w:val="24"/>
              </w:rPr>
            </w:pPr>
            <w:r w:rsidRPr="00AC5655">
              <w:rPr>
                <w:rFonts w:ascii="Times New Roman" w:eastAsia="PMingLiU" w:hAnsi="Times New Roman" w:cs="Times New Roman"/>
                <w:b/>
                <w:bCs/>
                <w:i/>
                <w:sz w:val="24"/>
                <w:szCs w:val="24"/>
              </w:rPr>
              <w:t xml:space="preserve">Промежуточная аттестация </w:t>
            </w:r>
          </w:p>
        </w:tc>
        <w:tc>
          <w:tcPr>
            <w:tcW w:w="487" w:type="pct"/>
            <w:vAlign w:val="center"/>
          </w:tcPr>
          <w:p w14:paraId="79200A11" w14:textId="21B04E3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r w:rsidRPr="00AC5655">
              <w:rPr>
                <w:rFonts w:ascii="Times New Roman" w:eastAsia="PMingLiU" w:hAnsi="Times New Roman" w:cs="Times New Roman"/>
                <w:b/>
                <w:bCs/>
                <w:i/>
                <w:sz w:val="24"/>
                <w:szCs w:val="24"/>
              </w:rPr>
              <w:t>2</w:t>
            </w:r>
          </w:p>
        </w:tc>
        <w:tc>
          <w:tcPr>
            <w:tcW w:w="923" w:type="pct"/>
            <w:vAlign w:val="center"/>
          </w:tcPr>
          <w:p w14:paraId="5D2F312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r w:rsidR="00AC5655" w:rsidRPr="00AC5655" w14:paraId="7440077A" w14:textId="77777777" w:rsidTr="00AC5655">
        <w:trPr>
          <w:trHeight w:val="135"/>
        </w:trPr>
        <w:tc>
          <w:tcPr>
            <w:tcW w:w="3589" w:type="pct"/>
          </w:tcPr>
          <w:p w14:paraId="4F1B8A7D" w14:textId="2EEC73C5" w:rsidR="00AC5655" w:rsidRPr="00AC5655" w:rsidRDefault="00AC5655" w:rsidP="00AC5655">
            <w:pPr>
              <w:spacing w:after="0" w:line="240" w:lineRule="auto"/>
              <w:rPr>
                <w:rFonts w:ascii="Times New Roman" w:eastAsia="PMingLiU" w:hAnsi="Times New Roman" w:cs="Times New Roman"/>
                <w:b/>
                <w:bCs/>
                <w:i/>
                <w:sz w:val="24"/>
                <w:szCs w:val="24"/>
              </w:rPr>
            </w:pPr>
            <w:r w:rsidRPr="00AC5655">
              <w:rPr>
                <w:rFonts w:ascii="Times New Roman" w:eastAsia="PMingLiU" w:hAnsi="Times New Roman" w:cs="Times New Roman"/>
                <w:b/>
                <w:bCs/>
                <w:i/>
                <w:sz w:val="24"/>
                <w:szCs w:val="24"/>
              </w:rPr>
              <w:t>Всего:</w:t>
            </w:r>
          </w:p>
        </w:tc>
        <w:tc>
          <w:tcPr>
            <w:tcW w:w="487" w:type="pct"/>
            <w:vAlign w:val="center"/>
          </w:tcPr>
          <w:p w14:paraId="0CBBE919" w14:textId="5F418840"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i/>
                <w:sz w:val="24"/>
                <w:szCs w:val="24"/>
              </w:rPr>
            </w:pPr>
            <w:r w:rsidRPr="00AC5655">
              <w:rPr>
                <w:rFonts w:ascii="Times New Roman" w:eastAsia="PMingLiU" w:hAnsi="Times New Roman" w:cs="Times New Roman"/>
                <w:b/>
                <w:bCs/>
                <w:i/>
                <w:sz w:val="24"/>
                <w:szCs w:val="24"/>
              </w:rPr>
              <w:t>48</w:t>
            </w:r>
          </w:p>
        </w:tc>
        <w:tc>
          <w:tcPr>
            <w:tcW w:w="923" w:type="pct"/>
            <w:vAlign w:val="center"/>
          </w:tcPr>
          <w:p w14:paraId="1FEA22A6" w14:textId="77777777" w:rsidR="00AC5655" w:rsidRPr="00AC5655" w:rsidRDefault="00AC5655" w:rsidP="00AC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Cs/>
                <w:sz w:val="24"/>
                <w:szCs w:val="24"/>
              </w:rPr>
            </w:pPr>
          </w:p>
        </w:tc>
      </w:tr>
    </w:tbl>
    <w:p w14:paraId="30879591" w14:textId="77777777" w:rsidR="00635216" w:rsidRPr="001E0EA8" w:rsidRDefault="00635216" w:rsidP="00FA620C">
      <w:pPr>
        <w:spacing w:after="0"/>
        <w:ind w:firstLine="720"/>
        <w:jc w:val="center"/>
        <w:rPr>
          <w:rFonts w:ascii="Times New Roman" w:hAnsi="Times New Roman"/>
          <w:b/>
          <w:caps/>
          <w:color w:val="FF0000"/>
          <w:sz w:val="24"/>
          <w:szCs w:val="24"/>
        </w:rPr>
      </w:pPr>
    </w:p>
    <w:p w14:paraId="22F75E93" w14:textId="7930509D" w:rsidR="00E20D0D" w:rsidRPr="00E20D0D" w:rsidRDefault="00E20D0D" w:rsidP="00E20D0D">
      <w:pPr>
        <w:autoSpaceDE w:val="0"/>
        <w:autoSpaceDN w:val="0"/>
        <w:adjustRightInd w:val="0"/>
        <w:spacing w:after="0" w:line="400" w:lineRule="exact"/>
        <w:jc w:val="center"/>
        <w:rPr>
          <w:rFonts w:ascii="Times New Roman" w:hAnsi="Times New Roman" w:cs="Times New Roman"/>
          <w:iCs/>
          <w:color w:val="FF0000"/>
          <w:sz w:val="24"/>
          <w:szCs w:val="24"/>
        </w:rPr>
      </w:pPr>
      <w:r w:rsidRPr="00E20D0D">
        <w:rPr>
          <w:rFonts w:ascii="Times New Roman" w:eastAsia="PMingLiU" w:hAnsi="Times New Roman" w:cs="Times New Roman"/>
          <w:b/>
          <w:iCs/>
          <w:sz w:val="24"/>
          <w:szCs w:val="24"/>
        </w:rPr>
        <w:t>ОГСЭ.04 ИНОСТРАННЫЙ ЯЗЫК В ПРОФЕССИОНАЛЬНОЙ ДЕЯТЕЛЬНОСТИ</w:t>
      </w:r>
    </w:p>
    <w:p w14:paraId="76115070" w14:textId="77777777" w:rsidR="00E20D0D" w:rsidRPr="00E20D0D" w:rsidRDefault="00E20D0D" w:rsidP="00E20D0D">
      <w:pPr>
        <w:rPr>
          <w:rFonts w:ascii="Times New Roman" w:eastAsia="PMingLiU" w:hAnsi="Times New Roman" w:cs="Times New Roman"/>
          <w:b/>
        </w:rPr>
      </w:pPr>
      <w:r w:rsidRPr="00E20D0D">
        <w:rPr>
          <w:rFonts w:ascii="Times New Roman" w:eastAsia="PMingLiU" w:hAnsi="Times New Roman" w:cs="Times New Roman"/>
          <w:b/>
        </w:rPr>
        <w:t>Цель и планируемые результаты освоения дисциплины: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4"/>
        <w:gridCol w:w="4111"/>
      </w:tblGrid>
      <w:tr w:rsidR="00E20D0D" w:rsidRPr="00E20D0D" w14:paraId="1C3F7D59" w14:textId="77777777" w:rsidTr="00E20D0D">
        <w:trPr>
          <w:cantSplit/>
          <w:trHeight w:val="793"/>
          <w:jc w:val="center"/>
        </w:trPr>
        <w:tc>
          <w:tcPr>
            <w:tcW w:w="1134" w:type="dxa"/>
          </w:tcPr>
          <w:p w14:paraId="1147E0C3" w14:textId="77777777" w:rsidR="00E20D0D" w:rsidRPr="00E20D0D" w:rsidRDefault="00E20D0D" w:rsidP="00E20D0D">
            <w:pPr>
              <w:suppressAutoHyphens/>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rPr>
              <w:t>Код компетенции</w:t>
            </w:r>
          </w:p>
        </w:tc>
        <w:tc>
          <w:tcPr>
            <w:tcW w:w="3964" w:type="dxa"/>
          </w:tcPr>
          <w:p w14:paraId="0D8646ED" w14:textId="77777777" w:rsidR="00E20D0D" w:rsidRPr="00E20D0D" w:rsidRDefault="00E20D0D" w:rsidP="00E20D0D">
            <w:pPr>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iCs/>
              </w:rPr>
              <w:t>Знания</w:t>
            </w:r>
          </w:p>
        </w:tc>
        <w:tc>
          <w:tcPr>
            <w:tcW w:w="4111" w:type="dxa"/>
          </w:tcPr>
          <w:p w14:paraId="735B9A68" w14:textId="77777777" w:rsidR="00E20D0D" w:rsidRPr="00E20D0D" w:rsidRDefault="00E20D0D" w:rsidP="00E20D0D">
            <w:pPr>
              <w:spacing w:after="0" w:line="240" w:lineRule="auto"/>
              <w:jc w:val="center"/>
              <w:rPr>
                <w:rFonts w:ascii="Times New Roman" w:eastAsia="PMingLiU" w:hAnsi="Times New Roman" w:cs="Times New Roman"/>
                <w:b/>
                <w:iCs/>
              </w:rPr>
            </w:pPr>
            <w:r w:rsidRPr="00E20D0D">
              <w:rPr>
                <w:rFonts w:ascii="Times New Roman" w:eastAsia="PMingLiU" w:hAnsi="Times New Roman" w:cs="Times New Roman"/>
                <w:b/>
                <w:iCs/>
              </w:rPr>
              <w:t>Умения</w:t>
            </w:r>
          </w:p>
        </w:tc>
      </w:tr>
      <w:tr w:rsidR="00E20D0D" w:rsidRPr="00E20D0D" w14:paraId="1BBC9D2B" w14:textId="77777777" w:rsidTr="00E20D0D">
        <w:trPr>
          <w:cantSplit/>
          <w:trHeight w:val="793"/>
          <w:jc w:val="center"/>
        </w:trPr>
        <w:tc>
          <w:tcPr>
            <w:tcW w:w="1134" w:type="dxa"/>
            <w:vAlign w:val="center"/>
          </w:tcPr>
          <w:p w14:paraId="4AB872A8"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lastRenderedPageBreak/>
              <w:t>ОК 01</w:t>
            </w:r>
          </w:p>
          <w:p w14:paraId="21138122"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t>ОК 04</w:t>
            </w:r>
          </w:p>
          <w:p w14:paraId="044DB0A0" w14:textId="77777777" w:rsidR="00E20D0D" w:rsidRPr="00E20D0D" w:rsidRDefault="00E20D0D" w:rsidP="00E20D0D">
            <w:pPr>
              <w:spacing w:after="0"/>
              <w:jc w:val="center"/>
              <w:rPr>
                <w:rFonts w:ascii="Times New Roman" w:eastAsia="PMingLiU" w:hAnsi="Times New Roman" w:cs="Times New Roman"/>
                <w:b/>
                <w:i/>
              </w:rPr>
            </w:pPr>
            <w:r w:rsidRPr="00E20D0D">
              <w:rPr>
                <w:rFonts w:ascii="Times New Roman" w:eastAsia="PMingLiU" w:hAnsi="Times New Roman" w:cs="Times New Roman"/>
                <w:b/>
                <w:i/>
              </w:rPr>
              <w:t>ОК 06</w:t>
            </w:r>
          </w:p>
          <w:p w14:paraId="337D913D" w14:textId="77777777" w:rsidR="00E20D0D" w:rsidRPr="00E20D0D" w:rsidRDefault="00E20D0D" w:rsidP="00E20D0D">
            <w:pPr>
              <w:suppressAutoHyphens/>
              <w:spacing w:after="0" w:line="240" w:lineRule="auto"/>
              <w:jc w:val="center"/>
              <w:rPr>
                <w:rFonts w:ascii="Times New Roman" w:eastAsia="PMingLiU" w:hAnsi="Times New Roman" w:cs="Times New Roman"/>
                <w:b/>
              </w:rPr>
            </w:pPr>
            <w:r w:rsidRPr="00E20D0D">
              <w:rPr>
                <w:rFonts w:ascii="Times New Roman" w:eastAsia="PMingLiU" w:hAnsi="Times New Roman" w:cs="Times New Roman"/>
                <w:b/>
                <w:i/>
              </w:rPr>
              <w:t>ОК 10</w:t>
            </w:r>
          </w:p>
        </w:tc>
        <w:tc>
          <w:tcPr>
            <w:tcW w:w="3964" w:type="dxa"/>
          </w:tcPr>
          <w:p w14:paraId="7339A3F4" w14:textId="77777777" w:rsidR="00E20D0D" w:rsidRPr="00E20D0D" w:rsidRDefault="00E20D0D" w:rsidP="00E20D0D">
            <w:pPr>
              <w:suppressAutoHyphens/>
              <w:spacing w:after="0"/>
              <w:jc w:val="both"/>
              <w:rPr>
                <w:rFonts w:ascii="Times New Roman" w:eastAsia="PMingLiU" w:hAnsi="Times New Roman" w:cs="Times New Roman"/>
                <w:iCs/>
              </w:rPr>
            </w:pPr>
            <w:r w:rsidRPr="00E20D0D">
              <w:rPr>
                <w:rFonts w:ascii="Times New Roman" w:eastAsia="PMingLiU" w:hAnsi="Times New Roman" w:cs="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4111" w:type="dxa"/>
          </w:tcPr>
          <w:p w14:paraId="0553BCD5"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 xml:space="preserve">понимать общий смысл четко произнесенных высказываний на известные темы (профессиональные и бытовые), </w:t>
            </w:r>
          </w:p>
          <w:p w14:paraId="787FEE26"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понимать тексты на базовые профессиональные темы</w:t>
            </w:r>
          </w:p>
          <w:p w14:paraId="5EE01F8A"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участвовать в диалогах на знакомые общие и профессиональные темы</w:t>
            </w:r>
          </w:p>
          <w:p w14:paraId="5726D529"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строить простые высказывания о себе и о своей профессиональной деятельности</w:t>
            </w:r>
          </w:p>
          <w:p w14:paraId="07CC728B"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кратко обосновывать и объяснить свои действия (текущие и планируемые)</w:t>
            </w:r>
          </w:p>
          <w:p w14:paraId="49530082" w14:textId="77777777" w:rsidR="00E20D0D" w:rsidRPr="00E20D0D" w:rsidRDefault="00E20D0D" w:rsidP="00E20D0D">
            <w:pPr>
              <w:spacing w:after="0" w:line="240" w:lineRule="auto"/>
              <w:rPr>
                <w:rFonts w:ascii="Times New Roman" w:eastAsia="PMingLiU" w:hAnsi="Times New Roman" w:cs="Times New Roman"/>
                <w:bCs/>
              </w:rPr>
            </w:pPr>
            <w:r w:rsidRPr="00E20D0D">
              <w:rPr>
                <w:rFonts w:ascii="Times New Roman" w:eastAsia="PMingLiU" w:hAnsi="Times New Roman" w:cs="Times New Roman"/>
                <w:bCs/>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14:paraId="1047560B" w14:textId="77777777" w:rsidR="00E20D0D" w:rsidRPr="00E20D0D" w:rsidRDefault="00E20D0D" w:rsidP="00E20D0D">
            <w:pPr>
              <w:spacing w:after="0" w:line="240" w:lineRule="auto"/>
              <w:jc w:val="center"/>
              <w:rPr>
                <w:rFonts w:ascii="Times New Roman" w:eastAsia="PMingLiU" w:hAnsi="Times New Roman" w:cs="Times New Roman"/>
                <w:b/>
                <w:iCs/>
              </w:rPr>
            </w:pPr>
          </w:p>
        </w:tc>
      </w:tr>
    </w:tbl>
    <w:p w14:paraId="2DE644CD" w14:textId="77777777" w:rsidR="00E20D0D" w:rsidRPr="00E20D0D" w:rsidRDefault="00E20D0D" w:rsidP="00E20D0D">
      <w:pPr>
        <w:spacing w:after="100" w:afterAutospacing="1" w:line="240" w:lineRule="auto"/>
        <w:ind w:firstLine="426"/>
        <w:rPr>
          <w:rFonts w:ascii="Times New Roman" w:eastAsia="PMingLiU" w:hAnsi="Times New Roman" w:cs="Times New Roman"/>
          <w:b/>
        </w:rPr>
      </w:pPr>
    </w:p>
    <w:p w14:paraId="41455A82" w14:textId="77777777" w:rsidR="00E20D0D" w:rsidRDefault="00E20D0D" w:rsidP="004F5E98">
      <w:pPr>
        <w:autoSpaceDE w:val="0"/>
        <w:autoSpaceDN w:val="0"/>
        <w:adjustRightInd w:val="0"/>
        <w:spacing w:before="38" w:after="0" w:line="322" w:lineRule="exact"/>
        <w:jc w:val="both"/>
        <w:rPr>
          <w:rFonts w:ascii="Times New Roman" w:hAnsi="Times New Roman" w:cs="Times New Roman"/>
          <w:b/>
          <w:bCs/>
          <w:sz w:val="24"/>
          <w:szCs w:val="24"/>
        </w:rPr>
      </w:pPr>
    </w:p>
    <w:p w14:paraId="253F2DC4" w14:textId="4D1BDEF6" w:rsidR="004F5E98" w:rsidRPr="00E20D0D" w:rsidRDefault="004F5E98" w:rsidP="004F5E98">
      <w:pPr>
        <w:autoSpaceDE w:val="0"/>
        <w:autoSpaceDN w:val="0"/>
        <w:adjustRightInd w:val="0"/>
        <w:spacing w:before="38" w:after="0" w:line="322" w:lineRule="exact"/>
        <w:jc w:val="both"/>
        <w:rPr>
          <w:rFonts w:ascii="Times New Roman" w:hAnsi="Times New Roman" w:cs="Times New Roman"/>
          <w:b/>
          <w:bCs/>
          <w:sz w:val="24"/>
          <w:szCs w:val="24"/>
        </w:rPr>
      </w:pPr>
      <w:r w:rsidRPr="00E20D0D">
        <w:rPr>
          <w:rFonts w:ascii="Times New Roman" w:hAnsi="Times New Roman" w:cs="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20D0D" w:rsidRPr="00E20D0D" w14:paraId="365993BC" w14:textId="77777777" w:rsidTr="00E20D0D">
        <w:trPr>
          <w:trHeight w:val="490"/>
        </w:trPr>
        <w:tc>
          <w:tcPr>
            <w:tcW w:w="4073" w:type="pct"/>
            <w:vAlign w:val="center"/>
          </w:tcPr>
          <w:p w14:paraId="2E0B3034" w14:textId="77777777" w:rsidR="00E20D0D" w:rsidRPr="00E20D0D" w:rsidRDefault="00E20D0D" w:rsidP="00E20D0D">
            <w:pPr>
              <w:suppressAutoHyphens/>
              <w:rPr>
                <w:rFonts w:ascii="Times New Roman" w:eastAsia="PMingLiU" w:hAnsi="Times New Roman" w:cs="Times New Roman"/>
                <w:b/>
              </w:rPr>
            </w:pPr>
            <w:r w:rsidRPr="00E20D0D">
              <w:rPr>
                <w:rFonts w:ascii="Times New Roman" w:eastAsia="PMingLiU" w:hAnsi="Times New Roman" w:cs="Times New Roman"/>
                <w:b/>
              </w:rPr>
              <w:t>Вид учебной работы</w:t>
            </w:r>
          </w:p>
        </w:tc>
        <w:tc>
          <w:tcPr>
            <w:tcW w:w="927" w:type="pct"/>
            <w:vAlign w:val="center"/>
          </w:tcPr>
          <w:p w14:paraId="7E44F435" w14:textId="77777777" w:rsidR="00E20D0D" w:rsidRPr="00E20D0D" w:rsidRDefault="00E20D0D" w:rsidP="00E20D0D">
            <w:pPr>
              <w:suppressAutoHyphens/>
              <w:rPr>
                <w:rFonts w:ascii="Times New Roman" w:eastAsia="PMingLiU" w:hAnsi="Times New Roman" w:cs="Times New Roman"/>
                <w:b/>
                <w:iCs/>
              </w:rPr>
            </w:pPr>
            <w:r w:rsidRPr="00E20D0D">
              <w:rPr>
                <w:rFonts w:ascii="Times New Roman" w:eastAsia="PMingLiU" w:hAnsi="Times New Roman" w:cs="Times New Roman"/>
                <w:b/>
                <w:iCs/>
              </w:rPr>
              <w:t>Объем в часах</w:t>
            </w:r>
          </w:p>
        </w:tc>
      </w:tr>
      <w:tr w:rsidR="00E20D0D" w:rsidRPr="00E20D0D" w14:paraId="42445A39" w14:textId="77777777" w:rsidTr="00E20D0D">
        <w:trPr>
          <w:trHeight w:val="490"/>
        </w:trPr>
        <w:tc>
          <w:tcPr>
            <w:tcW w:w="4073" w:type="pct"/>
            <w:vAlign w:val="center"/>
          </w:tcPr>
          <w:p w14:paraId="25855E27" w14:textId="77777777" w:rsidR="00E20D0D" w:rsidRPr="00E20D0D" w:rsidRDefault="00E20D0D" w:rsidP="00E20D0D">
            <w:pPr>
              <w:suppressAutoHyphens/>
              <w:rPr>
                <w:rFonts w:ascii="Times New Roman" w:eastAsia="PMingLiU" w:hAnsi="Times New Roman" w:cs="Times New Roman"/>
                <w:b/>
              </w:rPr>
            </w:pPr>
            <w:r w:rsidRPr="00E20D0D">
              <w:rPr>
                <w:rFonts w:ascii="Times New Roman" w:eastAsia="PMingLiU" w:hAnsi="Times New Roman" w:cs="Times New Roman"/>
                <w:b/>
              </w:rPr>
              <w:t xml:space="preserve">Объем образовательной программы </w:t>
            </w:r>
          </w:p>
        </w:tc>
        <w:tc>
          <w:tcPr>
            <w:tcW w:w="927" w:type="pct"/>
            <w:vAlign w:val="center"/>
          </w:tcPr>
          <w:p w14:paraId="0879C341"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168</w:t>
            </w:r>
          </w:p>
        </w:tc>
      </w:tr>
      <w:tr w:rsidR="00E20D0D" w:rsidRPr="00E20D0D" w14:paraId="41633B79" w14:textId="77777777" w:rsidTr="00E20D0D">
        <w:trPr>
          <w:trHeight w:val="490"/>
        </w:trPr>
        <w:tc>
          <w:tcPr>
            <w:tcW w:w="5000" w:type="pct"/>
            <w:gridSpan w:val="2"/>
            <w:vAlign w:val="center"/>
          </w:tcPr>
          <w:p w14:paraId="53460CBB"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rPr>
              <w:t>в том числе:</w:t>
            </w:r>
          </w:p>
        </w:tc>
      </w:tr>
      <w:tr w:rsidR="00E20D0D" w:rsidRPr="00E20D0D" w14:paraId="22D0D5A9" w14:textId="77777777" w:rsidTr="00E20D0D">
        <w:trPr>
          <w:trHeight w:val="490"/>
        </w:trPr>
        <w:tc>
          <w:tcPr>
            <w:tcW w:w="4073" w:type="pct"/>
            <w:vAlign w:val="center"/>
          </w:tcPr>
          <w:p w14:paraId="16ED6D1F" w14:textId="77777777" w:rsidR="00E20D0D" w:rsidRPr="00E20D0D" w:rsidRDefault="00E20D0D" w:rsidP="00E20D0D">
            <w:pPr>
              <w:suppressAutoHyphens/>
              <w:rPr>
                <w:rFonts w:ascii="Times New Roman" w:eastAsia="PMingLiU" w:hAnsi="Times New Roman" w:cs="Times New Roman"/>
              </w:rPr>
            </w:pPr>
            <w:r w:rsidRPr="00E20D0D">
              <w:rPr>
                <w:rFonts w:ascii="Times New Roman" w:eastAsia="PMingLiU" w:hAnsi="Times New Roman" w:cs="Times New Roman"/>
              </w:rPr>
              <w:t>теоретическое обучение</w:t>
            </w:r>
          </w:p>
        </w:tc>
        <w:tc>
          <w:tcPr>
            <w:tcW w:w="927" w:type="pct"/>
            <w:vAlign w:val="center"/>
          </w:tcPr>
          <w:p w14:paraId="2D8001C6"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0</w:t>
            </w:r>
          </w:p>
        </w:tc>
      </w:tr>
      <w:tr w:rsidR="00E20D0D" w:rsidRPr="00E20D0D" w14:paraId="189FBDF7" w14:textId="77777777" w:rsidTr="00E20D0D">
        <w:trPr>
          <w:trHeight w:val="490"/>
        </w:trPr>
        <w:tc>
          <w:tcPr>
            <w:tcW w:w="4073" w:type="pct"/>
            <w:vAlign w:val="center"/>
          </w:tcPr>
          <w:p w14:paraId="40A167DF" w14:textId="77777777" w:rsidR="00E20D0D" w:rsidRPr="00E20D0D" w:rsidRDefault="00E20D0D" w:rsidP="00E20D0D">
            <w:pPr>
              <w:suppressAutoHyphens/>
              <w:rPr>
                <w:rFonts w:ascii="Times New Roman" w:eastAsia="PMingLiU" w:hAnsi="Times New Roman" w:cs="Times New Roman"/>
              </w:rPr>
            </w:pPr>
            <w:r w:rsidRPr="00E20D0D">
              <w:rPr>
                <w:rFonts w:ascii="Times New Roman" w:eastAsia="PMingLiU" w:hAnsi="Times New Roman" w:cs="Times New Roman"/>
              </w:rPr>
              <w:t>практические занятия (если предусмотрено)</w:t>
            </w:r>
          </w:p>
        </w:tc>
        <w:tc>
          <w:tcPr>
            <w:tcW w:w="927" w:type="pct"/>
            <w:vAlign w:val="center"/>
          </w:tcPr>
          <w:p w14:paraId="0B1AA7B0"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166</w:t>
            </w:r>
          </w:p>
        </w:tc>
      </w:tr>
      <w:tr w:rsidR="00E20D0D" w:rsidRPr="00E20D0D" w14:paraId="73A2E273" w14:textId="77777777" w:rsidTr="00E20D0D">
        <w:trPr>
          <w:trHeight w:val="490"/>
        </w:trPr>
        <w:tc>
          <w:tcPr>
            <w:tcW w:w="4073" w:type="pct"/>
            <w:vAlign w:val="center"/>
          </w:tcPr>
          <w:p w14:paraId="43477AF5" w14:textId="77777777" w:rsidR="00E20D0D" w:rsidRPr="00E20D0D" w:rsidRDefault="00E20D0D" w:rsidP="00E20D0D">
            <w:pPr>
              <w:suppressAutoHyphens/>
              <w:rPr>
                <w:rFonts w:ascii="Times New Roman" w:eastAsia="PMingLiU" w:hAnsi="Times New Roman" w:cs="Times New Roman"/>
                <w:i/>
              </w:rPr>
            </w:pPr>
            <w:r w:rsidRPr="00E20D0D">
              <w:rPr>
                <w:rFonts w:ascii="Times New Roman" w:eastAsia="PMingLiU" w:hAnsi="Times New Roman" w:cs="Times New Roman"/>
                <w:i/>
              </w:rPr>
              <w:t>Самостоятельная работа</w:t>
            </w:r>
            <w:r w:rsidRPr="00E20D0D">
              <w:rPr>
                <w:rFonts w:ascii="Times New Roman" w:eastAsia="PMingLiU" w:hAnsi="Times New Roman" w:cs="Times New Roman"/>
                <w:b/>
                <w:i/>
                <w:vertAlign w:val="superscript"/>
              </w:rPr>
              <w:footnoteReference w:id="32"/>
            </w:r>
          </w:p>
        </w:tc>
        <w:tc>
          <w:tcPr>
            <w:tcW w:w="927" w:type="pct"/>
            <w:vAlign w:val="center"/>
          </w:tcPr>
          <w:p w14:paraId="2844D4C2" w14:textId="77777777" w:rsidR="00E20D0D" w:rsidRPr="00E20D0D" w:rsidRDefault="00E20D0D" w:rsidP="00E20D0D">
            <w:pPr>
              <w:suppressAutoHyphens/>
              <w:rPr>
                <w:rFonts w:ascii="Times New Roman" w:eastAsia="PMingLiU" w:hAnsi="Times New Roman" w:cs="Times New Roman"/>
                <w:iCs/>
              </w:rPr>
            </w:pPr>
          </w:p>
        </w:tc>
      </w:tr>
      <w:tr w:rsidR="00E20D0D" w:rsidRPr="00E20D0D" w14:paraId="60BB1F8A" w14:textId="77777777" w:rsidTr="00E20D0D">
        <w:trPr>
          <w:trHeight w:val="490"/>
        </w:trPr>
        <w:tc>
          <w:tcPr>
            <w:tcW w:w="4073" w:type="pct"/>
            <w:vAlign w:val="center"/>
          </w:tcPr>
          <w:p w14:paraId="4AD65D06" w14:textId="77777777" w:rsidR="00E20D0D" w:rsidRPr="00E20D0D" w:rsidRDefault="00E20D0D" w:rsidP="00E20D0D">
            <w:pPr>
              <w:suppressAutoHyphens/>
              <w:rPr>
                <w:rFonts w:ascii="Times New Roman" w:eastAsia="PMingLiU" w:hAnsi="Times New Roman" w:cs="Times New Roman"/>
                <w:i/>
              </w:rPr>
            </w:pPr>
            <w:r w:rsidRPr="00E20D0D">
              <w:rPr>
                <w:rFonts w:ascii="Times New Roman" w:eastAsia="PMingLiU" w:hAnsi="Times New Roman" w:cs="Times New Roman"/>
                <w:b/>
                <w:iCs/>
              </w:rPr>
              <w:t>Промежуточная аттестация</w:t>
            </w:r>
          </w:p>
        </w:tc>
        <w:tc>
          <w:tcPr>
            <w:tcW w:w="927" w:type="pct"/>
            <w:vAlign w:val="center"/>
          </w:tcPr>
          <w:p w14:paraId="1CBB83C7" w14:textId="77777777" w:rsidR="00E20D0D" w:rsidRPr="00E20D0D" w:rsidRDefault="00E20D0D" w:rsidP="00E20D0D">
            <w:pPr>
              <w:suppressAutoHyphens/>
              <w:rPr>
                <w:rFonts w:ascii="Times New Roman" w:eastAsia="PMingLiU" w:hAnsi="Times New Roman" w:cs="Times New Roman"/>
                <w:iCs/>
              </w:rPr>
            </w:pPr>
            <w:r w:rsidRPr="00E20D0D">
              <w:rPr>
                <w:rFonts w:ascii="Times New Roman" w:eastAsia="PMingLiU" w:hAnsi="Times New Roman" w:cs="Times New Roman"/>
                <w:iCs/>
              </w:rPr>
              <w:t>2</w:t>
            </w:r>
          </w:p>
        </w:tc>
      </w:tr>
    </w:tbl>
    <w:p w14:paraId="03CB6C35" w14:textId="77777777" w:rsidR="004F5E98" w:rsidRPr="001E0EA8" w:rsidRDefault="004F5E98" w:rsidP="004F5E98">
      <w:pPr>
        <w:spacing w:after="269" w:line="1" w:lineRule="exact"/>
        <w:rPr>
          <w:rFonts w:ascii="Times New Roman" w:hAnsi="Times New Roman" w:cs="Times New Roman"/>
          <w:color w:val="FF0000"/>
          <w:sz w:val="24"/>
          <w:szCs w:val="24"/>
        </w:rPr>
      </w:pPr>
    </w:p>
    <w:p w14:paraId="547CF398"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899F5D8" w14:textId="77777777" w:rsidR="004F5E98" w:rsidRPr="00E20D0D"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E20D0D">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992"/>
        <w:gridCol w:w="1809"/>
      </w:tblGrid>
      <w:tr w:rsidR="00E20D0D" w:rsidRPr="007E458B" w14:paraId="22CA9D28" w14:textId="77777777" w:rsidTr="007E458B">
        <w:tc>
          <w:tcPr>
            <w:tcW w:w="3537" w:type="pct"/>
          </w:tcPr>
          <w:p w14:paraId="61AB7745" w14:textId="77777777" w:rsidR="00E20D0D" w:rsidRPr="007E458B" w:rsidRDefault="00E20D0D" w:rsidP="007E458B">
            <w:pPr>
              <w:spacing w:after="0" w:line="240" w:lineRule="auto"/>
              <w:rPr>
                <w:rFonts w:ascii="Times New Roman" w:eastAsia="PMingLiU" w:hAnsi="Times New Roman" w:cs="Times New Roman"/>
                <w:b/>
                <w:bCs/>
                <w:iCs/>
              </w:rPr>
            </w:pPr>
            <w:r w:rsidRPr="007E458B">
              <w:rPr>
                <w:rFonts w:ascii="Times New Roman" w:eastAsia="PMingLiU" w:hAnsi="Times New Roman" w:cs="Times New Roman"/>
                <w:b/>
                <w:bCs/>
                <w:iCs/>
              </w:rPr>
              <w:t xml:space="preserve">Наименование </w:t>
            </w:r>
          </w:p>
          <w:p w14:paraId="0A0B7786" w14:textId="77777777" w:rsidR="00E20D0D" w:rsidRPr="007E458B" w:rsidRDefault="00E20D0D"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bCs/>
                <w:iCs/>
              </w:rPr>
              <w:t>разделов и тем</w:t>
            </w:r>
          </w:p>
        </w:tc>
        <w:tc>
          <w:tcPr>
            <w:tcW w:w="518" w:type="pct"/>
          </w:tcPr>
          <w:p w14:paraId="4420268F" w14:textId="77777777" w:rsidR="00E20D0D" w:rsidRPr="007E458B" w:rsidRDefault="00E20D0D"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Объём часов</w:t>
            </w:r>
          </w:p>
        </w:tc>
        <w:tc>
          <w:tcPr>
            <w:tcW w:w="945" w:type="pct"/>
          </w:tcPr>
          <w:p w14:paraId="20742560" w14:textId="77777777" w:rsidR="00E20D0D" w:rsidRPr="007E458B" w:rsidRDefault="00E20D0D"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bCs/>
                <w:iCs/>
              </w:rPr>
              <w:t>Осваиваемые элементы компетенций</w:t>
            </w:r>
          </w:p>
        </w:tc>
      </w:tr>
      <w:tr w:rsidR="007E458B" w:rsidRPr="007E458B" w14:paraId="57810B31" w14:textId="77777777" w:rsidTr="007E458B">
        <w:trPr>
          <w:trHeight w:val="1154"/>
        </w:trPr>
        <w:tc>
          <w:tcPr>
            <w:tcW w:w="3537" w:type="pct"/>
          </w:tcPr>
          <w:p w14:paraId="51FBD3BC"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1. Система образования в России и за рубежом</w:t>
            </w:r>
          </w:p>
        </w:tc>
        <w:tc>
          <w:tcPr>
            <w:tcW w:w="518" w:type="pct"/>
          </w:tcPr>
          <w:p w14:paraId="44CD5B5D"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12</w:t>
            </w:r>
          </w:p>
        </w:tc>
        <w:tc>
          <w:tcPr>
            <w:tcW w:w="945" w:type="pct"/>
          </w:tcPr>
          <w:p w14:paraId="1536D58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73AB6919"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11EBCCFC"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1E239E6A"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7E458B" w:rsidRPr="007E458B" w14:paraId="297A6428" w14:textId="77777777" w:rsidTr="007E458B">
        <w:trPr>
          <w:trHeight w:val="1114"/>
        </w:trPr>
        <w:tc>
          <w:tcPr>
            <w:tcW w:w="3537" w:type="pct"/>
          </w:tcPr>
          <w:p w14:paraId="1E9A8E4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2. Различные виды искусств. Мое хобби.</w:t>
            </w:r>
          </w:p>
        </w:tc>
        <w:tc>
          <w:tcPr>
            <w:tcW w:w="518" w:type="pct"/>
          </w:tcPr>
          <w:p w14:paraId="29E02495"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10</w:t>
            </w:r>
          </w:p>
        </w:tc>
        <w:tc>
          <w:tcPr>
            <w:tcW w:w="945" w:type="pct"/>
          </w:tcPr>
          <w:p w14:paraId="16E84498"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679C343D"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6E8CEAC3"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2F173C8B"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7E458B" w:rsidRPr="007E458B" w14:paraId="0547E685" w14:textId="77777777" w:rsidTr="007E458B">
        <w:trPr>
          <w:trHeight w:val="1216"/>
        </w:trPr>
        <w:tc>
          <w:tcPr>
            <w:tcW w:w="3537" w:type="pct"/>
          </w:tcPr>
          <w:p w14:paraId="6DE7E0F2"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lastRenderedPageBreak/>
              <w:t>Тема 3. Здоровье и спорт</w:t>
            </w:r>
          </w:p>
        </w:tc>
        <w:tc>
          <w:tcPr>
            <w:tcW w:w="518" w:type="pct"/>
          </w:tcPr>
          <w:p w14:paraId="64BDA467"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12</w:t>
            </w:r>
          </w:p>
        </w:tc>
        <w:tc>
          <w:tcPr>
            <w:tcW w:w="945" w:type="pct"/>
          </w:tcPr>
          <w:p w14:paraId="5A58F708"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2209D22A"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6DD04A14"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6AB6E3A3"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1EE099F8" w14:textId="77777777" w:rsidTr="007E458B">
        <w:trPr>
          <w:trHeight w:val="453"/>
        </w:trPr>
        <w:tc>
          <w:tcPr>
            <w:tcW w:w="3537" w:type="pct"/>
            <w:vMerge w:val="restart"/>
          </w:tcPr>
          <w:p w14:paraId="46B74266"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4. Путешествие. Поездка за границу.</w:t>
            </w:r>
          </w:p>
        </w:tc>
        <w:tc>
          <w:tcPr>
            <w:tcW w:w="518" w:type="pct"/>
            <w:vMerge w:val="restart"/>
          </w:tcPr>
          <w:p w14:paraId="311BCE59"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12C7F56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1C1DB4A1"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3AA739EA"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3C658D0A"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6E048DAA" w14:textId="77777777" w:rsidTr="007E458B">
        <w:trPr>
          <w:trHeight w:val="493"/>
        </w:trPr>
        <w:tc>
          <w:tcPr>
            <w:tcW w:w="3537" w:type="pct"/>
            <w:vMerge/>
          </w:tcPr>
          <w:p w14:paraId="297F70B3"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288F43E"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B0EB362"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5CDA25A1" w14:textId="77777777" w:rsidTr="007E458B">
        <w:trPr>
          <w:trHeight w:val="453"/>
        </w:trPr>
        <w:tc>
          <w:tcPr>
            <w:tcW w:w="3537" w:type="pct"/>
            <w:vMerge w:val="restart"/>
          </w:tcPr>
          <w:p w14:paraId="69B3008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5. Моя будущая профессия, карьера</w:t>
            </w:r>
          </w:p>
        </w:tc>
        <w:tc>
          <w:tcPr>
            <w:tcW w:w="518" w:type="pct"/>
            <w:vMerge w:val="restart"/>
          </w:tcPr>
          <w:p w14:paraId="210A21FA"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1CC636B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7B2E85A3"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2C9B906"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4FCBE9EE"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4D6BEEE0" w14:textId="77777777" w:rsidTr="007E458B">
        <w:trPr>
          <w:trHeight w:val="493"/>
        </w:trPr>
        <w:tc>
          <w:tcPr>
            <w:tcW w:w="3537" w:type="pct"/>
            <w:vMerge/>
          </w:tcPr>
          <w:p w14:paraId="37E266FB"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B8FD82C"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7864C87A"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2C884A52" w14:textId="77777777" w:rsidTr="007E458B">
        <w:trPr>
          <w:trHeight w:val="453"/>
        </w:trPr>
        <w:tc>
          <w:tcPr>
            <w:tcW w:w="3537" w:type="pct"/>
            <w:vMerge w:val="restart"/>
          </w:tcPr>
          <w:p w14:paraId="45625848"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6. Компьютеры и их функции</w:t>
            </w:r>
          </w:p>
        </w:tc>
        <w:tc>
          <w:tcPr>
            <w:tcW w:w="518" w:type="pct"/>
            <w:vMerge w:val="restart"/>
          </w:tcPr>
          <w:p w14:paraId="6A7BC425"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28</w:t>
            </w:r>
          </w:p>
        </w:tc>
        <w:tc>
          <w:tcPr>
            <w:tcW w:w="945" w:type="pct"/>
            <w:vMerge w:val="restart"/>
          </w:tcPr>
          <w:p w14:paraId="29209FF3"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63A50551"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CC9DEA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77705C0D"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3661DCCE" w14:textId="77777777" w:rsidTr="007E458B">
        <w:trPr>
          <w:trHeight w:val="493"/>
        </w:trPr>
        <w:tc>
          <w:tcPr>
            <w:tcW w:w="3537" w:type="pct"/>
            <w:vMerge/>
          </w:tcPr>
          <w:p w14:paraId="0397FF57"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4733CEC9"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990E304"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2028E497" w14:textId="77777777" w:rsidTr="007E458B">
        <w:trPr>
          <w:trHeight w:val="453"/>
        </w:trPr>
        <w:tc>
          <w:tcPr>
            <w:tcW w:w="3537" w:type="pct"/>
            <w:vMerge w:val="restart"/>
          </w:tcPr>
          <w:p w14:paraId="7711447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 xml:space="preserve">Тема 7. Подготовка к трудоустройству. </w:t>
            </w:r>
          </w:p>
        </w:tc>
        <w:tc>
          <w:tcPr>
            <w:tcW w:w="518" w:type="pct"/>
            <w:vMerge w:val="restart"/>
          </w:tcPr>
          <w:p w14:paraId="42D8B513"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24</w:t>
            </w:r>
          </w:p>
        </w:tc>
        <w:tc>
          <w:tcPr>
            <w:tcW w:w="945" w:type="pct"/>
            <w:vMerge w:val="restart"/>
          </w:tcPr>
          <w:p w14:paraId="0EA763D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46AEAD1D"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3634023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0446835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66796877" w14:textId="77777777" w:rsidTr="007E458B">
        <w:trPr>
          <w:trHeight w:val="493"/>
        </w:trPr>
        <w:tc>
          <w:tcPr>
            <w:tcW w:w="3537" w:type="pct"/>
            <w:vMerge/>
          </w:tcPr>
          <w:p w14:paraId="5BD63BBC"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012291C8"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263F53AA" w14:textId="77777777" w:rsidR="00E20D0D" w:rsidRPr="007E458B" w:rsidRDefault="00E20D0D" w:rsidP="007E458B">
            <w:pPr>
              <w:spacing w:after="0" w:line="240" w:lineRule="auto"/>
              <w:rPr>
                <w:rFonts w:ascii="Times New Roman" w:eastAsia="PMingLiU" w:hAnsi="Times New Roman" w:cs="Times New Roman"/>
                <w:bCs/>
                <w:iCs/>
              </w:rPr>
            </w:pPr>
          </w:p>
        </w:tc>
      </w:tr>
      <w:tr w:rsidR="00E20D0D" w:rsidRPr="007E458B" w14:paraId="42320A83" w14:textId="77777777" w:rsidTr="007E458B">
        <w:trPr>
          <w:trHeight w:val="453"/>
        </w:trPr>
        <w:tc>
          <w:tcPr>
            <w:tcW w:w="3537" w:type="pct"/>
            <w:vMerge w:val="restart"/>
          </w:tcPr>
          <w:p w14:paraId="100100DC"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Тема 8. Правила телефонных переговоров</w:t>
            </w:r>
          </w:p>
        </w:tc>
        <w:tc>
          <w:tcPr>
            <w:tcW w:w="518" w:type="pct"/>
            <w:vMerge w:val="restart"/>
          </w:tcPr>
          <w:p w14:paraId="6B0D02E5" w14:textId="77777777" w:rsidR="00E20D0D" w:rsidRPr="007E458B" w:rsidRDefault="00E20D0D"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tc>
        <w:tc>
          <w:tcPr>
            <w:tcW w:w="945" w:type="pct"/>
            <w:vMerge w:val="restart"/>
          </w:tcPr>
          <w:p w14:paraId="6D350A4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26D7D54E"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411EDBE4"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57E68967" w14:textId="77777777" w:rsidR="00E20D0D" w:rsidRPr="007E458B" w:rsidRDefault="00E20D0D"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10</w:t>
            </w:r>
          </w:p>
        </w:tc>
      </w:tr>
      <w:tr w:rsidR="00E20D0D" w:rsidRPr="007E458B" w14:paraId="448B64D7" w14:textId="77777777" w:rsidTr="007E458B">
        <w:trPr>
          <w:trHeight w:val="493"/>
        </w:trPr>
        <w:tc>
          <w:tcPr>
            <w:tcW w:w="3537" w:type="pct"/>
            <w:vMerge/>
          </w:tcPr>
          <w:p w14:paraId="14CA121E" w14:textId="77777777" w:rsidR="00E20D0D" w:rsidRPr="007E458B" w:rsidRDefault="00E20D0D" w:rsidP="007E458B">
            <w:pPr>
              <w:spacing w:after="0" w:line="240" w:lineRule="auto"/>
              <w:rPr>
                <w:rFonts w:ascii="Times New Roman" w:eastAsia="PMingLiU" w:hAnsi="Times New Roman" w:cs="Times New Roman"/>
                <w:bCs/>
                <w:iCs/>
              </w:rPr>
            </w:pPr>
          </w:p>
        </w:tc>
        <w:tc>
          <w:tcPr>
            <w:tcW w:w="518" w:type="pct"/>
            <w:vMerge/>
          </w:tcPr>
          <w:p w14:paraId="1CC47022" w14:textId="77777777" w:rsidR="00E20D0D" w:rsidRPr="007E458B" w:rsidRDefault="00E20D0D" w:rsidP="007E458B">
            <w:pPr>
              <w:spacing w:after="0" w:line="240" w:lineRule="auto"/>
              <w:jc w:val="center"/>
              <w:rPr>
                <w:rFonts w:ascii="Times New Roman" w:eastAsia="PMingLiU" w:hAnsi="Times New Roman" w:cs="Times New Roman"/>
                <w:bCs/>
                <w:iCs/>
              </w:rPr>
            </w:pPr>
          </w:p>
        </w:tc>
        <w:tc>
          <w:tcPr>
            <w:tcW w:w="945" w:type="pct"/>
            <w:vMerge/>
          </w:tcPr>
          <w:p w14:paraId="370E8EDC" w14:textId="77777777" w:rsidR="00E20D0D" w:rsidRPr="007E458B" w:rsidRDefault="00E20D0D" w:rsidP="007E458B">
            <w:pPr>
              <w:spacing w:after="0" w:line="240" w:lineRule="auto"/>
              <w:rPr>
                <w:rFonts w:ascii="Times New Roman" w:eastAsia="PMingLiU" w:hAnsi="Times New Roman" w:cs="Times New Roman"/>
                <w:bCs/>
                <w:iCs/>
              </w:rPr>
            </w:pPr>
          </w:p>
        </w:tc>
      </w:tr>
      <w:tr w:rsidR="007E458B" w:rsidRPr="007E458B" w14:paraId="4B2D92AE" w14:textId="77777777" w:rsidTr="007E458B">
        <w:trPr>
          <w:trHeight w:val="287"/>
        </w:trPr>
        <w:tc>
          <w:tcPr>
            <w:tcW w:w="3537" w:type="pct"/>
          </w:tcPr>
          <w:p w14:paraId="0B9E2ECA" w14:textId="0DBA2D31"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Cs/>
                <w:iCs/>
              </w:rPr>
              <w:t>Тема 9. Официальная и неофициальная переписка.</w:t>
            </w:r>
          </w:p>
        </w:tc>
        <w:tc>
          <w:tcPr>
            <w:tcW w:w="518" w:type="pct"/>
          </w:tcPr>
          <w:p w14:paraId="3A64712A" w14:textId="77777777" w:rsidR="007E458B" w:rsidRPr="007E458B" w:rsidRDefault="007E458B" w:rsidP="007E458B">
            <w:pPr>
              <w:spacing w:after="0" w:line="240" w:lineRule="auto"/>
              <w:jc w:val="center"/>
              <w:rPr>
                <w:rFonts w:ascii="Times New Roman" w:eastAsia="PMingLiU" w:hAnsi="Times New Roman" w:cs="Times New Roman"/>
                <w:bCs/>
                <w:iCs/>
              </w:rPr>
            </w:pPr>
            <w:r w:rsidRPr="007E458B">
              <w:rPr>
                <w:rFonts w:ascii="Times New Roman" w:eastAsia="PMingLiU" w:hAnsi="Times New Roman" w:cs="Times New Roman"/>
                <w:bCs/>
                <w:iCs/>
              </w:rPr>
              <w:t>20</w:t>
            </w:r>
          </w:p>
          <w:p w14:paraId="4E75BFF1" w14:textId="3A563339"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Cs/>
                <w:iCs/>
              </w:rPr>
              <w:t>-</w:t>
            </w:r>
          </w:p>
        </w:tc>
        <w:tc>
          <w:tcPr>
            <w:tcW w:w="945" w:type="pct"/>
          </w:tcPr>
          <w:p w14:paraId="17F7D8D1"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01</w:t>
            </w:r>
          </w:p>
          <w:p w14:paraId="1A458BDE"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04</w:t>
            </w:r>
          </w:p>
          <w:p w14:paraId="79137120" w14:textId="77777777" w:rsidR="007E458B" w:rsidRPr="007E458B" w:rsidRDefault="007E458B" w:rsidP="007E458B">
            <w:pPr>
              <w:spacing w:after="0" w:line="240" w:lineRule="auto"/>
              <w:rPr>
                <w:rFonts w:ascii="Times New Roman" w:eastAsia="PMingLiU" w:hAnsi="Times New Roman" w:cs="Times New Roman"/>
                <w:bCs/>
                <w:iCs/>
              </w:rPr>
            </w:pPr>
            <w:r w:rsidRPr="007E458B">
              <w:rPr>
                <w:rFonts w:ascii="Times New Roman" w:eastAsia="PMingLiU" w:hAnsi="Times New Roman" w:cs="Times New Roman"/>
                <w:bCs/>
                <w:iCs/>
              </w:rPr>
              <w:t>ОК 06</w:t>
            </w:r>
          </w:p>
          <w:p w14:paraId="1651621C" w14:textId="79E7E2A4"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Cs/>
                <w:iCs/>
              </w:rPr>
              <w:t>ОК 10</w:t>
            </w:r>
          </w:p>
        </w:tc>
      </w:tr>
      <w:tr w:rsidR="007E458B" w:rsidRPr="007E458B" w14:paraId="1F996D99" w14:textId="77777777" w:rsidTr="007E458B">
        <w:trPr>
          <w:trHeight w:val="287"/>
        </w:trPr>
        <w:tc>
          <w:tcPr>
            <w:tcW w:w="3537" w:type="pct"/>
          </w:tcPr>
          <w:p w14:paraId="11EA875E" w14:textId="1C3C430F" w:rsidR="007E458B" w:rsidRPr="007E458B" w:rsidRDefault="007E458B" w:rsidP="007E458B">
            <w:pPr>
              <w:spacing w:after="0" w:line="240" w:lineRule="auto"/>
              <w:rPr>
                <w:rFonts w:ascii="Times New Roman" w:eastAsia="PMingLiU" w:hAnsi="Times New Roman" w:cs="Times New Roman"/>
                <w:b/>
                <w:iCs/>
              </w:rPr>
            </w:pPr>
            <w:r w:rsidRPr="007E458B">
              <w:rPr>
                <w:rFonts w:ascii="Times New Roman" w:eastAsia="PMingLiU" w:hAnsi="Times New Roman" w:cs="Times New Roman"/>
                <w:b/>
                <w:iCs/>
              </w:rPr>
              <w:t xml:space="preserve">Промежуточная аттестация </w:t>
            </w:r>
          </w:p>
        </w:tc>
        <w:tc>
          <w:tcPr>
            <w:tcW w:w="518" w:type="pct"/>
          </w:tcPr>
          <w:p w14:paraId="6D57DD77" w14:textId="4EE56413"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2</w:t>
            </w:r>
          </w:p>
        </w:tc>
        <w:tc>
          <w:tcPr>
            <w:tcW w:w="945" w:type="pct"/>
          </w:tcPr>
          <w:p w14:paraId="5ED80089" w14:textId="77777777" w:rsidR="007E458B" w:rsidRPr="007E458B" w:rsidRDefault="007E458B" w:rsidP="007E458B">
            <w:pPr>
              <w:spacing w:after="0" w:line="240" w:lineRule="auto"/>
              <w:rPr>
                <w:rFonts w:ascii="Times New Roman" w:eastAsia="PMingLiU" w:hAnsi="Times New Roman" w:cs="Times New Roman"/>
                <w:b/>
                <w:iCs/>
              </w:rPr>
            </w:pPr>
          </w:p>
        </w:tc>
      </w:tr>
      <w:tr w:rsidR="007E458B" w:rsidRPr="007E458B" w14:paraId="69308006" w14:textId="77777777" w:rsidTr="007E458B">
        <w:tc>
          <w:tcPr>
            <w:tcW w:w="3537" w:type="pct"/>
          </w:tcPr>
          <w:p w14:paraId="25C2D1BE" w14:textId="77777777" w:rsidR="007E458B" w:rsidRPr="007E458B" w:rsidRDefault="007E458B" w:rsidP="007E458B">
            <w:pPr>
              <w:spacing w:after="0" w:line="240" w:lineRule="auto"/>
              <w:rPr>
                <w:rFonts w:ascii="Times New Roman" w:eastAsia="PMingLiU" w:hAnsi="Times New Roman" w:cs="Times New Roman"/>
                <w:b/>
                <w:iCs/>
              </w:rPr>
            </w:pPr>
          </w:p>
        </w:tc>
        <w:tc>
          <w:tcPr>
            <w:tcW w:w="518" w:type="pct"/>
          </w:tcPr>
          <w:p w14:paraId="01CE536C" w14:textId="77777777" w:rsidR="007E458B" w:rsidRPr="007E458B" w:rsidRDefault="007E458B" w:rsidP="007E458B">
            <w:pPr>
              <w:spacing w:after="0" w:line="240" w:lineRule="auto"/>
              <w:jc w:val="center"/>
              <w:rPr>
                <w:rFonts w:ascii="Times New Roman" w:eastAsia="PMingLiU" w:hAnsi="Times New Roman" w:cs="Times New Roman"/>
                <w:b/>
                <w:iCs/>
              </w:rPr>
            </w:pPr>
            <w:r w:rsidRPr="007E458B">
              <w:rPr>
                <w:rFonts w:ascii="Times New Roman" w:eastAsia="PMingLiU" w:hAnsi="Times New Roman" w:cs="Times New Roman"/>
                <w:b/>
                <w:iCs/>
              </w:rPr>
              <w:t>168</w:t>
            </w:r>
          </w:p>
        </w:tc>
        <w:tc>
          <w:tcPr>
            <w:tcW w:w="945" w:type="pct"/>
          </w:tcPr>
          <w:p w14:paraId="636307D6" w14:textId="77777777" w:rsidR="007E458B" w:rsidRPr="007E458B" w:rsidRDefault="007E458B" w:rsidP="007E458B">
            <w:pPr>
              <w:spacing w:after="0" w:line="240" w:lineRule="auto"/>
              <w:rPr>
                <w:rFonts w:ascii="Times New Roman" w:eastAsia="PMingLiU" w:hAnsi="Times New Roman" w:cs="Times New Roman"/>
                <w:b/>
                <w:iCs/>
              </w:rPr>
            </w:pPr>
          </w:p>
        </w:tc>
      </w:tr>
    </w:tbl>
    <w:p w14:paraId="25794154"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46C6876B"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4945FA39"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3696259C" w14:textId="0C3B665E" w:rsidR="006D1128" w:rsidRDefault="006D1128" w:rsidP="006D11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r w:rsidRPr="006D1128">
        <w:rPr>
          <w:rFonts w:ascii="Times New Roman" w:eastAsia="PMingLiU" w:hAnsi="Times New Roman" w:cs="Times New Roman"/>
          <w:b/>
          <w:bCs/>
          <w:sz w:val="24"/>
          <w:szCs w:val="24"/>
        </w:rPr>
        <w:t>ОГСЭ.05 ФИЗИЧЕСКАЯ КУЛЬТУРА</w:t>
      </w:r>
      <w:r w:rsidRPr="006D1128">
        <w:rPr>
          <w:rFonts w:ascii="Times New Roman" w:eastAsia="Microsoft Sans Serif" w:hAnsi="Times New Roman" w:cs="Microsoft Sans Serif"/>
          <w:caps/>
          <w:color w:val="000000"/>
          <w:sz w:val="24"/>
          <w:szCs w:val="24"/>
          <w:lang w:bidi="ru-RU"/>
        </w:rPr>
        <w:t xml:space="preserve"> </w:t>
      </w:r>
    </w:p>
    <w:p w14:paraId="2EF540EC" w14:textId="77777777" w:rsidR="006D1128" w:rsidRPr="006D1128" w:rsidRDefault="006D1128" w:rsidP="006D1128">
      <w:pPr>
        <w:spacing w:after="0"/>
        <w:rPr>
          <w:rFonts w:ascii="Times New Roman" w:eastAsia="PMingLiU" w:hAnsi="Times New Roman" w:cs="Times New Roman"/>
          <w:b/>
          <w:sz w:val="24"/>
          <w:szCs w:val="24"/>
        </w:rPr>
      </w:pPr>
      <w:r w:rsidRPr="006D1128">
        <w:rPr>
          <w:rFonts w:ascii="Times New Roman" w:eastAsia="PMingLiU"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6D1128" w:rsidRPr="006D1128" w14:paraId="31E5E1DB" w14:textId="77777777" w:rsidTr="00E400A4">
        <w:trPr>
          <w:trHeight w:val="649"/>
        </w:trPr>
        <w:tc>
          <w:tcPr>
            <w:tcW w:w="1129" w:type="dxa"/>
            <w:hideMark/>
          </w:tcPr>
          <w:p w14:paraId="11C875C7"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 xml:space="preserve">Код </w:t>
            </w:r>
          </w:p>
          <w:p w14:paraId="525B172D"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ПК, ОК</w:t>
            </w:r>
          </w:p>
        </w:tc>
        <w:tc>
          <w:tcPr>
            <w:tcW w:w="4082" w:type="dxa"/>
            <w:hideMark/>
          </w:tcPr>
          <w:p w14:paraId="0B9508EB"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Умения</w:t>
            </w:r>
          </w:p>
        </w:tc>
        <w:tc>
          <w:tcPr>
            <w:tcW w:w="4037" w:type="dxa"/>
            <w:hideMark/>
          </w:tcPr>
          <w:p w14:paraId="6F83E49A"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Знания</w:t>
            </w:r>
          </w:p>
        </w:tc>
      </w:tr>
      <w:tr w:rsidR="006D1128" w:rsidRPr="006D1128" w14:paraId="1117D38F" w14:textId="77777777" w:rsidTr="00E400A4">
        <w:trPr>
          <w:trHeight w:val="649"/>
        </w:trPr>
        <w:tc>
          <w:tcPr>
            <w:tcW w:w="1129" w:type="dxa"/>
          </w:tcPr>
          <w:p w14:paraId="5B16566A"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ОК3</w:t>
            </w:r>
          </w:p>
          <w:p w14:paraId="02FE01C5"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4</w:t>
            </w:r>
          </w:p>
          <w:p w14:paraId="65968D33" w14:textId="77777777" w:rsidR="006D1128" w:rsidRPr="006D1128" w:rsidRDefault="006D1128" w:rsidP="006D1128">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6</w:t>
            </w:r>
            <w:r w:rsidRPr="006D1128">
              <w:rPr>
                <w:rFonts w:ascii="Times New Roman" w:eastAsia="PMingLiU" w:hAnsi="Times New Roman" w:cs="Times New Roman"/>
                <w:b/>
                <w:i/>
              </w:rPr>
              <w:br/>
              <w:t>ОК 7</w:t>
            </w:r>
          </w:p>
          <w:p w14:paraId="5BB3C4EE" w14:textId="77777777" w:rsidR="006D1128" w:rsidRPr="006D1128" w:rsidRDefault="006D1128" w:rsidP="006D1128">
            <w:pPr>
              <w:suppressAutoHyphens/>
              <w:spacing w:after="0" w:line="240" w:lineRule="auto"/>
              <w:ind w:right="62"/>
              <w:jc w:val="right"/>
              <w:rPr>
                <w:rFonts w:ascii="Times New Roman" w:eastAsia="PMingLiU" w:hAnsi="Times New Roman" w:cs="Times New Roman"/>
              </w:rPr>
            </w:pPr>
            <w:r w:rsidRPr="006D1128">
              <w:rPr>
                <w:rFonts w:ascii="Times New Roman" w:eastAsia="PMingLiU" w:hAnsi="Times New Roman" w:cs="Times New Roman"/>
                <w:b/>
                <w:i/>
              </w:rPr>
              <w:t>ОК 8</w:t>
            </w:r>
          </w:p>
        </w:tc>
        <w:tc>
          <w:tcPr>
            <w:tcW w:w="4082" w:type="dxa"/>
          </w:tcPr>
          <w:p w14:paraId="1A96C26B"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24AD4230"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Применять рациональные приемы двигательных функций в профессиональной деятельности</w:t>
            </w:r>
          </w:p>
          <w:p w14:paraId="25D0F193"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Пользоваться средствами профилактики перенапряжения характерными для данной профессии (специальности)</w:t>
            </w:r>
          </w:p>
        </w:tc>
        <w:tc>
          <w:tcPr>
            <w:tcW w:w="4037" w:type="dxa"/>
          </w:tcPr>
          <w:p w14:paraId="5BD0487A"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Роль физической культуры в общекультурном, профессиональном и социальном развитии человека;</w:t>
            </w:r>
          </w:p>
          <w:p w14:paraId="60795360"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Основы здорового образа жизни;</w:t>
            </w:r>
          </w:p>
          <w:p w14:paraId="298068A9"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Условия профессиональной деятельности и зоны риска физического здоровья для профессии (специальности)</w:t>
            </w:r>
          </w:p>
          <w:p w14:paraId="3E3BEC9E" w14:textId="77777777" w:rsidR="006D1128" w:rsidRPr="006D1128" w:rsidRDefault="006D1128" w:rsidP="006D1128">
            <w:pPr>
              <w:suppressAutoHyphens/>
              <w:spacing w:after="0" w:line="240" w:lineRule="auto"/>
              <w:rPr>
                <w:rFonts w:ascii="Times New Roman" w:eastAsia="PMingLiU" w:hAnsi="Times New Roman" w:cs="Times New Roman"/>
              </w:rPr>
            </w:pPr>
            <w:r w:rsidRPr="006D1128">
              <w:rPr>
                <w:rFonts w:ascii="Times New Roman" w:eastAsia="PMingLiU" w:hAnsi="Times New Roman" w:cs="Times New Roman"/>
              </w:rPr>
              <w:t>Средства профилактики перенапряжения</w:t>
            </w:r>
          </w:p>
          <w:p w14:paraId="1BF13F58" w14:textId="77777777" w:rsidR="006D1128" w:rsidRPr="006D1128" w:rsidRDefault="006D1128" w:rsidP="006D1128">
            <w:pPr>
              <w:suppressAutoHyphens/>
              <w:spacing w:after="0" w:line="240" w:lineRule="auto"/>
              <w:rPr>
                <w:rFonts w:ascii="Times New Roman" w:eastAsia="PMingLiU" w:hAnsi="Times New Roman" w:cs="Times New Roman"/>
              </w:rPr>
            </w:pPr>
          </w:p>
        </w:tc>
      </w:tr>
    </w:tbl>
    <w:p w14:paraId="5A1BDE74" w14:textId="00742ABE" w:rsidR="006D1128" w:rsidRDefault="006D1128" w:rsidP="006D1128">
      <w:pPr>
        <w:spacing w:after="0"/>
        <w:rPr>
          <w:rFonts w:ascii="Times New Roman" w:eastAsia="PMingLiU" w:hAnsi="Times New Roman" w:cs="Times New Roman"/>
          <w:b/>
          <w:sz w:val="24"/>
          <w:szCs w:val="24"/>
        </w:rPr>
      </w:pPr>
    </w:p>
    <w:p w14:paraId="5DD2CB2F" w14:textId="77777777" w:rsidR="006D1128" w:rsidRPr="006D1128" w:rsidRDefault="006D1128" w:rsidP="006D11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caps/>
          <w:color w:val="000000"/>
          <w:sz w:val="24"/>
          <w:szCs w:val="24"/>
          <w:lang w:bidi="ru-RU"/>
        </w:rPr>
      </w:pPr>
    </w:p>
    <w:p w14:paraId="2AC86C41" w14:textId="77777777" w:rsidR="00236433" w:rsidRPr="006D1128" w:rsidRDefault="00236433" w:rsidP="00236433">
      <w:pPr>
        <w:shd w:val="clear" w:color="auto" w:fill="FFFFFF"/>
        <w:spacing w:after="0" w:line="240" w:lineRule="auto"/>
        <w:ind w:right="499"/>
        <w:rPr>
          <w:rFonts w:ascii="Times New Roman" w:hAnsi="Times New Roman" w:cs="Times New Roman"/>
          <w:sz w:val="24"/>
          <w:szCs w:val="24"/>
        </w:rPr>
      </w:pPr>
      <w:r w:rsidRPr="006D1128">
        <w:rPr>
          <w:rFonts w:ascii="Times New Roman" w:hAnsi="Times New Roman" w:cs="Times New Roman"/>
          <w:b/>
          <w:bCs/>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6D1128" w:rsidRPr="006D1128" w14:paraId="154845B4" w14:textId="77777777" w:rsidTr="00E400A4">
        <w:trPr>
          <w:trHeight w:val="490"/>
        </w:trPr>
        <w:tc>
          <w:tcPr>
            <w:tcW w:w="4073" w:type="pct"/>
            <w:vAlign w:val="center"/>
          </w:tcPr>
          <w:p w14:paraId="16C94F93" w14:textId="77777777" w:rsidR="006D1128" w:rsidRPr="006D1128" w:rsidRDefault="006D1128" w:rsidP="006D1128">
            <w:pPr>
              <w:spacing w:after="0" w:line="240" w:lineRule="auto"/>
              <w:rPr>
                <w:rFonts w:ascii="Times New Roman" w:eastAsia="PMingLiU" w:hAnsi="Times New Roman" w:cs="Times New Roman"/>
                <w:b/>
                <w:sz w:val="24"/>
                <w:szCs w:val="24"/>
              </w:rPr>
            </w:pPr>
            <w:r w:rsidRPr="006D1128">
              <w:rPr>
                <w:rFonts w:ascii="Times New Roman" w:eastAsia="PMingLiU" w:hAnsi="Times New Roman" w:cs="Times New Roman"/>
                <w:b/>
                <w:sz w:val="24"/>
                <w:szCs w:val="24"/>
              </w:rPr>
              <w:t>Вид учебной работы</w:t>
            </w:r>
          </w:p>
        </w:tc>
        <w:tc>
          <w:tcPr>
            <w:tcW w:w="927" w:type="pct"/>
            <w:vAlign w:val="center"/>
          </w:tcPr>
          <w:p w14:paraId="43FE7E83" w14:textId="77777777" w:rsidR="006D1128" w:rsidRPr="006D1128" w:rsidRDefault="006D1128" w:rsidP="006D1128">
            <w:pPr>
              <w:spacing w:after="0" w:line="240" w:lineRule="auto"/>
              <w:rPr>
                <w:rFonts w:ascii="Times New Roman" w:eastAsia="PMingLiU" w:hAnsi="Times New Roman" w:cs="Times New Roman"/>
                <w:b/>
                <w:iCs/>
                <w:sz w:val="24"/>
                <w:szCs w:val="24"/>
              </w:rPr>
            </w:pPr>
            <w:r w:rsidRPr="006D1128">
              <w:rPr>
                <w:rFonts w:ascii="Times New Roman" w:eastAsia="PMingLiU" w:hAnsi="Times New Roman" w:cs="Times New Roman"/>
                <w:b/>
                <w:iCs/>
                <w:sz w:val="24"/>
                <w:szCs w:val="24"/>
              </w:rPr>
              <w:t>Объем в часах</w:t>
            </w:r>
          </w:p>
        </w:tc>
      </w:tr>
      <w:tr w:rsidR="006D1128" w:rsidRPr="006D1128" w14:paraId="055C4E4F" w14:textId="77777777" w:rsidTr="00E400A4">
        <w:trPr>
          <w:trHeight w:val="490"/>
        </w:trPr>
        <w:tc>
          <w:tcPr>
            <w:tcW w:w="4073" w:type="pct"/>
            <w:vAlign w:val="center"/>
          </w:tcPr>
          <w:p w14:paraId="10A6C344" w14:textId="77777777" w:rsidR="006D1128" w:rsidRPr="006D1128" w:rsidRDefault="006D1128" w:rsidP="006D1128">
            <w:pPr>
              <w:spacing w:after="0" w:line="240" w:lineRule="auto"/>
              <w:rPr>
                <w:rFonts w:ascii="Times New Roman" w:eastAsia="PMingLiU" w:hAnsi="Times New Roman" w:cs="Times New Roman"/>
                <w:b/>
                <w:sz w:val="24"/>
                <w:szCs w:val="24"/>
              </w:rPr>
            </w:pPr>
            <w:r w:rsidRPr="006D1128">
              <w:rPr>
                <w:rFonts w:ascii="Times New Roman" w:eastAsia="PMingLiU" w:hAnsi="Times New Roman" w:cs="Times New Roman"/>
                <w:b/>
                <w:sz w:val="24"/>
                <w:szCs w:val="24"/>
              </w:rPr>
              <w:lastRenderedPageBreak/>
              <w:t xml:space="preserve">Объем образовательной программы </w:t>
            </w:r>
          </w:p>
        </w:tc>
        <w:tc>
          <w:tcPr>
            <w:tcW w:w="927" w:type="pct"/>
            <w:vAlign w:val="center"/>
          </w:tcPr>
          <w:p w14:paraId="689DB602" w14:textId="77777777" w:rsidR="006D1128" w:rsidRPr="006D1128" w:rsidRDefault="006D1128" w:rsidP="006D1128">
            <w:pPr>
              <w:spacing w:after="0" w:line="240" w:lineRule="auto"/>
              <w:rPr>
                <w:rFonts w:ascii="Times New Roman" w:eastAsia="PMingLiU" w:hAnsi="Times New Roman" w:cs="Times New Roman"/>
                <w:b/>
                <w:iCs/>
                <w:sz w:val="24"/>
                <w:szCs w:val="24"/>
              </w:rPr>
            </w:pPr>
            <w:r w:rsidRPr="006D1128">
              <w:rPr>
                <w:rFonts w:ascii="Times New Roman" w:eastAsia="PMingLiU" w:hAnsi="Times New Roman" w:cs="Times New Roman"/>
                <w:b/>
                <w:iCs/>
                <w:sz w:val="24"/>
                <w:szCs w:val="24"/>
              </w:rPr>
              <w:t>168</w:t>
            </w:r>
          </w:p>
        </w:tc>
      </w:tr>
      <w:tr w:rsidR="006D1128" w:rsidRPr="006D1128" w14:paraId="26D63582" w14:textId="77777777" w:rsidTr="00E400A4">
        <w:trPr>
          <w:trHeight w:val="490"/>
        </w:trPr>
        <w:tc>
          <w:tcPr>
            <w:tcW w:w="5000" w:type="pct"/>
            <w:gridSpan w:val="2"/>
            <w:vAlign w:val="center"/>
          </w:tcPr>
          <w:p w14:paraId="4134EF89"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sz w:val="24"/>
                <w:szCs w:val="24"/>
              </w:rPr>
              <w:t>в том числе:</w:t>
            </w:r>
          </w:p>
        </w:tc>
      </w:tr>
      <w:tr w:rsidR="006D1128" w:rsidRPr="006D1128" w14:paraId="459DE515" w14:textId="77777777" w:rsidTr="00E400A4">
        <w:trPr>
          <w:trHeight w:val="490"/>
        </w:trPr>
        <w:tc>
          <w:tcPr>
            <w:tcW w:w="4073" w:type="pct"/>
            <w:vAlign w:val="center"/>
          </w:tcPr>
          <w:p w14:paraId="02CF94CC" w14:textId="77777777" w:rsidR="006D1128" w:rsidRPr="006D1128" w:rsidRDefault="006D1128" w:rsidP="006D1128">
            <w:pPr>
              <w:spacing w:after="0" w:line="240" w:lineRule="auto"/>
              <w:rPr>
                <w:rFonts w:ascii="Times New Roman" w:eastAsia="PMingLiU" w:hAnsi="Times New Roman" w:cs="Times New Roman"/>
                <w:sz w:val="24"/>
                <w:szCs w:val="24"/>
              </w:rPr>
            </w:pPr>
            <w:r w:rsidRPr="006D1128">
              <w:rPr>
                <w:rFonts w:ascii="Times New Roman" w:eastAsia="PMingLiU" w:hAnsi="Times New Roman" w:cs="Times New Roman"/>
                <w:sz w:val="24"/>
                <w:szCs w:val="24"/>
              </w:rPr>
              <w:t>теоретическое обучение</w:t>
            </w:r>
          </w:p>
        </w:tc>
        <w:tc>
          <w:tcPr>
            <w:tcW w:w="927" w:type="pct"/>
            <w:vAlign w:val="center"/>
          </w:tcPr>
          <w:p w14:paraId="708BFE0B"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0</w:t>
            </w:r>
          </w:p>
        </w:tc>
      </w:tr>
      <w:tr w:rsidR="006D1128" w:rsidRPr="006D1128" w14:paraId="183953A9" w14:textId="77777777" w:rsidTr="00E400A4">
        <w:trPr>
          <w:trHeight w:val="490"/>
        </w:trPr>
        <w:tc>
          <w:tcPr>
            <w:tcW w:w="4073" w:type="pct"/>
            <w:vAlign w:val="center"/>
          </w:tcPr>
          <w:p w14:paraId="556A3590" w14:textId="77777777" w:rsidR="006D1128" w:rsidRPr="006D1128" w:rsidRDefault="006D1128" w:rsidP="006D1128">
            <w:pPr>
              <w:spacing w:after="0" w:line="240" w:lineRule="auto"/>
              <w:rPr>
                <w:rFonts w:ascii="Times New Roman" w:eastAsia="PMingLiU" w:hAnsi="Times New Roman" w:cs="Times New Roman"/>
                <w:sz w:val="24"/>
                <w:szCs w:val="24"/>
              </w:rPr>
            </w:pPr>
            <w:r w:rsidRPr="006D1128">
              <w:rPr>
                <w:rFonts w:ascii="Times New Roman" w:eastAsia="PMingLiU" w:hAnsi="Times New Roman" w:cs="Times New Roman"/>
                <w:sz w:val="24"/>
                <w:szCs w:val="24"/>
              </w:rPr>
              <w:t>практические занятия (если предусмотрено)</w:t>
            </w:r>
          </w:p>
        </w:tc>
        <w:tc>
          <w:tcPr>
            <w:tcW w:w="927" w:type="pct"/>
            <w:vAlign w:val="center"/>
          </w:tcPr>
          <w:p w14:paraId="6695B478"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166</w:t>
            </w:r>
          </w:p>
        </w:tc>
      </w:tr>
      <w:tr w:rsidR="006D1128" w:rsidRPr="006D1128" w14:paraId="10FCB9BD" w14:textId="77777777" w:rsidTr="00E400A4">
        <w:trPr>
          <w:trHeight w:val="490"/>
        </w:trPr>
        <w:tc>
          <w:tcPr>
            <w:tcW w:w="4073" w:type="pct"/>
            <w:vAlign w:val="center"/>
          </w:tcPr>
          <w:p w14:paraId="6A4B3BBB" w14:textId="77777777" w:rsidR="006D1128" w:rsidRPr="006D1128" w:rsidRDefault="006D1128" w:rsidP="006D1128">
            <w:pPr>
              <w:spacing w:after="0" w:line="240" w:lineRule="auto"/>
              <w:rPr>
                <w:rFonts w:ascii="Times New Roman" w:eastAsia="PMingLiU" w:hAnsi="Times New Roman" w:cs="Times New Roman"/>
                <w:i/>
                <w:sz w:val="24"/>
                <w:szCs w:val="24"/>
              </w:rPr>
            </w:pPr>
            <w:r w:rsidRPr="006D1128">
              <w:rPr>
                <w:rFonts w:ascii="Times New Roman" w:eastAsia="PMingLiU" w:hAnsi="Times New Roman" w:cs="Times New Roman"/>
                <w:i/>
                <w:sz w:val="24"/>
                <w:szCs w:val="24"/>
              </w:rPr>
              <w:t>Самостоятельная работа</w:t>
            </w:r>
            <w:r w:rsidRPr="006D1128">
              <w:rPr>
                <w:rFonts w:ascii="Times New Roman" w:eastAsia="PMingLiU" w:hAnsi="Times New Roman" w:cs="Times New Roman"/>
                <w:b/>
                <w:i/>
                <w:vertAlign w:val="superscript"/>
              </w:rPr>
              <w:footnoteReference w:id="33"/>
            </w:r>
          </w:p>
        </w:tc>
        <w:tc>
          <w:tcPr>
            <w:tcW w:w="927" w:type="pct"/>
            <w:vAlign w:val="center"/>
          </w:tcPr>
          <w:p w14:paraId="633F5DC2" w14:textId="77777777" w:rsidR="006D1128" w:rsidRPr="006D1128" w:rsidRDefault="006D1128" w:rsidP="006D1128">
            <w:pPr>
              <w:spacing w:after="0" w:line="240" w:lineRule="auto"/>
              <w:rPr>
                <w:rFonts w:ascii="Times New Roman" w:eastAsia="PMingLiU" w:hAnsi="Times New Roman" w:cs="Times New Roman"/>
                <w:iCs/>
                <w:sz w:val="24"/>
                <w:szCs w:val="24"/>
              </w:rPr>
            </w:pPr>
          </w:p>
        </w:tc>
      </w:tr>
      <w:tr w:rsidR="006D1128" w:rsidRPr="006D1128" w14:paraId="191D8A26" w14:textId="77777777" w:rsidTr="00E400A4">
        <w:trPr>
          <w:trHeight w:val="490"/>
        </w:trPr>
        <w:tc>
          <w:tcPr>
            <w:tcW w:w="4073" w:type="pct"/>
            <w:vAlign w:val="center"/>
          </w:tcPr>
          <w:p w14:paraId="4A6E4E78" w14:textId="77777777" w:rsidR="006D1128" w:rsidRPr="006D1128" w:rsidRDefault="006D1128" w:rsidP="006D1128">
            <w:pPr>
              <w:spacing w:after="0" w:line="240" w:lineRule="auto"/>
              <w:rPr>
                <w:rFonts w:ascii="Times New Roman" w:eastAsia="PMingLiU" w:hAnsi="Times New Roman" w:cs="Times New Roman"/>
                <w:i/>
                <w:sz w:val="24"/>
                <w:szCs w:val="24"/>
              </w:rPr>
            </w:pPr>
            <w:r w:rsidRPr="006D1128">
              <w:rPr>
                <w:rFonts w:ascii="Times New Roman" w:eastAsia="PMingLiU" w:hAnsi="Times New Roman" w:cs="Times New Roman"/>
                <w:b/>
                <w:iCs/>
                <w:sz w:val="24"/>
                <w:szCs w:val="24"/>
              </w:rPr>
              <w:t>Промежуточная аттестация</w:t>
            </w:r>
          </w:p>
        </w:tc>
        <w:tc>
          <w:tcPr>
            <w:tcW w:w="927" w:type="pct"/>
            <w:vAlign w:val="center"/>
          </w:tcPr>
          <w:p w14:paraId="04C51E06" w14:textId="77777777" w:rsidR="006D1128" w:rsidRPr="006D1128" w:rsidRDefault="006D1128" w:rsidP="006D1128">
            <w:pPr>
              <w:spacing w:after="0" w:line="240" w:lineRule="auto"/>
              <w:rPr>
                <w:rFonts w:ascii="Times New Roman" w:eastAsia="PMingLiU" w:hAnsi="Times New Roman" w:cs="Times New Roman"/>
                <w:iCs/>
                <w:sz w:val="24"/>
                <w:szCs w:val="24"/>
              </w:rPr>
            </w:pPr>
            <w:r w:rsidRPr="006D1128">
              <w:rPr>
                <w:rFonts w:ascii="Times New Roman" w:eastAsia="PMingLiU" w:hAnsi="Times New Roman" w:cs="Times New Roman"/>
                <w:iCs/>
                <w:sz w:val="24"/>
                <w:szCs w:val="24"/>
              </w:rPr>
              <w:t>2</w:t>
            </w:r>
          </w:p>
        </w:tc>
      </w:tr>
    </w:tbl>
    <w:p w14:paraId="65EDC19E" w14:textId="77777777" w:rsidR="00236433" w:rsidRPr="001E0EA8" w:rsidRDefault="00236433" w:rsidP="00236433">
      <w:pPr>
        <w:spacing w:after="0" w:line="240" w:lineRule="auto"/>
        <w:rPr>
          <w:rFonts w:ascii="Times New Roman" w:hAnsi="Times New Roman" w:cs="Times New Roman"/>
          <w:color w:val="FF0000"/>
          <w:sz w:val="24"/>
          <w:szCs w:val="24"/>
        </w:rPr>
      </w:pPr>
    </w:p>
    <w:p w14:paraId="61DDDB1E" w14:textId="77777777" w:rsidR="004F5E98" w:rsidRPr="001E0EA8" w:rsidRDefault="004F5E98"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172C0629" w14:textId="77777777" w:rsidR="00236433" w:rsidRPr="006D1128"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6D1128">
        <w:rPr>
          <w:rFonts w:ascii="Times New Roman" w:hAnsi="Times New Roman" w:cs="Times New Roman"/>
          <w:b/>
          <w:cap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gridCol w:w="850"/>
        <w:gridCol w:w="1568"/>
      </w:tblGrid>
      <w:tr w:rsidR="00542A33" w:rsidRPr="006D1128" w14:paraId="672EAA60" w14:textId="77777777" w:rsidTr="00542A33">
        <w:trPr>
          <w:trHeight w:val="20"/>
        </w:trPr>
        <w:tc>
          <w:tcPr>
            <w:tcW w:w="3737" w:type="pct"/>
          </w:tcPr>
          <w:p w14:paraId="4198D6D7" w14:textId="77777777" w:rsidR="00542A33" w:rsidRPr="006D1128" w:rsidRDefault="00542A33" w:rsidP="006D1128">
            <w:pPr>
              <w:spacing w:after="0"/>
              <w:rPr>
                <w:rFonts w:ascii="Times New Roman" w:eastAsia="PMingLiU" w:hAnsi="Times New Roman" w:cs="Times New Roman"/>
                <w:b/>
                <w:bCs/>
                <w:i/>
              </w:rPr>
            </w:pPr>
            <w:r w:rsidRPr="006D1128">
              <w:rPr>
                <w:rFonts w:ascii="Times New Roman" w:eastAsia="PMingLiU" w:hAnsi="Times New Roman" w:cs="Times New Roman"/>
                <w:b/>
                <w:bCs/>
                <w:i/>
              </w:rPr>
              <w:t>Наименование разделов и тем</w:t>
            </w:r>
          </w:p>
        </w:tc>
        <w:tc>
          <w:tcPr>
            <w:tcW w:w="444" w:type="pct"/>
          </w:tcPr>
          <w:p w14:paraId="2B56A820" w14:textId="77777777" w:rsidR="00542A33" w:rsidRPr="006D1128" w:rsidRDefault="00542A33" w:rsidP="006D1128">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Объем в часах</w:t>
            </w:r>
          </w:p>
        </w:tc>
        <w:tc>
          <w:tcPr>
            <w:tcW w:w="819" w:type="pct"/>
          </w:tcPr>
          <w:p w14:paraId="367CA765" w14:textId="77777777" w:rsidR="00542A33" w:rsidRPr="006D1128" w:rsidRDefault="00542A33" w:rsidP="006D1128">
            <w:pPr>
              <w:spacing w:after="0"/>
              <w:rPr>
                <w:rFonts w:ascii="Times New Roman" w:eastAsia="PMingLiU" w:hAnsi="Times New Roman" w:cs="Times New Roman"/>
                <w:b/>
                <w:bCs/>
                <w:i/>
              </w:rPr>
            </w:pPr>
            <w:r w:rsidRPr="006D1128">
              <w:rPr>
                <w:rFonts w:ascii="Times New Roman" w:eastAsia="PMingLiU" w:hAnsi="Times New Roman" w:cs="Times New Roman"/>
                <w:b/>
                <w:bCs/>
                <w:i/>
              </w:rPr>
              <w:t>Осваиваемые элементы компетенций</w:t>
            </w:r>
          </w:p>
        </w:tc>
      </w:tr>
      <w:tr w:rsidR="00542A33" w:rsidRPr="006D1128" w14:paraId="4C32DC5B" w14:textId="77777777" w:rsidTr="00E22723">
        <w:trPr>
          <w:trHeight w:val="415"/>
        </w:trPr>
        <w:tc>
          <w:tcPr>
            <w:tcW w:w="3737" w:type="pct"/>
          </w:tcPr>
          <w:p w14:paraId="044B192B" w14:textId="315CF1BC" w:rsidR="00542A33" w:rsidRPr="006D1128" w:rsidRDefault="00542A33" w:rsidP="00542A33">
            <w:pPr>
              <w:spacing w:after="0"/>
              <w:rPr>
                <w:rFonts w:ascii="Times New Roman" w:eastAsia="PMingLiU" w:hAnsi="Times New Roman" w:cs="Times New Roman"/>
                <w:bCs/>
                <w:i/>
              </w:rPr>
            </w:pPr>
            <w:r w:rsidRPr="006D1128">
              <w:rPr>
                <w:rFonts w:ascii="Times New Roman" w:eastAsia="PMingLiU" w:hAnsi="Times New Roman" w:cs="Times New Roman"/>
                <w:bCs/>
              </w:rPr>
              <w:t>Раздел 1. Основы физической культуры</w:t>
            </w:r>
          </w:p>
        </w:tc>
        <w:tc>
          <w:tcPr>
            <w:tcW w:w="444" w:type="pct"/>
            <w:vMerge w:val="restart"/>
          </w:tcPr>
          <w:p w14:paraId="3F64A8F6" w14:textId="4644D36E"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2</w:t>
            </w:r>
          </w:p>
        </w:tc>
        <w:tc>
          <w:tcPr>
            <w:tcW w:w="819" w:type="pct"/>
            <w:vMerge w:val="restart"/>
          </w:tcPr>
          <w:p w14:paraId="5663FBAE"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13B2C4C1" w14:textId="156DF9E6" w:rsidR="00542A33" w:rsidRPr="006D1128" w:rsidRDefault="00542A3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r w:rsidR="00E22723">
              <w:rPr>
                <w:rFonts w:ascii="Times New Roman" w:eastAsia="PMingLiU" w:hAnsi="Times New Roman" w:cs="Times New Roman"/>
                <w:bCs/>
                <w:i/>
              </w:rPr>
              <w:t xml:space="preserve"> </w:t>
            </w: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r w:rsidR="00E22723">
              <w:rPr>
                <w:rFonts w:ascii="Times New Roman" w:eastAsia="PMingLiU" w:hAnsi="Times New Roman" w:cs="Times New Roman"/>
                <w:bCs/>
                <w:i/>
              </w:rPr>
              <w:t xml:space="preserve"> </w:t>
            </w:r>
            <w:r w:rsidRPr="006D1128">
              <w:rPr>
                <w:rFonts w:ascii="Times New Roman" w:eastAsia="PMingLiU" w:hAnsi="Times New Roman" w:cs="Times New Roman"/>
                <w:bCs/>
                <w:i/>
              </w:rPr>
              <w:t>ОК 8</w:t>
            </w:r>
          </w:p>
        </w:tc>
      </w:tr>
      <w:tr w:rsidR="00542A33" w:rsidRPr="006D1128" w14:paraId="59094087" w14:textId="77777777" w:rsidTr="00E22723">
        <w:trPr>
          <w:trHeight w:val="696"/>
        </w:trPr>
        <w:tc>
          <w:tcPr>
            <w:tcW w:w="3737" w:type="pct"/>
            <w:tcBorders>
              <w:bottom w:val="single" w:sz="4" w:space="0" w:color="auto"/>
            </w:tcBorders>
          </w:tcPr>
          <w:p w14:paraId="384F94D0" w14:textId="120F00B5" w:rsidR="00542A33" w:rsidRPr="006D1128" w:rsidRDefault="00542A33" w:rsidP="00542A33">
            <w:pPr>
              <w:spacing w:after="0"/>
              <w:rPr>
                <w:rFonts w:ascii="Times New Roman" w:eastAsia="PMingLiU" w:hAnsi="Times New Roman" w:cs="Times New Roman"/>
                <w:bCs/>
                <w:i/>
              </w:rPr>
            </w:pPr>
            <w:proofErr w:type="gramStart"/>
            <w:r w:rsidRPr="006D1128">
              <w:rPr>
                <w:rFonts w:ascii="Times New Roman" w:eastAsia="PMingLiU" w:hAnsi="Times New Roman" w:cs="Times New Roman"/>
                <w:bCs/>
                <w:i/>
              </w:rPr>
              <w:t xml:space="preserve">Тема </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1.1.</w:t>
            </w:r>
            <w:proofErr w:type="gramEnd"/>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Физическая</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культура</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в</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профессиональной</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подготовке</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и</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социокультурное</w:t>
            </w:r>
            <w:r w:rsidRPr="00542A33">
              <w:rPr>
                <w:rFonts w:ascii="Times New Roman" w:eastAsia="PMingLiU" w:hAnsi="Times New Roman" w:cs="Times New Roman"/>
                <w:bCs/>
                <w:i/>
              </w:rPr>
              <w:t xml:space="preserve"> </w:t>
            </w:r>
            <w:r w:rsidRPr="006D1128">
              <w:rPr>
                <w:rFonts w:ascii="Times New Roman" w:eastAsia="PMingLiU" w:hAnsi="Times New Roman" w:cs="Times New Roman"/>
                <w:bCs/>
                <w:i/>
              </w:rPr>
              <w:t>развитие личности</w:t>
            </w:r>
          </w:p>
        </w:tc>
        <w:tc>
          <w:tcPr>
            <w:tcW w:w="444" w:type="pct"/>
            <w:vMerge/>
            <w:tcBorders>
              <w:bottom w:val="single" w:sz="4" w:space="0" w:color="auto"/>
            </w:tcBorders>
            <w:vAlign w:val="center"/>
          </w:tcPr>
          <w:p w14:paraId="62D14608" w14:textId="77777777" w:rsidR="00542A33" w:rsidRPr="006D1128" w:rsidRDefault="00542A33" w:rsidP="00542A33">
            <w:pPr>
              <w:spacing w:after="0"/>
              <w:jc w:val="center"/>
              <w:rPr>
                <w:rFonts w:ascii="Times New Roman" w:eastAsia="PMingLiU" w:hAnsi="Times New Roman" w:cs="Times New Roman"/>
                <w:bCs/>
                <w:i/>
              </w:rPr>
            </w:pPr>
          </w:p>
        </w:tc>
        <w:tc>
          <w:tcPr>
            <w:tcW w:w="819" w:type="pct"/>
            <w:vMerge/>
            <w:tcBorders>
              <w:bottom w:val="single" w:sz="4" w:space="0" w:color="auto"/>
            </w:tcBorders>
          </w:tcPr>
          <w:p w14:paraId="11788EC1" w14:textId="77777777" w:rsidR="00542A33" w:rsidRPr="006D1128" w:rsidRDefault="00542A33" w:rsidP="00542A33">
            <w:pPr>
              <w:spacing w:after="0"/>
              <w:jc w:val="center"/>
              <w:rPr>
                <w:rFonts w:ascii="Times New Roman" w:eastAsia="PMingLiU" w:hAnsi="Times New Roman" w:cs="Times New Roman"/>
                <w:bCs/>
                <w:i/>
              </w:rPr>
            </w:pPr>
          </w:p>
        </w:tc>
      </w:tr>
      <w:tr w:rsidR="00542A33" w:rsidRPr="006D1128" w14:paraId="6D36B7DA" w14:textId="77777777" w:rsidTr="00542A33">
        <w:trPr>
          <w:trHeight w:val="20"/>
        </w:trPr>
        <w:tc>
          <w:tcPr>
            <w:tcW w:w="3737" w:type="pct"/>
          </w:tcPr>
          <w:p w14:paraId="72A99ABD" w14:textId="09CF73E4"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color w:val="000000"/>
              </w:rPr>
              <w:t>Раздел 2. Легкая атлетика</w:t>
            </w:r>
          </w:p>
        </w:tc>
        <w:tc>
          <w:tcPr>
            <w:tcW w:w="444" w:type="pct"/>
            <w:vMerge w:val="restart"/>
            <w:vAlign w:val="center"/>
          </w:tcPr>
          <w:p w14:paraId="3CAF0143" w14:textId="4E31D5BE"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i/>
              </w:rPr>
              <w:t>40</w:t>
            </w:r>
          </w:p>
        </w:tc>
        <w:tc>
          <w:tcPr>
            <w:tcW w:w="819" w:type="pct"/>
            <w:vMerge w:val="restart"/>
          </w:tcPr>
          <w:p w14:paraId="79ACA405"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6F1D4EEC"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52699E5B"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0D02C0D" w14:textId="38ECF52E" w:rsidR="00542A33" w:rsidRPr="00542A33"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542A33" w:rsidRPr="006D1128" w14:paraId="530AACDC" w14:textId="77777777" w:rsidTr="00542A33">
        <w:trPr>
          <w:trHeight w:val="298"/>
        </w:trPr>
        <w:tc>
          <w:tcPr>
            <w:tcW w:w="3737" w:type="pct"/>
            <w:tcBorders>
              <w:bottom w:val="single" w:sz="4" w:space="0" w:color="auto"/>
            </w:tcBorders>
          </w:tcPr>
          <w:p w14:paraId="01E8BA42" w14:textId="69964A60"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2.1. Бег на короткие дистанции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Прыжок в длину с места</w:t>
            </w:r>
          </w:p>
        </w:tc>
        <w:tc>
          <w:tcPr>
            <w:tcW w:w="444" w:type="pct"/>
            <w:vMerge/>
            <w:vAlign w:val="center"/>
          </w:tcPr>
          <w:p w14:paraId="628CE70A"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528853FB"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67495AB2" w14:textId="77777777" w:rsidTr="00542A33">
        <w:trPr>
          <w:trHeight w:val="196"/>
        </w:trPr>
        <w:tc>
          <w:tcPr>
            <w:tcW w:w="3737" w:type="pct"/>
            <w:tcBorders>
              <w:bottom w:val="single" w:sz="4" w:space="0" w:color="auto"/>
            </w:tcBorders>
          </w:tcPr>
          <w:p w14:paraId="2E00481B" w14:textId="347AFA6D"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2.2. Бег на длинные дистанции</w:t>
            </w:r>
          </w:p>
        </w:tc>
        <w:tc>
          <w:tcPr>
            <w:tcW w:w="444" w:type="pct"/>
            <w:vMerge/>
            <w:vAlign w:val="center"/>
          </w:tcPr>
          <w:p w14:paraId="79D33713"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36F4C57F"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3B955CA8" w14:textId="77777777" w:rsidTr="00542A33">
        <w:trPr>
          <w:trHeight w:val="547"/>
        </w:trPr>
        <w:tc>
          <w:tcPr>
            <w:tcW w:w="3737" w:type="pct"/>
            <w:tcBorders>
              <w:bottom w:val="single" w:sz="4" w:space="0" w:color="auto"/>
            </w:tcBorders>
          </w:tcPr>
          <w:p w14:paraId="76989FF7" w14:textId="656A3D55"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2.3. Бег на средние дистанции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Прыжок в длину с разбега.</w:t>
            </w:r>
          </w:p>
          <w:p w14:paraId="583DB28D"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Метание снарядов.</w:t>
            </w:r>
          </w:p>
        </w:tc>
        <w:tc>
          <w:tcPr>
            <w:tcW w:w="444" w:type="pct"/>
            <w:vMerge/>
            <w:tcBorders>
              <w:bottom w:val="single" w:sz="4" w:space="0" w:color="auto"/>
            </w:tcBorders>
            <w:vAlign w:val="center"/>
          </w:tcPr>
          <w:p w14:paraId="26B78F23"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AFB0901"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4CB9252C" w14:textId="77777777" w:rsidTr="00542A33">
        <w:trPr>
          <w:trHeight w:val="20"/>
        </w:trPr>
        <w:tc>
          <w:tcPr>
            <w:tcW w:w="3737" w:type="pct"/>
          </w:tcPr>
          <w:p w14:paraId="1C8F8CD1" w14:textId="5AC145E9"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rPr>
              <w:t>Раздел 3. Баскетбол</w:t>
            </w:r>
          </w:p>
        </w:tc>
        <w:tc>
          <w:tcPr>
            <w:tcW w:w="444" w:type="pct"/>
            <w:vMerge w:val="restart"/>
            <w:vAlign w:val="center"/>
          </w:tcPr>
          <w:p w14:paraId="5F618D26" w14:textId="0C10361D"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40</w:t>
            </w:r>
          </w:p>
        </w:tc>
        <w:tc>
          <w:tcPr>
            <w:tcW w:w="819" w:type="pct"/>
            <w:vMerge w:val="restart"/>
          </w:tcPr>
          <w:p w14:paraId="553B25E6"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5929DEB7"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3651FD7B" w14:textId="77777777" w:rsidR="00542A33" w:rsidRPr="006D1128"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3C70C16C" w14:textId="027619D9" w:rsidR="00542A33" w:rsidRPr="00542A33" w:rsidRDefault="00542A33" w:rsidP="00542A3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542A33" w:rsidRPr="006D1128" w14:paraId="1D299207" w14:textId="77777777" w:rsidTr="00E400A4">
        <w:trPr>
          <w:trHeight w:val="645"/>
        </w:trPr>
        <w:tc>
          <w:tcPr>
            <w:tcW w:w="3737" w:type="pct"/>
            <w:tcBorders>
              <w:bottom w:val="single" w:sz="4" w:space="0" w:color="auto"/>
            </w:tcBorders>
          </w:tcPr>
          <w:p w14:paraId="13AF689C" w14:textId="78C2A87E"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3.1. Техника</w:t>
            </w:r>
            <w:r w:rsidRPr="00542A33">
              <w:rPr>
                <w:rFonts w:ascii="Times New Roman" w:eastAsia="PMingLiU" w:hAnsi="Times New Roman" w:cs="Times New Roman"/>
                <w:i/>
              </w:rPr>
              <w:t xml:space="preserve"> </w:t>
            </w:r>
            <w:r w:rsidRPr="006D1128">
              <w:rPr>
                <w:rFonts w:ascii="Times New Roman" w:eastAsia="PMingLiU" w:hAnsi="Times New Roman" w:cs="Times New Roman"/>
                <w:i/>
              </w:rPr>
              <w:t>выполнения ведения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мяча, передачи и</w:t>
            </w:r>
            <w:r w:rsidRPr="00542A33">
              <w:rPr>
                <w:rFonts w:ascii="Times New Roman" w:eastAsia="PMingLiU" w:hAnsi="Times New Roman" w:cs="Times New Roman"/>
                <w:i/>
              </w:rPr>
              <w:t xml:space="preserve"> </w:t>
            </w:r>
            <w:r w:rsidRPr="006D1128">
              <w:rPr>
                <w:rFonts w:ascii="Times New Roman" w:eastAsia="PMingLiU" w:hAnsi="Times New Roman" w:cs="Times New Roman"/>
                <w:i/>
              </w:rPr>
              <w:t>броска мяча в</w:t>
            </w:r>
          </w:p>
          <w:p w14:paraId="4B4CF5FF"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кольцо с места</w:t>
            </w:r>
          </w:p>
        </w:tc>
        <w:tc>
          <w:tcPr>
            <w:tcW w:w="444" w:type="pct"/>
            <w:vMerge/>
            <w:vAlign w:val="center"/>
          </w:tcPr>
          <w:p w14:paraId="4EF428FD" w14:textId="77777777" w:rsidR="00542A33" w:rsidRPr="006D1128" w:rsidRDefault="00542A33" w:rsidP="00542A33">
            <w:pPr>
              <w:spacing w:after="0"/>
              <w:jc w:val="center"/>
              <w:rPr>
                <w:rFonts w:ascii="Times New Roman" w:eastAsia="PMingLiU" w:hAnsi="Times New Roman" w:cs="Times New Roman"/>
                <w:b/>
                <w:i/>
              </w:rPr>
            </w:pPr>
          </w:p>
        </w:tc>
        <w:tc>
          <w:tcPr>
            <w:tcW w:w="819" w:type="pct"/>
            <w:vMerge/>
            <w:tcBorders>
              <w:bottom w:val="single" w:sz="4" w:space="0" w:color="auto"/>
            </w:tcBorders>
          </w:tcPr>
          <w:p w14:paraId="07D54E4D"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73194519" w14:textId="77777777" w:rsidTr="00542A33">
        <w:trPr>
          <w:trHeight w:val="555"/>
        </w:trPr>
        <w:tc>
          <w:tcPr>
            <w:tcW w:w="3737" w:type="pct"/>
            <w:tcBorders>
              <w:bottom w:val="single" w:sz="4" w:space="0" w:color="auto"/>
            </w:tcBorders>
          </w:tcPr>
          <w:p w14:paraId="3B1D6FB8" w14:textId="424B196F"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3.2. Техника выполнения ведения и передачи мяча в движении, ведение –2 шага – бросок</w:t>
            </w:r>
          </w:p>
        </w:tc>
        <w:tc>
          <w:tcPr>
            <w:tcW w:w="444" w:type="pct"/>
            <w:vMerge/>
            <w:vAlign w:val="center"/>
          </w:tcPr>
          <w:p w14:paraId="70438D3D"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6A8E6082"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46AF65B4" w14:textId="77777777" w:rsidTr="00542A33">
        <w:trPr>
          <w:trHeight w:val="677"/>
        </w:trPr>
        <w:tc>
          <w:tcPr>
            <w:tcW w:w="3737" w:type="pct"/>
            <w:tcBorders>
              <w:bottom w:val="single" w:sz="4" w:space="0" w:color="auto"/>
            </w:tcBorders>
          </w:tcPr>
          <w:p w14:paraId="1465D89C" w14:textId="5A05EF3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3.3. Техника выполнения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штрафного броска,</w:t>
            </w:r>
            <w:r w:rsidRPr="00542A33">
              <w:rPr>
                <w:rFonts w:ascii="Times New Roman" w:eastAsia="PMingLiU" w:hAnsi="Times New Roman" w:cs="Times New Roman"/>
                <w:i/>
              </w:rPr>
              <w:t xml:space="preserve"> </w:t>
            </w:r>
            <w:r w:rsidRPr="006D1128">
              <w:rPr>
                <w:rFonts w:ascii="Times New Roman" w:eastAsia="PMingLiU" w:hAnsi="Times New Roman" w:cs="Times New Roman"/>
                <w:i/>
              </w:rPr>
              <w:t>ведение, ловля и</w:t>
            </w:r>
          </w:p>
          <w:p w14:paraId="639A74FA" w14:textId="755AA035"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передача мяча в</w:t>
            </w:r>
            <w:r w:rsidRPr="00542A33">
              <w:rPr>
                <w:rFonts w:ascii="Times New Roman" w:eastAsia="PMingLiU" w:hAnsi="Times New Roman" w:cs="Times New Roman"/>
                <w:i/>
              </w:rPr>
              <w:t xml:space="preserve"> </w:t>
            </w:r>
            <w:r w:rsidRPr="006D1128">
              <w:rPr>
                <w:rFonts w:ascii="Times New Roman" w:eastAsia="PMingLiU" w:hAnsi="Times New Roman" w:cs="Times New Roman"/>
                <w:i/>
              </w:rPr>
              <w:t>колоне и кругу,</w:t>
            </w:r>
            <w:r w:rsidRPr="00542A33">
              <w:rPr>
                <w:rFonts w:ascii="Times New Roman" w:eastAsia="PMingLiU" w:hAnsi="Times New Roman" w:cs="Times New Roman"/>
                <w:i/>
              </w:rPr>
              <w:t xml:space="preserve"> </w:t>
            </w:r>
            <w:r w:rsidRPr="006D1128">
              <w:rPr>
                <w:rFonts w:ascii="Times New Roman" w:eastAsia="PMingLiU" w:hAnsi="Times New Roman" w:cs="Times New Roman"/>
                <w:i/>
              </w:rPr>
              <w:t>правила баскетбола</w:t>
            </w:r>
          </w:p>
        </w:tc>
        <w:tc>
          <w:tcPr>
            <w:tcW w:w="444" w:type="pct"/>
            <w:vMerge/>
            <w:vAlign w:val="center"/>
          </w:tcPr>
          <w:p w14:paraId="3F77E390"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7561DEDB" w14:textId="77777777" w:rsidR="00542A33" w:rsidRPr="006D1128" w:rsidRDefault="00542A33" w:rsidP="00542A33">
            <w:pPr>
              <w:spacing w:after="0"/>
              <w:jc w:val="center"/>
              <w:rPr>
                <w:rFonts w:ascii="Times New Roman" w:eastAsia="PMingLiU" w:hAnsi="Times New Roman" w:cs="Times New Roman"/>
                <w:b/>
                <w:i/>
              </w:rPr>
            </w:pPr>
          </w:p>
        </w:tc>
      </w:tr>
      <w:tr w:rsidR="00542A33" w:rsidRPr="006D1128" w14:paraId="6BD1FA70" w14:textId="77777777" w:rsidTr="00542A33">
        <w:trPr>
          <w:trHeight w:val="559"/>
        </w:trPr>
        <w:tc>
          <w:tcPr>
            <w:tcW w:w="3737" w:type="pct"/>
            <w:tcBorders>
              <w:bottom w:val="single" w:sz="4" w:space="0" w:color="auto"/>
            </w:tcBorders>
          </w:tcPr>
          <w:p w14:paraId="3C031980" w14:textId="15FCD2E0"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Тема 3.4.</w:t>
            </w:r>
            <w:r w:rsidRPr="00542A33">
              <w:rPr>
                <w:rFonts w:ascii="Times New Roman" w:eastAsia="PMingLiU" w:hAnsi="Times New Roman" w:cs="Times New Roman"/>
                <w:i/>
              </w:rPr>
              <w:t xml:space="preserve"> </w:t>
            </w:r>
            <w:r w:rsidRPr="006D1128">
              <w:rPr>
                <w:rFonts w:ascii="Times New Roman" w:eastAsia="PMingLiU" w:hAnsi="Times New Roman" w:cs="Times New Roman"/>
                <w:i/>
              </w:rPr>
              <w:t>Совершенствование</w:t>
            </w:r>
            <w:r w:rsidRPr="00542A33">
              <w:rPr>
                <w:rFonts w:ascii="Times New Roman" w:eastAsia="PMingLiU" w:hAnsi="Times New Roman" w:cs="Times New Roman"/>
                <w:i/>
              </w:rPr>
              <w:t xml:space="preserve"> </w:t>
            </w:r>
            <w:r w:rsidRPr="006D1128">
              <w:rPr>
                <w:rFonts w:ascii="Times New Roman" w:eastAsia="PMingLiU" w:hAnsi="Times New Roman" w:cs="Times New Roman"/>
                <w:i/>
              </w:rPr>
              <w:t>техники владения</w:t>
            </w:r>
            <w:r w:rsidRPr="00542A33">
              <w:rPr>
                <w:rFonts w:ascii="Times New Roman" w:eastAsia="PMingLiU" w:hAnsi="Times New Roman" w:cs="Times New Roman"/>
                <w:i/>
              </w:rPr>
              <w:t xml:space="preserve"> </w:t>
            </w:r>
            <w:r w:rsidRPr="006D1128">
              <w:rPr>
                <w:rFonts w:ascii="Times New Roman" w:eastAsia="PMingLiU" w:hAnsi="Times New Roman" w:cs="Times New Roman"/>
                <w:i/>
              </w:rPr>
              <w:t>баскетбольным</w:t>
            </w:r>
          </w:p>
          <w:p w14:paraId="5DF61AA4" w14:textId="77777777" w:rsidR="00542A33" w:rsidRPr="006D1128" w:rsidRDefault="00542A33" w:rsidP="00542A33">
            <w:pPr>
              <w:spacing w:after="0"/>
              <w:rPr>
                <w:rFonts w:ascii="Times New Roman" w:eastAsia="PMingLiU" w:hAnsi="Times New Roman" w:cs="Times New Roman"/>
                <w:i/>
              </w:rPr>
            </w:pPr>
            <w:r w:rsidRPr="006D1128">
              <w:rPr>
                <w:rFonts w:ascii="Times New Roman" w:eastAsia="PMingLiU" w:hAnsi="Times New Roman" w:cs="Times New Roman"/>
                <w:i/>
              </w:rPr>
              <w:t>мячом</w:t>
            </w:r>
          </w:p>
        </w:tc>
        <w:tc>
          <w:tcPr>
            <w:tcW w:w="444" w:type="pct"/>
            <w:vMerge/>
            <w:tcBorders>
              <w:bottom w:val="single" w:sz="4" w:space="0" w:color="auto"/>
            </w:tcBorders>
            <w:vAlign w:val="center"/>
          </w:tcPr>
          <w:p w14:paraId="64BCED1E" w14:textId="77777777" w:rsidR="00542A33" w:rsidRPr="006D1128" w:rsidRDefault="00542A3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3EE17F00" w14:textId="77777777" w:rsidR="00542A33" w:rsidRPr="006D1128" w:rsidRDefault="00542A33" w:rsidP="00542A33">
            <w:pPr>
              <w:spacing w:after="0"/>
              <w:jc w:val="center"/>
              <w:rPr>
                <w:rFonts w:ascii="Times New Roman" w:eastAsia="PMingLiU" w:hAnsi="Times New Roman" w:cs="Times New Roman"/>
                <w:b/>
                <w:i/>
              </w:rPr>
            </w:pPr>
          </w:p>
        </w:tc>
      </w:tr>
      <w:tr w:rsidR="00E22723" w:rsidRPr="006D1128" w14:paraId="259451F1" w14:textId="77777777" w:rsidTr="00542A33">
        <w:trPr>
          <w:trHeight w:val="20"/>
        </w:trPr>
        <w:tc>
          <w:tcPr>
            <w:tcW w:w="3737" w:type="pct"/>
          </w:tcPr>
          <w:p w14:paraId="79D31FDD" w14:textId="3C1FFEE4"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rPr>
              <w:t>Раздел 4. Волейбол</w:t>
            </w:r>
          </w:p>
        </w:tc>
        <w:tc>
          <w:tcPr>
            <w:tcW w:w="444" w:type="pct"/>
            <w:vMerge w:val="restart"/>
            <w:vAlign w:val="center"/>
          </w:tcPr>
          <w:p w14:paraId="75999128" w14:textId="28D9F0BC"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36</w:t>
            </w:r>
          </w:p>
        </w:tc>
        <w:tc>
          <w:tcPr>
            <w:tcW w:w="819" w:type="pct"/>
            <w:vMerge w:val="restart"/>
          </w:tcPr>
          <w:p w14:paraId="452FA290"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ОК3</w:t>
            </w:r>
          </w:p>
          <w:p w14:paraId="4F7C5783"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4</w:t>
            </w:r>
          </w:p>
          <w:p w14:paraId="70361753"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6</w:t>
            </w:r>
            <w:r w:rsidRPr="006D1128">
              <w:rPr>
                <w:rFonts w:ascii="Times New Roman" w:eastAsia="PMingLiU" w:hAnsi="Times New Roman" w:cs="Times New Roman"/>
                <w:b/>
                <w:i/>
              </w:rPr>
              <w:br/>
              <w:t>ОК 7</w:t>
            </w:r>
          </w:p>
          <w:p w14:paraId="6629CA14" w14:textId="77777777" w:rsidR="00E22723" w:rsidRPr="006D1128" w:rsidRDefault="00E22723" w:rsidP="00542A33">
            <w:pPr>
              <w:spacing w:after="0"/>
              <w:jc w:val="center"/>
              <w:rPr>
                <w:rFonts w:ascii="Times New Roman" w:eastAsia="PMingLiU" w:hAnsi="Times New Roman" w:cs="Times New Roman"/>
                <w:b/>
                <w:i/>
              </w:rPr>
            </w:pPr>
            <w:r w:rsidRPr="006D1128">
              <w:rPr>
                <w:rFonts w:ascii="Times New Roman" w:eastAsia="PMingLiU" w:hAnsi="Times New Roman" w:cs="Times New Roman"/>
                <w:b/>
                <w:i/>
              </w:rPr>
              <w:t>ОК 8</w:t>
            </w:r>
          </w:p>
          <w:p w14:paraId="1F629FAC" w14:textId="77777777" w:rsidR="00E22723" w:rsidRPr="006D1128" w:rsidRDefault="00E22723" w:rsidP="00542A33">
            <w:pPr>
              <w:spacing w:after="0"/>
              <w:rPr>
                <w:rFonts w:ascii="Times New Roman" w:eastAsia="PMingLiU" w:hAnsi="Times New Roman" w:cs="Times New Roman"/>
                <w:b/>
                <w:bCs/>
                <w:i/>
              </w:rPr>
            </w:pPr>
          </w:p>
        </w:tc>
      </w:tr>
      <w:tr w:rsidR="00E22723" w:rsidRPr="006D1128" w14:paraId="0D5EAE3E" w14:textId="77777777" w:rsidTr="00E22723">
        <w:trPr>
          <w:trHeight w:val="515"/>
        </w:trPr>
        <w:tc>
          <w:tcPr>
            <w:tcW w:w="3737" w:type="pct"/>
            <w:tcBorders>
              <w:bottom w:val="single" w:sz="4" w:space="0" w:color="auto"/>
            </w:tcBorders>
          </w:tcPr>
          <w:p w14:paraId="221E75B8" w14:textId="3C4083B6"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4.1. 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перемещений, стоек,</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технике верхней и</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нижней передач</w:t>
            </w:r>
            <w:r w:rsidRPr="00E22723">
              <w:rPr>
                <w:rFonts w:ascii="Times New Roman" w:eastAsia="PMingLiU" w:hAnsi="Times New Roman" w:cs="Times New Roman"/>
                <w:i/>
              </w:rPr>
              <w:t xml:space="preserve"> </w:t>
            </w:r>
            <w:r w:rsidRPr="006D1128">
              <w:rPr>
                <w:rFonts w:ascii="Times New Roman" w:eastAsia="PMingLiU" w:hAnsi="Times New Roman" w:cs="Times New Roman"/>
                <w:i/>
              </w:rPr>
              <w:t>двумя руками</w:t>
            </w:r>
          </w:p>
        </w:tc>
        <w:tc>
          <w:tcPr>
            <w:tcW w:w="444" w:type="pct"/>
            <w:vMerge/>
            <w:tcBorders>
              <w:bottom w:val="single" w:sz="4" w:space="0" w:color="auto"/>
            </w:tcBorders>
            <w:vAlign w:val="center"/>
          </w:tcPr>
          <w:p w14:paraId="07677400" w14:textId="77777777" w:rsidR="00E22723" w:rsidRPr="006D1128" w:rsidRDefault="00E22723" w:rsidP="00542A33">
            <w:pPr>
              <w:spacing w:after="0"/>
              <w:jc w:val="center"/>
              <w:rPr>
                <w:rFonts w:ascii="Times New Roman" w:eastAsia="PMingLiU" w:hAnsi="Times New Roman" w:cs="Times New Roman"/>
                <w:b/>
                <w:i/>
              </w:rPr>
            </w:pPr>
          </w:p>
        </w:tc>
        <w:tc>
          <w:tcPr>
            <w:tcW w:w="819" w:type="pct"/>
            <w:vMerge/>
          </w:tcPr>
          <w:p w14:paraId="26D9D21F" w14:textId="77777777" w:rsidR="00E22723" w:rsidRPr="006D1128" w:rsidRDefault="00E22723" w:rsidP="00542A33">
            <w:pPr>
              <w:spacing w:after="0"/>
              <w:rPr>
                <w:rFonts w:ascii="Times New Roman" w:eastAsia="PMingLiU" w:hAnsi="Times New Roman" w:cs="Times New Roman"/>
                <w:b/>
                <w:i/>
              </w:rPr>
            </w:pPr>
          </w:p>
        </w:tc>
      </w:tr>
      <w:tr w:rsidR="00E22723" w:rsidRPr="006D1128" w14:paraId="1DD62EA9" w14:textId="77777777" w:rsidTr="00E22723">
        <w:trPr>
          <w:trHeight w:val="339"/>
        </w:trPr>
        <w:tc>
          <w:tcPr>
            <w:tcW w:w="3737" w:type="pct"/>
            <w:tcBorders>
              <w:bottom w:val="single" w:sz="4" w:space="0" w:color="auto"/>
            </w:tcBorders>
          </w:tcPr>
          <w:p w14:paraId="15B1EB4E" w14:textId="458D9007"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4.2.</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нижней подачи и</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приёма после неё</w:t>
            </w:r>
          </w:p>
        </w:tc>
        <w:tc>
          <w:tcPr>
            <w:tcW w:w="444" w:type="pct"/>
            <w:vMerge/>
            <w:tcBorders>
              <w:bottom w:val="single" w:sz="4" w:space="0" w:color="auto"/>
            </w:tcBorders>
            <w:vAlign w:val="center"/>
          </w:tcPr>
          <w:p w14:paraId="3D3865FF" w14:textId="77777777" w:rsidR="00E22723" w:rsidRPr="006D1128" w:rsidRDefault="00E22723" w:rsidP="00542A33">
            <w:pPr>
              <w:spacing w:after="0"/>
              <w:jc w:val="center"/>
              <w:rPr>
                <w:rFonts w:ascii="Times New Roman" w:eastAsia="PMingLiU" w:hAnsi="Times New Roman" w:cs="Times New Roman"/>
                <w:b/>
                <w:i/>
              </w:rPr>
            </w:pPr>
          </w:p>
        </w:tc>
        <w:tc>
          <w:tcPr>
            <w:tcW w:w="819" w:type="pct"/>
            <w:vMerge/>
          </w:tcPr>
          <w:p w14:paraId="37ADB3C4"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42C1664C" w14:textId="77777777" w:rsidTr="00E22723">
        <w:trPr>
          <w:trHeight w:val="273"/>
        </w:trPr>
        <w:tc>
          <w:tcPr>
            <w:tcW w:w="3737" w:type="pct"/>
            <w:tcBorders>
              <w:bottom w:val="single" w:sz="4" w:space="0" w:color="auto"/>
            </w:tcBorders>
          </w:tcPr>
          <w:p w14:paraId="5227A728" w14:textId="4A5BEAC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4.3.</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прямого</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нападающего удара</w:t>
            </w:r>
          </w:p>
        </w:tc>
        <w:tc>
          <w:tcPr>
            <w:tcW w:w="444" w:type="pct"/>
            <w:vMerge/>
            <w:tcBorders>
              <w:bottom w:val="single" w:sz="4" w:space="0" w:color="auto"/>
            </w:tcBorders>
            <w:vAlign w:val="center"/>
          </w:tcPr>
          <w:p w14:paraId="34F5EB9A"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Pr>
          <w:p w14:paraId="595C3DF3"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1F649BE3" w14:textId="77777777" w:rsidTr="00E22723">
        <w:trPr>
          <w:trHeight w:val="533"/>
        </w:trPr>
        <w:tc>
          <w:tcPr>
            <w:tcW w:w="3737" w:type="pct"/>
            <w:tcBorders>
              <w:bottom w:val="single" w:sz="4" w:space="0" w:color="auto"/>
            </w:tcBorders>
          </w:tcPr>
          <w:p w14:paraId="2F212EA2" w14:textId="29C70DE1" w:rsidR="00E22723" w:rsidRPr="006D1128" w:rsidRDefault="00E22723" w:rsidP="00542A33">
            <w:pPr>
              <w:spacing w:after="0"/>
              <w:rPr>
                <w:rFonts w:ascii="Times New Roman" w:eastAsia="PMingLiU" w:hAnsi="Times New Roman" w:cs="Times New Roman"/>
                <w:i/>
              </w:rPr>
            </w:pPr>
            <w:r w:rsidRPr="006D1128">
              <w:rPr>
                <w:rFonts w:ascii="Times New Roman" w:eastAsia="PMingLiU" w:hAnsi="Times New Roman" w:cs="Times New Roman"/>
                <w:i/>
              </w:rPr>
              <w:t>Тема 4.4.</w:t>
            </w:r>
            <w:r w:rsidRPr="00E22723">
              <w:rPr>
                <w:rFonts w:ascii="Times New Roman" w:eastAsia="PMingLiU" w:hAnsi="Times New Roman" w:cs="Times New Roman"/>
                <w:i/>
              </w:rPr>
              <w:t xml:space="preserve"> </w:t>
            </w:r>
            <w:r w:rsidRPr="006D1128">
              <w:rPr>
                <w:rFonts w:ascii="Times New Roman" w:eastAsia="PMingLiU" w:hAnsi="Times New Roman" w:cs="Times New Roman"/>
                <w:i/>
              </w:rPr>
              <w:t>Совершенствование</w:t>
            </w:r>
            <w:r w:rsidRPr="00E22723">
              <w:rPr>
                <w:rFonts w:ascii="Times New Roman" w:eastAsia="PMingLiU" w:hAnsi="Times New Roman" w:cs="Times New Roman"/>
                <w:i/>
              </w:rPr>
              <w:t xml:space="preserve"> </w:t>
            </w:r>
            <w:r w:rsidRPr="006D1128">
              <w:rPr>
                <w:rFonts w:ascii="Times New Roman" w:eastAsia="PMingLiU" w:hAnsi="Times New Roman" w:cs="Times New Roman"/>
                <w:i/>
              </w:rPr>
              <w:t>техники владения</w:t>
            </w:r>
            <w:r w:rsidRPr="00E22723">
              <w:rPr>
                <w:rFonts w:ascii="Times New Roman" w:eastAsia="PMingLiU" w:hAnsi="Times New Roman" w:cs="Times New Roman"/>
                <w:i/>
              </w:rPr>
              <w:t xml:space="preserve"> </w:t>
            </w:r>
            <w:r w:rsidRPr="006D1128">
              <w:rPr>
                <w:rFonts w:ascii="Times New Roman" w:eastAsia="PMingLiU" w:hAnsi="Times New Roman" w:cs="Times New Roman"/>
                <w:i/>
              </w:rPr>
              <w:t>волейбольным</w:t>
            </w:r>
          </w:p>
          <w:p w14:paraId="2706C742" w14:textId="77777777" w:rsidR="00E22723" w:rsidRPr="006D1128" w:rsidRDefault="00E22723" w:rsidP="00542A33">
            <w:pPr>
              <w:spacing w:after="0"/>
              <w:rPr>
                <w:rFonts w:ascii="Times New Roman" w:eastAsia="PMingLiU" w:hAnsi="Times New Roman" w:cs="Times New Roman"/>
                <w:i/>
              </w:rPr>
            </w:pPr>
            <w:r w:rsidRPr="006D1128">
              <w:rPr>
                <w:rFonts w:ascii="Times New Roman" w:eastAsia="PMingLiU" w:hAnsi="Times New Roman" w:cs="Times New Roman"/>
                <w:i/>
              </w:rPr>
              <w:t>мячом</w:t>
            </w:r>
          </w:p>
        </w:tc>
        <w:tc>
          <w:tcPr>
            <w:tcW w:w="444" w:type="pct"/>
            <w:vMerge/>
            <w:tcBorders>
              <w:bottom w:val="single" w:sz="4" w:space="0" w:color="auto"/>
            </w:tcBorders>
            <w:vAlign w:val="center"/>
          </w:tcPr>
          <w:p w14:paraId="09842B4A"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2E7D7E57"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04B47C7B" w14:textId="77777777" w:rsidTr="00542A33">
        <w:trPr>
          <w:trHeight w:val="20"/>
        </w:trPr>
        <w:tc>
          <w:tcPr>
            <w:tcW w:w="3737" w:type="pct"/>
          </w:tcPr>
          <w:p w14:paraId="60D1880A" w14:textId="37128BA9"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bCs/>
              </w:rPr>
              <w:t>Раздел 5. Легкоатлетическая гимнастика</w:t>
            </w:r>
          </w:p>
        </w:tc>
        <w:tc>
          <w:tcPr>
            <w:tcW w:w="444" w:type="pct"/>
            <w:vMerge w:val="restart"/>
            <w:vAlign w:val="center"/>
          </w:tcPr>
          <w:p w14:paraId="42FA9CA4" w14:textId="2E212CD0"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10</w:t>
            </w:r>
          </w:p>
        </w:tc>
        <w:tc>
          <w:tcPr>
            <w:tcW w:w="819" w:type="pct"/>
            <w:vMerge w:val="restart"/>
          </w:tcPr>
          <w:p w14:paraId="1C47C682"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08971FEE"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28B09181"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35811ED" w14:textId="18CAC381" w:rsidR="00E22723" w:rsidRPr="00E22723"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E22723" w:rsidRPr="006D1128" w14:paraId="6FBD8F41" w14:textId="77777777" w:rsidTr="00E22723">
        <w:trPr>
          <w:trHeight w:val="645"/>
        </w:trPr>
        <w:tc>
          <w:tcPr>
            <w:tcW w:w="3737" w:type="pct"/>
            <w:tcBorders>
              <w:bottom w:val="single" w:sz="4" w:space="0" w:color="auto"/>
            </w:tcBorders>
          </w:tcPr>
          <w:p w14:paraId="36390312" w14:textId="439C46D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5.1</w:t>
            </w:r>
            <w:r w:rsidRPr="00E22723">
              <w:rPr>
                <w:rFonts w:ascii="Times New Roman" w:eastAsia="PMingLiU" w:hAnsi="Times New Roman" w:cs="Times New Roman"/>
                <w:i/>
              </w:rPr>
              <w:t xml:space="preserve"> </w:t>
            </w:r>
            <w:r w:rsidRPr="006D1128">
              <w:rPr>
                <w:rFonts w:ascii="Times New Roman" w:eastAsia="PMingLiU" w:hAnsi="Times New Roman" w:cs="Times New Roman"/>
                <w:i/>
              </w:rPr>
              <w:t>Легкоатлетическая</w:t>
            </w:r>
            <w:r w:rsidRPr="00E22723">
              <w:rPr>
                <w:rFonts w:ascii="Times New Roman" w:eastAsia="PMingLiU" w:hAnsi="Times New Roman" w:cs="Times New Roman"/>
                <w:i/>
              </w:rPr>
              <w:t xml:space="preserve"> </w:t>
            </w:r>
            <w:r w:rsidRPr="006D1128">
              <w:rPr>
                <w:rFonts w:ascii="Times New Roman" w:eastAsia="PMingLiU" w:hAnsi="Times New Roman" w:cs="Times New Roman"/>
                <w:i/>
              </w:rPr>
              <w:t>гимнастика, работа</w:t>
            </w:r>
            <w:r w:rsidRPr="00E22723">
              <w:rPr>
                <w:rFonts w:ascii="Times New Roman" w:eastAsia="PMingLiU" w:hAnsi="Times New Roman" w:cs="Times New Roman"/>
                <w:i/>
              </w:rPr>
              <w:t xml:space="preserve"> </w:t>
            </w:r>
            <w:r w:rsidRPr="006D1128">
              <w:rPr>
                <w:rFonts w:ascii="Times New Roman" w:eastAsia="PMingLiU" w:hAnsi="Times New Roman" w:cs="Times New Roman"/>
                <w:i/>
              </w:rPr>
              <w:t>на тренажерах</w:t>
            </w:r>
          </w:p>
        </w:tc>
        <w:tc>
          <w:tcPr>
            <w:tcW w:w="444" w:type="pct"/>
            <w:vMerge/>
            <w:tcBorders>
              <w:bottom w:val="single" w:sz="4" w:space="0" w:color="auto"/>
            </w:tcBorders>
            <w:vAlign w:val="center"/>
          </w:tcPr>
          <w:p w14:paraId="31C7DAED"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5B2684B2" w14:textId="77777777" w:rsidR="00E22723" w:rsidRPr="006D1128" w:rsidRDefault="00E22723" w:rsidP="00542A33">
            <w:pPr>
              <w:spacing w:after="0"/>
              <w:jc w:val="center"/>
              <w:rPr>
                <w:rFonts w:ascii="Times New Roman" w:eastAsia="PMingLiU" w:hAnsi="Times New Roman" w:cs="Times New Roman"/>
                <w:b/>
                <w:i/>
              </w:rPr>
            </w:pPr>
          </w:p>
        </w:tc>
      </w:tr>
      <w:tr w:rsidR="00E22723" w:rsidRPr="006D1128" w14:paraId="05C4FD29" w14:textId="77777777" w:rsidTr="00542A33">
        <w:trPr>
          <w:trHeight w:val="141"/>
        </w:trPr>
        <w:tc>
          <w:tcPr>
            <w:tcW w:w="3737" w:type="pct"/>
          </w:tcPr>
          <w:p w14:paraId="2CCF9D50" w14:textId="212AFA57" w:rsidR="00E22723" w:rsidRPr="006D1128" w:rsidRDefault="00E2272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lastRenderedPageBreak/>
              <w:t>Раздел 6. Лыжная подготовка</w:t>
            </w:r>
          </w:p>
        </w:tc>
        <w:tc>
          <w:tcPr>
            <w:tcW w:w="444" w:type="pct"/>
            <w:vMerge w:val="restart"/>
            <w:vAlign w:val="center"/>
          </w:tcPr>
          <w:p w14:paraId="3804BF35" w14:textId="2464A997" w:rsidR="00E22723" w:rsidRPr="006D1128" w:rsidRDefault="00E2272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38</w:t>
            </w:r>
          </w:p>
        </w:tc>
        <w:tc>
          <w:tcPr>
            <w:tcW w:w="819" w:type="pct"/>
            <w:vMerge w:val="restart"/>
          </w:tcPr>
          <w:p w14:paraId="76CF3D7F"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ОК3</w:t>
            </w:r>
          </w:p>
          <w:p w14:paraId="0777207C"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4</w:t>
            </w:r>
          </w:p>
          <w:p w14:paraId="0025E588" w14:textId="77777777" w:rsidR="00E22723" w:rsidRPr="006D1128"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6</w:t>
            </w:r>
            <w:r w:rsidRPr="006D1128">
              <w:rPr>
                <w:rFonts w:ascii="Times New Roman" w:eastAsia="PMingLiU" w:hAnsi="Times New Roman" w:cs="Times New Roman"/>
                <w:bCs/>
                <w:i/>
              </w:rPr>
              <w:br/>
              <w:t>ОК 7</w:t>
            </w:r>
          </w:p>
          <w:p w14:paraId="29282FF8" w14:textId="48E33386" w:rsidR="00E22723" w:rsidRPr="00E22723" w:rsidRDefault="00E22723" w:rsidP="00E22723">
            <w:pPr>
              <w:spacing w:after="0"/>
              <w:jc w:val="center"/>
              <w:rPr>
                <w:rFonts w:ascii="Times New Roman" w:eastAsia="PMingLiU" w:hAnsi="Times New Roman" w:cs="Times New Roman"/>
                <w:bCs/>
                <w:i/>
              </w:rPr>
            </w:pPr>
            <w:r w:rsidRPr="006D1128">
              <w:rPr>
                <w:rFonts w:ascii="Times New Roman" w:eastAsia="PMingLiU" w:hAnsi="Times New Roman" w:cs="Times New Roman"/>
                <w:bCs/>
                <w:i/>
              </w:rPr>
              <w:t>ОК 8</w:t>
            </w:r>
          </w:p>
        </w:tc>
      </w:tr>
      <w:tr w:rsidR="00E22723" w:rsidRPr="006D1128" w14:paraId="4A68FDC0" w14:textId="77777777" w:rsidTr="00E22723">
        <w:trPr>
          <w:trHeight w:val="609"/>
        </w:trPr>
        <w:tc>
          <w:tcPr>
            <w:tcW w:w="3737" w:type="pct"/>
            <w:tcBorders>
              <w:bottom w:val="single" w:sz="4" w:space="0" w:color="auto"/>
            </w:tcBorders>
          </w:tcPr>
          <w:p w14:paraId="6CEDCD83" w14:textId="5E8982ED" w:rsidR="00E22723" w:rsidRPr="006D1128" w:rsidRDefault="00E22723" w:rsidP="00E22723">
            <w:pPr>
              <w:spacing w:after="0"/>
              <w:rPr>
                <w:rFonts w:ascii="Times New Roman" w:eastAsia="PMingLiU" w:hAnsi="Times New Roman" w:cs="Times New Roman"/>
                <w:i/>
              </w:rPr>
            </w:pPr>
            <w:r w:rsidRPr="006D1128">
              <w:rPr>
                <w:rFonts w:ascii="Times New Roman" w:eastAsia="PMingLiU" w:hAnsi="Times New Roman" w:cs="Times New Roman"/>
                <w:i/>
              </w:rPr>
              <w:t>Тема 6.1.</w:t>
            </w:r>
            <w:r w:rsidRPr="00E22723">
              <w:rPr>
                <w:rFonts w:ascii="Times New Roman" w:eastAsia="PMingLiU" w:hAnsi="Times New Roman" w:cs="Times New Roman"/>
                <w:i/>
              </w:rPr>
              <w:t xml:space="preserve"> </w:t>
            </w:r>
            <w:r w:rsidRPr="006D1128">
              <w:rPr>
                <w:rFonts w:ascii="Times New Roman" w:eastAsia="PMingLiU" w:hAnsi="Times New Roman" w:cs="Times New Roman"/>
                <w:i/>
              </w:rPr>
              <w:t xml:space="preserve"> Лыжная подготовка</w:t>
            </w:r>
          </w:p>
        </w:tc>
        <w:tc>
          <w:tcPr>
            <w:tcW w:w="444" w:type="pct"/>
            <w:vMerge/>
            <w:tcBorders>
              <w:bottom w:val="single" w:sz="4" w:space="0" w:color="auto"/>
            </w:tcBorders>
            <w:vAlign w:val="center"/>
          </w:tcPr>
          <w:p w14:paraId="5476F80C" w14:textId="77777777" w:rsidR="00E22723" w:rsidRPr="006D1128" w:rsidRDefault="00E22723" w:rsidP="00542A33">
            <w:pPr>
              <w:spacing w:after="0"/>
              <w:jc w:val="center"/>
              <w:rPr>
                <w:rFonts w:ascii="Times New Roman" w:eastAsia="PMingLiU" w:hAnsi="Times New Roman" w:cs="Times New Roman"/>
                <w:b/>
                <w:bCs/>
                <w:i/>
              </w:rPr>
            </w:pPr>
          </w:p>
        </w:tc>
        <w:tc>
          <w:tcPr>
            <w:tcW w:w="819" w:type="pct"/>
            <w:vMerge/>
            <w:tcBorders>
              <w:bottom w:val="single" w:sz="4" w:space="0" w:color="auto"/>
            </w:tcBorders>
          </w:tcPr>
          <w:p w14:paraId="7316BD4C" w14:textId="77777777" w:rsidR="00E22723" w:rsidRPr="006D1128" w:rsidRDefault="00E22723" w:rsidP="00542A33">
            <w:pPr>
              <w:spacing w:after="0"/>
              <w:jc w:val="center"/>
              <w:rPr>
                <w:rFonts w:ascii="Times New Roman" w:eastAsia="PMingLiU" w:hAnsi="Times New Roman" w:cs="Times New Roman"/>
                <w:b/>
                <w:i/>
              </w:rPr>
            </w:pPr>
          </w:p>
        </w:tc>
      </w:tr>
      <w:tr w:rsidR="00542A33" w:rsidRPr="006D1128" w14:paraId="42752A0A" w14:textId="77777777" w:rsidTr="00542A33">
        <w:trPr>
          <w:trHeight w:val="20"/>
        </w:trPr>
        <w:tc>
          <w:tcPr>
            <w:tcW w:w="3737" w:type="pct"/>
          </w:tcPr>
          <w:p w14:paraId="1B4E53ED" w14:textId="1D466BCD"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t>Промежуточная аттестация</w:t>
            </w:r>
          </w:p>
        </w:tc>
        <w:tc>
          <w:tcPr>
            <w:tcW w:w="444" w:type="pct"/>
            <w:vAlign w:val="center"/>
          </w:tcPr>
          <w:p w14:paraId="547480A0" w14:textId="5C4A4E49"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2</w:t>
            </w:r>
          </w:p>
        </w:tc>
        <w:tc>
          <w:tcPr>
            <w:tcW w:w="819" w:type="pct"/>
          </w:tcPr>
          <w:p w14:paraId="14775E9B" w14:textId="77777777" w:rsidR="00542A33" w:rsidRPr="006D1128" w:rsidRDefault="00542A33" w:rsidP="00542A33">
            <w:pPr>
              <w:spacing w:after="0"/>
              <w:rPr>
                <w:rFonts w:ascii="Times New Roman" w:eastAsia="PMingLiU" w:hAnsi="Times New Roman" w:cs="Times New Roman"/>
                <w:b/>
                <w:bCs/>
                <w:i/>
              </w:rPr>
            </w:pPr>
          </w:p>
        </w:tc>
      </w:tr>
      <w:tr w:rsidR="00542A33" w:rsidRPr="006D1128" w14:paraId="3C10CCBA" w14:textId="77777777" w:rsidTr="00542A33">
        <w:trPr>
          <w:trHeight w:val="152"/>
        </w:trPr>
        <w:tc>
          <w:tcPr>
            <w:tcW w:w="3737" w:type="pct"/>
          </w:tcPr>
          <w:p w14:paraId="04C45004" w14:textId="7F83D6A1" w:rsidR="00542A33" w:rsidRPr="006D1128" w:rsidRDefault="00542A33" w:rsidP="00542A33">
            <w:pPr>
              <w:spacing w:after="0"/>
              <w:rPr>
                <w:rFonts w:ascii="Times New Roman" w:eastAsia="PMingLiU" w:hAnsi="Times New Roman" w:cs="Times New Roman"/>
                <w:b/>
                <w:bCs/>
                <w:i/>
              </w:rPr>
            </w:pPr>
            <w:r w:rsidRPr="006D1128">
              <w:rPr>
                <w:rFonts w:ascii="Times New Roman" w:eastAsia="PMingLiU" w:hAnsi="Times New Roman" w:cs="Times New Roman"/>
                <w:b/>
                <w:bCs/>
                <w:i/>
              </w:rPr>
              <w:t>Всего:</w:t>
            </w:r>
          </w:p>
        </w:tc>
        <w:tc>
          <w:tcPr>
            <w:tcW w:w="444" w:type="pct"/>
            <w:vAlign w:val="center"/>
          </w:tcPr>
          <w:p w14:paraId="458887BF" w14:textId="0BC1AC67" w:rsidR="00542A33" w:rsidRPr="006D1128" w:rsidRDefault="00542A33" w:rsidP="00542A33">
            <w:pPr>
              <w:spacing w:after="0"/>
              <w:jc w:val="center"/>
              <w:rPr>
                <w:rFonts w:ascii="Times New Roman" w:eastAsia="PMingLiU" w:hAnsi="Times New Roman" w:cs="Times New Roman"/>
                <w:b/>
                <w:bCs/>
                <w:i/>
              </w:rPr>
            </w:pPr>
            <w:r w:rsidRPr="006D1128">
              <w:rPr>
                <w:rFonts w:ascii="Times New Roman" w:eastAsia="PMingLiU" w:hAnsi="Times New Roman" w:cs="Times New Roman"/>
                <w:b/>
                <w:bCs/>
                <w:i/>
              </w:rPr>
              <w:t>168</w:t>
            </w:r>
          </w:p>
        </w:tc>
        <w:tc>
          <w:tcPr>
            <w:tcW w:w="819" w:type="pct"/>
          </w:tcPr>
          <w:p w14:paraId="21CC777D" w14:textId="77777777" w:rsidR="00542A33" w:rsidRPr="006D1128" w:rsidRDefault="00542A33" w:rsidP="00542A33">
            <w:pPr>
              <w:spacing w:after="0"/>
              <w:rPr>
                <w:rFonts w:ascii="Times New Roman" w:eastAsia="PMingLiU" w:hAnsi="Times New Roman" w:cs="Times New Roman"/>
                <w:b/>
                <w:bCs/>
                <w:i/>
              </w:rPr>
            </w:pPr>
          </w:p>
        </w:tc>
      </w:tr>
    </w:tbl>
    <w:p w14:paraId="4E5FDFFA" w14:textId="77777777" w:rsidR="00236433" w:rsidRPr="001E0EA8" w:rsidRDefault="00236433"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3E116D51" w14:textId="77777777"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4"/>
          <w:szCs w:val="24"/>
        </w:rPr>
      </w:pPr>
      <w:r w:rsidRPr="008667B3">
        <w:rPr>
          <w:rFonts w:ascii="Times New Roman" w:hAnsi="Times New Roman"/>
          <w:b/>
          <w:sz w:val="24"/>
          <w:szCs w:val="24"/>
        </w:rPr>
        <w:t xml:space="preserve">ОГСЭ.06 РУССКИЙ ЯЗЫК И КУЛЬТУРА РЕЧИ </w:t>
      </w:r>
    </w:p>
    <w:p w14:paraId="63309EA3" w14:textId="77777777" w:rsidR="009225AF" w:rsidRPr="009225AF" w:rsidRDefault="009225AF" w:rsidP="009225AF">
      <w:pPr>
        <w:shd w:val="clear" w:color="auto" w:fill="FFFFFF"/>
        <w:spacing w:after="0"/>
        <w:jc w:val="both"/>
        <w:rPr>
          <w:rFonts w:ascii="Times New Roman" w:hAnsi="Times New Roman" w:cs="Times New Roman"/>
          <w:sz w:val="24"/>
          <w:szCs w:val="24"/>
        </w:rPr>
      </w:pPr>
      <w:r w:rsidRPr="009225AF">
        <w:rPr>
          <w:rFonts w:ascii="Times New Roman" w:hAnsi="Times New Roman" w:cs="Times New Roman"/>
          <w:b/>
          <w:bCs/>
          <w:sz w:val="24"/>
          <w:szCs w:val="24"/>
        </w:rPr>
        <w:t>Цели и задачи учебной дисциплины – требования к результатам</w:t>
      </w:r>
      <w:r w:rsidRPr="009225AF">
        <w:rPr>
          <w:rFonts w:ascii="Times New Roman" w:hAnsi="Times New Roman" w:cs="Times New Roman"/>
          <w:b/>
          <w:bCs/>
          <w:sz w:val="24"/>
          <w:szCs w:val="24"/>
        </w:rPr>
        <w:br/>
        <w:t>освоения дисциплины:</w:t>
      </w:r>
    </w:p>
    <w:p w14:paraId="5B42C614" w14:textId="77777777" w:rsidR="009225AF" w:rsidRPr="009225AF" w:rsidRDefault="009225AF" w:rsidP="009225AF">
      <w:pPr>
        <w:spacing w:after="0"/>
        <w:jc w:val="both"/>
        <w:rPr>
          <w:rFonts w:ascii="Times New Roman" w:hAnsi="Times New Roman" w:cs="Times New Roman"/>
          <w:sz w:val="24"/>
          <w:szCs w:val="24"/>
        </w:rPr>
      </w:pPr>
      <w:r w:rsidRPr="009225AF">
        <w:rPr>
          <w:rFonts w:ascii="Times New Roman" w:hAnsi="Times New Roman" w:cs="Times New Roman"/>
          <w:sz w:val="24"/>
          <w:szCs w:val="24"/>
        </w:rPr>
        <w:t>В результате освоения дисциплины обучающийся должен уметь:</w:t>
      </w:r>
    </w:p>
    <w:p w14:paraId="2BB5D891"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строить свою речь в соответствии с языковыми и этическими нормами;</w:t>
      </w:r>
    </w:p>
    <w:p w14:paraId="7A41EA58"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анализировать свою речь с точки зрения ее нормативности, уместности и целесообразности;</w:t>
      </w:r>
    </w:p>
    <w:p w14:paraId="4DC83099"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устранять ошибки и недочеты в своей устной и письменной речи;</w:t>
      </w:r>
    </w:p>
    <w:p w14:paraId="13FD3686"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пользоваться словарями русского языка.</w:t>
      </w:r>
    </w:p>
    <w:p w14:paraId="74217D75" w14:textId="77777777" w:rsidR="009225AF" w:rsidRPr="009225AF" w:rsidRDefault="009225AF" w:rsidP="009225AF">
      <w:pPr>
        <w:spacing w:after="0"/>
        <w:jc w:val="both"/>
        <w:rPr>
          <w:rFonts w:ascii="Times New Roman" w:hAnsi="Times New Roman" w:cs="Times New Roman"/>
          <w:sz w:val="24"/>
          <w:szCs w:val="24"/>
        </w:rPr>
      </w:pPr>
      <w:r w:rsidRPr="009225AF">
        <w:rPr>
          <w:rFonts w:ascii="Times New Roman" w:hAnsi="Times New Roman" w:cs="Times New Roman"/>
          <w:sz w:val="24"/>
          <w:szCs w:val="24"/>
        </w:rPr>
        <w:t>В результате освоения дисциплины обучающийся должен знать:</w:t>
      </w:r>
    </w:p>
    <w:p w14:paraId="43D6D5FC"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различия между языком и речью;</w:t>
      </w:r>
    </w:p>
    <w:p w14:paraId="23DBEE5A"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функции языка как средства формирования и трансляции мысли;</w:t>
      </w:r>
    </w:p>
    <w:p w14:paraId="4753C950"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нормы русского литературного языка;</w:t>
      </w:r>
    </w:p>
    <w:p w14:paraId="745EDB00"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специфику устной и письменной речи;</w:t>
      </w:r>
    </w:p>
    <w:p w14:paraId="76048024" w14:textId="77777777" w:rsidR="009225AF" w:rsidRPr="009225AF" w:rsidRDefault="009225AF" w:rsidP="00933C39">
      <w:pPr>
        <w:numPr>
          <w:ilvl w:val="0"/>
          <w:numId w:val="12"/>
        </w:numPr>
        <w:tabs>
          <w:tab w:val="left" w:pos="227"/>
        </w:tabs>
        <w:spacing w:after="0" w:line="240" w:lineRule="auto"/>
        <w:jc w:val="both"/>
        <w:rPr>
          <w:rFonts w:ascii="Times New Roman" w:hAnsi="Times New Roman" w:cs="Times New Roman"/>
          <w:sz w:val="24"/>
          <w:szCs w:val="24"/>
        </w:rPr>
      </w:pPr>
      <w:r w:rsidRPr="009225AF">
        <w:rPr>
          <w:rFonts w:ascii="Times New Roman" w:hAnsi="Times New Roman" w:cs="Times New Roman"/>
          <w:sz w:val="24"/>
          <w:szCs w:val="24"/>
        </w:rPr>
        <w:t>правила продуцирования текстов разных деловых жанров.</w:t>
      </w:r>
    </w:p>
    <w:p w14:paraId="25B4C9B5" w14:textId="77777777" w:rsidR="009225AF" w:rsidRPr="009225AF" w:rsidRDefault="009225AF" w:rsidP="009225AF">
      <w:pPr>
        <w:tabs>
          <w:tab w:val="left" w:pos="227"/>
        </w:tabs>
        <w:spacing w:after="0" w:line="240" w:lineRule="auto"/>
        <w:ind w:left="227" w:hanging="227"/>
        <w:jc w:val="both"/>
        <w:rPr>
          <w:rFonts w:ascii="Times New Roman" w:hAnsi="Times New Roman" w:cs="Times New Roman"/>
          <w:sz w:val="24"/>
          <w:szCs w:val="24"/>
        </w:rPr>
      </w:pPr>
    </w:p>
    <w:p w14:paraId="4097F245" w14:textId="77777777" w:rsidR="009225AF" w:rsidRPr="009225AF" w:rsidRDefault="009225AF" w:rsidP="009225AF">
      <w:pPr>
        <w:shd w:val="clear" w:color="auto" w:fill="FFFFFF"/>
        <w:spacing w:after="0"/>
        <w:ind w:right="499"/>
        <w:rPr>
          <w:rFonts w:ascii="Times New Roman" w:hAnsi="Times New Roman" w:cs="Times New Roman"/>
          <w:sz w:val="24"/>
          <w:szCs w:val="24"/>
        </w:rPr>
      </w:pPr>
      <w:r w:rsidRPr="009225AF">
        <w:rPr>
          <w:rFonts w:ascii="Times New Roman" w:hAnsi="Times New Roman" w:cs="Times New Roman"/>
          <w:b/>
          <w:bCs/>
          <w:sz w:val="24"/>
          <w:szCs w:val="24"/>
        </w:rPr>
        <w:t>Объем учебной дисциплины и виды учебной работы</w:t>
      </w:r>
    </w:p>
    <w:p w14:paraId="20360C4C"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225AF" w:rsidRPr="009225AF" w14:paraId="4657EA98" w14:textId="77777777" w:rsidTr="00E400A4">
        <w:trPr>
          <w:trHeight w:val="460"/>
        </w:trPr>
        <w:tc>
          <w:tcPr>
            <w:tcW w:w="7904" w:type="dxa"/>
          </w:tcPr>
          <w:p w14:paraId="5482812C" w14:textId="77777777" w:rsidR="009225AF" w:rsidRPr="009225AF" w:rsidRDefault="009225AF" w:rsidP="009225AF">
            <w:pPr>
              <w:jc w:val="center"/>
              <w:rPr>
                <w:rFonts w:ascii="Times New Roman" w:hAnsi="Times New Roman" w:cs="Times New Roman"/>
                <w:sz w:val="24"/>
                <w:szCs w:val="24"/>
              </w:rPr>
            </w:pPr>
            <w:r w:rsidRPr="009225AF">
              <w:rPr>
                <w:rFonts w:ascii="Times New Roman" w:hAnsi="Times New Roman" w:cs="Times New Roman"/>
                <w:b/>
                <w:sz w:val="24"/>
                <w:szCs w:val="24"/>
              </w:rPr>
              <w:t>Вид учебной работы</w:t>
            </w:r>
          </w:p>
        </w:tc>
        <w:tc>
          <w:tcPr>
            <w:tcW w:w="1800" w:type="dxa"/>
          </w:tcPr>
          <w:p w14:paraId="2DA24C5A" w14:textId="77777777" w:rsidR="009225AF" w:rsidRPr="009225AF" w:rsidRDefault="009225AF" w:rsidP="009225AF">
            <w:pPr>
              <w:jc w:val="center"/>
              <w:rPr>
                <w:rFonts w:ascii="Times New Roman" w:hAnsi="Times New Roman" w:cs="Times New Roman"/>
                <w:iCs/>
                <w:sz w:val="24"/>
                <w:szCs w:val="24"/>
              </w:rPr>
            </w:pPr>
            <w:r w:rsidRPr="009225AF">
              <w:rPr>
                <w:rFonts w:ascii="Times New Roman" w:hAnsi="Times New Roman" w:cs="Times New Roman"/>
                <w:b/>
                <w:iCs/>
                <w:sz w:val="24"/>
                <w:szCs w:val="24"/>
              </w:rPr>
              <w:t>Объем часов</w:t>
            </w:r>
          </w:p>
        </w:tc>
      </w:tr>
      <w:tr w:rsidR="009225AF" w:rsidRPr="009225AF" w14:paraId="60B1CAC8" w14:textId="77777777" w:rsidTr="00E400A4">
        <w:trPr>
          <w:trHeight w:val="285"/>
        </w:trPr>
        <w:tc>
          <w:tcPr>
            <w:tcW w:w="7904" w:type="dxa"/>
          </w:tcPr>
          <w:p w14:paraId="35CF9127" w14:textId="77777777" w:rsidR="009225AF" w:rsidRPr="009225AF" w:rsidRDefault="009225AF" w:rsidP="009225AF">
            <w:pPr>
              <w:rPr>
                <w:rFonts w:ascii="Times New Roman" w:hAnsi="Times New Roman" w:cs="Times New Roman"/>
                <w:b/>
                <w:sz w:val="24"/>
                <w:szCs w:val="24"/>
              </w:rPr>
            </w:pPr>
            <w:r w:rsidRPr="009225AF">
              <w:rPr>
                <w:rFonts w:ascii="Times New Roman" w:hAnsi="Times New Roman" w:cs="Times New Roman"/>
                <w:b/>
                <w:sz w:val="24"/>
                <w:szCs w:val="24"/>
              </w:rPr>
              <w:t>Максимальная учебная нагрузка (всего)</w:t>
            </w:r>
          </w:p>
        </w:tc>
        <w:tc>
          <w:tcPr>
            <w:tcW w:w="1800" w:type="dxa"/>
          </w:tcPr>
          <w:p w14:paraId="77004707" w14:textId="77777777" w:rsidR="009225AF" w:rsidRPr="009225AF" w:rsidRDefault="009225AF" w:rsidP="009225AF">
            <w:pPr>
              <w:jc w:val="center"/>
              <w:rPr>
                <w:rFonts w:ascii="Times New Roman" w:hAnsi="Times New Roman" w:cs="Times New Roman"/>
                <w:b/>
                <w:iCs/>
                <w:sz w:val="24"/>
                <w:szCs w:val="24"/>
              </w:rPr>
            </w:pPr>
            <w:r w:rsidRPr="009225AF">
              <w:rPr>
                <w:rFonts w:ascii="Times New Roman" w:hAnsi="Times New Roman" w:cs="Times New Roman"/>
                <w:b/>
                <w:iCs/>
                <w:sz w:val="24"/>
                <w:szCs w:val="24"/>
              </w:rPr>
              <w:t>36</w:t>
            </w:r>
          </w:p>
        </w:tc>
      </w:tr>
      <w:tr w:rsidR="009225AF" w:rsidRPr="009225AF" w14:paraId="129B4B09" w14:textId="77777777" w:rsidTr="00E400A4">
        <w:tc>
          <w:tcPr>
            <w:tcW w:w="7904" w:type="dxa"/>
          </w:tcPr>
          <w:p w14:paraId="1FBD4296"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b/>
                <w:sz w:val="24"/>
                <w:szCs w:val="24"/>
              </w:rPr>
              <w:t xml:space="preserve">Обязательная аудиторная учебная нагрузка (всего) </w:t>
            </w:r>
          </w:p>
        </w:tc>
        <w:tc>
          <w:tcPr>
            <w:tcW w:w="1800" w:type="dxa"/>
          </w:tcPr>
          <w:p w14:paraId="3AB0257F" w14:textId="77777777" w:rsidR="009225AF" w:rsidRPr="009225AF" w:rsidRDefault="009225AF" w:rsidP="009225AF">
            <w:pPr>
              <w:jc w:val="center"/>
              <w:rPr>
                <w:rFonts w:ascii="Times New Roman" w:hAnsi="Times New Roman" w:cs="Times New Roman"/>
                <w:b/>
                <w:iCs/>
                <w:sz w:val="24"/>
                <w:szCs w:val="24"/>
              </w:rPr>
            </w:pPr>
            <w:r w:rsidRPr="009225AF">
              <w:rPr>
                <w:rFonts w:ascii="Times New Roman" w:hAnsi="Times New Roman" w:cs="Times New Roman"/>
                <w:b/>
                <w:iCs/>
                <w:sz w:val="24"/>
                <w:szCs w:val="24"/>
              </w:rPr>
              <w:t>36</w:t>
            </w:r>
          </w:p>
        </w:tc>
      </w:tr>
      <w:tr w:rsidR="009225AF" w:rsidRPr="009225AF" w14:paraId="4A7DF4FD" w14:textId="77777777" w:rsidTr="00E400A4">
        <w:tc>
          <w:tcPr>
            <w:tcW w:w="7904" w:type="dxa"/>
          </w:tcPr>
          <w:p w14:paraId="6A9A6033"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sz w:val="24"/>
                <w:szCs w:val="24"/>
              </w:rPr>
              <w:t>в том числе:</w:t>
            </w:r>
          </w:p>
        </w:tc>
        <w:tc>
          <w:tcPr>
            <w:tcW w:w="1800" w:type="dxa"/>
          </w:tcPr>
          <w:p w14:paraId="3F696CC1" w14:textId="77777777" w:rsidR="009225AF" w:rsidRPr="009225AF" w:rsidRDefault="009225AF" w:rsidP="009225AF">
            <w:pPr>
              <w:jc w:val="center"/>
              <w:rPr>
                <w:rFonts w:ascii="Times New Roman" w:hAnsi="Times New Roman" w:cs="Times New Roman"/>
                <w:iCs/>
                <w:sz w:val="24"/>
                <w:szCs w:val="24"/>
              </w:rPr>
            </w:pPr>
          </w:p>
        </w:tc>
      </w:tr>
      <w:tr w:rsidR="009225AF" w:rsidRPr="009225AF" w14:paraId="0DB3B24A" w14:textId="77777777" w:rsidTr="00E400A4">
        <w:tc>
          <w:tcPr>
            <w:tcW w:w="7904" w:type="dxa"/>
          </w:tcPr>
          <w:p w14:paraId="5D2C75AF" w14:textId="77777777" w:rsidR="009225AF" w:rsidRPr="009225AF" w:rsidRDefault="009225AF" w:rsidP="009225AF">
            <w:pPr>
              <w:jc w:val="both"/>
              <w:rPr>
                <w:rFonts w:ascii="Times New Roman" w:hAnsi="Times New Roman" w:cs="Times New Roman"/>
                <w:sz w:val="24"/>
                <w:szCs w:val="24"/>
              </w:rPr>
            </w:pPr>
            <w:r w:rsidRPr="009225AF">
              <w:rPr>
                <w:rFonts w:ascii="Times New Roman" w:hAnsi="Times New Roman" w:cs="Times New Roman"/>
                <w:sz w:val="24"/>
                <w:szCs w:val="24"/>
              </w:rPr>
              <w:t xml:space="preserve">     практические занятия</w:t>
            </w:r>
          </w:p>
        </w:tc>
        <w:tc>
          <w:tcPr>
            <w:tcW w:w="1800" w:type="dxa"/>
          </w:tcPr>
          <w:p w14:paraId="0DABAA5F" w14:textId="77777777" w:rsidR="009225AF" w:rsidRPr="009225AF" w:rsidRDefault="009225AF" w:rsidP="009225AF">
            <w:pPr>
              <w:jc w:val="center"/>
              <w:rPr>
                <w:rFonts w:ascii="Times New Roman" w:hAnsi="Times New Roman" w:cs="Times New Roman"/>
                <w:iCs/>
                <w:sz w:val="24"/>
                <w:szCs w:val="24"/>
              </w:rPr>
            </w:pPr>
            <w:r w:rsidRPr="009225AF">
              <w:rPr>
                <w:rFonts w:ascii="Times New Roman" w:hAnsi="Times New Roman" w:cs="Times New Roman"/>
                <w:iCs/>
                <w:sz w:val="24"/>
                <w:szCs w:val="24"/>
              </w:rPr>
              <w:t>36</w:t>
            </w:r>
          </w:p>
        </w:tc>
      </w:tr>
      <w:tr w:rsidR="009225AF" w:rsidRPr="009225AF" w14:paraId="1A759E5B" w14:textId="77777777" w:rsidTr="00E400A4">
        <w:tc>
          <w:tcPr>
            <w:tcW w:w="7904" w:type="dxa"/>
          </w:tcPr>
          <w:p w14:paraId="41CB8811" w14:textId="77777777" w:rsidR="009225AF" w:rsidRPr="009225AF" w:rsidRDefault="009225AF" w:rsidP="009225AF">
            <w:pPr>
              <w:jc w:val="both"/>
              <w:rPr>
                <w:rFonts w:ascii="Times New Roman" w:hAnsi="Times New Roman" w:cs="Times New Roman"/>
                <w:b/>
                <w:sz w:val="24"/>
                <w:szCs w:val="24"/>
              </w:rPr>
            </w:pPr>
            <w:r w:rsidRPr="009225AF">
              <w:rPr>
                <w:rFonts w:ascii="Times New Roman" w:hAnsi="Times New Roman" w:cs="Times New Roman"/>
                <w:b/>
                <w:sz w:val="24"/>
                <w:szCs w:val="24"/>
              </w:rPr>
              <w:t xml:space="preserve">Промежуточная аттестация </w:t>
            </w:r>
            <w:r w:rsidRPr="009225AF">
              <w:rPr>
                <w:rFonts w:ascii="Times New Roman" w:hAnsi="Times New Roman" w:cs="Times New Roman"/>
                <w:sz w:val="24"/>
                <w:szCs w:val="24"/>
              </w:rPr>
              <w:t>в форме дифференцированного зачета</w:t>
            </w:r>
          </w:p>
        </w:tc>
        <w:tc>
          <w:tcPr>
            <w:tcW w:w="1800" w:type="dxa"/>
          </w:tcPr>
          <w:p w14:paraId="382FBD15" w14:textId="77777777" w:rsidR="009225AF" w:rsidRPr="009225AF" w:rsidRDefault="009225AF" w:rsidP="009225AF">
            <w:pPr>
              <w:jc w:val="center"/>
              <w:rPr>
                <w:rFonts w:ascii="Times New Roman" w:hAnsi="Times New Roman" w:cs="Times New Roman"/>
                <w:b/>
                <w:i/>
                <w:iCs/>
                <w:sz w:val="24"/>
                <w:szCs w:val="24"/>
              </w:rPr>
            </w:pPr>
          </w:p>
        </w:tc>
      </w:tr>
    </w:tbl>
    <w:p w14:paraId="420D17C7" w14:textId="77777777" w:rsidR="009225AF" w:rsidRPr="001E0EA8" w:rsidRDefault="009225AF" w:rsidP="004F5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63BB904B" w14:textId="7E8F6BCF" w:rsidR="009225AF" w:rsidRPr="009225AF" w:rsidRDefault="009225AF" w:rsidP="00816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r w:rsidRPr="009225AF">
        <w:rPr>
          <w:rFonts w:ascii="Times New Roman" w:hAnsi="Times New Roman" w:cs="Times New Roman"/>
          <w:b/>
          <w:bCs/>
          <w:spacing w:val="-1"/>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393"/>
      </w:tblGrid>
      <w:tr w:rsidR="009225AF" w:rsidRPr="009225AF" w14:paraId="2B664A25" w14:textId="77777777" w:rsidTr="009225AF">
        <w:trPr>
          <w:trHeight w:val="20"/>
        </w:trPr>
        <w:tc>
          <w:tcPr>
            <w:tcW w:w="3750" w:type="pct"/>
            <w:tcBorders>
              <w:top w:val="single" w:sz="4" w:space="0" w:color="auto"/>
              <w:left w:val="single" w:sz="4" w:space="0" w:color="auto"/>
              <w:bottom w:val="single" w:sz="4" w:space="0" w:color="auto"/>
              <w:right w:val="single" w:sz="4" w:space="0" w:color="auto"/>
            </w:tcBorders>
          </w:tcPr>
          <w:p w14:paraId="6752BAB5"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Наименование разделов и тем</w:t>
            </w:r>
          </w:p>
        </w:tc>
        <w:tc>
          <w:tcPr>
            <w:tcW w:w="1250" w:type="pct"/>
            <w:tcBorders>
              <w:top w:val="single" w:sz="4" w:space="0" w:color="auto"/>
              <w:left w:val="single" w:sz="4" w:space="0" w:color="auto"/>
              <w:bottom w:val="single" w:sz="4" w:space="0" w:color="auto"/>
              <w:right w:val="single" w:sz="4" w:space="0" w:color="auto"/>
            </w:tcBorders>
          </w:tcPr>
          <w:p w14:paraId="66C19461"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Cs/>
                <w:sz w:val="24"/>
                <w:szCs w:val="24"/>
              </w:rPr>
              <w:t>Объем часов</w:t>
            </w:r>
          </w:p>
        </w:tc>
      </w:tr>
      <w:tr w:rsidR="009225AF" w:rsidRPr="009225AF" w14:paraId="12FCFAB8" w14:textId="77777777" w:rsidTr="009225AF">
        <w:trPr>
          <w:trHeight w:val="20"/>
        </w:trPr>
        <w:tc>
          <w:tcPr>
            <w:tcW w:w="3750" w:type="pct"/>
            <w:tcBorders>
              <w:top w:val="single" w:sz="4" w:space="0" w:color="auto"/>
              <w:left w:val="single" w:sz="4" w:space="0" w:color="auto"/>
              <w:bottom w:val="single" w:sz="4" w:space="0" w:color="auto"/>
              <w:right w:val="single" w:sz="4" w:space="0" w:color="auto"/>
            </w:tcBorders>
          </w:tcPr>
          <w:p w14:paraId="0E373F6B" w14:textId="62D9792C"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
                <w:caps/>
                <w:sz w:val="24"/>
                <w:szCs w:val="24"/>
              </w:rPr>
              <w:t xml:space="preserve">раздел 1. </w:t>
            </w:r>
            <w:r w:rsidRPr="009225AF">
              <w:rPr>
                <w:rFonts w:ascii="Times New Roman" w:hAnsi="Times New Roman" w:cs="Times New Roman"/>
                <w:b/>
                <w:sz w:val="24"/>
                <w:szCs w:val="24"/>
              </w:rPr>
              <w:t>Культура речи</w:t>
            </w:r>
          </w:p>
        </w:tc>
        <w:tc>
          <w:tcPr>
            <w:tcW w:w="1250" w:type="pct"/>
            <w:tcBorders>
              <w:top w:val="single" w:sz="4" w:space="0" w:color="auto"/>
              <w:left w:val="single" w:sz="4" w:space="0" w:color="auto"/>
              <w:bottom w:val="single" w:sz="4" w:space="0" w:color="auto"/>
              <w:right w:val="single" w:sz="4" w:space="0" w:color="auto"/>
            </w:tcBorders>
          </w:tcPr>
          <w:p w14:paraId="2AB23DE3" w14:textId="6735BF83"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225AF" w:rsidRPr="009225AF" w14:paraId="60AF1D76" w14:textId="77777777" w:rsidTr="006B3D89">
        <w:trPr>
          <w:trHeight w:val="232"/>
        </w:trPr>
        <w:tc>
          <w:tcPr>
            <w:tcW w:w="3750" w:type="pct"/>
          </w:tcPr>
          <w:p w14:paraId="760A5162"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Тема 1.1. Характеристика понятие «Культуры речи»</w:t>
            </w:r>
          </w:p>
        </w:tc>
        <w:tc>
          <w:tcPr>
            <w:tcW w:w="1250" w:type="pct"/>
          </w:tcPr>
          <w:p w14:paraId="4A600510" w14:textId="3874D45F"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
                <w:bCs/>
                <w:sz w:val="24"/>
                <w:szCs w:val="24"/>
              </w:rPr>
              <w:t>5</w:t>
            </w:r>
          </w:p>
        </w:tc>
      </w:tr>
      <w:tr w:rsidR="009225AF" w:rsidRPr="009225AF" w14:paraId="3C80E795" w14:textId="77777777" w:rsidTr="009225AF">
        <w:trPr>
          <w:trHeight w:val="20"/>
        </w:trPr>
        <w:tc>
          <w:tcPr>
            <w:tcW w:w="3750" w:type="pct"/>
          </w:tcPr>
          <w:p w14:paraId="2E630B8F"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Тема 1.2.  Аспекты культуры речи</w:t>
            </w:r>
          </w:p>
        </w:tc>
        <w:tc>
          <w:tcPr>
            <w:tcW w:w="1250" w:type="pct"/>
          </w:tcPr>
          <w:p w14:paraId="4B98B5BD" w14:textId="6D30B995"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
                <w:bCs/>
                <w:sz w:val="24"/>
                <w:szCs w:val="24"/>
              </w:rPr>
              <w:t>6</w:t>
            </w:r>
          </w:p>
        </w:tc>
      </w:tr>
      <w:tr w:rsidR="009225AF" w:rsidRPr="009225AF" w14:paraId="4C289CDC" w14:textId="77777777" w:rsidTr="009225AF">
        <w:trPr>
          <w:trHeight w:val="20"/>
        </w:trPr>
        <w:tc>
          <w:tcPr>
            <w:tcW w:w="3750" w:type="pct"/>
          </w:tcPr>
          <w:p w14:paraId="551186F2"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
                <w:bCs/>
                <w:sz w:val="24"/>
                <w:szCs w:val="24"/>
              </w:rPr>
              <w:t xml:space="preserve"> </w:t>
            </w:r>
            <w:r w:rsidRPr="009225AF">
              <w:rPr>
                <w:rFonts w:ascii="Times New Roman" w:hAnsi="Times New Roman" w:cs="Times New Roman"/>
                <w:bCs/>
                <w:sz w:val="24"/>
                <w:szCs w:val="24"/>
              </w:rPr>
              <w:t>Тема 2.2. Устное выступление</w:t>
            </w:r>
          </w:p>
        </w:tc>
        <w:tc>
          <w:tcPr>
            <w:tcW w:w="1250" w:type="pct"/>
          </w:tcPr>
          <w:p w14:paraId="7A55E46A" w14:textId="79B4CA9C"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
                <w:bCs/>
                <w:sz w:val="24"/>
                <w:szCs w:val="24"/>
              </w:rPr>
              <w:t>6</w:t>
            </w:r>
          </w:p>
        </w:tc>
      </w:tr>
      <w:tr w:rsidR="009225AF" w:rsidRPr="009225AF" w14:paraId="3851D283" w14:textId="77777777" w:rsidTr="009225AF">
        <w:trPr>
          <w:trHeight w:val="406"/>
        </w:trPr>
        <w:tc>
          <w:tcPr>
            <w:tcW w:w="3750" w:type="pct"/>
            <w:tcBorders>
              <w:bottom w:val="nil"/>
            </w:tcBorders>
          </w:tcPr>
          <w:p w14:paraId="5A39B762"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Тема 3.</w:t>
            </w:r>
            <w:proofErr w:type="gramStart"/>
            <w:r w:rsidRPr="009225AF">
              <w:rPr>
                <w:rFonts w:ascii="Times New Roman" w:hAnsi="Times New Roman" w:cs="Times New Roman"/>
                <w:bCs/>
                <w:sz w:val="24"/>
                <w:szCs w:val="24"/>
              </w:rPr>
              <w:t>1.Речевой</w:t>
            </w:r>
            <w:proofErr w:type="gramEnd"/>
            <w:r w:rsidRPr="009225AF">
              <w:rPr>
                <w:rFonts w:ascii="Times New Roman" w:hAnsi="Times New Roman" w:cs="Times New Roman"/>
                <w:bCs/>
                <w:sz w:val="24"/>
                <w:szCs w:val="24"/>
              </w:rPr>
              <w:t xml:space="preserve"> этикет в нашем общении</w:t>
            </w:r>
          </w:p>
        </w:tc>
        <w:tc>
          <w:tcPr>
            <w:tcW w:w="1250" w:type="pct"/>
          </w:tcPr>
          <w:p w14:paraId="0ACB6797" w14:textId="73EED3C9" w:rsidR="009225AF" w:rsidRPr="009225AF" w:rsidRDefault="006B3D89" w:rsidP="009225AF">
            <w:pPr>
              <w:spacing w:after="0" w:line="240" w:lineRule="auto"/>
              <w:jc w:val="center"/>
              <w:rPr>
                <w:rFonts w:ascii="Times New Roman" w:hAnsi="Times New Roman" w:cs="Times New Roman"/>
                <w:caps/>
                <w:sz w:val="24"/>
                <w:szCs w:val="24"/>
              </w:rPr>
            </w:pPr>
            <w:r w:rsidRPr="009225AF">
              <w:rPr>
                <w:rFonts w:ascii="Times New Roman" w:hAnsi="Times New Roman" w:cs="Times New Roman"/>
                <w:b/>
                <w:bCs/>
                <w:sz w:val="24"/>
                <w:szCs w:val="24"/>
              </w:rPr>
              <w:t>7</w:t>
            </w:r>
          </w:p>
        </w:tc>
      </w:tr>
      <w:tr w:rsidR="009225AF" w:rsidRPr="009225AF" w14:paraId="287C4941" w14:textId="77777777" w:rsidTr="009225AF">
        <w:trPr>
          <w:trHeight w:val="20"/>
        </w:trPr>
        <w:tc>
          <w:tcPr>
            <w:tcW w:w="3750" w:type="pct"/>
          </w:tcPr>
          <w:p w14:paraId="5DC17487"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Тема 4.1. Научный стиль речи</w:t>
            </w:r>
          </w:p>
        </w:tc>
        <w:tc>
          <w:tcPr>
            <w:tcW w:w="1250" w:type="pct"/>
          </w:tcPr>
          <w:p w14:paraId="5E817BEE"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25AF">
              <w:rPr>
                <w:rFonts w:ascii="Times New Roman" w:hAnsi="Times New Roman" w:cs="Times New Roman"/>
                <w:bCs/>
                <w:sz w:val="24"/>
                <w:szCs w:val="24"/>
              </w:rPr>
              <w:t>6</w:t>
            </w:r>
          </w:p>
        </w:tc>
      </w:tr>
      <w:tr w:rsidR="009225AF" w:rsidRPr="009225AF" w14:paraId="726A57A4" w14:textId="77777777" w:rsidTr="009225AF">
        <w:trPr>
          <w:trHeight w:val="20"/>
        </w:trPr>
        <w:tc>
          <w:tcPr>
            <w:tcW w:w="3750" w:type="pct"/>
          </w:tcPr>
          <w:p w14:paraId="592AB291"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Cs/>
                <w:sz w:val="24"/>
                <w:szCs w:val="24"/>
              </w:rPr>
              <w:t>Тема 4.2. Деловой стиль</w:t>
            </w:r>
          </w:p>
        </w:tc>
        <w:tc>
          <w:tcPr>
            <w:tcW w:w="1250" w:type="pct"/>
          </w:tcPr>
          <w:p w14:paraId="701F0E09" w14:textId="0A6C2BF8" w:rsidR="009225AF" w:rsidRPr="009225AF" w:rsidRDefault="006B3D89"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val="en-US"/>
              </w:rPr>
            </w:pPr>
            <w:r>
              <w:rPr>
                <w:rFonts w:ascii="Times New Roman" w:hAnsi="Times New Roman" w:cs="Times New Roman"/>
                <w:b/>
                <w:bCs/>
                <w:sz w:val="24"/>
                <w:szCs w:val="24"/>
              </w:rPr>
              <w:t>4</w:t>
            </w:r>
          </w:p>
        </w:tc>
      </w:tr>
      <w:tr w:rsidR="009225AF" w:rsidRPr="009225AF" w14:paraId="0860C15D" w14:textId="77777777" w:rsidTr="009225AF">
        <w:trPr>
          <w:trHeight w:val="259"/>
        </w:trPr>
        <w:tc>
          <w:tcPr>
            <w:tcW w:w="3750" w:type="pct"/>
          </w:tcPr>
          <w:p w14:paraId="110B51B3" w14:textId="7E3C37CD" w:rsidR="009225AF" w:rsidRPr="009225AF" w:rsidRDefault="009225AF" w:rsidP="006B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25AF">
              <w:rPr>
                <w:rFonts w:ascii="Times New Roman" w:hAnsi="Times New Roman" w:cs="Times New Roman"/>
                <w:b/>
                <w:bCs/>
                <w:sz w:val="24"/>
                <w:szCs w:val="24"/>
              </w:rPr>
              <w:t xml:space="preserve">Дифференцированный зачет </w:t>
            </w:r>
          </w:p>
        </w:tc>
        <w:tc>
          <w:tcPr>
            <w:tcW w:w="1250" w:type="pct"/>
          </w:tcPr>
          <w:p w14:paraId="6BB13590" w14:textId="27495665"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iCs/>
                <w:sz w:val="24"/>
                <w:szCs w:val="24"/>
              </w:rPr>
            </w:pPr>
            <w:r w:rsidRPr="009225AF">
              <w:rPr>
                <w:rFonts w:ascii="Times New Roman" w:hAnsi="Times New Roman" w:cs="Times New Roman"/>
                <w:b/>
                <w:iCs/>
                <w:sz w:val="24"/>
                <w:szCs w:val="24"/>
              </w:rPr>
              <w:t>2</w:t>
            </w:r>
          </w:p>
        </w:tc>
      </w:tr>
      <w:tr w:rsidR="009225AF" w:rsidRPr="009225AF" w14:paraId="7793EF82" w14:textId="77777777" w:rsidTr="009225AF">
        <w:trPr>
          <w:trHeight w:val="435"/>
        </w:trPr>
        <w:tc>
          <w:tcPr>
            <w:tcW w:w="3750" w:type="pct"/>
          </w:tcPr>
          <w:p w14:paraId="188987B5" w14:textId="77777777" w:rsidR="009225AF" w:rsidRPr="009225AF" w:rsidRDefault="009225AF" w:rsidP="006B3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225AF">
              <w:rPr>
                <w:rFonts w:ascii="Times New Roman" w:hAnsi="Times New Roman" w:cs="Times New Roman"/>
                <w:b/>
                <w:bCs/>
                <w:sz w:val="24"/>
                <w:szCs w:val="24"/>
              </w:rPr>
              <w:lastRenderedPageBreak/>
              <w:t xml:space="preserve">Итого </w:t>
            </w:r>
          </w:p>
        </w:tc>
        <w:tc>
          <w:tcPr>
            <w:tcW w:w="1250" w:type="pct"/>
          </w:tcPr>
          <w:p w14:paraId="75BD3B2C" w14:textId="77777777" w:rsidR="009225AF" w:rsidRP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bCs/>
                <w:sz w:val="24"/>
                <w:szCs w:val="24"/>
              </w:rPr>
            </w:pPr>
            <w:r w:rsidRPr="009225AF">
              <w:rPr>
                <w:rFonts w:ascii="Times New Roman" w:hAnsi="Times New Roman" w:cs="Times New Roman"/>
                <w:b/>
                <w:bCs/>
                <w:sz w:val="24"/>
                <w:szCs w:val="24"/>
              </w:rPr>
              <w:t>36</w:t>
            </w:r>
          </w:p>
        </w:tc>
      </w:tr>
    </w:tbl>
    <w:p w14:paraId="5F27E6CC" w14:textId="18CE1107"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7C393623" w14:textId="77777777" w:rsidR="006B3D89" w:rsidRPr="006B3D89" w:rsidRDefault="006B3D89" w:rsidP="006B3D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b/>
          <w:color w:val="000000"/>
          <w:sz w:val="24"/>
          <w:szCs w:val="24"/>
          <w:lang w:bidi="ru-RU"/>
        </w:rPr>
      </w:pPr>
      <w:r w:rsidRPr="006B3D89">
        <w:rPr>
          <w:rFonts w:ascii="Times New Roman" w:eastAsia="Microsoft Sans Serif" w:hAnsi="Times New Roman" w:cs="Microsoft Sans Serif"/>
          <w:b/>
          <w:color w:val="000000"/>
          <w:sz w:val="24"/>
          <w:szCs w:val="24"/>
          <w:lang w:bidi="ru-RU"/>
        </w:rPr>
        <w:t xml:space="preserve">ОГСЭ.07 ДОКУМЕНТАЦИОННОЕ ОБЕСПЕЧЕНИЕ ПРОФЕССИОНАЛЬНОЙ ДЕЯТЕЛЬНОСТИ </w:t>
      </w:r>
    </w:p>
    <w:p w14:paraId="30DABE3F" w14:textId="77777777" w:rsidR="00740A55" w:rsidRPr="00740A55" w:rsidRDefault="00740A55" w:rsidP="00740A55">
      <w:pPr>
        <w:widowControl w:val="0"/>
        <w:spacing w:after="0" w:line="312" w:lineRule="exact"/>
        <w:ind w:left="780"/>
        <w:rPr>
          <w:rFonts w:ascii="Times New Roman" w:hAnsi="Times New Roman" w:cs="Times New Roman"/>
          <w:b/>
          <w:bCs/>
          <w:color w:val="000000"/>
          <w:sz w:val="26"/>
          <w:szCs w:val="26"/>
          <w:lang w:bidi="ru-RU"/>
        </w:rPr>
      </w:pPr>
      <w:bookmarkStart w:id="176" w:name="_Hlk120569247"/>
      <w:r w:rsidRPr="00740A55">
        <w:rPr>
          <w:rFonts w:ascii="Times New Roman" w:hAnsi="Times New Roman" w:cs="Times New Roman"/>
          <w:b/>
          <w:bCs/>
          <w:color w:val="000000"/>
          <w:sz w:val="26"/>
          <w:szCs w:val="26"/>
          <w:lang w:bidi="ru-RU"/>
        </w:rPr>
        <w:t>В результате освоения учебной дисциплины обучающийся должен уметь:</w:t>
      </w:r>
    </w:p>
    <w:p w14:paraId="52C13587" w14:textId="77777777" w:rsidR="00740A55" w:rsidRPr="00740A55" w:rsidRDefault="00740A55" w:rsidP="00933C39">
      <w:pPr>
        <w:widowControl w:val="0"/>
        <w:numPr>
          <w:ilvl w:val="0"/>
          <w:numId w:val="13"/>
        </w:numPr>
        <w:tabs>
          <w:tab w:val="left" w:pos="1374"/>
        </w:tabs>
        <w:spacing w:after="0" w:line="312" w:lineRule="exact"/>
        <w:ind w:right="300"/>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оформлять документацию в соответствии с установленными требованиями, в том числе с использованием информационных технологий;</w:t>
      </w:r>
    </w:p>
    <w:p w14:paraId="592F5030"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осуществлять автоматизированную обработку документов;</w:t>
      </w:r>
    </w:p>
    <w:p w14:paraId="07241A9B"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осуществлять хранение и поиск документов;</w:t>
      </w:r>
    </w:p>
    <w:p w14:paraId="0F1D65A2" w14:textId="77777777" w:rsidR="00740A55" w:rsidRPr="00740A55" w:rsidRDefault="00740A55" w:rsidP="00933C39">
      <w:pPr>
        <w:widowControl w:val="0"/>
        <w:numPr>
          <w:ilvl w:val="0"/>
          <w:numId w:val="13"/>
        </w:numPr>
        <w:tabs>
          <w:tab w:val="left" w:pos="1374"/>
        </w:tabs>
        <w:spacing w:after="296"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использовать телекоммуникационные технологии в электронном документообороте;</w:t>
      </w:r>
    </w:p>
    <w:p w14:paraId="75D0A99A" w14:textId="77777777" w:rsidR="00740A55" w:rsidRPr="00740A55" w:rsidRDefault="00740A55" w:rsidP="00740A55">
      <w:pPr>
        <w:keepNext/>
        <w:keepLines/>
        <w:widowControl w:val="0"/>
        <w:spacing w:after="0" w:line="317" w:lineRule="exact"/>
        <w:ind w:left="780"/>
        <w:outlineLvl w:val="1"/>
        <w:rPr>
          <w:rFonts w:ascii="Times New Roman" w:hAnsi="Times New Roman" w:cs="Times New Roman"/>
          <w:b/>
          <w:bCs/>
          <w:color w:val="000000"/>
          <w:sz w:val="26"/>
          <w:szCs w:val="26"/>
          <w:lang w:bidi="ru-RU"/>
        </w:rPr>
      </w:pPr>
      <w:r w:rsidRPr="00740A55">
        <w:rPr>
          <w:rFonts w:ascii="Times New Roman" w:hAnsi="Times New Roman" w:cs="Times New Roman"/>
          <w:b/>
          <w:bCs/>
          <w:color w:val="000000"/>
          <w:sz w:val="26"/>
          <w:szCs w:val="26"/>
          <w:lang w:bidi="ru-RU"/>
        </w:rPr>
        <w:t>В результате освоения учебной дисциплины обучающийся должен знать:</w:t>
      </w:r>
    </w:p>
    <w:p w14:paraId="61076A29" w14:textId="77777777" w:rsidR="00740A55" w:rsidRPr="00740A55" w:rsidRDefault="00740A55" w:rsidP="00933C39">
      <w:pPr>
        <w:widowControl w:val="0"/>
        <w:numPr>
          <w:ilvl w:val="0"/>
          <w:numId w:val="13"/>
        </w:numPr>
        <w:tabs>
          <w:tab w:val="left" w:pos="1374"/>
        </w:tabs>
        <w:spacing w:after="0"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понятие, цели, задачи и принципы документационного обеспечения управления;</w:t>
      </w:r>
    </w:p>
    <w:p w14:paraId="7480926A" w14:textId="77777777" w:rsidR="00740A55" w:rsidRPr="00740A55" w:rsidRDefault="00740A55" w:rsidP="00933C39">
      <w:pPr>
        <w:widowControl w:val="0"/>
        <w:numPr>
          <w:ilvl w:val="0"/>
          <w:numId w:val="13"/>
        </w:numPr>
        <w:tabs>
          <w:tab w:val="left" w:pos="1374"/>
        </w:tabs>
        <w:spacing w:after="0" w:line="312" w:lineRule="exact"/>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системы документационного обеспечения управления, их автоматизацию;</w:t>
      </w:r>
    </w:p>
    <w:p w14:paraId="037DDF74"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классификацию документов;</w:t>
      </w:r>
    </w:p>
    <w:p w14:paraId="0EF20AD5" w14:textId="77777777" w:rsidR="00740A55" w:rsidRPr="00740A55" w:rsidRDefault="00740A55" w:rsidP="00933C39">
      <w:pPr>
        <w:widowControl w:val="0"/>
        <w:numPr>
          <w:ilvl w:val="0"/>
          <w:numId w:val="13"/>
        </w:numPr>
        <w:tabs>
          <w:tab w:val="left" w:pos="1374"/>
        </w:tabs>
        <w:spacing w:after="0" w:line="312"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требования к составлению и оформлению документов;</w:t>
      </w:r>
    </w:p>
    <w:p w14:paraId="76964EDD" w14:textId="77777777" w:rsidR="00740A55" w:rsidRPr="00740A55" w:rsidRDefault="00740A55" w:rsidP="00933C39">
      <w:pPr>
        <w:widowControl w:val="0"/>
        <w:numPr>
          <w:ilvl w:val="0"/>
          <w:numId w:val="13"/>
        </w:numPr>
        <w:tabs>
          <w:tab w:val="left" w:pos="1374"/>
          <w:tab w:val="left" w:pos="5720"/>
        </w:tabs>
        <w:spacing w:after="0" w:line="317" w:lineRule="exact"/>
        <w:jc w:val="both"/>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организация документооборота:</w:t>
      </w:r>
      <w:r w:rsidRPr="00740A55">
        <w:rPr>
          <w:rFonts w:ascii="Times New Roman" w:hAnsi="Times New Roman" w:cs="Times New Roman"/>
          <w:color w:val="000000"/>
          <w:sz w:val="26"/>
          <w:szCs w:val="26"/>
          <w:lang w:bidi="ru-RU"/>
        </w:rPr>
        <w:tab/>
        <w:t>приём, обработку, регистрацию,</w:t>
      </w:r>
    </w:p>
    <w:p w14:paraId="7F5C6B0B" w14:textId="77777777" w:rsidR="00740A55" w:rsidRPr="00740A55" w:rsidRDefault="00740A55" w:rsidP="00740A55">
      <w:pPr>
        <w:widowControl w:val="0"/>
        <w:spacing w:after="176" w:line="317" w:lineRule="exact"/>
        <w:ind w:left="1360"/>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контроль, хранение документов, номенклатуру дел.</w:t>
      </w:r>
    </w:p>
    <w:p w14:paraId="17838174" w14:textId="77777777" w:rsidR="00740A55" w:rsidRPr="00740A55" w:rsidRDefault="00740A55" w:rsidP="00740A55">
      <w:pPr>
        <w:widowControl w:val="0"/>
        <w:spacing w:after="0" w:line="322" w:lineRule="exact"/>
        <w:ind w:left="660"/>
        <w:rPr>
          <w:rFonts w:ascii="Times New Roman" w:hAnsi="Times New Roman" w:cs="Times New Roman"/>
          <w:color w:val="000000"/>
          <w:sz w:val="26"/>
          <w:szCs w:val="26"/>
          <w:lang w:bidi="ru-RU"/>
        </w:rPr>
      </w:pPr>
      <w:r w:rsidRPr="00740A55">
        <w:rPr>
          <w:rFonts w:ascii="Times New Roman" w:hAnsi="Times New Roman" w:cs="Times New Roman"/>
          <w:color w:val="000000"/>
          <w:sz w:val="26"/>
          <w:szCs w:val="26"/>
          <w:lang w:bidi="ru-RU"/>
        </w:rPr>
        <w:t>В результате освоения учебной дисциплины у студента должны формироваться общие компетенции, включающие в себя способность:</w:t>
      </w:r>
    </w:p>
    <w:bookmarkEnd w:id="176"/>
    <w:p w14:paraId="3470091E" w14:textId="5305E626" w:rsidR="009225AF"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245B29E8" w14:textId="62AC9FD2" w:rsidR="00740A55" w:rsidRDefault="00740A5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tbl>
      <w:tblPr>
        <w:tblStyle w:val="ab"/>
        <w:tblW w:w="0" w:type="auto"/>
        <w:tblLook w:val="04A0" w:firstRow="1" w:lastRow="0" w:firstColumn="1" w:lastColumn="0" w:noHBand="0" w:noVBand="1"/>
      </w:tblPr>
      <w:tblGrid>
        <w:gridCol w:w="1583"/>
        <w:gridCol w:w="7988"/>
      </w:tblGrid>
      <w:tr w:rsidR="00740A55" w14:paraId="5B61C786" w14:textId="77777777" w:rsidTr="00740A55">
        <w:tc>
          <w:tcPr>
            <w:tcW w:w="1583" w:type="dxa"/>
            <w:tcBorders>
              <w:top w:val="single" w:sz="4" w:space="0" w:color="auto"/>
              <w:left w:val="single" w:sz="4" w:space="0" w:color="auto"/>
            </w:tcBorders>
            <w:shd w:val="clear" w:color="auto" w:fill="FFFFFF"/>
            <w:vAlign w:val="bottom"/>
          </w:tcPr>
          <w:p w14:paraId="0A2CC343" w14:textId="3E3A824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sz w:val="26"/>
                <w:szCs w:val="26"/>
              </w:rPr>
              <w:tab/>
            </w:r>
            <w:r>
              <w:rPr>
                <w:rStyle w:val="213pt0"/>
              </w:rPr>
              <w:t>Код</w:t>
            </w:r>
          </w:p>
        </w:tc>
        <w:tc>
          <w:tcPr>
            <w:tcW w:w="7988" w:type="dxa"/>
            <w:tcBorders>
              <w:top w:val="single" w:sz="4" w:space="0" w:color="auto"/>
              <w:left w:val="single" w:sz="4" w:space="0" w:color="auto"/>
              <w:right w:val="single" w:sz="4" w:space="0" w:color="auto"/>
            </w:tcBorders>
            <w:shd w:val="clear" w:color="auto" w:fill="FFFFFF"/>
            <w:vAlign w:val="bottom"/>
          </w:tcPr>
          <w:p w14:paraId="724BA765" w14:textId="65A58B6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0"/>
              </w:rPr>
              <w:t>Наименование общих компетенций</w:t>
            </w:r>
          </w:p>
        </w:tc>
      </w:tr>
      <w:tr w:rsidR="00740A55" w14:paraId="3BE65B9F" w14:textId="77777777" w:rsidTr="00740A55">
        <w:tc>
          <w:tcPr>
            <w:tcW w:w="1583" w:type="dxa"/>
            <w:tcBorders>
              <w:top w:val="single" w:sz="4" w:space="0" w:color="auto"/>
              <w:left w:val="single" w:sz="4" w:space="0" w:color="auto"/>
            </w:tcBorders>
            <w:shd w:val="clear" w:color="auto" w:fill="FFFFFF"/>
          </w:tcPr>
          <w:p w14:paraId="51304701" w14:textId="1AE0E60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ОК 1.</w:t>
            </w:r>
          </w:p>
        </w:tc>
        <w:tc>
          <w:tcPr>
            <w:tcW w:w="7988" w:type="dxa"/>
            <w:tcBorders>
              <w:top w:val="single" w:sz="4" w:space="0" w:color="auto"/>
              <w:left w:val="single" w:sz="4" w:space="0" w:color="auto"/>
              <w:right w:val="single" w:sz="4" w:space="0" w:color="auto"/>
            </w:tcBorders>
            <w:shd w:val="clear" w:color="auto" w:fill="FFFFFF"/>
            <w:vAlign w:val="bottom"/>
          </w:tcPr>
          <w:p w14:paraId="4420DDB6" w14:textId="40E64415"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Выбирать способы решения задач профессиональной деятельности, применительно к различным контекстам.</w:t>
            </w:r>
          </w:p>
        </w:tc>
      </w:tr>
      <w:tr w:rsidR="00740A55" w14:paraId="368BEC4B" w14:textId="77777777" w:rsidTr="00740A55">
        <w:tc>
          <w:tcPr>
            <w:tcW w:w="1583" w:type="dxa"/>
            <w:tcBorders>
              <w:top w:val="single" w:sz="4" w:space="0" w:color="auto"/>
              <w:left w:val="single" w:sz="4" w:space="0" w:color="auto"/>
            </w:tcBorders>
            <w:shd w:val="clear" w:color="auto" w:fill="FFFFFF"/>
          </w:tcPr>
          <w:p w14:paraId="0F55A7B3" w14:textId="5CCEBEC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ОК 2.</w:t>
            </w:r>
          </w:p>
        </w:tc>
        <w:tc>
          <w:tcPr>
            <w:tcW w:w="7988" w:type="dxa"/>
            <w:tcBorders>
              <w:top w:val="single" w:sz="4" w:space="0" w:color="auto"/>
              <w:left w:val="single" w:sz="4" w:space="0" w:color="auto"/>
              <w:right w:val="single" w:sz="4" w:space="0" w:color="auto"/>
            </w:tcBorders>
            <w:shd w:val="clear" w:color="auto" w:fill="FFFFFF"/>
            <w:vAlign w:val="bottom"/>
          </w:tcPr>
          <w:p w14:paraId="640F35B2" w14:textId="0279E0BE"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Осуществлять поиск, анализ и интерпретацию информации, необходимой для выполнения задач профессиональной деятельности.</w:t>
            </w:r>
          </w:p>
        </w:tc>
      </w:tr>
      <w:tr w:rsidR="00740A55" w14:paraId="6975BCAD" w14:textId="77777777" w:rsidTr="00740A55">
        <w:tc>
          <w:tcPr>
            <w:tcW w:w="1583" w:type="dxa"/>
            <w:tcBorders>
              <w:top w:val="single" w:sz="4" w:space="0" w:color="auto"/>
              <w:left w:val="single" w:sz="4" w:space="0" w:color="auto"/>
              <w:bottom w:val="single" w:sz="4" w:space="0" w:color="auto"/>
            </w:tcBorders>
            <w:shd w:val="clear" w:color="auto" w:fill="FFFFFF"/>
          </w:tcPr>
          <w:p w14:paraId="30F4D20A" w14:textId="18AF839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pt"/>
              </w:rPr>
              <w:t>ОКЗ.</w:t>
            </w:r>
          </w:p>
        </w:tc>
        <w:tc>
          <w:tcPr>
            <w:tcW w:w="7988" w:type="dxa"/>
            <w:tcBorders>
              <w:top w:val="single" w:sz="4" w:space="0" w:color="auto"/>
              <w:left w:val="single" w:sz="4" w:space="0" w:color="auto"/>
              <w:bottom w:val="single" w:sz="4" w:space="0" w:color="auto"/>
              <w:right w:val="single" w:sz="4" w:space="0" w:color="auto"/>
            </w:tcBorders>
            <w:shd w:val="clear" w:color="auto" w:fill="FFFFFF"/>
            <w:vAlign w:val="bottom"/>
          </w:tcPr>
          <w:p w14:paraId="3B2A867A" w14:textId="2057CB9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r>
              <w:rPr>
                <w:rStyle w:val="213pt1"/>
              </w:rPr>
              <w:t>Планировать и реализовывать собственное профессиональное и личностное развитие.</w:t>
            </w:r>
          </w:p>
        </w:tc>
      </w:tr>
      <w:tr w:rsidR="00740A55" w14:paraId="6B905733" w14:textId="77777777" w:rsidTr="00740A55">
        <w:tc>
          <w:tcPr>
            <w:tcW w:w="1583" w:type="dxa"/>
            <w:tcBorders>
              <w:top w:val="single" w:sz="4" w:space="0" w:color="auto"/>
              <w:left w:val="single" w:sz="4" w:space="0" w:color="auto"/>
            </w:tcBorders>
            <w:shd w:val="clear" w:color="auto" w:fill="FFFFFF"/>
          </w:tcPr>
          <w:p w14:paraId="7F9747FF" w14:textId="007ADA5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4.</w:t>
            </w:r>
          </w:p>
        </w:tc>
        <w:tc>
          <w:tcPr>
            <w:tcW w:w="7988" w:type="dxa"/>
            <w:tcBorders>
              <w:top w:val="single" w:sz="4" w:space="0" w:color="auto"/>
              <w:left w:val="single" w:sz="4" w:space="0" w:color="auto"/>
              <w:right w:val="single" w:sz="4" w:space="0" w:color="auto"/>
            </w:tcBorders>
            <w:shd w:val="clear" w:color="auto" w:fill="FFFFFF"/>
            <w:vAlign w:val="bottom"/>
          </w:tcPr>
          <w:p w14:paraId="69B1F852" w14:textId="0416082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Работать в коллективе и команде, эффективно взаимодействовать с коллегами, руководством, клиентами.</w:t>
            </w:r>
          </w:p>
        </w:tc>
      </w:tr>
      <w:tr w:rsidR="00740A55" w14:paraId="2B0DDBA1" w14:textId="77777777" w:rsidTr="00740A55">
        <w:tc>
          <w:tcPr>
            <w:tcW w:w="1583" w:type="dxa"/>
            <w:tcBorders>
              <w:top w:val="single" w:sz="4" w:space="0" w:color="auto"/>
              <w:left w:val="single" w:sz="4" w:space="0" w:color="auto"/>
            </w:tcBorders>
            <w:shd w:val="clear" w:color="auto" w:fill="FFFFFF"/>
          </w:tcPr>
          <w:p w14:paraId="6A758D37" w14:textId="5C4398E2"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5.</w:t>
            </w:r>
          </w:p>
        </w:tc>
        <w:tc>
          <w:tcPr>
            <w:tcW w:w="7988" w:type="dxa"/>
            <w:tcBorders>
              <w:top w:val="single" w:sz="4" w:space="0" w:color="auto"/>
              <w:left w:val="single" w:sz="4" w:space="0" w:color="auto"/>
              <w:right w:val="single" w:sz="4" w:space="0" w:color="auto"/>
            </w:tcBorders>
            <w:shd w:val="clear" w:color="auto" w:fill="FFFFFF"/>
            <w:vAlign w:val="bottom"/>
          </w:tcPr>
          <w:p w14:paraId="3AB774F0" w14:textId="284CFDD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40A55" w14:paraId="567C9F41" w14:textId="77777777" w:rsidTr="00740A55">
        <w:tc>
          <w:tcPr>
            <w:tcW w:w="1583" w:type="dxa"/>
            <w:tcBorders>
              <w:top w:val="single" w:sz="4" w:space="0" w:color="auto"/>
              <w:left w:val="single" w:sz="4" w:space="0" w:color="auto"/>
            </w:tcBorders>
            <w:shd w:val="clear" w:color="auto" w:fill="FFFFFF"/>
          </w:tcPr>
          <w:p w14:paraId="2B3B92FC" w14:textId="2CB2CC44"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6.</w:t>
            </w:r>
          </w:p>
        </w:tc>
        <w:tc>
          <w:tcPr>
            <w:tcW w:w="7988" w:type="dxa"/>
            <w:tcBorders>
              <w:top w:val="single" w:sz="4" w:space="0" w:color="auto"/>
              <w:left w:val="single" w:sz="4" w:space="0" w:color="auto"/>
              <w:right w:val="single" w:sz="4" w:space="0" w:color="auto"/>
            </w:tcBorders>
            <w:shd w:val="clear" w:color="auto" w:fill="FFFFFF"/>
            <w:vAlign w:val="bottom"/>
          </w:tcPr>
          <w:p w14:paraId="27828D8A" w14:textId="62531827"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Проявлять гражданско-патриотическую позицию, демонстрировать осознанное поведение на основе общечеловеческих ценностей.</w:t>
            </w:r>
          </w:p>
        </w:tc>
      </w:tr>
      <w:tr w:rsidR="00740A55" w14:paraId="2BD7492B" w14:textId="77777777" w:rsidTr="00740A55">
        <w:tc>
          <w:tcPr>
            <w:tcW w:w="1583" w:type="dxa"/>
            <w:tcBorders>
              <w:top w:val="single" w:sz="4" w:space="0" w:color="auto"/>
              <w:left w:val="single" w:sz="4" w:space="0" w:color="auto"/>
            </w:tcBorders>
            <w:shd w:val="clear" w:color="auto" w:fill="FFFFFF"/>
          </w:tcPr>
          <w:p w14:paraId="37EFED9A" w14:textId="28D28D00"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7.</w:t>
            </w:r>
          </w:p>
        </w:tc>
        <w:tc>
          <w:tcPr>
            <w:tcW w:w="7988" w:type="dxa"/>
            <w:tcBorders>
              <w:top w:val="single" w:sz="4" w:space="0" w:color="auto"/>
              <w:left w:val="single" w:sz="4" w:space="0" w:color="auto"/>
              <w:right w:val="single" w:sz="4" w:space="0" w:color="auto"/>
            </w:tcBorders>
            <w:shd w:val="clear" w:color="auto" w:fill="FFFFFF"/>
            <w:vAlign w:val="bottom"/>
          </w:tcPr>
          <w:p w14:paraId="0A7B00B8" w14:textId="30780401"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Содействовать сохранению окружающей среды, ресурсосбережению, эффективно действовать в чрезвычайных ситуациях.</w:t>
            </w:r>
          </w:p>
        </w:tc>
      </w:tr>
      <w:tr w:rsidR="00740A55" w14:paraId="722ACA3B" w14:textId="77777777" w:rsidTr="00740A55">
        <w:tc>
          <w:tcPr>
            <w:tcW w:w="1583" w:type="dxa"/>
            <w:tcBorders>
              <w:top w:val="single" w:sz="4" w:space="0" w:color="auto"/>
              <w:left w:val="single" w:sz="4" w:space="0" w:color="auto"/>
            </w:tcBorders>
            <w:shd w:val="clear" w:color="auto" w:fill="FFFFFF"/>
          </w:tcPr>
          <w:p w14:paraId="5448B083" w14:textId="073E6D63"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8.</w:t>
            </w:r>
          </w:p>
        </w:tc>
        <w:tc>
          <w:tcPr>
            <w:tcW w:w="7988" w:type="dxa"/>
            <w:tcBorders>
              <w:top w:val="single" w:sz="4" w:space="0" w:color="auto"/>
              <w:left w:val="single" w:sz="4" w:space="0" w:color="auto"/>
              <w:right w:val="single" w:sz="4" w:space="0" w:color="auto"/>
            </w:tcBorders>
            <w:shd w:val="clear" w:color="auto" w:fill="FFFFFF"/>
            <w:vAlign w:val="bottom"/>
          </w:tcPr>
          <w:p w14:paraId="03A87F5D" w14:textId="00F72C56"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 xml:space="preserve">Использовать средства физической культуры для сохранения и укрепления здоровья в процессе профессиональной деятельности и </w:t>
            </w:r>
            <w:r>
              <w:rPr>
                <w:rStyle w:val="213pt1"/>
              </w:rPr>
              <w:lastRenderedPageBreak/>
              <w:t>поддержание необходимого уровня физической подготовленности.</w:t>
            </w:r>
          </w:p>
        </w:tc>
      </w:tr>
      <w:tr w:rsidR="00740A55" w14:paraId="7AA27238" w14:textId="77777777" w:rsidTr="00740A55">
        <w:tc>
          <w:tcPr>
            <w:tcW w:w="1583" w:type="dxa"/>
            <w:tcBorders>
              <w:top w:val="single" w:sz="4" w:space="0" w:color="auto"/>
              <w:left w:val="single" w:sz="4" w:space="0" w:color="auto"/>
            </w:tcBorders>
            <w:shd w:val="clear" w:color="auto" w:fill="FFFFFF"/>
          </w:tcPr>
          <w:p w14:paraId="4CE607D2" w14:textId="256C89A7"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lastRenderedPageBreak/>
              <w:t>ОК 9.</w:t>
            </w:r>
          </w:p>
        </w:tc>
        <w:tc>
          <w:tcPr>
            <w:tcW w:w="7988" w:type="dxa"/>
            <w:tcBorders>
              <w:top w:val="single" w:sz="4" w:space="0" w:color="auto"/>
              <w:left w:val="single" w:sz="4" w:space="0" w:color="auto"/>
              <w:right w:val="single" w:sz="4" w:space="0" w:color="auto"/>
            </w:tcBorders>
            <w:shd w:val="clear" w:color="auto" w:fill="FFFFFF"/>
            <w:vAlign w:val="bottom"/>
          </w:tcPr>
          <w:p w14:paraId="2FC6D9E8" w14:textId="4FE99E2A"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Использовать информационные технологии в профессиональной деятельности</w:t>
            </w:r>
          </w:p>
        </w:tc>
      </w:tr>
      <w:tr w:rsidR="00740A55" w14:paraId="5C6F0913" w14:textId="77777777" w:rsidTr="00740A55">
        <w:tc>
          <w:tcPr>
            <w:tcW w:w="1583" w:type="dxa"/>
            <w:tcBorders>
              <w:top w:val="single" w:sz="4" w:space="0" w:color="auto"/>
              <w:left w:val="single" w:sz="4" w:space="0" w:color="auto"/>
            </w:tcBorders>
            <w:shd w:val="clear" w:color="auto" w:fill="FFFFFF"/>
          </w:tcPr>
          <w:p w14:paraId="7C6997D1" w14:textId="50659613"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10.</w:t>
            </w:r>
          </w:p>
        </w:tc>
        <w:tc>
          <w:tcPr>
            <w:tcW w:w="7988" w:type="dxa"/>
            <w:tcBorders>
              <w:top w:val="single" w:sz="4" w:space="0" w:color="auto"/>
              <w:left w:val="single" w:sz="4" w:space="0" w:color="auto"/>
              <w:right w:val="single" w:sz="4" w:space="0" w:color="auto"/>
            </w:tcBorders>
            <w:shd w:val="clear" w:color="auto" w:fill="FFFFFF"/>
            <w:vAlign w:val="bottom"/>
          </w:tcPr>
          <w:p w14:paraId="79F23884" w14:textId="643B2CC5"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Пользоваться профессиональной документацией на государственном и иностранном языке</w:t>
            </w:r>
          </w:p>
        </w:tc>
      </w:tr>
      <w:tr w:rsidR="00740A55" w14:paraId="1F6C6589" w14:textId="77777777" w:rsidTr="00740A55">
        <w:tc>
          <w:tcPr>
            <w:tcW w:w="1583" w:type="dxa"/>
            <w:tcBorders>
              <w:top w:val="single" w:sz="4" w:space="0" w:color="auto"/>
              <w:left w:val="single" w:sz="4" w:space="0" w:color="auto"/>
              <w:bottom w:val="single" w:sz="4" w:space="0" w:color="auto"/>
            </w:tcBorders>
            <w:shd w:val="clear" w:color="auto" w:fill="FFFFFF"/>
          </w:tcPr>
          <w:p w14:paraId="73916430" w14:textId="4D31618D"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pt"/>
              </w:rPr>
            </w:pPr>
            <w:r>
              <w:rPr>
                <w:rStyle w:val="213pt1"/>
              </w:rPr>
              <w:t>ОК 11.</w:t>
            </w:r>
          </w:p>
        </w:tc>
        <w:tc>
          <w:tcPr>
            <w:tcW w:w="7988" w:type="dxa"/>
            <w:tcBorders>
              <w:top w:val="single" w:sz="4" w:space="0" w:color="auto"/>
              <w:left w:val="single" w:sz="4" w:space="0" w:color="auto"/>
              <w:bottom w:val="single" w:sz="4" w:space="0" w:color="auto"/>
              <w:right w:val="single" w:sz="4" w:space="0" w:color="auto"/>
            </w:tcBorders>
            <w:shd w:val="clear" w:color="auto" w:fill="FFFFFF"/>
            <w:vAlign w:val="bottom"/>
          </w:tcPr>
          <w:p w14:paraId="2BBD7CE0" w14:textId="7A782BD8" w:rsidR="00740A55" w:rsidRDefault="00740A55" w:rsidP="00740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13pt1"/>
              </w:rPr>
            </w:pPr>
            <w:r>
              <w:rPr>
                <w:rStyle w:val="213pt1"/>
              </w:rPr>
              <w:t>Планировать предпринимательскую деятельность в профессиональной сфере.</w:t>
            </w:r>
          </w:p>
        </w:tc>
      </w:tr>
    </w:tbl>
    <w:p w14:paraId="137C308E" w14:textId="1E5F7554" w:rsidR="00740A55" w:rsidRDefault="00740A55"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01253236" w14:textId="77777777" w:rsidR="006B3D89" w:rsidRDefault="006B3D89"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1"/>
          <w:sz w:val="24"/>
          <w:szCs w:val="24"/>
        </w:rPr>
      </w:pPr>
    </w:p>
    <w:p w14:paraId="42B4ABC7" w14:textId="77777777" w:rsidR="006B3D89" w:rsidRPr="006B3D89" w:rsidRDefault="006B3D89" w:rsidP="006B3D89">
      <w:pPr>
        <w:widowControl w:val="0"/>
        <w:spacing w:after="0" w:line="260" w:lineRule="exact"/>
        <w:rPr>
          <w:rFonts w:ascii="Times New Roman" w:hAnsi="Times New Roman" w:cs="Times New Roman"/>
          <w:b/>
          <w:bCs/>
          <w:color w:val="000000"/>
          <w:sz w:val="26"/>
          <w:szCs w:val="26"/>
          <w:lang w:bidi="ru-RU"/>
        </w:rPr>
      </w:pPr>
      <w:r w:rsidRPr="006B3D89">
        <w:rPr>
          <w:rFonts w:ascii="Times New Roman" w:hAnsi="Times New Roman" w:cs="Times New Roman"/>
          <w:b/>
          <w:bCs/>
          <w:color w:val="000000"/>
          <w:sz w:val="26"/>
          <w:szCs w:val="26"/>
          <w:lang w:bidi="ru-RU"/>
        </w:rPr>
        <w:t>2.</w:t>
      </w:r>
      <w:r w:rsidRPr="006B3D89">
        <w:rPr>
          <w:rFonts w:ascii="Times New Roman" w:hAnsi="Times New Roman" w:cs="Times New Roman"/>
          <w:b/>
          <w:bCs/>
          <w:color w:val="000000"/>
          <w:sz w:val="26"/>
          <w:szCs w:val="26"/>
          <w:u w:val="single"/>
          <w:lang w:bidi="ru-RU"/>
        </w:rPr>
        <w:t>1. 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26"/>
        <w:gridCol w:w="1819"/>
      </w:tblGrid>
      <w:tr w:rsidR="006B3D89" w:rsidRPr="006B3D89" w14:paraId="0761DD97" w14:textId="77777777" w:rsidTr="00E400A4">
        <w:trPr>
          <w:trHeight w:hRule="exact" w:val="490"/>
          <w:jc w:val="center"/>
        </w:trPr>
        <w:tc>
          <w:tcPr>
            <w:tcW w:w="7526" w:type="dxa"/>
            <w:tcBorders>
              <w:top w:val="single" w:sz="4" w:space="0" w:color="auto"/>
              <w:left w:val="single" w:sz="4" w:space="0" w:color="auto"/>
            </w:tcBorders>
            <w:shd w:val="clear" w:color="auto" w:fill="FFFFFF"/>
          </w:tcPr>
          <w:p w14:paraId="282ECBCF"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Вид учебной работы</w:t>
            </w:r>
          </w:p>
        </w:tc>
        <w:tc>
          <w:tcPr>
            <w:tcW w:w="1819" w:type="dxa"/>
            <w:tcBorders>
              <w:top w:val="single" w:sz="4" w:space="0" w:color="auto"/>
              <w:left w:val="single" w:sz="4" w:space="0" w:color="auto"/>
              <w:right w:val="single" w:sz="4" w:space="0" w:color="auto"/>
            </w:tcBorders>
            <w:shd w:val="clear" w:color="auto" w:fill="FFFFFF"/>
          </w:tcPr>
          <w:p w14:paraId="264D87DD" w14:textId="77777777" w:rsidR="006B3D89" w:rsidRPr="006B3D89" w:rsidRDefault="006B3D89" w:rsidP="006B3D89">
            <w:pPr>
              <w:widowControl w:val="0"/>
              <w:spacing w:after="0" w:line="260" w:lineRule="exact"/>
              <w:ind w:left="140"/>
              <w:rPr>
                <w:rFonts w:ascii="Times New Roman" w:hAnsi="Times New Roman" w:cs="Times New Roman"/>
                <w:color w:val="000000"/>
                <w:lang w:bidi="ru-RU"/>
              </w:rPr>
            </w:pPr>
            <w:r w:rsidRPr="006B3D89">
              <w:rPr>
                <w:rFonts w:ascii="Times New Roman" w:hAnsi="Times New Roman" w:cs="Times New Roman"/>
                <w:b/>
                <w:bCs/>
                <w:i/>
                <w:iCs/>
                <w:color w:val="000000"/>
                <w:sz w:val="26"/>
                <w:szCs w:val="26"/>
                <w:lang w:bidi="ru-RU"/>
              </w:rPr>
              <w:t>Объем часов</w:t>
            </w:r>
          </w:p>
        </w:tc>
      </w:tr>
      <w:tr w:rsidR="006B3D89" w:rsidRPr="006B3D89" w14:paraId="2C8F55A4" w14:textId="77777777" w:rsidTr="00E400A4">
        <w:trPr>
          <w:trHeight w:hRule="exact" w:val="683"/>
          <w:jc w:val="center"/>
        </w:trPr>
        <w:tc>
          <w:tcPr>
            <w:tcW w:w="7526" w:type="dxa"/>
            <w:tcBorders>
              <w:top w:val="single" w:sz="4" w:space="0" w:color="auto"/>
              <w:left w:val="single" w:sz="4" w:space="0" w:color="auto"/>
            </w:tcBorders>
            <w:shd w:val="clear" w:color="auto" w:fill="FFFFFF"/>
          </w:tcPr>
          <w:p w14:paraId="507E9517"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1819" w:type="dxa"/>
            <w:tcBorders>
              <w:top w:val="single" w:sz="4" w:space="0" w:color="auto"/>
              <w:left w:val="single" w:sz="4" w:space="0" w:color="auto"/>
              <w:right w:val="single" w:sz="4" w:space="0" w:color="auto"/>
            </w:tcBorders>
            <w:shd w:val="clear" w:color="auto" w:fill="FFFFFF"/>
          </w:tcPr>
          <w:p w14:paraId="232A65C7"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40</w:t>
            </w:r>
          </w:p>
        </w:tc>
      </w:tr>
      <w:tr w:rsidR="006B3D89" w:rsidRPr="006B3D89" w14:paraId="46F348FD"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11D53FF6"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Объем образовательной программы</w:t>
            </w:r>
          </w:p>
        </w:tc>
        <w:tc>
          <w:tcPr>
            <w:tcW w:w="1819" w:type="dxa"/>
            <w:tcBorders>
              <w:top w:val="single" w:sz="4" w:space="0" w:color="auto"/>
              <w:left w:val="single" w:sz="4" w:space="0" w:color="auto"/>
              <w:right w:val="single" w:sz="4" w:space="0" w:color="auto"/>
            </w:tcBorders>
            <w:shd w:val="clear" w:color="auto" w:fill="FFFFFF"/>
            <w:vAlign w:val="bottom"/>
          </w:tcPr>
          <w:p w14:paraId="3D036981" w14:textId="77777777" w:rsidR="006B3D89" w:rsidRPr="006B3D89" w:rsidRDefault="006B3D89" w:rsidP="006B3D89">
            <w:pPr>
              <w:widowControl w:val="0"/>
              <w:spacing w:after="0" w:line="260" w:lineRule="exact"/>
              <w:jc w:val="center"/>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40</w:t>
            </w:r>
          </w:p>
        </w:tc>
      </w:tr>
      <w:tr w:rsidR="006B3D89" w:rsidRPr="006B3D89" w14:paraId="680DB145"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7E43E48D"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0DA402D7"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10"/>
                <w:szCs w:val="10"/>
                <w:lang w:bidi="ru-RU"/>
              </w:rPr>
            </w:pPr>
          </w:p>
        </w:tc>
      </w:tr>
      <w:tr w:rsidR="006B3D89" w:rsidRPr="006B3D89" w14:paraId="001DBF39" w14:textId="77777777" w:rsidTr="00E400A4">
        <w:trPr>
          <w:trHeight w:hRule="exact" w:val="331"/>
          <w:jc w:val="center"/>
        </w:trPr>
        <w:tc>
          <w:tcPr>
            <w:tcW w:w="7526" w:type="dxa"/>
            <w:tcBorders>
              <w:top w:val="single" w:sz="4" w:space="0" w:color="auto"/>
              <w:left w:val="single" w:sz="4" w:space="0" w:color="auto"/>
            </w:tcBorders>
            <w:shd w:val="clear" w:color="auto" w:fill="FFFFFF"/>
            <w:vAlign w:val="bottom"/>
          </w:tcPr>
          <w:p w14:paraId="705682A0" w14:textId="77777777" w:rsidR="006B3D89" w:rsidRPr="006B3D89" w:rsidRDefault="006B3D89" w:rsidP="006B3D89">
            <w:pPr>
              <w:widowControl w:val="0"/>
              <w:spacing w:after="0" w:line="260" w:lineRule="exact"/>
              <w:ind w:left="420"/>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теоретическое обучение</w:t>
            </w:r>
          </w:p>
        </w:tc>
        <w:tc>
          <w:tcPr>
            <w:tcW w:w="1819" w:type="dxa"/>
            <w:tcBorders>
              <w:top w:val="single" w:sz="4" w:space="0" w:color="auto"/>
              <w:left w:val="single" w:sz="4" w:space="0" w:color="auto"/>
              <w:right w:val="single" w:sz="4" w:space="0" w:color="auto"/>
            </w:tcBorders>
            <w:shd w:val="clear" w:color="auto" w:fill="FFFFFF"/>
            <w:vAlign w:val="bottom"/>
          </w:tcPr>
          <w:p w14:paraId="41DE16CE" w14:textId="77777777" w:rsidR="006B3D89" w:rsidRPr="006B3D89" w:rsidRDefault="006B3D89" w:rsidP="006B3D89">
            <w:pPr>
              <w:widowControl w:val="0"/>
              <w:spacing w:after="0" w:line="240" w:lineRule="exact"/>
              <w:jc w:val="center"/>
              <w:rPr>
                <w:rFonts w:ascii="Times New Roman" w:hAnsi="Times New Roman" w:cs="Times New Roman"/>
                <w:color w:val="000000"/>
                <w:lang w:bidi="ru-RU"/>
              </w:rPr>
            </w:pPr>
          </w:p>
        </w:tc>
      </w:tr>
      <w:tr w:rsidR="006B3D89" w:rsidRPr="006B3D89" w14:paraId="320BBA77" w14:textId="77777777" w:rsidTr="00E400A4">
        <w:trPr>
          <w:trHeight w:hRule="exact" w:val="326"/>
          <w:jc w:val="center"/>
        </w:trPr>
        <w:tc>
          <w:tcPr>
            <w:tcW w:w="7526" w:type="dxa"/>
            <w:tcBorders>
              <w:top w:val="single" w:sz="4" w:space="0" w:color="auto"/>
              <w:left w:val="single" w:sz="4" w:space="0" w:color="auto"/>
            </w:tcBorders>
            <w:shd w:val="clear" w:color="auto" w:fill="FFFFFF"/>
            <w:vAlign w:val="bottom"/>
          </w:tcPr>
          <w:p w14:paraId="103D8DC8" w14:textId="77777777" w:rsidR="006B3D89" w:rsidRPr="006B3D89" w:rsidRDefault="006B3D89" w:rsidP="006B3D89">
            <w:pPr>
              <w:widowControl w:val="0"/>
              <w:spacing w:after="0" w:line="260" w:lineRule="exact"/>
              <w:ind w:left="420"/>
              <w:rPr>
                <w:rFonts w:ascii="Times New Roman" w:hAnsi="Times New Roman" w:cs="Times New Roman"/>
                <w:color w:val="000000"/>
                <w:lang w:bidi="ru-RU"/>
              </w:rPr>
            </w:pPr>
            <w:r w:rsidRPr="006B3D89">
              <w:rPr>
                <w:rFonts w:ascii="Times New Roman" w:hAnsi="Times New Roman" w:cs="Times New Roman"/>
                <w:color w:val="000000"/>
                <w:sz w:val="26"/>
                <w:szCs w:val="26"/>
                <w:lang w:bidi="ru-RU"/>
              </w:rPr>
              <w:t>практические занятия</w:t>
            </w:r>
          </w:p>
        </w:tc>
        <w:tc>
          <w:tcPr>
            <w:tcW w:w="1819" w:type="dxa"/>
            <w:tcBorders>
              <w:top w:val="single" w:sz="4" w:space="0" w:color="auto"/>
              <w:left w:val="single" w:sz="4" w:space="0" w:color="auto"/>
              <w:right w:val="single" w:sz="4" w:space="0" w:color="auto"/>
            </w:tcBorders>
            <w:shd w:val="clear" w:color="auto" w:fill="FFFFFF"/>
            <w:vAlign w:val="bottom"/>
          </w:tcPr>
          <w:p w14:paraId="2474DB3F" w14:textId="77777777" w:rsidR="006B3D89" w:rsidRPr="006B3D89" w:rsidRDefault="006B3D89" w:rsidP="006B3D89">
            <w:pPr>
              <w:widowControl w:val="0"/>
              <w:spacing w:after="0" w:line="240" w:lineRule="exact"/>
              <w:jc w:val="center"/>
              <w:rPr>
                <w:rFonts w:ascii="Times New Roman" w:hAnsi="Times New Roman" w:cs="Times New Roman"/>
                <w:color w:val="000000"/>
                <w:lang w:bidi="ru-RU"/>
              </w:rPr>
            </w:pPr>
            <w:r w:rsidRPr="006B3D89">
              <w:rPr>
                <w:rFonts w:ascii="Times New Roman" w:hAnsi="Times New Roman" w:cs="Times New Roman"/>
                <w:i/>
                <w:iCs/>
                <w:color w:val="000000"/>
                <w:sz w:val="24"/>
                <w:szCs w:val="24"/>
                <w:lang w:bidi="ru-RU"/>
              </w:rPr>
              <w:t>40</w:t>
            </w:r>
          </w:p>
        </w:tc>
      </w:tr>
      <w:tr w:rsidR="006B3D89" w:rsidRPr="006B3D89" w14:paraId="38637301" w14:textId="77777777" w:rsidTr="00E400A4">
        <w:trPr>
          <w:trHeight w:hRule="exact" w:val="51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14:paraId="06FD243A" w14:textId="77777777" w:rsidR="006B3D89" w:rsidRPr="006B3D89" w:rsidRDefault="006B3D89" w:rsidP="006B3D89">
            <w:pPr>
              <w:widowControl w:val="0"/>
              <w:spacing w:after="0" w:line="260" w:lineRule="exact"/>
              <w:rPr>
                <w:rFonts w:ascii="Times New Roman" w:hAnsi="Times New Roman" w:cs="Times New Roman"/>
                <w:color w:val="000000"/>
                <w:lang w:bidi="ru-RU"/>
              </w:rPr>
            </w:pPr>
            <w:r w:rsidRPr="006B3D89">
              <w:rPr>
                <w:rFonts w:ascii="Times New Roman" w:hAnsi="Times New Roman" w:cs="Times New Roman"/>
                <w:b/>
                <w:bCs/>
                <w:color w:val="000000"/>
                <w:sz w:val="26"/>
                <w:szCs w:val="26"/>
                <w:lang w:bidi="ru-RU"/>
              </w:rPr>
              <w:t xml:space="preserve">Промежуточная аттестация проводится в форме дифференцированного зачета </w:t>
            </w:r>
          </w:p>
        </w:tc>
      </w:tr>
      <w:tr w:rsidR="006B3D89" w:rsidRPr="006B3D89" w14:paraId="1DA0C755" w14:textId="77777777" w:rsidTr="00E400A4">
        <w:trPr>
          <w:trHeight w:hRule="exact" w:val="274"/>
          <w:jc w:val="center"/>
        </w:trPr>
        <w:tc>
          <w:tcPr>
            <w:tcW w:w="7526" w:type="dxa"/>
            <w:tcBorders>
              <w:left w:val="single" w:sz="4" w:space="0" w:color="auto"/>
              <w:bottom w:val="single" w:sz="4" w:space="0" w:color="auto"/>
            </w:tcBorders>
            <w:shd w:val="clear" w:color="auto" w:fill="FFFFFF"/>
          </w:tcPr>
          <w:p w14:paraId="5A3FAE1A" w14:textId="77777777" w:rsidR="006B3D89" w:rsidRPr="006B3D89" w:rsidRDefault="006B3D89" w:rsidP="006B3D89">
            <w:pPr>
              <w:widowControl w:val="0"/>
              <w:spacing w:after="0" w:line="260" w:lineRule="exact"/>
              <w:rPr>
                <w:rFonts w:ascii="Times New Roman" w:hAnsi="Times New Roman" w:cs="Times New Roman"/>
                <w:color w:val="000000"/>
                <w:lang w:bidi="ru-RU"/>
              </w:rPr>
            </w:pPr>
          </w:p>
        </w:tc>
        <w:tc>
          <w:tcPr>
            <w:tcW w:w="1819" w:type="dxa"/>
            <w:tcBorders>
              <w:bottom w:val="single" w:sz="4" w:space="0" w:color="auto"/>
              <w:right w:val="single" w:sz="4" w:space="0" w:color="auto"/>
            </w:tcBorders>
            <w:shd w:val="clear" w:color="auto" w:fill="FFFFFF"/>
          </w:tcPr>
          <w:p w14:paraId="5806F2E3"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10"/>
                <w:szCs w:val="10"/>
                <w:lang w:bidi="ru-RU"/>
              </w:rPr>
            </w:pPr>
          </w:p>
        </w:tc>
      </w:tr>
    </w:tbl>
    <w:p w14:paraId="3C0BCBB1" w14:textId="77777777" w:rsidR="006B3D89" w:rsidRPr="006B3D89" w:rsidRDefault="006B3D89" w:rsidP="006B3D89">
      <w:pPr>
        <w:widowControl w:val="0"/>
        <w:spacing w:after="0" w:line="240" w:lineRule="auto"/>
        <w:rPr>
          <w:rFonts w:ascii="Microsoft Sans Serif" w:eastAsia="Microsoft Sans Serif" w:hAnsi="Microsoft Sans Serif" w:cs="Microsoft Sans Serif"/>
          <w:color w:val="000000"/>
          <w:sz w:val="2"/>
          <w:szCs w:val="2"/>
          <w:lang w:bidi="ru-RU"/>
        </w:rPr>
      </w:pPr>
    </w:p>
    <w:p w14:paraId="1C9273CD" w14:textId="725C3456" w:rsidR="009225AF" w:rsidRPr="007136CE" w:rsidRDefault="009225AF"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650AE31" w14:textId="031A0AD5" w:rsidR="007136CE" w:rsidRPr="00740A55" w:rsidRDefault="007136CE"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icrosoft Sans Serif" w:hAnsi="Times New Roman" w:cs="Times New Roman"/>
          <w:b/>
          <w:bCs/>
          <w:sz w:val="24"/>
          <w:szCs w:val="24"/>
          <w:lang w:bidi="ru-RU"/>
        </w:rPr>
      </w:pPr>
      <w:r w:rsidRPr="00740A55">
        <w:rPr>
          <w:rFonts w:ascii="Times New Roman" w:eastAsia="Microsoft Sans Serif" w:hAnsi="Times New Roman" w:cs="Times New Roman"/>
          <w:b/>
          <w:bCs/>
          <w:sz w:val="24"/>
          <w:szCs w:val="24"/>
          <w:lang w:bidi="ru-RU"/>
        </w:rPr>
        <w:t>ТЕМАТИЧЕСКИЙ ПЛАН</w:t>
      </w:r>
    </w:p>
    <w:p w14:paraId="191E4E6B" w14:textId="11793D89" w:rsidR="007136CE" w:rsidRDefault="007136CE"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lang w:val="en-US"/>
        </w:rPr>
      </w:pPr>
    </w:p>
    <w:tbl>
      <w:tblPr>
        <w:tblStyle w:val="ab"/>
        <w:tblW w:w="0" w:type="auto"/>
        <w:tblLook w:val="04A0" w:firstRow="1" w:lastRow="0" w:firstColumn="1" w:lastColumn="0" w:noHBand="0" w:noVBand="1"/>
      </w:tblPr>
      <w:tblGrid>
        <w:gridCol w:w="5920"/>
        <w:gridCol w:w="1134"/>
        <w:gridCol w:w="2517"/>
      </w:tblGrid>
      <w:tr w:rsidR="00DB3702" w:rsidRPr="00DB3702" w14:paraId="65B511E1" w14:textId="77777777" w:rsidTr="00DB3702">
        <w:tc>
          <w:tcPr>
            <w:tcW w:w="5920" w:type="dxa"/>
          </w:tcPr>
          <w:p w14:paraId="03B6DB6E" w14:textId="1E6C9003"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Fonts w:ascii="Times New Roman" w:eastAsia="Microsoft Sans Serif" w:hAnsi="Times New Roman" w:cs="Times New Roman"/>
                <w:b/>
                <w:bCs/>
                <w:sz w:val="22"/>
                <w:szCs w:val="22"/>
                <w:lang w:bidi="ru-RU"/>
              </w:rPr>
              <w:t>Наименование разделов и тем</w:t>
            </w:r>
          </w:p>
        </w:tc>
        <w:tc>
          <w:tcPr>
            <w:tcW w:w="1134" w:type="dxa"/>
            <w:shd w:val="clear" w:color="auto" w:fill="FFFFFF"/>
          </w:tcPr>
          <w:p w14:paraId="349BAFAF" w14:textId="77777777" w:rsidR="00DB3702" w:rsidRPr="00DB3702" w:rsidRDefault="00DB3702" w:rsidP="00DB3702">
            <w:pPr>
              <w:spacing w:after="0" w:line="220" w:lineRule="exact"/>
            </w:pPr>
            <w:r w:rsidRPr="00DB3702">
              <w:rPr>
                <w:rStyle w:val="2f3"/>
                <w:color w:val="auto"/>
              </w:rPr>
              <w:t>Объем</w:t>
            </w:r>
          </w:p>
          <w:p w14:paraId="190CCF86" w14:textId="53AFA91C"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Style w:val="2f3"/>
                <w:color w:val="auto"/>
              </w:rPr>
              <w:t>часов</w:t>
            </w:r>
          </w:p>
        </w:tc>
        <w:tc>
          <w:tcPr>
            <w:tcW w:w="2517" w:type="dxa"/>
            <w:shd w:val="clear" w:color="auto" w:fill="FFFFFF"/>
            <w:vAlign w:val="bottom"/>
          </w:tcPr>
          <w:p w14:paraId="14F77D87" w14:textId="77777777" w:rsidR="00DB3702" w:rsidRPr="00DB3702" w:rsidRDefault="00DB3702" w:rsidP="00DB3702">
            <w:pPr>
              <w:spacing w:after="0" w:line="240" w:lineRule="auto"/>
              <w:ind w:left="140"/>
              <w:jc w:val="center"/>
            </w:pPr>
            <w:r w:rsidRPr="00DB3702">
              <w:rPr>
                <w:rStyle w:val="2f3"/>
                <w:color w:val="auto"/>
              </w:rPr>
              <w:t>Осваиваемые</w:t>
            </w:r>
          </w:p>
          <w:p w14:paraId="75975C29" w14:textId="77777777" w:rsidR="00DB3702" w:rsidRPr="00DB3702" w:rsidRDefault="00DB3702" w:rsidP="00DB3702">
            <w:pPr>
              <w:spacing w:after="0" w:line="240" w:lineRule="auto"/>
              <w:ind w:left="140"/>
              <w:jc w:val="center"/>
            </w:pPr>
            <w:r w:rsidRPr="00DB3702">
              <w:rPr>
                <w:rStyle w:val="2f3"/>
                <w:color w:val="auto"/>
              </w:rPr>
              <w:t>элементы</w:t>
            </w:r>
          </w:p>
          <w:p w14:paraId="1B8202E0" w14:textId="4AB792F8"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Style w:val="2f3"/>
                <w:color w:val="auto"/>
              </w:rPr>
              <w:t>компетенций</w:t>
            </w:r>
          </w:p>
        </w:tc>
      </w:tr>
      <w:tr w:rsidR="00DB3702" w:rsidRPr="00DB3702" w14:paraId="477AA445" w14:textId="77777777" w:rsidTr="00DB3702">
        <w:tc>
          <w:tcPr>
            <w:tcW w:w="5920" w:type="dxa"/>
          </w:tcPr>
          <w:p w14:paraId="6E7BE204" w14:textId="7116ECD3"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b/>
                <w:bCs/>
                <w:sz w:val="22"/>
                <w:szCs w:val="22"/>
                <w:lang w:bidi="ru-RU"/>
              </w:rPr>
              <w:t>Раздел 1 Делопроизводство как сфера управленческой деятельности предприятия (сферы)</w:t>
            </w:r>
          </w:p>
        </w:tc>
        <w:tc>
          <w:tcPr>
            <w:tcW w:w="1134" w:type="dxa"/>
          </w:tcPr>
          <w:p w14:paraId="219AA845" w14:textId="3BB040BD"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lang w:val="en-US"/>
              </w:rPr>
            </w:pPr>
            <w:r w:rsidRPr="00DB3702">
              <w:rPr>
                <w:rFonts w:ascii="Times New Roman" w:hAnsi="Times New Roman" w:cs="Times New Roman"/>
                <w:b/>
                <w:caps/>
                <w:sz w:val="24"/>
                <w:szCs w:val="24"/>
                <w:lang w:val="en-US"/>
              </w:rPr>
              <w:t>29</w:t>
            </w:r>
          </w:p>
        </w:tc>
        <w:tc>
          <w:tcPr>
            <w:tcW w:w="2517" w:type="dxa"/>
            <w:vMerge w:val="restart"/>
            <w:vAlign w:val="center"/>
          </w:tcPr>
          <w:p w14:paraId="45361970" w14:textId="439D58D4"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color w:val="000000"/>
                <w:sz w:val="22"/>
                <w:szCs w:val="22"/>
                <w:lang w:val="en-US" w:eastAsia="en-US" w:bidi="en-US"/>
              </w:rPr>
              <w:t>OK</w:t>
            </w:r>
            <w:r w:rsidRPr="00DB3702">
              <w:rPr>
                <w:rFonts w:ascii="Times New Roman" w:eastAsia="Microsoft Sans Serif" w:hAnsi="Times New Roman" w:cs="Times New Roman"/>
                <w:color w:val="000000"/>
                <w:sz w:val="22"/>
                <w:szCs w:val="22"/>
                <w:lang w:eastAsia="en-US" w:bidi="en-US"/>
              </w:rPr>
              <w:t xml:space="preserve"> </w:t>
            </w:r>
            <w:r w:rsidRPr="00DB3702">
              <w:rPr>
                <w:rFonts w:ascii="Times New Roman" w:eastAsia="Microsoft Sans Serif" w:hAnsi="Times New Roman" w:cs="Times New Roman"/>
                <w:color w:val="000000"/>
                <w:sz w:val="22"/>
                <w:szCs w:val="22"/>
                <w:lang w:bidi="ru-RU"/>
              </w:rPr>
              <w:t xml:space="preserve">1, ОК 2, </w:t>
            </w:r>
            <w:proofErr w:type="gramStart"/>
            <w:r w:rsidRPr="00DB3702">
              <w:rPr>
                <w:rFonts w:ascii="Times New Roman" w:eastAsia="Microsoft Sans Serif" w:hAnsi="Times New Roman" w:cs="Times New Roman"/>
                <w:color w:val="000000"/>
                <w:sz w:val="22"/>
                <w:szCs w:val="22"/>
                <w:lang w:bidi="ru-RU"/>
              </w:rPr>
              <w:t>ОК.З</w:t>
            </w:r>
            <w:proofErr w:type="gramEnd"/>
            <w:r w:rsidRPr="00DB3702">
              <w:rPr>
                <w:rFonts w:ascii="Times New Roman" w:eastAsia="Microsoft Sans Serif" w:hAnsi="Times New Roman" w:cs="Times New Roman"/>
                <w:color w:val="000000"/>
                <w:sz w:val="22"/>
                <w:szCs w:val="22"/>
                <w:lang w:bidi="ru-RU"/>
              </w:rPr>
              <w:t>, ОК4, ОК 5, ОК,6, ОК.7, ОК.8, ОК 09, ОК 10, ОК.11</w:t>
            </w:r>
          </w:p>
        </w:tc>
      </w:tr>
      <w:tr w:rsidR="00DB3702" w:rsidRPr="00DB3702" w14:paraId="10433F16" w14:textId="77777777" w:rsidTr="00DB3702">
        <w:tc>
          <w:tcPr>
            <w:tcW w:w="5920" w:type="dxa"/>
          </w:tcPr>
          <w:p w14:paraId="46FCC8F4" w14:textId="1C906B89"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r w:rsidRPr="00DB3702">
              <w:rPr>
                <w:rFonts w:ascii="Times New Roman" w:eastAsia="Microsoft Sans Serif" w:hAnsi="Times New Roman" w:cs="Times New Roman"/>
                <w:sz w:val="22"/>
                <w:szCs w:val="22"/>
                <w:lang w:bidi="ru-RU"/>
              </w:rPr>
              <w:t>Тема 1.1 Документация</w:t>
            </w:r>
          </w:p>
        </w:tc>
        <w:tc>
          <w:tcPr>
            <w:tcW w:w="1134" w:type="dxa"/>
          </w:tcPr>
          <w:p w14:paraId="6AB602F8" w14:textId="174FA94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639CC520" w14:textId="41610F8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1EBE6649" w14:textId="77777777" w:rsidTr="00DB3702">
        <w:tc>
          <w:tcPr>
            <w:tcW w:w="5920" w:type="dxa"/>
          </w:tcPr>
          <w:p w14:paraId="7ED7D607" w14:textId="4AC130EC" w:rsidR="00DB3702" w:rsidRPr="00DB3702" w:rsidRDefault="00DB3702" w:rsidP="00DB3702">
            <w:pPr>
              <w:widowControl w:val="0"/>
              <w:spacing w:after="0" w:line="274" w:lineRule="exact"/>
              <w:rPr>
                <w:rFonts w:ascii="Times New Roman" w:hAnsi="Times New Roman" w:cs="Times New Roman"/>
                <w:caps/>
                <w:sz w:val="24"/>
                <w:szCs w:val="24"/>
              </w:rPr>
            </w:pPr>
            <w:r w:rsidRPr="00DB3702">
              <w:rPr>
                <w:rFonts w:ascii="Times New Roman" w:hAnsi="Times New Roman" w:cs="Times New Roman"/>
                <w:color w:val="000000"/>
                <w:lang w:bidi="ru-RU"/>
              </w:rPr>
              <w:t>Тема 1.2</w:t>
            </w:r>
            <w:r w:rsidRPr="00DB3702">
              <w:rPr>
                <w:rFonts w:ascii="Times New Roman" w:hAnsi="Times New Roman" w:cs="Times New Roman"/>
                <w:color w:val="000000"/>
                <w:lang w:val="en-US" w:bidi="ru-RU"/>
              </w:rPr>
              <w:t xml:space="preserve"> </w:t>
            </w:r>
            <w:r w:rsidRPr="00DB3702">
              <w:rPr>
                <w:rFonts w:ascii="Times New Roman" w:hAnsi="Times New Roman" w:cs="Times New Roman"/>
                <w:color w:val="000000"/>
                <w:lang w:bidi="ru-RU"/>
              </w:rPr>
              <w:t>Организационно</w:t>
            </w:r>
            <w:r w:rsidRPr="00DB3702">
              <w:rPr>
                <w:rFonts w:ascii="Times New Roman" w:hAnsi="Times New Roman" w:cs="Times New Roman"/>
                <w:color w:val="000000"/>
                <w:lang w:bidi="ru-RU"/>
              </w:rPr>
              <w:softHyphen/>
            </w:r>
            <w:r w:rsidRPr="00DB3702">
              <w:rPr>
                <w:rFonts w:ascii="Times New Roman" w:hAnsi="Times New Roman" w:cs="Times New Roman"/>
                <w:color w:val="000000"/>
                <w:lang w:val="en-US" w:bidi="ru-RU"/>
              </w:rPr>
              <w:t xml:space="preserve"> </w:t>
            </w:r>
            <w:r w:rsidRPr="00DB3702">
              <w:rPr>
                <w:rFonts w:ascii="Times New Roman" w:hAnsi="Times New Roman" w:cs="Times New Roman"/>
                <w:color w:val="000000"/>
                <w:lang w:bidi="ru-RU"/>
              </w:rPr>
              <w:t>распорядительная</w:t>
            </w:r>
            <w:r w:rsidRPr="00DB3702">
              <w:rPr>
                <w:rFonts w:ascii="Times New Roman" w:hAnsi="Times New Roman" w:cs="Times New Roman"/>
                <w:color w:val="000000"/>
                <w:lang w:val="en-US" w:bidi="ru-RU"/>
              </w:rPr>
              <w:t xml:space="preserve"> </w:t>
            </w:r>
            <w:r w:rsidRPr="00DB3702">
              <w:rPr>
                <w:rFonts w:ascii="Times New Roman" w:eastAsia="Microsoft Sans Serif" w:hAnsi="Times New Roman" w:cs="Times New Roman"/>
                <w:color w:val="000000"/>
                <w:sz w:val="22"/>
                <w:szCs w:val="22"/>
                <w:lang w:bidi="ru-RU"/>
              </w:rPr>
              <w:t>документация</w:t>
            </w:r>
          </w:p>
        </w:tc>
        <w:tc>
          <w:tcPr>
            <w:tcW w:w="1134" w:type="dxa"/>
          </w:tcPr>
          <w:p w14:paraId="393ABCBC" w14:textId="707EB17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8</w:t>
            </w:r>
          </w:p>
        </w:tc>
        <w:tc>
          <w:tcPr>
            <w:tcW w:w="2517" w:type="dxa"/>
            <w:vMerge/>
            <w:vAlign w:val="center"/>
          </w:tcPr>
          <w:p w14:paraId="1D674B3F"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285EA804" w14:textId="77777777" w:rsidTr="00DB3702">
        <w:tc>
          <w:tcPr>
            <w:tcW w:w="5920" w:type="dxa"/>
          </w:tcPr>
          <w:p w14:paraId="0966D36B" w14:textId="7EBB3846"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r w:rsidRPr="00DB3702">
              <w:rPr>
                <w:rFonts w:ascii="Times New Roman" w:eastAsia="Microsoft Sans Serif" w:hAnsi="Times New Roman" w:cs="Times New Roman"/>
                <w:color w:val="000000"/>
                <w:sz w:val="22"/>
                <w:szCs w:val="22"/>
                <w:lang w:bidi="ru-RU"/>
              </w:rPr>
              <w:t xml:space="preserve">Тема 1.3 </w:t>
            </w:r>
            <w:proofErr w:type="spellStart"/>
            <w:r w:rsidRPr="00DB3702">
              <w:rPr>
                <w:rFonts w:ascii="Times New Roman" w:eastAsia="Microsoft Sans Serif" w:hAnsi="Times New Roman" w:cs="Times New Roman"/>
                <w:color w:val="000000"/>
                <w:sz w:val="22"/>
                <w:szCs w:val="22"/>
                <w:lang w:bidi="ru-RU"/>
              </w:rPr>
              <w:t>Претензионно</w:t>
            </w:r>
            <w:r w:rsidRPr="00DB3702">
              <w:rPr>
                <w:rFonts w:ascii="Times New Roman" w:eastAsia="Microsoft Sans Serif" w:hAnsi="Times New Roman" w:cs="Times New Roman"/>
                <w:color w:val="000000"/>
                <w:sz w:val="22"/>
                <w:szCs w:val="22"/>
                <w:lang w:bidi="ru-RU"/>
              </w:rPr>
              <w:softHyphen/>
              <w:t>исковая</w:t>
            </w:r>
            <w:proofErr w:type="spellEnd"/>
            <w:r w:rsidRPr="00DB3702">
              <w:rPr>
                <w:rFonts w:ascii="Times New Roman" w:eastAsia="Microsoft Sans Serif" w:hAnsi="Times New Roman" w:cs="Times New Roman"/>
                <w:color w:val="000000"/>
                <w:sz w:val="22"/>
                <w:szCs w:val="22"/>
                <w:lang w:bidi="ru-RU"/>
              </w:rPr>
              <w:t xml:space="preserve"> документация</w:t>
            </w:r>
          </w:p>
        </w:tc>
        <w:tc>
          <w:tcPr>
            <w:tcW w:w="1134" w:type="dxa"/>
          </w:tcPr>
          <w:p w14:paraId="48C95BA1" w14:textId="2C193432"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6FCD0C52"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72B25C6E" w14:textId="77777777" w:rsidTr="00DB3702">
        <w:tc>
          <w:tcPr>
            <w:tcW w:w="5920" w:type="dxa"/>
          </w:tcPr>
          <w:p w14:paraId="52606F9A" w14:textId="6186FB99" w:rsidR="00DB3702" w:rsidRPr="00DB3702" w:rsidRDefault="00DB3702" w:rsidP="00DB3702">
            <w:pPr>
              <w:widowControl w:val="0"/>
              <w:spacing w:after="0" w:line="274" w:lineRule="exact"/>
              <w:rPr>
                <w:rFonts w:ascii="Times New Roman" w:hAnsi="Times New Roman" w:cs="Times New Roman"/>
                <w:caps/>
                <w:sz w:val="24"/>
                <w:szCs w:val="24"/>
              </w:rPr>
            </w:pPr>
            <w:r w:rsidRPr="00DB3702">
              <w:rPr>
                <w:rFonts w:ascii="Times New Roman" w:hAnsi="Times New Roman" w:cs="Times New Roman"/>
                <w:color w:val="000000"/>
                <w:shd w:val="clear" w:color="auto" w:fill="FFFFFF"/>
                <w:lang w:bidi="ru-RU"/>
              </w:rPr>
              <w:t>Тема 1.4 Договорив-правовая</w:t>
            </w:r>
            <w:r w:rsidRPr="00DB3702">
              <w:rPr>
                <w:rFonts w:ascii="Times New Roman" w:hAnsi="Times New Roman" w:cs="Times New Roman"/>
                <w:color w:val="000000"/>
                <w:shd w:val="clear" w:color="auto" w:fill="FFFFFF"/>
                <w:lang w:val="en-US" w:bidi="ru-RU"/>
              </w:rPr>
              <w:t xml:space="preserve"> </w:t>
            </w:r>
            <w:r w:rsidRPr="00DB3702">
              <w:rPr>
                <w:rFonts w:ascii="Times New Roman" w:eastAsia="Microsoft Sans Serif" w:hAnsi="Times New Roman" w:cs="Times New Roman"/>
                <w:color w:val="000000"/>
                <w:sz w:val="22"/>
                <w:szCs w:val="22"/>
                <w:shd w:val="clear" w:color="auto" w:fill="FFFFFF"/>
                <w:lang w:bidi="ru-RU"/>
              </w:rPr>
              <w:t>документация</w:t>
            </w:r>
          </w:p>
        </w:tc>
        <w:tc>
          <w:tcPr>
            <w:tcW w:w="1134" w:type="dxa"/>
          </w:tcPr>
          <w:p w14:paraId="58A65217" w14:textId="126F190B"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6</w:t>
            </w:r>
          </w:p>
        </w:tc>
        <w:tc>
          <w:tcPr>
            <w:tcW w:w="2517" w:type="dxa"/>
            <w:vMerge/>
            <w:vAlign w:val="center"/>
          </w:tcPr>
          <w:p w14:paraId="7FA832D0"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DB3702" w:rsidRPr="00DB3702" w14:paraId="151A76E7" w14:textId="77777777" w:rsidTr="00DB3702">
        <w:tc>
          <w:tcPr>
            <w:tcW w:w="5920" w:type="dxa"/>
          </w:tcPr>
          <w:p w14:paraId="6BD59D58" w14:textId="5DF1A686" w:rsidR="00DB3702" w:rsidRPr="00DB3702" w:rsidRDefault="00DB3702" w:rsidP="00DB3702">
            <w:pPr>
              <w:widowControl w:val="0"/>
              <w:spacing w:after="0" w:line="274" w:lineRule="exact"/>
              <w:rPr>
                <w:rFonts w:ascii="Times New Roman" w:hAnsi="Times New Roman" w:cs="Times New Roman"/>
                <w:color w:val="000000"/>
                <w:shd w:val="clear" w:color="auto" w:fill="FFFFFF"/>
                <w:lang w:bidi="ru-RU"/>
              </w:rPr>
            </w:pPr>
            <w:r w:rsidRPr="00DB3702">
              <w:rPr>
                <w:rFonts w:ascii="Times New Roman" w:hAnsi="Times New Roman" w:cs="Times New Roman"/>
                <w:color w:val="000000"/>
                <w:lang w:bidi="ru-RU"/>
              </w:rPr>
              <w:t xml:space="preserve">Тема 1.5 Документация по внешнеэкономической </w:t>
            </w:r>
            <w:r w:rsidRPr="00DB3702">
              <w:rPr>
                <w:rFonts w:ascii="Times New Roman" w:eastAsia="Microsoft Sans Serif" w:hAnsi="Times New Roman" w:cs="Times New Roman"/>
                <w:color w:val="000000"/>
                <w:sz w:val="22"/>
                <w:szCs w:val="22"/>
                <w:lang w:bidi="ru-RU"/>
              </w:rPr>
              <w:t>деятельности</w:t>
            </w:r>
          </w:p>
        </w:tc>
        <w:tc>
          <w:tcPr>
            <w:tcW w:w="1134" w:type="dxa"/>
          </w:tcPr>
          <w:p w14:paraId="7D0225C3" w14:textId="1A8E4284"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sidRPr="00DB3702">
              <w:rPr>
                <w:rFonts w:ascii="Times New Roman" w:hAnsi="Times New Roman" w:cs="Times New Roman"/>
                <w:caps/>
                <w:sz w:val="24"/>
                <w:szCs w:val="24"/>
                <w:lang w:val="en-US"/>
              </w:rPr>
              <w:t>3</w:t>
            </w:r>
          </w:p>
        </w:tc>
        <w:tc>
          <w:tcPr>
            <w:tcW w:w="2517" w:type="dxa"/>
            <w:vMerge/>
            <w:vAlign w:val="center"/>
          </w:tcPr>
          <w:p w14:paraId="566FABB1" w14:textId="77777777" w:rsidR="00DB3702" w:rsidRPr="00DB3702" w:rsidRDefault="00DB3702" w:rsidP="00DB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775D22" w:rsidRPr="00DB3702" w14:paraId="1F176253" w14:textId="77777777" w:rsidTr="00DB3702">
        <w:tc>
          <w:tcPr>
            <w:tcW w:w="5920" w:type="dxa"/>
          </w:tcPr>
          <w:p w14:paraId="66D6BBC4" w14:textId="62A98A6E" w:rsidR="00775D22" w:rsidRPr="00DB3702" w:rsidRDefault="00775D22" w:rsidP="00775D22">
            <w:pPr>
              <w:widowControl w:val="0"/>
              <w:spacing w:after="0" w:line="274" w:lineRule="exact"/>
              <w:rPr>
                <w:rFonts w:ascii="Times New Roman" w:hAnsi="Times New Roman" w:cs="Times New Roman"/>
                <w:color w:val="000000"/>
                <w:lang w:bidi="ru-RU"/>
              </w:rPr>
            </w:pPr>
            <w:r w:rsidRPr="00DB3702">
              <w:rPr>
                <w:rFonts w:ascii="Times New Roman" w:eastAsia="Microsoft Sans Serif" w:hAnsi="Times New Roman" w:cs="Times New Roman"/>
                <w:b/>
                <w:bCs/>
                <w:color w:val="000000"/>
                <w:sz w:val="22"/>
                <w:szCs w:val="22"/>
                <w:lang w:bidi="ru-RU"/>
              </w:rPr>
              <w:t>Раздел 2 Технология работы с документами на предприятии фирмы</w:t>
            </w:r>
          </w:p>
        </w:tc>
        <w:tc>
          <w:tcPr>
            <w:tcW w:w="1134" w:type="dxa"/>
          </w:tcPr>
          <w:p w14:paraId="56EE298A" w14:textId="616F8F7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lang w:val="en-US"/>
              </w:rPr>
            </w:pPr>
            <w:r w:rsidRPr="00DB3702">
              <w:rPr>
                <w:rFonts w:ascii="Times New Roman" w:hAnsi="Times New Roman" w:cs="Times New Roman"/>
                <w:b/>
                <w:bCs/>
                <w:caps/>
                <w:sz w:val="24"/>
                <w:szCs w:val="24"/>
                <w:lang w:val="en-US"/>
              </w:rPr>
              <w:t>11</w:t>
            </w:r>
          </w:p>
        </w:tc>
        <w:tc>
          <w:tcPr>
            <w:tcW w:w="2517" w:type="dxa"/>
            <w:vMerge w:val="restart"/>
            <w:vAlign w:val="center"/>
          </w:tcPr>
          <w:p w14:paraId="09BC7D16" w14:textId="77CD694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B3702">
              <w:rPr>
                <w:rFonts w:ascii="Times New Roman" w:eastAsia="Microsoft Sans Serif" w:hAnsi="Times New Roman" w:cs="Times New Roman"/>
                <w:color w:val="000000"/>
                <w:sz w:val="22"/>
                <w:szCs w:val="22"/>
                <w:lang w:val="en-US" w:eastAsia="en-US" w:bidi="en-US"/>
              </w:rPr>
              <w:t>OK</w:t>
            </w:r>
            <w:r w:rsidRPr="00DB3702">
              <w:rPr>
                <w:rFonts w:ascii="Times New Roman" w:eastAsia="Microsoft Sans Serif" w:hAnsi="Times New Roman" w:cs="Times New Roman"/>
                <w:color w:val="000000"/>
                <w:sz w:val="22"/>
                <w:szCs w:val="22"/>
                <w:lang w:eastAsia="en-US" w:bidi="en-US"/>
              </w:rPr>
              <w:t xml:space="preserve"> </w:t>
            </w:r>
            <w:r w:rsidRPr="00DB3702">
              <w:rPr>
                <w:rFonts w:ascii="Times New Roman" w:eastAsia="Microsoft Sans Serif" w:hAnsi="Times New Roman" w:cs="Times New Roman"/>
                <w:color w:val="000000"/>
                <w:sz w:val="22"/>
                <w:szCs w:val="22"/>
                <w:lang w:bidi="ru-RU"/>
              </w:rPr>
              <w:t xml:space="preserve">1, ОК 2, </w:t>
            </w:r>
            <w:proofErr w:type="gramStart"/>
            <w:r w:rsidRPr="00DB3702">
              <w:rPr>
                <w:rFonts w:ascii="Times New Roman" w:eastAsia="Microsoft Sans Serif" w:hAnsi="Times New Roman" w:cs="Times New Roman"/>
                <w:color w:val="000000"/>
                <w:sz w:val="22"/>
                <w:szCs w:val="22"/>
                <w:lang w:bidi="ru-RU"/>
              </w:rPr>
              <w:t>ОК.З</w:t>
            </w:r>
            <w:proofErr w:type="gramEnd"/>
            <w:r w:rsidRPr="00DB3702">
              <w:rPr>
                <w:rFonts w:ascii="Times New Roman" w:eastAsia="Microsoft Sans Serif" w:hAnsi="Times New Roman" w:cs="Times New Roman"/>
                <w:color w:val="000000"/>
                <w:sz w:val="22"/>
                <w:szCs w:val="22"/>
                <w:lang w:bidi="ru-RU"/>
              </w:rPr>
              <w:t>, ОК4, ОК 5, ОК,6, ОК.7, ОК.8, ОК 09, ОК 10, ОК.11</w:t>
            </w:r>
          </w:p>
        </w:tc>
      </w:tr>
      <w:tr w:rsidR="00775D22" w:rsidRPr="00DB3702" w14:paraId="767F4486" w14:textId="77777777" w:rsidTr="00DB3702">
        <w:tc>
          <w:tcPr>
            <w:tcW w:w="5920" w:type="dxa"/>
          </w:tcPr>
          <w:p w14:paraId="22C578E7" w14:textId="3AAD75F2" w:rsidR="00775D22" w:rsidRPr="00DB370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Тема 2.1 Организация делопроизводства</w:t>
            </w:r>
          </w:p>
        </w:tc>
        <w:tc>
          <w:tcPr>
            <w:tcW w:w="1134" w:type="dxa"/>
          </w:tcPr>
          <w:p w14:paraId="0CBBF83C" w14:textId="752ED394"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c>
          <w:tcPr>
            <w:tcW w:w="2517" w:type="dxa"/>
            <w:vMerge/>
            <w:vAlign w:val="center"/>
          </w:tcPr>
          <w:p w14:paraId="222EBFC2"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0EB20A11" w14:textId="77777777" w:rsidTr="00DB3702">
        <w:tc>
          <w:tcPr>
            <w:tcW w:w="5920" w:type="dxa"/>
          </w:tcPr>
          <w:p w14:paraId="418E12EF" w14:textId="68AB809C" w:rsidR="00775D22" w:rsidRPr="00775D2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Тема 2.2 Организация и компьютеризация делопроизводства</w:t>
            </w:r>
          </w:p>
        </w:tc>
        <w:tc>
          <w:tcPr>
            <w:tcW w:w="1134" w:type="dxa"/>
            <w:vMerge w:val="restart"/>
          </w:tcPr>
          <w:p w14:paraId="02793FD5" w14:textId="0D2720B2"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6</w:t>
            </w:r>
          </w:p>
        </w:tc>
        <w:tc>
          <w:tcPr>
            <w:tcW w:w="2517" w:type="dxa"/>
            <w:vMerge/>
            <w:vAlign w:val="center"/>
          </w:tcPr>
          <w:p w14:paraId="00927C2A"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6F6040C6" w14:textId="77777777" w:rsidTr="00DB3702">
        <w:tc>
          <w:tcPr>
            <w:tcW w:w="5920" w:type="dxa"/>
          </w:tcPr>
          <w:p w14:paraId="00BBA2DA" w14:textId="125EA0BE" w:rsidR="00775D22" w:rsidRPr="00775D22" w:rsidRDefault="00775D22" w:rsidP="00775D22">
            <w:pPr>
              <w:widowControl w:val="0"/>
              <w:spacing w:after="0" w:line="274" w:lineRule="exact"/>
              <w:rPr>
                <w:rFonts w:ascii="Times New Roman" w:eastAsia="Microsoft Sans Serif" w:hAnsi="Times New Roman" w:cs="Times New Roman"/>
                <w:color w:val="000000"/>
                <w:lang w:bidi="ru-RU"/>
              </w:rPr>
            </w:pPr>
            <w:r w:rsidRPr="00775D22">
              <w:rPr>
                <w:rFonts w:ascii="Times New Roman" w:eastAsia="Microsoft Sans Serif" w:hAnsi="Times New Roman" w:cs="Times New Roman"/>
                <w:color w:val="000000"/>
                <w:lang w:bidi="ru-RU"/>
              </w:rPr>
              <w:t>Дифференцированный зачет</w:t>
            </w:r>
          </w:p>
        </w:tc>
        <w:tc>
          <w:tcPr>
            <w:tcW w:w="1134" w:type="dxa"/>
            <w:vMerge/>
          </w:tcPr>
          <w:p w14:paraId="39633659" w14:textId="77777777" w:rsid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lang w:val="en-US"/>
              </w:rPr>
            </w:pPr>
          </w:p>
        </w:tc>
        <w:tc>
          <w:tcPr>
            <w:tcW w:w="2517" w:type="dxa"/>
            <w:vMerge/>
            <w:vAlign w:val="center"/>
          </w:tcPr>
          <w:p w14:paraId="2E28D42B" w14:textId="77777777" w:rsidR="00775D22" w:rsidRPr="00DB370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aps/>
                <w:sz w:val="24"/>
                <w:szCs w:val="24"/>
              </w:rPr>
            </w:pPr>
          </w:p>
        </w:tc>
      </w:tr>
      <w:tr w:rsidR="00775D22" w:rsidRPr="00DB3702" w14:paraId="4CBE9FF1" w14:textId="77777777" w:rsidTr="00775D22">
        <w:trPr>
          <w:trHeight w:val="108"/>
        </w:trPr>
        <w:tc>
          <w:tcPr>
            <w:tcW w:w="5920" w:type="dxa"/>
          </w:tcPr>
          <w:p w14:paraId="310BA96E" w14:textId="292CD202" w:rsidR="00775D22" w:rsidRPr="00775D22" w:rsidRDefault="00775D22" w:rsidP="00775D22">
            <w:pPr>
              <w:widowControl w:val="0"/>
              <w:spacing w:after="0" w:line="274" w:lineRule="exact"/>
              <w:rPr>
                <w:rFonts w:ascii="Times New Roman" w:eastAsia="Microsoft Sans Serif" w:hAnsi="Times New Roman" w:cs="Times New Roman"/>
                <w:b/>
                <w:bCs/>
                <w:color w:val="000000"/>
                <w:lang w:bidi="ru-RU"/>
              </w:rPr>
            </w:pPr>
            <w:r w:rsidRPr="00775D22">
              <w:rPr>
                <w:rFonts w:ascii="Times New Roman" w:eastAsia="Microsoft Sans Serif" w:hAnsi="Times New Roman" w:cs="Times New Roman"/>
                <w:b/>
                <w:bCs/>
                <w:color w:val="000000"/>
                <w:lang w:bidi="ru-RU"/>
              </w:rPr>
              <w:t xml:space="preserve">Всего </w:t>
            </w:r>
          </w:p>
        </w:tc>
        <w:tc>
          <w:tcPr>
            <w:tcW w:w="1134" w:type="dxa"/>
          </w:tcPr>
          <w:p w14:paraId="276FBF86" w14:textId="7A190FBE"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rPr>
            </w:pPr>
            <w:r w:rsidRPr="00775D22">
              <w:rPr>
                <w:rFonts w:ascii="Times New Roman" w:hAnsi="Times New Roman" w:cs="Times New Roman"/>
                <w:b/>
                <w:bCs/>
                <w:caps/>
                <w:sz w:val="24"/>
                <w:szCs w:val="24"/>
              </w:rPr>
              <w:t>40</w:t>
            </w:r>
          </w:p>
        </w:tc>
        <w:tc>
          <w:tcPr>
            <w:tcW w:w="2517" w:type="dxa"/>
            <w:vAlign w:val="center"/>
          </w:tcPr>
          <w:p w14:paraId="05133400" w14:textId="77777777" w:rsidR="00775D22" w:rsidRPr="00775D22" w:rsidRDefault="00775D22" w:rsidP="0077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aps/>
                <w:sz w:val="24"/>
                <w:szCs w:val="24"/>
              </w:rPr>
            </w:pPr>
          </w:p>
        </w:tc>
      </w:tr>
    </w:tbl>
    <w:p w14:paraId="733A71CE" w14:textId="77777777" w:rsidR="00DB3702" w:rsidRPr="00DB3702" w:rsidRDefault="00DB3702" w:rsidP="0092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6C7C8A78" w14:textId="204E1B6A" w:rsidR="00E400A4" w:rsidRPr="00816C5A" w:rsidRDefault="00E400A4" w:rsidP="00816C5A">
      <w:pPr>
        <w:widowControl w:val="0"/>
        <w:autoSpaceDE w:val="0"/>
        <w:autoSpaceDN w:val="0"/>
        <w:adjustRightInd w:val="0"/>
        <w:spacing w:after="0"/>
        <w:ind w:right="260"/>
        <w:jc w:val="center"/>
        <w:rPr>
          <w:rFonts w:ascii="Times New Roman" w:hAnsi="Times New Roman"/>
          <w:sz w:val="24"/>
          <w:szCs w:val="24"/>
        </w:rPr>
      </w:pPr>
      <w:r w:rsidRPr="00816C5A">
        <w:rPr>
          <w:rFonts w:ascii="Times New Roman" w:hAnsi="Times New Roman"/>
          <w:b/>
          <w:caps/>
          <w:sz w:val="24"/>
          <w:szCs w:val="24"/>
        </w:rPr>
        <w:t>ЕН.01 ЭЛЕМЕНТЫ ВЫСШЕЙ МАТЕМАТИКИ</w:t>
      </w:r>
    </w:p>
    <w:p w14:paraId="1804AA53" w14:textId="77777777" w:rsidR="00E400A4" w:rsidRPr="00816C5A" w:rsidRDefault="00E400A4" w:rsidP="00816C5A">
      <w:pPr>
        <w:spacing w:after="0" w:line="360" w:lineRule="auto"/>
        <w:jc w:val="both"/>
        <w:rPr>
          <w:rFonts w:ascii="Times New Roman" w:eastAsia="PMingLiU" w:hAnsi="Times New Roman"/>
        </w:rPr>
      </w:pPr>
      <w:r w:rsidRPr="00816C5A">
        <w:rPr>
          <w:rFonts w:ascii="Times New Roman" w:eastAsia="PMingLiU" w:hAnsi="Times New Roman"/>
          <w:b/>
        </w:rPr>
        <w:t>Цель и планируемые результаты освоения дисциплины: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253"/>
      </w:tblGrid>
      <w:tr w:rsidR="00E400A4" w:rsidRPr="00E747A4" w14:paraId="6FCC2B8A" w14:textId="77777777" w:rsidTr="00E400A4">
        <w:tc>
          <w:tcPr>
            <w:tcW w:w="1129" w:type="dxa"/>
          </w:tcPr>
          <w:p w14:paraId="0606F5D1" w14:textId="77777777" w:rsidR="00E400A4" w:rsidRPr="00E747A4" w:rsidRDefault="00E400A4" w:rsidP="00E400A4">
            <w:pPr>
              <w:spacing w:after="0" w:line="240" w:lineRule="auto"/>
              <w:rPr>
                <w:rFonts w:ascii="Times New Roman" w:eastAsia="PMingLiU" w:hAnsi="Times New Roman" w:cs="Times New Roman"/>
                <w:b/>
                <w:i/>
              </w:rPr>
            </w:pPr>
            <w:r w:rsidRPr="00E747A4">
              <w:rPr>
                <w:rFonts w:ascii="Times New Roman" w:eastAsia="PMingLiU" w:hAnsi="Times New Roman" w:cs="Times New Roman"/>
                <w:b/>
                <w:iCs/>
              </w:rPr>
              <w:t xml:space="preserve">Код </w:t>
            </w:r>
            <w:r w:rsidRPr="00E747A4">
              <w:rPr>
                <w:rFonts w:ascii="Times New Roman" w:eastAsia="PMingLiU" w:hAnsi="Times New Roman" w:cs="Times New Roman"/>
                <w:b/>
                <w:iCs/>
              </w:rPr>
              <w:br/>
            </w:r>
            <w:r w:rsidRPr="00E747A4">
              <w:rPr>
                <w:rFonts w:ascii="Times New Roman" w:eastAsia="PMingLiU" w:hAnsi="Times New Roman" w:cs="Times New Roman"/>
                <w:b/>
              </w:rPr>
              <w:t>ПК, ОК</w:t>
            </w:r>
          </w:p>
        </w:tc>
        <w:tc>
          <w:tcPr>
            <w:tcW w:w="3969" w:type="dxa"/>
          </w:tcPr>
          <w:p w14:paraId="5411073A" w14:textId="77777777" w:rsidR="00E400A4" w:rsidRPr="00E747A4" w:rsidRDefault="00E400A4" w:rsidP="00E400A4">
            <w:pPr>
              <w:keepNext/>
              <w:spacing w:after="0" w:line="240" w:lineRule="auto"/>
              <w:jc w:val="center"/>
              <w:outlineLvl w:val="1"/>
              <w:rPr>
                <w:rFonts w:ascii="Times New Roman" w:eastAsia="PMingLiU" w:hAnsi="Times New Roman" w:cs="Times New Roman"/>
                <w:b/>
                <w:bCs/>
                <w:iCs/>
              </w:rPr>
            </w:pPr>
            <w:r w:rsidRPr="00E747A4">
              <w:rPr>
                <w:rFonts w:ascii="Times New Roman" w:eastAsia="PMingLiU" w:hAnsi="Times New Roman" w:cs="Times New Roman"/>
                <w:b/>
                <w:bCs/>
              </w:rPr>
              <w:t>Умения</w:t>
            </w:r>
          </w:p>
        </w:tc>
        <w:tc>
          <w:tcPr>
            <w:tcW w:w="4253" w:type="dxa"/>
          </w:tcPr>
          <w:p w14:paraId="2C4F0DAB" w14:textId="77777777" w:rsidR="00E400A4" w:rsidRPr="00E747A4" w:rsidRDefault="00E400A4" w:rsidP="00E400A4">
            <w:pPr>
              <w:keepNext/>
              <w:spacing w:after="0" w:line="240" w:lineRule="auto"/>
              <w:jc w:val="center"/>
              <w:outlineLvl w:val="1"/>
              <w:rPr>
                <w:rFonts w:ascii="Times New Roman" w:eastAsia="PMingLiU" w:hAnsi="Times New Roman" w:cs="Times New Roman"/>
                <w:b/>
                <w:bCs/>
              </w:rPr>
            </w:pPr>
            <w:r w:rsidRPr="00E747A4">
              <w:rPr>
                <w:rFonts w:ascii="Times New Roman" w:eastAsia="PMingLiU" w:hAnsi="Times New Roman" w:cs="Times New Roman"/>
                <w:b/>
                <w:bCs/>
              </w:rPr>
              <w:t xml:space="preserve">Знания </w:t>
            </w:r>
          </w:p>
        </w:tc>
      </w:tr>
      <w:tr w:rsidR="00E400A4" w:rsidRPr="00E747A4" w14:paraId="3E32B256" w14:textId="77777777" w:rsidTr="00E400A4">
        <w:tc>
          <w:tcPr>
            <w:tcW w:w="1129" w:type="dxa"/>
          </w:tcPr>
          <w:p w14:paraId="06AF45D9" w14:textId="77777777" w:rsidR="00E400A4" w:rsidRPr="00E747A4" w:rsidRDefault="00E400A4" w:rsidP="00E400A4">
            <w:pPr>
              <w:spacing w:after="0"/>
              <w:rPr>
                <w:rFonts w:ascii="Times New Roman" w:eastAsia="PMingLiU" w:hAnsi="Times New Roman" w:cs="Times New Roman"/>
              </w:rPr>
            </w:pPr>
            <w:r w:rsidRPr="00E747A4">
              <w:rPr>
                <w:rFonts w:ascii="Times New Roman" w:eastAsia="PMingLiU" w:hAnsi="Times New Roman" w:cs="Times New Roman"/>
              </w:rPr>
              <w:t xml:space="preserve">ОК 1, </w:t>
            </w:r>
          </w:p>
          <w:p w14:paraId="0D173AED" w14:textId="77777777" w:rsidR="00E400A4" w:rsidRPr="00E747A4" w:rsidRDefault="00E400A4" w:rsidP="00E400A4">
            <w:pPr>
              <w:spacing w:after="0"/>
              <w:rPr>
                <w:rFonts w:ascii="Times New Roman" w:eastAsia="PMingLiU" w:hAnsi="Times New Roman" w:cs="Times New Roman"/>
              </w:rPr>
            </w:pPr>
            <w:r w:rsidRPr="00E747A4">
              <w:rPr>
                <w:rFonts w:ascii="Times New Roman" w:eastAsia="PMingLiU" w:hAnsi="Times New Roman" w:cs="Times New Roman"/>
              </w:rPr>
              <w:t>ОК 5,</w:t>
            </w:r>
          </w:p>
          <w:p w14:paraId="4F3C4633" w14:textId="77777777" w:rsidR="00E400A4" w:rsidRPr="00E747A4" w:rsidRDefault="00E400A4" w:rsidP="00E400A4">
            <w:pPr>
              <w:spacing w:after="0" w:line="240" w:lineRule="auto"/>
              <w:rPr>
                <w:rFonts w:ascii="Times New Roman" w:eastAsia="PMingLiU" w:hAnsi="Times New Roman" w:cs="Times New Roman"/>
                <w:b/>
                <w:iCs/>
              </w:rPr>
            </w:pPr>
          </w:p>
        </w:tc>
        <w:tc>
          <w:tcPr>
            <w:tcW w:w="3969" w:type="dxa"/>
          </w:tcPr>
          <w:p w14:paraId="565E03E5"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Выполнять операции над матрицами и решать системы линейных уравнений</w:t>
            </w:r>
          </w:p>
          <w:p w14:paraId="6FC83B36"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 xml:space="preserve">Решать задачи, используя уравнения прямых и кривых второго порядка на </w:t>
            </w:r>
            <w:r w:rsidRPr="00E747A4">
              <w:rPr>
                <w:rFonts w:ascii="Times New Roman" w:eastAsia="PMingLiU" w:hAnsi="Times New Roman" w:cs="Times New Roman"/>
              </w:rPr>
              <w:lastRenderedPageBreak/>
              <w:t>плоскости</w:t>
            </w:r>
          </w:p>
          <w:p w14:paraId="6F946A58"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Применять методы дифференциального и интегрального исчисления</w:t>
            </w:r>
          </w:p>
          <w:p w14:paraId="2BC0A92E"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Решать дифференциальные уравнения</w:t>
            </w:r>
          </w:p>
          <w:p w14:paraId="19272341" w14:textId="77777777" w:rsidR="00E400A4" w:rsidRPr="00E747A4" w:rsidRDefault="00E400A4" w:rsidP="00E400A4">
            <w:pPr>
              <w:spacing w:before="120" w:after="120" w:line="240" w:lineRule="auto"/>
              <w:ind w:left="171"/>
              <w:rPr>
                <w:rFonts w:ascii="Times New Roman" w:hAnsi="Times New Roman" w:cs="Times New Roman"/>
                <w:i/>
                <w:iCs/>
              </w:rPr>
            </w:pPr>
            <w:r w:rsidRPr="00E747A4">
              <w:rPr>
                <w:rFonts w:ascii="Times New Roman" w:eastAsia="PMingLiU" w:hAnsi="Times New Roman" w:cs="Times New Roman"/>
              </w:rPr>
              <w:t>Пользоваться понятиями теории комплексных чисел</w:t>
            </w:r>
          </w:p>
        </w:tc>
        <w:tc>
          <w:tcPr>
            <w:tcW w:w="4253" w:type="dxa"/>
          </w:tcPr>
          <w:p w14:paraId="0D802A6A"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lastRenderedPageBreak/>
              <w:t xml:space="preserve">Основы математического анализа, линейной алгебры и аналитической геометрии </w:t>
            </w:r>
          </w:p>
          <w:p w14:paraId="08E7E806" w14:textId="77777777" w:rsidR="00E400A4" w:rsidRPr="00E747A4" w:rsidRDefault="00E400A4" w:rsidP="00E400A4">
            <w:pPr>
              <w:spacing w:before="120" w:after="120" w:line="240" w:lineRule="auto"/>
              <w:ind w:left="171"/>
              <w:rPr>
                <w:rFonts w:ascii="Times New Roman" w:eastAsia="PMingLiU" w:hAnsi="Times New Roman" w:cs="Times New Roman"/>
              </w:rPr>
            </w:pPr>
            <w:r w:rsidRPr="00E747A4">
              <w:rPr>
                <w:rFonts w:ascii="Times New Roman" w:eastAsia="PMingLiU" w:hAnsi="Times New Roman" w:cs="Times New Roman"/>
              </w:rPr>
              <w:t xml:space="preserve">Основы дифференциального и </w:t>
            </w:r>
            <w:r w:rsidRPr="00E747A4">
              <w:rPr>
                <w:rFonts w:ascii="Times New Roman" w:eastAsia="PMingLiU" w:hAnsi="Times New Roman" w:cs="Times New Roman"/>
              </w:rPr>
              <w:lastRenderedPageBreak/>
              <w:t>интегрального исчисления</w:t>
            </w:r>
          </w:p>
          <w:p w14:paraId="43BCD48B" w14:textId="77777777" w:rsidR="00E400A4" w:rsidRPr="00E747A4" w:rsidRDefault="00E400A4" w:rsidP="00E400A4">
            <w:pPr>
              <w:spacing w:before="120" w:after="120" w:line="240" w:lineRule="auto"/>
              <w:ind w:left="171"/>
              <w:rPr>
                <w:rFonts w:ascii="Times New Roman" w:hAnsi="Times New Roman" w:cs="Times New Roman"/>
                <w:i/>
                <w:iCs/>
              </w:rPr>
            </w:pPr>
            <w:r w:rsidRPr="00E747A4">
              <w:rPr>
                <w:rFonts w:ascii="Times New Roman" w:eastAsia="PMingLiU" w:hAnsi="Times New Roman" w:cs="Times New Roman"/>
              </w:rPr>
              <w:t>Основы теории комплексных чисел</w:t>
            </w:r>
          </w:p>
        </w:tc>
      </w:tr>
    </w:tbl>
    <w:p w14:paraId="39F05EEA" w14:textId="77777777" w:rsidR="00E400A4" w:rsidRPr="00816C5A" w:rsidRDefault="00E400A4" w:rsidP="00816C5A">
      <w:pPr>
        <w:rPr>
          <w:rFonts w:ascii="Times New Roman" w:eastAsia="PMingLiU" w:hAnsi="Times New Roman"/>
          <w:b/>
        </w:rPr>
      </w:pPr>
    </w:p>
    <w:p w14:paraId="6F7E8547" w14:textId="77777777" w:rsidR="00E400A4" w:rsidRPr="00816C5A" w:rsidRDefault="00E400A4" w:rsidP="00816C5A">
      <w:pPr>
        <w:widowControl w:val="0"/>
        <w:autoSpaceDE w:val="0"/>
        <w:autoSpaceDN w:val="0"/>
        <w:adjustRightInd w:val="0"/>
        <w:spacing w:after="0"/>
        <w:ind w:right="260"/>
        <w:jc w:val="center"/>
        <w:rPr>
          <w:rFonts w:ascii="Times New Roman" w:hAnsi="Times New Roman"/>
          <w:sz w:val="24"/>
          <w:szCs w:val="24"/>
        </w:rPr>
      </w:pPr>
    </w:p>
    <w:p w14:paraId="335866E6" w14:textId="77777777" w:rsidR="00E85C18" w:rsidRPr="00816C5A" w:rsidRDefault="00E85C18" w:rsidP="00816C5A">
      <w:pPr>
        <w:widowControl w:val="0"/>
        <w:autoSpaceDE w:val="0"/>
        <w:autoSpaceDN w:val="0"/>
        <w:adjustRightInd w:val="0"/>
        <w:spacing w:before="2" w:after="0"/>
        <w:jc w:val="both"/>
        <w:rPr>
          <w:rFonts w:ascii="Times New Roman" w:hAnsi="Times New Roman"/>
          <w:sz w:val="24"/>
          <w:szCs w:val="24"/>
        </w:rPr>
      </w:pPr>
      <w:r w:rsidRPr="00816C5A">
        <w:rPr>
          <w:rFonts w:ascii="Times New Roman" w:hAnsi="Times New Roman"/>
          <w:b/>
          <w:bCs/>
          <w:sz w:val="24"/>
          <w:szCs w:val="24"/>
        </w:rPr>
        <w:t>Объ</w:t>
      </w:r>
      <w:r w:rsidRPr="00816C5A">
        <w:rPr>
          <w:rFonts w:ascii="Times New Roman" w:hAnsi="Times New Roman"/>
          <w:b/>
          <w:bCs/>
          <w:spacing w:val="-1"/>
          <w:sz w:val="24"/>
          <w:szCs w:val="24"/>
        </w:rPr>
        <w:t>е</w:t>
      </w:r>
      <w:r w:rsidRPr="00816C5A">
        <w:rPr>
          <w:rFonts w:ascii="Times New Roman" w:hAnsi="Times New Roman"/>
          <w:b/>
          <w:bCs/>
          <w:sz w:val="24"/>
          <w:szCs w:val="24"/>
        </w:rPr>
        <w:t>м</w:t>
      </w:r>
      <w:r w:rsidRPr="00816C5A">
        <w:rPr>
          <w:rFonts w:ascii="Times New Roman" w:hAnsi="Times New Roman"/>
          <w:b/>
          <w:bCs/>
          <w:spacing w:val="-2"/>
          <w:sz w:val="24"/>
          <w:szCs w:val="24"/>
        </w:rPr>
        <w:t xml:space="preserve"> </w:t>
      </w:r>
      <w:r w:rsidRPr="00816C5A">
        <w:rPr>
          <w:rFonts w:ascii="Times New Roman" w:hAnsi="Times New Roman"/>
          <w:b/>
          <w:bCs/>
          <w:sz w:val="24"/>
          <w:szCs w:val="24"/>
        </w:rPr>
        <w:t>у</w:t>
      </w:r>
      <w:r w:rsidRPr="00816C5A">
        <w:rPr>
          <w:rFonts w:ascii="Times New Roman" w:hAnsi="Times New Roman"/>
          <w:b/>
          <w:bCs/>
          <w:spacing w:val="-1"/>
          <w:sz w:val="24"/>
          <w:szCs w:val="24"/>
        </w:rPr>
        <w:t>че</w:t>
      </w:r>
      <w:r w:rsidRPr="00816C5A">
        <w:rPr>
          <w:rFonts w:ascii="Times New Roman" w:hAnsi="Times New Roman"/>
          <w:b/>
          <w:bCs/>
          <w:sz w:val="24"/>
          <w:szCs w:val="24"/>
        </w:rPr>
        <w:t>б</w:t>
      </w:r>
      <w:r w:rsidRPr="00816C5A">
        <w:rPr>
          <w:rFonts w:ascii="Times New Roman" w:hAnsi="Times New Roman"/>
          <w:b/>
          <w:bCs/>
          <w:spacing w:val="1"/>
          <w:sz w:val="24"/>
          <w:szCs w:val="24"/>
        </w:rPr>
        <w:t>н</w:t>
      </w:r>
      <w:r w:rsidRPr="00816C5A">
        <w:rPr>
          <w:rFonts w:ascii="Times New Roman" w:hAnsi="Times New Roman"/>
          <w:b/>
          <w:bCs/>
          <w:sz w:val="24"/>
          <w:szCs w:val="24"/>
        </w:rPr>
        <w:t>ой</w:t>
      </w:r>
      <w:r w:rsidRPr="00816C5A">
        <w:rPr>
          <w:rFonts w:ascii="Times New Roman" w:hAnsi="Times New Roman"/>
          <w:b/>
          <w:bCs/>
          <w:spacing w:val="-2"/>
          <w:sz w:val="24"/>
          <w:szCs w:val="24"/>
        </w:rPr>
        <w:t xml:space="preserve"> </w:t>
      </w:r>
      <w:r w:rsidRPr="00816C5A">
        <w:rPr>
          <w:rFonts w:ascii="Times New Roman" w:hAnsi="Times New Roman"/>
          <w:b/>
          <w:bCs/>
          <w:spacing w:val="-1"/>
          <w:sz w:val="24"/>
          <w:szCs w:val="24"/>
        </w:rPr>
        <w:t>д</w:t>
      </w:r>
      <w:r w:rsidRPr="00816C5A">
        <w:rPr>
          <w:rFonts w:ascii="Times New Roman" w:hAnsi="Times New Roman"/>
          <w:b/>
          <w:bCs/>
          <w:spacing w:val="1"/>
          <w:sz w:val="24"/>
          <w:szCs w:val="24"/>
        </w:rPr>
        <w:t>и</w:t>
      </w:r>
      <w:r w:rsidRPr="00816C5A">
        <w:rPr>
          <w:rFonts w:ascii="Times New Roman" w:hAnsi="Times New Roman"/>
          <w:b/>
          <w:bCs/>
          <w:spacing w:val="-1"/>
          <w:sz w:val="24"/>
          <w:szCs w:val="24"/>
        </w:rPr>
        <w:t>с</w:t>
      </w:r>
      <w:r w:rsidRPr="00816C5A">
        <w:rPr>
          <w:rFonts w:ascii="Times New Roman" w:hAnsi="Times New Roman"/>
          <w:b/>
          <w:bCs/>
          <w:spacing w:val="1"/>
          <w:sz w:val="24"/>
          <w:szCs w:val="24"/>
        </w:rPr>
        <w:t>ц</w:t>
      </w:r>
      <w:r w:rsidRPr="00816C5A">
        <w:rPr>
          <w:rFonts w:ascii="Times New Roman" w:hAnsi="Times New Roman"/>
          <w:b/>
          <w:bCs/>
          <w:spacing w:val="-4"/>
          <w:sz w:val="24"/>
          <w:szCs w:val="24"/>
        </w:rPr>
        <w:t>и</w:t>
      </w:r>
      <w:r w:rsidRPr="00816C5A">
        <w:rPr>
          <w:rFonts w:ascii="Times New Roman" w:hAnsi="Times New Roman"/>
          <w:b/>
          <w:bCs/>
          <w:spacing w:val="1"/>
          <w:sz w:val="24"/>
          <w:szCs w:val="24"/>
        </w:rPr>
        <w:t>п</w:t>
      </w:r>
      <w:r w:rsidRPr="00816C5A">
        <w:rPr>
          <w:rFonts w:ascii="Times New Roman" w:hAnsi="Times New Roman"/>
          <w:b/>
          <w:bCs/>
          <w:sz w:val="24"/>
          <w:szCs w:val="24"/>
        </w:rPr>
        <w:t>л</w:t>
      </w:r>
      <w:r w:rsidRPr="00816C5A">
        <w:rPr>
          <w:rFonts w:ascii="Times New Roman" w:hAnsi="Times New Roman"/>
          <w:b/>
          <w:bCs/>
          <w:spacing w:val="1"/>
          <w:sz w:val="24"/>
          <w:szCs w:val="24"/>
        </w:rPr>
        <w:t>ин</w:t>
      </w:r>
      <w:r w:rsidRPr="00816C5A">
        <w:rPr>
          <w:rFonts w:ascii="Times New Roman" w:hAnsi="Times New Roman"/>
          <w:b/>
          <w:bCs/>
          <w:sz w:val="24"/>
          <w:szCs w:val="24"/>
        </w:rPr>
        <w:t>ы</w:t>
      </w:r>
      <w:r w:rsidRPr="00816C5A">
        <w:rPr>
          <w:rFonts w:ascii="Times New Roman" w:hAnsi="Times New Roman"/>
          <w:b/>
          <w:bCs/>
          <w:spacing w:val="-12"/>
          <w:sz w:val="24"/>
          <w:szCs w:val="24"/>
        </w:rPr>
        <w:t xml:space="preserve"> </w:t>
      </w:r>
      <w:r w:rsidRPr="00816C5A">
        <w:rPr>
          <w:rFonts w:ascii="Times New Roman" w:hAnsi="Times New Roman"/>
          <w:b/>
          <w:bCs/>
          <w:sz w:val="24"/>
          <w:szCs w:val="24"/>
        </w:rPr>
        <w:t>и</w:t>
      </w:r>
      <w:r w:rsidRPr="00816C5A">
        <w:rPr>
          <w:rFonts w:ascii="Times New Roman" w:hAnsi="Times New Roman"/>
          <w:b/>
          <w:bCs/>
          <w:spacing w:val="2"/>
          <w:sz w:val="24"/>
          <w:szCs w:val="24"/>
        </w:rPr>
        <w:t xml:space="preserve"> </w:t>
      </w:r>
      <w:r w:rsidRPr="00816C5A">
        <w:rPr>
          <w:rFonts w:ascii="Times New Roman" w:hAnsi="Times New Roman"/>
          <w:b/>
          <w:bCs/>
          <w:sz w:val="24"/>
          <w:szCs w:val="24"/>
        </w:rPr>
        <w:t>в</w:t>
      </w:r>
      <w:r w:rsidRPr="00816C5A">
        <w:rPr>
          <w:rFonts w:ascii="Times New Roman" w:hAnsi="Times New Roman"/>
          <w:b/>
          <w:bCs/>
          <w:spacing w:val="1"/>
          <w:sz w:val="24"/>
          <w:szCs w:val="24"/>
        </w:rPr>
        <w:t>и</w:t>
      </w:r>
      <w:r w:rsidRPr="00816C5A">
        <w:rPr>
          <w:rFonts w:ascii="Times New Roman" w:hAnsi="Times New Roman"/>
          <w:b/>
          <w:bCs/>
          <w:spacing w:val="-1"/>
          <w:sz w:val="24"/>
          <w:szCs w:val="24"/>
        </w:rPr>
        <w:t>д</w:t>
      </w:r>
      <w:r w:rsidRPr="00816C5A">
        <w:rPr>
          <w:rFonts w:ascii="Times New Roman" w:hAnsi="Times New Roman"/>
          <w:b/>
          <w:bCs/>
          <w:sz w:val="24"/>
          <w:szCs w:val="24"/>
        </w:rPr>
        <w:t>ы</w:t>
      </w:r>
      <w:r w:rsidRPr="00816C5A">
        <w:rPr>
          <w:rFonts w:ascii="Times New Roman" w:hAnsi="Times New Roman"/>
          <w:b/>
          <w:bCs/>
          <w:spacing w:val="-1"/>
          <w:sz w:val="24"/>
          <w:szCs w:val="24"/>
        </w:rPr>
        <w:t xml:space="preserve"> </w:t>
      </w:r>
      <w:r w:rsidRPr="00816C5A">
        <w:rPr>
          <w:rFonts w:ascii="Times New Roman" w:hAnsi="Times New Roman"/>
          <w:b/>
          <w:bCs/>
          <w:sz w:val="24"/>
          <w:szCs w:val="24"/>
        </w:rPr>
        <w:t>у</w:t>
      </w:r>
      <w:r w:rsidRPr="00816C5A">
        <w:rPr>
          <w:rFonts w:ascii="Times New Roman" w:hAnsi="Times New Roman"/>
          <w:b/>
          <w:bCs/>
          <w:spacing w:val="-1"/>
          <w:sz w:val="24"/>
          <w:szCs w:val="24"/>
        </w:rPr>
        <w:t>че</w:t>
      </w:r>
      <w:r w:rsidRPr="00816C5A">
        <w:rPr>
          <w:rFonts w:ascii="Times New Roman" w:hAnsi="Times New Roman"/>
          <w:b/>
          <w:bCs/>
          <w:spacing w:val="-5"/>
          <w:sz w:val="24"/>
          <w:szCs w:val="24"/>
        </w:rPr>
        <w:t>б</w:t>
      </w:r>
      <w:r w:rsidRPr="00816C5A">
        <w:rPr>
          <w:rFonts w:ascii="Times New Roman" w:hAnsi="Times New Roman"/>
          <w:b/>
          <w:bCs/>
          <w:spacing w:val="1"/>
          <w:sz w:val="24"/>
          <w:szCs w:val="24"/>
        </w:rPr>
        <w:t>н</w:t>
      </w:r>
      <w:r w:rsidRPr="00816C5A">
        <w:rPr>
          <w:rFonts w:ascii="Times New Roman" w:hAnsi="Times New Roman"/>
          <w:b/>
          <w:bCs/>
          <w:sz w:val="24"/>
          <w:szCs w:val="24"/>
        </w:rPr>
        <w:t>ой</w:t>
      </w:r>
      <w:r w:rsidRPr="00816C5A">
        <w:rPr>
          <w:rFonts w:ascii="Times New Roman" w:hAnsi="Times New Roman"/>
          <w:b/>
          <w:bCs/>
          <w:spacing w:val="-2"/>
          <w:sz w:val="24"/>
          <w:szCs w:val="24"/>
        </w:rPr>
        <w:t xml:space="preserve"> </w:t>
      </w:r>
      <w:r w:rsidRPr="00816C5A">
        <w:rPr>
          <w:rFonts w:ascii="Times New Roman" w:hAnsi="Times New Roman"/>
          <w:b/>
          <w:bCs/>
          <w:spacing w:val="1"/>
          <w:sz w:val="24"/>
          <w:szCs w:val="24"/>
        </w:rPr>
        <w:t>р</w:t>
      </w:r>
      <w:r w:rsidRPr="00816C5A">
        <w:rPr>
          <w:rFonts w:ascii="Times New Roman" w:hAnsi="Times New Roman"/>
          <w:b/>
          <w:bCs/>
          <w:sz w:val="24"/>
          <w:szCs w:val="24"/>
        </w:rPr>
        <w:t>аб</w:t>
      </w:r>
      <w:r w:rsidRPr="00816C5A">
        <w:rPr>
          <w:rFonts w:ascii="Times New Roman" w:hAnsi="Times New Roman"/>
          <w:b/>
          <w:bCs/>
          <w:spacing w:val="-5"/>
          <w:sz w:val="24"/>
          <w:szCs w:val="24"/>
        </w:rPr>
        <w:t>о</w:t>
      </w:r>
      <w:r w:rsidRPr="00816C5A">
        <w:rPr>
          <w:rFonts w:ascii="Times New Roman" w:hAnsi="Times New Roman"/>
          <w:b/>
          <w:bCs/>
          <w:spacing w:val="2"/>
          <w:sz w:val="24"/>
          <w:szCs w:val="24"/>
        </w:rPr>
        <w:t>т</w:t>
      </w:r>
      <w:r w:rsidRPr="00816C5A">
        <w:rPr>
          <w:rFonts w:ascii="Times New Roman" w:hAnsi="Times New Roman"/>
          <w:b/>
          <w:bCs/>
          <w:sz w:val="24"/>
          <w:szCs w:val="24"/>
        </w:rPr>
        <w:t>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400A4" w:rsidRPr="00E400A4" w14:paraId="77611488" w14:textId="77777777" w:rsidTr="00E400A4">
        <w:trPr>
          <w:trHeight w:val="490"/>
        </w:trPr>
        <w:tc>
          <w:tcPr>
            <w:tcW w:w="4073" w:type="pct"/>
            <w:vAlign w:val="center"/>
          </w:tcPr>
          <w:p w14:paraId="0EFB2048"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Вид учебной работы</w:t>
            </w:r>
          </w:p>
        </w:tc>
        <w:tc>
          <w:tcPr>
            <w:tcW w:w="927" w:type="pct"/>
            <w:vAlign w:val="center"/>
          </w:tcPr>
          <w:p w14:paraId="5312129E"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Объем в часах</w:t>
            </w:r>
          </w:p>
        </w:tc>
      </w:tr>
      <w:tr w:rsidR="00E400A4" w:rsidRPr="00E400A4" w14:paraId="22F4C275" w14:textId="77777777" w:rsidTr="00E400A4">
        <w:trPr>
          <w:trHeight w:val="490"/>
        </w:trPr>
        <w:tc>
          <w:tcPr>
            <w:tcW w:w="4073" w:type="pct"/>
            <w:vAlign w:val="center"/>
          </w:tcPr>
          <w:p w14:paraId="625D9D24"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 xml:space="preserve">Объем образовательной программы </w:t>
            </w:r>
          </w:p>
        </w:tc>
        <w:tc>
          <w:tcPr>
            <w:tcW w:w="927" w:type="pct"/>
            <w:vAlign w:val="center"/>
          </w:tcPr>
          <w:p w14:paraId="3C62521C" w14:textId="77777777" w:rsidR="00E400A4" w:rsidRPr="00E400A4" w:rsidRDefault="00E400A4" w:rsidP="00E400A4">
            <w:pPr>
              <w:spacing w:after="0" w:line="240" w:lineRule="auto"/>
              <w:rPr>
                <w:rFonts w:ascii="Times New Roman" w:eastAsia="PMingLiU" w:hAnsi="Times New Roman" w:cs="Times New Roman"/>
                <w:b/>
                <w:iCs/>
                <w:lang w:val="en-US"/>
              </w:rPr>
            </w:pPr>
            <w:r w:rsidRPr="00E400A4">
              <w:rPr>
                <w:rFonts w:ascii="Times New Roman" w:eastAsia="PMingLiU" w:hAnsi="Times New Roman" w:cs="Times New Roman"/>
                <w:b/>
                <w:iCs/>
                <w:lang w:val="en-US"/>
              </w:rPr>
              <w:t>173</w:t>
            </w:r>
          </w:p>
        </w:tc>
      </w:tr>
      <w:tr w:rsidR="00E400A4" w:rsidRPr="00E400A4" w14:paraId="77D2FCBC" w14:textId="77777777" w:rsidTr="00E400A4">
        <w:trPr>
          <w:trHeight w:val="490"/>
        </w:trPr>
        <w:tc>
          <w:tcPr>
            <w:tcW w:w="4073" w:type="pct"/>
            <w:vAlign w:val="center"/>
          </w:tcPr>
          <w:p w14:paraId="22D4C485"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Аудиторная нагрузка</w:t>
            </w:r>
          </w:p>
        </w:tc>
        <w:tc>
          <w:tcPr>
            <w:tcW w:w="927" w:type="pct"/>
            <w:vAlign w:val="center"/>
          </w:tcPr>
          <w:p w14:paraId="5783D6C4"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144</w:t>
            </w:r>
          </w:p>
        </w:tc>
      </w:tr>
      <w:tr w:rsidR="00E400A4" w:rsidRPr="00E400A4" w14:paraId="6FF81359" w14:textId="77777777" w:rsidTr="00E400A4">
        <w:trPr>
          <w:trHeight w:val="490"/>
        </w:trPr>
        <w:tc>
          <w:tcPr>
            <w:tcW w:w="5000" w:type="pct"/>
            <w:gridSpan w:val="2"/>
            <w:vAlign w:val="center"/>
          </w:tcPr>
          <w:p w14:paraId="7436A8D6"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rPr>
              <w:t>в том числе:</w:t>
            </w:r>
          </w:p>
        </w:tc>
      </w:tr>
      <w:tr w:rsidR="00E400A4" w:rsidRPr="00E400A4" w14:paraId="60CE853E" w14:textId="77777777" w:rsidTr="00E400A4">
        <w:trPr>
          <w:trHeight w:val="490"/>
        </w:trPr>
        <w:tc>
          <w:tcPr>
            <w:tcW w:w="4073" w:type="pct"/>
            <w:vAlign w:val="center"/>
          </w:tcPr>
          <w:p w14:paraId="1B0B360B"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теоретическое обучение</w:t>
            </w:r>
          </w:p>
        </w:tc>
        <w:tc>
          <w:tcPr>
            <w:tcW w:w="927" w:type="pct"/>
            <w:vAlign w:val="center"/>
          </w:tcPr>
          <w:p w14:paraId="18250F74"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lang w:val="en-US"/>
              </w:rPr>
              <w:t>7</w:t>
            </w:r>
            <w:r w:rsidRPr="00E400A4">
              <w:rPr>
                <w:rFonts w:ascii="Times New Roman" w:eastAsia="PMingLiU" w:hAnsi="Times New Roman" w:cs="Times New Roman"/>
                <w:iCs/>
              </w:rPr>
              <w:t>2</w:t>
            </w:r>
          </w:p>
        </w:tc>
      </w:tr>
      <w:tr w:rsidR="00E400A4" w:rsidRPr="00E400A4" w14:paraId="02C13D91" w14:textId="77777777" w:rsidTr="00E400A4">
        <w:trPr>
          <w:trHeight w:val="490"/>
        </w:trPr>
        <w:tc>
          <w:tcPr>
            <w:tcW w:w="4073" w:type="pct"/>
            <w:vAlign w:val="center"/>
          </w:tcPr>
          <w:p w14:paraId="6DDA8CE3"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 xml:space="preserve">практические занятия </w:t>
            </w:r>
          </w:p>
        </w:tc>
        <w:tc>
          <w:tcPr>
            <w:tcW w:w="927" w:type="pct"/>
            <w:vAlign w:val="center"/>
          </w:tcPr>
          <w:p w14:paraId="745BD9D9" w14:textId="77777777" w:rsidR="00E400A4" w:rsidRPr="00E400A4" w:rsidRDefault="00E400A4" w:rsidP="00E400A4">
            <w:pPr>
              <w:spacing w:after="0" w:line="240" w:lineRule="auto"/>
              <w:rPr>
                <w:rFonts w:ascii="Times New Roman" w:eastAsia="PMingLiU" w:hAnsi="Times New Roman" w:cs="Times New Roman"/>
                <w:iCs/>
                <w:lang w:val="en-US"/>
              </w:rPr>
            </w:pPr>
            <w:r w:rsidRPr="00E400A4">
              <w:rPr>
                <w:rFonts w:ascii="Times New Roman" w:eastAsia="PMingLiU" w:hAnsi="Times New Roman" w:cs="Times New Roman"/>
                <w:iCs/>
                <w:lang w:val="en-US"/>
              </w:rPr>
              <w:t>70</w:t>
            </w:r>
          </w:p>
        </w:tc>
      </w:tr>
      <w:tr w:rsidR="00E400A4" w:rsidRPr="00E400A4" w14:paraId="1CB5799F" w14:textId="77777777" w:rsidTr="00E400A4">
        <w:trPr>
          <w:trHeight w:val="490"/>
        </w:trPr>
        <w:tc>
          <w:tcPr>
            <w:tcW w:w="4073" w:type="pct"/>
            <w:vAlign w:val="center"/>
          </w:tcPr>
          <w:p w14:paraId="4A638E29"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 xml:space="preserve">Самостоятельная работа </w:t>
            </w:r>
            <w:r w:rsidRPr="00E400A4">
              <w:rPr>
                <w:rFonts w:ascii="Times New Roman" w:eastAsia="PMingLiU" w:hAnsi="Times New Roman" w:cs="Times New Roman"/>
                <w:b/>
                <w:i/>
                <w:vertAlign w:val="superscript"/>
              </w:rPr>
              <w:footnoteReference w:id="34"/>
            </w:r>
          </w:p>
        </w:tc>
        <w:tc>
          <w:tcPr>
            <w:tcW w:w="927" w:type="pct"/>
            <w:vAlign w:val="center"/>
          </w:tcPr>
          <w:p w14:paraId="6851945C" w14:textId="77777777" w:rsidR="00E400A4" w:rsidRPr="00E400A4" w:rsidRDefault="00E400A4" w:rsidP="00E400A4">
            <w:pPr>
              <w:spacing w:after="0" w:line="240" w:lineRule="auto"/>
              <w:rPr>
                <w:rFonts w:ascii="Times New Roman" w:eastAsia="PMingLiU" w:hAnsi="Times New Roman" w:cs="Times New Roman"/>
                <w:iCs/>
                <w:lang w:val="en-US"/>
              </w:rPr>
            </w:pPr>
            <w:r w:rsidRPr="00E400A4">
              <w:rPr>
                <w:rFonts w:ascii="Times New Roman" w:eastAsia="PMingLiU" w:hAnsi="Times New Roman" w:cs="Times New Roman"/>
                <w:iCs/>
                <w:lang w:val="en-US"/>
              </w:rPr>
              <w:t>7</w:t>
            </w:r>
          </w:p>
        </w:tc>
      </w:tr>
      <w:tr w:rsidR="00E400A4" w:rsidRPr="00E400A4" w14:paraId="06A659BD" w14:textId="77777777" w:rsidTr="00E400A4">
        <w:trPr>
          <w:trHeight w:val="490"/>
        </w:trPr>
        <w:tc>
          <w:tcPr>
            <w:tcW w:w="4073" w:type="pct"/>
            <w:vAlign w:val="center"/>
          </w:tcPr>
          <w:p w14:paraId="79078753"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консультации</w:t>
            </w:r>
          </w:p>
        </w:tc>
        <w:tc>
          <w:tcPr>
            <w:tcW w:w="927" w:type="pct"/>
            <w:vAlign w:val="center"/>
          </w:tcPr>
          <w:p w14:paraId="30DF6EB1"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12</w:t>
            </w:r>
          </w:p>
        </w:tc>
      </w:tr>
      <w:tr w:rsidR="00E400A4" w:rsidRPr="00E400A4" w14:paraId="38B41409" w14:textId="77777777" w:rsidTr="00E400A4">
        <w:trPr>
          <w:trHeight w:val="490"/>
        </w:trPr>
        <w:tc>
          <w:tcPr>
            <w:tcW w:w="4073" w:type="pct"/>
            <w:vAlign w:val="center"/>
          </w:tcPr>
          <w:p w14:paraId="36CD6E8B"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b/>
                <w:iCs/>
              </w:rPr>
              <w:t>Промежуточная аттестация</w:t>
            </w:r>
          </w:p>
        </w:tc>
        <w:tc>
          <w:tcPr>
            <w:tcW w:w="927" w:type="pct"/>
            <w:vAlign w:val="center"/>
          </w:tcPr>
          <w:p w14:paraId="02169DE5"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lang w:val="en-US"/>
              </w:rPr>
              <w:t>1</w:t>
            </w:r>
            <w:r w:rsidRPr="00E400A4">
              <w:rPr>
                <w:rFonts w:ascii="Times New Roman" w:eastAsia="PMingLiU" w:hAnsi="Times New Roman" w:cs="Times New Roman"/>
                <w:iCs/>
              </w:rPr>
              <w:t>2</w:t>
            </w:r>
          </w:p>
        </w:tc>
      </w:tr>
    </w:tbl>
    <w:p w14:paraId="66FEAFF3" w14:textId="77777777" w:rsidR="00E85C18" w:rsidRPr="001E0EA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3B0FBAE" w14:textId="77777777" w:rsidR="00E85C18" w:rsidRPr="001C098E"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1C098E">
        <w:rPr>
          <w:rFonts w:ascii="Times New Roman" w:hAnsi="Times New Roman" w:cs="Times New Roman"/>
          <w:b/>
          <w:caps/>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4877"/>
        <w:gridCol w:w="873"/>
        <w:gridCol w:w="1760"/>
      </w:tblGrid>
      <w:tr w:rsidR="001C098E" w:rsidRPr="001C098E" w14:paraId="7526020E" w14:textId="77777777" w:rsidTr="001C098E">
        <w:trPr>
          <w:trHeight w:val="20"/>
        </w:trPr>
        <w:tc>
          <w:tcPr>
            <w:tcW w:w="732" w:type="pct"/>
            <w:vAlign w:val="center"/>
          </w:tcPr>
          <w:p w14:paraId="404C874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Наименование разделов и тем</w:t>
            </w:r>
          </w:p>
        </w:tc>
        <w:tc>
          <w:tcPr>
            <w:tcW w:w="2891" w:type="pct"/>
            <w:vAlign w:val="center"/>
          </w:tcPr>
          <w:p w14:paraId="52ED76EB"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Содержание учебного материала и формы организации деятельности обучающихся</w:t>
            </w:r>
          </w:p>
        </w:tc>
        <w:tc>
          <w:tcPr>
            <w:tcW w:w="398" w:type="pct"/>
            <w:vAlign w:val="center"/>
          </w:tcPr>
          <w:p w14:paraId="7AF7F8F3"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Объем в часах</w:t>
            </w:r>
          </w:p>
        </w:tc>
        <w:tc>
          <w:tcPr>
            <w:tcW w:w="979" w:type="pct"/>
            <w:vAlign w:val="center"/>
          </w:tcPr>
          <w:p w14:paraId="16166B7B" w14:textId="77777777" w:rsidR="001C098E" w:rsidRPr="001C098E" w:rsidRDefault="001C098E" w:rsidP="001C098E">
            <w:pPr>
              <w:spacing w:after="0" w:line="240" w:lineRule="exact"/>
              <w:jc w:val="center"/>
              <w:rPr>
                <w:rFonts w:ascii="Times New Roman" w:eastAsia="PMingLiU" w:hAnsi="Times New Roman" w:cs="Times New Roman"/>
                <w:b/>
                <w:bCs/>
              </w:rPr>
            </w:pPr>
            <w:r w:rsidRPr="001C098E">
              <w:rPr>
                <w:rFonts w:ascii="Times New Roman" w:eastAsia="PMingLiU" w:hAnsi="Times New Roman" w:cs="Times New Roman"/>
                <w:b/>
                <w:bCs/>
              </w:rPr>
              <w:t>Коды компетенций, формированию которых способствует элемент программы</w:t>
            </w:r>
          </w:p>
        </w:tc>
      </w:tr>
      <w:tr w:rsidR="001C098E" w:rsidRPr="001C098E" w14:paraId="02D08732" w14:textId="77777777" w:rsidTr="001C098E">
        <w:trPr>
          <w:trHeight w:val="20"/>
        </w:trPr>
        <w:tc>
          <w:tcPr>
            <w:tcW w:w="732" w:type="pct"/>
            <w:vMerge w:val="restart"/>
          </w:tcPr>
          <w:p w14:paraId="4E29D20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Тема 1. </w:t>
            </w:r>
            <w:r w:rsidRPr="001C098E">
              <w:rPr>
                <w:rFonts w:ascii="Times New Roman" w:eastAsia="PMingLiU" w:hAnsi="Times New Roman" w:cs="Times New Roman"/>
              </w:rPr>
              <w:t>Основы теории комплексных чисел</w:t>
            </w:r>
          </w:p>
        </w:tc>
        <w:tc>
          <w:tcPr>
            <w:tcW w:w="2891" w:type="pct"/>
          </w:tcPr>
          <w:p w14:paraId="356AB1E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937CB93" w14:textId="77777777" w:rsidR="001C098E" w:rsidRPr="001C098E" w:rsidRDefault="001C098E" w:rsidP="001C098E">
            <w:pPr>
              <w:spacing w:after="0"/>
              <w:jc w:val="center"/>
              <w:rPr>
                <w:rFonts w:ascii="Times New Roman" w:eastAsia="PMingLiU" w:hAnsi="Times New Roman" w:cs="Times New Roman"/>
                <w:b/>
              </w:rPr>
            </w:pPr>
            <w:r w:rsidRPr="001C098E">
              <w:rPr>
                <w:rFonts w:ascii="Times New Roman" w:eastAsia="PMingLiU" w:hAnsi="Times New Roman" w:cs="Times New Roman"/>
                <w:b/>
              </w:rPr>
              <w:t>5</w:t>
            </w:r>
          </w:p>
        </w:tc>
        <w:tc>
          <w:tcPr>
            <w:tcW w:w="979" w:type="pct"/>
            <w:vMerge w:val="restart"/>
          </w:tcPr>
          <w:p w14:paraId="4C89AC6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8A6E73E"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4B15D18" w14:textId="77777777" w:rsidR="001C098E" w:rsidRPr="001C098E" w:rsidRDefault="001C098E" w:rsidP="001C098E">
            <w:pPr>
              <w:spacing w:after="0"/>
              <w:rPr>
                <w:rFonts w:ascii="Times New Roman" w:eastAsia="PMingLiU" w:hAnsi="Times New Roman" w:cs="Times New Roman"/>
              </w:rPr>
            </w:pPr>
          </w:p>
          <w:p w14:paraId="434D2D52" w14:textId="77777777" w:rsidR="001C098E" w:rsidRPr="001C098E" w:rsidRDefault="001C098E" w:rsidP="001C098E">
            <w:pPr>
              <w:spacing w:after="0"/>
              <w:rPr>
                <w:rFonts w:ascii="Times New Roman" w:eastAsia="PMingLiU" w:hAnsi="Times New Roman" w:cs="Times New Roman"/>
              </w:rPr>
            </w:pPr>
          </w:p>
        </w:tc>
      </w:tr>
      <w:tr w:rsidR="001C098E" w:rsidRPr="001C098E" w14:paraId="4917684C" w14:textId="77777777" w:rsidTr="001C098E">
        <w:trPr>
          <w:trHeight w:val="20"/>
        </w:trPr>
        <w:tc>
          <w:tcPr>
            <w:tcW w:w="732" w:type="pct"/>
            <w:vMerge/>
          </w:tcPr>
          <w:p w14:paraId="14DF4BEE" w14:textId="77777777" w:rsidR="001C098E" w:rsidRPr="001C098E" w:rsidRDefault="001C098E" w:rsidP="001C098E">
            <w:pPr>
              <w:spacing w:after="0"/>
              <w:rPr>
                <w:rFonts w:ascii="Times New Roman" w:eastAsia="PMingLiU" w:hAnsi="Times New Roman" w:cs="Times New Roman"/>
                <w:b/>
                <w:bCs/>
              </w:rPr>
            </w:pPr>
          </w:p>
        </w:tc>
        <w:tc>
          <w:tcPr>
            <w:tcW w:w="2891" w:type="pct"/>
          </w:tcPr>
          <w:p w14:paraId="557096D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rPr>
              <w:t xml:space="preserve">1. Определение комплексного числа. </w:t>
            </w:r>
          </w:p>
        </w:tc>
        <w:tc>
          <w:tcPr>
            <w:tcW w:w="398" w:type="pct"/>
            <w:vMerge/>
            <w:vAlign w:val="center"/>
          </w:tcPr>
          <w:p w14:paraId="5B58B656"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7557EC76" w14:textId="77777777" w:rsidR="001C098E" w:rsidRPr="001C098E" w:rsidRDefault="001C098E" w:rsidP="001C098E">
            <w:pPr>
              <w:spacing w:after="0"/>
              <w:rPr>
                <w:rFonts w:ascii="Times New Roman" w:eastAsia="PMingLiU" w:hAnsi="Times New Roman" w:cs="Times New Roman"/>
              </w:rPr>
            </w:pPr>
          </w:p>
        </w:tc>
      </w:tr>
      <w:tr w:rsidR="001C098E" w:rsidRPr="001C098E" w14:paraId="29614FDF" w14:textId="77777777" w:rsidTr="001C098E">
        <w:trPr>
          <w:trHeight w:val="20"/>
        </w:trPr>
        <w:tc>
          <w:tcPr>
            <w:tcW w:w="732" w:type="pct"/>
            <w:vMerge/>
          </w:tcPr>
          <w:p w14:paraId="22090826" w14:textId="77777777" w:rsidR="001C098E" w:rsidRPr="001C098E" w:rsidRDefault="001C098E" w:rsidP="001C098E">
            <w:pPr>
              <w:spacing w:after="0"/>
              <w:rPr>
                <w:rFonts w:ascii="Times New Roman" w:eastAsia="PMingLiU" w:hAnsi="Times New Roman" w:cs="Times New Roman"/>
                <w:b/>
                <w:bCs/>
              </w:rPr>
            </w:pPr>
          </w:p>
        </w:tc>
        <w:tc>
          <w:tcPr>
            <w:tcW w:w="2891" w:type="pct"/>
          </w:tcPr>
          <w:p w14:paraId="4F8A59C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2. Формы записи комплексных чисел.</w:t>
            </w:r>
          </w:p>
        </w:tc>
        <w:tc>
          <w:tcPr>
            <w:tcW w:w="398" w:type="pct"/>
            <w:vMerge/>
            <w:vAlign w:val="center"/>
          </w:tcPr>
          <w:p w14:paraId="09A39F3C"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65207625" w14:textId="77777777" w:rsidR="001C098E" w:rsidRPr="001C098E" w:rsidRDefault="001C098E" w:rsidP="001C098E">
            <w:pPr>
              <w:spacing w:after="0"/>
              <w:rPr>
                <w:rFonts w:ascii="Times New Roman" w:eastAsia="PMingLiU" w:hAnsi="Times New Roman" w:cs="Times New Roman"/>
              </w:rPr>
            </w:pPr>
          </w:p>
        </w:tc>
      </w:tr>
      <w:tr w:rsidR="001C098E" w:rsidRPr="001C098E" w14:paraId="1FDC06F2" w14:textId="77777777" w:rsidTr="001C098E">
        <w:trPr>
          <w:trHeight w:val="20"/>
        </w:trPr>
        <w:tc>
          <w:tcPr>
            <w:tcW w:w="732" w:type="pct"/>
            <w:vMerge/>
          </w:tcPr>
          <w:p w14:paraId="1541DD1B" w14:textId="77777777" w:rsidR="001C098E" w:rsidRPr="001C098E" w:rsidRDefault="001C098E" w:rsidP="001C098E">
            <w:pPr>
              <w:spacing w:after="0"/>
              <w:rPr>
                <w:rFonts w:ascii="Times New Roman" w:eastAsia="PMingLiU" w:hAnsi="Times New Roman" w:cs="Times New Roman"/>
                <w:b/>
                <w:bCs/>
              </w:rPr>
            </w:pPr>
          </w:p>
        </w:tc>
        <w:tc>
          <w:tcPr>
            <w:tcW w:w="2891" w:type="pct"/>
          </w:tcPr>
          <w:p w14:paraId="1ACC060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3. Геометрическое изображение комплексных чисел.</w:t>
            </w:r>
          </w:p>
        </w:tc>
        <w:tc>
          <w:tcPr>
            <w:tcW w:w="398" w:type="pct"/>
            <w:vMerge/>
            <w:vAlign w:val="center"/>
          </w:tcPr>
          <w:p w14:paraId="20106E13"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315B8A79" w14:textId="77777777" w:rsidR="001C098E" w:rsidRPr="001C098E" w:rsidRDefault="001C098E" w:rsidP="001C098E">
            <w:pPr>
              <w:spacing w:after="0"/>
              <w:rPr>
                <w:rFonts w:ascii="Times New Roman" w:eastAsia="PMingLiU" w:hAnsi="Times New Roman" w:cs="Times New Roman"/>
              </w:rPr>
            </w:pPr>
          </w:p>
        </w:tc>
      </w:tr>
      <w:tr w:rsidR="001C098E" w:rsidRPr="001C098E" w14:paraId="4CD7A466" w14:textId="77777777" w:rsidTr="001C098E">
        <w:trPr>
          <w:trHeight w:val="20"/>
        </w:trPr>
        <w:tc>
          <w:tcPr>
            <w:tcW w:w="732" w:type="pct"/>
            <w:vMerge/>
          </w:tcPr>
          <w:p w14:paraId="57033439" w14:textId="77777777" w:rsidR="001C098E" w:rsidRPr="001C098E" w:rsidRDefault="001C098E" w:rsidP="001C098E">
            <w:pPr>
              <w:spacing w:after="0"/>
              <w:rPr>
                <w:rFonts w:ascii="Times New Roman" w:eastAsia="PMingLiU" w:hAnsi="Times New Roman" w:cs="Times New Roman"/>
                <w:b/>
                <w:bCs/>
              </w:rPr>
            </w:pPr>
          </w:p>
        </w:tc>
        <w:tc>
          <w:tcPr>
            <w:tcW w:w="2891" w:type="pct"/>
          </w:tcPr>
          <w:p w14:paraId="30F76565"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vAlign w:val="center"/>
          </w:tcPr>
          <w:p w14:paraId="1DF9A2BE" w14:textId="77777777" w:rsidR="001C098E" w:rsidRPr="001C098E" w:rsidRDefault="001C098E" w:rsidP="001C098E">
            <w:pPr>
              <w:spacing w:after="0"/>
              <w:jc w:val="center"/>
              <w:rPr>
                <w:rFonts w:ascii="Times New Roman" w:eastAsia="PMingLiU" w:hAnsi="Times New Roman" w:cs="Times New Roman"/>
                <w:bCs/>
              </w:rPr>
            </w:pPr>
            <w:r w:rsidRPr="001C098E">
              <w:rPr>
                <w:rFonts w:ascii="Times New Roman" w:eastAsia="PMingLiU" w:hAnsi="Times New Roman" w:cs="Times New Roman"/>
                <w:bCs/>
              </w:rPr>
              <w:t>2</w:t>
            </w:r>
          </w:p>
        </w:tc>
        <w:tc>
          <w:tcPr>
            <w:tcW w:w="979" w:type="pct"/>
            <w:vMerge/>
          </w:tcPr>
          <w:p w14:paraId="0CE51EB4" w14:textId="77777777" w:rsidR="001C098E" w:rsidRPr="001C098E" w:rsidRDefault="001C098E" w:rsidP="001C098E">
            <w:pPr>
              <w:spacing w:after="0"/>
              <w:rPr>
                <w:rFonts w:ascii="Times New Roman" w:eastAsia="PMingLiU" w:hAnsi="Times New Roman" w:cs="Times New Roman"/>
              </w:rPr>
            </w:pPr>
          </w:p>
        </w:tc>
      </w:tr>
      <w:tr w:rsidR="001C098E" w:rsidRPr="001C098E" w14:paraId="2F271CA3" w14:textId="77777777" w:rsidTr="001C098E">
        <w:trPr>
          <w:trHeight w:val="20"/>
        </w:trPr>
        <w:tc>
          <w:tcPr>
            <w:tcW w:w="732" w:type="pct"/>
            <w:vMerge/>
          </w:tcPr>
          <w:p w14:paraId="07CAC210" w14:textId="77777777" w:rsidR="001C098E" w:rsidRPr="001C098E" w:rsidRDefault="001C098E" w:rsidP="001C098E">
            <w:pPr>
              <w:spacing w:after="0"/>
              <w:rPr>
                <w:rFonts w:ascii="Times New Roman" w:eastAsia="PMingLiU" w:hAnsi="Times New Roman" w:cs="Times New Roman"/>
                <w:b/>
                <w:bCs/>
              </w:rPr>
            </w:pPr>
          </w:p>
        </w:tc>
        <w:tc>
          <w:tcPr>
            <w:tcW w:w="2891" w:type="pct"/>
          </w:tcPr>
          <w:p w14:paraId="08838D99"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1. Действия над комплексными числами в алгебраической и геометрической формах</w:t>
            </w:r>
          </w:p>
        </w:tc>
        <w:tc>
          <w:tcPr>
            <w:tcW w:w="398" w:type="pct"/>
            <w:vMerge/>
            <w:vAlign w:val="center"/>
          </w:tcPr>
          <w:p w14:paraId="39DBD962"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422F6449" w14:textId="77777777" w:rsidR="001C098E" w:rsidRPr="001C098E" w:rsidRDefault="001C098E" w:rsidP="001C098E">
            <w:pPr>
              <w:spacing w:after="0"/>
              <w:rPr>
                <w:rFonts w:ascii="Times New Roman" w:eastAsia="PMingLiU" w:hAnsi="Times New Roman" w:cs="Times New Roman"/>
              </w:rPr>
            </w:pPr>
          </w:p>
        </w:tc>
      </w:tr>
      <w:tr w:rsidR="001C098E" w:rsidRPr="001C098E" w14:paraId="3C369D54" w14:textId="77777777" w:rsidTr="001C098E">
        <w:trPr>
          <w:trHeight w:val="20"/>
        </w:trPr>
        <w:tc>
          <w:tcPr>
            <w:tcW w:w="732" w:type="pct"/>
            <w:vMerge/>
          </w:tcPr>
          <w:p w14:paraId="0A826412" w14:textId="77777777" w:rsidR="001C098E" w:rsidRPr="001C098E" w:rsidRDefault="001C098E" w:rsidP="001C098E">
            <w:pPr>
              <w:spacing w:after="0"/>
              <w:rPr>
                <w:rFonts w:ascii="Times New Roman" w:eastAsia="PMingLiU" w:hAnsi="Times New Roman" w:cs="Times New Roman"/>
                <w:b/>
                <w:bCs/>
              </w:rPr>
            </w:pPr>
          </w:p>
        </w:tc>
        <w:tc>
          <w:tcPr>
            <w:tcW w:w="2891" w:type="pct"/>
          </w:tcPr>
          <w:p w14:paraId="4745CB9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2. Действия над комплексными числами в различных формах</w:t>
            </w:r>
          </w:p>
        </w:tc>
        <w:tc>
          <w:tcPr>
            <w:tcW w:w="398" w:type="pct"/>
            <w:vMerge/>
            <w:vAlign w:val="center"/>
          </w:tcPr>
          <w:p w14:paraId="5BA17EBB" w14:textId="77777777" w:rsidR="001C098E" w:rsidRPr="001C098E" w:rsidRDefault="001C098E" w:rsidP="001C098E">
            <w:pPr>
              <w:spacing w:after="0"/>
              <w:jc w:val="center"/>
              <w:rPr>
                <w:rFonts w:ascii="Times New Roman" w:eastAsia="PMingLiU" w:hAnsi="Times New Roman" w:cs="Times New Roman"/>
                <w:b/>
              </w:rPr>
            </w:pPr>
          </w:p>
        </w:tc>
        <w:tc>
          <w:tcPr>
            <w:tcW w:w="979" w:type="pct"/>
            <w:vMerge/>
          </w:tcPr>
          <w:p w14:paraId="5D87C252" w14:textId="77777777" w:rsidR="001C098E" w:rsidRPr="001C098E" w:rsidRDefault="001C098E" w:rsidP="001C098E">
            <w:pPr>
              <w:spacing w:after="0"/>
              <w:rPr>
                <w:rFonts w:ascii="Times New Roman" w:eastAsia="PMingLiU" w:hAnsi="Times New Roman" w:cs="Times New Roman"/>
              </w:rPr>
            </w:pPr>
          </w:p>
        </w:tc>
      </w:tr>
      <w:tr w:rsidR="001C098E" w:rsidRPr="001C098E" w14:paraId="4BE9277D" w14:textId="77777777" w:rsidTr="001C098E">
        <w:trPr>
          <w:trHeight w:val="20"/>
        </w:trPr>
        <w:tc>
          <w:tcPr>
            <w:tcW w:w="732" w:type="pct"/>
            <w:vMerge w:val="restart"/>
          </w:tcPr>
          <w:p w14:paraId="163E7BA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2.</w:t>
            </w:r>
            <w:r w:rsidRPr="001C098E">
              <w:rPr>
                <w:rFonts w:ascii="Times New Roman" w:eastAsia="PMingLiU" w:hAnsi="Times New Roman" w:cs="Times New Roman"/>
              </w:rPr>
              <w:t xml:space="preserve"> Теория </w:t>
            </w:r>
            <w:r w:rsidRPr="001C098E">
              <w:rPr>
                <w:rFonts w:ascii="Times New Roman" w:eastAsia="PMingLiU" w:hAnsi="Times New Roman" w:cs="Times New Roman"/>
              </w:rPr>
              <w:lastRenderedPageBreak/>
              <w:t>пределов</w:t>
            </w:r>
          </w:p>
        </w:tc>
        <w:tc>
          <w:tcPr>
            <w:tcW w:w="2891" w:type="pct"/>
          </w:tcPr>
          <w:p w14:paraId="761B85B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lastRenderedPageBreak/>
              <w:t>Содержание учебного материала</w:t>
            </w:r>
          </w:p>
        </w:tc>
        <w:tc>
          <w:tcPr>
            <w:tcW w:w="398" w:type="pct"/>
            <w:vMerge w:val="restart"/>
            <w:vAlign w:val="center"/>
          </w:tcPr>
          <w:p w14:paraId="18E5D6F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rPr>
              <w:t>12</w:t>
            </w:r>
          </w:p>
        </w:tc>
        <w:tc>
          <w:tcPr>
            <w:tcW w:w="979" w:type="pct"/>
            <w:vMerge w:val="restart"/>
          </w:tcPr>
          <w:p w14:paraId="447368A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1A83136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lastRenderedPageBreak/>
              <w:t xml:space="preserve">ОК 5, </w:t>
            </w:r>
          </w:p>
          <w:p w14:paraId="125116EC" w14:textId="6DBB883D" w:rsidR="001C098E" w:rsidRPr="001C098E" w:rsidRDefault="001C098E" w:rsidP="001C098E">
            <w:pPr>
              <w:spacing w:after="0"/>
              <w:rPr>
                <w:rFonts w:ascii="Times New Roman" w:eastAsia="PMingLiU" w:hAnsi="Times New Roman" w:cs="Times New Roman"/>
              </w:rPr>
            </w:pPr>
          </w:p>
        </w:tc>
      </w:tr>
      <w:tr w:rsidR="001C098E" w:rsidRPr="001C098E" w14:paraId="796B5FAE" w14:textId="77777777" w:rsidTr="001C098E">
        <w:trPr>
          <w:trHeight w:val="20"/>
        </w:trPr>
        <w:tc>
          <w:tcPr>
            <w:tcW w:w="732" w:type="pct"/>
            <w:vMerge/>
          </w:tcPr>
          <w:p w14:paraId="4A9CB263" w14:textId="77777777" w:rsidR="001C098E" w:rsidRPr="001C098E" w:rsidRDefault="001C098E" w:rsidP="001C098E">
            <w:pPr>
              <w:spacing w:after="0"/>
              <w:rPr>
                <w:rFonts w:ascii="Times New Roman" w:eastAsia="PMingLiU" w:hAnsi="Times New Roman" w:cs="Times New Roman"/>
                <w:bCs/>
              </w:rPr>
            </w:pPr>
          </w:p>
        </w:tc>
        <w:tc>
          <w:tcPr>
            <w:tcW w:w="2891" w:type="pct"/>
          </w:tcPr>
          <w:p w14:paraId="787460D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w:t>
            </w:r>
            <w:r w:rsidRPr="001C098E">
              <w:rPr>
                <w:rFonts w:ascii="Times New Roman" w:eastAsia="PMingLiU" w:hAnsi="Times New Roman" w:cs="Times New Roman"/>
              </w:rPr>
              <w:t xml:space="preserve">Числовые последовательности. </w:t>
            </w:r>
          </w:p>
        </w:tc>
        <w:tc>
          <w:tcPr>
            <w:tcW w:w="398" w:type="pct"/>
            <w:vMerge/>
            <w:vAlign w:val="center"/>
          </w:tcPr>
          <w:p w14:paraId="23B4395A"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54090756" w14:textId="77777777" w:rsidR="001C098E" w:rsidRPr="001C098E" w:rsidRDefault="001C098E" w:rsidP="001C098E">
            <w:pPr>
              <w:spacing w:after="0"/>
              <w:rPr>
                <w:rFonts w:ascii="Times New Roman" w:eastAsia="PMingLiU" w:hAnsi="Times New Roman" w:cs="Times New Roman"/>
                <w:b/>
                <w:bCs/>
              </w:rPr>
            </w:pPr>
          </w:p>
        </w:tc>
      </w:tr>
      <w:tr w:rsidR="001C098E" w:rsidRPr="001C098E" w14:paraId="7B03C040" w14:textId="77777777" w:rsidTr="001C098E">
        <w:trPr>
          <w:trHeight w:val="20"/>
        </w:trPr>
        <w:tc>
          <w:tcPr>
            <w:tcW w:w="732" w:type="pct"/>
            <w:vMerge/>
          </w:tcPr>
          <w:p w14:paraId="27429691" w14:textId="77777777" w:rsidR="001C098E" w:rsidRPr="001C098E" w:rsidRDefault="001C098E" w:rsidP="001C098E">
            <w:pPr>
              <w:spacing w:after="0"/>
              <w:rPr>
                <w:rFonts w:ascii="Times New Roman" w:eastAsia="PMingLiU" w:hAnsi="Times New Roman" w:cs="Times New Roman"/>
                <w:bCs/>
              </w:rPr>
            </w:pPr>
          </w:p>
        </w:tc>
        <w:tc>
          <w:tcPr>
            <w:tcW w:w="2891" w:type="pct"/>
          </w:tcPr>
          <w:p w14:paraId="4096F1F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Предел функции. Свойства пределов</w:t>
            </w:r>
          </w:p>
        </w:tc>
        <w:tc>
          <w:tcPr>
            <w:tcW w:w="398" w:type="pct"/>
            <w:vMerge/>
            <w:vAlign w:val="center"/>
          </w:tcPr>
          <w:p w14:paraId="79CE9BC0"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63A05F8"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12187E" w14:textId="77777777" w:rsidTr="001C098E">
        <w:trPr>
          <w:trHeight w:val="20"/>
        </w:trPr>
        <w:tc>
          <w:tcPr>
            <w:tcW w:w="732" w:type="pct"/>
            <w:vMerge/>
          </w:tcPr>
          <w:p w14:paraId="59F34A30" w14:textId="77777777" w:rsidR="001C098E" w:rsidRPr="001C098E" w:rsidRDefault="001C098E" w:rsidP="001C098E">
            <w:pPr>
              <w:spacing w:after="0"/>
              <w:rPr>
                <w:rFonts w:ascii="Times New Roman" w:eastAsia="PMingLiU" w:hAnsi="Times New Roman" w:cs="Times New Roman"/>
                <w:bCs/>
              </w:rPr>
            </w:pPr>
          </w:p>
        </w:tc>
        <w:tc>
          <w:tcPr>
            <w:tcW w:w="2891" w:type="pct"/>
          </w:tcPr>
          <w:p w14:paraId="657205D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w:t>
            </w:r>
            <w:r w:rsidRPr="001C098E">
              <w:rPr>
                <w:rFonts w:ascii="Times New Roman" w:eastAsia="PMingLiU" w:hAnsi="Times New Roman" w:cs="Times New Roman"/>
              </w:rPr>
              <w:t xml:space="preserve"> Замечательные пределы, раскрытие неопределенностей</w:t>
            </w:r>
          </w:p>
        </w:tc>
        <w:tc>
          <w:tcPr>
            <w:tcW w:w="398" w:type="pct"/>
            <w:vMerge/>
            <w:vAlign w:val="center"/>
          </w:tcPr>
          <w:p w14:paraId="6257640B"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4DA5F0C2" w14:textId="77777777" w:rsidR="001C098E" w:rsidRPr="001C098E" w:rsidRDefault="001C098E" w:rsidP="001C098E">
            <w:pPr>
              <w:spacing w:after="0"/>
              <w:rPr>
                <w:rFonts w:ascii="Times New Roman" w:eastAsia="PMingLiU" w:hAnsi="Times New Roman" w:cs="Times New Roman"/>
                <w:b/>
                <w:bCs/>
              </w:rPr>
            </w:pPr>
          </w:p>
        </w:tc>
      </w:tr>
      <w:tr w:rsidR="001C098E" w:rsidRPr="001C098E" w14:paraId="2BE6BAF9" w14:textId="77777777" w:rsidTr="001C098E">
        <w:trPr>
          <w:trHeight w:val="20"/>
        </w:trPr>
        <w:tc>
          <w:tcPr>
            <w:tcW w:w="732" w:type="pct"/>
            <w:vMerge/>
          </w:tcPr>
          <w:p w14:paraId="3B4287B2" w14:textId="77777777" w:rsidR="001C098E" w:rsidRPr="001C098E" w:rsidRDefault="001C098E" w:rsidP="001C098E">
            <w:pPr>
              <w:spacing w:after="0"/>
              <w:rPr>
                <w:rFonts w:ascii="Times New Roman" w:eastAsia="PMingLiU" w:hAnsi="Times New Roman" w:cs="Times New Roman"/>
                <w:bCs/>
              </w:rPr>
            </w:pPr>
          </w:p>
        </w:tc>
        <w:tc>
          <w:tcPr>
            <w:tcW w:w="2891" w:type="pct"/>
          </w:tcPr>
          <w:p w14:paraId="025C7D2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w:t>
            </w:r>
            <w:r w:rsidRPr="001C098E">
              <w:rPr>
                <w:rFonts w:ascii="Times New Roman" w:eastAsia="PMingLiU" w:hAnsi="Times New Roman" w:cs="Times New Roman"/>
              </w:rPr>
              <w:t xml:space="preserve"> Односторонние пределы, классификация точек разрыва</w:t>
            </w:r>
          </w:p>
        </w:tc>
        <w:tc>
          <w:tcPr>
            <w:tcW w:w="398" w:type="pct"/>
            <w:vMerge/>
            <w:vAlign w:val="center"/>
          </w:tcPr>
          <w:p w14:paraId="3138F6B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715D85E6" w14:textId="77777777" w:rsidR="001C098E" w:rsidRPr="001C098E" w:rsidRDefault="001C098E" w:rsidP="001C098E">
            <w:pPr>
              <w:spacing w:after="0"/>
              <w:rPr>
                <w:rFonts w:ascii="Times New Roman" w:eastAsia="PMingLiU" w:hAnsi="Times New Roman" w:cs="Times New Roman"/>
                <w:b/>
                <w:bCs/>
              </w:rPr>
            </w:pPr>
          </w:p>
        </w:tc>
      </w:tr>
      <w:tr w:rsidR="001C098E" w:rsidRPr="001C098E" w14:paraId="306F1794" w14:textId="77777777" w:rsidTr="001C098E">
        <w:trPr>
          <w:trHeight w:val="197"/>
        </w:trPr>
        <w:tc>
          <w:tcPr>
            <w:tcW w:w="732" w:type="pct"/>
            <w:vMerge/>
          </w:tcPr>
          <w:p w14:paraId="4D9FA405" w14:textId="77777777" w:rsidR="001C098E" w:rsidRPr="001C098E" w:rsidRDefault="001C098E" w:rsidP="001C098E">
            <w:pPr>
              <w:spacing w:after="0"/>
              <w:rPr>
                <w:rFonts w:ascii="Times New Roman" w:eastAsia="PMingLiU" w:hAnsi="Times New Roman" w:cs="Times New Roman"/>
                <w:bCs/>
              </w:rPr>
            </w:pPr>
          </w:p>
        </w:tc>
        <w:tc>
          <w:tcPr>
            <w:tcW w:w="2891" w:type="pct"/>
          </w:tcPr>
          <w:p w14:paraId="00642B30" w14:textId="77777777" w:rsidR="001C098E" w:rsidRPr="001C098E" w:rsidRDefault="001C098E" w:rsidP="001C098E">
            <w:pPr>
              <w:spacing w:after="0"/>
              <w:rPr>
                <w:rFonts w:ascii="Times New Roman" w:eastAsia="PMingLiU" w:hAnsi="Times New Roman" w:cs="Times New Roman"/>
                <w:b/>
              </w:rPr>
            </w:pPr>
            <w:r w:rsidRPr="001C098E">
              <w:rPr>
                <w:rFonts w:ascii="Times New Roman" w:eastAsia="PMingLiU" w:hAnsi="Times New Roman" w:cs="Times New Roman"/>
                <w:b/>
                <w:bCs/>
              </w:rPr>
              <w:t xml:space="preserve">В том числе практических занятий и лабораторных работ </w:t>
            </w:r>
          </w:p>
        </w:tc>
        <w:tc>
          <w:tcPr>
            <w:tcW w:w="398" w:type="pct"/>
            <w:vMerge w:val="restart"/>
            <w:vAlign w:val="center"/>
          </w:tcPr>
          <w:p w14:paraId="1DD97BF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3B75C764" w14:textId="77777777" w:rsidR="001C098E" w:rsidRPr="001C098E" w:rsidRDefault="001C098E" w:rsidP="001C098E">
            <w:pPr>
              <w:spacing w:after="0"/>
              <w:rPr>
                <w:rFonts w:ascii="Times New Roman" w:eastAsia="PMingLiU" w:hAnsi="Times New Roman" w:cs="Times New Roman"/>
                <w:b/>
              </w:rPr>
            </w:pPr>
          </w:p>
        </w:tc>
      </w:tr>
      <w:tr w:rsidR="001C098E" w:rsidRPr="001C098E" w14:paraId="13B1C9CB" w14:textId="77777777" w:rsidTr="001C098E">
        <w:trPr>
          <w:trHeight w:val="197"/>
        </w:trPr>
        <w:tc>
          <w:tcPr>
            <w:tcW w:w="732" w:type="pct"/>
            <w:vMerge/>
          </w:tcPr>
          <w:p w14:paraId="30E850D9" w14:textId="77777777" w:rsidR="001C098E" w:rsidRPr="001C098E" w:rsidRDefault="001C098E" w:rsidP="001C098E">
            <w:pPr>
              <w:spacing w:after="0"/>
              <w:rPr>
                <w:rFonts w:ascii="Times New Roman" w:eastAsia="PMingLiU" w:hAnsi="Times New Roman" w:cs="Times New Roman"/>
                <w:bCs/>
              </w:rPr>
            </w:pPr>
          </w:p>
        </w:tc>
        <w:tc>
          <w:tcPr>
            <w:tcW w:w="2891" w:type="pct"/>
          </w:tcPr>
          <w:p w14:paraId="5B7264A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замечательных предметов</w:t>
            </w:r>
          </w:p>
        </w:tc>
        <w:tc>
          <w:tcPr>
            <w:tcW w:w="398" w:type="pct"/>
            <w:vMerge/>
            <w:vAlign w:val="center"/>
          </w:tcPr>
          <w:p w14:paraId="4E8B5F7C" w14:textId="77777777" w:rsidR="001C098E" w:rsidRPr="001C098E" w:rsidRDefault="001C098E" w:rsidP="001C098E">
            <w:pPr>
              <w:spacing w:after="0"/>
              <w:jc w:val="center"/>
              <w:rPr>
                <w:rFonts w:ascii="Times New Roman" w:eastAsia="PMingLiU" w:hAnsi="Times New Roman" w:cs="Times New Roman"/>
              </w:rPr>
            </w:pPr>
          </w:p>
        </w:tc>
        <w:tc>
          <w:tcPr>
            <w:tcW w:w="979" w:type="pct"/>
            <w:vMerge/>
          </w:tcPr>
          <w:p w14:paraId="53DB0092" w14:textId="77777777" w:rsidR="001C098E" w:rsidRPr="001C098E" w:rsidRDefault="001C098E" w:rsidP="001C098E">
            <w:pPr>
              <w:spacing w:after="0"/>
              <w:rPr>
                <w:rFonts w:ascii="Times New Roman" w:eastAsia="PMingLiU" w:hAnsi="Times New Roman" w:cs="Times New Roman"/>
                <w:b/>
              </w:rPr>
            </w:pPr>
          </w:p>
        </w:tc>
      </w:tr>
      <w:tr w:rsidR="001C098E" w:rsidRPr="001C098E" w14:paraId="0B8F35B1" w14:textId="77777777" w:rsidTr="001C098E">
        <w:trPr>
          <w:trHeight w:val="197"/>
        </w:trPr>
        <w:tc>
          <w:tcPr>
            <w:tcW w:w="732" w:type="pct"/>
            <w:vMerge/>
          </w:tcPr>
          <w:p w14:paraId="269721AD" w14:textId="77777777" w:rsidR="001C098E" w:rsidRPr="001C098E" w:rsidRDefault="001C098E" w:rsidP="001C098E">
            <w:pPr>
              <w:spacing w:after="0"/>
              <w:rPr>
                <w:rFonts w:ascii="Times New Roman" w:eastAsia="PMingLiU" w:hAnsi="Times New Roman" w:cs="Times New Roman"/>
                <w:bCs/>
              </w:rPr>
            </w:pPr>
          </w:p>
        </w:tc>
        <w:tc>
          <w:tcPr>
            <w:tcW w:w="2891" w:type="pct"/>
          </w:tcPr>
          <w:p w14:paraId="0EF3B4C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пределов к изучению функции</w:t>
            </w:r>
          </w:p>
        </w:tc>
        <w:tc>
          <w:tcPr>
            <w:tcW w:w="398" w:type="pct"/>
            <w:vMerge/>
            <w:vAlign w:val="center"/>
          </w:tcPr>
          <w:p w14:paraId="366B0259" w14:textId="77777777" w:rsidR="001C098E" w:rsidRPr="001C098E" w:rsidRDefault="001C098E" w:rsidP="001C098E">
            <w:pPr>
              <w:spacing w:after="0"/>
              <w:jc w:val="center"/>
              <w:rPr>
                <w:rFonts w:ascii="Times New Roman" w:eastAsia="PMingLiU" w:hAnsi="Times New Roman" w:cs="Times New Roman"/>
              </w:rPr>
            </w:pPr>
          </w:p>
        </w:tc>
        <w:tc>
          <w:tcPr>
            <w:tcW w:w="979" w:type="pct"/>
            <w:vMerge/>
          </w:tcPr>
          <w:p w14:paraId="4245D1D2" w14:textId="77777777" w:rsidR="001C098E" w:rsidRPr="001C098E" w:rsidRDefault="001C098E" w:rsidP="001C098E">
            <w:pPr>
              <w:spacing w:after="0"/>
              <w:rPr>
                <w:rFonts w:ascii="Times New Roman" w:eastAsia="PMingLiU" w:hAnsi="Times New Roman" w:cs="Times New Roman"/>
                <w:b/>
              </w:rPr>
            </w:pPr>
          </w:p>
        </w:tc>
      </w:tr>
      <w:tr w:rsidR="001C098E" w:rsidRPr="001C098E" w14:paraId="75B7EFBE" w14:textId="77777777" w:rsidTr="001C098E">
        <w:trPr>
          <w:trHeight w:val="276"/>
        </w:trPr>
        <w:tc>
          <w:tcPr>
            <w:tcW w:w="732" w:type="pct"/>
            <w:vMerge w:val="restart"/>
          </w:tcPr>
          <w:p w14:paraId="100B76F5"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3.</w:t>
            </w:r>
            <w:r w:rsidRPr="001C098E">
              <w:rPr>
                <w:rFonts w:ascii="Times New Roman" w:eastAsia="PMingLiU" w:hAnsi="Times New Roman" w:cs="Times New Roman"/>
              </w:rPr>
              <w:t xml:space="preserve"> Дифференциальное исчисление функции одной действительной переменной</w:t>
            </w:r>
          </w:p>
        </w:tc>
        <w:tc>
          <w:tcPr>
            <w:tcW w:w="2891" w:type="pct"/>
          </w:tcPr>
          <w:p w14:paraId="22DF5C9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6DEEC5B2"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7C231F2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6A6EB46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573DB790" w14:textId="4E666CBE" w:rsidR="001C098E" w:rsidRPr="001C098E" w:rsidRDefault="001C098E" w:rsidP="001C098E">
            <w:pPr>
              <w:spacing w:after="0"/>
              <w:rPr>
                <w:rFonts w:ascii="Times New Roman" w:eastAsia="PMingLiU" w:hAnsi="Times New Roman" w:cs="Times New Roman"/>
              </w:rPr>
            </w:pPr>
          </w:p>
        </w:tc>
      </w:tr>
      <w:tr w:rsidR="001C098E" w:rsidRPr="001C098E" w14:paraId="3119125C" w14:textId="77777777" w:rsidTr="001C098E">
        <w:trPr>
          <w:trHeight w:val="20"/>
        </w:trPr>
        <w:tc>
          <w:tcPr>
            <w:tcW w:w="732" w:type="pct"/>
            <w:vMerge/>
          </w:tcPr>
          <w:p w14:paraId="2C754376" w14:textId="77777777" w:rsidR="001C098E" w:rsidRPr="001C098E" w:rsidRDefault="001C098E" w:rsidP="001C098E">
            <w:pPr>
              <w:spacing w:after="0"/>
              <w:rPr>
                <w:rFonts w:ascii="Times New Roman" w:eastAsia="PMingLiU" w:hAnsi="Times New Roman" w:cs="Times New Roman"/>
                <w:bCs/>
              </w:rPr>
            </w:pPr>
          </w:p>
        </w:tc>
        <w:tc>
          <w:tcPr>
            <w:tcW w:w="2891" w:type="pct"/>
          </w:tcPr>
          <w:p w14:paraId="29A9CE0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rPr>
              <w:t>1.Определение производной</w:t>
            </w:r>
          </w:p>
        </w:tc>
        <w:tc>
          <w:tcPr>
            <w:tcW w:w="398" w:type="pct"/>
            <w:vMerge/>
            <w:vAlign w:val="center"/>
          </w:tcPr>
          <w:p w14:paraId="725192F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E7F34CB" w14:textId="77777777" w:rsidR="001C098E" w:rsidRPr="001C098E" w:rsidRDefault="001C098E" w:rsidP="001C098E">
            <w:pPr>
              <w:spacing w:after="0"/>
              <w:rPr>
                <w:rFonts w:ascii="Times New Roman" w:eastAsia="PMingLiU" w:hAnsi="Times New Roman" w:cs="Times New Roman"/>
                <w:b/>
                <w:bCs/>
              </w:rPr>
            </w:pPr>
          </w:p>
        </w:tc>
      </w:tr>
      <w:tr w:rsidR="001C098E" w:rsidRPr="001C098E" w14:paraId="7A5097DF" w14:textId="77777777" w:rsidTr="001C098E">
        <w:trPr>
          <w:trHeight w:val="20"/>
        </w:trPr>
        <w:tc>
          <w:tcPr>
            <w:tcW w:w="732" w:type="pct"/>
            <w:vMerge/>
          </w:tcPr>
          <w:p w14:paraId="29E21942" w14:textId="77777777" w:rsidR="001C098E" w:rsidRPr="001C098E" w:rsidRDefault="001C098E" w:rsidP="001C098E">
            <w:pPr>
              <w:spacing w:after="0"/>
              <w:rPr>
                <w:rFonts w:ascii="Times New Roman" w:eastAsia="PMingLiU" w:hAnsi="Times New Roman" w:cs="Times New Roman"/>
                <w:bCs/>
              </w:rPr>
            </w:pPr>
          </w:p>
        </w:tc>
        <w:tc>
          <w:tcPr>
            <w:tcW w:w="2891" w:type="pct"/>
          </w:tcPr>
          <w:p w14:paraId="61EFB78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Производные и дифференциалы высших порядков</w:t>
            </w:r>
          </w:p>
        </w:tc>
        <w:tc>
          <w:tcPr>
            <w:tcW w:w="398" w:type="pct"/>
            <w:vMerge/>
            <w:vAlign w:val="center"/>
          </w:tcPr>
          <w:p w14:paraId="44611CA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C95CFC5" w14:textId="77777777" w:rsidR="001C098E" w:rsidRPr="001C098E" w:rsidRDefault="001C098E" w:rsidP="001C098E">
            <w:pPr>
              <w:spacing w:after="0"/>
              <w:rPr>
                <w:rFonts w:ascii="Times New Roman" w:eastAsia="PMingLiU" w:hAnsi="Times New Roman" w:cs="Times New Roman"/>
                <w:b/>
                <w:bCs/>
              </w:rPr>
            </w:pPr>
          </w:p>
        </w:tc>
      </w:tr>
      <w:tr w:rsidR="001C098E" w:rsidRPr="001C098E" w14:paraId="5A567FCE" w14:textId="77777777" w:rsidTr="001C098E">
        <w:trPr>
          <w:trHeight w:val="291"/>
        </w:trPr>
        <w:tc>
          <w:tcPr>
            <w:tcW w:w="732" w:type="pct"/>
            <w:vMerge/>
          </w:tcPr>
          <w:p w14:paraId="00DF4804" w14:textId="77777777" w:rsidR="001C098E" w:rsidRPr="001C098E" w:rsidRDefault="001C098E" w:rsidP="001C098E">
            <w:pPr>
              <w:spacing w:after="0"/>
              <w:rPr>
                <w:rFonts w:ascii="Times New Roman" w:eastAsia="PMingLiU" w:hAnsi="Times New Roman" w:cs="Times New Roman"/>
                <w:bCs/>
              </w:rPr>
            </w:pPr>
          </w:p>
        </w:tc>
        <w:tc>
          <w:tcPr>
            <w:tcW w:w="2891" w:type="pct"/>
          </w:tcPr>
          <w:p w14:paraId="10DA7AA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Полное исследование функции. Построение графиков</w:t>
            </w:r>
          </w:p>
        </w:tc>
        <w:tc>
          <w:tcPr>
            <w:tcW w:w="398" w:type="pct"/>
            <w:vMerge/>
            <w:vAlign w:val="center"/>
          </w:tcPr>
          <w:p w14:paraId="289F164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A278CEE" w14:textId="77777777" w:rsidR="001C098E" w:rsidRPr="001C098E" w:rsidRDefault="001C098E" w:rsidP="001C098E">
            <w:pPr>
              <w:spacing w:after="0"/>
              <w:rPr>
                <w:rFonts w:ascii="Times New Roman" w:eastAsia="PMingLiU" w:hAnsi="Times New Roman" w:cs="Times New Roman"/>
                <w:b/>
                <w:bCs/>
              </w:rPr>
            </w:pPr>
          </w:p>
        </w:tc>
      </w:tr>
      <w:tr w:rsidR="001C098E" w:rsidRPr="001C098E" w14:paraId="5EAAFA48" w14:textId="77777777" w:rsidTr="001C098E">
        <w:trPr>
          <w:trHeight w:val="245"/>
        </w:trPr>
        <w:tc>
          <w:tcPr>
            <w:tcW w:w="732" w:type="pct"/>
            <w:vMerge/>
          </w:tcPr>
          <w:p w14:paraId="4371F54D" w14:textId="77777777" w:rsidR="001C098E" w:rsidRPr="001C098E" w:rsidRDefault="001C098E" w:rsidP="001C098E">
            <w:pPr>
              <w:spacing w:after="0"/>
              <w:rPr>
                <w:rFonts w:ascii="Times New Roman" w:eastAsia="PMingLiU" w:hAnsi="Times New Roman" w:cs="Times New Roman"/>
                <w:bCs/>
              </w:rPr>
            </w:pPr>
          </w:p>
        </w:tc>
        <w:tc>
          <w:tcPr>
            <w:tcW w:w="2891" w:type="pct"/>
          </w:tcPr>
          <w:p w14:paraId="05DC614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vAlign w:val="center"/>
          </w:tcPr>
          <w:p w14:paraId="728D374F"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6</w:t>
            </w:r>
          </w:p>
        </w:tc>
        <w:tc>
          <w:tcPr>
            <w:tcW w:w="979" w:type="pct"/>
            <w:vMerge/>
          </w:tcPr>
          <w:p w14:paraId="2E8FD354" w14:textId="77777777" w:rsidR="001C098E" w:rsidRPr="001C098E" w:rsidRDefault="001C098E" w:rsidP="001C098E">
            <w:pPr>
              <w:spacing w:after="0"/>
              <w:rPr>
                <w:rFonts w:ascii="Times New Roman" w:eastAsia="PMingLiU" w:hAnsi="Times New Roman" w:cs="Times New Roman"/>
                <w:b/>
                <w:bCs/>
              </w:rPr>
            </w:pPr>
          </w:p>
        </w:tc>
      </w:tr>
      <w:tr w:rsidR="001C098E" w:rsidRPr="001C098E" w14:paraId="66C4008D" w14:textId="77777777" w:rsidTr="001C098E">
        <w:trPr>
          <w:trHeight w:val="245"/>
        </w:trPr>
        <w:tc>
          <w:tcPr>
            <w:tcW w:w="732" w:type="pct"/>
            <w:vMerge/>
          </w:tcPr>
          <w:p w14:paraId="605081E8" w14:textId="77777777" w:rsidR="001C098E" w:rsidRPr="001C098E" w:rsidRDefault="001C098E" w:rsidP="001C098E">
            <w:pPr>
              <w:spacing w:after="0"/>
              <w:rPr>
                <w:rFonts w:ascii="Times New Roman" w:eastAsia="PMingLiU" w:hAnsi="Times New Roman" w:cs="Times New Roman"/>
                <w:bCs/>
              </w:rPr>
            </w:pPr>
          </w:p>
        </w:tc>
        <w:tc>
          <w:tcPr>
            <w:tcW w:w="2891" w:type="pct"/>
          </w:tcPr>
          <w:p w14:paraId="0B9494C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Нахождение производных высших порядков</w:t>
            </w:r>
          </w:p>
        </w:tc>
        <w:tc>
          <w:tcPr>
            <w:tcW w:w="398" w:type="pct"/>
            <w:vMerge/>
            <w:vAlign w:val="center"/>
          </w:tcPr>
          <w:p w14:paraId="5E1B39B4"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58191D2" w14:textId="77777777" w:rsidR="001C098E" w:rsidRPr="001C098E" w:rsidRDefault="001C098E" w:rsidP="001C098E">
            <w:pPr>
              <w:spacing w:after="0"/>
              <w:rPr>
                <w:rFonts w:ascii="Times New Roman" w:eastAsia="PMingLiU" w:hAnsi="Times New Roman" w:cs="Times New Roman"/>
                <w:b/>
                <w:bCs/>
              </w:rPr>
            </w:pPr>
          </w:p>
        </w:tc>
      </w:tr>
      <w:tr w:rsidR="001C098E" w:rsidRPr="001C098E" w14:paraId="193059C8" w14:textId="77777777" w:rsidTr="001C098E">
        <w:trPr>
          <w:trHeight w:val="245"/>
        </w:trPr>
        <w:tc>
          <w:tcPr>
            <w:tcW w:w="732" w:type="pct"/>
            <w:vMerge/>
          </w:tcPr>
          <w:p w14:paraId="08560435" w14:textId="77777777" w:rsidR="001C098E" w:rsidRPr="001C098E" w:rsidRDefault="001C098E" w:rsidP="001C098E">
            <w:pPr>
              <w:spacing w:after="0"/>
              <w:rPr>
                <w:rFonts w:ascii="Times New Roman" w:eastAsia="PMingLiU" w:hAnsi="Times New Roman" w:cs="Times New Roman"/>
                <w:bCs/>
              </w:rPr>
            </w:pPr>
          </w:p>
        </w:tc>
        <w:tc>
          <w:tcPr>
            <w:tcW w:w="2891" w:type="pct"/>
          </w:tcPr>
          <w:p w14:paraId="66EC16B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производной к исследованию функции</w:t>
            </w:r>
          </w:p>
        </w:tc>
        <w:tc>
          <w:tcPr>
            <w:tcW w:w="398" w:type="pct"/>
            <w:vMerge/>
            <w:vAlign w:val="center"/>
          </w:tcPr>
          <w:p w14:paraId="0A2FF31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C8DDBA6" w14:textId="77777777" w:rsidR="001C098E" w:rsidRPr="001C098E" w:rsidRDefault="001C098E" w:rsidP="001C098E">
            <w:pPr>
              <w:spacing w:after="0"/>
              <w:rPr>
                <w:rFonts w:ascii="Times New Roman" w:eastAsia="PMingLiU" w:hAnsi="Times New Roman" w:cs="Times New Roman"/>
                <w:b/>
                <w:bCs/>
              </w:rPr>
            </w:pPr>
          </w:p>
        </w:tc>
      </w:tr>
      <w:tr w:rsidR="001C098E" w:rsidRPr="001C098E" w14:paraId="103BB4DC" w14:textId="77777777" w:rsidTr="001C098E">
        <w:trPr>
          <w:trHeight w:val="273"/>
        </w:trPr>
        <w:tc>
          <w:tcPr>
            <w:tcW w:w="732" w:type="pct"/>
            <w:vMerge/>
          </w:tcPr>
          <w:p w14:paraId="6EF1057A" w14:textId="77777777" w:rsidR="001C098E" w:rsidRPr="001C098E" w:rsidRDefault="001C098E" w:rsidP="001C098E">
            <w:pPr>
              <w:spacing w:after="0"/>
              <w:rPr>
                <w:rFonts w:ascii="Times New Roman" w:eastAsia="PMingLiU" w:hAnsi="Times New Roman" w:cs="Times New Roman"/>
                <w:bCs/>
              </w:rPr>
            </w:pPr>
          </w:p>
        </w:tc>
        <w:tc>
          <w:tcPr>
            <w:tcW w:w="2891" w:type="pct"/>
          </w:tcPr>
          <w:p w14:paraId="2F6BFF86"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Построение графиков сложных функций</w:t>
            </w:r>
          </w:p>
        </w:tc>
        <w:tc>
          <w:tcPr>
            <w:tcW w:w="398" w:type="pct"/>
            <w:vMerge/>
            <w:vAlign w:val="center"/>
          </w:tcPr>
          <w:p w14:paraId="5D36883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014FD07" w14:textId="77777777" w:rsidR="001C098E" w:rsidRPr="001C098E" w:rsidRDefault="001C098E" w:rsidP="001C098E">
            <w:pPr>
              <w:spacing w:after="0"/>
              <w:rPr>
                <w:rFonts w:ascii="Times New Roman" w:eastAsia="PMingLiU" w:hAnsi="Times New Roman" w:cs="Times New Roman"/>
                <w:b/>
                <w:bCs/>
              </w:rPr>
            </w:pPr>
          </w:p>
        </w:tc>
      </w:tr>
      <w:tr w:rsidR="001C098E" w:rsidRPr="001C098E" w14:paraId="613F1CC6" w14:textId="77777777" w:rsidTr="001C098E">
        <w:trPr>
          <w:trHeight w:val="249"/>
        </w:trPr>
        <w:tc>
          <w:tcPr>
            <w:tcW w:w="732" w:type="pct"/>
            <w:vMerge w:val="restart"/>
          </w:tcPr>
          <w:p w14:paraId="5D96220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4.</w:t>
            </w:r>
            <w:r w:rsidRPr="001C098E">
              <w:rPr>
                <w:rFonts w:ascii="Times New Roman" w:eastAsia="PMingLiU" w:hAnsi="Times New Roman" w:cs="Times New Roman"/>
              </w:rPr>
              <w:t xml:space="preserve"> Интегральное исчисление функции одной действительной переменной</w:t>
            </w:r>
          </w:p>
        </w:tc>
        <w:tc>
          <w:tcPr>
            <w:tcW w:w="2891" w:type="pct"/>
          </w:tcPr>
          <w:p w14:paraId="63A54D8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79BF0BC"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146F3B1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0A3A65D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B2A4FAB" w14:textId="4A66941B" w:rsidR="001C098E" w:rsidRPr="001C098E" w:rsidRDefault="001C098E" w:rsidP="001C098E">
            <w:pPr>
              <w:spacing w:after="0"/>
              <w:rPr>
                <w:rFonts w:ascii="Times New Roman" w:eastAsia="PMingLiU" w:hAnsi="Times New Roman" w:cs="Times New Roman"/>
              </w:rPr>
            </w:pPr>
          </w:p>
        </w:tc>
      </w:tr>
      <w:tr w:rsidR="001C098E" w:rsidRPr="001C098E" w14:paraId="38C8C8F5" w14:textId="77777777" w:rsidTr="001C098E">
        <w:trPr>
          <w:trHeight w:val="20"/>
        </w:trPr>
        <w:tc>
          <w:tcPr>
            <w:tcW w:w="732" w:type="pct"/>
            <w:vMerge/>
          </w:tcPr>
          <w:p w14:paraId="4D3FC6F9" w14:textId="77777777" w:rsidR="001C098E" w:rsidRPr="001C098E" w:rsidRDefault="001C098E" w:rsidP="001C098E">
            <w:pPr>
              <w:spacing w:after="0"/>
              <w:rPr>
                <w:rFonts w:ascii="Times New Roman" w:eastAsia="PMingLiU" w:hAnsi="Times New Roman" w:cs="Times New Roman"/>
                <w:bCs/>
              </w:rPr>
            </w:pPr>
          </w:p>
        </w:tc>
        <w:tc>
          <w:tcPr>
            <w:tcW w:w="2891" w:type="pct"/>
          </w:tcPr>
          <w:p w14:paraId="22C11FA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Неопределенный и определенный интеграл и его свойства</w:t>
            </w:r>
          </w:p>
        </w:tc>
        <w:tc>
          <w:tcPr>
            <w:tcW w:w="398" w:type="pct"/>
            <w:vMerge/>
            <w:vAlign w:val="center"/>
          </w:tcPr>
          <w:p w14:paraId="65E7A0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20945D6" w14:textId="77777777" w:rsidR="001C098E" w:rsidRPr="001C098E" w:rsidRDefault="001C098E" w:rsidP="001C098E">
            <w:pPr>
              <w:spacing w:after="0"/>
              <w:rPr>
                <w:rFonts w:ascii="Times New Roman" w:eastAsia="PMingLiU" w:hAnsi="Times New Roman" w:cs="Times New Roman"/>
                <w:b/>
                <w:bCs/>
              </w:rPr>
            </w:pPr>
          </w:p>
        </w:tc>
      </w:tr>
      <w:tr w:rsidR="001C098E" w:rsidRPr="001C098E" w14:paraId="247B52A9" w14:textId="77777777" w:rsidTr="001C098E">
        <w:trPr>
          <w:trHeight w:val="20"/>
        </w:trPr>
        <w:tc>
          <w:tcPr>
            <w:tcW w:w="732" w:type="pct"/>
            <w:vMerge/>
          </w:tcPr>
          <w:p w14:paraId="09D22AEA" w14:textId="77777777" w:rsidR="001C098E" w:rsidRPr="001C098E" w:rsidRDefault="001C098E" w:rsidP="001C098E">
            <w:pPr>
              <w:spacing w:after="0"/>
              <w:rPr>
                <w:rFonts w:ascii="Times New Roman" w:eastAsia="PMingLiU" w:hAnsi="Times New Roman" w:cs="Times New Roman"/>
                <w:bCs/>
              </w:rPr>
            </w:pPr>
          </w:p>
        </w:tc>
        <w:tc>
          <w:tcPr>
            <w:tcW w:w="2891" w:type="pct"/>
          </w:tcPr>
          <w:p w14:paraId="5EC4F732"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Несобственные интегралы с бесконечными пределами интегрирования</w:t>
            </w:r>
          </w:p>
        </w:tc>
        <w:tc>
          <w:tcPr>
            <w:tcW w:w="398" w:type="pct"/>
            <w:vMerge/>
            <w:vAlign w:val="center"/>
          </w:tcPr>
          <w:p w14:paraId="454C2F1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6B7CE8A" w14:textId="77777777" w:rsidR="001C098E" w:rsidRPr="001C098E" w:rsidRDefault="001C098E" w:rsidP="001C098E">
            <w:pPr>
              <w:spacing w:after="0"/>
              <w:rPr>
                <w:rFonts w:ascii="Times New Roman" w:eastAsia="PMingLiU" w:hAnsi="Times New Roman" w:cs="Times New Roman"/>
                <w:b/>
                <w:bCs/>
              </w:rPr>
            </w:pPr>
          </w:p>
        </w:tc>
      </w:tr>
      <w:tr w:rsidR="001C098E" w:rsidRPr="001C098E" w14:paraId="20843986" w14:textId="77777777" w:rsidTr="001C098E">
        <w:trPr>
          <w:trHeight w:val="333"/>
        </w:trPr>
        <w:tc>
          <w:tcPr>
            <w:tcW w:w="732" w:type="pct"/>
            <w:vMerge/>
          </w:tcPr>
          <w:p w14:paraId="2A1EDEA9" w14:textId="77777777" w:rsidR="001C098E" w:rsidRPr="001C098E" w:rsidRDefault="001C098E" w:rsidP="001C098E">
            <w:pPr>
              <w:spacing w:after="0"/>
              <w:rPr>
                <w:rFonts w:ascii="Times New Roman" w:eastAsia="PMingLiU" w:hAnsi="Times New Roman" w:cs="Times New Roman"/>
                <w:bCs/>
              </w:rPr>
            </w:pPr>
          </w:p>
        </w:tc>
        <w:tc>
          <w:tcPr>
            <w:tcW w:w="2891" w:type="pct"/>
          </w:tcPr>
          <w:p w14:paraId="7D50B4E2"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Вычисление определенных интегралов. Применение определенных интегралов</w:t>
            </w:r>
          </w:p>
        </w:tc>
        <w:tc>
          <w:tcPr>
            <w:tcW w:w="398" w:type="pct"/>
            <w:vMerge/>
            <w:vAlign w:val="center"/>
          </w:tcPr>
          <w:p w14:paraId="1C384AD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69C2D57" w14:textId="77777777" w:rsidR="001C098E" w:rsidRPr="001C098E" w:rsidRDefault="001C098E" w:rsidP="001C098E">
            <w:pPr>
              <w:spacing w:after="0"/>
              <w:rPr>
                <w:rFonts w:ascii="Times New Roman" w:eastAsia="PMingLiU" w:hAnsi="Times New Roman" w:cs="Times New Roman"/>
                <w:b/>
                <w:bCs/>
              </w:rPr>
            </w:pPr>
          </w:p>
        </w:tc>
      </w:tr>
      <w:tr w:rsidR="001C098E" w:rsidRPr="001C098E" w14:paraId="14137132" w14:textId="77777777" w:rsidTr="001C098E">
        <w:trPr>
          <w:trHeight w:val="233"/>
        </w:trPr>
        <w:tc>
          <w:tcPr>
            <w:tcW w:w="732" w:type="pct"/>
            <w:vMerge/>
          </w:tcPr>
          <w:p w14:paraId="0B9F9822" w14:textId="77777777" w:rsidR="001C098E" w:rsidRPr="001C098E" w:rsidRDefault="001C098E" w:rsidP="001C098E">
            <w:pPr>
              <w:spacing w:after="0"/>
              <w:rPr>
                <w:rFonts w:ascii="Times New Roman" w:eastAsia="PMingLiU" w:hAnsi="Times New Roman" w:cs="Times New Roman"/>
                <w:bCs/>
              </w:rPr>
            </w:pPr>
          </w:p>
        </w:tc>
        <w:tc>
          <w:tcPr>
            <w:tcW w:w="2891" w:type="pct"/>
          </w:tcPr>
          <w:p w14:paraId="049C0AA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715141EB"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6</w:t>
            </w:r>
          </w:p>
        </w:tc>
        <w:tc>
          <w:tcPr>
            <w:tcW w:w="979" w:type="pct"/>
            <w:vMerge/>
          </w:tcPr>
          <w:p w14:paraId="555AB66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11DBC5B" w14:textId="77777777" w:rsidTr="001C098E">
        <w:trPr>
          <w:trHeight w:val="309"/>
        </w:trPr>
        <w:tc>
          <w:tcPr>
            <w:tcW w:w="732" w:type="pct"/>
            <w:vMerge/>
          </w:tcPr>
          <w:p w14:paraId="48EA495B" w14:textId="77777777" w:rsidR="001C098E" w:rsidRPr="001C098E" w:rsidRDefault="001C098E" w:rsidP="001C098E">
            <w:pPr>
              <w:spacing w:after="0"/>
              <w:rPr>
                <w:rFonts w:ascii="Times New Roman" w:eastAsia="PMingLiU" w:hAnsi="Times New Roman" w:cs="Times New Roman"/>
                <w:bCs/>
              </w:rPr>
            </w:pPr>
          </w:p>
        </w:tc>
        <w:tc>
          <w:tcPr>
            <w:tcW w:w="2891" w:type="pct"/>
          </w:tcPr>
          <w:p w14:paraId="5F0CF8C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Применение свойств неопределенного интеграла</w:t>
            </w:r>
          </w:p>
        </w:tc>
        <w:tc>
          <w:tcPr>
            <w:tcW w:w="398" w:type="pct"/>
            <w:vMerge/>
            <w:vAlign w:val="center"/>
          </w:tcPr>
          <w:p w14:paraId="0FAFF60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C7D61CC" w14:textId="77777777" w:rsidR="001C098E" w:rsidRPr="001C098E" w:rsidRDefault="001C098E" w:rsidP="001C098E">
            <w:pPr>
              <w:spacing w:after="0"/>
              <w:rPr>
                <w:rFonts w:ascii="Times New Roman" w:eastAsia="PMingLiU" w:hAnsi="Times New Roman" w:cs="Times New Roman"/>
                <w:b/>
                <w:bCs/>
              </w:rPr>
            </w:pPr>
          </w:p>
        </w:tc>
      </w:tr>
      <w:tr w:rsidR="001C098E" w:rsidRPr="001C098E" w14:paraId="22C5317A" w14:textId="77777777" w:rsidTr="001C098E">
        <w:trPr>
          <w:trHeight w:val="309"/>
        </w:trPr>
        <w:tc>
          <w:tcPr>
            <w:tcW w:w="732" w:type="pct"/>
            <w:vMerge/>
          </w:tcPr>
          <w:p w14:paraId="0CCFC29B" w14:textId="77777777" w:rsidR="001C098E" w:rsidRPr="001C098E" w:rsidRDefault="001C098E" w:rsidP="001C098E">
            <w:pPr>
              <w:spacing w:after="0"/>
              <w:rPr>
                <w:rFonts w:ascii="Times New Roman" w:eastAsia="PMingLiU" w:hAnsi="Times New Roman" w:cs="Times New Roman"/>
                <w:bCs/>
              </w:rPr>
            </w:pPr>
          </w:p>
        </w:tc>
        <w:tc>
          <w:tcPr>
            <w:tcW w:w="2891" w:type="pct"/>
          </w:tcPr>
          <w:p w14:paraId="19697C1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определенных интегралов</w:t>
            </w:r>
          </w:p>
        </w:tc>
        <w:tc>
          <w:tcPr>
            <w:tcW w:w="398" w:type="pct"/>
            <w:vMerge/>
            <w:vAlign w:val="center"/>
          </w:tcPr>
          <w:p w14:paraId="7ECA58A4"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B7871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91015F" w14:textId="77777777" w:rsidTr="001C098E">
        <w:trPr>
          <w:trHeight w:val="309"/>
        </w:trPr>
        <w:tc>
          <w:tcPr>
            <w:tcW w:w="732" w:type="pct"/>
            <w:vMerge/>
          </w:tcPr>
          <w:p w14:paraId="0207E5CC" w14:textId="77777777" w:rsidR="001C098E" w:rsidRPr="001C098E" w:rsidRDefault="001C098E" w:rsidP="001C098E">
            <w:pPr>
              <w:spacing w:after="0"/>
              <w:rPr>
                <w:rFonts w:ascii="Times New Roman" w:eastAsia="PMingLiU" w:hAnsi="Times New Roman" w:cs="Times New Roman"/>
                <w:bCs/>
              </w:rPr>
            </w:pPr>
          </w:p>
        </w:tc>
        <w:tc>
          <w:tcPr>
            <w:tcW w:w="2891" w:type="pct"/>
          </w:tcPr>
          <w:p w14:paraId="040779B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3. Вычисление площадей криволинейных трапеций </w:t>
            </w:r>
          </w:p>
        </w:tc>
        <w:tc>
          <w:tcPr>
            <w:tcW w:w="398" w:type="pct"/>
            <w:vMerge/>
            <w:vAlign w:val="center"/>
          </w:tcPr>
          <w:p w14:paraId="2DD5E4B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1B4DD0E" w14:textId="77777777" w:rsidR="001C098E" w:rsidRPr="001C098E" w:rsidRDefault="001C098E" w:rsidP="001C098E">
            <w:pPr>
              <w:spacing w:after="0"/>
              <w:rPr>
                <w:rFonts w:ascii="Times New Roman" w:eastAsia="PMingLiU" w:hAnsi="Times New Roman" w:cs="Times New Roman"/>
                <w:b/>
                <w:bCs/>
              </w:rPr>
            </w:pPr>
          </w:p>
        </w:tc>
      </w:tr>
      <w:tr w:rsidR="001C098E" w:rsidRPr="001C098E" w14:paraId="0CD47A59" w14:textId="77777777" w:rsidTr="001C098E">
        <w:trPr>
          <w:trHeight w:val="20"/>
        </w:trPr>
        <w:tc>
          <w:tcPr>
            <w:tcW w:w="732" w:type="pct"/>
            <w:vMerge w:val="restart"/>
          </w:tcPr>
          <w:p w14:paraId="5FEE59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5.</w:t>
            </w:r>
            <w:r w:rsidRPr="001C098E">
              <w:rPr>
                <w:rFonts w:ascii="Times New Roman" w:eastAsia="PMingLiU" w:hAnsi="Times New Roman" w:cs="Times New Roman"/>
              </w:rPr>
              <w:t xml:space="preserve"> Дифференциальное исчисление функции нескольких действительных переменных</w:t>
            </w:r>
          </w:p>
        </w:tc>
        <w:tc>
          <w:tcPr>
            <w:tcW w:w="2891" w:type="pct"/>
          </w:tcPr>
          <w:p w14:paraId="55F9686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5C27311A"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66938BA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45629F3A"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0E707F68" w14:textId="5C4CBCE7" w:rsidR="001C098E" w:rsidRPr="001C098E" w:rsidRDefault="001C098E" w:rsidP="001C098E">
            <w:pPr>
              <w:spacing w:after="0"/>
              <w:rPr>
                <w:rFonts w:ascii="Times New Roman" w:eastAsia="PMingLiU" w:hAnsi="Times New Roman" w:cs="Times New Roman"/>
              </w:rPr>
            </w:pPr>
          </w:p>
        </w:tc>
      </w:tr>
      <w:tr w:rsidR="001C098E" w:rsidRPr="001C098E" w14:paraId="3F79C884" w14:textId="77777777" w:rsidTr="001C098E">
        <w:trPr>
          <w:trHeight w:val="20"/>
        </w:trPr>
        <w:tc>
          <w:tcPr>
            <w:tcW w:w="732" w:type="pct"/>
            <w:vMerge/>
          </w:tcPr>
          <w:p w14:paraId="4E665956" w14:textId="77777777" w:rsidR="001C098E" w:rsidRPr="001C098E" w:rsidRDefault="001C098E" w:rsidP="001C098E">
            <w:pPr>
              <w:spacing w:after="0"/>
              <w:rPr>
                <w:rFonts w:ascii="Times New Roman" w:eastAsia="PMingLiU" w:hAnsi="Times New Roman" w:cs="Times New Roman"/>
                <w:bCs/>
              </w:rPr>
            </w:pPr>
          </w:p>
        </w:tc>
        <w:tc>
          <w:tcPr>
            <w:tcW w:w="2891" w:type="pct"/>
          </w:tcPr>
          <w:p w14:paraId="477E0A2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Предел и непрерывность функции нескольких переменных</w:t>
            </w:r>
          </w:p>
        </w:tc>
        <w:tc>
          <w:tcPr>
            <w:tcW w:w="398" w:type="pct"/>
            <w:vMerge/>
            <w:vAlign w:val="center"/>
          </w:tcPr>
          <w:p w14:paraId="4957CF0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8AD67F4" w14:textId="77777777" w:rsidR="001C098E" w:rsidRPr="001C098E" w:rsidRDefault="001C098E" w:rsidP="001C098E">
            <w:pPr>
              <w:spacing w:after="0"/>
              <w:rPr>
                <w:rFonts w:ascii="Times New Roman" w:eastAsia="PMingLiU" w:hAnsi="Times New Roman" w:cs="Times New Roman"/>
                <w:b/>
                <w:bCs/>
              </w:rPr>
            </w:pPr>
          </w:p>
        </w:tc>
      </w:tr>
      <w:tr w:rsidR="001C098E" w:rsidRPr="001C098E" w14:paraId="016BB511" w14:textId="77777777" w:rsidTr="001C098E">
        <w:trPr>
          <w:trHeight w:val="20"/>
        </w:trPr>
        <w:tc>
          <w:tcPr>
            <w:tcW w:w="732" w:type="pct"/>
            <w:vMerge/>
          </w:tcPr>
          <w:p w14:paraId="3E0E57BB" w14:textId="77777777" w:rsidR="001C098E" w:rsidRPr="001C098E" w:rsidRDefault="001C098E" w:rsidP="001C098E">
            <w:pPr>
              <w:spacing w:after="0"/>
              <w:rPr>
                <w:rFonts w:ascii="Times New Roman" w:eastAsia="PMingLiU" w:hAnsi="Times New Roman" w:cs="Times New Roman"/>
                <w:bCs/>
              </w:rPr>
            </w:pPr>
          </w:p>
        </w:tc>
        <w:tc>
          <w:tcPr>
            <w:tcW w:w="2891" w:type="pct"/>
          </w:tcPr>
          <w:p w14:paraId="47486A5D"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Частные производные. Дифференцируемость функции нескольких переменных</w:t>
            </w:r>
          </w:p>
        </w:tc>
        <w:tc>
          <w:tcPr>
            <w:tcW w:w="398" w:type="pct"/>
            <w:vMerge/>
            <w:vAlign w:val="center"/>
          </w:tcPr>
          <w:p w14:paraId="40254BE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1DE8A47" w14:textId="77777777" w:rsidR="001C098E" w:rsidRPr="001C098E" w:rsidRDefault="001C098E" w:rsidP="001C098E">
            <w:pPr>
              <w:spacing w:after="0"/>
              <w:rPr>
                <w:rFonts w:ascii="Times New Roman" w:eastAsia="PMingLiU" w:hAnsi="Times New Roman" w:cs="Times New Roman"/>
                <w:b/>
                <w:bCs/>
              </w:rPr>
            </w:pPr>
          </w:p>
        </w:tc>
      </w:tr>
      <w:tr w:rsidR="001C098E" w:rsidRPr="001C098E" w14:paraId="616F3ABE" w14:textId="77777777" w:rsidTr="001C098E">
        <w:trPr>
          <w:trHeight w:val="20"/>
        </w:trPr>
        <w:tc>
          <w:tcPr>
            <w:tcW w:w="732" w:type="pct"/>
            <w:vMerge/>
          </w:tcPr>
          <w:p w14:paraId="1C0DF69D" w14:textId="77777777" w:rsidR="001C098E" w:rsidRPr="001C098E" w:rsidRDefault="001C098E" w:rsidP="001C098E">
            <w:pPr>
              <w:spacing w:after="0"/>
              <w:rPr>
                <w:rFonts w:ascii="Times New Roman" w:eastAsia="PMingLiU" w:hAnsi="Times New Roman" w:cs="Times New Roman"/>
                <w:bCs/>
              </w:rPr>
            </w:pPr>
          </w:p>
        </w:tc>
        <w:tc>
          <w:tcPr>
            <w:tcW w:w="2891" w:type="pct"/>
          </w:tcPr>
          <w:p w14:paraId="5EBAA9A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Производные высших порядков и дифференциалы высших порядков</w:t>
            </w:r>
          </w:p>
        </w:tc>
        <w:tc>
          <w:tcPr>
            <w:tcW w:w="398" w:type="pct"/>
            <w:vMerge/>
            <w:vAlign w:val="center"/>
          </w:tcPr>
          <w:p w14:paraId="3A0BF92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861F7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3B77F3" w14:textId="77777777" w:rsidTr="001C098E">
        <w:trPr>
          <w:trHeight w:val="287"/>
        </w:trPr>
        <w:tc>
          <w:tcPr>
            <w:tcW w:w="732" w:type="pct"/>
            <w:vMerge/>
          </w:tcPr>
          <w:p w14:paraId="032D7A4C" w14:textId="77777777" w:rsidR="001C098E" w:rsidRPr="001C098E" w:rsidRDefault="001C098E" w:rsidP="001C098E">
            <w:pPr>
              <w:spacing w:after="0"/>
              <w:rPr>
                <w:rFonts w:ascii="Times New Roman" w:eastAsia="PMingLiU" w:hAnsi="Times New Roman" w:cs="Times New Roman"/>
                <w:bCs/>
              </w:rPr>
            </w:pPr>
          </w:p>
        </w:tc>
        <w:tc>
          <w:tcPr>
            <w:tcW w:w="2891" w:type="pct"/>
          </w:tcPr>
          <w:p w14:paraId="02B95EF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1C7D3421"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0A458CE9" w14:textId="77777777" w:rsidR="001C098E" w:rsidRPr="001C098E" w:rsidRDefault="001C098E" w:rsidP="001C098E">
            <w:pPr>
              <w:spacing w:after="0"/>
              <w:rPr>
                <w:rFonts w:ascii="Times New Roman" w:eastAsia="PMingLiU" w:hAnsi="Times New Roman" w:cs="Times New Roman"/>
                <w:b/>
                <w:bCs/>
              </w:rPr>
            </w:pPr>
          </w:p>
        </w:tc>
      </w:tr>
      <w:tr w:rsidR="001C098E" w:rsidRPr="001C098E" w14:paraId="6397336A" w14:textId="77777777" w:rsidTr="001C098E">
        <w:trPr>
          <w:trHeight w:val="287"/>
        </w:trPr>
        <w:tc>
          <w:tcPr>
            <w:tcW w:w="732" w:type="pct"/>
            <w:vMerge/>
          </w:tcPr>
          <w:p w14:paraId="69756CAF" w14:textId="77777777" w:rsidR="001C098E" w:rsidRPr="001C098E" w:rsidRDefault="001C098E" w:rsidP="001C098E">
            <w:pPr>
              <w:spacing w:after="0"/>
              <w:rPr>
                <w:rFonts w:ascii="Times New Roman" w:eastAsia="PMingLiU" w:hAnsi="Times New Roman" w:cs="Times New Roman"/>
                <w:bCs/>
              </w:rPr>
            </w:pPr>
          </w:p>
        </w:tc>
        <w:tc>
          <w:tcPr>
            <w:tcW w:w="2891" w:type="pct"/>
          </w:tcPr>
          <w:p w14:paraId="58D75362"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частных производных</w:t>
            </w:r>
          </w:p>
        </w:tc>
        <w:tc>
          <w:tcPr>
            <w:tcW w:w="398" w:type="pct"/>
            <w:vMerge/>
          </w:tcPr>
          <w:p w14:paraId="57A6C053"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2D154F" w14:textId="77777777" w:rsidR="001C098E" w:rsidRPr="001C098E" w:rsidRDefault="001C098E" w:rsidP="001C098E">
            <w:pPr>
              <w:spacing w:after="0"/>
              <w:rPr>
                <w:rFonts w:ascii="Times New Roman" w:eastAsia="PMingLiU" w:hAnsi="Times New Roman" w:cs="Times New Roman"/>
                <w:b/>
                <w:bCs/>
              </w:rPr>
            </w:pPr>
          </w:p>
        </w:tc>
      </w:tr>
      <w:tr w:rsidR="001C098E" w:rsidRPr="001C098E" w14:paraId="758AB972" w14:textId="77777777" w:rsidTr="001C098E">
        <w:trPr>
          <w:trHeight w:val="293"/>
        </w:trPr>
        <w:tc>
          <w:tcPr>
            <w:tcW w:w="732" w:type="pct"/>
            <w:vMerge/>
          </w:tcPr>
          <w:p w14:paraId="3A9C60CB" w14:textId="77777777" w:rsidR="001C098E" w:rsidRPr="001C098E" w:rsidRDefault="001C098E" w:rsidP="001C098E">
            <w:pPr>
              <w:spacing w:after="0"/>
              <w:rPr>
                <w:rFonts w:ascii="Times New Roman" w:eastAsia="PMingLiU" w:hAnsi="Times New Roman" w:cs="Times New Roman"/>
                <w:bCs/>
              </w:rPr>
            </w:pPr>
          </w:p>
        </w:tc>
        <w:tc>
          <w:tcPr>
            <w:tcW w:w="2891" w:type="pct"/>
          </w:tcPr>
          <w:p w14:paraId="1C3A2C2E"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дифференциалы высших порядков</w:t>
            </w:r>
          </w:p>
        </w:tc>
        <w:tc>
          <w:tcPr>
            <w:tcW w:w="398" w:type="pct"/>
            <w:vMerge/>
            <w:vAlign w:val="center"/>
          </w:tcPr>
          <w:p w14:paraId="7EBDB1C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E5A3406" w14:textId="77777777" w:rsidR="001C098E" w:rsidRPr="001C098E" w:rsidRDefault="001C098E" w:rsidP="001C098E">
            <w:pPr>
              <w:spacing w:after="0"/>
              <w:rPr>
                <w:rFonts w:ascii="Times New Roman" w:eastAsia="PMingLiU" w:hAnsi="Times New Roman" w:cs="Times New Roman"/>
                <w:b/>
                <w:bCs/>
              </w:rPr>
            </w:pPr>
          </w:p>
        </w:tc>
      </w:tr>
      <w:tr w:rsidR="001C098E" w:rsidRPr="001C098E" w14:paraId="2D25DDE6" w14:textId="77777777" w:rsidTr="001C098E">
        <w:trPr>
          <w:trHeight w:val="20"/>
        </w:trPr>
        <w:tc>
          <w:tcPr>
            <w:tcW w:w="732" w:type="pct"/>
            <w:vMerge w:val="restart"/>
          </w:tcPr>
          <w:p w14:paraId="65F9408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lastRenderedPageBreak/>
              <w:t>Тема 6.</w:t>
            </w:r>
            <w:r w:rsidRPr="001C098E">
              <w:rPr>
                <w:rFonts w:ascii="Times New Roman" w:eastAsia="PMingLiU" w:hAnsi="Times New Roman" w:cs="Times New Roman"/>
              </w:rPr>
              <w:t xml:space="preserve"> Интегральное исчисление функции нескольких действительных переменных</w:t>
            </w:r>
          </w:p>
        </w:tc>
        <w:tc>
          <w:tcPr>
            <w:tcW w:w="2891" w:type="pct"/>
          </w:tcPr>
          <w:p w14:paraId="262C528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0D66F1B1"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4152D550"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21CE38E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71F05CD2" w14:textId="06F7D5BE" w:rsidR="001C098E" w:rsidRPr="001C098E" w:rsidRDefault="001C098E" w:rsidP="001C098E">
            <w:pPr>
              <w:spacing w:after="0"/>
              <w:rPr>
                <w:rFonts w:ascii="Times New Roman" w:eastAsia="PMingLiU" w:hAnsi="Times New Roman" w:cs="Times New Roman"/>
              </w:rPr>
            </w:pPr>
          </w:p>
        </w:tc>
      </w:tr>
      <w:tr w:rsidR="001C098E" w:rsidRPr="001C098E" w14:paraId="6C5ADD41" w14:textId="77777777" w:rsidTr="001C098E">
        <w:trPr>
          <w:trHeight w:val="20"/>
        </w:trPr>
        <w:tc>
          <w:tcPr>
            <w:tcW w:w="732" w:type="pct"/>
            <w:vMerge/>
          </w:tcPr>
          <w:p w14:paraId="20BE92E7" w14:textId="77777777" w:rsidR="001C098E" w:rsidRPr="001C098E" w:rsidRDefault="001C098E" w:rsidP="001C098E">
            <w:pPr>
              <w:spacing w:after="0"/>
              <w:rPr>
                <w:rFonts w:ascii="Times New Roman" w:eastAsia="PMingLiU" w:hAnsi="Times New Roman" w:cs="Times New Roman"/>
                <w:bCs/>
              </w:rPr>
            </w:pPr>
          </w:p>
        </w:tc>
        <w:tc>
          <w:tcPr>
            <w:tcW w:w="2891" w:type="pct"/>
          </w:tcPr>
          <w:p w14:paraId="4A16734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Двойные интегралы и их свойства</w:t>
            </w:r>
          </w:p>
        </w:tc>
        <w:tc>
          <w:tcPr>
            <w:tcW w:w="398" w:type="pct"/>
            <w:vMerge/>
            <w:vAlign w:val="center"/>
          </w:tcPr>
          <w:p w14:paraId="5A51FA1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5F4D34D" w14:textId="77777777" w:rsidR="001C098E" w:rsidRPr="001C098E" w:rsidRDefault="001C098E" w:rsidP="001C098E">
            <w:pPr>
              <w:spacing w:after="0"/>
              <w:rPr>
                <w:rFonts w:ascii="Times New Roman" w:eastAsia="PMingLiU" w:hAnsi="Times New Roman" w:cs="Times New Roman"/>
                <w:b/>
                <w:bCs/>
              </w:rPr>
            </w:pPr>
          </w:p>
        </w:tc>
      </w:tr>
      <w:tr w:rsidR="001C098E" w:rsidRPr="001C098E" w14:paraId="34F5DAC0" w14:textId="77777777" w:rsidTr="001C098E">
        <w:trPr>
          <w:trHeight w:val="20"/>
        </w:trPr>
        <w:tc>
          <w:tcPr>
            <w:tcW w:w="732" w:type="pct"/>
            <w:vMerge/>
          </w:tcPr>
          <w:p w14:paraId="74E6EDDD" w14:textId="77777777" w:rsidR="001C098E" w:rsidRPr="001C098E" w:rsidRDefault="001C098E" w:rsidP="001C098E">
            <w:pPr>
              <w:spacing w:after="0"/>
              <w:rPr>
                <w:rFonts w:ascii="Times New Roman" w:eastAsia="PMingLiU" w:hAnsi="Times New Roman" w:cs="Times New Roman"/>
                <w:bCs/>
              </w:rPr>
            </w:pPr>
          </w:p>
        </w:tc>
        <w:tc>
          <w:tcPr>
            <w:tcW w:w="2891" w:type="pct"/>
          </w:tcPr>
          <w:p w14:paraId="5A401CD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Повторные интегралы</w:t>
            </w:r>
          </w:p>
        </w:tc>
        <w:tc>
          <w:tcPr>
            <w:tcW w:w="398" w:type="pct"/>
            <w:vMerge/>
            <w:vAlign w:val="center"/>
          </w:tcPr>
          <w:p w14:paraId="689E3632"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189205D1" w14:textId="77777777" w:rsidR="001C098E" w:rsidRPr="001C098E" w:rsidRDefault="001C098E" w:rsidP="001C098E">
            <w:pPr>
              <w:spacing w:after="0"/>
              <w:rPr>
                <w:rFonts w:ascii="Times New Roman" w:eastAsia="PMingLiU" w:hAnsi="Times New Roman" w:cs="Times New Roman"/>
                <w:b/>
                <w:bCs/>
              </w:rPr>
            </w:pPr>
          </w:p>
        </w:tc>
      </w:tr>
      <w:tr w:rsidR="001C098E" w:rsidRPr="001C098E" w14:paraId="36943EEF" w14:textId="77777777" w:rsidTr="001C098E">
        <w:trPr>
          <w:trHeight w:val="20"/>
        </w:trPr>
        <w:tc>
          <w:tcPr>
            <w:tcW w:w="732" w:type="pct"/>
            <w:vMerge/>
          </w:tcPr>
          <w:p w14:paraId="56D5B796" w14:textId="77777777" w:rsidR="001C098E" w:rsidRPr="001C098E" w:rsidRDefault="001C098E" w:rsidP="001C098E">
            <w:pPr>
              <w:spacing w:after="0"/>
              <w:rPr>
                <w:rFonts w:ascii="Times New Roman" w:eastAsia="PMingLiU" w:hAnsi="Times New Roman" w:cs="Times New Roman"/>
                <w:bCs/>
              </w:rPr>
            </w:pPr>
          </w:p>
        </w:tc>
        <w:tc>
          <w:tcPr>
            <w:tcW w:w="2891" w:type="pct"/>
          </w:tcPr>
          <w:p w14:paraId="5FF0EC6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Приложение двойных интегралов</w:t>
            </w:r>
          </w:p>
        </w:tc>
        <w:tc>
          <w:tcPr>
            <w:tcW w:w="398" w:type="pct"/>
            <w:vMerge/>
            <w:vAlign w:val="center"/>
          </w:tcPr>
          <w:p w14:paraId="38AA0F60"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6F1C953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C52FE39" w14:textId="77777777" w:rsidTr="001C098E">
        <w:trPr>
          <w:trHeight w:val="165"/>
        </w:trPr>
        <w:tc>
          <w:tcPr>
            <w:tcW w:w="732" w:type="pct"/>
            <w:vMerge/>
          </w:tcPr>
          <w:p w14:paraId="703F3143" w14:textId="77777777" w:rsidR="001C098E" w:rsidRPr="001C098E" w:rsidRDefault="001C098E" w:rsidP="001C098E">
            <w:pPr>
              <w:spacing w:after="0"/>
              <w:rPr>
                <w:rFonts w:ascii="Times New Roman" w:eastAsia="PMingLiU" w:hAnsi="Times New Roman" w:cs="Times New Roman"/>
                <w:bCs/>
              </w:rPr>
            </w:pPr>
          </w:p>
        </w:tc>
        <w:tc>
          <w:tcPr>
            <w:tcW w:w="2891" w:type="pct"/>
          </w:tcPr>
          <w:p w14:paraId="4351BA6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316893A0"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13F44049" w14:textId="77777777" w:rsidR="001C098E" w:rsidRPr="001C098E" w:rsidRDefault="001C098E" w:rsidP="001C098E">
            <w:pPr>
              <w:spacing w:after="0"/>
              <w:rPr>
                <w:rFonts w:ascii="Times New Roman" w:eastAsia="PMingLiU" w:hAnsi="Times New Roman" w:cs="Times New Roman"/>
                <w:b/>
                <w:bCs/>
              </w:rPr>
            </w:pPr>
          </w:p>
        </w:tc>
      </w:tr>
      <w:tr w:rsidR="001C098E" w:rsidRPr="001C098E" w14:paraId="27A9C556" w14:textId="77777777" w:rsidTr="001C098E">
        <w:trPr>
          <w:trHeight w:val="165"/>
        </w:trPr>
        <w:tc>
          <w:tcPr>
            <w:tcW w:w="732" w:type="pct"/>
            <w:vMerge/>
          </w:tcPr>
          <w:p w14:paraId="36EF920C" w14:textId="77777777" w:rsidR="001C098E" w:rsidRPr="001C098E" w:rsidRDefault="001C098E" w:rsidP="001C098E">
            <w:pPr>
              <w:spacing w:after="0"/>
              <w:rPr>
                <w:rFonts w:ascii="Times New Roman" w:eastAsia="PMingLiU" w:hAnsi="Times New Roman" w:cs="Times New Roman"/>
                <w:bCs/>
              </w:rPr>
            </w:pPr>
          </w:p>
        </w:tc>
        <w:tc>
          <w:tcPr>
            <w:tcW w:w="2891" w:type="pct"/>
          </w:tcPr>
          <w:p w14:paraId="1FC298D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двойных интегралов</w:t>
            </w:r>
          </w:p>
        </w:tc>
        <w:tc>
          <w:tcPr>
            <w:tcW w:w="398" w:type="pct"/>
            <w:vMerge/>
          </w:tcPr>
          <w:p w14:paraId="076D8E8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1027E0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A98B93" w14:textId="77777777" w:rsidTr="001C098E">
        <w:trPr>
          <w:trHeight w:val="331"/>
        </w:trPr>
        <w:tc>
          <w:tcPr>
            <w:tcW w:w="732" w:type="pct"/>
            <w:vMerge/>
          </w:tcPr>
          <w:p w14:paraId="37043235" w14:textId="77777777" w:rsidR="001C098E" w:rsidRPr="001C098E" w:rsidRDefault="001C098E" w:rsidP="001C098E">
            <w:pPr>
              <w:spacing w:after="0"/>
              <w:rPr>
                <w:rFonts w:ascii="Times New Roman" w:eastAsia="PMingLiU" w:hAnsi="Times New Roman" w:cs="Times New Roman"/>
                <w:bCs/>
              </w:rPr>
            </w:pPr>
          </w:p>
        </w:tc>
        <w:tc>
          <w:tcPr>
            <w:tcW w:w="2891" w:type="pct"/>
          </w:tcPr>
          <w:p w14:paraId="3706FD6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Применение двойных интегралов</w:t>
            </w:r>
          </w:p>
        </w:tc>
        <w:tc>
          <w:tcPr>
            <w:tcW w:w="398" w:type="pct"/>
            <w:vMerge/>
            <w:vAlign w:val="center"/>
          </w:tcPr>
          <w:p w14:paraId="22347D0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2AD9E9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3AA5DF8" w14:textId="77777777" w:rsidTr="001C098E">
        <w:trPr>
          <w:trHeight w:val="20"/>
        </w:trPr>
        <w:tc>
          <w:tcPr>
            <w:tcW w:w="732" w:type="pct"/>
            <w:vMerge w:val="restart"/>
          </w:tcPr>
          <w:p w14:paraId="285C714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7.</w:t>
            </w:r>
            <w:r w:rsidRPr="001C098E">
              <w:rPr>
                <w:rFonts w:ascii="Times New Roman" w:eastAsia="PMingLiU" w:hAnsi="Times New Roman" w:cs="Times New Roman"/>
              </w:rPr>
              <w:t xml:space="preserve"> Теория рядов</w:t>
            </w:r>
          </w:p>
        </w:tc>
        <w:tc>
          <w:tcPr>
            <w:tcW w:w="2891" w:type="pct"/>
          </w:tcPr>
          <w:p w14:paraId="7D717ED6"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061BC8BD"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10</w:t>
            </w:r>
          </w:p>
        </w:tc>
        <w:tc>
          <w:tcPr>
            <w:tcW w:w="979" w:type="pct"/>
            <w:vMerge w:val="restart"/>
          </w:tcPr>
          <w:p w14:paraId="72F0AAD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15D6CC1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6ACF11B" w14:textId="6CCF9C1C" w:rsidR="001C098E" w:rsidRPr="001C098E" w:rsidRDefault="001C098E" w:rsidP="001C098E">
            <w:pPr>
              <w:spacing w:after="0"/>
              <w:rPr>
                <w:rFonts w:ascii="Times New Roman" w:eastAsia="PMingLiU" w:hAnsi="Times New Roman" w:cs="Times New Roman"/>
              </w:rPr>
            </w:pPr>
          </w:p>
        </w:tc>
      </w:tr>
      <w:tr w:rsidR="001C098E" w:rsidRPr="001C098E" w14:paraId="12EDDE82" w14:textId="77777777" w:rsidTr="001C098E">
        <w:trPr>
          <w:trHeight w:val="20"/>
        </w:trPr>
        <w:tc>
          <w:tcPr>
            <w:tcW w:w="732" w:type="pct"/>
            <w:vMerge/>
          </w:tcPr>
          <w:p w14:paraId="59E3BFAB" w14:textId="77777777" w:rsidR="001C098E" w:rsidRPr="001C098E" w:rsidRDefault="001C098E" w:rsidP="001C098E">
            <w:pPr>
              <w:spacing w:after="0"/>
              <w:rPr>
                <w:rFonts w:ascii="Times New Roman" w:eastAsia="PMingLiU" w:hAnsi="Times New Roman" w:cs="Times New Roman"/>
                <w:bCs/>
              </w:rPr>
            </w:pPr>
          </w:p>
        </w:tc>
        <w:tc>
          <w:tcPr>
            <w:tcW w:w="2891" w:type="pct"/>
          </w:tcPr>
          <w:p w14:paraId="113CF56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Определение числового ряда. Свойства рядов</w:t>
            </w:r>
          </w:p>
        </w:tc>
        <w:tc>
          <w:tcPr>
            <w:tcW w:w="398" w:type="pct"/>
            <w:vMerge/>
            <w:vAlign w:val="center"/>
          </w:tcPr>
          <w:p w14:paraId="6A9EB0E0"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4F48060" w14:textId="77777777" w:rsidR="001C098E" w:rsidRPr="001C098E" w:rsidRDefault="001C098E" w:rsidP="001C098E">
            <w:pPr>
              <w:spacing w:after="0"/>
              <w:rPr>
                <w:rFonts w:ascii="Times New Roman" w:eastAsia="PMingLiU" w:hAnsi="Times New Roman" w:cs="Times New Roman"/>
                <w:b/>
                <w:bCs/>
              </w:rPr>
            </w:pPr>
          </w:p>
        </w:tc>
      </w:tr>
      <w:tr w:rsidR="001C098E" w:rsidRPr="001C098E" w14:paraId="4193ED3A" w14:textId="77777777" w:rsidTr="001C098E">
        <w:trPr>
          <w:trHeight w:val="20"/>
        </w:trPr>
        <w:tc>
          <w:tcPr>
            <w:tcW w:w="732" w:type="pct"/>
            <w:vMerge/>
          </w:tcPr>
          <w:p w14:paraId="4A7DEFD3" w14:textId="77777777" w:rsidR="001C098E" w:rsidRPr="001C098E" w:rsidRDefault="001C098E" w:rsidP="001C098E">
            <w:pPr>
              <w:spacing w:after="0"/>
              <w:rPr>
                <w:rFonts w:ascii="Times New Roman" w:eastAsia="PMingLiU" w:hAnsi="Times New Roman" w:cs="Times New Roman"/>
                <w:bCs/>
              </w:rPr>
            </w:pPr>
          </w:p>
        </w:tc>
        <w:tc>
          <w:tcPr>
            <w:tcW w:w="2891" w:type="pct"/>
          </w:tcPr>
          <w:p w14:paraId="5C66603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Функциональные последовательности и ряды</w:t>
            </w:r>
          </w:p>
        </w:tc>
        <w:tc>
          <w:tcPr>
            <w:tcW w:w="398" w:type="pct"/>
            <w:vMerge/>
            <w:vAlign w:val="center"/>
          </w:tcPr>
          <w:p w14:paraId="5E872E9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3146C8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BE962EA" w14:textId="77777777" w:rsidTr="001C098E">
        <w:trPr>
          <w:trHeight w:val="20"/>
        </w:trPr>
        <w:tc>
          <w:tcPr>
            <w:tcW w:w="732" w:type="pct"/>
            <w:vMerge/>
          </w:tcPr>
          <w:p w14:paraId="6300ABC7" w14:textId="77777777" w:rsidR="001C098E" w:rsidRPr="001C098E" w:rsidRDefault="001C098E" w:rsidP="001C098E">
            <w:pPr>
              <w:spacing w:after="0"/>
              <w:rPr>
                <w:rFonts w:ascii="Times New Roman" w:eastAsia="PMingLiU" w:hAnsi="Times New Roman" w:cs="Times New Roman"/>
                <w:bCs/>
              </w:rPr>
            </w:pPr>
          </w:p>
        </w:tc>
        <w:tc>
          <w:tcPr>
            <w:tcW w:w="2891" w:type="pct"/>
          </w:tcPr>
          <w:p w14:paraId="2BCADCB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Исследование сходимости рядов</w:t>
            </w:r>
          </w:p>
        </w:tc>
        <w:tc>
          <w:tcPr>
            <w:tcW w:w="398" w:type="pct"/>
            <w:vMerge/>
            <w:vAlign w:val="center"/>
          </w:tcPr>
          <w:p w14:paraId="20832AA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30758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2E12274C" w14:textId="77777777" w:rsidTr="001C098E">
        <w:trPr>
          <w:trHeight w:val="363"/>
        </w:trPr>
        <w:tc>
          <w:tcPr>
            <w:tcW w:w="732" w:type="pct"/>
            <w:vMerge/>
          </w:tcPr>
          <w:p w14:paraId="3384872C" w14:textId="77777777" w:rsidR="001C098E" w:rsidRPr="001C098E" w:rsidRDefault="001C098E" w:rsidP="001C098E">
            <w:pPr>
              <w:spacing w:after="0"/>
              <w:rPr>
                <w:rFonts w:ascii="Times New Roman" w:eastAsia="PMingLiU" w:hAnsi="Times New Roman" w:cs="Times New Roman"/>
                <w:bCs/>
              </w:rPr>
            </w:pPr>
          </w:p>
        </w:tc>
        <w:tc>
          <w:tcPr>
            <w:tcW w:w="2891" w:type="pct"/>
          </w:tcPr>
          <w:p w14:paraId="7E42667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5462E2DD"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4</w:t>
            </w:r>
          </w:p>
        </w:tc>
        <w:tc>
          <w:tcPr>
            <w:tcW w:w="979" w:type="pct"/>
            <w:vMerge/>
          </w:tcPr>
          <w:p w14:paraId="70A6121F"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A67C1D" w14:textId="77777777" w:rsidTr="001C098E">
        <w:trPr>
          <w:trHeight w:val="363"/>
        </w:trPr>
        <w:tc>
          <w:tcPr>
            <w:tcW w:w="732" w:type="pct"/>
            <w:vMerge/>
          </w:tcPr>
          <w:p w14:paraId="097A6827" w14:textId="77777777" w:rsidR="001C098E" w:rsidRPr="001C098E" w:rsidRDefault="001C098E" w:rsidP="001C098E">
            <w:pPr>
              <w:spacing w:after="0"/>
              <w:rPr>
                <w:rFonts w:ascii="Times New Roman" w:eastAsia="PMingLiU" w:hAnsi="Times New Roman" w:cs="Times New Roman"/>
                <w:bCs/>
              </w:rPr>
            </w:pPr>
          </w:p>
        </w:tc>
        <w:tc>
          <w:tcPr>
            <w:tcW w:w="2891" w:type="pct"/>
          </w:tcPr>
          <w:p w14:paraId="37FA55F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Вычисление числовых рядов.</w:t>
            </w:r>
          </w:p>
        </w:tc>
        <w:tc>
          <w:tcPr>
            <w:tcW w:w="398" w:type="pct"/>
            <w:vMerge/>
          </w:tcPr>
          <w:p w14:paraId="19C0CE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4C2DD0A" w14:textId="77777777" w:rsidR="001C098E" w:rsidRPr="001C098E" w:rsidRDefault="001C098E" w:rsidP="001C098E">
            <w:pPr>
              <w:spacing w:after="0"/>
              <w:rPr>
                <w:rFonts w:ascii="Times New Roman" w:eastAsia="PMingLiU" w:hAnsi="Times New Roman" w:cs="Times New Roman"/>
                <w:b/>
                <w:bCs/>
              </w:rPr>
            </w:pPr>
          </w:p>
        </w:tc>
      </w:tr>
      <w:tr w:rsidR="001C098E" w:rsidRPr="001C098E" w14:paraId="5BA96AED" w14:textId="77777777" w:rsidTr="001C098E">
        <w:trPr>
          <w:trHeight w:val="285"/>
        </w:trPr>
        <w:tc>
          <w:tcPr>
            <w:tcW w:w="732" w:type="pct"/>
            <w:vMerge/>
          </w:tcPr>
          <w:p w14:paraId="17F40FD9" w14:textId="77777777" w:rsidR="001C098E" w:rsidRPr="001C098E" w:rsidRDefault="001C098E" w:rsidP="001C098E">
            <w:pPr>
              <w:spacing w:after="0"/>
              <w:rPr>
                <w:rFonts w:ascii="Times New Roman" w:eastAsia="PMingLiU" w:hAnsi="Times New Roman" w:cs="Times New Roman"/>
                <w:bCs/>
              </w:rPr>
            </w:pPr>
          </w:p>
        </w:tc>
        <w:tc>
          <w:tcPr>
            <w:tcW w:w="2891" w:type="pct"/>
          </w:tcPr>
          <w:p w14:paraId="0910AADD"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Сходимость рядов</w:t>
            </w:r>
          </w:p>
        </w:tc>
        <w:tc>
          <w:tcPr>
            <w:tcW w:w="398" w:type="pct"/>
            <w:vMerge/>
            <w:vAlign w:val="center"/>
          </w:tcPr>
          <w:p w14:paraId="5F77882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7AEE590" w14:textId="77777777" w:rsidR="001C098E" w:rsidRPr="001C098E" w:rsidRDefault="001C098E" w:rsidP="001C098E">
            <w:pPr>
              <w:spacing w:after="0"/>
              <w:rPr>
                <w:rFonts w:ascii="Times New Roman" w:eastAsia="PMingLiU" w:hAnsi="Times New Roman" w:cs="Times New Roman"/>
                <w:b/>
                <w:bCs/>
              </w:rPr>
            </w:pPr>
          </w:p>
        </w:tc>
      </w:tr>
      <w:tr w:rsidR="001C098E" w:rsidRPr="001C098E" w14:paraId="6AA21ADD" w14:textId="77777777" w:rsidTr="001C098E">
        <w:trPr>
          <w:trHeight w:val="20"/>
        </w:trPr>
        <w:tc>
          <w:tcPr>
            <w:tcW w:w="732" w:type="pct"/>
            <w:vMerge w:val="restart"/>
          </w:tcPr>
          <w:p w14:paraId="0D77E6F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8.</w:t>
            </w:r>
            <w:r w:rsidRPr="001C098E">
              <w:rPr>
                <w:rFonts w:ascii="Times New Roman" w:eastAsia="PMingLiU" w:hAnsi="Times New Roman" w:cs="Times New Roman"/>
              </w:rPr>
              <w:t xml:space="preserve"> Обыкновенные дифференциальные уравнения</w:t>
            </w:r>
          </w:p>
        </w:tc>
        <w:tc>
          <w:tcPr>
            <w:tcW w:w="2891" w:type="pct"/>
          </w:tcPr>
          <w:p w14:paraId="4BE4FFB4"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2B327209"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vMerge w:val="restart"/>
          </w:tcPr>
          <w:p w14:paraId="494D8E59"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3F5AC652"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BC97534" w14:textId="73A4BFF3" w:rsidR="001C098E" w:rsidRPr="001C098E" w:rsidRDefault="001C098E" w:rsidP="001C098E">
            <w:pPr>
              <w:spacing w:after="0"/>
              <w:rPr>
                <w:rFonts w:ascii="Times New Roman" w:eastAsia="PMingLiU" w:hAnsi="Times New Roman" w:cs="Times New Roman"/>
              </w:rPr>
            </w:pPr>
          </w:p>
        </w:tc>
      </w:tr>
      <w:tr w:rsidR="001C098E" w:rsidRPr="001C098E" w14:paraId="475C51B1" w14:textId="77777777" w:rsidTr="001C098E">
        <w:trPr>
          <w:trHeight w:val="20"/>
        </w:trPr>
        <w:tc>
          <w:tcPr>
            <w:tcW w:w="732" w:type="pct"/>
            <w:vMerge/>
          </w:tcPr>
          <w:p w14:paraId="67ED7B5B" w14:textId="77777777" w:rsidR="001C098E" w:rsidRPr="001C098E" w:rsidRDefault="001C098E" w:rsidP="001C098E">
            <w:pPr>
              <w:spacing w:after="0"/>
              <w:rPr>
                <w:rFonts w:ascii="Times New Roman" w:eastAsia="PMingLiU" w:hAnsi="Times New Roman" w:cs="Times New Roman"/>
                <w:bCs/>
              </w:rPr>
            </w:pPr>
          </w:p>
        </w:tc>
        <w:tc>
          <w:tcPr>
            <w:tcW w:w="2891" w:type="pct"/>
          </w:tcPr>
          <w:p w14:paraId="1CA2418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Общее и частное решение дифференциальных уравнений</w:t>
            </w:r>
          </w:p>
        </w:tc>
        <w:tc>
          <w:tcPr>
            <w:tcW w:w="398" w:type="pct"/>
            <w:vMerge/>
            <w:vAlign w:val="center"/>
          </w:tcPr>
          <w:p w14:paraId="17B9A2D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7A95CDC" w14:textId="77777777" w:rsidR="001C098E" w:rsidRPr="001C098E" w:rsidRDefault="001C098E" w:rsidP="001C098E">
            <w:pPr>
              <w:spacing w:after="0"/>
              <w:rPr>
                <w:rFonts w:ascii="Times New Roman" w:eastAsia="PMingLiU" w:hAnsi="Times New Roman" w:cs="Times New Roman"/>
                <w:b/>
                <w:bCs/>
              </w:rPr>
            </w:pPr>
          </w:p>
        </w:tc>
      </w:tr>
      <w:tr w:rsidR="001C098E" w:rsidRPr="001C098E" w14:paraId="62ED9B62" w14:textId="77777777" w:rsidTr="001C098E">
        <w:trPr>
          <w:trHeight w:val="20"/>
        </w:trPr>
        <w:tc>
          <w:tcPr>
            <w:tcW w:w="732" w:type="pct"/>
            <w:vMerge/>
          </w:tcPr>
          <w:p w14:paraId="3BB6D11D" w14:textId="77777777" w:rsidR="001C098E" w:rsidRPr="001C098E" w:rsidRDefault="001C098E" w:rsidP="001C098E">
            <w:pPr>
              <w:spacing w:after="0"/>
              <w:rPr>
                <w:rFonts w:ascii="Times New Roman" w:eastAsia="PMingLiU" w:hAnsi="Times New Roman" w:cs="Times New Roman"/>
                <w:bCs/>
              </w:rPr>
            </w:pPr>
          </w:p>
        </w:tc>
        <w:tc>
          <w:tcPr>
            <w:tcW w:w="2891" w:type="pct"/>
          </w:tcPr>
          <w:p w14:paraId="6F8108E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Дифференциальные уравнения 2-го порядка</w:t>
            </w:r>
          </w:p>
        </w:tc>
        <w:tc>
          <w:tcPr>
            <w:tcW w:w="398" w:type="pct"/>
            <w:vMerge/>
            <w:vAlign w:val="center"/>
          </w:tcPr>
          <w:p w14:paraId="443F1E5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47BF833"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64B4C2" w14:textId="77777777" w:rsidTr="001C098E">
        <w:trPr>
          <w:trHeight w:val="20"/>
        </w:trPr>
        <w:tc>
          <w:tcPr>
            <w:tcW w:w="732" w:type="pct"/>
            <w:vMerge/>
          </w:tcPr>
          <w:p w14:paraId="506EFD28" w14:textId="77777777" w:rsidR="001C098E" w:rsidRPr="001C098E" w:rsidRDefault="001C098E" w:rsidP="001C098E">
            <w:pPr>
              <w:spacing w:after="0"/>
              <w:rPr>
                <w:rFonts w:ascii="Times New Roman" w:eastAsia="PMingLiU" w:hAnsi="Times New Roman" w:cs="Times New Roman"/>
                <w:bCs/>
              </w:rPr>
            </w:pPr>
          </w:p>
        </w:tc>
        <w:tc>
          <w:tcPr>
            <w:tcW w:w="2891" w:type="pct"/>
          </w:tcPr>
          <w:p w14:paraId="4CF2B95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Решение дифференциальных уравнений 2-го порядка</w:t>
            </w:r>
          </w:p>
        </w:tc>
        <w:tc>
          <w:tcPr>
            <w:tcW w:w="398" w:type="pct"/>
            <w:vMerge/>
            <w:vAlign w:val="center"/>
          </w:tcPr>
          <w:p w14:paraId="16BD990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2A4412B"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E1FB42" w14:textId="77777777" w:rsidTr="001C098E">
        <w:trPr>
          <w:trHeight w:val="270"/>
        </w:trPr>
        <w:tc>
          <w:tcPr>
            <w:tcW w:w="732" w:type="pct"/>
            <w:vMerge/>
          </w:tcPr>
          <w:p w14:paraId="1C7761C7" w14:textId="77777777" w:rsidR="001C098E" w:rsidRPr="001C098E" w:rsidRDefault="001C098E" w:rsidP="001C098E">
            <w:pPr>
              <w:spacing w:after="0"/>
              <w:rPr>
                <w:rFonts w:ascii="Times New Roman" w:eastAsia="PMingLiU" w:hAnsi="Times New Roman" w:cs="Times New Roman"/>
                <w:bCs/>
              </w:rPr>
            </w:pPr>
          </w:p>
        </w:tc>
        <w:tc>
          <w:tcPr>
            <w:tcW w:w="2891" w:type="pct"/>
          </w:tcPr>
          <w:p w14:paraId="2AEEDE0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28C9222A"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47307AC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81D38BB" w14:textId="77777777" w:rsidTr="001C098E">
        <w:trPr>
          <w:trHeight w:val="270"/>
        </w:trPr>
        <w:tc>
          <w:tcPr>
            <w:tcW w:w="732" w:type="pct"/>
            <w:vMerge/>
          </w:tcPr>
          <w:p w14:paraId="5D70CED8" w14:textId="77777777" w:rsidR="001C098E" w:rsidRPr="001C098E" w:rsidRDefault="001C098E" w:rsidP="001C098E">
            <w:pPr>
              <w:spacing w:after="0"/>
              <w:rPr>
                <w:rFonts w:ascii="Times New Roman" w:eastAsia="PMingLiU" w:hAnsi="Times New Roman" w:cs="Times New Roman"/>
                <w:bCs/>
              </w:rPr>
            </w:pPr>
          </w:p>
        </w:tc>
        <w:tc>
          <w:tcPr>
            <w:tcW w:w="2891" w:type="pct"/>
          </w:tcPr>
          <w:p w14:paraId="4BBC135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Нахождение общего решения </w:t>
            </w:r>
            <w:r w:rsidRPr="001C098E">
              <w:rPr>
                <w:rFonts w:ascii="Times New Roman" w:eastAsia="PMingLiU" w:hAnsi="Times New Roman" w:cs="Times New Roman"/>
              </w:rPr>
              <w:t>дифференциальных уравнений</w:t>
            </w:r>
          </w:p>
        </w:tc>
        <w:tc>
          <w:tcPr>
            <w:tcW w:w="398" w:type="pct"/>
            <w:vMerge/>
          </w:tcPr>
          <w:p w14:paraId="093E55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76AD294" w14:textId="77777777" w:rsidR="001C098E" w:rsidRPr="001C098E" w:rsidRDefault="001C098E" w:rsidP="001C098E">
            <w:pPr>
              <w:spacing w:after="0"/>
              <w:rPr>
                <w:rFonts w:ascii="Times New Roman" w:eastAsia="PMingLiU" w:hAnsi="Times New Roman" w:cs="Times New Roman"/>
                <w:b/>
                <w:bCs/>
              </w:rPr>
            </w:pPr>
          </w:p>
        </w:tc>
      </w:tr>
      <w:tr w:rsidR="001C098E" w:rsidRPr="001C098E" w14:paraId="262990A4" w14:textId="77777777" w:rsidTr="001C098E">
        <w:trPr>
          <w:trHeight w:val="270"/>
        </w:trPr>
        <w:tc>
          <w:tcPr>
            <w:tcW w:w="732" w:type="pct"/>
            <w:vMerge/>
          </w:tcPr>
          <w:p w14:paraId="341623EB" w14:textId="77777777" w:rsidR="001C098E" w:rsidRPr="001C098E" w:rsidRDefault="001C098E" w:rsidP="001C098E">
            <w:pPr>
              <w:spacing w:after="0"/>
              <w:rPr>
                <w:rFonts w:ascii="Times New Roman" w:eastAsia="PMingLiU" w:hAnsi="Times New Roman" w:cs="Times New Roman"/>
                <w:bCs/>
              </w:rPr>
            </w:pPr>
          </w:p>
        </w:tc>
        <w:tc>
          <w:tcPr>
            <w:tcW w:w="2891" w:type="pct"/>
          </w:tcPr>
          <w:p w14:paraId="506CBAD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2. Нахождение частного решения </w:t>
            </w:r>
            <w:r w:rsidRPr="001C098E">
              <w:rPr>
                <w:rFonts w:ascii="Times New Roman" w:eastAsia="PMingLiU" w:hAnsi="Times New Roman" w:cs="Times New Roman"/>
              </w:rPr>
              <w:t>дифференциальных уравнений</w:t>
            </w:r>
          </w:p>
        </w:tc>
        <w:tc>
          <w:tcPr>
            <w:tcW w:w="398" w:type="pct"/>
            <w:vMerge/>
          </w:tcPr>
          <w:p w14:paraId="7649E84E"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C61FCBD" w14:textId="77777777" w:rsidR="001C098E" w:rsidRPr="001C098E" w:rsidRDefault="001C098E" w:rsidP="001C098E">
            <w:pPr>
              <w:spacing w:after="0"/>
              <w:rPr>
                <w:rFonts w:ascii="Times New Roman" w:eastAsia="PMingLiU" w:hAnsi="Times New Roman" w:cs="Times New Roman"/>
                <w:b/>
                <w:bCs/>
              </w:rPr>
            </w:pPr>
          </w:p>
        </w:tc>
      </w:tr>
      <w:tr w:rsidR="001C098E" w:rsidRPr="001C098E" w14:paraId="5F2EBA93" w14:textId="77777777" w:rsidTr="001C098E">
        <w:trPr>
          <w:trHeight w:val="270"/>
        </w:trPr>
        <w:tc>
          <w:tcPr>
            <w:tcW w:w="732" w:type="pct"/>
            <w:vMerge/>
          </w:tcPr>
          <w:p w14:paraId="239E9CFA" w14:textId="77777777" w:rsidR="001C098E" w:rsidRPr="001C098E" w:rsidRDefault="001C098E" w:rsidP="001C098E">
            <w:pPr>
              <w:spacing w:after="0"/>
              <w:rPr>
                <w:rFonts w:ascii="Times New Roman" w:eastAsia="PMingLiU" w:hAnsi="Times New Roman" w:cs="Times New Roman"/>
                <w:bCs/>
              </w:rPr>
            </w:pPr>
          </w:p>
        </w:tc>
        <w:tc>
          <w:tcPr>
            <w:tcW w:w="2891" w:type="pct"/>
          </w:tcPr>
          <w:p w14:paraId="16F8DB8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bCs/>
              </w:rPr>
              <w:t>3.</w:t>
            </w:r>
            <w:r w:rsidRPr="001C098E">
              <w:rPr>
                <w:rFonts w:ascii="Times New Roman" w:eastAsia="PMingLiU" w:hAnsi="Times New Roman" w:cs="Times New Roman"/>
              </w:rPr>
              <w:t xml:space="preserve"> Линейные однородные дифференциальные уравнения</w:t>
            </w:r>
          </w:p>
          <w:p w14:paraId="640B2A3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rPr>
              <w:t>второго порядка.</w:t>
            </w:r>
          </w:p>
        </w:tc>
        <w:tc>
          <w:tcPr>
            <w:tcW w:w="398" w:type="pct"/>
            <w:vMerge/>
          </w:tcPr>
          <w:p w14:paraId="1B5FDEE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7F6B947" w14:textId="77777777" w:rsidR="001C098E" w:rsidRPr="001C098E" w:rsidRDefault="001C098E" w:rsidP="001C098E">
            <w:pPr>
              <w:spacing w:after="0"/>
              <w:rPr>
                <w:rFonts w:ascii="Times New Roman" w:eastAsia="PMingLiU" w:hAnsi="Times New Roman" w:cs="Times New Roman"/>
                <w:b/>
                <w:bCs/>
              </w:rPr>
            </w:pPr>
          </w:p>
        </w:tc>
      </w:tr>
      <w:tr w:rsidR="001C098E" w:rsidRPr="001C098E" w14:paraId="4D3A0110" w14:textId="77777777" w:rsidTr="001C098E">
        <w:trPr>
          <w:trHeight w:val="260"/>
        </w:trPr>
        <w:tc>
          <w:tcPr>
            <w:tcW w:w="732" w:type="pct"/>
            <w:vMerge/>
          </w:tcPr>
          <w:p w14:paraId="1EB874D1" w14:textId="77777777" w:rsidR="001C098E" w:rsidRPr="001C098E" w:rsidRDefault="001C098E" w:rsidP="001C098E">
            <w:pPr>
              <w:spacing w:after="0"/>
              <w:rPr>
                <w:rFonts w:ascii="Times New Roman" w:eastAsia="PMingLiU" w:hAnsi="Times New Roman" w:cs="Times New Roman"/>
                <w:bCs/>
              </w:rPr>
            </w:pPr>
          </w:p>
        </w:tc>
        <w:tc>
          <w:tcPr>
            <w:tcW w:w="2891" w:type="pct"/>
          </w:tcPr>
          <w:p w14:paraId="2566407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линейных однородных дифференциальных уравнений второго порядка с постоянными коэффициентами</w:t>
            </w:r>
          </w:p>
        </w:tc>
        <w:tc>
          <w:tcPr>
            <w:tcW w:w="398" w:type="pct"/>
            <w:vMerge/>
            <w:vAlign w:val="center"/>
          </w:tcPr>
          <w:p w14:paraId="5EC47E4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32C80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163243DA" w14:textId="77777777" w:rsidTr="001C098E">
        <w:trPr>
          <w:trHeight w:val="20"/>
        </w:trPr>
        <w:tc>
          <w:tcPr>
            <w:tcW w:w="732" w:type="pct"/>
            <w:vMerge w:val="restart"/>
          </w:tcPr>
          <w:p w14:paraId="4547AA7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9.</w:t>
            </w:r>
            <w:r w:rsidRPr="001C098E">
              <w:rPr>
                <w:rFonts w:ascii="Times New Roman" w:eastAsia="PMingLiU" w:hAnsi="Times New Roman" w:cs="Times New Roman"/>
                <w:bCs/>
              </w:rPr>
              <w:t xml:space="preserve"> Матрицы и определители</w:t>
            </w:r>
          </w:p>
        </w:tc>
        <w:tc>
          <w:tcPr>
            <w:tcW w:w="2891" w:type="pct"/>
          </w:tcPr>
          <w:p w14:paraId="69626C8B"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7FEAF2E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16</w:t>
            </w:r>
          </w:p>
        </w:tc>
        <w:tc>
          <w:tcPr>
            <w:tcW w:w="979" w:type="pct"/>
            <w:vMerge w:val="restart"/>
          </w:tcPr>
          <w:p w14:paraId="7374682B"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3CD2FE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0CC900D9" w14:textId="1264CF22" w:rsidR="001C098E" w:rsidRPr="001C098E" w:rsidRDefault="001C098E" w:rsidP="001C098E">
            <w:pPr>
              <w:spacing w:after="0"/>
              <w:rPr>
                <w:rFonts w:ascii="Times New Roman" w:eastAsia="PMingLiU" w:hAnsi="Times New Roman" w:cs="Times New Roman"/>
              </w:rPr>
            </w:pPr>
          </w:p>
        </w:tc>
      </w:tr>
      <w:tr w:rsidR="001C098E" w:rsidRPr="001C098E" w14:paraId="0FE09F30" w14:textId="77777777" w:rsidTr="001C098E">
        <w:trPr>
          <w:trHeight w:val="20"/>
        </w:trPr>
        <w:tc>
          <w:tcPr>
            <w:tcW w:w="732" w:type="pct"/>
            <w:vMerge/>
          </w:tcPr>
          <w:p w14:paraId="2161C373" w14:textId="77777777" w:rsidR="001C098E" w:rsidRPr="001C098E" w:rsidRDefault="001C098E" w:rsidP="001C098E">
            <w:pPr>
              <w:spacing w:after="0"/>
              <w:rPr>
                <w:rFonts w:ascii="Times New Roman" w:eastAsia="PMingLiU" w:hAnsi="Times New Roman" w:cs="Times New Roman"/>
                <w:bCs/>
              </w:rPr>
            </w:pPr>
          </w:p>
        </w:tc>
        <w:tc>
          <w:tcPr>
            <w:tcW w:w="2891" w:type="pct"/>
          </w:tcPr>
          <w:p w14:paraId="3E93E56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Понятие матрицы</w:t>
            </w:r>
          </w:p>
        </w:tc>
        <w:tc>
          <w:tcPr>
            <w:tcW w:w="398" w:type="pct"/>
            <w:vMerge/>
            <w:vAlign w:val="center"/>
          </w:tcPr>
          <w:p w14:paraId="4AD3D78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C01107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116E43A" w14:textId="77777777" w:rsidTr="001C098E">
        <w:trPr>
          <w:trHeight w:val="20"/>
        </w:trPr>
        <w:tc>
          <w:tcPr>
            <w:tcW w:w="732" w:type="pct"/>
            <w:vMerge/>
          </w:tcPr>
          <w:p w14:paraId="3747A9A3" w14:textId="77777777" w:rsidR="001C098E" w:rsidRPr="001C098E" w:rsidRDefault="001C098E" w:rsidP="001C098E">
            <w:pPr>
              <w:spacing w:after="0"/>
              <w:rPr>
                <w:rFonts w:ascii="Times New Roman" w:eastAsia="PMingLiU" w:hAnsi="Times New Roman" w:cs="Times New Roman"/>
                <w:bCs/>
              </w:rPr>
            </w:pPr>
          </w:p>
        </w:tc>
        <w:tc>
          <w:tcPr>
            <w:tcW w:w="2891" w:type="pct"/>
          </w:tcPr>
          <w:p w14:paraId="5343AAB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Действия над матрицами</w:t>
            </w:r>
          </w:p>
        </w:tc>
        <w:tc>
          <w:tcPr>
            <w:tcW w:w="398" w:type="pct"/>
            <w:vMerge/>
            <w:vAlign w:val="center"/>
          </w:tcPr>
          <w:p w14:paraId="65F8A915"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F7B87D6" w14:textId="77777777" w:rsidR="001C098E" w:rsidRPr="001C098E" w:rsidRDefault="001C098E" w:rsidP="001C098E">
            <w:pPr>
              <w:spacing w:after="0"/>
              <w:rPr>
                <w:rFonts w:ascii="Times New Roman" w:eastAsia="PMingLiU" w:hAnsi="Times New Roman" w:cs="Times New Roman"/>
                <w:b/>
                <w:bCs/>
              </w:rPr>
            </w:pPr>
          </w:p>
        </w:tc>
      </w:tr>
      <w:tr w:rsidR="001C098E" w:rsidRPr="001C098E" w14:paraId="311BA0DF" w14:textId="77777777" w:rsidTr="001C098E">
        <w:trPr>
          <w:trHeight w:val="20"/>
        </w:trPr>
        <w:tc>
          <w:tcPr>
            <w:tcW w:w="732" w:type="pct"/>
            <w:vMerge/>
          </w:tcPr>
          <w:p w14:paraId="363E437D" w14:textId="77777777" w:rsidR="001C098E" w:rsidRPr="001C098E" w:rsidRDefault="001C098E" w:rsidP="001C098E">
            <w:pPr>
              <w:spacing w:after="0"/>
              <w:rPr>
                <w:rFonts w:ascii="Times New Roman" w:eastAsia="PMingLiU" w:hAnsi="Times New Roman" w:cs="Times New Roman"/>
                <w:bCs/>
              </w:rPr>
            </w:pPr>
          </w:p>
        </w:tc>
        <w:tc>
          <w:tcPr>
            <w:tcW w:w="2891" w:type="pct"/>
          </w:tcPr>
          <w:p w14:paraId="0DAFD1A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Определитель матрицы</w:t>
            </w:r>
          </w:p>
        </w:tc>
        <w:tc>
          <w:tcPr>
            <w:tcW w:w="398" w:type="pct"/>
            <w:vMerge/>
            <w:vAlign w:val="center"/>
          </w:tcPr>
          <w:p w14:paraId="2D0AB2D6"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E7B73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271AE73" w14:textId="77777777" w:rsidTr="001C098E">
        <w:trPr>
          <w:trHeight w:val="20"/>
        </w:trPr>
        <w:tc>
          <w:tcPr>
            <w:tcW w:w="732" w:type="pct"/>
            <w:vMerge/>
          </w:tcPr>
          <w:p w14:paraId="0BF746F5" w14:textId="77777777" w:rsidR="001C098E" w:rsidRPr="001C098E" w:rsidRDefault="001C098E" w:rsidP="001C098E">
            <w:pPr>
              <w:spacing w:after="0"/>
              <w:rPr>
                <w:rFonts w:ascii="Times New Roman" w:eastAsia="PMingLiU" w:hAnsi="Times New Roman" w:cs="Times New Roman"/>
                <w:bCs/>
              </w:rPr>
            </w:pPr>
          </w:p>
        </w:tc>
        <w:tc>
          <w:tcPr>
            <w:tcW w:w="2891" w:type="pct"/>
          </w:tcPr>
          <w:p w14:paraId="2869E47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4.</w:t>
            </w:r>
            <w:r w:rsidRPr="001C098E">
              <w:rPr>
                <w:rFonts w:ascii="Times New Roman" w:eastAsia="PMingLiU" w:hAnsi="Times New Roman" w:cs="Times New Roman"/>
              </w:rPr>
              <w:t xml:space="preserve"> Обратная матрица. Ранг матрицы</w:t>
            </w:r>
          </w:p>
        </w:tc>
        <w:tc>
          <w:tcPr>
            <w:tcW w:w="398" w:type="pct"/>
            <w:vMerge/>
            <w:vAlign w:val="center"/>
          </w:tcPr>
          <w:p w14:paraId="016EA3AB"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0C8982F5" w14:textId="77777777" w:rsidR="001C098E" w:rsidRPr="001C098E" w:rsidRDefault="001C098E" w:rsidP="001C098E">
            <w:pPr>
              <w:spacing w:after="0"/>
              <w:rPr>
                <w:rFonts w:ascii="Times New Roman" w:eastAsia="PMingLiU" w:hAnsi="Times New Roman" w:cs="Times New Roman"/>
                <w:b/>
                <w:bCs/>
              </w:rPr>
            </w:pPr>
          </w:p>
        </w:tc>
      </w:tr>
      <w:tr w:rsidR="001C098E" w:rsidRPr="001C098E" w14:paraId="02877494" w14:textId="77777777" w:rsidTr="001C098E">
        <w:trPr>
          <w:trHeight w:val="279"/>
        </w:trPr>
        <w:tc>
          <w:tcPr>
            <w:tcW w:w="732" w:type="pct"/>
            <w:vMerge/>
          </w:tcPr>
          <w:p w14:paraId="2E3E2EA8" w14:textId="77777777" w:rsidR="001C098E" w:rsidRPr="001C098E" w:rsidRDefault="001C098E" w:rsidP="001C098E">
            <w:pPr>
              <w:spacing w:after="0"/>
              <w:rPr>
                <w:rFonts w:ascii="Times New Roman" w:eastAsia="PMingLiU" w:hAnsi="Times New Roman" w:cs="Times New Roman"/>
                <w:bCs/>
              </w:rPr>
            </w:pPr>
          </w:p>
        </w:tc>
        <w:tc>
          <w:tcPr>
            <w:tcW w:w="2891" w:type="pct"/>
          </w:tcPr>
          <w:p w14:paraId="2290C00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2624B330"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68FB0F51" w14:textId="77777777" w:rsidR="001C098E" w:rsidRPr="001C098E" w:rsidRDefault="001C098E" w:rsidP="001C098E">
            <w:pPr>
              <w:spacing w:after="0"/>
              <w:rPr>
                <w:rFonts w:ascii="Times New Roman" w:eastAsia="PMingLiU" w:hAnsi="Times New Roman" w:cs="Times New Roman"/>
                <w:b/>
                <w:bCs/>
              </w:rPr>
            </w:pPr>
          </w:p>
        </w:tc>
      </w:tr>
      <w:tr w:rsidR="001C098E" w:rsidRPr="001C098E" w14:paraId="42224332" w14:textId="77777777" w:rsidTr="001C098E">
        <w:trPr>
          <w:trHeight w:val="279"/>
        </w:trPr>
        <w:tc>
          <w:tcPr>
            <w:tcW w:w="732" w:type="pct"/>
            <w:vMerge/>
          </w:tcPr>
          <w:p w14:paraId="218FFAFA" w14:textId="77777777" w:rsidR="001C098E" w:rsidRPr="001C098E" w:rsidRDefault="001C098E" w:rsidP="001C098E">
            <w:pPr>
              <w:spacing w:after="0"/>
              <w:rPr>
                <w:rFonts w:ascii="Times New Roman" w:eastAsia="PMingLiU" w:hAnsi="Times New Roman" w:cs="Times New Roman"/>
                <w:bCs/>
              </w:rPr>
            </w:pPr>
          </w:p>
        </w:tc>
        <w:tc>
          <w:tcPr>
            <w:tcW w:w="2891" w:type="pct"/>
          </w:tcPr>
          <w:p w14:paraId="2B9C1EE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Операции над матрицами</w:t>
            </w:r>
          </w:p>
        </w:tc>
        <w:tc>
          <w:tcPr>
            <w:tcW w:w="398" w:type="pct"/>
            <w:vMerge/>
          </w:tcPr>
          <w:p w14:paraId="1F5ADC8A"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BCB5253" w14:textId="77777777" w:rsidR="001C098E" w:rsidRPr="001C098E" w:rsidRDefault="001C098E" w:rsidP="001C098E">
            <w:pPr>
              <w:spacing w:after="0"/>
              <w:rPr>
                <w:rFonts w:ascii="Times New Roman" w:eastAsia="PMingLiU" w:hAnsi="Times New Roman" w:cs="Times New Roman"/>
                <w:b/>
                <w:bCs/>
              </w:rPr>
            </w:pPr>
          </w:p>
        </w:tc>
      </w:tr>
      <w:tr w:rsidR="001C098E" w:rsidRPr="001C098E" w14:paraId="64847D94" w14:textId="77777777" w:rsidTr="001C098E">
        <w:trPr>
          <w:trHeight w:val="279"/>
        </w:trPr>
        <w:tc>
          <w:tcPr>
            <w:tcW w:w="732" w:type="pct"/>
            <w:vMerge/>
          </w:tcPr>
          <w:p w14:paraId="3778B78C" w14:textId="77777777" w:rsidR="001C098E" w:rsidRPr="001C098E" w:rsidRDefault="001C098E" w:rsidP="001C098E">
            <w:pPr>
              <w:spacing w:after="0"/>
              <w:rPr>
                <w:rFonts w:ascii="Times New Roman" w:eastAsia="PMingLiU" w:hAnsi="Times New Roman" w:cs="Times New Roman"/>
                <w:bCs/>
              </w:rPr>
            </w:pPr>
          </w:p>
        </w:tc>
        <w:tc>
          <w:tcPr>
            <w:tcW w:w="2891" w:type="pct"/>
          </w:tcPr>
          <w:p w14:paraId="2D263C4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Вычисление определителей второго порядка</w:t>
            </w:r>
          </w:p>
        </w:tc>
        <w:tc>
          <w:tcPr>
            <w:tcW w:w="398" w:type="pct"/>
            <w:vMerge/>
          </w:tcPr>
          <w:p w14:paraId="2EE3D932"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61025BB"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4145BA" w14:textId="77777777" w:rsidTr="001C098E">
        <w:trPr>
          <w:trHeight w:val="279"/>
        </w:trPr>
        <w:tc>
          <w:tcPr>
            <w:tcW w:w="732" w:type="pct"/>
            <w:vMerge/>
          </w:tcPr>
          <w:p w14:paraId="49D28057" w14:textId="77777777" w:rsidR="001C098E" w:rsidRPr="001C098E" w:rsidRDefault="001C098E" w:rsidP="001C098E">
            <w:pPr>
              <w:spacing w:after="0"/>
              <w:rPr>
                <w:rFonts w:ascii="Times New Roman" w:eastAsia="PMingLiU" w:hAnsi="Times New Roman" w:cs="Times New Roman"/>
                <w:bCs/>
              </w:rPr>
            </w:pPr>
          </w:p>
        </w:tc>
        <w:tc>
          <w:tcPr>
            <w:tcW w:w="2891" w:type="pct"/>
          </w:tcPr>
          <w:p w14:paraId="2B9260D3"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Вычисление определителей третьего порядка</w:t>
            </w:r>
          </w:p>
        </w:tc>
        <w:tc>
          <w:tcPr>
            <w:tcW w:w="398" w:type="pct"/>
            <w:vMerge/>
          </w:tcPr>
          <w:p w14:paraId="2999429D"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79D5135" w14:textId="77777777" w:rsidR="001C098E" w:rsidRPr="001C098E" w:rsidRDefault="001C098E" w:rsidP="001C098E">
            <w:pPr>
              <w:spacing w:after="0"/>
              <w:rPr>
                <w:rFonts w:ascii="Times New Roman" w:eastAsia="PMingLiU" w:hAnsi="Times New Roman" w:cs="Times New Roman"/>
                <w:b/>
                <w:bCs/>
              </w:rPr>
            </w:pPr>
          </w:p>
        </w:tc>
      </w:tr>
      <w:tr w:rsidR="001C098E" w:rsidRPr="001C098E" w14:paraId="6B92EBB6" w14:textId="77777777" w:rsidTr="001C098E">
        <w:trPr>
          <w:trHeight w:val="188"/>
        </w:trPr>
        <w:tc>
          <w:tcPr>
            <w:tcW w:w="732" w:type="pct"/>
            <w:vMerge/>
          </w:tcPr>
          <w:p w14:paraId="081CEAEF" w14:textId="77777777" w:rsidR="001C098E" w:rsidRPr="001C098E" w:rsidRDefault="001C098E" w:rsidP="001C098E">
            <w:pPr>
              <w:spacing w:after="0"/>
              <w:rPr>
                <w:rFonts w:ascii="Times New Roman" w:eastAsia="PMingLiU" w:hAnsi="Times New Roman" w:cs="Times New Roman"/>
                <w:bCs/>
              </w:rPr>
            </w:pPr>
          </w:p>
        </w:tc>
        <w:tc>
          <w:tcPr>
            <w:tcW w:w="2891" w:type="pct"/>
          </w:tcPr>
          <w:p w14:paraId="586D77B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Нахождение обратной матрицы</w:t>
            </w:r>
          </w:p>
        </w:tc>
        <w:tc>
          <w:tcPr>
            <w:tcW w:w="398" w:type="pct"/>
            <w:vMerge/>
            <w:vAlign w:val="center"/>
          </w:tcPr>
          <w:p w14:paraId="7A9582D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4CA2FA7" w14:textId="77777777" w:rsidR="001C098E" w:rsidRPr="001C098E" w:rsidRDefault="001C098E" w:rsidP="001C098E">
            <w:pPr>
              <w:spacing w:after="0"/>
              <w:rPr>
                <w:rFonts w:ascii="Times New Roman" w:eastAsia="PMingLiU" w:hAnsi="Times New Roman" w:cs="Times New Roman"/>
                <w:b/>
                <w:bCs/>
              </w:rPr>
            </w:pPr>
          </w:p>
        </w:tc>
      </w:tr>
      <w:tr w:rsidR="001C098E" w:rsidRPr="001C098E" w14:paraId="51F0016C" w14:textId="77777777" w:rsidTr="001C098E">
        <w:trPr>
          <w:trHeight w:val="20"/>
        </w:trPr>
        <w:tc>
          <w:tcPr>
            <w:tcW w:w="732" w:type="pct"/>
            <w:vMerge w:val="restart"/>
          </w:tcPr>
          <w:p w14:paraId="7E69A158"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10.</w:t>
            </w:r>
            <w:r w:rsidRPr="001C098E">
              <w:rPr>
                <w:rFonts w:ascii="Times New Roman" w:eastAsia="PMingLiU" w:hAnsi="Times New Roman" w:cs="Times New Roman"/>
                <w:bCs/>
              </w:rPr>
              <w:t xml:space="preserve"> Системы линейных уравнений</w:t>
            </w:r>
          </w:p>
        </w:tc>
        <w:tc>
          <w:tcPr>
            <w:tcW w:w="2891" w:type="pct"/>
          </w:tcPr>
          <w:p w14:paraId="355FB37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3374B7DE"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16</w:t>
            </w:r>
          </w:p>
        </w:tc>
        <w:tc>
          <w:tcPr>
            <w:tcW w:w="979" w:type="pct"/>
            <w:vMerge w:val="restart"/>
          </w:tcPr>
          <w:p w14:paraId="1FBE9F1C"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6EEAB861"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3DB05ED2"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ЛР 14,</w:t>
            </w:r>
          </w:p>
          <w:p w14:paraId="32326240"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lastRenderedPageBreak/>
              <w:t>ЛР 15</w:t>
            </w:r>
          </w:p>
        </w:tc>
      </w:tr>
      <w:tr w:rsidR="001C098E" w:rsidRPr="001C098E" w14:paraId="65D5665D" w14:textId="77777777" w:rsidTr="001C098E">
        <w:trPr>
          <w:trHeight w:val="20"/>
        </w:trPr>
        <w:tc>
          <w:tcPr>
            <w:tcW w:w="732" w:type="pct"/>
            <w:vMerge/>
          </w:tcPr>
          <w:p w14:paraId="7F7373B5" w14:textId="77777777" w:rsidR="001C098E" w:rsidRPr="001C098E" w:rsidRDefault="001C098E" w:rsidP="001C098E">
            <w:pPr>
              <w:spacing w:after="0"/>
              <w:rPr>
                <w:rFonts w:ascii="Times New Roman" w:eastAsia="PMingLiU" w:hAnsi="Times New Roman" w:cs="Times New Roman"/>
                <w:bCs/>
              </w:rPr>
            </w:pPr>
          </w:p>
        </w:tc>
        <w:tc>
          <w:tcPr>
            <w:tcW w:w="2891" w:type="pct"/>
          </w:tcPr>
          <w:p w14:paraId="0B2AE10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Основные понятия системы линейных уравнений</w:t>
            </w:r>
          </w:p>
        </w:tc>
        <w:tc>
          <w:tcPr>
            <w:tcW w:w="398" w:type="pct"/>
            <w:vMerge/>
            <w:vAlign w:val="center"/>
          </w:tcPr>
          <w:p w14:paraId="070800E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91716E0" w14:textId="77777777" w:rsidR="001C098E" w:rsidRPr="001C098E" w:rsidRDefault="001C098E" w:rsidP="001C098E">
            <w:pPr>
              <w:spacing w:after="0"/>
              <w:rPr>
                <w:rFonts w:ascii="Times New Roman" w:eastAsia="PMingLiU" w:hAnsi="Times New Roman" w:cs="Times New Roman"/>
                <w:b/>
                <w:bCs/>
              </w:rPr>
            </w:pPr>
          </w:p>
        </w:tc>
      </w:tr>
      <w:tr w:rsidR="001C098E" w:rsidRPr="001C098E" w14:paraId="1866D27B" w14:textId="77777777" w:rsidTr="001C098E">
        <w:trPr>
          <w:trHeight w:val="20"/>
        </w:trPr>
        <w:tc>
          <w:tcPr>
            <w:tcW w:w="732" w:type="pct"/>
            <w:vMerge/>
          </w:tcPr>
          <w:p w14:paraId="46C4F991" w14:textId="77777777" w:rsidR="001C098E" w:rsidRPr="001C098E" w:rsidRDefault="001C098E" w:rsidP="001C098E">
            <w:pPr>
              <w:spacing w:after="0"/>
              <w:rPr>
                <w:rFonts w:ascii="Times New Roman" w:eastAsia="PMingLiU" w:hAnsi="Times New Roman" w:cs="Times New Roman"/>
                <w:bCs/>
              </w:rPr>
            </w:pPr>
          </w:p>
        </w:tc>
        <w:tc>
          <w:tcPr>
            <w:tcW w:w="2891" w:type="pct"/>
          </w:tcPr>
          <w:p w14:paraId="0DA70C3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2.</w:t>
            </w:r>
            <w:r w:rsidRPr="001C098E">
              <w:rPr>
                <w:rFonts w:ascii="Times New Roman" w:eastAsia="PMingLiU" w:hAnsi="Times New Roman" w:cs="Times New Roman"/>
              </w:rPr>
              <w:t xml:space="preserve"> Правило решения произвольной системы линейных уравнений</w:t>
            </w:r>
          </w:p>
        </w:tc>
        <w:tc>
          <w:tcPr>
            <w:tcW w:w="398" w:type="pct"/>
            <w:vMerge/>
            <w:vAlign w:val="center"/>
          </w:tcPr>
          <w:p w14:paraId="5C8C59F8"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F645D95" w14:textId="77777777" w:rsidR="001C098E" w:rsidRPr="001C098E" w:rsidRDefault="001C098E" w:rsidP="001C098E">
            <w:pPr>
              <w:spacing w:after="0"/>
              <w:rPr>
                <w:rFonts w:ascii="Times New Roman" w:eastAsia="PMingLiU" w:hAnsi="Times New Roman" w:cs="Times New Roman"/>
                <w:b/>
                <w:bCs/>
              </w:rPr>
            </w:pPr>
          </w:p>
        </w:tc>
      </w:tr>
      <w:tr w:rsidR="001C098E" w:rsidRPr="001C098E" w14:paraId="2C13712A" w14:textId="77777777" w:rsidTr="001C098E">
        <w:trPr>
          <w:trHeight w:val="20"/>
        </w:trPr>
        <w:tc>
          <w:tcPr>
            <w:tcW w:w="732" w:type="pct"/>
            <w:vMerge/>
          </w:tcPr>
          <w:p w14:paraId="3BA578BF" w14:textId="77777777" w:rsidR="001C098E" w:rsidRPr="001C098E" w:rsidRDefault="001C098E" w:rsidP="001C098E">
            <w:pPr>
              <w:spacing w:after="0"/>
              <w:rPr>
                <w:rFonts w:ascii="Times New Roman" w:eastAsia="PMingLiU" w:hAnsi="Times New Roman" w:cs="Times New Roman"/>
                <w:bCs/>
              </w:rPr>
            </w:pPr>
          </w:p>
        </w:tc>
        <w:tc>
          <w:tcPr>
            <w:tcW w:w="2891" w:type="pct"/>
          </w:tcPr>
          <w:p w14:paraId="56161C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3.</w:t>
            </w:r>
            <w:r w:rsidRPr="001C098E">
              <w:rPr>
                <w:rFonts w:ascii="Times New Roman" w:eastAsia="PMingLiU" w:hAnsi="Times New Roman" w:cs="Times New Roman"/>
              </w:rPr>
              <w:t xml:space="preserve"> Решение системы линейных уравнений методом Крамера</w:t>
            </w:r>
          </w:p>
        </w:tc>
        <w:tc>
          <w:tcPr>
            <w:tcW w:w="398" w:type="pct"/>
            <w:vMerge/>
            <w:vAlign w:val="center"/>
          </w:tcPr>
          <w:p w14:paraId="295D3BB3"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8C80276" w14:textId="77777777" w:rsidR="001C098E" w:rsidRPr="001C098E" w:rsidRDefault="001C098E" w:rsidP="001C098E">
            <w:pPr>
              <w:spacing w:after="0"/>
              <w:rPr>
                <w:rFonts w:ascii="Times New Roman" w:eastAsia="PMingLiU" w:hAnsi="Times New Roman" w:cs="Times New Roman"/>
                <w:b/>
                <w:bCs/>
              </w:rPr>
            </w:pPr>
          </w:p>
        </w:tc>
      </w:tr>
      <w:tr w:rsidR="001C098E" w:rsidRPr="001C098E" w14:paraId="7C37C014" w14:textId="77777777" w:rsidTr="001C098E">
        <w:trPr>
          <w:trHeight w:val="20"/>
        </w:trPr>
        <w:tc>
          <w:tcPr>
            <w:tcW w:w="732" w:type="pct"/>
            <w:vMerge/>
          </w:tcPr>
          <w:p w14:paraId="00E91B53" w14:textId="77777777" w:rsidR="001C098E" w:rsidRPr="001C098E" w:rsidRDefault="001C098E" w:rsidP="001C098E">
            <w:pPr>
              <w:spacing w:after="0"/>
              <w:rPr>
                <w:rFonts w:ascii="Times New Roman" w:eastAsia="PMingLiU" w:hAnsi="Times New Roman" w:cs="Times New Roman"/>
                <w:bCs/>
              </w:rPr>
            </w:pPr>
          </w:p>
        </w:tc>
        <w:tc>
          <w:tcPr>
            <w:tcW w:w="2891" w:type="pct"/>
          </w:tcPr>
          <w:p w14:paraId="09C9E213"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rPr>
              <w:t>4.</w:t>
            </w:r>
            <w:r w:rsidRPr="001C098E">
              <w:rPr>
                <w:rFonts w:ascii="Times New Roman" w:eastAsia="PMingLiU" w:hAnsi="Times New Roman" w:cs="Times New Roman"/>
              </w:rPr>
              <w:t xml:space="preserve"> Решение системы линейных уравнений методом Гаусса</w:t>
            </w:r>
          </w:p>
        </w:tc>
        <w:tc>
          <w:tcPr>
            <w:tcW w:w="398" w:type="pct"/>
            <w:vMerge/>
            <w:vAlign w:val="center"/>
          </w:tcPr>
          <w:p w14:paraId="20F298B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5DA8BF4" w14:textId="77777777" w:rsidR="001C098E" w:rsidRPr="001C098E" w:rsidRDefault="001C098E" w:rsidP="001C098E">
            <w:pPr>
              <w:spacing w:after="0"/>
              <w:rPr>
                <w:rFonts w:ascii="Times New Roman" w:eastAsia="PMingLiU" w:hAnsi="Times New Roman" w:cs="Times New Roman"/>
                <w:b/>
                <w:bCs/>
              </w:rPr>
            </w:pPr>
          </w:p>
        </w:tc>
      </w:tr>
      <w:tr w:rsidR="001C098E" w:rsidRPr="001C098E" w14:paraId="5D94AA77" w14:textId="77777777" w:rsidTr="001C098E">
        <w:trPr>
          <w:trHeight w:val="213"/>
        </w:trPr>
        <w:tc>
          <w:tcPr>
            <w:tcW w:w="732" w:type="pct"/>
            <w:vMerge/>
          </w:tcPr>
          <w:p w14:paraId="01D0BCD0" w14:textId="77777777" w:rsidR="001C098E" w:rsidRPr="001C098E" w:rsidRDefault="001C098E" w:rsidP="001C098E">
            <w:pPr>
              <w:spacing w:after="0"/>
              <w:rPr>
                <w:rFonts w:ascii="Times New Roman" w:eastAsia="PMingLiU" w:hAnsi="Times New Roman" w:cs="Times New Roman"/>
                <w:bCs/>
              </w:rPr>
            </w:pPr>
          </w:p>
        </w:tc>
        <w:tc>
          <w:tcPr>
            <w:tcW w:w="2891" w:type="pct"/>
          </w:tcPr>
          <w:p w14:paraId="3FE824E5"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47DC3AE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66CCE5B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BF919B5" w14:textId="77777777" w:rsidTr="001C098E">
        <w:trPr>
          <w:trHeight w:val="213"/>
        </w:trPr>
        <w:tc>
          <w:tcPr>
            <w:tcW w:w="732" w:type="pct"/>
            <w:vMerge/>
          </w:tcPr>
          <w:p w14:paraId="2B5C780A" w14:textId="77777777" w:rsidR="001C098E" w:rsidRPr="001C098E" w:rsidRDefault="001C098E" w:rsidP="001C098E">
            <w:pPr>
              <w:spacing w:after="0"/>
              <w:rPr>
                <w:rFonts w:ascii="Times New Roman" w:eastAsia="PMingLiU" w:hAnsi="Times New Roman" w:cs="Times New Roman"/>
                <w:bCs/>
              </w:rPr>
            </w:pPr>
          </w:p>
        </w:tc>
        <w:tc>
          <w:tcPr>
            <w:tcW w:w="2891" w:type="pct"/>
          </w:tcPr>
          <w:p w14:paraId="1575E530"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Решение произвольной системы линейных уравнений</w:t>
            </w:r>
          </w:p>
        </w:tc>
        <w:tc>
          <w:tcPr>
            <w:tcW w:w="398" w:type="pct"/>
            <w:vMerge/>
          </w:tcPr>
          <w:p w14:paraId="66E615D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3E0A3D0" w14:textId="77777777" w:rsidR="001C098E" w:rsidRPr="001C098E" w:rsidRDefault="001C098E" w:rsidP="001C098E">
            <w:pPr>
              <w:spacing w:after="0"/>
              <w:rPr>
                <w:rFonts w:ascii="Times New Roman" w:eastAsia="PMingLiU" w:hAnsi="Times New Roman" w:cs="Times New Roman"/>
                <w:b/>
                <w:bCs/>
              </w:rPr>
            </w:pPr>
          </w:p>
        </w:tc>
      </w:tr>
      <w:tr w:rsidR="001C098E" w:rsidRPr="001C098E" w14:paraId="72CFD2E1" w14:textId="77777777" w:rsidTr="001C098E">
        <w:trPr>
          <w:trHeight w:val="213"/>
        </w:trPr>
        <w:tc>
          <w:tcPr>
            <w:tcW w:w="732" w:type="pct"/>
            <w:vMerge/>
          </w:tcPr>
          <w:p w14:paraId="1E5C28F8" w14:textId="77777777" w:rsidR="001C098E" w:rsidRPr="001C098E" w:rsidRDefault="001C098E" w:rsidP="001C098E">
            <w:pPr>
              <w:spacing w:after="0"/>
              <w:rPr>
                <w:rFonts w:ascii="Times New Roman" w:eastAsia="PMingLiU" w:hAnsi="Times New Roman" w:cs="Times New Roman"/>
                <w:bCs/>
              </w:rPr>
            </w:pPr>
          </w:p>
        </w:tc>
        <w:tc>
          <w:tcPr>
            <w:tcW w:w="2891" w:type="pct"/>
          </w:tcPr>
          <w:p w14:paraId="509C817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Решение систем линейных по формулам Крамера</w:t>
            </w:r>
          </w:p>
        </w:tc>
        <w:tc>
          <w:tcPr>
            <w:tcW w:w="398" w:type="pct"/>
            <w:vMerge/>
          </w:tcPr>
          <w:p w14:paraId="1F1EB39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7DCF5D5" w14:textId="77777777" w:rsidR="001C098E" w:rsidRPr="001C098E" w:rsidRDefault="001C098E" w:rsidP="001C098E">
            <w:pPr>
              <w:spacing w:after="0"/>
              <w:rPr>
                <w:rFonts w:ascii="Times New Roman" w:eastAsia="PMingLiU" w:hAnsi="Times New Roman" w:cs="Times New Roman"/>
                <w:b/>
                <w:bCs/>
              </w:rPr>
            </w:pPr>
          </w:p>
        </w:tc>
      </w:tr>
      <w:tr w:rsidR="001C098E" w:rsidRPr="001C098E" w14:paraId="7E26123C" w14:textId="77777777" w:rsidTr="001C098E">
        <w:trPr>
          <w:trHeight w:val="213"/>
        </w:trPr>
        <w:tc>
          <w:tcPr>
            <w:tcW w:w="732" w:type="pct"/>
            <w:vMerge/>
          </w:tcPr>
          <w:p w14:paraId="29D9EE29" w14:textId="77777777" w:rsidR="001C098E" w:rsidRPr="001C098E" w:rsidRDefault="001C098E" w:rsidP="001C098E">
            <w:pPr>
              <w:spacing w:after="0"/>
              <w:rPr>
                <w:rFonts w:ascii="Times New Roman" w:eastAsia="PMingLiU" w:hAnsi="Times New Roman" w:cs="Times New Roman"/>
                <w:bCs/>
              </w:rPr>
            </w:pPr>
          </w:p>
        </w:tc>
        <w:tc>
          <w:tcPr>
            <w:tcW w:w="2891" w:type="pct"/>
          </w:tcPr>
          <w:p w14:paraId="28926E71"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Решение систем линейных уравнений методом Гаусса</w:t>
            </w:r>
          </w:p>
        </w:tc>
        <w:tc>
          <w:tcPr>
            <w:tcW w:w="398" w:type="pct"/>
            <w:vMerge/>
          </w:tcPr>
          <w:p w14:paraId="14A3ACD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62A41AA" w14:textId="77777777" w:rsidR="001C098E" w:rsidRPr="001C098E" w:rsidRDefault="001C098E" w:rsidP="001C098E">
            <w:pPr>
              <w:spacing w:after="0"/>
              <w:rPr>
                <w:rFonts w:ascii="Times New Roman" w:eastAsia="PMingLiU" w:hAnsi="Times New Roman" w:cs="Times New Roman"/>
                <w:b/>
                <w:bCs/>
              </w:rPr>
            </w:pPr>
          </w:p>
        </w:tc>
      </w:tr>
      <w:tr w:rsidR="001C098E" w:rsidRPr="001C098E" w14:paraId="62D1B7D8" w14:textId="77777777" w:rsidTr="001C098E">
        <w:trPr>
          <w:trHeight w:val="235"/>
        </w:trPr>
        <w:tc>
          <w:tcPr>
            <w:tcW w:w="732" w:type="pct"/>
            <w:vMerge/>
          </w:tcPr>
          <w:p w14:paraId="15969531" w14:textId="77777777" w:rsidR="001C098E" w:rsidRPr="001C098E" w:rsidRDefault="001C098E" w:rsidP="001C098E">
            <w:pPr>
              <w:spacing w:after="0"/>
              <w:rPr>
                <w:rFonts w:ascii="Times New Roman" w:eastAsia="PMingLiU" w:hAnsi="Times New Roman" w:cs="Times New Roman"/>
                <w:bCs/>
              </w:rPr>
            </w:pPr>
          </w:p>
        </w:tc>
        <w:tc>
          <w:tcPr>
            <w:tcW w:w="2891" w:type="pct"/>
          </w:tcPr>
          <w:p w14:paraId="4CE622FC"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систем четырех линейных уравнений</w:t>
            </w:r>
          </w:p>
        </w:tc>
        <w:tc>
          <w:tcPr>
            <w:tcW w:w="398" w:type="pct"/>
            <w:vMerge/>
            <w:vAlign w:val="center"/>
          </w:tcPr>
          <w:p w14:paraId="33D90181"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71B712E" w14:textId="77777777" w:rsidR="001C098E" w:rsidRPr="001C098E" w:rsidRDefault="001C098E" w:rsidP="001C098E">
            <w:pPr>
              <w:spacing w:after="0"/>
              <w:rPr>
                <w:rFonts w:ascii="Times New Roman" w:eastAsia="PMingLiU" w:hAnsi="Times New Roman" w:cs="Times New Roman"/>
                <w:b/>
                <w:bCs/>
              </w:rPr>
            </w:pPr>
          </w:p>
        </w:tc>
      </w:tr>
      <w:tr w:rsidR="001C098E" w:rsidRPr="001C098E" w14:paraId="674FAB58" w14:textId="77777777" w:rsidTr="001C098E">
        <w:trPr>
          <w:trHeight w:val="20"/>
        </w:trPr>
        <w:tc>
          <w:tcPr>
            <w:tcW w:w="732" w:type="pct"/>
            <w:vMerge w:val="restart"/>
          </w:tcPr>
          <w:p w14:paraId="2286B3E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11.</w:t>
            </w:r>
            <w:r w:rsidRPr="001C098E">
              <w:rPr>
                <w:rFonts w:ascii="Times New Roman" w:eastAsia="PMingLiU" w:hAnsi="Times New Roman" w:cs="Times New Roman"/>
                <w:bCs/>
              </w:rPr>
              <w:t xml:space="preserve"> Векторы и действия с ними</w:t>
            </w:r>
          </w:p>
        </w:tc>
        <w:tc>
          <w:tcPr>
            <w:tcW w:w="2891" w:type="pct"/>
          </w:tcPr>
          <w:p w14:paraId="24B0AE5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291CF807"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13</w:t>
            </w:r>
          </w:p>
        </w:tc>
        <w:tc>
          <w:tcPr>
            <w:tcW w:w="979" w:type="pct"/>
            <w:vMerge w:val="restart"/>
          </w:tcPr>
          <w:p w14:paraId="5763F5C4"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30D83626"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715BBC32" w14:textId="406AF696" w:rsidR="001C098E" w:rsidRPr="001C098E" w:rsidRDefault="001C098E" w:rsidP="001C098E">
            <w:pPr>
              <w:spacing w:after="0"/>
              <w:rPr>
                <w:rFonts w:ascii="Times New Roman" w:eastAsia="PMingLiU" w:hAnsi="Times New Roman" w:cs="Times New Roman"/>
              </w:rPr>
            </w:pPr>
          </w:p>
        </w:tc>
      </w:tr>
      <w:tr w:rsidR="001C098E" w:rsidRPr="001C098E" w14:paraId="75FBFA47" w14:textId="77777777" w:rsidTr="001C098E">
        <w:trPr>
          <w:trHeight w:val="20"/>
        </w:trPr>
        <w:tc>
          <w:tcPr>
            <w:tcW w:w="732" w:type="pct"/>
            <w:vMerge/>
          </w:tcPr>
          <w:p w14:paraId="766D3F6F" w14:textId="77777777" w:rsidR="001C098E" w:rsidRPr="001C098E" w:rsidRDefault="001C098E" w:rsidP="001C098E">
            <w:pPr>
              <w:spacing w:after="0"/>
              <w:rPr>
                <w:rFonts w:ascii="Times New Roman" w:eastAsia="PMingLiU" w:hAnsi="Times New Roman" w:cs="Times New Roman"/>
                <w:bCs/>
              </w:rPr>
            </w:pPr>
          </w:p>
        </w:tc>
        <w:tc>
          <w:tcPr>
            <w:tcW w:w="2891" w:type="pct"/>
          </w:tcPr>
          <w:p w14:paraId="582777D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Определение вектора. Операции над векторами, их свойства</w:t>
            </w:r>
          </w:p>
        </w:tc>
        <w:tc>
          <w:tcPr>
            <w:tcW w:w="398" w:type="pct"/>
            <w:vMerge/>
            <w:vAlign w:val="center"/>
          </w:tcPr>
          <w:p w14:paraId="7D2C5561"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28D45CE1" w14:textId="77777777" w:rsidR="001C098E" w:rsidRPr="001C098E" w:rsidRDefault="001C098E" w:rsidP="001C098E">
            <w:pPr>
              <w:spacing w:after="0"/>
              <w:rPr>
                <w:rFonts w:ascii="Times New Roman" w:eastAsia="PMingLiU" w:hAnsi="Times New Roman" w:cs="Times New Roman"/>
                <w:b/>
                <w:bCs/>
              </w:rPr>
            </w:pPr>
          </w:p>
        </w:tc>
      </w:tr>
      <w:tr w:rsidR="001C098E" w:rsidRPr="001C098E" w14:paraId="297B878B" w14:textId="77777777" w:rsidTr="001C098E">
        <w:trPr>
          <w:trHeight w:val="20"/>
        </w:trPr>
        <w:tc>
          <w:tcPr>
            <w:tcW w:w="732" w:type="pct"/>
            <w:vMerge/>
          </w:tcPr>
          <w:p w14:paraId="5EBD6E20" w14:textId="77777777" w:rsidR="001C098E" w:rsidRPr="001C098E" w:rsidRDefault="001C098E" w:rsidP="001C098E">
            <w:pPr>
              <w:spacing w:after="0"/>
              <w:rPr>
                <w:rFonts w:ascii="Times New Roman" w:eastAsia="PMingLiU" w:hAnsi="Times New Roman" w:cs="Times New Roman"/>
                <w:bCs/>
              </w:rPr>
            </w:pPr>
          </w:p>
        </w:tc>
        <w:tc>
          <w:tcPr>
            <w:tcW w:w="2891" w:type="pct"/>
          </w:tcPr>
          <w:p w14:paraId="2436B70A"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2.</w:t>
            </w:r>
            <w:r w:rsidRPr="001C098E">
              <w:rPr>
                <w:rFonts w:ascii="Times New Roman" w:eastAsia="PMingLiU" w:hAnsi="Times New Roman" w:cs="Times New Roman"/>
                <w:bCs/>
              </w:rPr>
              <w:t xml:space="preserve"> Вычисление скалярного, смешанного, векторного произведения векторов</w:t>
            </w:r>
          </w:p>
        </w:tc>
        <w:tc>
          <w:tcPr>
            <w:tcW w:w="398" w:type="pct"/>
            <w:vMerge/>
            <w:vAlign w:val="center"/>
          </w:tcPr>
          <w:p w14:paraId="6218C64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B7CB0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45EAC029" w14:textId="77777777" w:rsidTr="001C098E">
        <w:trPr>
          <w:trHeight w:val="20"/>
        </w:trPr>
        <w:tc>
          <w:tcPr>
            <w:tcW w:w="732" w:type="pct"/>
            <w:vMerge/>
          </w:tcPr>
          <w:p w14:paraId="030BB3A5" w14:textId="77777777" w:rsidR="001C098E" w:rsidRPr="001C098E" w:rsidRDefault="001C098E" w:rsidP="001C098E">
            <w:pPr>
              <w:spacing w:after="0"/>
              <w:rPr>
                <w:rFonts w:ascii="Times New Roman" w:eastAsia="PMingLiU" w:hAnsi="Times New Roman" w:cs="Times New Roman"/>
                <w:bCs/>
              </w:rPr>
            </w:pPr>
          </w:p>
        </w:tc>
        <w:tc>
          <w:tcPr>
            <w:tcW w:w="2891" w:type="pct"/>
          </w:tcPr>
          <w:p w14:paraId="72F773BD"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Приложения скалярного, смешанного, векторного произведения векторов</w:t>
            </w:r>
          </w:p>
        </w:tc>
        <w:tc>
          <w:tcPr>
            <w:tcW w:w="398" w:type="pct"/>
            <w:vMerge/>
            <w:vAlign w:val="center"/>
          </w:tcPr>
          <w:p w14:paraId="1A201F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5D6D51DF" w14:textId="77777777" w:rsidR="001C098E" w:rsidRPr="001C098E" w:rsidRDefault="001C098E" w:rsidP="001C098E">
            <w:pPr>
              <w:spacing w:after="0"/>
              <w:rPr>
                <w:rFonts w:ascii="Times New Roman" w:eastAsia="PMingLiU" w:hAnsi="Times New Roman" w:cs="Times New Roman"/>
                <w:b/>
                <w:bCs/>
              </w:rPr>
            </w:pPr>
          </w:p>
        </w:tc>
      </w:tr>
      <w:tr w:rsidR="001C098E" w:rsidRPr="001C098E" w14:paraId="32B69EF5" w14:textId="77777777" w:rsidTr="001C098E">
        <w:trPr>
          <w:trHeight w:val="243"/>
        </w:trPr>
        <w:tc>
          <w:tcPr>
            <w:tcW w:w="732" w:type="pct"/>
            <w:vMerge/>
          </w:tcPr>
          <w:p w14:paraId="59DAD12A" w14:textId="77777777" w:rsidR="001C098E" w:rsidRPr="001C098E" w:rsidRDefault="001C098E" w:rsidP="001C098E">
            <w:pPr>
              <w:spacing w:after="0"/>
              <w:rPr>
                <w:rFonts w:ascii="Times New Roman" w:eastAsia="PMingLiU" w:hAnsi="Times New Roman" w:cs="Times New Roman"/>
                <w:bCs/>
              </w:rPr>
            </w:pPr>
          </w:p>
        </w:tc>
        <w:tc>
          <w:tcPr>
            <w:tcW w:w="2891" w:type="pct"/>
          </w:tcPr>
          <w:p w14:paraId="3A97242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5352DB96"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2CBEE727"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77936C" w14:textId="77777777" w:rsidTr="001C098E">
        <w:trPr>
          <w:trHeight w:val="307"/>
        </w:trPr>
        <w:tc>
          <w:tcPr>
            <w:tcW w:w="732" w:type="pct"/>
            <w:vMerge/>
          </w:tcPr>
          <w:p w14:paraId="22FCE40A" w14:textId="77777777" w:rsidR="001C098E" w:rsidRPr="001C098E" w:rsidRDefault="001C098E" w:rsidP="001C098E">
            <w:pPr>
              <w:spacing w:after="0"/>
              <w:rPr>
                <w:rFonts w:ascii="Times New Roman" w:eastAsia="PMingLiU" w:hAnsi="Times New Roman" w:cs="Times New Roman"/>
                <w:bCs/>
              </w:rPr>
            </w:pPr>
          </w:p>
        </w:tc>
        <w:tc>
          <w:tcPr>
            <w:tcW w:w="2891" w:type="pct"/>
          </w:tcPr>
          <w:p w14:paraId="5AC50E9A"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 xml:space="preserve">1. Линейные операции над векторами </w:t>
            </w:r>
          </w:p>
        </w:tc>
        <w:tc>
          <w:tcPr>
            <w:tcW w:w="398" w:type="pct"/>
            <w:vMerge/>
            <w:vAlign w:val="center"/>
          </w:tcPr>
          <w:p w14:paraId="54CE01E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E2C2AEC" w14:textId="77777777" w:rsidR="001C098E" w:rsidRPr="001C098E" w:rsidRDefault="001C098E" w:rsidP="001C098E">
            <w:pPr>
              <w:spacing w:after="0"/>
              <w:rPr>
                <w:rFonts w:ascii="Times New Roman" w:eastAsia="PMingLiU" w:hAnsi="Times New Roman" w:cs="Times New Roman"/>
                <w:b/>
                <w:bCs/>
              </w:rPr>
            </w:pPr>
          </w:p>
        </w:tc>
      </w:tr>
      <w:tr w:rsidR="001C098E" w:rsidRPr="001C098E" w14:paraId="2645F105" w14:textId="77777777" w:rsidTr="001C098E">
        <w:trPr>
          <w:trHeight w:val="307"/>
        </w:trPr>
        <w:tc>
          <w:tcPr>
            <w:tcW w:w="732" w:type="pct"/>
            <w:vMerge/>
          </w:tcPr>
          <w:p w14:paraId="295F8175" w14:textId="77777777" w:rsidR="001C098E" w:rsidRPr="001C098E" w:rsidRDefault="001C098E" w:rsidP="001C098E">
            <w:pPr>
              <w:spacing w:after="0"/>
              <w:rPr>
                <w:rFonts w:ascii="Times New Roman" w:eastAsia="PMingLiU" w:hAnsi="Times New Roman" w:cs="Times New Roman"/>
                <w:bCs/>
              </w:rPr>
            </w:pPr>
          </w:p>
        </w:tc>
        <w:tc>
          <w:tcPr>
            <w:tcW w:w="2891" w:type="pct"/>
          </w:tcPr>
          <w:p w14:paraId="4FF63CA5"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Приложение скалярного произведения векторов</w:t>
            </w:r>
          </w:p>
        </w:tc>
        <w:tc>
          <w:tcPr>
            <w:tcW w:w="398" w:type="pct"/>
            <w:vMerge/>
            <w:vAlign w:val="center"/>
          </w:tcPr>
          <w:p w14:paraId="3481694C"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63B15CE7" w14:textId="77777777" w:rsidR="001C098E" w:rsidRPr="001C098E" w:rsidRDefault="001C098E" w:rsidP="001C098E">
            <w:pPr>
              <w:spacing w:after="0"/>
              <w:rPr>
                <w:rFonts w:ascii="Times New Roman" w:eastAsia="PMingLiU" w:hAnsi="Times New Roman" w:cs="Times New Roman"/>
                <w:b/>
                <w:bCs/>
              </w:rPr>
            </w:pPr>
          </w:p>
        </w:tc>
      </w:tr>
      <w:tr w:rsidR="001C098E" w:rsidRPr="001C098E" w14:paraId="3DE569EB" w14:textId="77777777" w:rsidTr="001C098E">
        <w:trPr>
          <w:trHeight w:val="307"/>
        </w:trPr>
        <w:tc>
          <w:tcPr>
            <w:tcW w:w="732" w:type="pct"/>
            <w:vMerge/>
          </w:tcPr>
          <w:p w14:paraId="643C2441" w14:textId="77777777" w:rsidR="001C098E" w:rsidRPr="001C098E" w:rsidRDefault="001C098E" w:rsidP="001C098E">
            <w:pPr>
              <w:spacing w:after="0"/>
              <w:rPr>
                <w:rFonts w:ascii="Times New Roman" w:eastAsia="PMingLiU" w:hAnsi="Times New Roman" w:cs="Times New Roman"/>
                <w:bCs/>
              </w:rPr>
            </w:pPr>
          </w:p>
        </w:tc>
        <w:tc>
          <w:tcPr>
            <w:tcW w:w="2891" w:type="pct"/>
          </w:tcPr>
          <w:p w14:paraId="7247D0D7"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Приложение векторного произведения векторов</w:t>
            </w:r>
          </w:p>
        </w:tc>
        <w:tc>
          <w:tcPr>
            <w:tcW w:w="398" w:type="pct"/>
            <w:vMerge/>
            <w:vAlign w:val="center"/>
          </w:tcPr>
          <w:p w14:paraId="4823B247"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C7B367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5470584" w14:textId="77777777" w:rsidTr="001C098E">
        <w:trPr>
          <w:trHeight w:val="307"/>
        </w:trPr>
        <w:tc>
          <w:tcPr>
            <w:tcW w:w="732" w:type="pct"/>
            <w:vMerge/>
          </w:tcPr>
          <w:p w14:paraId="251D2B6C" w14:textId="77777777" w:rsidR="001C098E" w:rsidRPr="001C098E" w:rsidRDefault="001C098E" w:rsidP="001C098E">
            <w:pPr>
              <w:spacing w:after="0"/>
              <w:rPr>
                <w:rFonts w:ascii="Times New Roman" w:eastAsia="PMingLiU" w:hAnsi="Times New Roman" w:cs="Times New Roman"/>
                <w:bCs/>
              </w:rPr>
            </w:pPr>
          </w:p>
        </w:tc>
        <w:tc>
          <w:tcPr>
            <w:tcW w:w="2891" w:type="pct"/>
          </w:tcPr>
          <w:p w14:paraId="6B1799E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4.Приложение смешенного произведения векторов</w:t>
            </w:r>
          </w:p>
        </w:tc>
        <w:tc>
          <w:tcPr>
            <w:tcW w:w="398" w:type="pct"/>
            <w:vMerge/>
            <w:vAlign w:val="center"/>
          </w:tcPr>
          <w:p w14:paraId="03786B0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3DAE5D88" w14:textId="77777777" w:rsidR="001C098E" w:rsidRPr="001C098E" w:rsidRDefault="001C098E" w:rsidP="001C098E">
            <w:pPr>
              <w:spacing w:after="0"/>
              <w:rPr>
                <w:rFonts w:ascii="Times New Roman" w:eastAsia="PMingLiU" w:hAnsi="Times New Roman" w:cs="Times New Roman"/>
                <w:b/>
                <w:bCs/>
              </w:rPr>
            </w:pPr>
          </w:p>
        </w:tc>
      </w:tr>
      <w:tr w:rsidR="001C098E" w:rsidRPr="001C098E" w14:paraId="51109FA6" w14:textId="77777777" w:rsidTr="001C098E">
        <w:trPr>
          <w:trHeight w:val="20"/>
        </w:trPr>
        <w:tc>
          <w:tcPr>
            <w:tcW w:w="732" w:type="pct"/>
            <w:vMerge w:val="restart"/>
          </w:tcPr>
          <w:p w14:paraId="70AB945B"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
                <w:bCs/>
              </w:rPr>
              <w:t>Тема 12.</w:t>
            </w:r>
            <w:r w:rsidRPr="001C098E">
              <w:rPr>
                <w:rFonts w:ascii="Times New Roman" w:eastAsia="PMingLiU" w:hAnsi="Times New Roman" w:cs="Times New Roman"/>
                <w:bCs/>
              </w:rPr>
              <w:t xml:space="preserve"> Аналитическая геометрия на плоскости</w:t>
            </w:r>
          </w:p>
        </w:tc>
        <w:tc>
          <w:tcPr>
            <w:tcW w:w="2891" w:type="pct"/>
          </w:tcPr>
          <w:p w14:paraId="01676D7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Содержание учебного материала </w:t>
            </w:r>
          </w:p>
        </w:tc>
        <w:tc>
          <w:tcPr>
            <w:tcW w:w="398" w:type="pct"/>
            <w:vMerge w:val="restart"/>
            <w:vAlign w:val="center"/>
          </w:tcPr>
          <w:p w14:paraId="77DFDC6D"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14</w:t>
            </w:r>
          </w:p>
        </w:tc>
        <w:tc>
          <w:tcPr>
            <w:tcW w:w="979" w:type="pct"/>
            <w:vMerge w:val="restart"/>
          </w:tcPr>
          <w:p w14:paraId="62182C25"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1, </w:t>
            </w:r>
          </w:p>
          <w:p w14:paraId="5462780F" w14:textId="77777777" w:rsidR="001C098E" w:rsidRPr="001C098E" w:rsidRDefault="001C098E" w:rsidP="001C098E">
            <w:pPr>
              <w:spacing w:after="0"/>
              <w:rPr>
                <w:rFonts w:ascii="Times New Roman" w:eastAsia="PMingLiU" w:hAnsi="Times New Roman" w:cs="Times New Roman"/>
              </w:rPr>
            </w:pPr>
            <w:r w:rsidRPr="001C098E">
              <w:rPr>
                <w:rFonts w:ascii="Times New Roman" w:eastAsia="PMingLiU" w:hAnsi="Times New Roman" w:cs="Times New Roman"/>
              </w:rPr>
              <w:t xml:space="preserve">ОК 5, </w:t>
            </w:r>
          </w:p>
          <w:p w14:paraId="293AD52B" w14:textId="6282AAE9" w:rsidR="001C098E" w:rsidRPr="001C098E" w:rsidRDefault="001C098E" w:rsidP="001C098E">
            <w:pPr>
              <w:spacing w:after="0"/>
              <w:rPr>
                <w:rFonts w:ascii="Times New Roman" w:eastAsia="PMingLiU" w:hAnsi="Times New Roman" w:cs="Times New Roman"/>
              </w:rPr>
            </w:pPr>
          </w:p>
        </w:tc>
      </w:tr>
      <w:tr w:rsidR="001C098E" w:rsidRPr="001C098E" w14:paraId="7A57953E" w14:textId="77777777" w:rsidTr="001C098E">
        <w:trPr>
          <w:trHeight w:val="20"/>
        </w:trPr>
        <w:tc>
          <w:tcPr>
            <w:tcW w:w="732" w:type="pct"/>
            <w:vMerge/>
          </w:tcPr>
          <w:p w14:paraId="05C972A8" w14:textId="77777777" w:rsidR="001C098E" w:rsidRPr="001C098E" w:rsidRDefault="001C098E" w:rsidP="001C098E">
            <w:pPr>
              <w:spacing w:after="0"/>
              <w:rPr>
                <w:rFonts w:ascii="Times New Roman" w:eastAsia="PMingLiU" w:hAnsi="Times New Roman" w:cs="Times New Roman"/>
                <w:b/>
                <w:bCs/>
              </w:rPr>
            </w:pPr>
          </w:p>
        </w:tc>
        <w:tc>
          <w:tcPr>
            <w:tcW w:w="2891" w:type="pct"/>
          </w:tcPr>
          <w:p w14:paraId="1C40583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1.</w:t>
            </w:r>
            <w:r w:rsidRPr="001C098E">
              <w:rPr>
                <w:rFonts w:ascii="Times New Roman" w:eastAsia="PMingLiU" w:hAnsi="Times New Roman" w:cs="Times New Roman"/>
              </w:rPr>
              <w:t xml:space="preserve"> Уравнение прямой на плоскости</w:t>
            </w:r>
          </w:p>
        </w:tc>
        <w:tc>
          <w:tcPr>
            <w:tcW w:w="398" w:type="pct"/>
            <w:vMerge/>
            <w:vAlign w:val="center"/>
          </w:tcPr>
          <w:p w14:paraId="6B85373B"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70A4B8EF" w14:textId="77777777" w:rsidR="001C098E" w:rsidRPr="001C098E" w:rsidRDefault="001C098E" w:rsidP="001C098E">
            <w:pPr>
              <w:spacing w:after="0"/>
              <w:rPr>
                <w:rFonts w:ascii="Times New Roman" w:eastAsia="PMingLiU" w:hAnsi="Times New Roman" w:cs="Times New Roman"/>
                <w:b/>
                <w:bCs/>
              </w:rPr>
            </w:pPr>
          </w:p>
        </w:tc>
      </w:tr>
      <w:tr w:rsidR="001C098E" w:rsidRPr="001C098E" w14:paraId="0ADEBCC3" w14:textId="77777777" w:rsidTr="001C098E">
        <w:trPr>
          <w:trHeight w:val="20"/>
        </w:trPr>
        <w:tc>
          <w:tcPr>
            <w:tcW w:w="732" w:type="pct"/>
            <w:vMerge/>
          </w:tcPr>
          <w:p w14:paraId="0D05656F" w14:textId="77777777" w:rsidR="001C098E" w:rsidRPr="001C098E" w:rsidRDefault="001C098E" w:rsidP="001C098E">
            <w:pPr>
              <w:spacing w:after="0"/>
              <w:rPr>
                <w:rFonts w:ascii="Times New Roman" w:eastAsia="PMingLiU" w:hAnsi="Times New Roman" w:cs="Times New Roman"/>
                <w:b/>
                <w:bCs/>
              </w:rPr>
            </w:pPr>
          </w:p>
        </w:tc>
        <w:tc>
          <w:tcPr>
            <w:tcW w:w="2891" w:type="pct"/>
          </w:tcPr>
          <w:p w14:paraId="23111B2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2. </w:t>
            </w:r>
            <w:r w:rsidRPr="001C098E">
              <w:rPr>
                <w:rFonts w:ascii="Times New Roman" w:eastAsia="PMingLiU" w:hAnsi="Times New Roman" w:cs="Times New Roman"/>
                <w:bCs/>
              </w:rPr>
              <w:t>Угол между прямыми. Расстояние от точки до прямой</w:t>
            </w:r>
          </w:p>
        </w:tc>
        <w:tc>
          <w:tcPr>
            <w:tcW w:w="398" w:type="pct"/>
            <w:vMerge/>
            <w:vAlign w:val="center"/>
          </w:tcPr>
          <w:p w14:paraId="624C94F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2EFBBF18" w14:textId="77777777" w:rsidR="001C098E" w:rsidRPr="001C098E" w:rsidRDefault="001C098E" w:rsidP="001C098E">
            <w:pPr>
              <w:spacing w:after="0"/>
              <w:rPr>
                <w:rFonts w:ascii="Times New Roman" w:eastAsia="PMingLiU" w:hAnsi="Times New Roman" w:cs="Times New Roman"/>
                <w:b/>
                <w:bCs/>
              </w:rPr>
            </w:pPr>
          </w:p>
        </w:tc>
      </w:tr>
      <w:tr w:rsidR="001C098E" w:rsidRPr="001C098E" w14:paraId="6C790C3A" w14:textId="77777777" w:rsidTr="001C098E">
        <w:trPr>
          <w:trHeight w:val="20"/>
        </w:trPr>
        <w:tc>
          <w:tcPr>
            <w:tcW w:w="732" w:type="pct"/>
            <w:vMerge/>
          </w:tcPr>
          <w:p w14:paraId="1DFC2B6E" w14:textId="77777777" w:rsidR="001C098E" w:rsidRPr="001C098E" w:rsidRDefault="001C098E" w:rsidP="001C098E">
            <w:pPr>
              <w:spacing w:after="0"/>
              <w:rPr>
                <w:rFonts w:ascii="Times New Roman" w:eastAsia="PMingLiU" w:hAnsi="Times New Roman" w:cs="Times New Roman"/>
                <w:b/>
                <w:bCs/>
              </w:rPr>
            </w:pPr>
          </w:p>
        </w:tc>
        <w:tc>
          <w:tcPr>
            <w:tcW w:w="2891" w:type="pct"/>
          </w:tcPr>
          <w:p w14:paraId="6E1AE35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3.</w:t>
            </w:r>
            <w:r w:rsidRPr="001C098E">
              <w:rPr>
                <w:rFonts w:ascii="Times New Roman" w:eastAsia="PMingLiU" w:hAnsi="Times New Roman" w:cs="Times New Roman"/>
                <w:bCs/>
              </w:rPr>
              <w:t xml:space="preserve"> Линии второго порядка на плоскости</w:t>
            </w:r>
          </w:p>
        </w:tc>
        <w:tc>
          <w:tcPr>
            <w:tcW w:w="398" w:type="pct"/>
            <w:vMerge/>
            <w:vAlign w:val="center"/>
          </w:tcPr>
          <w:p w14:paraId="18906C48"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7796BA61" w14:textId="77777777" w:rsidR="001C098E" w:rsidRPr="001C098E" w:rsidRDefault="001C098E" w:rsidP="001C098E">
            <w:pPr>
              <w:spacing w:after="0"/>
              <w:rPr>
                <w:rFonts w:ascii="Times New Roman" w:eastAsia="PMingLiU" w:hAnsi="Times New Roman" w:cs="Times New Roman"/>
                <w:b/>
                <w:bCs/>
              </w:rPr>
            </w:pPr>
          </w:p>
        </w:tc>
      </w:tr>
      <w:tr w:rsidR="001C098E" w:rsidRPr="001C098E" w14:paraId="19EB04B5" w14:textId="77777777" w:rsidTr="001C098E">
        <w:trPr>
          <w:trHeight w:val="20"/>
        </w:trPr>
        <w:tc>
          <w:tcPr>
            <w:tcW w:w="732" w:type="pct"/>
            <w:vMerge/>
          </w:tcPr>
          <w:p w14:paraId="7AD709F9" w14:textId="77777777" w:rsidR="001C098E" w:rsidRPr="001C098E" w:rsidRDefault="001C098E" w:rsidP="001C098E">
            <w:pPr>
              <w:spacing w:after="0"/>
              <w:rPr>
                <w:rFonts w:ascii="Times New Roman" w:eastAsia="PMingLiU" w:hAnsi="Times New Roman" w:cs="Times New Roman"/>
                <w:b/>
                <w:bCs/>
              </w:rPr>
            </w:pPr>
          </w:p>
        </w:tc>
        <w:tc>
          <w:tcPr>
            <w:tcW w:w="2891" w:type="pct"/>
          </w:tcPr>
          <w:p w14:paraId="26A68DDE"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4.</w:t>
            </w:r>
            <w:r w:rsidRPr="001C098E">
              <w:rPr>
                <w:rFonts w:ascii="Times New Roman" w:eastAsia="PMingLiU" w:hAnsi="Times New Roman" w:cs="Times New Roman"/>
                <w:bCs/>
              </w:rPr>
              <w:t xml:space="preserve"> Уравнение окружности, эллипса, гиперболы и параболы на плоскости</w:t>
            </w:r>
          </w:p>
        </w:tc>
        <w:tc>
          <w:tcPr>
            <w:tcW w:w="398" w:type="pct"/>
            <w:vMerge/>
            <w:vAlign w:val="center"/>
          </w:tcPr>
          <w:p w14:paraId="5E9D5397" w14:textId="77777777" w:rsidR="001C098E" w:rsidRPr="001C098E" w:rsidRDefault="001C098E" w:rsidP="001C098E">
            <w:pPr>
              <w:spacing w:after="0"/>
              <w:rPr>
                <w:rFonts w:ascii="Times New Roman" w:eastAsia="PMingLiU" w:hAnsi="Times New Roman" w:cs="Times New Roman"/>
                <w:b/>
                <w:bCs/>
              </w:rPr>
            </w:pPr>
          </w:p>
        </w:tc>
        <w:tc>
          <w:tcPr>
            <w:tcW w:w="979" w:type="pct"/>
            <w:vMerge/>
          </w:tcPr>
          <w:p w14:paraId="549CAECE" w14:textId="77777777" w:rsidR="001C098E" w:rsidRPr="001C098E" w:rsidRDefault="001C098E" w:rsidP="001C098E">
            <w:pPr>
              <w:spacing w:after="0"/>
              <w:rPr>
                <w:rFonts w:ascii="Times New Roman" w:eastAsia="PMingLiU" w:hAnsi="Times New Roman" w:cs="Times New Roman"/>
                <w:b/>
                <w:bCs/>
              </w:rPr>
            </w:pPr>
          </w:p>
        </w:tc>
      </w:tr>
      <w:tr w:rsidR="001C098E" w:rsidRPr="001C098E" w14:paraId="2F28CDA9" w14:textId="77777777" w:rsidTr="001C098E">
        <w:trPr>
          <w:trHeight w:val="267"/>
        </w:trPr>
        <w:tc>
          <w:tcPr>
            <w:tcW w:w="732" w:type="pct"/>
            <w:vMerge/>
          </w:tcPr>
          <w:p w14:paraId="68204E7F" w14:textId="77777777" w:rsidR="001C098E" w:rsidRPr="001C098E" w:rsidRDefault="001C098E" w:rsidP="001C098E">
            <w:pPr>
              <w:spacing w:after="0"/>
              <w:rPr>
                <w:rFonts w:ascii="Times New Roman" w:eastAsia="PMingLiU" w:hAnsi="Times New Roman" w:cs="Times New Roman"/>
                <w:b/>
                <w:bCs/>
              </w:rPr>
            </w:pPr>
          </w:p>
        </w:tc>
        <w:tc>
          <w:tcPr>
            <w:tcW w:w="2891" w:type="pct"/>
          </w:tcPr>
          <w:p w14:paraId="3A70479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 том числе практических занятий и лабораторных работ</w:t>
            </w:r>
          </w:p>
        </w:tc>
        <w:tc>
          <w:tcPr>
            <w:tcW w:w="398" w:type="pct"/>
            <w:vMerge w:val="restart"/>
          </w:tcPr>
          <w:p w14:paraId="0076289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8</w:t>
            </w:r>
          </w:p>
        </w:tc>
        <w:tc>
          <w:tcPr>
            <w:tcW w:w="979" w:type="pct"/>
            <w:vMerge/>
          </w:tcPr>
          <w:p w14:paraId="50001B6C" w14:textId="77777777" w:rsidR="001C098E" w:rsidRPr="001C098E" w:rsidRDefault="001C098E" w:rsidP="001C098E">
            <w:pPr>
              <w:spacing w:after="0"/>
              <w:rPr>
                <w:rFonts w:ascii="Times New Roman" w:eastAsia="PMingLiU" w:hAnsi="Times New Roman" w:cs="Times New Roman"/>
                <w:b/>
                <w:bCs/>
              </w:rPr>
            </w:pPr>
          </w:p>
        </w:tc>
      </w:tr>
      <w:tr w:rsidR="001C098E" w:rsidRPr="001C098E" w14:paraId="5B5E560E" w14:textId="77777777" w:rsidTr="001C098E">
        <w:trPr>
          <w:trHeight w:val="273"/>
        </w:trPr>
        <w:tc>
          <w:tcPr>
            <w:tcW w:w="732" w:type="pct"/>
            <w:vMerge/>
          </w:tcPr>
          <w:p w14:paraId="4B66A004" w14:textId="77777777" w:rsidR="001C098E" w:rsidRPr="001C098E" w:rsidRDefault="001C098E" w:rsidP="001C098E">
            <w:pPr>
              <w:spacing w:after="0"/>
              <w:rPr>
                <w:rFonts w:ascii="Times New Roman" w:eastAsia="PMingLiU" w:hAnsi="Times New Roman" w:cs="Times New Roman"/>
                <w:b/>
                <w:bCs/>
              </w:rPr>
            </w:pPr>
          </w:p>
        </w:tc>
        <w:tc>
          <w:tcPr>
            <w:tcW w:w="2891" w:type="pct"/>
          </w:tcPr>
          <w:p w14:paraId="3B158834"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1. Составление уравнений прямой и плоскости</w:t>
            </w:r>
          </w:p>
        </w:tc>
        <w:tc>
          <w:tcPr>
            <w:tcW w:w="398" w:type="pct"/>
            <w:vMerge/>
            <w:vAlign w:val="center"/>
          </w:tcPr>
          <w:p w14:paraId="4417090F"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42C359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41D483" w14:textId="77777777" w:rsidTr="001C098E">
        <w:trPr>
          <w:trHeight w:val="273"/>
        </w:trPr>
        <w:tc>
          <w:tcPr>
            <w:tcW w:w="732" w:type="pct"/>
            <w:vMerge/>
          </w:tcPr>
          <w:p w14:paraId="4D183951" w14:textId="77777777" w:rsidR="001C098E" w:rsidRPr="001C098E" w:rsidRDefault="001C098E" w:rsidP="001C098E">
            <w:pPr>
              <w:spacing w:after="0"/>
              <w:rPr>
                <w:rFonts w:ascii="Times New Roman" w:eastAsia="PMingLiU" w:hAnsi="Times New Roman" w:cs="Times New Roman"/>
                <w:b/>
                <w:bCs/>
              </w:rPr>
            </w:pPr>
          </w:p>
        </w:tc>
        <w:tc>
          <w:tcPr>
            <w:tcW w:w="2891" w:type="pct"/>
          </w:tcPr>
          <w:p w14:paraId="355BB749"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2. Нахождение расстояния от точки до прямой</w:t>
            </w:r>
          </w:p>
        </w:tc>
        <w:tc>
          <w:tcPr>
            <w:tcW w:w="398" w:type="pct"/>
            <w:vMerge/>
            <w:vAlign w:val="center"/>
          </w:tcPr>
          <w:p w14:paraId="1A9343B6"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E996EF1" w14:textId="77777777" w:rsidR="001C098E" w:rsidRPr="001C098E" w:rsidRDefault="001C098E" w:rsidP="001C098E">
            <w:pPr>
              <w:spacing w:after="0"/>
              <w:rPr>
                <w:rFonts w:ascii="Times New Roman" w:eastAsia="PMingLiU" w:hAnsi="Times New Roman" w:cs="Times New Roman"/>
                <w:b/>
                <w:bCs/>
              </w:rPr>
            </w:pPr>
          </w:p>
        </w:tc>
      </w:tr>
      <w:tr w:rsidR="001C098E" w:rsidRPr="001C098E" w14:paraId="77B1C5CA" w14:textId="77777777" w:rsidTr="001C098E">
        <w:trPr>
          <w:trHeight w:val="273"/>
        </w:trPr>
        <w:tc>
          <w:tcPr>
            <w:tcW w:w="732" w:type="pct"/>
            <w:vMerge/>
          </w:tcPr>
          <w:p w14:paraId="1B8291F0" w14:textId="77777777" w:rsidR="001C098E" w:rsidRPr="001C098E" w:rsidRDefault="001C098E" w:rsidP="001C098E">
            <w:pPr>
              <w:spacing w:after="0"/>
              <w:rPr>
                <w:rFonts w:ascii="Times New Roman" w:eastAsia="PMingLiU" w:hAnsi="Times New Roman" w:cs="Times New Roman"/>
                <w:b/>
                <w:bCs/>
              </w:rPr>
            </w:pPr>
          </w:p>
        </w:tc>
        <w:tc>
          <w:tcPr>
            <w:tcW w:w="2891" w:type="pct"/>
          </w:tcPr>
          <w:p w14:paraId="7B2570D6"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3. Решение задач по аналитической геометрии</w:t>
            </w:r>
          </w:p>
        </w:tc>
        <w:tc>
          <w:tcPr>
            <w:tcW w:w="398" w:type="pct"/>
            <w:vMerge/>
            <w:vAlign w:val="center"/>
          </w:tcPr>
          <w:p w14:paraId="6666BAF9"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E1FDEC4" w14:textId="77777777" w:rsidR="001C098E" w:rsidRPr="001C098E" w:rsidRDefault="001C098E" w:rsidP="001C098E">
            <w:pPr>
              <w:spacing w:after="0"/>
              <w:rPr>
                <w:rFonts w:ascii="Times New Roman" w:eastAsia="PMingLiU" w:hAnsi="Times New Roman" w:cs="Times New Roman"/>
                <w:b/>
                <w:bCs/>
              </w:rPr>
            </w:pPr>
          </w:p>
        </w:tc>
      </w:tr>
      <w:tr w:rsidR="001C098E" w:rsidRPr="001C098E" w14:paraId="54422CCF" w14:textId="77777777" w:rsidTr="001C098E">
        <w:trPr>
          <w:trHeight w:val="273"/>
        </w:trPr>
        <w:tc>
          <w:tcPr>
            <w:tcW w:w="732" w:type="pct"/>
            <w:vMerge/>
          </w:tcPr>
          <w:p w14:paraId="79FDC63F" w14:textId="77777777" w:rsidR="001C098E" w:rsidRPr="001C098E" w:rsidRDefault="001C098E" w:rsidP="001C098E">
            <w:pPr>
              <w:spacing w:after="0"/>
              <w:rPr>
                <w:rFonts w:ascii="Times New Roman" w:eastAsia="PMingLiU" w:hAnsi="Times New Roman" w:cs="Times New Roman"/>
                <w:b/>
                <w:bCs/>
              </w:rPr>
            </w:pPr>
          </w:p>
        </w:tc>
        <w:tc>
          <w:tcPr>
            <w:tcW w:w="2891" w:type="pct"/>
          </w:tcPr>
          <w:p w14:paraId="17AB666F" w14:textId="77777777" w:rsidR="001C098E" w:rsidRPr="001C098E" w:rsidRDefault="001C098E" w:rsidP="001C098E">
            <w:pPr>
              <w:spacing w:after="0"/>
              <w:rPr>
                <w:rFonts w:ascii="Times New Roman" w:eastAsia="PMingLiU" w:hAnsi="Times New Roman" w:cs="Times New Roman"/>
                <w:bCs/>
              </w:rPr>
            </w:pPr>
            <w:r w:rsidRPr="001C098E">
              <w:rPr>
                <w:rFonts w:ascii="Times New Roman" w:eastAsia="PMingLiU" w:hAnsi="Times New Roman" w:cs="Times New Roman"/>
                <w:bCs/>
              </w:rPr>
              <w:t>4. Решение задач с использованием уравнений кривых второго порядка</w:t>
            </w:r>
          </w:p>
        </w:tc>
        <w:tc>
          <w:tcPr>
            <w:tcW w:w="398" w:type="pct"/>
            <w:vMerge/>
            <w:vAlign w:val="center"/>
          </w:tcPr>
          <w:p w14:paraId="25857A6E"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0CB69A17" w14:textId="77777777" w:rsidR="001C098E" w:rsidRPr="001C098E" w:rsidRDefault="001C098E" w:rsidP="001C098E">
            <w:pPr>
              <w:spacing w:after="0"/>
              <w:rPr>
                <w:rFonts w:ascii="Times New Roman" w:eastAsia="PMingLiU" w:hAnsi="Times New Roman" w:cs="Times New Roman"/>
                <w:b/>
                <w:bCs/>
              </w:rPr>
            </w:pPr>
          </w:p>
        </w:tc>
      </w:tr>
      <w:tr w:rsidR="001C098E" w:rsidRPr="001C098E" w14:paraId="5FAB9EFF" w14:textId="77777777" w:rsidTr="001C098E">
        <w:trPr>
          <w:trHeight w:val="273"/>
        </w:trPr>
        <w:tc>
          <w:tcPr>
            <w:tcW w:w="732" w:type="pct"/>
            <w:vMerge w:val="restart"/>
          </w:tcPr>
          <w:p w14:paraId="09BDF3D8" w14:textId="77777777" w:rsidR="001C098E" w:rsidRPr="001C098E" w:rsidRDefault="001C098E" w:rsidP="001C098E">
            <w:pPr>
              <w:spacing w:after="0"/>
              <w:rPr>
                <w:rFonts w:ascii="Times New Roman" w:eastAsia="PMingLiU" w:hAnsi="Times New Roman" w:cs="Times New Roman"/>
                <w:b/>
                <w:bCs/>
              </w:rPr>
            </w:pPr>
          </w:p>
        </w:tc>
        <w:tc>
          <w:tcPr>
            <w:tcW w:w="2891" w:type="pct"/>
          </w:tcPr>
          <w:p w14:paraId="5740557F"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Самостоятельная работа обучающихся</w:t>
            </w:r>
          </w:p>
        </w:tc>
        <w:tc>
          <w:tcPr>
            <w:tcW w:w="398" w:type="pct"/>
            <w:vMerge w:val="restart"/>
            <w:vAlign w:val="center"/>
          </w:tcPr>
          <w:p w14:paraId="5A1CD389" w14:textId="77777777" w:rsidR="001C098E" w:rsidRPr="001C098E" w:rsidRDefault="001C098E" w:rsidP="001C098E">
            <w:pPr>
              <w:spacing w:after="0"/>
              <w:jc w:val="center"/>
              <w:rPr>
                <w:rFonts w:ascii="Times New Roman" w:eastAsia="PMingLiU" w:hAnsi="Times New Roman" w:cs="Times New Roman"/>
              </w:rPr>
            </w:pPr>
            <w:r w:rsidRPr="001C098E">
              <w:rPr>
                <w:rFonts w:ascii="Times New Roman" w:eastAsia="PMingLiU" w:hAnsi="Times New Roman" w:cs="Times New Roman"/>
              </w:rPr>
              <w:t>7</w:t>
            </w:r>
          </w:p>
        </w:tc>
        <w:tc>
          <w:tcPr>
            <w:tcW w:w="979" w:type="pct"/>
            <w:vMerge w:val="restart"/>
          </w:tcPr>
          <w:p w14:paraId="1EEC05EA" w14:textId="77777777" w:rsidR="001C098E" w:rsidRPr="001C098E" w:rsidRDefault="001C098E" w:rsidP="001C098E">
            <w:pPr>
              <w:spacing w:after="0"/>
              <w:rPr>
                <w:rFonts w:ascii="Times New Roman" w:eastAsia="PMingLiU" w:hAnsi="Times New Roman" w:cs="Times New Roman"/>
                <w:b/>
                <w:bCs/>
              </w:rPr>
            </w:pPr>
          </w:p>
        </w:tc>
      </w:tr>
      <w:tr w:rsidR="001C098E" w:rsidRPr="001C098E" w14:paraId="71FF99EB" w14:textId="77777777" w:rsidTr="001C098E">
        <w:trPr>
          <w:trHeight w:val="273"/>
        </w:trPr>
        <w:tc>
          <w:tcPr>
            <w:tcW w:w="732" w:type="pct"/>
            <w:vMerge/>
          </w:tcPr>
          <w:p w14:paraId="55FF974B" w14:textId="77777777" w:rsidR="001C098E" w:rsidRPr="001C098E" w:rsidRDefault="001C098E" w:rsidP="001C098E">
            <w:pPr>
              <w:spacing w:after="0"/>
              <w:rPr>
                <w:rFonts w:ascii="Times New Roman" w:eastAsia="PMingLiU" w:hAnsi="Times New Roman" w:cs="Times New Roman"/>
                <w:b/>
                <w:bCs/>
              </w:rPr>
            </w:pPr>
          </w:p>
        </w:tc>
        <w:tc>
          <w:tcPr>
            <w:tcW w:w="2891" w:type="pct"/>
          </w:tcPr>
          <w:p w14:paraId="495BFF59"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Подготовка к экзамену</w:t>
            </w:r>
          </w:p>
        </w:tc>
        <w:tc>
          <w:tcPr>
            <w:tcW w:w="398" w:type="pct"/>
            <w:vMerge/>
            <w:vAlign w:val="center"/>
          </w:tcPr>
          <w:p w14:paraId="695FD0C5" w14:textId="77777777" w:rsidR="001C098E" w:rsidRPr="001C098E" w:rsidRDefault="001C098E" w:rsidP="001C098E">
            <w:pPr>
              <w:spacing w:after="0"/>
              <w:jc w:val="center"/>
              <w:rPr>
                <w:rFonts w:ascii="Times New Roman" w:eastAsia="PMingLiU" w:hAnsi="Times New Roman" w:cs="Times New Roman"/>
                <w:b/>
                <w:bCs/>
              </w:rPr>
            </w:pPr>
          </w:p>
        </w:tc>
        <w:tc>
          <w:tcPr>
            <w:tcW w:w="979" w:type="pct"/>
            <w:vMerge/>
          </w:tcPr>
          <w:p w14:paraId="1BD914CC" w14:textId="77777777" w:rsidR="001C098E" w:rsidRPr="001C098E" w:rsidRDefault="001C098E" w:rsidP="001C098E">
            <w:pPr>
              <w:spacing w:after="0"/>
              <w:rPr>
                <w:rFonts w:ascii="Times New Roman" w:eastAsia="PMingLiU" w:hAnsi="Times New Roman" w:cs="Times New Roman"/>
                <w:b/>
                <w:bCs/>
              </w:rPr>
            </w:pPr>
          </w:p>
        </w:tc>
      </w:tr>
      <w:tr w:rsidR="001C098E" w:rsidRPr="001C098E" w14:paraId="3509428C" w14:textId="77777777" w:rsidTr="001C098E">
        <w:trPr>
          <w:trHeight w:val="273"/>
        </w:trPr>
        <w:tc>
          <w:tcPr>
            <w:tcW w:w="3623" w:type="pct"/>
            <w:gridSpan w:val="2"/>
          </w:tcPr>
          <w:p w14:paraId="75C0B4F8"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 xml:space="preserve">Итого </w:t>
            </w:r>
          </w:p>
        </w:tc>
        <w:tc>
          <w:tcPr>
            <w:tcW w:w="398" w:type="pct"/>
            <w:vAlign w:val="center"/>
          </w:tcPr>
          <w:p w14:paraId="7CEB7DCF"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142</w:t>
            </w:r>
          </w:p>
        </w:tc>
        <w:tc>
          <w:tcPr>
            <w:tcW w:w="979" w:type="pct"/>
          </w:tcPr>
          <w:p w14:paraId="714667CE" w14:textId="77777777" w:rsidR="001C098E" w:rsidRPr="001C098E" w:rsidRDefault="001C098E" w:rsidP="001C098E">
            <w:pPr>
              <w:spacing w:after="0"/>
              <w:rPr>
                <w:rFonts w:ascii="Times New Roman" w:eastAsia="PMingLiU" w:hAnsi="Times New Roman" w:cs="Times New Roman"/>
                <w:b/>
                <w:bCs/>
              </w:rPr>
            </w:pPr>
          </w:p>
        </w:tc>
      </w:tr>
      <w:tr w:rsidR="001C098E" w:rsidRPr="001C098E" w14:paraId="4C6BF62A" w14:textId="77777777" w:rsidTr="001C098E">
        <w:trPr>
          <w:trHeight w:val="273"/>
        </w:trPr>
        <w:tc>
          <w:tcPr>
            <w:tcW w:w="3623" w:type="pct"/>
            <w:gridSpan w:val="2"/>
            <w:vAlign w:val="center"/>
          </w:tcPr>
          <w:p w14:paraId="3F4AC050"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i/>
              </w:rPr>
              <w:lastRenderedPageBreak/>
              <w:t xml:space="preserve">Самостоятельная работа </w:t>
            </w:r>
          </w:p>
        </w:tc>
        <w:tc>
          <w:tcPr>
            <w:tcW w:w="398" w:type="pct"/>
            <w:vAlign w:val="center"/>
          </w:tcPr>
          <w:p w14:paraId="31C09388"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iCs/>
                <w:lang w:val="en-US"/>
              </w:rPr>
              <w:t>7</w:t>
            </w:r>
          </w:p>
        </w:tc>
        <w:tc>
          <w:tcPr>
            <w:tcW w:w="979" w:type="pct"/>
          </w:tcPr>
          <w:p w14:paraId="43E89369" w14:textId="77777777" w:rsidR="001C098E" w:rsidRPr="001C098E" w:rsidRDefault="001C098E" w:rsidP="001C098E">
            <w:pPr>
              <w:spacing w:after="0"/>
              <w:rPr>
                <w:rFonts w:ascii="Times New Roman" w:eastAsia="PMingLiU" w:hAnsi="Times New Roman" w:cs="Times New Roman"/>
                <w:b/>
                <w:bCs/>
              </w:rPr>
            </w:pPr>
          </w:p>
        </w:tc>
      </w:tr>
      <w:tr w:rsidR="001C098E" w:rsidRPr="001C098E" w14:paraId="599AADDA" w14:textId="77777777" w:rsidTr="001C098E">
        <w:trPr>
          <w:trHeight w:val="273"/>
        </w:trPr>
        <w:tc>
          <w:tcPr>
            <w:tcW w:w="3623" w:type="pct"/>
            <w:gridSpan w:val="2"/>
            <w:vAlign w:val="center"/>
          </w:tcPr>
          <w:p w14:paraId="64CF8CFC"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i/>
              </w:rPr>
              <w:t xml:space="preserve">Консультации </w:t>
            </w:r>
          </w:p>
        </w:tc>
        <w:tc>
          <w:tcPr>
            <w:tcW w:w="398" w:type="pct"/>
            <w:vAlign w:val="center"/>
          </w:tcPr>
          <w:p w14:paraId="096096B0"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iCs/>
              </w:rPr>
              <w:t>12</w:t>
            </w:r>
          </w:p>
        </w:tc>
        <w:tc>
          <w:tcPr>
            <w:tcW w:w="979" w:type="pct"/>
          </w:tcPr>
          <w:p w14:paraId="59818A12" w14:textId="77777777" w:rsidR="001C098E" w:rsidRPr="001C098E" w:rsidRDefault="001C098E" w:rsidP="001C098E">
            <w:pPr>
              <w:spacing w:after="0"/>
              <w:rPr>
                <w:rFonts w:ascii="Times New Roman" w:eastAsia="PMingLiU" w:hAnsi="Times New Roman" w:cs="Times New Roman"/>
                <w:b/>
                <w:bCs/>
              </w:rPr>
            </w:pPr>
          </w:p>
        </w:tc>
      </w:tr>
      <w:tr w:rsidR="001C098E" w:rsidRPr="001C098E" w14:paraId="69FFCF4E" w14:textId="77777777" w:rsidTr="001C098E">
        <w:trPr>
          <w:trHeight w:val="273"/>
        </w:trPr>
        <w:tc>
          <w:tcPr>
            <w:tcW w:w="3623" w:type="pct"/>
            <w:gridSpan w:val="2"/>
          </w:tcPr>
          <w:p w14:paraId="1E0C71D1"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Промежуточная аттестация в форме экзамена</w:t>
            </w:r>
          </w:p>
        </w:tc>
        <w:tc>
          <w:tcPr>
            <w:tcW w:w="398" w:type="pct"/>
            <w:vAlign w:val="center"/>
          </w:tcPr>
          <w:p w14:paraId="5E772ECC"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12</w:t>
            </w:r>
          </w:p>
        </w:tc>
        <w:tc>
          <w:tcPr>
            <w:tcW w:w="979" w:type="pct"/>
          </w:tcPr>
          <w:p w14:paraId="1D4B3A14" w14:textId="77777777" w:rsidR="001C098E" w:rsidRPr="001C098E" w:rsidRDefault="001C098E" w:rsidP="001C098E">
            <w:pPr>
              <w:spacing w:after="0"/>
              <w:rPr>
                <w:rFonts w:ascii="Times New Roman" w:eastAsia="PMingLiU" w:hAnsi="Times New Roman" w:cs="Times New Roman"/>
                <w:b/>
                <w:bCs/>
              </w:rPr>
            </w:pPr>
          </w:p>
        </w:tc>
      </w:tr>
      <w:tr w:rsidR="001C098E" w:rsidRPr="001C098E" w14:paraId="7FA2FED7" w14:textId="77777777" w:rsidTr="001C098E">
        <w:trPr>
          <w:trHeight w:val="20"/>
        </w:trPr>
        <w:tc>
          <w:tcPr>
            <w:tcW w:w="3623" w:type="pct"/>
            <w:gridSpan w:val="2"/>
          </w:tcPr>
          <w:p w14:paraId="15C0CC77" w14:textId="77777777" w:rsidR="001C098E" w:rsidRPr="001C098E" w:rsidRDefault="001C098E" w:rsidP="001C098E">
            <w:pPr>
              <w:spacing w:after="0"/>
              <w:rPr>
                <w:rFonts w:ascii="Times New Roman" w:eastAsia="PMingLiU" w:hAnsi="Times New Roman" w:cs="Times New Roman"/>
                <w:b/>
                <w:bCs/>
              </w:rPr>
            </w:pPr>
            <w:r w:rsidRPr="001C098E">
              <w:rPr>
                <w:rFonts w:ascii="Times New Roman" w:eastAsia="PMingLiU" w:hAnsi="Times New Roman" w:cs="Times New Roman"/>
                <w:b/>
                <w:bCs/>
              </w:rPr>
              <w:t>Всего:</w:t>
            </w:r>
          </w:p>
        </w:tc>
        <w:tc>
          <w:tcPr>
            <w:tcW w:w="398" w:type="pct"/>
            <w:vAlign w:val="center"/>
          </w:tcPr>
          <w:p w14:paraId="20709EA4" w14:textId="77777777" w:rsidR="001C098E" w:rsidRPr="001C098E" w:rsidRDefault="001C098E" w:rsidP="001C098E">
            <w:pPr>
              <w:spacing w:after="0"/>
              <w:jc w:val="center"/>
              <w:rPr>
                <w:rFonts w:ascii="Times New Roman" w:eastAsia="PMingLiU" w:hAnsi="Times New Roman" w:cs="Times New Roman"/>
                <w:b/>
                <w:bCs/>
              </w:rPr>
            </w:pPr>
            <w:r w:rsidRPr="001C098E">
              <w:rPr>
                <w:rFonts w:ascii="Times New Roman" w:eastAsia="PMingLiU" w:hAnsi="Times New Roman" w:cs="Times New Roman"/>
                <w:b/>
                <w:bCs/>
              </w:rPr>
              <w:t>173</w:t>
            </w:r>
          </w:p>
        </w:tc>
        <w:tc>
          <w:tcPr>
            <w:tcW w:w="979" w:type="pct"/>
          </w:tcPr>
          <w:p w14:paraId="1B82AFE7" w14:textId="77777777" w:rsidR="001C098E" w:rsidRPr="001C098E" w:rsidRDefault="001C098E" w:rsidP="001C098E">
            <w:pPr>
              <w:spacing w:after="0"/>
              <w:rPr>
                <w:rFonts w:ascii="Times New Roman" w:eastAsia="PMingLiU" w:hAnsi="Times New Roman" w:cs="Times New Roman"/>
                <w:b/>
                <w:bCs/>
              </w:rPr>
            </w:pPr>
          </w:p>
        </w:tc>
      </w:tr>
    </w:tbl>
    <w:p w14:paraId="31B3DDD5" w14:textId="5C51FF02"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50B0C645" w14:textId="15CC523F"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E400A4">
        <w:rPr>
          <w:rFonts w:ascii="Times New Roman" w:eastAsia="PMingLiU" w:hAnsi="Times New Roman" w:cs="Times New Roman"/>
          <w:b/>
          <w:bCs/>
          <w:sz w:val="24"/>
          <w:szCs w:val="24"/>
        </w:rPr>
        <w:t xml:space="preserve">ЕН.02 ДИСКРЕТНАЯ МАТЕМАТИКА </w:t>
      </w:r>
      <w:r w:rsidRPr="00E400A4">
        <w:rPr>
          <w:rFonts w:ascii="Times New Roman" w:eastAsia="PMingLiU" w:hAnsi="Times New Roman" w:cs="Times New Roman"/>
          <w:b/>
          <w:bCs/>
          <w:sz w:val="24"/>
          <w:szCs w:val="24"/>
        </w:rPr>
        <w:br/>
        <w:t>С ЭЛЕМЕНТАМИ МАТЕМАТИЧЕСКОЙ ЛОГИКИ</w:t>
      </w:r>
    </w:p>
    <w:p w14:paraId="5A7C0271" w14:textId="627694CC" w:rsidR="00E400A4" w:rsidRDefault="00E400A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p>
    <w:p w14:paraId="2FDA4996" w14:textId="77777777" w:rsidR="00E400A4" w:rsidRPr="00E400A4" w:rsidRDefault="00E400A4" w:rsidP="00E400A4">
      <w:pPr>
        <w:jc w:val="both"/>
        <w:rPr>
          <w:rFonts w:ascii="Times New Roman" w:eastAsia="PMingLiU" w:hAnsi="Times New Roman" w:cs="Times New Roman"/>
          <w:b/>
        </w:rPr>
      </w:pPr>
      <w:r w:rsidRPr="00E400A4">
        <w:rPr>
          <w:rFonts w:ascii="Times New Roman" w:eastAsia="PMingLiU" w:hAnsi="Times New Roman" w:cs="Times New Roman"/>
          <w:b/>
        </w:rPr>
        <w:t>Цель и планируемые 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874"/>
        <w:gridCol w:w="4559"/>
      </w:tblGrid>
      <w:tr w:rsidR="00E400A4" w:rsidRPr="00E400A4" w14:paraId="36B82F25" w14:textId="77777777" w:rsidTr="00E400A4">
        <w:tc>
          <w:tcPr>
            <w:tcW w:w="912" w:type="dxa"/>
            <w:vAlign w:val="center"/>
          </w:tcPr>
          <w:p w14:paraId="6445C087" w14:textId="77777777" w:rsidR="00E400A4" w:rsidRPr="00E400A4" w:rsidRDefault="00E400A4" w:rsidP="00E400A4">
            <w:pPr>
              <w:spacing w:line="240" w:lineRule="auto"/>
              <w:jc w:val="center"/>
              <w:rPr>
                <w:rFonts w:ascii="Times New Roman" w:eastAsia="PMingLiU" w:hAnsi="Times New Roman" w:cs="Times New Roman"/>
                <w:b/>
              </w:rPr>
            </w:pPr>
            <w:r w:rsidRPr="00E400A4">
              <w:rPr>
                <w:rFonts w:ascii="Times New Roman" w:eastAsia="PMingLiU" w:hAnsi="Times New Roman" w:cs="Times New Roman"/>
                <w:b/>
                <w:iCs/>
              </w:rPr>
              <w:t>Код</w:t>
            </w:r>
          </w:p>
        </w:tc>
        <w:tc>
          <w:tcPr>
            <w:tcW w:w="3874" w:type="dxa"/>
            <w:vAlign w:val="center"/>
          </w:tcPr>
          <w:p w14:paraId="62F7EE5B" w14:textId="77777777" w:rsidR="00E400A4" w:rsidRPr="00E400A4" w:rsidRDefault="00E400A4" w:rsidP="00E400A4">
            <w:pPr>
              <w:spacing w:line="240" w:lineRule="auto"/>
              <w:jc w:val="center"/>
              <w:rPr>
                <w:rFonts w:ascii="Times New Roman" w:eastAsia="PMingLiU" w:hAnsi="Times New Roman" w:cs="Times New Roman"/>
                <w:b/>
              </w:rPr>
            </w:pPr>
            <w:r w:rsidRPr="00E400A4">
              <w:rPr>
                <w:rFonts w:ascii="Times New Roman" w:eastAsia="PMingLiU" w:hAnsi="Times New Roman" w:cs="Times New Roman"/>
                <w:b/>
                <w:iCs/>
              </w:rPr>
              <w:t>Умения</w:t>
            </w:r>
          </w:p>
        </w:tc>
        <w:tc>
          <w:tcPr>
            <w:tcW w:w="4559" w:type="dxa"/>
            <w:vAlign w:val="center"/>
          </w:tcPr>
          <w:p w14:paraId="5C8007CD" w14:textId="77777777" w:rsidR="00E400A4" w:rsidRPr="00E400A4" w:rsidRDefault="00E400A4" w:rsidP="00E400A4">
            <w:pPr>
              <w:spacing w:line="240" w:lineRule="auto"/>
              <w:jc w:val="center"/>
              <w:rPr>
                <w:rFonts w:ascii="Times New Roman" w:eastAsia="PMingLiU" w:hAnsi="Times New Roman" w:cs="Times New Roman"/>
                <w:b/>
                <w:iCs/>
              </w:rPr>
            </w:pPr>
            <w:r w:rsidRPr="00E400A4">
              <w:rPr>
                <w:rFonts w:ascii="Times New Roman" w:eastAsia="PMingLiU" w:hAnsi="Times New Roman" w:cs="Times New Roman"/>
                <w:b/>
                <w:iCs/>
              </w:rPr>
              <w:t>Знания</w:t>
            </w:r>
          </w:p>
        </w:tc>
      </w:tr>
      <w:tr w:rsidR="00E400A4" w:rsidRPr="00E400A4" w14:paraId="60A0E3F4" w14:textId="77777777" w:rsidTr="00E400A4">
        <w:tc>
          <w:tcPr>
            <w:tcW w:w="912" w:type="dxa"/>
          </w:tcPr>
          <w:p w14:paraId="52F578F4"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1</w:t>
            </w:r>
          </w:p>
          <w:p w14:paraId="2E2E12AA"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2</w:t>
            </w:r>
          </w:p>
          <w:p w14:paraId="388EDE6C"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4</w:t>
            </w:r>
          </w:p>
          <w:p w14:paraId="5BF7A6D4"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5</w:t>
            </w:r>
          </w:p>
          <w:p w14:paraId="46C80BCD" w14:textId="77777777" w:rsidR="00E400A4" w:rsidRPr="00E400A4" w:rsidRDefault="00E400A4" w:rsidP="00E400A4">
            <w:pPr>
              <w:spacing w:after="0" w:line="240" w:lineRule="auto"/>
              <w:rPr>
                <w:rFonts w:ascii="Times New Roman" w:eastAsia="PMingLiU" w:hAnsi="Times New Roman" w:cs="Times New Roman"/>
                <w:color w:val="000000"/>
              </w:rPr>
            </w:pPr>
            <w:r w:rsidRPr="00E400A4">
              <w:rPr>
                <w:rFonts w:ascii="Times New Roman" w:eastAsia="PMingLiU" w:hAnsi="Times New Roman" w:cs="Times New Roman"/>
                <w:color w:val="000000"/>
              </w:rPr>
              <w:t>ОК 9</w:t>
            </w:r>
          </w:p>
          <w:p w14:paraId="037989D3" w14:textId="77777777" w:rsidR="00E400A4" w:rsidRPr="00E400A4" w:rsidRDefault="00E400A4" w:rsidP="00E400A4">
            <w:pPr>
              <w:spacing w:after="0" w:line="240" w:lineRule="auto"/>
              <w:rPr>
                <w:rFonts w:ascii="Times New Roman" w:eastAsia="PMingLiU" w:hAnsi="Times New Roman" w:cs="Times New Roman"/>
                <w:b/>
                <w:color w:val="000000"/>
              </w:rPr>
            </w:pPr>
            <w:r w:rsidRPr="00E400A4">
              <w:rPr>
                <w:rFonts w:ascii="Times New Roman" w:eastAsia="PMingLiU" w:hAnsi="Times New Roman" w:cs="Times New Roman"/>
                <w:color w:val="000000"/>
              </w:rPr>
              <w:t>ОК 10</w:t>
            </w:r>
          </w:p>
        </w:tc>
        <w:tc>
          <w:tcPr>
            <w:tcW w:w="3874" w:type="dxa"/>
          </w:tcPr>
          <w:p w14:paraId="68A908AA"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Применять логические операции, формулы логики, законы алгебры логики.</w:t>
            </w:r>
          </w:p>
          <w:p w14:paraId="37BE579F" w14:textId="77777777" w:rsidR="00E400A4" w:rsidRPr="00E400A4" w:rsidRDefault="00E400A4" w:rsidP="00E400A4">
            <w:pPr>
              <w:spacing w:after="0"/>
              <w:jc w:val="both"/>
              <w:rPr>
                <w:rFonts w:ascii="Times New Roman" w:eastAsia="PMingLiU" w:hAnsi="Times New Roman" w:cs="Times New Roman"/>
              </w:rPr>
            </w:pPr>
            <w:r w:rsidRPr="00E400A4">
              <w:rPr>
                <w:rFonts w:ascii="Times New Roman" w:eastAsia="PMingLiU" w:hAnsi="Times New Roman" w:cs="Times New Roman"/>
              </w:rPr>
              <w:t>Формулировать задачи логического характера и применять средства математической логики для их решения</w:t>
            </w:r>
            <w:r w:rsidRPr="00E400A4">
              <w:rPr>
                <w:rFonts w:ascii="Times New Roman" w:eastAsia="PMingLiU" w:hAnsi="Times New Roman" w:cs="Times New Roman"/>
                <w:i/>
              </w:rPr>
              <w:t>.</w:t>
            </w:r>
          </w:p>
        </w:tc>
        <w:tc>
          <w:tcPr>
            <w:tcW w:w="4559" w:type="dxa"/>
            <w:vAlign w:val="center"/>
          </w:tcPr>
          <w:p w14:paraId="1C343DE3"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Основные принципы математической логики, теории множеств и теории алгоритмов.</w:t>
            </w:r>
          </w:p>
          <w:p w14:paraId="1B37001D"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Формулы алгебры высказываний.</w:t>
            </w:r>
          </w:p>
          <w:p w14:paraId="280C196D"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Методы минимизации алгебраических преобразований.</w:t>
            </w:r>
          </w:p>
          <w:p w14:paraId="7338299C" w14:textId="77777777" w:rsidR="00E400A4" w:rsidRPr="00E400A4" w:rsidRDefault="00E400A4" w:rsidP="00E400A4">
            <w:pPr>
              <w:spacing w:before="120" w:after="120"/>
              <w:rPr>
                <w:rFonts w:ascii="Times New Roman" w:eastAsia="PMingLiU" w:hAnsi="Times New Roman" w:cs="Times New Roman"/>
              </w:rPr>
            </w:pPr>
            <w:r w:rsidRPr="00E400A4">
              <w:rPr>
                <w:rFonts w:ascii="Times New Roman" w:eastAsia="PMingLiU" w:hAnsi="Times New Roman" w:cs="Times New Roman"/>
              </w:rPr>
              <w:t xml:space="preserve">Основы языка и алгебры предикатов. </w:t>
            </w:r>
          </w:p>
          <w:p w14:paraId="4CA13CA8" w14:textId="77777777" w:rsidR="00E400A4" w:rsidRPr="00E400A4" w:rsidRDefault="00E400A4" w:rsidP="00E400A4">
            <w:pPr>
              <w:spacing w:line="240" w:lineRule="auto"/>
              <w:rPr>
                <w:rFonts w:ascii="Times New Roman" w:eastAsia="PMingLiU" w:hAnsi="Times New Roman" w:cs="Times New Roman"/>
                <w:b/>
                <w:iCs/>
              </w:rPr>
            </w:pPr>
            <w:r w:rsidRPr="00E400A4">
              <w:rPr>
                <w:rFonts w:ascii="Times New Roman" w:eastAsia="PMingLiU" w:hAnsi="Times New Roman" w:cs="Times New Roman"/>
              </w:rPr>
              <w:t>Основные принципы теории множеств</w:t>
            </w:r>
            <w:r w:rsidRPr="00E400A4">
              <w:rPr>
                <w:rFonts w:ascii="Times New Roman" w:eastAsia="PMingLiU" w:hAnsi="Times New Roman" w:cs="Times New Roman"/>
                <w:i/>
              </w:rPr>
              <w:t>.</w:t>
            </w:r>
          </w:p>
        </w:tc>
      </w:tr>
    </w:tbl>
    <w:p w14:paraId="1755E933" w14:textId="77777777" w:rsidR="00E400A4" w:rsidRPr="00E400A4" w:rsidRDefault="00E400A4" w:rsidP="00E400A4">
      <w:pPr>
        <w:rPr>
          <w:rFonts w:eastAsia="PMingLiU" w:cs="Times New Roman"/>
        </w:rPr>
      </w:pPr>
    </w:p>
    <w:p w14:paraId="770B5BA6" w14:textId="77777777" w:rsidR="005F2FDA" w:rsidRPr="00E400A4" w:rsidRDefault="005F2FDA" w:rsidP="005F2FDA">
      <w:pPr>
        <w:shd w:val="clear" w:color="auto" w:fill="FFFFFF"/>
        <w:spacing w:after="0" w:line="240" w:lineRule="auto"/>
        <w:ind w:right="499"/>
        <w:rPr>
          <w:rFonts w:ascii="Times New Roman" w:hAnsi="Times New Roman" w:cs="Times New Roman"/>
          <w:sz w:val="24"/>
          <w:szCs w:val="24"/>
        </w:rPr>
      </w:pPr>
      <w:r w:rsidRPr="00E400A4">
        <w:rPr>
          <w:rFonts w:ascii="Times New Roman" w:hAnsi="Times New Roman" w:cs="Times New Roman"/>
          <w:b/>
          <w:bCs/>
          <w:sz w:val="24"/>
          <w:szCs w:val="24"/>
        </w:rPr>
        <w:t>Объем учебной дисциплины и виды учебной работы</w:t>
      </w:r>
    </w:p>
    <w:p w14:paraId="09C7DAD5" w14:textId="77777777" w:rsidR="005F2FDA" w:rsidRPr="001E0EA8" w:rsidRDefault="005F2FDA" w:rsidP="005F2FDA">
      <w:pPr>
        <w:spacing w:after="0" w:line="240" w:lineRule="auto"/>
        <w:rPr>
          <w:rFonts w:ascii="Times New Roman" w:hAnsi="Times New Roman" w:cs="Times New Roman"/>
          <w:color w:val="FF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400A4" w:rsidRPr="00E400A4" w14:paraId="21D7AE7A" w14:textId="77777777" w:rsidTr="00E400A4">
        <w:trPr>
          <w:trHeight w:val="490"/>
        </w:trPr>
        <w:tc>
          <w:tcPr>
            <w:tcW w:w="4073" w:type="pct"/>
            <w:vAlign w:val="center"/>
          </w:tcPr>
          <w:p w14:paraId="5BC448A0"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Вид учебной работы</w:t>
            </w:r>
          </w:p>
        </w:tc>
        <w:tc>
          <w:tcPr>
            <w:tcW w:w="927" w:type="pct"/>
            <w:vAlign w:val="center"/>
          </w:tcPr>
          <w:p w14:paraId="14231B36"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Объем в часах</w:t>
            </w:r>
          </w:p>
        </w:tc>
      </w:tr>
      <w:tr w:rsidR="00E400A4" w:rsidRPr="00E400A4" w14:paraId="12A33539" w14:textId="77777777" w:rsidTr="00E400A4">
        <w:trPr>
          <w:trHeight w:val="490"/>
        </w:trPr>
        <w:tc>
          <w:tcPr>
            <w:tcW w:w="4073" w:type="pct"/>
            <w:vAlign w:val="center"/>
          </w:tcPr>
          <w:p w14:paraId="6A4D3936"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 xml:space="preserve">Объем образовательной программы </w:t>
            </w:r>
          </w:p>
        </w:tc>
        <w:tc>
          <w:tcPr>
            <w:tcW w:w="927" w:type="pct"/>
            <w:vAlign w:val="center"/>
          </w:tcPr>
          <w:p w14:paraId="2F98C3FB"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71</w:t>
            </w:r>
          </w:p>
        </w:tc>
      </w:tr>
      <w:tr w:rsidR="00E400A4" w:rsidRPr="00E400A4" w14:paraId="1B98BE9B" w14:textId="77777777" w:rsidTr="00E400A4">
        <w:trPr>
          <w:trHeight w:val="490"/>
        </w:trPr>
        <w:tc>
          <w:tcPr>
            <w:tcW w:w="4073" w:type="pct"/>
            <w:vAlign w:val="center"/>
          </w:tcPr>
          <w:p w14:paraId="1A3D98A9" w14:textId="77777777" w:rsidR="00E400A4" w:rsidRPr="00E400A4" w:rsidRDefault="00E400A4" w:rsidP="00E400A4">
            <w:pPr>
              <w:spacing w:after="0" w:line="240" w:lineRule="auto"/>
              <w:rPr>
                <w:rFonts w:ascii="Times New Roman" w:eastAsia="PMingLiU" w:hAnsi="Times New Roman" w:cs="Times New Roman"/>
                <w:b/>
              </w:rPr>
            </w:pPr>
            <w:r w:rsidRPr="00E400A4">
              <w:rPr>
                <w:rFonts w:ascii="Times New Roman" w:eastAsia="PMingLiU" w:hAnsi="Times New Roman" w:cs="Times New Roman"/>
                <w:b/>
              </w:rPr>
              <w:t>Аудиторная нагрузка</w:t>
            </w:r>
          </w:p>
        </w:tc>
        <w:tc>
          <w:tcPr>
            <w:tcW w:w="927" w:type="pct"/>
            <w:vAlign w:val="center"/>
          </w:tcPr>
          <w:p w14:paraId="481653C6" w14:textId="77777777" w:rsidR="00E400A4" w:rsidRPr="00E400A4" w:rsidRDefault="00E400A4" w:rsidP="00E400A4">
            <w:pPr>
              <w:spacing w:after="0" w:line="240" w:lineRule="auto"/>
              <w:rPr>
                <w:rFonts w:ascii="Times New Roman" w:eastAsia="PMingLiU" w:hAnsi="Times New Roman" w:cs="Times New Roman"/>
                <w:b/>
                <w:iCs/>
              </w:rPr>
            </w:pPr>
            <w:r w:rsidRPr="00E400A4">
              <w:rPr>
                <w:rFonts w:ascii="Times New Roman" w:eastAsia="PMingLiU" w:hAnsi="Times New Roman" w:cs="Times New Roman"/>
                <w:b/>
                <w:iCs/>
              </w:rPr>
              <w:t>66</w:t>
            </w:r>
          </w:p>
        </w:tc>
      </w:tr>
      <w:tr w:rsidR="00E400A4" w:rsidRPr="00E400A4" w14:paraId="7DB31686" w14:textId="77777777" w:rsidTr="00E400A4">
        <w:trPr>
          <w:trHeight w:val="490"/>
        </w:trPr>
        <w:tc>
          <w:tcPr>
            <w:tcW w:w="5000" w:type="pct"/>
            <w:gridSpan w:val="2"/>
            <w:vAlign w:val="center"/>
          </w:tcPr>
          <w:p w14:paraId="4DD4F475"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rPr>
              <w:t>в том числе:</w:t>
            </w:r>
          </w:p>
        </w:tc>
      </w:tr>
      <w:tr w:rsidR="00E400A4" w:rsidRPr="00E400A4" w14:paraId="4A9286DC" w14:textId="77777777" w:rsidTr="00E400A4">
        <w:trPr>
          <w:trHeight w:val="490"/>
        </w:trPr>
        <w:tc>
          <w:tcPr>
            <w:tcW w:w="4073" w:type="pct"/>
            <w:vAlign w:val="center"/>
          </w:tcPr>
          <w:p w14:paraId="5A7413B4"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теоретическое обучение</w:t>
            </w:r>
          </w:p>
        </w:tc>
        <w:tc>
          <w:tcPr>
            <w:tcW w:w="927" w:type="pct"/>
            <w:vAlign w:val="center"/>
          </w:tcPr>
          <w:p w14:paraId="3224D880"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36</w:t>
            </w:r>
          </w:p>
        </w:tc>
      </w:tr>
      <w:tr w:rsidR="00E400A4" w:rsidRPr="00E400A4" w14:paraId="39F1F6F1" w14:textId="77777777" w:rsidTr="00E400A4">
        <w:trPr>
          <w:trHeight w:val="490"/>
        </w:trPr>
        <w:tc>
          <w:tcPr>
            <w:tcW w:w="4073" w:type="pct"/>
            <w:vAlign w:val="center"/>
          </w:tcPr>
          <w:p w14:paraId="724C7006" w14:textId="77777777" w:rsidR="00E400A4" w:rsidRPr="00E400A4" w:rsidRDefault="00E400A4" w:rsidP="00E400A4">
            <w:pPr>
              <w:spacing w:after="0" w:line="240" w:lineRule="auto"/>
              <w:rPr>
                <w:rFonts w:ascii="Times New Roman" w:eastAsia="PMingLiU" w:hAnsi="Times New Roman" w:cs="Times New Roman"/>
              </w:rPr>
            </w:pPr>
            <w:r w:rsidRPr="00E400A4">
              <w:rPr>
                <w:rFonts w:ascii="Times New Roman" w:eastAsia="PMingLiU" w:hAnsi="Times New Roman" w:cs="Times New Roman"/>
              </w:rPr>
              <w:t xml:space="preserve">практические занятия </w:t>
            </w:r>
          </w:p>
        </w:tc>
        <w:tc>
          <w:tcPr>
            <w:tcW w:w="927" w:type="pct"/>
            <w:vAlign w:val="center"/>
          </w:tcPr>
          <w:p w14:paraId="797288AB"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30</w:t>
            </w:r>
          </w:p>
        </w:tc>
      </w:tr>
      <w:tr w:rsidR="00E400A4" w:rsidRPr="00E400A4" w14:paraId="3FEEF812" w14:textId="77777777" w:rsidTr="00E400A4">
        <w:trPr>
          <w:trHeight w:val="490"/>
        </w:trPr>
        <w:tc>
          <w:tcPr>
            <w:tcW w:w="4073" w:type="pct"/>
            <w:vAlign w:val="center"/>
          </w:tcPr>
          <w:p w14:paraId="129B47E8"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i/>
              </w:rPr>
              <w:t xml:space="preserve">Самостоятельная работа </w:t>
            </w:r>
            <w:r w:rsidRPr="00E400A4">
              <w:rPr>
                <w:rFonts w:ascii="Times New Roman" w:eastAsia="PMingLiU" w:hAnsi="Times New Roman" w:cs="Times New Roman"/>
                <w:b/>
                <w:i/>
                <w:vertAlign w:val="superscript"/>
              </w:rPr>
              <w:footnoteReference w:id="35"/>
            </w:r>
          </w:p>
        </w:tc>
        <w:tc>
          <w:tcPr>
            <w:tcW w:w="927" w:type="pct"/>
            <w:vAlign w:val="center"/>
          </w:tcPr>
          <w:p w14:paraId="6A224647"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5</w:t>
            </w:r>
          </w:p>
        </w:tc>
      </w:tr>
      <w:tr w:rsidR="00E400A4" w:rsidRPr="00E400A4" w14:paraId="2FF0676D" w14:textId="77777777" w:rsidTr="00E400A4">
        <w:trPr>
          <w:trHeight w:val="490"/>
        </w:trPr>
        <w:tc>
          <w:tcPr>
            <w:tcW w:w="4073" w:type="pct"/>
            <w:vAlign w:val="center"/>
          </w:tcPr>
          <w:p w14:paraId="4DAFA20E" w14:textId="77777777" w:rsidR="00E400A4" w:rsidRPr="00E400A4" w:rsidRDefault="00E400A4" w:rsidP="00E400A4">
            <w:pPr>
              <w:spacing w:after="0" w:line="240" w:lineRule="auto"/>
              <w:rPr>
                <w:rFonts w:ascii="Times New Roman" w:eastAsia="PMingLiU" w:hAnsi="Times New Roman" w:cs="Times New Roman"/>
                <w:i/>
              </w:rPr>
            </w:pPr>
            <w:r w:rsidRPr="00E400A4">
              <w:rPr>
                <w:rFonts w:ascii="Times New Roman" w:eastAsia="PMingLiU" w:hAnsi="Times New Roman" w:cs="Times New Roman"/>
                <w:b/>
                <w:iCs/>
              </w:rPr>
              <w:t>Промежуточная аттестация</w:t>
            </w:r>
          </w:p>
        </w:tc>
        <w:tc>
          <w:tcPr>
            <w:tcW w:w="927" w:type="pct"/>
            <w:vAlign w:val="center"/>
          </w:tcPr>
          <w:p w14:paraId="65E8D2EB" w14:textId="77777777" w:rsidR="00E400A4" w:rsidRPr="00E400A4" w:rsidRDefault="00E400A4" w:rsidP="00E400A4">
            <w:pPr>
              <w:spacing w:after="0" w:line="240" w:lineRule="auto"/>
              <w:rPr>
                <w:rFonts w:ascii="Times New Roman" w:eastAsia="PMingLiU" w:hAnsi="Times New Roman" w:cs="Times New Roman"/>
                <w:iCs/>
              </w:rPr>
            </w:pPr>
            <w:r w:rsidRPr="00E400A4">
              <w:rPr>
                <w:rFonts w:ascii="Times New Roman" w:eastAsia="PMingLiU" w:hAnsi="Times New Roman" w:cs="Times New Roman"/>
                <w:iCs/>
              </w:rPr>
              <w:t>2</w:t>
            </w:r>
          </w:p>
        </w:tc>
      </w:tr>
    </w:tbl>
    <w:p w14:paraId="60A7D2A9" w14:textId="77777777" w:rsidR="00E85C18" w:rsidRPr="001E0EA8" w:rsidRDefault="00E85C18"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p w14:paraId="1D21EB6F" w14:textId="77777777" w:rsidR="005F2FDA" w:rsidRPr="001C098E" w:rsidRDefault="005F2FDA" w:rsidP="005F2FDA">
      <w:pPr>
        <w:spacing w:line="240" w:lineRule="auto"/>
        <w:ind w:left="360"/>
        <w:jc w:val="center"/>
        <w:rPr>
          <w:rFonts w:ascii="Times New Roman" w:hAnsi="Times New Roman" w:cs="Times New Roman"/>
          <w:b/>
          <w:sz w:val="24"/>
          <w:szCs w:val="24"/>
        </w:rPr>
      </w:pPr>
      <w:r w:rsidRPr="001C098E">
        <w:rPr>
          <w:rFonts w:ascii="Times New Roman" w:hAnsi="Times New Roman" w:cs="Times New Roman"/>
          <w:b/>
          <w:sz w:val="24"/>
          <w:szCs w:val="24"/>
        </w:rPr>
        <w:t>ТЕМАТИЧЕСКОЕ ПЛАНИРОВАНИЕ</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8"/>
        <w:gridCol w:w="382"/>
        <w:gridCol w:w="682"/>
        <w:gridCol w:w="3849"/>
        <w:gridCol w:w="10"/>
        <w:gridCol w:w="849"/>
        <w:gridCol w:w="61"/>
        <w:gridCol w:w="2060"/>
      </w:tblGrid>
      <w:tr w:rsidR="001C098E" w:rsidRPr="001C098E" w14:paraId="2350EF6B" w14:textId="77777777" w:rsidTr="001C098E">
        <w:trPr>
          <w:trHeight w:val="1134"/>
          <w:tblHeader/>
        </w:trPr>
        <w:tc>
          <w:tcPr>
            <w:tcW w:w="892" w:type="pct"/>
            <w:gridSpan w:val="2"/>
            <w:vAlign w:val="center"/>
          </w:tcPr>
          <w:p w14:paraId="1F334F99"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Наименование разделов и тем</w:t>
            </w:r>
          </w:p>
        </w:tc>
        <w:tc>
          <w:tcPr>
            <w:tcW w:w="2562" w:type="pct"/>
            <w:gridSpan w:val="4"/>
            <w:vAlign w:val="center"/>
          </w:tcPr>
          <w:p w14:paraId="0E815CC1"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 практические занятия, самостоятельная работа обучающегося</w:t>
            </w:r>
          </w:p>
        </w:tc>
        <w:tc>
          <w:tcPr>
            <w:tcW w:w="474" w:type="pct"/>
            <w:gridSpan w:val="2"/>
            <w:vAlign w:val="center"/>
          </w:tcPr>
          <w:p w14:paraId="13D0061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Объем в часах</w:t>
            </w:r>
          </w:p>
        </w:tc>
        <w:tc>
          <w:tcPr>
            <w:tcW w:w="1073" w:type="pct"/>
            <w:vAlign w:val="center"/>
          </w:tcPr>
          <w:p w14:paraId="2E879AF8"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bCs/>
              </w:rPr>
              <w:t>Коды компетенций, формированию которых способствует элемент программы</w:t>
            </w:r>
          </w:p>
        </w:tc>
      </w:tr>
      <w:tr w:rsidR="001C098E" w:rsidRPr="001C098E" w14:paraId="68AB94E3" w14:textId="77777777" w:rsidTr="001C098E">
        <w:tc>
          <w:tcPr>
            <w:tcW w:w="3454" w:type="pct"/>
            <w:gridSpan w:val="6"/>
          </w:tcPr>
          <w:p w14:paraId="72FD8EBF" w14:textId="77777777" w:rsidR="001C098E" w:rsidRPr="001C098E" w:rsidRDefault="001C098E" w:rsidP="001C098E">
            <w:pPr>
              <w:widowControl w:val="0"/>
              <w:spacing w:after="0" w:line="240" w:lineRule="auto"/>
              <w:rPr>
                <w:rFonts w:ascii="Times New Roman" w:eastAsia="PMingLiU" w:hAnsi="Times New Roman" w:cs="Times New Roman"/>
                <w:b/>
              </w:rPr>
            </w:pPr>
            <w:r w:rsidRPr="001C098E">
              <w:rPr>
                <w:rFonts w:ascii="Times New Roman" w:eastAsia="PMingLiU" w:hAnsi="Times New Roman" w:cs="Times New Roman"/>
                <w:b/>
              </w:rPr>
              <w:t>Раздел 1. Основы математической логики</w:t>
            </w:r>
          </w:p>
        </w:tc>
        <w:tc>
          <w:tcPr>
            <w:tcW w:w="474" w:type="pct"/>
            <w:gridSpan w:val="2"/>
          </w:tcPr>
          <w:p w14:paraId="045A1C0B" w14:textId="77777777" w:rsidR="001C098E" w:rsidRPr="001C098E" w:rsidRDefault="001C098E" w:rsidP="001C098E">
            <w:pPr>
              <w:widowControl w:val="0"/>
              <w:spacing w:after="0" w:line="240" w:lineRule="auto"/>
              <w:jc w:val="center"/>
              <w:rPr>
                <w:rFonts w:ascii="Times New Roman" w:eastAsia="PMingLiU" w:hAnsi="Times New Roman" w:cs="Times New Roman"/>
                <w:b/>
                <w:lang w:val="en-US"/>
              </w:rPr>
            </w:pPr>
            <w:r w:rsidRPr="001C098E">
              <w:rPr>
                <w:rFonts w:ascii="Times New Roman" w:eastAsia="PMingLiU" w:hAnsi="Times New Roman" w:cs="Times New Roman"/>
                <w:b/>
              </w:rPr>
              <w:t>2</w:t>
            </w:r>
            <w:r w:rsidRPr="001C098E">
              <w:rPr>
                <w:rFonts w:ascii="Times New Roman" w:eastAsia="PMingLiU" w:hAnsi="Times New Roman" w:cs="Times New Roman"/>
                <w:b/>
                <w:lang w:val="en-US"/>
              </w:rPr>
              <w:t>0</w:t>
            </w:r>
          </w:p>
        </w:tc>
        <w:tc>
          <w:tcPr>
            <w:tcW w:w="1073" w:type="pct"/>
            <w:vMerge w:val="restart"/>
          </w:tcPr>
          <w:p w14:paraId="0FF27FC8"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651CCE7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lastRenderedPageBreak/>
              <w:t>ОК 2</w:t>
            </w:r>
          </w:p>
          <w:p w14:paraId="1D293E3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2438F8D"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04E7057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DC8852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54DE212D" w14:textId="042409DE" w:rsidR="001C098E" w:rsidRPr="001C098E" w:rsidRDefault="001C098E" w:rsidP="001C098E">
            <w:pPr>
              <w:spacing w:after="0" w:line="240" w:lineRule="auto"/>
              <w:rPr>
                <w:rFonts w:ascii="Times New Roman" w:eastAsia="PMingLiU" w:hAnsi="Times New Roman" w:cs="Times New Roman"/>
                <w:b/>
              </w:rPr>
            </w:pPr>
          </w:p>
        </w:tc>
      </w:tr>
      <w:tr w:rsidR="001C098E" w:rsidRPr="001C098E" w14:paraId="30EBFE46" w14:textId="77777777" w:rsidTr="001C098E">
        <w:tc>
          <w:tcPr>
            <w:tcW w:w="892" w:type="pct"/>
            <w:gridSpan w:val="2"/>
            <w:vMerge w:val="restart"/>
          </w:tcPr>
          <w:p w14:paraId="197BB018"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lastRenderedPageBreak/>
              <w:t>Тема 1.1. Алгебра высказываний</w:t>
            </w:r>
          </w:p>
        </w:tc>
        <w:tc>
          <w:tcPr>
            <w:tcW w:w="2562" w:type="pct"/>
            <w:gridSpan w:val="4"/>
          </w:tcPr>
          <w:p w14:paraId="391F4436"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74" w:type="pct"/>
            <w:gridSpan w:val="2"/>
            <w:vMerge w:val="restart"/>
          </w:tcPr>
          <w:p w14:paraId="7F88ADF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073" w:type="pct"/>
            <w:vMerge/>
          </w:tcPr>
          <w:p w14:paraId="3987FC6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8A0DFF5" w14:textId="77777777" w:rsidTr="001C098E">
        <w:trPr>
          <w:trHeight w:val="225"/>
        </w:trPr>
        <w:tc>
          <w:tcPr>
            <w:tcW w:w="892" w:type="pct"/>
            <w:gridSpan w:val="2"/>
            <w:vMerge/>
            <w:vAlign w:val="center"/>
          </w:tcPr>
          <w:p w14:paraId="68869600"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0E355E49"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363" w:type="pct"/>
            <w:gridSpan w:val="3"/>
          </w:tcPr>
          <w:p w14:paraId="306ED9A8"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Понятие высказывания. Основные логические операции. </w:t>
            </w:r>
          </w:p>
        </w:tc>
        <w:tc>
          <w:tcPr>
            <w:tcW w:w="474" w:type="pct"/>
            <w:gridSpan w:val="2"/>
            <w:vMerge/>
          </w:tcPr>
          <w:p w14:paraId="27A0D24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5FAFDC3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6CD4D8C" w14:textId="77777777" w:rsidTr="001C098E">
        <w:tc>
          <w:tcPr>
            <w:tcW w:w="892" w:type="pct"/>
            <w:gridSpan w:val="2"/>
            <w:vMerge/>
            <w:vAlign w:val="center"/>
          </w:tcPr>
          <w:p w14:paraId="4EBCA500"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3612D98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363" w:type="pct"/>
            <w:gridSpan w:val="3"/>
          </w:tcPr>
          <w:p w14:paraId="0C2FD26F"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Формулы логики. Таблица истинности и методика её построения.</w:t>
            </w:r>
          </w:p>
        </w:tc>
        <w:tc>
          <w:tcPr>
            <w:tcW w:w="474" w:type="pct"/>
            <w:gridSpan w:val="2"/>
            <w:vMerge/>
          </w:tcPr>
          <w:p w14:paraId="21A89D4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5CA5918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4DAB761" w14:textId="77777777" w:rsidTr="001C098E">
        <w:trPr>
          <w:trHeight w:val="245"/>
        </w:trPr>
        <w:tc>
          <w:tcPr>
            <w:tcW w:w="892" w:type="pct"/>
            <w:gridSpan w:val="2"/>
            <w:vMerge/>
            <w:vAlign w:val="center"/>
          </w:tcPr>
          <w:p w14:paraId="1D24DBB6"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2A0DA584"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363" w:type="pct"/>
            <w:gridSpan w:val="3"/>
          </w:tcPr>
          <w:p w14:paraId="68938EF8"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Законы логики. Равносильные преобразования.</w:t>
            </w:r>
          </w:p>
        </w:tc>
        <w:tc>
          <w:tcPr>
            <w:tcW w:w="474" w:type="pct"/>
            <w:gridSpan w:val="2"/>
            <w:vMerge/>
          </w:tcPr>
          <w:p w14:paraId="7FE0AE0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698094D6"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A931C38" w14:textId="77777777" w:rsidTr="001C098E">
        <w:tc>
          <w:tcPr>
            <w:tcW w:w="892" w:type="pct"/>
            <w:gridSpan w:val="2"/>
            <w:vMerge/>
            <w:vAlign w:val="center"/>
          </w:tcPr>
          <w:p w14:paraId="55B9AB5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4EEF6E7E"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74" w:type="pct"/>
            <w:gridSpan w:val="2"/>
            <w:vMerge w:val="restart"/>
          </w:tcPr>
          <w:p w14:paraId="526EA699"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073" w:type="pct"/>
            <w:vMerge/>
          </w:tcPr>
          <w:p w14:paraId="79FA18B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C959554" w14:textId="77777777" w:rsidTr="001C098E">
        <w:tc>
          <w:tcPr>
            <w:tcW w:w="892" w:type="pct"/>
            <w:gridSpan w:val="2"/>
            <w:vMerge/>
            <w:vAlign w:val="center"/>
          </w:tcPr>
          <w:p w14:paraId="48AE4E02"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61F38F5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 Формулы логики</w:t>
            </w:r>
          </w:p>
        </w:tc>
        <w:tc>
          <w:tcPr>
            <w:tcW w:w="474" w:type="pct"/>
            <w:gridSpan w:val="2"/>
            <w:vMerge/>
          </w:tcPr>
          <w:p w14:paraId="57D017E3"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65313A4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B7C8F16" w14:textId="77777777" w:rsidTr="001C098E">
        <w:tc>
          <w:tcPr>
            <w:tcW w:w="892" w:type="pct"/>
            <w:gridSpan w:val="2"/>
            <w:vMerge/>
            <w:vAlign w:val="center"/>
          </w:tcPr>
          <w:p w14:paraId="018E81B3"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53125CC2"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 Упрощение формул логики с помощью равносильных преобразований.</w:t>
            </w:r>
          </w:p>
        </w:tc>
        <w:tc>
          <w:tcPr>
            <w:tcW w:w="474" w:type="pct"/>
            <w:gridSpan w:val="2"/>
            <w:vMerge/>
          </w:tcPr>
          <w:p w14:paraId="027D692E"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2038BB7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90984A9" w14:textId="77777777" w:rsidTr="001C098E">
        <w:tc>
          <w:tcPr>
            <w:tcW w:w="892" w:type="pct"/>
            <w:gridSpan w:val="2"/>
            <w:vMerge w:val="restart"/>
          </w:tcPr>
          <w:p w14:paraId="348A1B15"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Тема 1.2. Булевы функции</w:t>
            </w:r>
          </w:p>
        </w:tc>
        <w:tc>
          <w:tcPr>
            <w:tcW w:w="2562" w:type="pct"/>
            <w:gridSpan w:val="4"/>
          </w:tcPr>
          <w:p w14:paraId="313DB12C"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74" w:type="pct"/>
            <w:gridSpan w:val="2"/>
            <w:vMerge w:val="restart"/>
          </w:tcPr>
          <w:p w14:paraId="26C2B5D5"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12</w:t>
            </w:r>
          </w:p>
        </w:tc>
        <w:tc>
          <w:tcPr>
            <w:tcW w:w="1073" w:type="pct"/>
            <w:vMerge/>
          </w:tcPr>
          <w:p w14:paraId="16C685D9"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8561763" w14:textId="77777777" w:rsidTr="001C098E">
        <w:tc>
          <w:tcPr>
            <w:tcW w:w="892" w:type="pct"/>
            <w:gridSpan w:val="2"/>
            <w:vMerge/>
            <w:vAlign w:val="center"/>
          </w:tcPr>
          <w:p w14:paraId="5D333563"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109409A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363" w:type="pct"/>
            <w:gridSpan w:val="3"/>
          </w:tcPr>
          <w:p w14:paraId="1A443593"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Понятие булевой функции. Способы задания ДНФ, КНФ.</w:t>
            </w:r>
          </w:p>
        </w:tc>
        <w:tc>
          <w:tcPr>
            <w:tcW w:w="474" w:type="pct"/>
            <w:gridSpan w:val="2"/>
            <w:vMerge/>
          </w:tcPr>
          <w:p w14:paraId="45C8085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25F3E2F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9CC0785" w14:textId="77777777" w:rsidTr="001C098E">
        <w:tc>
          <w:tcPr>
            <w:tcW w:w="892" w:type="pct"/>
            <w:gridSpan w:val="2"/>
            <w:vMerge/>
            <w:vAlign w:val="center"/>
          </w:tcPr>
          <w:p w14:paraId="39CBF0A8"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5FDC1FA4"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363" w:type="pct"/>
            <w:gridSpan w:val="3"/>
          </w:tcPr>
          <w:p w14:paraId="1AB6C2C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Операция двоичного сложения и её свойства. Многочлен Жегалкина.</w:t>
            </w:r>
          </w:p>
        </w:tc>
        <w:tc>
          <w:tcPr>
            <w:tcW w:w="474" w:type="pct"/>
            <w:gridSpan w:val="2"/>
            <w:vMerge/>
          </w:tcPr>
          <w:p w14:paraId="705B0AD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6FBC671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81BDE80" w14:textId="77777777" w:rsidTr="001C098E">
        <w:tc>
          <w:tcPr>
            <w:tcW w:w="892" w:type="pct"/>
            <w:gridSpan w:val="2"/>
            <w:vMerge/>
            <w:vAlign w:val="center"/>
          </w:tcPr>
          <w:p w14:paraId="13494047"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199" w:type="pct"/>
          </w:tcPr>
          <w:p w14:paraId="7C3397CA"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363" w:type="pct"/>
            <w:gridSpan w:val="3"/>
          </w:tcPr>
          <w:p w14:paraId="625322D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Основные классы функций. Полнота множества. Теорема Поста.</w:t>
            </w:r>
          </w:p>
        </w:tc>
        <w:tc>
          <w:tcPr>
            <w:tcW w:w="474" w:type="pct"/>
            <w:gridSpan w:val="2"/>
            <w:vMerge/>
          </w:tcPr>
          <w:p w14:paraId="2A6C285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073" w:type="pct"/>
            <w:vMerge/>
          </w:tcPr>
          <w:p w14:paraId="1255293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BE96DB2" w14:textId="77777777" w:rsidTr="001C098E">
        <w:tc>
          <w:tcPr>
            <w:tcW w:w="892" w:type="pct"/>
            <w:gridSpan w:val="2"/>
            <w:vMerge/>
            <w:vAlign w:val="center"/>
          </w:tcPr>
          <w:p w14:paraId="1033D06F"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2ECFF66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74" w:type="pct"/>
            <w:gridSpan w:val="2"/>
            <w:vMerge w:val="restart"/>
          </w:tcPr>
          <w:p w14:paraId="7B2DDE6E"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6</w:t>
            </w:r>
          </w:p>
        </w:tc>
        <w:tc>
          <w:tcPr>
            <w:tcW w:w="1073" w:type="pct"/>
            <w:vMerge/>
          </w:tcPr>
          <w:p w14:paraId="29BB278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8E9CC5F" w14:textId="77777777" w:rsidTr="001C098E">
        <w:tc>
          <w:tcPr>
            <w:tcW w:w="892" w:type="pct"/>
            <w:gridSpan w:val="2"/>
            <w:vMerge/>
            <w:vAlign w:val="center"/>
          </w:tcPr>
          <w:p w14:paraId="152209D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55E0AEE9"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Приведение формул логики к ДНФ, КНФ с помощью равносильных преобразований</w:t>
            </w:r>
          </w:p>
        </w:tc>
        <w:tc>
          <w:tcPr>
            <w:tcW w:w="474" w:type="pct"/>
            <w:gridSpan w:val="2"/>
            <w:vMerge/>
          </w:tcPr>
          <w:p w14:paraId="27A2FBC2"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32A1168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BA57944" w14:textId="77777777" w:rsidTr="001C098E">
        <w:tc>
          <w:tcPr>
            <w:tcW w:w="892" w:type="pct"/>
            <w:gridSpan w:val="2"/>
            <w:vMerge/>
            <w:vAlign w:val="center"/>
          </w:tcPr>
          <w:p w14:paraId="6C525377"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2D58FF35"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Представление булевой функции в виде СДНФ и СКНФ, минимальной ДНФ и КНФ</w:t>
            </w:r>
          </w:p>
        </w:tc>
        <w:tc>
          <w:tcPr>
            <w:tcW w:w="474" w:type="pct"/>
            <w:gridSpan w:val="2"/>
            <w:vMerge/>
          </w:tcPr>
          <w:p w14:paraId="4A435B36"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150F00F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109247F" w14:textId="77777777" w:rsidTr="001C098E">
        <w:tc>
          <w:tcPr>
            <w:tcW w:w="892" w:type="pct"/>
            <w:gridSpan w:val="2"/>
            <w:vMerge/>
            <w:vAlign w:val="center"/>
          </w:tcPr>
          <w:p w14:paraId="162A2EFA"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62" w:type="pct"/>
            <w:gridSpan w:val="4"/>
          </w:tcPr>
          <w:p w14:paraId="6B58D74D"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 Проверка булевой функции на принадлежность к классам Т0, Т1, S, L, M. Полнота множеств</w:t>
            </w:r>
          </w:p>
        </w:tc>
        <w:tc>
          <w:tcPr>
            <w:tcW w:w="474" w:type="pct"/>
            <w:gridSpan w:val="2"/>
            <w:vMerge/>
          </w:tcPr>
          <w:p w14:paraId="4A48A4CD"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073" w:type="pct"/>
            <w:vMerge/>
          </w:tcPr>
          <w:p w14:paraId="5FE721D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80BA255" w14:textId="77777777" w:rsidTr="001C098E">
        <w:tc>
          <w:tcPr>
            <w:tcW w:w="3454" w:type="pct"/>
            <w:gridSpan w:val="6"/>
            <w:vAlign w:val="center"/>
          </w:tcPr>
          <w:p w14:paraId="0862A7CD" w14:textId="77777777" w:rsidR="001C098E" w:rsidRPr="001C098E" w:rsidRDefault="001C098E" w:rsidP="001C098E">
            <w:pPr>
              <w:spacing w:after="0" w:line="240" w:lineRule="auto"/>
              <w:jc w:val="both"/>
              <w:rPr>
                <w:rFonts w:ascii="Times New Roman" w:eastAsia="PMingLiU" w:hAnsi="Times New Roman" w:cs="Times New Roman"/>
                <w:b/>
              </w:rPr>
            </w:pPr>
            <w:bookmarkStart w:id="177" w:name="_Hlk121340536"/>
            <w:r w:rsidRPr="001C098E">
              <w:rPr>
                <w:rFonts w:ascii="Times New Roman" w:eastAsia="PMingLiU" w:hAnsi="Times New Roman" w:cs="Times New Roman"/>
                <w:b/>
              </w:rPr>
              <w:t>Раздел 2. Элементы теории множеств</w:t>
            </w:r>
          </w:p>
        </w:tc>
        <w:tc>
          <w:tcPr>
            <w:tcW w:w="441" w:type="pct"/>
          </w:tcPr>
          <w:p w14:paraId="4BCC2B67"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18</w:t>
            </w:r>
          </w:p>
        </w:tc>
        <w:tc>
          <w:tcPr>
            <w:tcW w:w="1105" w:type="pct"/>
            <w:gridSpan w:val="2"/>
            <w:vMerge w:val="restart"/>
          </w:tcPr>
          <w:p w14:paraId="72A9F6A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7D67E4D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15C20DDB"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09A3BA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47EEB51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BA5AA7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46BBA73D" w14:textId="759B2FC9" w:rsidR="001C098E" w:rsidRPr="001C098E" w:rsidRDefault="001C098E" w:rsidP="001C098E">
            <w:pPr>
              <w:spacing w:after="0" w:line="240" w:lineRule="auto"/>
              <w:rPr>
                <w:rFonts w:ascii="Times New Roman" w:eastAsia="PMingLiU" w:hAnsi="Times New Roman" w:cs="Times New Roman"/>
                <w:b/>
              </w:rPr>
            </w:pPr>
          </w:p>
        </w:tc>
      </w:tr>
      <w:tr w:rsidR="001C098E" w:rsidRPr="001C098E" w14:paraId="110FBB81" w14:textId="77777777" w:rsidTr="001C098E">
        <w:tc>
          <w:tcPr>
            <w:tcW w:w="867" w:type="pct"/>
            <w:vMerge w:val="restart"/>
          </w:tcPr>
          <w:p w14:paraId="615F622E"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 xml:space="preserve">Тема 2.1. </w:t>
            </w:r>
          </w:p>
          <w:p w14:paraId="23466D9B"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Основы теории множеств</w:t>
            </w:r>
          </w:p>
        </w:tc>
        <w:tc>
          <w:tcPr>
            <w:tcW w:w="2587" w:type="pct"/>
            <w:gridSpan w:val="5"/>
          </w:tcPr>
          <w:p w14:paraId="5FE7A68D"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1" w:type="pct"/>
            <w:vMerge w:val="restart"/>
          </w:tcPr>
          <w:p w14:paraId="54ED67DB" w14:textId="77777777" w:rsidR="001C098E" w:rsidRPr="001C098E" w:rsidRDefault="001C098E" w:rsidP="001C098E">
            <w:pPr>
              <w:widowControl w:val="0"/>
              <w:spacing w:after="0" w:line="240" w:lineRule="auto"/>
              <w:jc w:val="center"/>
              <w:rPr>
                <w:rFonts w:ascii="Times New Roman" w:eastAsia="PMingLiU" w:hAnsi="Times New Roman" w:cs="Times New Roman"/>
                <w:lang w:val="en-US"/>
              </w:rPr>
            </w:pPr>
            <w:r w:rsidRPr="001C098E">
              <w:rPr>
                <w:rFonts w:ascii="Times New Roman" w:eastAsia="PMingLiU" w:hAnsi="Times New Roman" w:cs="Times New Roman"/>
              </w:rPr>
              <w:t>18</w:t>
            </w:r>
          </w:p>
        </w:tc>
        <w:tc>
          <w:tcPr>
            <w:tcW w:w="1105" w:type="pct"/>
            <w:gridSpan w:val="2"/>
            <w:vMerge/>
          </w:tcPr>
          <w:p w14:paraId="32B6275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0A02666" w14:textId="77777777" w:rsidTr="001C098E">
        <w:tc>
          <w:tcPr>
            <w:tcW w:w="867" w:type="pct"/>
            <w:vMerge/>
            <w:vAlign w:val="center"/>
          </w:tcPr>
          <w:p w14:paraId="2398EC40"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CAC296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1. </w:t>
            </w:r>
          </w:p>
        </w:tc>
        <w:tc>
          <w:tcPr>
            <w:tcW w:w="2007" w:type="pct"/>
            <w:gridSpan w:val="2"/>
            <w:vAlign w:val="center"/>
          </w:tcPr>
          <w:p w14:paraId="33BDC35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Общие понятия теории множеств. Способы задания. Основные операции над множествами и их свойства. </w:t>
            </w:r>
          </w:p>
        </w:tc>
        <w:tc>
          <w:tcPr>
            <w:tcW w:w="441" w:type="pct"/>
            <w:vMerge/>
          </w:tcPr>
          <w:p w14:paraId="11FCAA4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251DBB1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E233C29" w14:textId="77777777" w:rsidTr="001C098E">
        <w:tc>
          <w:tcPr>
            <w:tcW w:w="867" w:type="pct"/>
            <w:vMerge/>
            <w:vAlign w:val="center"/>
          </w:tcPr>
          <w:p w14:paraId="1AEDC8E2"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2F4057ED"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2. </w:t>
            </w:r>
          </w:p>
        </w:tc>
        <w:tc>
          <w:tcPr>
            <w:tcW w:w="2007" w:type="pct"/>
            <w:gridSpan w:val="2"/>
            <w:vAlign w:val="center"/>
          </w:tcPr>
          <w:p w14:paraId="5279EB90"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Мощность множеств. Графическое изображение множеств на диаграммах Эйлера-Венна. Декартово произведение множеств. </w:t>
            </w:r>
          </w:p>
        </w:tc>
        <w:tc>
          <w:tcPr>
            <w:tcW w:w="441" w:type="pct"/>
            <w:vMerge/>
          </w:tcPr>
          <w:p w14:paraId="2A4EC7F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2B595BC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F81788B" w14:textId="77777777" w:rsidTr="001C098E">
        <w:tc>
          <w:tcPr>
            <w:tcW w:w="867" w:type="pct"/>
            <w:vMerge/>
            <w:vAlign w:val="center"/>
          </w:tcPr>
          <w:p w14:paraId="48C7BA53"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143DC4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7" w:type="pct"/>
            <w:gridSpan w:val="2"/>
            <w:vAlign w:val="center"/>
          </w:tcPr>
          <w:p w14:paraId="1366F06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Отношения. Бинарные отношения и их свойства.</w:t>
            </w:r>
          </w:p>
        </w:tc>
        <w:tc>
          <w:tcPr>
            <w:tcW w:w="441" w:type="pct"/>
            <w:vMerge/>
          </w:tcPr>
          <w:p w14:paraId="6F2274DD"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17EA386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C34543E" w14:textId="77777777" w:rsidTr="001C098E">
        <w:tc>
          <w:tcPr>
            <w:tcW w:w="867" w:type="pct"/>
            <w:vMerge/>
            <w:vAlign w:val="center"/>
          </w:tcPr>
          <w:p w14:paraId="74FA32C7"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3D7AE4A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4. </w:t>
            </w:r>
          </w:p>
        </w:tc>
        <w:tc>
          <w:tcPr>
            <w:tcW w:w="2007" w:type="pct"/>
            <w:gridSpan w:val="2"/>
            <w:vAlign w:val="center"/>
          </w:tcPr>
          <w:p w14:paraId="2EA34F03"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Теория отображений.</w:t>
            </w:r>
          </w:p>
        </w:tc>
        <w:tc>
          <w:tcPr>
            <w:tcW w:w="441" w:type="pct"/>
            <w:vMerge/>
          </w:tcPr>
          <w:p w14:paraId="4A1AE63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4FF2B7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83CA472" w14:textId="77777777" w:rsidTr="001C098E">
        <w:tc>
          <w:tcPr>
            <w:tcW w:w="867" w:type="pct"/>
            <w:vMerge/>
            <w:vAlign w:val="center"/>
          </w:tcPr>
          <w:p w14:paraId="0E90B5B4" w14:textId="77777777" w:rsidR="001C098E" w:rsidRPr="001C098E" w:rsidRDefault="001C098E" w:rsidP="001C098E">
            <w:pPr>
              <w:spacing w:after="0" w:line="240" w:lineRule="auto"/>
              <w:rPr>
                <w:rFonts w:ascii="Times New Roman" w:eastAsia="PMingLiU" w:hAnsi="Times New Roman" w:cs="Times New Roman"/>
                <w:b/>
              </w:rPr>
            </w:pPr>
          </w:p>
        </w:tc>
        <w:tc>
          <w:tcPr>
            <w:tcW w:w="579" w:type="pct"/>
            <w:gridSpan w:val="3"/>
          </w:tcPr>
          <w:p w14:paraId="6097726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5.</w:t>
            </w:r>
          </w:p>
        </w:tc>
        <w:tc>
          <w:tcPr>
            <w:tcW w:w="2007" w:type="pct"/>
            <w:gridSpan w:val="2"/>
            <w:vAlign w:val="center"/>
          </w:tcPr>
          <w:p w14:paraId="2D0E076F"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Алгебра подстановок.</w:t>
            </w:r>
          </w:p>
        </w:tc>
        <w:tc>
          <w:tcPr>
            <w:tcW w:w="441" w:type="pct"/>
            <w:vMerge/>
          </w:tcPr>
          <w:p w14:paraId="0E3FF18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4620ED4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5D069304" w14:textId="77777777" w:rsidTr="001C098E">
        <w:tc>
          <w:tcPr>
            <w:tcW w:w="867" w:type="pct"/>
            <w:vMerge/>
            <w:vAlign w:val="center"/>
          </w:tcPr>
          <w:p w14:paraId="497DA4D2"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7428EC6B"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41" w:type="pct"/>
            <w:vMerge w:val="restart"/>
          </w:tcPr>
          <w:p w14:paraId="6102C6CC"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105" w:type="pct"/>
            <w:gridSpan w:val="2"/>
            <w:vMerge/>
          </w:tcPr>
          <w:p w14:paraId="429158C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730D3E80" w14:textId="77777777" w:rsidTr="001C098E">
        <w:tc>
          <w:tcPr>
            <w:tcW w:w="867" w:type="pct"/>
            <w:vMerge/>
            <w:vAlign w:val="center"/>
          </w:tcPr>
          <w:p w14:paraId="6042F56A"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03CDD21B"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1. </w:t>
            </w:r>
            <w:r w:rsidRPr="001C098E">
              <w:rPr>
                <w:rFonts w:ascii="Times New Roman" w:eastAsia="PMingLiU" w:hAnsi="Times New Roman" w:cs="Times New Roman"/>
              </w:rPr>
              <w:t>Множества и основные операции над ними.</w:t>
            </w:r>
          </w:p>
        </w:tc>
        <w:tc>
          <w:tcPr>
            <w:tcW w:w="441" w:type="pct"/>
            <w:vMerge/>
          </w:tcPr>
          <w:p w14:paraId="0A020D2F"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0BC0807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1A79765" w14:textId="77777777" w:rsidTr="001C098E">
        <w:tc>
          <w:tcPr>
            <w:tcW w:w="867" w:type="pct"/>
            <w:vMerge/>
            <w:vAlign w:val="center"/>
          </w:tcPr>
          <w:p w14:paraId="5E23BC91"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1C06017C" w14:textId="77777777" w:rsidR="001C098E" w:rsidRPr="001C098E" w:rsidRDefault="001C098E" w:rsidP="00933C39">
            <w:pPr>
              <w:numPr>
                <w:ilvl w:val="0"/>
                <w:numId w:val="15"/>
              </w:numPr>
              <w:spacing w:after="0" w:line="240" w:lineRule="auto"/>
              <w:contextualSpacing/>
              <w:jc w:val="both"/>
              <w:rPr>
                <w:rFonts w:ascii="Times New Roman" w:eastAsia="PMingLiU" w:hAnsi="Times New Roman" w:cs="Times New Roman"/>
              </w:rPr>
            </w:pPr>
            <w:r w:rsidRPr="001C098E">
              <w:rPr>
                <w:rFonts w:ascii="Times New Roman" w:eastAsia="PMingLiU" w:hAnsi="Times New Roman" w:cs="Times New Roman"/>
              </w:rPr>
              <w:t>Графическое изображение множеств на диаграммах Эйлера-Венна.</w:t>
            </w:r>
          </w:p>
        </w:tc>
        <w:tc>
          <w:tcPr>
            <w:tcW w:w="441" w:type="pct"/>
            <w:vMerge/>
          </w:tcPr>
          <w:p w14:paraId="2D73C0B9"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4CB5486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9482244" w14:textId="77777777" w:rsidTr="001C098E">
        <w:tc>
          <w:tcPr>
            <w:tcW w:w="867" w:type="pct"/>
            <w:vMerge/>
            <w:vAlign w:val="center"/>
          </w:tcPr>
          <w:p w14:paraId="7567E0D2"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2D28BE0B" w14:textId="77777777" w:rsidR="001C098E" w:rsidRPr="001C098E" w:rsidRDefault="001C098E" w:rsidP="00933C39">
            <w:pPr>
              <w:numPr>
                <w:ilvl w:val="0"/>
                <w:numId w:val="15"/>
              </w:numPr>
              <w:spacing w:after="0" w:line="240" w:lineRule="auto"/>
              <w:contextualSpacing/>
              <w:jc w:val="both"/>
              <w:rPr>
                <w:rFonts w:ascii="Times New Roman" w:eastAsia="PMingLiU" w:hAnsi="Times New Roman" w:cs="Times New Roman"/>
              </w:rPr>
            </w:pPr>
            <w:r w:rsidRPr="001C098E">
              <w:rPr>
                <w:rFonts w:ascii="Times New Roman" w:eastAsia="PMingLiU" w:hAnsi="Times New Roman" w:cs="Times New Roman"/>
              </w:rPr>
              <w:t>Исследование свойств бинарных отношений.</w:t>
            </w:r>
          </w:p>
        </w:tc>
        <w:tc>
          <w:tcPr>
            <w:tcW w:w="441" w:type="pct"/>
            <w:vMerge/>
          </w:tcPr>
          <w:p w14:paraId="0F0F7940"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5FAB4A24"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D8020EC" w14:textId="77777777" w:rsidTr="001C098E">
        <w:tc>
          <w:tcPr>
            <w:tcW w:w="867" w:type="pct"/>
            <w:vMerge/>
            <w:vAlign w:val="center"/>
          </w:tcPr>
          <w:p w14:paraId="6F5766B6" w14:textId="77777777" w:rsidR="001C098E" w:rsidRPr="001C098E" w:rsidRDefault="001C098E" w:rsidP="001C098E">
            <w:pPr>
              <w:spacing w:after="0" w:line="240" w:lineRule="auto"/>
              <w:rPr>
                <w:rFonts w:ascii="Times New Roman" w:eastAsia="PMingLiU" w:hAnsi="Times New Roman" w:cs="Times New Roman"/>
                <w:b/>
              </w:rPr>
            </w:pPr>
          </w:p>
        </w:tc>
        <w:tc>
          <w:tcPr>
            <w:tcW w:w="2587" w:type="pct"/>
            <w:gridSpan w:val="5"/>
          </w:tcPr>
          <w:p w14:paraId="070C566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4. Исследование свойств бинарных отношений</w:t>
            </w:r>
          </w:p>
        </w:tc>
        <w:tc>
          <w:tcPr>
            <w:tcW w:w="441" w:type="pct"/>
            <w:vMerge/>
          </w:tcPr>
          <w:p w14:paraId="7F5C1BE9"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0BA7C01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4FE58E3" w14:textId="77777777" w:rsidTr="001C098E">
        <w:tc>
          <w:tcPr>
            <w:tcW w:w="3454" w:type="pct"/>
            <w:gridSpan w:val="6"/>
            <w:vAlign w:val="center"/>
          </w:tcPr>
          <w:p w14:paraId="777BC1EB" w14:textId="77777777" w:rsidR="001C098E" w:rsidRPr="001C098E" w:rsidRDefault="001C098E" w:rsidP="001C098E">
            <w:pPr>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Раздел 3. Логика предикатов</w:t>
            </w:r>
          </w:p>
        </w:tc>
        <w:tc>
          <w:tcPr>
            <w:tcW w:w="441" w:type="pct"/>
          </w:tcPr>
          <w:p w14:paraId="61CB3973"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12</w:t>
            </w:r>
          </w:p>
        </w:tc>
        <w:tc>
          <w:tcPr>
            <w:tcW w:w="1105" w:type="pct"/>
            <w:gridSpan w:val="2"/>
            <w:vMerge w:val="restart"/>
          </w:tcPr>
          <w:p w14:paraId="4C67CBF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45089EBE"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lastRenderedPageBreak/>
              <w:t>ОК 2</w:t>
            </w:r>
          </w:p>
          <w:p w14:paraId="76BEBAF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0E174457"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2DA5707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3ED90556"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10AD5764" w14:textId="5D851D51" w:rsidR="001C098E" w:rsidRPr="001C098E" w:rsidRDefault="001C098E" w:rsidP="001C098E">
            <w:pPr>
              <w:spacing w:after="0" w:line="240" w:lineRule="auto"/>
              <w:rPr>
                <w:rFonts w:ascii="Times New Roman" w:eastAsia="PMingLiU" w:hAnsi="Times New Roman" w:cs="Times New Roman"/>
                <w:b/>
              </w:rPr>
            </w:pPr>
          </w:p>
        </w:tc>
      </w:tr>
      <w:tr w:rsidR="001C098E" w:rsidRPr="001C098E" w14:paraId="0DB2D367" w14:textId="77777777" w:rsidTr="001C098E">
        <w:tc>
          <w:tcPr>
            <w:tcW w:w="867" w:type="pct"/>
            <w:vMerge w:val="restart"/>
          </w:tcPr>
          <w:p w14:paraId="0CA4FA33"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lastRenderedPageBreak/>
              <w:t xml:space="preserve">Тема 3.1. </w:t>
            </w:r>
          </w:p>
          <w:p w14:paraId="301F2210"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Предикаты</w:t>
            </w:r>
          </w:p>
        </w:tc>
        <w:tc>
          <w:tcPr>
            <w:tcW w:w="2587" w:type="pct"/>
            <w:gridSpan w:val="5"/>
          </w:tcPr>
          <w:p w14:paraId="356A87B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rPr>
              <w:t>Содержание учебного материала</w:t>
            </w:r>
          </w:p>
        </w:tc>
        <w:tc>
          <w:tcPr>
            <w:tcW w:w="441" w:type="pct"/>
            <w:vMerge w:val="restart"/>
          </w:tcPr>
          <w:p w14:paraId="52E66C3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8</w:t>
            </w:r>
          </w:p>
        </w:tc>
        <w:tc>
          <w:tcPr>
            <w:tcW w:w="1105" w:type="pct"/>
            <w:gridSpan w:val="2"/>
            <w:vMerge/>
          </w:tcPr>
          <w:p w14:paraId="6CD3A02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0BA03E" w14:textId="77777777" w:rsidTr="001C098E">
        <w:tc>
          <w:tcPr>
            <w:tcW w:w="867" w:type="pct"/>
            <w:vMerge/>
            <w:vAlign w:val="center"/>
          </w:tcPr>
          <w:p w14:paraId="2064DFED"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58EF41D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7" w:type="pct"/>
            <w:gridSpan w:val="2"/>
          </w:tcPr>
          <w:p w14:paraId="6DBDBE87"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Понятие предиката.</w:t>
            </w:r>
          </w:p>
        </w:tc>
        <w:tc>
          <w:tcPr>
            <w:tcW w:w="441" w:type="pct"/>
            <w:vMerge/>
          </w:tcPr>
          <w:p w14:paraId="234330B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63AF9C4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67E5777" w14:textId="77777777" w:rsidTr="001C098E">
        <w:tc>
          <w:tcPr>
            <w:tcW w:w="867" w:type="pct"/>
            <w:vMerge/>
            <w:vAlign w:val="center"/>
          </w:tcPr>
          <w:p w14:paraId="500F50CD"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769B9FF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7" w:type="pct"/>
            <w:gridSpan w:val="2"/>
          </w:tcPr>
          <w:p w14:paraId="4B558CBE"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Логические операции над предикатами.</w:t>
            </w:r>
          </w:p>
        </w:tc>
        <w:tc>
          <w:tcPr>
            <w:tcW w:w="441" w:type="pct"/>
            <w:vMerge/>
          </w:tcPr>
          <w:p w14:paraId="2C053B2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FBB10B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62FEC42" w14:textId="77777777" w:rsidTr="001C098E">
        <w:tc>
          <w:tcPr>
            <w:tcW w:w="867" w:type="pct"/>
            <w:vMerge/>
            <w:vAlign w:val="center"/>
          </w:tcPr>
          <w:p w14:paraId="57EE2F2B"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679474A3"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7" w:type="pct"/>
            <w:gridSpan w:val="2"/>
          </w:tcPr>
          <w:p w14:paraId="454B8042"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Кванторы существования и общности. </w:t>
            </w:r>
          </w:p>
        </w:tc>
        <w:tc>
          <w:tcPr>
            <w:tcW w:w="441" w:type="pct"/>
            <w:vMerge/>
          </w:tcPr>
          <w:p w14:paraId="7C84452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795DFFE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9FD37F6" w14:textId="77777777" w:rsidTr="001C098E">
        <w:tc>
          <w:tcPr>
            <w:tcW w:w="867" w:type="pct"/>
            <w:vMerge/>
            <w:vAlign w:val="center"/>
          </w:tcPr>
          <w:p w14:paraId="17876CA2"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579" w:type="pct"/>
            <w:gridSpan w:val="3"/>
          </w:tcPr>
          <w:p w14:paraId="415F2F5C"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4.</w:t>
            </w:r>
          </w:p>
        </w:tc>
        <w:tc>
          <w:tcPr>
            <w:tcW w:w="2007" w:type="pct"/>
            <w:gridSpan w:val="2"/>
          </w:tcPr>
          <w:p w14:paraId="7BA8B236"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Построение отрицаний к предикатам, содержащим </w:t>
            </w:r>
            <w:proofErr w:type="spellStart"/>
            <w:r w:rsidRPr="001C098E">
              <w:rPr>
                <w:rFonts w:ascii="Times New Roman" w:eastAsia="PMingLiU" w:hAnsi="Times New Roman" w:cs="Times New Roman"/>
              </w:rPr>
              <w:t>кванторные</w:t>
            </w:r>
            <w:proofErr w:type="spellEnd"/>
            <w:r w:rsidRPr="001C098E">
              <w:rPr>
                <w:rFonts w:ascii="Times New Roman" w:eastAsia="PMingLiU" w:hAnsi="Times New Roman" w:cs="Times New Roman"/>
              </w:rPr>
              <w:t xml:space="preserve"> операции.</w:t>
            </w:r>
          </w:p>
        </w:tc>
        <w:tc>
          <w:tcPr>
            <w:tcW w:w="441" w:type="pct"/>
            <w:vMerge/>
          </w:tcPr>
          <w:p w14:paraId="11C9C10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3FDC86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A073A0" w14:textId="77777777" w:rsidTr="001C098E">
        <w:tc>
          <w:tcPr>
            <w:tcW w:w="867" w:type="pct"/>
            <w:vMerge/>
            <w:vAlign w:val="center"/>
          </w:tcPr>
          <w:p w14:paraId="4258A279"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5D5DC815" w14:textId="77777777" w:rsidR="001C098E" w:rsidRPr="001C098E" w:rsidRDefault="001C098E" w:rsidP="001C098E">
            <w:pPr>
              <w:widowControl w:val="0"/>
              <w:spacing w:after="0" w:line="240" w:lineRule="auto"/>
              <w:jc w:val="both"/>
              <w:rPr>
                <w:rFonts w:ascii="Times New Roman" w:eastAsia="PMingLiU" w:hAnsi="Times New Roman" w:cs="Times New Roman"/>
                <w:i/>
              </w:rPr>
            </w:pPr>
            <w:r w:rsidRPr="001C098E">
              <w:rPr>
                <w:rFonts w:ascii="Times New Roman" w:eastAsia="PMingLiU" w:hAnsi="Times New Roman" w:cs="Times New Roman"/>
                <w:b/>
                <w:bCs/>
                <w:i/>
              </w:rPr>
              <w:t>В том числе практических занятий и лабораторных работ</w:t>
            </w:r>
          </w:p>
        </w:tc>
        <w:tc>
          <w:tcPr>
            <w:tcW w:w="441" w:type="pct"/>
            <w:vMerge w:val="restart"/>
          </w:tcPr>
          <w:p w14:paraId="71D1BC72"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1637540F"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0C29A89" w14:textId="77777777" w:rsidTr="001C098E">
        <w:tc>
          <w:tcPr>
            <w:tcW w:w="867" w:type="pct"/>
            <w:vMerge/>
            <w:vAlign w:val="center"/>
          </w:tcPr>
          <w:p w14:paraId="1D80B976"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6E57B2C4"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1.</w:t>
            </w:r>
            <w:r w:rsidRPr="001C098E">
              <w:rPr>
                <w:rFonts w:ascii="Times New Roman" w:eastAsia="PMingLiU" w:hAnsi="Times New Roman" w:cs="Times New Roman"/>
              </w:rPr>
              <w:t xml:space="preserve"> Нахождение области определения и истинности предиката</w:t>
            </w:r>
          </w:p>
        </w:tc>
        <w:tc>
          <w:tcPr>
            <w:tcW w:w="441" w:type="pct"/>
            <w:vMerge/>
          </w:tcPr>
          <w:p w14:paraId="3571ED4F"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6EA9BCF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A92B4C8" w14:textId="77777777" w:rsidTr="001C098E">
        <w:tc>
          <w:tcPr>
            <w:tcW w:w="867" w:type="pct"/>
            <w:vMerge/>
            <w:vAlign w:val="center"/>
          </w:tcPr>
          <w:p w14:paraId="44AF2EBE" w14:textId="77777777" w:rsidR="001C098E" w:rsidRPr="001C098E" w:rsidRDefault="001C098E" w:rsidP="001C098E">
            <w:pPr>
              <w:widowControl w:val="0"/>
              <w:spacing w:after="0" w:line="240" w:lineRule="auto"/>
              <w:jc w:val="both"/>
              <w:rPr>
                <w:rFonts w:ascii="Times New Roman" w:eastAsia="PMingLiU" w:hAnsi="Times New Roman" w:cs="Times New Roman"/>
                <w:b/>
              </w:rPr>
            </w:pPr>
          </w:p>
        </w:tc>
        <w:tc>
          <w:tcPr>
            <w:tcW w:w="2587" w:type="pct"/>
            <w:gridSpan w:val="5"/>
          </w:tcPr>
          <w:p w14:paraId="0FA118FA"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 xml:space="preserve">2. </w:t>
            </w:r>
            <w:r w:rsidRPr="001C098E">
              <w:rPr>
                <w:rFonts w:ascii="Times New Roman" w:eastAsia="PMingLiU" w:hAnsi="Times New Roman" w:cs="Times New Roman"/>
              </w:rPr>
              <w:t xml:space="preserve">Построение отрицаний к предикатам, содержащим </w:t>
            </w:r>
            <w:proofErr w:type="spellStart"/>
            <w:r w:rsidRPr="001C098E">
              <w:rPr>
                <w:rFonts w:ascii="Times New Roman" w:eastAsia="PMingLiU" w:hAnsi="Times New Roman" w:cs="Times New Roman"/>
              </w:rPr>
              <w:t>кванторные</w:t>
            </w:r>
            <w:proofErr w:type="spellEnd"/>
            <w:r w:rsidRPr="001C098E">
              <w:rPr>
                <w:rFonts w:ascii="Times New Roman" w:eastAsia="PMingLiU" w:hAnsi="Times New Roman" w:cs="Times New Roman"/>
              </w:rPr>
              <w:t xml:space="preserve"> операции.</w:t>
            </w:r>
          </w:p>
        </w:tc>
        <w:tc>
          <w:tcPr>
            <w:tcW w:w="441" w:type="pct"/>
            <w:vMerge/>
          </w:tcPr>
          <w:p w14:paraId="3247E79E"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0B8D661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bookmarkEnd w:id="177"/>
      <w:tr w:rsidR="001C098E" w:rsidRPr="001C098E" w14:paraId="2C029659" w14:textId="77777777" w:rsidTr="001C098E">
        <w:trPr>
          <w:trHeight w:val="484"/>
        </w:trPr>
        <w:tc>
          <w:tcPr>
            <w:tcW w:w="3449" w:type="pct"/>
            <w:gridSpan w:val="5"/>
            <w:vAlign w:val="center"/>
          </w:tcPr>
          <w:p w14:paraId="46DDC65D" w14:textId="77777777" w:rsidR="001C098E" w:rsidRPr="001C098E" w:rsidRDefault="001C098E" w:rsidP="001C098E">
            <w:pPr>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Раздел 4. Элементы теории графов</w:t>
            </w:r>
          </w:p>
        </w:tc>
        <w:tc>
          <w:tcPr>
            <w:tcW w:w="447" w:type="pct"/>
            <w:gridSpan w:val="2"/>
          </w:tcPr>
          <w:p w14:paraId="450FCAF5"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val="restart"/>
          </w:tcPr>
          <w:p w14:paraId="09E9E56F"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6D13914A"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22B9A60A"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4723A5A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3D97A1BC"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7D24728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715D86A0" w14:textId="56C28A76" w:rsidR="001C098E" w:rsidRPr="001C098E" w:rsidRDefault="001C098E" w:rsidP="001C098E">
            <w:pPr>
              <w:spacing w:after="0" w:line="240" w:lineRule="auto"/>
              <w:rPr>
                <w:rFonts w:ascii="Times New Roman" w:eastAsia="PMingLiU" w:hAnsi="Times New Roman" w:cs="Times New Roman"/>
                <w:b/>
              </w:rPr>
            </w:pPr>
          </w:p>
        </w:tc>
      </w:tr>
      <w:tr w:rsidR="001C098E" w:rsidRPr="001C098E" w14:paraId="700876B1" w14:textId="77777777" w:rsidTr="001C098E">
        <w:tc>
          <w:tcPr>
            <w:tcW w:w="867" w:type="pct"/>
            <w:vMerge w:val="restart"/>
          </w:tcPr>
          <w:p w14:paraId="7A4E8F4C"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Тема 4.1.</w:t>
            </w:r>
          </w:p>
          <w:p w14:paraId="32DC54F1"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b/>
              </w:rPr>
              <w:t>Основы теории графов</w:t>
            </w:r>
          </w:p>
        </w:tc>
        <w:tc>
          <w:tcPr>
            <w:tcW w:w="2581" w:type="pct"/>
            <w:gridSpan w:val="4"/>
          </w:tcPr>
          <w:p w14:paraId="49B35E9E"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7" w:type="pct"/>
            <w:gridSpan w:val="2"/>
            <w:vMerge w:val="restart"/>
          </w:tcPr>
          <w:p w14:paraId="0141AEAA"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tcPr>
          <w:p w14:paraId="4FD66C60" w14:textId="77777777" w:rsidR="001C098E" w:rsidRPr="001C098E" w:rsidRDefault="001C098E" w:rsidP="001C098E">
            <w:pPr>
              <w:widowControl w:val="0"/>
              <w:spacing w:after="0" w:line="240" w:lineRule="auto"/>
              <w:jc w:val="center"/>
              <w:rPr>
                <w:rFonts w:ascii="Times New Roman" w:eastAsia="PMingLiU" w:hAnsi="Times New Roman" w:cs="Times New Roman"/>
                <w:lang w:val="en-US"/>
              </w:rPr>
            </w:pPr>
          </w:p>
        </w:tc>
      </w:tr>
      <w:tr w:rsidR="001C098E" w:rsidRPr="001C098E" w14:paraId="7722281F" w14:textId="77777777" w:rsidTr="001C098E">
        <w:tc>
          <w:tcPr>
            <w:tcW w:w="867" w:type="pct"/>
            <w:vMerge/>
            <w:vAlign w:val="center"/>
          </w:tcPr>
          <w:p w14:paraId="0FBE451D"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shd w:val="clear" w:color="auto" w:fill="FFFFFF"/>
          </w:tcPr>
          <w:p w14:paraId="116E10BA"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2" w:type="pct"/>
            <w:shd w:val="clear" w:color="auto" w:fill="FFFFFF"/>
          </w:tcPr>
          <w:p w14:paraId="468462F9"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 xml:space="preserve">Основные понятия теории графов. </w:t>
            </w:r>
          </w:p>
          <w:p w14:paraId="5FD5B529"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Виды графов: ориентированные и неориентированные графы.</w:t>
            </w:r>
          </w:p>
        </w:tc>
        <w:tc>
          <w:tcPr>
            <w:tcW w:w="447" w:type="pct"/>
            <w:gridSpan w:val="2"/>
            <w:vMerge/>
          </w:tcPr>
          <w:p w14:paraId="2493C36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3BC3AA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38CE1D53" w14:textId="77777777" w:rsidTr="001C098E">
        <w:trPr>
          <w:trHeight w:val="299"/>
        </w:trPr>
        <w:tc>
          <w:tcPr>
            <w:tcW w:w="867" w:type="pct"/>
            <w:vMerge/>
            <w:vAlign w:val="center"/>
          </w:tcPr>
          <w:p w14:paraId="746A3434"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shd w:val="clear" w:color="auto" w:fill="FFFFFF"/>
          </w:tcPr>
          <w:p w14:paraId="2961B457"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2" w:type="pct"/>
            <w:shd w:val="clear" w:color="auto" w:fill="FFFFFF"/>
          </w:tcPr>
          <w:p w14:paraId="2450346A"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 xml:space="preserve">Способы задания графов. Матрицы смежности и </w:t>
            </w:r>
            <w:proofErr w:type="spellStart"/>
            <w:r w:rsidRPr="001C098E">
              <w:rPr>
                <w:rFonts w:ascii="Times New Roman" w:eastAsia="PMingLiU" w:hAnsi="Times New Roman" w:cs="Times New Roman"/>
              </w:rPr>
              <w:t>инциденций</w:t>
            </w:r>
            <w:proofErr w:type="spellEnd"/>
            <w:r w:rsidRPr="001C098E">
              <w:rPr>
                <w:rFonts w:ascii="Times New Roman" w:eastAsia="PMingLiU" w:hAnsi="Times New Roman" w:cs="Times New Roman"/>
              </w:rPr>
              <w:t xml:space="preserve"> для графа.</w:t>
            </w:r>
          </w:p>
        </w:tc>
        <w:tc>
          <w:tcPr>
            <w:tcW w:w="447" w:type="pct"/>
            <w:gridSpan w:val="2"/>
            <w:vMerge/>
          </w:tcPr>
          <w:p w14:paraId="33F792F0"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3BCCBF2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90E0697" w14:textId="77777777" w:rsidTr="001C098E">
        <w:trPr>
          <w:trHeight w:val="249"/>
        </w:trPr>
        <w:tc>
          <w:tcPr>
            <w:tcW w:w="867" w:type="pct"/>
            <w:vMerge/>
            <w:vAlign w:val="center"/>
          </w:tcPr>
          <w:p w14:paraId="5647D10B"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1C2B6F4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3.</w:t>
            </w:r>
          </w:p>
        </w:tc>
        <w:tc>
          <w:tcPr>
            <w:tcW w:w="2002" w:type="pct"/>
          </w:tcPr>
          <w:p w14:paraId="4959FB25"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Эйлеровы и гамильтоновы графы. Деревья.</w:t>
            </w:r>
          </w:p>
        </w:tc>
        <w:tc>
          <w:tcPr>
            <w:tcW w:w="447" w:type="pct"/>
            <w:gridSpan w:val="2"/>
            <w:vMerge/>
          </w:tcPr>
          <w:p w14:paraId="1C04A54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7945E278"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785B8CA" w14:textId="77777777" w:rsidTr="001C098E">
        <w:tc>
          <w:tcPr>
            <w:tcW w:w="867" w:type="pct"/>
            <w:vMerge/>
            <w:vAlign w:val="center"/>
          </w:tcPr>
          <w:p w14:paraId="7A1F7F08"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25594E3E" w14:textId="77777777" w:rsidR="001C098E" w:rsidRPr="001C098E" w:rsidRDefault="001C098E" w:rsidP="001C098E">
            <w:pPr>
              <w:widowControl w:val="0"/>
              <w:spacing w:after="0" w:line="240" w:lineRule="auto"/>
              <w:jc w:val="both"/>
              <w:rPr>
                <w:rFonts w:ascii="Times New Roman" w:eastAsia="PMingLiU" w:hAnsi="Times New Roman" w:cs="Times New Roman"/>
                <w:i/>
              </w:rPr>
            </w:pPr>
            <w:r w:rsidRPr="001C098E">
              <w:rPr>
                <w:rFonts w:ascii="Times New Roman" w:eastAsia="PMingLiU" w:hAnsi="Times New Roman" w:cs="Times New Roman"/>
                <w:b/>
                <w:bCs/>
                <w:i/>
              </w:rPr>
              <w:t>В том числе практических занятий и лабораторных работ</w:t>
            </w:r>
          </w:p>
        </w:tc>
        <w:tc>
          <w:tcPr>
            <w:tcW w:w="447" w:type="pct"/>
            <w:gridSpan w:val="2"/>
            <w:vMerge w:val="restart"/>
          </w:tcPr>
          <w:p w14:paraId="6E1B6F92"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2D94261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86F2AEC" w14:textId="77777777" w:rsidTr="001C098E">
        <w:tc>
          <w:tcPr>
            <w:tcW w:w="867" w:type="pct"/>
            <w:vMerge/>
            <w:vAlign w:val="center"/>
          </w:tcPr>
          <w:p w14:paraId="500EE9F5"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67324E44" w14:textId="77777777" w:rsidR="001C098E" w:rsidRPr="001C098E" w:rsidRDefault="001C098E" w:rsidP="001C098E">
            <w:pPr>
              <w:widowControl w:val="0"/>
              <w:spacing w:after="0" w:line="240" w:lineRule="auto"/>
              <w:jc w:val="both"/>
              <w:rPr>
                <w:rFonts w:ascii="Times New Roman" w:eastAsia="PMingLiU" w:hAnsi="Times New Roman" w:cs="Times New Roman"/>
                <w:bCs/>
              </w:rPr>
            </w:pPr>
            <w:r w:rsidRPr="001C098E">
              <w:rPr>
                <w:rFonts w:ascii="Times New Roman" w:eastAsia="PMingLiU" w:hAnsi="Times New Roman" w:cs="Times New Roman"/>
                <w:bCs/>
              </w:rPr>
              <w:t>1. Исследование отображений и свойств бинарных отношений с помощью графов</w:t>
            </w:r>
          </w:p>
        </w:tc>
        <w:tc>
          <w:tcPr>
            <w:tcW w:w="447" w:type="pct"/>
            <w:gridSpan w:val="2"/>
            <w:vMerge/>
          </w:tcPr>
          <w:p w14:paraId="0FF186FC"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3FD423D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871835D" w14:textId="77777777" w:rsidTr="001C098E">
        <w:tc>
          <w:tcPr>
            <w:tcW w:w="867" w:type="pct"/>
            <w:vMerge/>
            <w:vAlign w:val="center"/>
          </w:tcPr>
          <w:p w14:paraId="6BCE6E55"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696BA179"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 Графы</w:t>
            </w:r>
          </w:p>
        </w:tc>
        <w:tc>
          <w:tcPr>
            <w:tcW w:w="447" w:type="pct"/>
            <w:gridSpan w:val="2"/>
            <w:vMerge/>
          </w:tcPr>
          <w:p w14:paraId="611E7CB1" w14:textId="77777777" w:rsidR="001C098E" w:rsidRPr="001C098E" w:rsidRDefault="001C098E" w:rsidP="001C098E">
            <w:pPr>
              <w:widowControl w:val="0"/>
              <w:spacing w:after="0" w:line="240" w:lineRule="auto"/>
              <w:jc w:val="both"/>
              <w:rPr>
                <w:rFonts w:ascii="Times New Roman" w:eastAsia="PMingLiU" w:hAnsi="Times New Roman" w:cs="Times New Roman"/>
                <w:i/>
              </w:rPr>
            </w:pPr>
          </w:p>
        </w:tc>
        <w:tc>
          <w:tcPr>
            <w:tcW w:w="1105" w:type="pct"/>
            <w:gridSpan w:val="2"/>
            <w:vMerge/>
          </w:tcPr>
          <w:p w14:paraId="69A2750E"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F514AF7" w14:textId="77777777" w:rsidTr="001C098E">
        <w:tc>
          <w:tcPr>
            <w:tcW w:w="3449" w:type="pct"/>
            <w:gridSpan w:val="5"/>
            <w:vAlign w:val="center"/>
          </w:tcPr>
          <w:p w14:paraId="55C94221"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b/>
              </w:rPr>
              <w:t>Раздел 5. Элементы теории алгоритмов</w:t>
            </w:r>
          </w:p>
        </w:tc>
        <w:tc>
          <w:tcPr>
            <w:tcW w:w="447" w:type="pct"/>
            <w:gridSpan w:val="2"/>
          </w:tcPr>
          <w:p w14:paraId="24FAC06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8</w:t>
            </w:r>
          </w:p>
        </w:tc>
        <w:tc>
          <w:tcPr>
            <w:tcW w:w="1105" w:type="pct"/>
            <w:gridSpan w:val="2"/>
            <w:vMerge w:val="restart"/>
          </w:tcPr>
          <w:p w14:paraId="42B53100"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w:t>
            </w:r>
          </w:p>
          <w:p w14:paraId="3C259C33"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2</w:t>
            </w:r>
          </w:p>
          <w:p w14:paraId="09E62A2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4</w:t>
            </w:r>
          </w:p>
          <w:p w14:paraId="5DEB8A3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5</w:t>
            </w:r>
          </w:p>
          <w:p w14:paraId="3021F902"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9</w:t>
            </w:r>
          </w:p>
          <w:p w14:paraId="225A8ED4"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rPr>
              <w:t>ОК 10</w:t>
            </w:r>
          </w:p>
          <w:p w14:paraId="5F3F6D4F" w14:textId="0046A923" w:rsidR="001C098E" w:rsidRPr="001C098E" w:rsidRDefault="001C098E" w:rsidP="001C098E">
            <w:pPr>
              <w:spacing w:after="0" w:line="240" w:lineRule="auto"/>
              <w:rPr>
                <w:rFonts w:ascii="Times New Roman" w:eastAsia="PMingLiU" w:hAnsi="Times New Roman" w:cs="Times New Roman"/>
                <w:b/>
              </w:rPr>
            </w:pPr>
          </w:p>
        </w:tc>
      </w:tr>
      <w:tr w:rsidR="001C098E" w:rsidRPr="001C098E" w14:paraId="15BF99A9" w14:textId="77777777" w:rsidTr="001C098E">
        <w:tc>
          <w:tcPr>
            <w:tcW w:w="867" w:type="pct"/>
            <w:vMerge w:val="restart"/>
          </w:tcPr>
          <w:p w14:paraId="0CB5A25A"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Тема 5.1.</w:t>
            </w:r>
          </w:p>
          <w:p w14:paraId="2F220826" w14:textId="77777777" w:rsidR="001C098E" w:rsidRPr="001C098E" w:rsidRDefault="001C098E" w:rsidP="001C098E">
            <w:pPr>
              <w:spacing w:after="0" w:line="240" w:lineRule="auto"/>
              <w:rPr>
                <w:rFonts w:ascii="Times New Roman" w:eastAsia="PMingLiU" w:hAnsi="Times New Roman" w:cs="Times New Roman"/>
                <w:b/>
              </w:rPr>
            </w:pPr>
            <w:r w:rsidRPr="001C098E">
              <w:rPr>
                <w:rFonts w:ascii="Times New Roman" w:eastAsia="PMingLiU" w:hAnsi="Times New Roman" w:cs="Times New Roman"/>
                <w:b/>
              </w:rPr>
              <w:t>Элементы теории алгоритмов</w:t>
            </w:r>
          </w:p>
        </w:tc>
        <w:tc>
          <w:tcPr>
            <w:tcW w:w="2581" w:type="pct"/>
            <w:gridSpan w:val="4"/>
          </w:tcPr>
          <w:p w14:paraId="479F6F26" w14:textId="77777777" w:rsidR="001C098E" w:rsidRPr="001C098E" w:rsidRDefault="001C098E" w:rsidP="001C098E">
            <w:pPr>
              <w:widowControl w:val="0"/>
              <w:spacing w:after="0" w:line="240" w:lineRule="auto"/>
              <w:jc w:val="both"/>
              <w:rPr>
                <w:rFonts w:ascii="Times New Roman" w:eastAsia="PMingLiU" w:hAnsi="Times New Roman" w:cs="Times New Roman"/>
                <w:b/>
              </w:rPr>
            </w:pPr>
            <w:r w:rsidRPr="001C098E">
              <w:rPr>
                <w:rFonts w:ascii="Times New Roman" w:eastAsia="PMingLiU" w:hAnsi="Times New Roman" w:cs="Times New Roman"/>
                <w:b/>
              </w:rPr>
              <w:t>Содержание учебного материала</w:t>
            </w:r>
          </w:p>
        </w:tc>
        <w:tc>
          <w:tcPr>
            <w:tcW w:w="447" w:type="pct"/>
            <w:gridSpan w:val="2"/>
            <w:vMerge w:val="restart"/>
          </w:tcPr>
          <w:p w14:paraId="4A77DA5F"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4</w:t>
            </w:r>
          </w:p>
        </w:tc>
        <w:tc>
          <w:tcPr>
            <w:tcW w:w="1105" w:type="pct"/>
            <w:gridSpan w:val="2"/>
            <w:vMerge/>
          </w:tcPr>
          <w:p w14:paraId="730158FB"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639537DD" w14:textId="77777777" w:rsidTr="001C098E">
        <w:tc>
          <w:tcPr>
            <w:tcW w:w="867" w:type="pct"/>
            <w:vMerge/>
            <w:vAlign w:val="center"/>
          </w:tcPr>
          <w:p w14:paraId="7276A143"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4C15825F"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1.</w:t>
            </w:r>
          </w:p>
        </w:tc>
        <w:tc>
          <w:tcPr>
            <w:tcW w:w="2002" w:type="pct"/>
          </w:tcPr>
          <w:p w14:paraId="70375A3D"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Основные определения.</w:t>
            </w:r>
          </w:p>
        </w:tc>
        <w:tc>
          <w:tcPr>
            <w:tcW w:w="447" w:type="pct"/>
            <w:gridSpan w:val="2"/>
            <w:vMerge/>
          </w:tcPr>
          <w:p w14:paraId="168DCD4D"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5909AF41"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5A8C94C" w14:textId="77777777" w:rsidTr="001C098E">
        <w:tc>
          <w:tcPr>
            <w:tcW w:w="867" w:type="pct"/>
            <w:vMerge/>
            <w:vAlign w:val="center"/>
          </w:tcPr>
          <w:p w14:paraId="6E8CFEA9" w14:textId="77777777" w:rsidR="001C098E" w:rsidRPr="001C098E" w:rsidRDefault="001C098E" w:rsidP="001C098E">
            <w:pPr>
              <w:spacing w:after="0" w:line="240" w:lineRule="auto"/>
              <w:rPr>
                <w:rFonts w:ascii="Times New Roman" w:eastAsia="PMingLiU" w:hAnsi="Times New Roman" w:cs="Times New Roman"/>
              </w:rPr>
            </w:pPr>
          </w:p>
        </w:tc>
        <w:tc>
          <w:tcPr>
            <w:tcW w:w="579" w:type="pct"/>
            <w:gridSpan w:val="3"/>
          </w:tcPr>
          <w:p w14:paraId="32129062"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2.</w:t>
            </w:r>
          </w:p>
        </w:tc>
        <w:tc>
          <w:tcPr>
            <w:tcW w:w="2002" w:type="pct"/>
          </w:tcPr>
          <w:p w14:paraId="0D39C42A" w14:textId="77777777" w:rsidR="001C098E" w:rsidRPr="001C098E" w:rsidRDefault="001C098E" w:rsidP="001C098E">
            <w:pPr>
              <w:spacing w:after="0" w:line="240" w:lineRule="auto"/>
              <w:jc w:val="both"/>
              <w:rPr>
                <w:rFonts w:ascii="Times New Roman" w:eastAsia="PMingLiU" w:hAnsi="Times New Roman" w:cs="Times New Roman"/>
              </w:rPr>
            </w:pPr>
            <w:r w:rsidRPr="001C098E">
              <w:rPr>
                <w:rFonts w:ascii="Times New Roman" w:eastAsia="PMingLiU" w:hAnsi="Times New Roman" w:cs="Times New Roman"/>
              </w:rPr>
              <w:t>Машина Тьюринга.</w:t>
            </w:r>
          </w:p>
        </w:tc>
        <w:tc>
          <w:tcPr>
            <w:tcW w:w="447" w:type="pct"/>
            <w:gridSpan w:val="2"/>
            <w:vMerge/>
          </w:tcPr>
          <w:p w14:paraId="7C273A7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c>
          <w:tcPr>
            <w:tcW w:w="1105" w:type="pct"/>
            <w:gridSpan w:val="2"/>
            <w:vMerge/>
          </w:tcPr>
          <w:p w14:paraId="07FA3AA7"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78430E4" w14:textId="77777777" w:rsidTr="001C098E">
        <w:trPr>
          <w:trHeight w:val="348"/>
        </w:trPr>
        <w:tc>
          <w:tcPr>
            <w:tcW w:w="867" w:type="pct"/>
            <w:vMerge/>
            <w:vAlign w:val="center"/>
          </w:tcPr>
          <w:p w14:paraId="573F3E07"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303B6F15" w14:textId="77777777" w:rsidR="001C098E" w:rsidRPr="001C098E" w:rsidRDefault="001C098E" w:rsidP="001C098E">
            <w:pPr>
              <w:spacing w:after="0" w:line="240" w:lineRule="auto"/>
              <w:rPr>
                <w:rFonts w:ascii="Times New Roman" w:eastAsia="PMingLiU" w:hAnsi="Times New Roman" w:cs="Times New Roman"/>
              </w:rPr>
            </w:pPr>
            <w:r w:rsidRPr="001C098E">
              <w:rPr>
                <w:rFonts w:ascii="Times New Roman" w:eastAsia="PMingLiU" w:hAnsi="Times New Roman" w:cs="Times New Roman"/>
                <w:b/>
                <w:bCs/>
              </w:rPr>
              <w:t>В том числе практических занятий и лабораторных работ</w:t>
            </w:r>
          </w:p>
        </w:tc>
        <w:tc>
          <w:tcPr>
            <w:tcW w:w="447" w:type="pct"/>
            <w:gridSpan w:val="2"/>
            <w:vMerge w:val="restart"/>
          </w:tcPr>
          <w:p w14:paraId="7321389D" w14:textId="77777777" w:rsidR="001C098E" w:rsidRPr="001C098E" w:rsidRDefault="001C098E" w:rsidP="001C098E">
            <w:pPr>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2</w:t>
            </w:r>
          </w:p>
        </w:tc>
        <w:tc>
          <w:tcPr>
            <w:tcW w:w="1105" w:type="pct"/>
            <w:gridSpan w:val="2"/>
            <w:vMerge/>
          </w:tcPr>
          <w:p w14:paraId="5C85E3E2"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286531B0" w14:textId="77777777" w:rsidTr="001C098E">
        <w:trPr>
          <w:trHeight w:val="313"/>
        </w:trPr>
        <w:tc>
          <w:tcPr>
            <w:tcW w:w="867" w:type="pct"/>
            <w:vMerge/>
            <w:vAlign w:val="center"/>
          </w:tcPr>
          <w:p w14:paraId="455461DC"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513B1641" w14:textId="77777777" w:rsidR="001C098E" w:rsidRPr="001C098E" w:rsidRDefault="001C098E" w:rsidP="001C098E">
            <w:pPr>
              <w:widowControl w:val="0"/>
              <w:spacing w:after="0" w:line="240" w:lineRule="auto"/>
              <w:jc w:val="both"/>
              <w:rPr>
                <w:rFonts w:ascii="Times New Roman" w:eastAsia="PMingLiU" w:hAnsi="Times New Roman" w:cs="Times New Roman"/>
              </w:rPr>
            </w:pPr>
            <w:r w:rsidRPr="001C098E">
              <w:rPr>
                <w:rFonts w:ascii="Times New Roman" w:eastAsia="PMingLiU" w:hAnsi="Times New Roman" w:cs="Times New Roman"/>
              </w:rPr>
              <w:t>Работа машины Тьюринга</w:t>
            </w:r>
          </w:p>
        </w:tc>
        <w:tc>
          <w:tcPr>
            <w:tcW w:w="447" w:type="pct"/>
            <w:gridSpan w:val="2"/>
            <w:vMerge/>
          </w:tcPr>
          <w:p w14:paraId="62D19394" w14:textId="77777777" w:rsidR="001C098E" w:rsidRPr="001C098E" w:rsidRDefault="001C098E" w:rsidP="001C098E">
            <w:pPr>
              <w:widowControl w:val="0"/>
              <w:spacing w:after="0" w:line="240" w:lineRule="auto"/>
              <w:jc w:val="both"/>
              <w:rPr>
                <w:rFonts w:ascii="Times New Roman" w:eastAsia="PMingLiU" w:hAnsi="Times New Roman" w:cs="Times New Roman"/>
              </w:rPr>
            </w:pPr>
          </w:p>
        </w:tc>
        <w:tc>
          <w:tcPr>
            <w:tcW w:w="1105" w:type="pct"/>
            <w:gridSpan w:val="2"/>
            <w:vMerge/>
          </w:tcPr>
          <w:p w14:paraId="1D17780C"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A35316F" w14:textId="77777777" w:rsidTr="001C098E">
        <w:trPr>
          <w:trHeight w:val="313"/>
        </w:trPr>
        <w:tc>
          <w:tcPr>
            <w:tcW w:w="867" w:type="pct"/>
            <w:vMerge/>
            <w:vAlign w:val="center"/>
          </w:tcPr>
          <w:p w14:paraId="4D2FF1CC"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435BF62D"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Самостоятельная работа обучающихся:</w:t>
            </w:r>
          </w:p>
          <w:p w14:paraId="39FFF8BC"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Подготовка к дифференцированному зачету</w:t>
            </w:r>
          </w:p>
        </w:tc>
        <w:tc>
          <w:tcPr>
            <w:tcW w:w="447" w:type="pct"/>
            <w:gridSpan w:val="2"/>
          </w:tcPr>
          <w:p w14:paraId="2BF61CB7" w14:textId="77777777" w:rsidR="001C098E" w:rsidRPr="001C098E" w:rsidRDefault="001C098E" w:rsidP="001C098E">
            <w:pPr>
              <w:widowControl w:val="0"/>
              <w:spacing w:after="0" w:line="240" w:lineRule="auto"/>
              <w:jc w:val="center"/>
              <w:rPr>
                <w:rFonts w:ascii="Times New Roman" w:eastAsia="PMingLiU" w:hAnsi="Times New Roman" w:cs="Times New Roman"/>
              </w:rPr>
            </w:pPr>
            <w:r w:rsidRPr="001C098E">
              <w:rPr>
                <w:rFonts w:ascii="Times New Roman" w:eastAsia="PMingLiU" w:hAnsi="Times New Roman" w:cs="Times New Roman"/>
              </w:rPr>
              <w:t>5</w:t>
            </w:r>
          </w:p>
        </w:tc>
        <w:tc>
          <w:tcPr>
            <w:tcW w:w="1105" w:type="pct"/>
            <w:gridSpan w:val="2"/>
            <w:vMerge/>
          </w:tcPr>
          <w:p w14:paraId="1BB858D9"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02C39DBE" w14:textId="77777777" w:rsidTr="001C098E">
        <w:trPr>
          <w:trHeight w:val="313"/>
        </w:trPr>
        <w:tc>
          <w:tcPr>
            <w:tcW w:w="867" w:type="pct"/>
            <w:vMerge/>
            <w:vAlign w:val="center"/>
          </w:tcPr>
          <w:p w14:paraId="35B6366F" w14:textId="77777777" w:rsidR="001C098E" w:rsidRPr="001C098E" w:rsidRDefault="001C098E" w:rsidP="001C098E">
            <w:pPr>
              <w:spacing w:after="0" w:line="240" w:lineRule="auto"/>
              <w:rPr>
                <w:rFonts w:ascii="Times New Roman" w:eastAsia="PMingLiU" w:hAnsi="Times New Roman" w:cs="Times New Roman"/>
              </w:rPr>
            </w:pPr>
          </w:p>
        </w:tc>
        <w:tc>
          <w:tcPr>
            <w:tcW w:w="2581" w:type="pct"/>
            <w:gridSpan w:val="4"/>
          </w:tcPr>
          <w:p w14:paraId="2A530243" w14:textId="77777777" w:rsidR="001C098E" w:rsidRPr="001C098E" w:rsidRDefault="001C098E" w:rsidP="001C098E">
            <w:pPr>
              <w:widowControl w:val="0"/>
              <w:spacing w:after="0" w:line="240" w:lineRule="auto"/>
              <w:jc w:val="both"/>
              <w:rPr>
                <w:rFonts w:ascii="Times New Roman" w:eastAsia="PMingLiU" w:hAnsi="Times New Roman" w:cs="Times New Roman"/>
                <w:b/>
                <w:bCs/>
              </w:rPr>
            </w:pPr>
            <w:r w:rsidRPr="001C098E">
              <w:rPr>
                <w:rFonts w:ascii="Times New Roman" w:eastAsia="PMingLiU" w:hAnsi="Times New Roman" w:cs="Times New Roman"/>
                <w:b/>
                <w:bCs/>
              </w:rPr>
              <w:t>Дифференцированный зачет</w:t>
            </w:r>
          </w:p>
        </w:tc>
        <w:tc>
          <w:tcPr>
            <w:tcW w:w="447" w:type="pct"/>
            <w:gridSpan w:val="2"/>
          </w:tcPr>
          <w:p w14:paraId="4D8A982F"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2</w:t>
            </w:r>
          </w:p>
        </w:tc>
        <w:tc>
          <w:tcPr>
            <w:tcW w:w="1105" w:type="pct"/>
            <w:gridSpan w:val="2"/>
            <w:vMerge/>
          </w:tcPr>
          <w:p w14:paraId="58FD26BA"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41BE46AE" w14:textId="77777777" w:rsidTr="001C098E">
        <w:trPr>
          <w:trHeight w:val="141"/>
        </w:trPr>
        <w:tc>
          <w:tcPr>
            <w:tcW w:w="3449" w:type="pct"/>
            <w:gridSpan w:val="5"/>
          </w:tcPr>
          <w:p w14:paraId="25873247" w14:textId="77777777" w:rsidR="001C098E" w:rsidRPr="001C098E" w:rsidRDefault="001C098E" w:rsidP="001C098E">
            <w:pPr>
              <w:spacing w:after="0" w:line="240" w:lineRule="auto"/>
              <w:rPr>
                <w:rFonts w:ascii="Times New Roman" w:eastAsia="PMingLiU" w:hAnsi="Times New Roman" w:cs="Times New Roman"/>
                <w:b/>
                <w:bCs/>
              </w:rPr>
            </w:pPr>
            <w:r w:rsidRPr="001C098E">
              <w:rPr>
                <w:rFonts w:ascii="Times New Roman" w:eastAsia="PMingLiU" w:hAnsi="Times New Roman" w:cs="Times New Roman"/>
                <w:b/>
                <w:bCs/>
                <w:i/>
              </w:rPr>
              <w:t>Промежуточная аттестация</w:t>
            </w:r>
          </w:p>
        </w:tc>
        <w:tc>
          <w:tcPr>
            <w:tcW w:w="447" w:type="pct"/>
            <w:gridSpan w:val="2"/>
          </w:tcPr>
          <w:p w14:paraId="4EA0A6BC"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iCs/>
              </w:rPr>
              <w:t>2</w:t>
            </w:r>
          </w:p>
        </w:tc>
        <w:tc>
          <w:tcPr>
            <w:tcW w:w="1105" w:type="pct"/>
            <w:gridSpan w:val="2"/>
          </w:tcPr>
          <w:p w14:paraId="04295C15"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E8A417E" w14:textId="77777777" w:rsidTr="001C098E">
        <w:trPr>
          <w:trHeight w:val="141"/>
        </w:trPr>
        <w:tc>
          <w:tcPr>
            <w:tcW w:w="3449" w:type="pct"/>
            <w:gridSpan w:val="5"/>
          </w:tcPr>
          <w:p w14:paraId="3BAA4BC4" w14:textId="77777777" w:rsidR="001C098E" w:rsidRPr="001C098E" w:rsidRDefault="001C098E" w:rsidP="001C098E">
            <w:pPr>
              <w:spacing w:after="0" w:line="240" w:lineRule="auto"/>
              <w:rPr>
                <w:rFonts w:ascii="Times New Roman" w:eastAsia="PMingLiU" w:hAnsi="Times New Roman" w:cs="Times New Roman"/>
                <w:b/>
                <w:bCs/>
              </w:rPr>
            </w:pPr>
            <w:r w:rsidRPr="001C098E">
              <w:rPr>
                <w:rFonts w:ascii="Times New Roman" w:eastAsia="PMingLiU" w:hAnsi="Times New Roman" w:cs="Times New Roman"/>
                <w:b/>
                <w:bCs/>
                <w:i/>
              </w:rPr>
              <w:t>Самостоятельная работа обучающихся</w:t>
            </w:r>
          </w:p>
        </w:tc>
        <w:tc>
          <w:tcPr>
            <w:tcW w:w="447" w:type="pct"/>
            <w:gridSpan w:val="2"/>
          </w:tcPr>
          <w:p w14:paraId="0F296DC8"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i/>
              </w:rPr>
              <w:t>5</w:t>
            </w:r>
          </w:p>
        </w:tc>
        <w:tc>
          <w:tcPr>
            <w:tcW w:w="1105" w:type="pct"/>
            <w:gridSpan w:val="2"/>
          </w:tcPr>
          <w:p w14:paraId="43654163" w14:textId="77777777" w:rsidR="001C098E" w:rsidRPr="001C098E" w:rsidRDefault="001C098E" w:rsidP="001C098E">
            <w:pPr>
              <w:widowControl w:val="0"/>
              <w:spacing w:after="0" w:line="240" w:lineRule="auto"/>
              <w:jc w:val="center"/>
              <w:rPr>
                <w:rFonts w:ascii="Times New Roman" w:eastAsia="PMingLiU" w:hAnsi="Times New Roman" w:cs="Times New Roman"/>
              </w:rPr>
            </w:pPr>
          </w:p>
        </w:tc>
      </w:tr>
      <w:tr w:rsidR="001C098E" w:rsidRPr="001C098E" w14:paraId="1C04DC29" w14:textId="77777777" w:rsidTr="001C098E">
        <w:trPr>
          <w:trHeight w:val="234"/>
        </w:trPr>
        <w:tc>
          <w:tcPr>
            <w:tcW w:w="3449" w:type="pct"/>
            <w:gridSpan w:val="5"/>
          </w:tcPr>
          <w:p w14:paraId="38FF4009" w14:textId="77777777" w:rsidR="001C098E" w:rsidRPr="001C098E" w:rsidRDefault="001C098E" w:rsidP="001C098E">
            <w:pPr>
              <w:widowControl w:val="0"/>
              <w:spacing w:after="0" w:line="240" w:lineRule="auto"/>
              <w:jc w:val="right"/>
              <w:rPr>
                <w:rFonts w:ascii="Times New Roman" w:eastAsia="PMingLiU" w:hAnsi="Times New Roman" w:cs="Times New Roman"/>
                <w:b/>
              </w:rPr>
            </w:pPr>
            <w:r w:rsidRPr="001C098E">
              <w:rPr>
                <w:rFonts w:ascii="Times New Roman" w:eastAsia="PMingLiU" w:hAnsi="Times New Roman" w:cs="Times New Roman"/>
                <w:b/>
                <w:bCs/>
                <w:i/>
              </w:rPr>
              <w:t xml:space="preserve">Всего </w:t>
            </w:r>
          </w:p>
        </w:tc>
        <w:tc>
          <w:tcPr>
            <w:tcW w:w="447" w:type="pct"/>
            <w:gridSpan w:val="2"/>
          </w:tcPr>
          <w:p w14:paraId="33487B21" w14:textId="77777777" w:rsidR="001C098E" w:rsidRPr="001C098E" w:rsidRDefault="001C098E" w:rsidP="001C098E">
            <w:pPr>
              <w:widowControl w:val="0"/>
              <w:spacing w:after="0" w:line="240" w:lineRule="auto"/>
              <w:jc w:val="center"/>
              <w:rPr>
                <w:rFonts w:ascii="Times New Roman" w:eastAsia="PMingLiU" w:hAnsi="Times New Roman" w:cs="Times New Roman"/>
                <w:b/>
              </w:rPr>
            </w:pPr>
            <w:r w:rsidRPr="001C098E">
              <w:rPr>
                <w:rFonts w:ascii="Times New Roman" w:eastAsia="PMingLiU" w:hAnsi="Times New Roman" w:cs="Times New Roman"/>
                <w:b/>
              </w:rPr>
              <w:t>71</w:t>
            </w:r>
          </w:p>
        </w:tc>
        <w:tc>
          <w:tcPr>
            <w:tcW w:w="1105" w:type="pct"/>
            <w:gridSpan w:val="2"/>
          </w:tcPr>
          <w:p w14:paraId="7EA85D01" w14:textId="77777777" w:rsidR="001C098E" w:rsidRPr="001C098E" w:rsidRDefault="001C098E" w:rsidP="001C098E">
            <w:pPr>
              <w:widowControl w:val="0"/>
              <w:spacing w:after="0" w:line="240" w:lineRule="auto"/>
              <w:jc w:val="center"/>
              <w:rPr>
                <w:rFonts w:ascii="Times New Roman" w:eastAsia="PMingLiU" w:hAnsi="Times New Roman" w:cs="Times New Roman"/>
                <w:b/>
              </w:rPr>
            </w:pPr>
          </w:p>
        </w:tc>
      </w:tr>
    </w:tbl>
    <w:p w14:paraId="07F62815" w14:textId="57C6A711" w:rsidR="005F2FDA" w:rsidRDefault="005F2FDA"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7565A1D9" w14:textId="56FEF1A0" w:rsidR="009B1B74" w:rsidRPr="006570BC" w:rsidRDefault="009B1B7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0D886144" w14:textId="0F250DC0" w:rsidR="009B1B74"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PMingLiU" w:hAnsi="Times New Roman" w:cs="Times New Roman"/>
          <w:b/>
          <w:bCs/>
          <w:sz w:val="24"/>
          <w:szCs w:val="24"/>
        </w:rPr>
      </w:pPr>
      <w:r w:rsidRPr="007F1D9B">
        <w:rPr>
          <w:rFonts w:ascii="Times New Roman" w:eastAsia="PMingLiU" w:hAnsi="Times New Roman" w:cs="Times New Roman"/>
          <w:b/>
          <w:bCs/>
          <w:sz w:val="24"/>
          <w:szCs w:val="24"/>
        </w:rPr>
        <w:t>ЕН.03 ТЕОРИЯ ВЕРОЯТНОСТЕЙ И МАТЕМАТИЧЕСКАЯ СТАТИСТИКА</w:t>
      </w:r>
    </w:p>
    <w:p w14:paraId="09C6ECD3" w14:textId="77777777" w:rsidR="007F1D9B" w:rsidRPr="007F1D9B" w:rsidRDefault="007F1D9B" w:rsidP="007F1D9B">
      <w:pPr>
        <w:spacing w:after="0" w:line="360" w:lineRule="auto"/>
        <w:jc w:val="both"/>
        <w:rPr>
          <w:rFonts w:ascii="Times New Roman" w:eastAsia="PMingLiU" w:hAnsi="Times New Roman" w:cs="Times New Roman"/>
        </w:rPr>
      </w:pPr>
      <w:r w:rsidRPr="007F1D9B">
        <w:rPr>
          <w:rFonts w:ascii="Times New Roman" w:eastAsia="PMingLiU" w:hAnsi="Times New Roman" w:cs="Times New Roman"/>
          <w:b/>
        </w:rPr>
        <w:t>Цель и планируемые результаты освоения 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381"/>
        <w:gridCol w:w="5983"/>
      </w:tblGrid>
      <w:tr w:rsidR="007F1D9B" w:rsidRPr="007F1D9B" w14:paraId="4D93C2F7" w14:textId="77777777" w:rsidTr="001C098E">
        <w:tc>
          <w:tcPr>
            <w:tcW w:w="1129" w:type="dxa"/>
          </w:tcPr>
          <w:p w14:paraId="2F78115A" w14:textId="77777777" w:rsidR="007F1D9B" w:rsidRPr="007F1D9B" w:rsidRDefault="007F1D9B" w:rsidP="007F1D9B">
            <w:pPr>
              <w:spacing w:after="0" w:line="240" w:lineRule="auto"/>
              <w:rPr>
                <w:rFonts w:ascii="Times New Roman" w:eastAsia="PMingLiU" w:hAnsi="Times New Roman" w:cs="Times New Roman"/>
                <w:b/>
                <w:i/>
              </w:rPr>
            </w:pPr>
            <w:r w:rsidRPr="007F1D9B">
              <w:rPr>
                <w:rFonts w:ascii="Times New Roman" w:eastAsia="PMingLiU" w:hAnsi="Times New Roman" w:cs="Times New Roman"/>
                <w:b/>
                <w:iCs/>
              </w:rPr>
              <w:t xml:space="preserve">Код </w:t>
            </w:r>
            <w:r w:rsidRPr="007F1D9B">
              <w:rPr>
                <w:rFonts w:ascii="Times New Roman" w:eastAsia="PMingLiU" w:hAnsi="Times New Roman" w:cs="Times New Roman"/>
                <w:b/>
                <w:iCs/>
              </w:rPr>
              <w:br/>
            </w:r>
            <w:r w:rsidRPr="007F1D9B">
              <w:rPr>
                <w:rFonts w:ascii="Times New Roman" w:eastAsia="PMingLiU" w:hAnsi="Times New Roman" w:cs="Times New Roman"/>
                <w:b/>
              </w:rPr>
              <w:t>ПК, ОК</w:t>
            </w:r>
          </w:p>
        </w:tc>
        <w:tc>
          <w:tcPr>
            <w:tcW w:w="2381" w:type="dxa"/>
          </w:tcPr>
          <w:p w14:paraId="2C3E741A" w14:textId="77777777" w:rsidR="007F1D9B" w:rsidRPr="007F1D9B" w:rsidRDefault="007F1D9B" w:rsidP="007F1D9B">
            <w:pPr>
              <w:keepNext/>
              <w:spacing w:after="0" w:line="240" w:lineRule="auto"/>
              <w:jc w:val="center"/>
              <w:outlineLvl w:val="1"/>
              <w:rPr>
                <w:rFonts w:ascii="Times New Roman" w:eastAsia="PMingLiU" w:hAnsi="Times New Roman" w:cs="Times New Roman"/>
                <w:b/>
                <w:bCs/>
                <w:iCs/>
              </w:rPr>
            </w:pPr>
            <w:r w:rsidRPr="007F1D9B">
              <w:rPr>
                <w:rFonts w:ascii="Times New Roman" w:eastAsia="PMingLiU" w:hAnsi="Times New Roman" w:cs="Times New Roman"/>
                <w:b/>
                <w:bCs/>
              </w:rPr>
              <w:t>Умения</w:t>
            </w:r>
          </w:p>
        </w:tc>
        <w:tc>
          <w:tcPr>
            <w:tcW w:w="5983" w:type="dxa"/>
          </w:tcPr>
          <w:p w14:paraId="72F8CB14" w14:textId="77777777" w:rsidR="007F1D9B" w:rsidRPr="007F1D9B" w:rsidRDefault="007F1D9B" w:rsidP="007F1D9B">
            <w:pPr>
              <w:keepNext/>
              <w:spacing w:after="0" w:line="240" w:lineRule="auto"/>
              <w:jc w:val="center"/>
              <w:outlineLvl w:val="1"/>
              <w:rPr>
                <w:rFonts w:ascii="Times New Roman" w:eastAsia="PMingLiU" w:hAnsi="Times New Roman" w:cs="Times New Roman"/>
                <w:b/>
                <w:bCs/>
              </w:rPr>
            </w:pPr>
            <w:r w:rsidRPr="007F1D9B">
              <w:rPr>
                <w:rFonts w:ascii="Times New Roman" w:eastAsia="PMingLiU" w:hAnsi="Times New Roman" w:cs="Times New Roman"/>
                <w:b/>
                <w:bCs/>
              </w:rPr>
              <w:t xml:space="preserve">Знания </w:t>
            </w:r>
          </w:p>
        </w:tc>
      </w:tr>
      <w:tr w:rsidR="007F1D9B" w:rsidRPr="007F1D9B" w14:paraId="69DCCB29" w14:textId="77777777" w:rsidTr="001C098E">
        <w:tc>
          <w:tcPr>
            <w:tcW w:w="1129" w:type="dxa"/>
          </w:tcPr>
          <w:p w14:paraId="38AB4B95"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01,</w:t>
            </w:r>
          </w:p>
          <w:p w14:paraId="1E7F6268"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lastRenderedPageBreak/>
              <w:t>ОК 02,</w:t>
            </w:r>
          </w:p>
          <w:p w14:paraId="17EEEA01"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04,</w:t>
            </w:r>
          </w:p>
          <w:p w14:paraId="4393E102"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05,</w:t>
            </w:r>
          </w:p>
          <w:p w14:paraId="1B2BEFDB"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ОК 09,</w:t>
            </w:r>
          </w:p>
          <w:p w14:paraId="7F9D6E22"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rPr>
              <w:t>ОК 10</w:t>
            </w:r>
          </w:p>
        </w:tc>
        <w:tc>
          <w:tcPr>
            <w:tcW w:w="2381" w:type="dxa"/>
          </w:tcPr>
          <w:p w14:paraId="55971CCA"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lastRenderedPageBreak/>
              <w:t xml:space="preserve">Применять </w:t>
            </w:r>
            <w:r w:rsidRPr="007F1D9B">
              <w:rPr>
                <w:rFonts w:ascii="Times New Roman" w:eastAsia="PMingLiU" w:hAnsi="Times New Roman" w:cs="Times New Roman"/>
              </w:rPr>
              <w:lastRenderedPageBreak/>
              <w:t>стандартные методы и модели к решению вероятностных и статистических задач</w:t>
            </w:r>
          </w:p>
          <w:p w14:paraId="213856C3"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t>Использовать расчетные формулы, таблицы, графики при решении статистических задач</w:t>
            </w:r>
          </w:p>
          <w:p w14:paraId="09654777" w14:textId="77777777" w:rsidR="007F1D9B" w:rsidRPr="007F1D9B" w:rsidRDefault="007F1D9B" w:rsidP="007F1D9B">
            <w:pPr>
              <w:spacing w:after="0"/>
              <w:ind w:left="5" w:firstLine="142"/>
              <w:rPr>
                <w:rFonts w:ascii="Times New Roman" w:eastAsia="PMingLiU" w:hAnsi="Times New Roman" w:cs="Times New Roman"/>
                <w:bCs/>
                <w:i/>
              </w:rPr>
            </w:pPr>
            <w:r w:rsidRPr="007F1D9B">
              <w:rPr>
                <w:rFonts w:ascii="Times New Roman" w:eastAsia="PMingLiU" w:hAnsi="Times New Roman" w:cs="Times New Roman"/>
              </w:rPr>
              <w:t>Применять современные пакеты прикладных программ многомерного статистического анализа</w:t>
            </w:r>
          </w:p>
        </w:tc>
        <w:tc>
          <w:tcPr>
            <w:tcW w:w="5983" w:type="dxa"/>
          </w:tcPr>
          <w:p w14:paraId="0D7364CB"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lastRenderedPageBreak/>
              <w:t>Элементы комбинаторики.</w:t>
            </w:r>
          </w:p>
          <w:p w14:paraId="1EEE7AF1"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lastRenderedPageBreak/>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14:paraId="3DEF360F"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Алгебру событий, теоремы умножения и сложения вероятностей, формулу полной вероятности.</w:t>
            </w:r>
          </w:p>
          <w:p w14:paraId="1CF9B45E"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Схему и формулу Бернулли, приближенные формулы в схеме Бернулли. Формулу(теорему) Байеса.</w:t>
            </w:r>
          </w:p>
          <w:p w14:paraId="32894899"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14:paraId="57B2F63D"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Законы распределения непрерывных случайных величин.</w:t>
            </w:r>
          </w:p>
          <w:p w14:paraId="079D6824" w14:textId="77777777" w:rsidR="007F1D9B" w:rsidRPr="007F1D9B" w:rsidRDefault="007F1D9B" w:rsidP="007F1D9B">
            <w:pPr>
              <w:spacing w:after="0"/>
              <w:ind w:left="5" w:firstLine="142"/>
              <w:rPr>
                <w:rFonts w:ascii="Times New Roman" w:eastAsia="PMingLiU" w:hAnsi="Times New Roman" w:cs="Times New Roman"/>
              </w:rPr>
            </w:pPr>
            <w:r w:rsidRPr="007F1D9B">
              <w:rPr>
                <w:rFonts w:ascii="Times New Roman" w:eastAsia="PMingLiU" w:hAnsi="Times New Roman" w:cs="Times New Roman"/>
              </w:rPr>
              <w:t>Центральную предельную теорему, выборочный метод математической статистики, характеристики выборки.</w:t>
            </w:r>
          </w:p>
          <w:p w14:paraId="3CB0E8B9" w14:textId="77777777" w:rsidR="007F1D9B" w:rsidRPr="007F1D9B" w:rsidRDefault="007F1D9B" w:rsidP="007F1D9B">
            <w:pPr>
              <w:keepNext/>
              <w:spacing w:after="0" w:line="240" w:lineRule="auto"/>
              <w:ind w:left="5" w:firstLine="142"/>
              <w:outlineLvl w:val="1"/>
              <w:rPr>
                <w:rFonts w:ascii="Times New Roman" w:eastAsia="PMingLiU" w:hAnsi="Times New Roman" w:cs="Times New Roman"/>
                <w:bCs/>
              </w:rPr>
            </w:pPr>
            <w:r w:rsidRPr="007F1D9B">
              <w:rPr>
                <w:rFonts w:ascii="Times New Roman" w:eastAsia="PMingLiU" w:hAnsi="Times New Roman" w:cs="Times New Roman"/>
                <w:bCs/>
                <w:iCs/>
              </w:rPr>
              <w:t>Понятие вероятности и частоты</w:t>
            </w:r>
          </w:p>
        </w:tc>
      </w:tr>
    </w:tbl>
    <w:p w14:paraId="566AC872" w14:textId="77777777" w:rsidR="007F1D9B" w:rsidRPr="007F1D9B" w:rsidRDefault="007F1D9B" w:rsidP="007F1D9B">
      <w:pPr>
        <w:spacing w:after="0" w:line="360" w:lineRule="auto"/>
        <w:rPr>
          <w:rFonts w:eastAsia="PMingLiU" w:cs="Times New Roman"/>
          <w:b/>
        </w:rPr>
      </w:pPr>
    </w:p>
    <w:p w14:paraId="3F95EE63" w14:textId="77777777" w:rsidR="007F1D9B" w:rsidRPr="007F1D9B" w:rsidRDefault="007F1D9B" w:rsidP="007F1D9B">
      <w:pPr>
        <w:spacing w:line="360" w:lineRule="auto"/>
        <w:rPr>
          <w:rFonts w:ascii="Times New Roman" w:eastAsia="PMingLiU" w:hAnsi="Times New Roman" w:cs="Times New Roman"/>
          <w:b/>
        </w:rPr>
      </w:pPr>
      <w:r w:rsidRPr="007F1D9B">
        <w:rPr>
          <w:rFonts w:ascii="Times New Roman" w:eastAsia="PMingLiU" w:hAnsi="Times New Roman" w:cs="Times New Roman"/>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7F1D9B" w:rsidRPr="007F1D9B" w14:paraId="426FDE8B" w14:textId="77777777" w:rsidTr="001C098E">
        <w:trPr>
          <w:trHeight w:val="490"/>
        </w:trPr>
        <w:tc>
          <w:tcPr>
            <w:tcW w:w="4073" w:type="pct"/>
            <w:vAlign w:val="center"/>
          </w:tcPr>
          <w:p w14:paraId="75E71624"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Вид учебной работы</w:t>
            </w:r>
          </w:p>
        </w:tc>
        <w:tc>
          <w:tcPr>
            <w:tcW w:w="927" w:type="pct"/>
            <w:vAlign w:val="center"/>
          </w:tcPr>
          <w:p w14:paraId="3D495C8A"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Объем в часах</w:t>
            </w:r>
          </w:p>
        </w:tc>
      </w:tr>
      <w:tr w:rsidR="007F1D9B" w:rsidRPr="007F1D9B" w14:paraId="2BF0ED79" w14:textId="77777777" w:rsidTr="001C098E">
        <w:trPr>
          <w:trHeight w:val="364"/>
        </w:trPr>
        <w:tc>
          <w:tcPr>
            <w:tcW w:w="4073" w:type="pct"/>
            <w:vAlign w:val="center"/>
          </w:tcPr>
          <w:p w14:paraId="58B94E1D"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 xml:space="preserve">Объем образовательной программы </w:t>
            </w:r>
          </w:p>
        </w:tc>
        <w:tc>
          <w:tcPr>
            <w:tcW w:w="927" w:type="pct"/>
            <w:vAlign w:val="center"/>
          </w:tcPr>
          <w:p w14:paraId="57F6A3A6"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71</w:t>
            </w:r>
          </w:p>
        </w:tc>
      </w:tr>
      <w:tr w:rsidR="007F1D9B" w:rsidRPr="007F1D9B" w14:paraId="4A2A7F63" w14:textId="77777777" w:rsidTr="001C098E">
        <w:trPr>
          <w:trHeight w:val="364"/>
        </w:trPr>
        <w:tc>
          <w:tcPr>
            <w:tcW w:w="4073" w:type="pct"/>
            <w:vAlign w:val="center"/>
          </w:tcPr>
          <w:p w14:paraId="54D31073" w14:textId="77777777" w:rsidR="007F1D9B" w:rsidRPr="007F1D9B" w:rsidRDefault="007F1D9B" w:rsidP="007F1D9B">
            <w:pPr>
              <w:spacing w:after="0" w:line="240" w:lineRule="auto"/>
              <w:rPr>
                <w:rFonts w:ascii="Times New Roman" w:eastAsia="PMingLiU" w:hAnsi="Times New Roman" w:cs="Times New Roman"/>
                <w:b/>
              </w:rPr>
            </w:pPr>
            <w:r w:rsidRPr="007F1D9B">
              <w:rPr>
                <w:rFonts w:ascii="Times New Roman" w:eastAsia="PMingLiU" w:hAnsi="Times New Roman" w:cs="Times New Roman"/>
                <w:b/>
              </w:rPr>
              <w:t xml:space="preserve">Аудиторная нагрузка </w:t>
            </w:r>
          </w:p>
        </w:tc>
        <w:tc>
          <w:tcPr>
            <w:tcW w:w="927" w:type="pct"/>
            <w:vAlign w:val="center"/>
          </w:tcPr>
          <w:p w14:paraId="402AEF48" w14:textId="77777777" w:rsidR="007F1D9B" w:rsidRPr="007F1D9B" w:rsidRDefault="007F1D9B" w:rsidP="007F1D9B">
            <w:pPr>
              <w:spacing w:after="0" w:line="240" w:lineRule="auto"/>
              <w:rPr>
                <w:rFonts w:ascii="Times New Roman" w:eastAsia="PMingLiU" w:hAnsi="Times New Roman" w:cs="Times New Roman"/>
                <w:b/>
                <w:iCs/>
              </w:rPr>
            </w:pPr>
            <w:r w:rsidRPr="007F1D9B">
              <w:rPr>
                <w:rFonts w:ascii="Times New Roman" w:eastAsia="PMingLiU" w:hAnsi="Times New Roman" w:cs="Times New Roman"/>
                <w:b/>
                <w:iCs/>
              </w:rPr>
              <w:t>66</w:t>
            </w:r>
          </w:p>
        </w:tc>
      </w:tr>
      <w:tr w:rsidR="007F1D9B" w:rsidRPr="007F1D9B" w14:paraId="6D1591D7" w14:textId="77777777" w:rsidTr="001C098E">
        <w:trPr>
          <w:trHeight w:val="273"/>
        </w:trPr>
        <w:tc>
          <w:tcPr>
            <w:tcW w:w="5000" w:type="pct"/>
            <w:gridSpan w:val="2"/>
            <w:vAlign w:val="center"/>
          </w:tcPr>
          <w:p w14:paraId="5B65D7D3"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rPr>
              <w:t>в том числе:</w:t>
            </w:r>
          </w:p>
        </w:tc>
      </w:tr>
      <w:tr w:rsidR="007F1D9B" w:rsidRPr="007F1D9B" w14:paraId="031EA8AE" w14:textId="77777777" w:rsidTr="001C098E">
        <w:trPr>
          <w:trHeight w:val="490"/>
        </w:trPr>
        <w:tc>
          <w:tcPr>
            <w:tcW w:w="4073" w:type="pct"/>
            <w:vAlign w:val="center"/>
          </w:tcPr>
          <w:p w14:paraId="6F88DD4A"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теоретическое обучение</w:t>
            </w:r>
          </w:p>
        </w:tc>
        <w:tc>
          <w:tcPr>
            <w:tcW w:w="927" w:type="pct"/>
            <w:vAlign w:val="center"/>
          </w:tcPr>
          <w:p w14:paraId="709E4735"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40</w:t>
            </w:r>
          </w:p>
        </w:tc>
      </w:tr>
      <w:tr w:rsidR="007F1D9B" w:rsidRPr="007F1D9B" w14:paraId="41051D40" w14:textId="77777777" w:rsidTr="001C098E">
        <w:trPr>
          <w:trHeight w:val="490"/>
        </w:trPr>
        <w:tc>
          <w:tcPr>
            <w:tcW w:w="4073" w:type="pct"/>
            <w:vAlign w:val="center"/>
          </w:tcPr>
          <w:p w14:paraId="4A39C864" w14:textId="77777777" w:rsidR="007F1D9B" w:rsidRPr="007F1D9B" w:rsidRDefault="007F1D9B" w:rsidP="007F1D9B">
            <w:pPr>
              <w:spacing w:after="0" w:line="240" w:lineRule="auto"/>
              <w:rPr>
                <w:rFonts w:ascii="Times New Roman" w:eastAsia="PMingLiU" w:hAnsi="Times New Roman" w:cs="Times New Roman"/>
              </w:rPr>
            </w:pPr>
            <w:r w:rsidRPr="007F1D9B">
              <w:rPr>
                <w:rFonts w:ascii="Times New Roman" w:eastAsia="PMingLiU" w:hAnsi="Times New Roman" w:cs="Times New Roman"/>
              </w:rPr>
              <w:t>практические занятия</w:t>
            </w:r>
          </w:p>
        </w:tc>
        <w:tc>
          <w:tcPr>
            <w:tcW w:w="927" w:type="pct"/>
            <w:vAlign w:val="center"/>
          </w:tcPr>
          <w:p w14:paraId="25C9927A"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26</w:t>
            </w:r>
          </w:p>
        </w:tc>
      </w:tr>
      <w:tr w:rsidR="007F1D9B" w:rsidRPr="007F1D9B" w14:paraId="673FC833" w14:textId="77777777" w:rsidTr="001C098E">
        <w:trPr>
          <w:trHeight w:val="490"/>
        </w:trPr>
        <w:tc>
          <w:tcPr>
            <w:tcW w:w="4073" w:type="pct"/>
            <w:vAlign w:val="center"/>
          </w:tcPr>
          <w:p w14:paraId="7C3FEC4D" w14:textId="77777777" w:rsidR="007F1D9B" w:rsidRPr="007F1D9B" w:rsidRDefault="007F1D9B" w:rsidP="007F1D9B">
            <w:pPr>
              <w:spacing w:after="0" w:line="240" w:lineRule="auto"/>
              <w:rPr>
                <w:rFonts w:ascii="Times New Roman" w:eastAsia="PMingLiU" w:hAnsi="Times New Roman" w:cs="Times New Roman"/>
                <w:i/>
              </w:rPr>
            </w:pPr>
            <w:r w:rsidRPr="007F1D9B">
              <w:rPr>
                <w:rFonts w:ascii="Times New Roman" w:eastAsia="PMingLiU" w:hAnsi="Times New Roman" w:cs="Times New Roman"/>
                <w:i/>
              </w:rPr>
              <w:t>Самостоятельная работа</w:t>
            </w:r>
            <w:r w:rsidRPr="007F1D9B">
              <w:rPr>
                <w:rFonts w:ascii="Times New Roman" w:eastAsia="PMingLiU" w:hAnsi="Times New Roman" w:cs="Times New Roman"/>
                <w:b/>
                <w:i/>
                <w:vertAlign w:val="superscript"/>
              </w:rPr>
              <w:footnoteReference w:id="36"/>
            </w:r>
          </w:p>
        </w:tc>
        <w:tc>
          <w:tcPr>
            <w:tcW w:w="927" w:type="pct"/>
            <w:vAlign w:val="center"/>
          </w:tcPr>
          <w:p w14:paraId="3B592DD3"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5</w:t>
            </w:r>
          </w:p>
        </w:tc>
      </w:tr>
      <w:tr w:rsidR="007F1D9B" w:rsidRPr="007F1D9B" w14:paraId="2FF9E9EB" w14:textId="77777777" w:rsidTr="001C098E">
        <w:trPr>
          <w:trHeight w:val="347"/>
        </w:trPr>
        <w:tc>
          <w:tcPr>
            <w:tcW w:w="4073" w:type="pct"/>
            <w:vAlign w:val="center"/>
          </w:tcPr>
          <w:p w14:paraId="14F0307C" w14:textId="77777777" w:rsidR="007F1D9B" w:rsidRPr="007F1D9B" w:rsidRDefault="007F1D9B" w:rsidP="007F1D9B">
            <w:pPr>
              <w:spacing w:after="0" w:line="240" w:lineRule="auto"/>
              <w:rPr>
                <w:rFonts w:ascii="Times New Roman" w:eastAsia="PMingLiU" w:hAnsi="Times New Roman" w:cs="Times New Roman"/>
                <w:i/>
              </w:rPr>
            </w:pPr>
            <w:r w:rsidRPr="007F1D9B">
              <w:rPr>
                <w:rFonts w:ascii="Times New Roman" w:eastAsia="PMingLiU" w:hAnsi="Times New Roman" w:cs="Times New Roman"/>
                <w:b/>
                <w:iCs/>
              </w:rPr>
              <w:t>Промежуточная аттестация</w:t>
            </w:r>
          </w:p>
        </w:tc>
        <w:tc>
          <w:tcPr>
            <w:tcW w:w="927" w:type="pct"/>
            <w:vAlign w:val="center"/>
          </w:tcPr>
          <w:p w14:paraId="5D80C45C" w14:textId="77777777" w:rsidR="007F1D9B" w:rsidRPr="007F1D9B" w:rsidRDefault="007F1D9B" w:rsidP="007F1D9B">
            <w:pPr>
              <w:spacing w:after="0" w:line="240" w:lineRule="auto"/>
              <w:rPr>
                <w:rFonts w:ascii="Times New Roman" w:eastAsia="PMingLiU" w:hAnsi="Times New Roman" w:cs="Times New Roman"/>
                <w:iCs/>
              </w:rPr>
            </w:pPr>
            <w:r w:rsidRPr="007F1D9B">
              <w:rPr>
                <w:rFonts w:ascii="Times New Roman" w:eastAsia="PMingLiU" w:hAnsi="Times New Roman" w:cs="Times New Roman"/>
                <w:iCs/>
              </w:rPr>
              <w:t>2</w:t>
            </w:r>
          </w:p>
        </w:tc>
      </w:tr>
    </w:tbl>
    <w:p w14:paraId="2F7A392C" w14:textId="77777777" w:rsidR="007F1D9B" w:rsidRPr="007F1D9B" w:rsidRDefault="007F1D9B" w:rsidP="007F1D9B">
      <w:pPr>
        <w:spacing w:after="0" w:line="360" w:lineRule="auto"/>
        <w:rPr>
          <w:rFonts w:eastAsia="PMingLiU" w:cs="Times New Roman"/>
          <w:b/>
        </w:rPr>
      </w:pPr>
    </w:p>
    <w:p w14:paraId="1B8D330D" w14:textId="4C81A84D" w:rsidR="007F1D9B" w:rsidRPr="0034725E"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34725E">
        <w:rPr>
          <w:rFonts w:ascii="Times New Roman" w:hAnsi="Times New Roman" w:cs="Times New Roman"/>
          <w:b/>
          <w:caps/>
          <w:sz w:val="24"/>
          <w:szCs w:val="24"/>
        </w:rPr>
        <w:t>Тематический план</w:t>
      </w:r>
    </w:p>
    <w:p w14:paraId="25227E05" w14:textId="37495CCF" w:rsidR="007F1D9B" w:rsidRDefault="007F1D9B"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4673"/>
        <w:gridCol w:w="933"/>
        <w:gridCol w:w="1901"/>
      </w:tblGrid>
      <w:tr w:rsidR="0034725E" w:rsidRPr="0034725E" w14:paraId="7128F5D9" w14:textId="77777777" w:rsidTr="0034725E">
        <w:trPr>
          <w:trHeight w:val="1161"/>
        </w:trPr>
        <w:tc>
          <w:tcPr>
            <w:tcW w:w="1078" w:type="pct"/>
          </w:tcPr>
          <w:p w14:paraId="24DD9942"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Наименование разделов и тем</w:t>
            </w:r>
          </w:p>
        </w:tc>
        <w:tc>
          <w:tcPr>
            <w:tcW w:w="2441" w:type="pct"/>
          </w:tcPr>
          <w:p w14:paraId="644D36CA"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 xml:space="preserve">Содержание учебного материала и формы организации </w:t>
            </w:r>
            <w:r w:rsidRPr="0034725E">
              <w:rPr>
                <w:rFonts w:ascii="Times New Roman" w:eastAsia="PMingLiU" w:hAnsi="Times New Roman" w:cs="Times New Roman"/>
                <w:b/>
                <w:bCs/>
                <w:sz w:val="24"/>
                <w:szCs w:val="24"/>
              </w:rPr>
              <w:br/>
              <w:t>деятельности обучающихся</w:t>
            </w:r>
          </w:p>
        </w:tc>
        <w:tc>
          <w:tcPr>
            <w:tcW w:w="487" w:type="pct"/>
          </w:tcPr>
          <w:p w14:paraId="013BDDF8"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Объем в часах</w:t>
            </w:r>
          </w:p>
        </w:tc>
        <w:tc>
          <w:tcPr>
            <w:tcW w:w="993" w:type="pct"/>
          </w:tcPr>
          <w:p w14:paraId="70BF2CDC" w14:textId="77777777"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Коды компетенций, формированию которых способствует элемент программы</w:t>
            </w:r>
          </w:p>
        </w:tc>
      </w:tr>
      <w:tr w:rsidR="0034725E" w:rsidRPr="0034725E" w14:paraId="428B5882" w14:textId="77777777" w:rsidTr="0034725E">
        <w:trPr>
          <w:trHeight w:val="20"/>
        </w:trPr>
        <w:tc>
          <w:tcPr>
            <w:tcW w:w="3519" w:type="pct"/>
            <w:gridSpan w:val="2"/>
          </w:tcPr>
          <w:p w14:paraId="192609A5" w14:textId="492315B1" w:rsidR="0034725E" w:rsidRPr="0034725E" w:rsidRDefault="0034725E" w:rsidP="0034725E">
            <w:pPr>
              <w:spacing w:after="0" w:line="240" w:lineRule="auto"/>
              <w:rPr>
                <w:rFonts w:ascii="Times New Roman" w:eastAsia="PMingLiU" w:hAnsi="Times New Roman" w:cs="Times New Roman"/>
                <w:bCs/>
                <w:sz w:val="24"/>
                <w:szCs w:val="24"/>
              </w:rPr>
            </w:pPr>
            <w:r w:rsidRPr="0034725E">
              <w:rPr>
                <w:rFonts w:ascii="Times New Roman" w:eastAsia="PMingLiU" w:hAnsi="Times New Roman" w:cs="Times New Roman"/>
                <w:b/>
                <w:bCs/>
                <w:sz w:val="24"/>
                <w:szCs w:val="24"/>
              </w:rPr>
              <w:t>Тема 1. Элементы комбинаторики</w:t>
            </w:r>
          </w:p>
        </w:tc>
        <w:tc>
          <w:tcPr>
            <w:tcW w:w="487" w:type="pct"/>
            <w:vAlign w:val="center"/>
          </w:tcPr>
          <w:p w14:paraId="634CC7EB" w14:textId="15285B65" w:rsidR="0034725E" w:rsidRPr="0034725E" w:rsidRDefault="0034725E" w:rsidP="0034725E">
            <w:pPr>
              <w:spacing w:after="0" w:line="240" w:lineRule="auto"/>
              <w:jc w:val="center"/>
              <w:rPr>
                <w:rFonts w:ascii="Times New Roman" w:eastAsia="PMingLiU" w:hAnsi="Times New Roman" w:cs="Times New Roman"/>
                <w:bCs/>
                <w:sz w:val="24"/>
                <w:szCs w:val="24"/>
              </w:rPr>
            </w:pPr>
            <w:r w:rsidRPr="0034725E">
              <w:rPr>
                <w:rFonts w:ascii="Times New Roman" w:eastAsia="PMingLiU" w:hAnsi="Times New Roman" w:cs="Times New Roman"/>
                <w:b/>
                <w:sz w:val="24"/>
                <w:szCs w:val="24"/>
              </w:rPr>
              <w:t>12</w:t>
            </w:r>
          </w:p>
        </w:tc>
        <w:tc>
          <w:tcPr>
            <w:tcW w:w="993" w:type="pct"/>
          </w:tcPr>
          <w:p w14:paraId="61CCE00F" w14:textId="2C8676FE"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5CE9CAFD" w14:textId="4BB5A37B"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139E7F6E" w14:textId="0BD863E3" w:rsidR="0034725E" w:rsidRPr="0034725E" w:rsidRDefault="0034725E" w:rsidP="00C668F2">
            <w:pPr>
              <w:spacing w:after="0" w:line="240" w:lineRule="auto"/>
              <w:rPr>
                <w:rFonts w:ascii="Times New Roman" w:eastAsia="PMingLiU" w:hAnsi="Times New Roman" w:cs="Times New Roman"/>
                <w:bCs/>
                <w:sz w:val="24"/>
                <w:szCs w:val="24"/>
              </w:rPr>
            </w:pPr>
            <w:r w:rsidRPr="0034725E">
              <w:rPr>
                <w:rFonts w:ascii="Times New Roman" w:eastAsia="PMingLiU" w:hAnsi="Times New Roman" w:cs="Times New Roman"/>
                <w:sz w:val="24"/>
                <w:szCs w:val="24"/>
              </w:rPr>
              <w:t>ОК 09, ОК 10,</w:t>
            </w:r>
          </w:p>
        </w:tc>
      </w:tr>
      <w:tr w:rsidR="0034725E" w:rsidRPr="0034725E" w14:paraId="3C25C4F2" w14:textId="77777777" w:rsidTr="0034725E">
        <w:trPr>
          <w:trHeight w:val="20"/>
        </w:trPr>
        <w:tc>
          <w:tcPr>
            <w:tcW w:w="3519" w:type="pct"/>
            <w:gridSpan w:val="2"/>
          </w:tcPr>
          <w:p w14:paraId="5A68D788" w14:textId="34200542"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2. Основы теории вероятностей</w:t>
            </w:r>
          </w:p>
        </w:tc>
        <w:tc>
          <w:tcPr>
            <w:tcW w:w="487" w:type="pct"/>
            <w:vAlign w:val="center"/>
          </w:tcPr>
          <w:p w14:paraId="03216B14" w14:textId="203141EB" w:rsidR="0034725E" w:rsidRPr="0034725E" w:rsidRDefault="0034725E" w:rsidP="0034725E">
            <w:pPr>
              <w:spacing w:after="0" w:line="240" w:lineRule="auto"/>
              <w:jc w:val="center"/>
              <w:rPr>
                <w:rFonts w:ascii="Times New Roman" w:eastAsia="PMingLiU" w:hAnsi="Times New Roman" w:cs="Times New Roman"/>
                <w:b/>
                <w:sz w:val="24"/>
                <w:szCs w:val="24"/>
              </w:rPr>
            </w:pPr>
            <w:r w:rsidRPr="0034725E">
              <w:rPr>
                <w:rFonts w:ascii="Times New Roman" w:eastAsia="PMingLiU" w:hAnsi="Times New Roman" w:cs="Times New Roman"/>
                <w:b/>
                <w:bCs/>
                <w:sz w:val="24"/>
                <w:szCs w:val="24"/>
              </w:rPr>
              <w:t>18</w:t>
            </w:r>
          </w:p>
        </w:tc>
        <w:tc>
          <w:tcPr>
            <w:tcW w:w="993" w:type="pct"/>
          </w:tcPr>
          <w:p w14:paraId="39D0FE0D"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21AF091F"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52FDC047"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p w14:paraId="34159C9B" w14:textId="640B9518" w:rsidR="0034725E" w:rsidRPr="0034725E" w:rsidRDefault="0034725E" w:rsidP="0034725E">
            <w:pPr>
              <w:spacing w:after="0" w:line="240" w:lineRule="auto"/>
              <w:rPr>
                <w:rFonts w:ascii="Times New Roman" w:eastAsia="PMingLiU" w:hAnsi="Times New Roman" w:cs="Times New Roman"/>
                <w:sz w:val="24"/>
                <w:szCs w:val="24"/>
              </w:rPr>
            </w:pPr>
          </w:p>
        </w:tc>
      </w:tr>
      <w:tr w:rsidR="0034725E" w:rsidRPr="0034725E" w14:paraId="6AA41D5D" w14:textId="77777777" w:rsidTr="0034725E">
        <w:trPr>
          <w:trHeight w:val="20"/>
        </w:trPr>
        <w:tc>
          <w:tcPr>
            <w:tcW w:w="3519" w:type="pct"/>
            <w:gridSpan w:val="2"/>
          </w:tcPr>
          <w:p w14:paraId="57984C0E" w14:textId="157C9F8A"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3. Дискретные случайные величины (ДСВ)</w:t>
            </w:r>
          </w:p>
        </w:tc>
        <w:tc>
          <w:tcPr>
            <w:tcW w:w="487" w:type="pct"/>
            <w:vAlign w:val="center"/>
          </w:tcPr>
          <w:p w14:paraId="08AA9213" w14:textId="17B91F3E"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14</w:t>
            </w:r>
          </w:p>
        </w:tc>
        <w:tc>
          <w:tcPr>
            <w:tcW w:w="993" w:type="pct"/>
          </w:tcPr>
          <w:p w14:paraId="1D579C7F"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451B6D28"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lastRenderedPageBreak/>
              <w:t>ОК 04, ОК 05,</w:t>
            </w:r>
          </w:p>
          <w:p w14:paraId="12B2A657" w14:textId="33818BAE"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tc>
      </w:tr>
      <w:tr w:rsidR="0034725E" w:rsidRPr="0034725E" w14:paraId="2E0D3F85" w14:textId="77777777" w:rsidTr="0034725E">
        <w:trPr>
          <w:trHeight w:val="20"/>
        </w:trPr>
        <w:tc>
          <w:tcPr>
            <w:tcW w:w="3519" w:type="pct"/>
            <w:gridSpan w:val="2"/>
          </w:tcPr>
          <w:p w14:paraId="34404202" w14:textId="7A349881"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lastRenderedPageBreak/>
              <w:t>Тема 4. Непрерывные случайные величины (далее - НСВ)</w:t>
            </w:r>
          </w:p>
        </w:tc>
        <w:tc>
          <w:tcPr>
            <w:tcW w:w="487" w:type="pct"/>
            <w:vAlign w:val="center"/>
          </w:tcPr>
          <w:p w14:paraId="20311C99" w14:textId="07701F1A"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8</w:t>
            </w:r>
          </w:p>
        </w:tc>
        <w:tc>
          <w:tcPr>
            <w:tcW w:w="993" w:type="pct"/>
          </w:tcPr>
          <w:p w14:paraId="0DC24082"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1722D334" w14:textId="690A59C0"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tc>
      </w:tr>
      <w:tr w:rsidR="0034725E" w:rsidRPr="0034725E" w14:paraId="44A1EEFF" w14:textId="77777777" w:rsidTr="0034725E">
        <w:trPr>
          <w:trHeight w:val="20"/>
        </w:trPr>
        <w:tc>
          <w:tcPr>
            <w:tcW w:w="3519" w:type="pct"/>
            <w:gridSpan w:val="2"/>
          </w:tcPr>
          <w:p w14:paraId="7231D9F9" w14:textId="0368A333"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Тема 5. Математическая статистика</w:t>
            </w:r>
          </w:p>
        </w:tc>
        <w:tc>
          <w:tcPr>
            <w:tcW w:w="487" w:type="pct"/>
            <w:vAlign w:val="center"/>
          </w:tcPr>
          <w:p w14:paraId="7D842CC6" w14:textId="1FD7AD9D"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12</w:t>
            </w:r>
          </w:p>
        </w:tc>
        <w:tc>
          <w:tcPr>
            <w:tcW w:w="993" w:type="pct"/>
          </w:tcPr>
          <w:p w14:paraId="5A65D8C5"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01, ОК 02,</w:t>
            </w:r>
          </w:p>
          <w:p w14:paraId="1039EC77" w14:textId="77777777" w:rsidR="0034725E" w:rsidRPr="0034725E" w:rsidRDefault="0034725E" w:rsidP="0034725E">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04, ОК 05,</w:t>
            </w:r>
          </w:p>
          <w:p w14:paraId="52B6A9EE" w14:textId="42AB54AE" w:rsidR="0034725E" w:rsidRPr="0034725E" w:rsidRDefault="0034725E" w:rsidP="00C668F2">
            <w:pPr>
              <w:spacing w:after="0" w:line="240" w:lineRule="auto"/>
              <w:rPr>
                <w:rFonts w:ascii="Times New Roman" w:eastAsia="PMingLiU" w:hAnsi="Times New Roman" w:cs="Times New Roman"/>
                <w:sz w:val="24"/>
                <w:szCs w:val="24"/>
              </w:rPr>
            </w:pPr>
            <w:r w:rsidRPr="0034725E">
              <w:rPr>
                <w:rFonts w:ascii="Times New Roman" w:eastAsia="PMingLiU" w:hAnsi="Times New Roman" w:cs="Times New Roman"/>
                <w:sz w:val="24"/>
                <w:szCs w:val="24"/>
              </w:rPr>
              <w:t>ОК 09, ОК 10</w:t>
            </w:r>
          </w:p>
        </w:tc>
      </w:tr>
      <w:tr w:rsidR="0034725E" w:rsidRPr="0034725E" w14:paraId="7C1D5828" w14:textId="77777777" w:rsidTr="0034725E">
        <w:trPr>
          <w:trHeight w:val="389"/>
        </w:trPr>
        <w:tc>
          <w:tcPr>
            <w:tcW w:w="3519" w:type="pct"/>
            <w:gridSpan w:val="2"/>
          </w:tcPr>
          <w:p w14:paraId="3E7926E5" w14:textId="77777777" w:rsidR="0034725E" w:rsidRPr="0034725E" w:rsidRDefault="0034725E" w:rsidP="0034725E">
            <w:pPr>
              <w:spacing w:after="0" w:line="240" w:lineRule="auto"/>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Дифференцированный зачет</w:t>
            </w:r>
          </w:p>
        </w:tc>
        <w:tc>
          <w:tcPr>
            <w:tcW w:w="487" w:type="pct"/>
            <w:vAlign w:val="center"/>
          </w:tcPr>
          <w:p w14:paraId="48D5E1BA" w14:textId="77777777" w:rsidR="0034725E" w:rsidRPr="0034725E" w:rsidRDefault="0034725E" w:rsidP="0034725E">
            <w:pPr>
              <w:spacing w:after="0" w:line="240" w:lineRule="auto"/>
              <w:jc w:val="center"/>
              <w:rPr>
                <w:rFonts w:ascii="Times New Roman" w:eastAsia="PMingLiU" w:hAnsi="Times New Roman" w:cs="Times New Roman"/>
                <w:b/>
                <w:bCs/>
                <w:sz w:val="24"/>
                <w:szCs w:val="24"/>
              </w:rPr>
            </w:pPr>
            <w:r w:rsidRPr="0034725E">
              <w:rPr>
                <w:rFonts w:ascii="Times New Roman" w:eastAsia="PMingLiU" w:hAnsi="Times New Roman" w:cs="Times New Roman"/>
                <w:b/>
                <w:bCs/>
                <w:sz w:val="24"/>
                <w:szCs w:val="24"/>
              </w:rPr>
              <w:t>2</w:t>
            </w:r>
          </w:p>
        </w:tc>
        <w:tc>
          <w:tcPr>
            <w:tcW w:w="993" w:type="pct"/>
          </w:tcPr>
          <w:p w14:paraId="504181CC" w14:textId="77777777" w:rsidR="0034725E" w:rsidRPr="0034725E" w:rsidRDefault="0034725E" w:rsidP="0034725E">
            <w:pPr>
              <w:spacing w:after="0" w:line="240" w:lineRule="auto"/>
              <w:rPr>
                <w:rFonts w:ascii="Times New Roman" w:eastAsia="PMingLiU" w:hAnsi="Times New Roman" w:cs="Times New Roman"/>
                <w:b/>
                <w:bCs/>
                <w:sz w:val="24"/>
                <w:szCs w:val="24"/>
              </w:rPr>
            </w:pPr>
          </w:p>
        </w:tc>
      </w:tr>
      <w:tr w:rsidR="0034725E" w:rsidRPr="0034725E" w14:paraId="4C47D3E2" w14:textId="77777777" w:rsidTr="0034725E">
        <w:trPr>
          <w:trHeight w:val="20"/>
        </w:trPr>
        <w:tc>
          <w:tcPr>
            <w:tcW w:w="3519" w:type="pct"/>
            <w:gridSpan w:val="2"/>
          </w:tcPr>
          <w:p w14:paraId="0CCBE9B3"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Промежуточная аттестация</w:t>
            </w:r>
          </w:p>
        </w:tc>
        <w:tc>
          <w:tcPr>
            <w:tcW w:w="487" w:type="pct"/>
            <w:vAlign w:val="center"/>
          </w:tcPr>
          <w:p w14:paraId="05D1328D"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2</w:t>
            </w:r>
          </w:p>
        </w:tc>
        <w:tc>
          <w:tcPr>
            <w:tcW w:w="993" w:type="pct"/>
          </w:tcPr>
          <w:p w14:paraId="458CF961"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r w:rsidR="0034725E" w:rsidRPr="0034725E" w14:paraId="483F863C" w14:textId="77777777" w:rsidTr="0034725E">
        <w:trPr>
          <w:trHeight w:val="20"/>
        </w:trPr>
        <w:tc>
          <w:tcPr>
            <w:tcW w:w="3519" w:type="pct"/>
            <w:gridSpan w:val="2"/>
          </w:tcPr>
          <w:p w14:paraId="7A98502D"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Самостоятельная работа</w:t>
            </w:r>
          </w:p>
        </w:tc>
        <w:tc>
          <w:tcPr>
            <w:tcW w:w="487" w:type="pct"/>
            <w:vAlign w:val="center"/>
          </w:tcPr>
          <w:p w14:paraId="4048CEB3"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5</w:t>
            </w:r>
          </w:p>
        </w:tc>
        <w:tc>
          <w:tcPr>
            <w:tcW w:w="993" w:type="pct"/>
          </w:tcPr>
          <w:p w14:paraId="442E88B6"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r w:rsidR="0034725E" w:rsidRPr="0034725E" w14:paraId="0492873C" w14:textId="77777777" w:rsidTr="0034725E">
        <w:trPr>
          <w:trHeight w:val="20"/>
        </w:trPr>
        <w:tc>
          <w:tcPr>
            <w:tcW w:w="3519" w:type="pct"/>
            <w:gridSpan w:val="2"/>
          </w:tcPr>
          <w:p w14:paraId="480D76A6" w14:textId="77777777" w:rsidR="0034725E" w:rsidRPr="0034725E" w:rsidRDefault="0034725E" w:rsidP="0034725E">
            <w:pPr>
              <w:spacing w:after="0" w:line="240" w:lineRule="auto"/>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Всего:</w:t>
            </w:r>
          </w:p>
        </w:tc>
        <w:tc>
          <w:tcPr>
            <w:tcW w:w="487" w:type="pct"/>
            <w:vAlign w:val="center"/>
          </w:tcPr>
          <w:p w14:paraId="478DA9C0" w14:textId="77777777" w:rsidR="0034725E" w:rsidRPr="0034725E" w:rsidRDefault="0034725E" w:rsidP="0034725E">
            <w:pPr>
              <w:spacing w:after="0" w:line="240" w:lineRule="auto"/>
              <w:jc w:val="center"/>
              <w:rPr>
                <w:rFonts w:ascii="Times New Roman" w:eastAsia="PMingLiU" w:hAnsi="Times New Roman" w:cs="Times New Roman"/>
                <w:b/>
                <w:bCs/>
                <w:i/>
                <w:sz w:val="24"/>
                <w:szCs w:val="24"/>
              </w:rPr>
            </w:pPr>
            <w:r w:rsidRPr="0034725E">
              <w:rPr>
                <w:rFonts w:ascii="Times New Roman" w:eastAsia="PMingLiU" w:hAnsi="Times New Roman" w:cs="Times New Roman"/>
                <w:b/>
                <w:bCs/>
                <w:i/>
                <w:sz w:val="24"/>
                <w:szCs w:val="24"/>
              </w:rPr>
              <w:t>71</w:t>
            </w:r>
          </w:p>
        </w:tc>
        <w:tc>
          <w:tcPr>
            <w:tcW w:w="993" w:type="pct"/>
          </w:tcPr>
          <w:p w14:paraId="20B616B9" w14:textId="77777777" w:rsidR="0034725E" w:rsidRPr="0034725E" w:rsidRDefault="0034725E" w:rsidP="0034725E">
            <w:pPr>
              <w:spacing w:after="0" w:line="240" w:lineRule="auto"/>
              <w:rPr>
                <w:rFonts w:ascii="Times New Roman" w:eastAsia="PMingLiU" w:hAnsi="Times New Roman" w:cs="Times New Roman"/>
                <w:b/>
                <w:bCs/>
                <w:i/>
                <w:sz w:val="24"/>
                <w:szCs w:val="24"/>
              </w:rPr>
            </w:pPr>
          </w:p>
        </w:tc>
      </w:tr>
    </w:tbl>
    <w:p w14:paraId="09E1B160" w14:textId="77777777" w:rsidR="009B1B74" w:rsidRDefault="009B1B74"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096C5C2F" w14:textId="77777777" w:rsidR="005B058D" w:rsidRPr="005B058D" w:rsidRDefault="005B058D" w:rsidP="005B05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Microsoft Sans Serif" w:hAnsi="Times New Roman" w:cs="Microsoft Sans Serif"/>
          <w:b/>
          <w:caps/>
          <w:color w:val="000000"/>
          <w:sz w:val="24"/>
          <w:szCs w:val="24"/>
          <w:lang w:bidi="ru-RU"/>
        </w:rPr>
      </w:pPr>
      <w:r w:rsidRPr="005B058D">
        <w:rPr>
          <w:rFonts w:ascii="Times New Roman" w:eastAsia="Microsoft Sans Serif" w:hAnsi="Times New Roman" w:cs="Microsoft Sans Serif"/>
          <w:b/>
          <w:caps/>
          <w:color w:val="000000"/>
          <w:sz w:val="24"/>
          <w:szCs w:val="24"/>
          <w:lang w:bidi="ru-RU"/>
        </w:rPr>
        <w:t xml:space="preserve">ОП.01 ОПЕРАЦИОННЫЕ СИСТЕМЫ И СРЕДЫ </w:t>
      </w:r>
    </w:p>
    <w:p w14:paraId="1D191AFC" w14:textId="77777777" w:rsidR="00FF7493" w:rsidRDefault="00FF7493" w:rsidP="00E8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672D07C3" w14:textId="77777777" w:rsidR="005B058D" w:rsidRPr="005B058D" w:rsidRDefault="005B058D" w:rsidP="00933C39">
      <w:pPr>
        <w:keepNext/>
        <w:keepLines/>
        <w:widowControl w:val="0"/>
        <w:numPr>
          <w:ilvl w:val="1"/>
          <w:numId w:val="4"/>
        </w:numPr>
        <w:tabs>
          <w:tab w:val="left" w:pos="594"/>
        </w:tabs>
        <w:spacing w:after="0" w:line="336" w:lineRule="exact"/>
        <w:outlineLvl w:val="1"/>
        <w:rPr>
          <w:rFonts w:ascii="Times New Roman" w:hAnsi="Times New Roman" w:cs="Times New Roman"/>
          <w:b/>
          <w:bCs/>
          <w:color w:val="000000"/>
          <w:sz w:val="26"/>
          <w:szCs w:val="26"/>
          <w:lang w:bidi="ru-RU"/>
        </w:rPr>
      </w:pPr>
      <w:r w:rsidRPr="005B058D">
        <w:rPr>
          <w:rFonts w:ascii="Times New Roman" w:hAnsi="Times New Roman" w:cs="Times New Roman"/>
          <w:b/>
          <w:bCs/>
          <w:color w:val="000000"/>
          <w:sz w:val="26"/>
          <w:szCs w:val="26"/>
          <w:lang w:bidi="ru-RU"/>
        </w:rPr>
        <w:t>Цели и задачи дисциплины — требования к результатам освоения дисциплины:</w:t>
      </w:r>
    </w:p>
    <w:p w14:paraId="458F9FC7" w14:textId="77777777" w:rsidR="005B058D" w:rsidRPr="005B058D" w:rsidRDefault="005B058D" w:rsidP="005B058D">
      <w:pPr>
        <w:widowControl w:val="0"/>
        <w:tabs>
          <w:tab w:val="left" w:leader="underscore" w:pos="9936"/>
        </w:tabs>
        <w:spacing w:after="0" w:line="312" w:lineRule="exact"/>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В результате освоения дисциплины обучающийся осваивает элементы общих и профессиональных компетенций:</w:t>
      </w:r>
    </w:p>
    <w:tbl>
      <w:tblPr>
        <w:tblOverlap w:val="never"/>
        <w:tblW w:w="9786" w:type="dxa"/>
        <w:jc w:val="center"/>
        <w:tblLayout w:type="fixed"/>
        <w:tblCellMar>
          <w:left w:w="10" w:type="dxa"/>
          <w:right w:w="10" w:type="dxa"/>
        </w:tblCellMar>
        <w:tblLook w:val="0000" w:firstRow="0" w:lastRow="0" w:firstColumn="0" w:lastColumn="0" w:noHBand="0" w:noVBand="0"/>
      </w:tblPr>
      <w:tblGrid>
        <w:gridCol w:w="1296"/>
        <w:gridCol w:w="8490"/>
      </w:tblGrid>
      <w:tr w:rsidR="005B058D" w:rsidRPr="005B058D" w14:paraId="5FEE05AD" w14:textId="77777777" w:rsidTr="005B058D">
        <w:trPr>
          <w:trHeight w:hRule="exact" w:val="346"/>
          <w:jc w:val="center"/>
        </w:trPr>
        <w:tc>
          <w:tcPr>
            <w:tcW w:w="1296" w:type="dxa"/>
            <w:tcBorders>
              <w:top w:val="single" w:sz="4" w:space="0" w:color="auto"/>
              <w:left w:val="single" w:sz="4" w:space="0" w:color="auto"/>
            </w:tcBorders>
            <w:shd w:val="clear" w:color="auto" w:fill="FFFFFF"/>
            <w:vAlign w:val="bottom"/>
          </w:tcPr>
          <w:p w14:paraId="31F16A43"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Код</w:t>
            </w:r>
          </w:p>
        </w:tc>
        <w:tc>
          <w:tcPr>
            <w:tcW w:w="8490" w:type="dxa"/>
            <w:tcBorders>
              <w:top w:val="single" w:sz="4" w:space="0" w:color="auto"/>
              <w:left w:val="single" w:sz="4" w:space="0" w:color="auto"/>
              <w:right w:val="single" w:sz="4" w:space="0" w:color="auto"/>
            </w:tcBorders>
            <w:shd w:val="clear" w:color="auto" w:fill="FFFFFF"/>
            <w:vAlign w:val="bottom"/>
          </w:tcPr>
          <w:p w14:paraId="1586656F"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Наименование общих компетенций</w:t>
            </w:r>
          </w:p>
        </w:tc>
      </w:tr>
      <w:tr w:rsidR="005B058D" w:rsidRPr="005B058D" w14:paraId="30A1D290" w14:textId="77777777" w:rsidTr="005B058D">
        <w:trPr>
          <w:trHeight w:hRule="exact" w:val="638"/>
          <w:jc w:val="center"/>
        </w:trPr>
        <w:tc>
          <w:tcPr>
            <w:tcW w:w="1296" w:type="dxa"/>
            <w:tcBorders>
              <w:top w:val="single" w:sz="4" w:space="0" w:color="auto"/>
              <w:left w:val="single" w:sz="4" w:space="0" w:color="auto"/>
            </w:tcBorders>
            <w:shd w:val="clear" w:color="auto" w:fill="FFFFFF"/>
          </w:tcPr>
          <w:p w14:paraId="495C9A1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1.</w:t>
            </w:r>
          </w:p>
        </w:tc>
        <w:tc>
          <w:tcPr>
            <w:tcW w:w="8490" w:type="dxa"/>
            <w:tcBorders>
              <w:top w:val="single" w:sz="4" w:space="0" w:color="auto"/>
              <w:left w:val="single" w:sz="4" w:space="0" w:color="auto"/>
              <w:right w:val="single" w:sz="4" w:space="0" w:color="auto"/>
            </w:tcBorders>
            <w:shd w:val="clear" w:color="auto" w:fill="FFFFFF"/>
            <w:vAlign w:val="bottom"/>
          </w:tcPr>
          <w:p w14:paraId="0090087A"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5B058D" w:rsidRPr="005B058D" w14:paraId="1F9B3C23" w14:textId="77777777" w:rsidTr="005B058D">
        <w:trPr>
          <w:trHeight w:hRule="exact" w:val="643"/>
          <w:jc w:val="center"/>
        </w:trPr>
        <w:tc>
          <w:tcPr>
            <w:tcW w:w="1296" w:type="dxa"/>
            <w:tcBorders>
              <w:top w:val="single" w:sz="4" w:space="0" w:color="auto"/>
              <w:left w:val="single" w:sz="4" w:space="0" w:color="auto"/>
            </w:tcBorders>
            <w:shd w:val="clear" w:color="auto" w:fill="FFFFFF"/>
          </w:tcPr>
          <w:p w14:paraId="4B17B887"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2.</w:t>
            </w:r>
          </w:p>
        </w:tc>
        <w:tc>
          <w:tcPr>
            <w:tcW w:w="8490" w:type="dxa"/>
            <w:tcBorders>
              <w:top w:val="single" w:sz="4" w:space="0" w:color="auto"/>
              <w:left w:val="single" w:sz="4" w:space="0" w:color="auto"/>
              <w:right w:val="single" w:sz="4" w:space="0" w:color="auto"/>
            </w:tcBorders>
            <w:shd w:val="clear" w:color="auto" w:fill="FFFFFF"/>
            <w:vAlign w:val="bottom"/>
          </w:tcPr>
          <w:p w14:paraId="680EECB1"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5B058D" w:rsidRPr="005B058D" w14:paraId="0426AEE3" w14:textId="77777777" w:rsidTr="005B058D">
        <w:trPr>
          <w:trHeight w:hRule="exact" w:val="638"/>
          <w:jc w:val="center"/>
        </w:trPr>
        <w:tc>
          <w:tcPr>
            <w:tcW w:w="1296" w:type="dxa"/>
            <w:tcBorders>
              <w:top w:val="single" w:sz="4" w:space="0" w:color="auto"/>
              <w:left w:val="single" w:sz="4" w:space="0" w:color="auto"/>
            </w:tcBorders>
            <w:shd w:val="clear" w:color="auto" w:fill="FFFFFF"/>
          </w:tcPr>
          <w:p w14:paraId="215ECB88"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4.</w:t>
            </w:r>
          </w:p>
        </w:tc>
        <w:tc>
          <w:tcPr>
            <w:tcW w:w="8490" w:type="dxa"/>
            <w:tcBorders>
              <w:top w:val="single" w:sz="4" w:space="0" w:color="auto"/>
              <w:left w:val="single" w:sz="4" w:space="0" w:color="auto"/>
              <w:right w:val="single" w:sz="4" w:space="0" w:color="auto"/>
            </w:tcBorders>
            <w:shd w:val="clear" w:color="auto" w:fill="FFFFFF"/>
            <w:vAlign w:val="bottom"/>
          </w:tcPr>
          <w:p w14:paraId="4CB2D874" w14:textId="77777777" w:rsidR="005B058D" w:rsidRPr="005B058D" w:rsidRDefault="005B058D" w:rsidP="005B058D">
            <w:pPr>
              <w:widowControl w:val="0"/>
              <w:spacing w:after="0" w:line="30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5B058D" w:rsidRPr="005B058D" w14:paraId="632689B6"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5B0FFEA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5.</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0FA90B63" w14:textId="77777777" w:rsidR="005B058D" w:rsidRPr="005B058D" w:rsidRDefault="005B058D" w:rsidP="005B058D">
            <w:pPr>
              <w:widowControl w:val="0"/>
              <w:spacing w:after="0" w:line="326"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B058D" w:rsidRPr="005B058D" w14:paraId="59BA8141"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587E0686"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9.</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75CD22BC" w14:textId="77777777" w:rsidR="005B058D" w:rsidRPr="005B058D" w:rsidRDefault="005B058D" w:rsidP="005B058D">
            <w:pPr>
              <w:widowControl w:val="0"/>
              <w:spacing w:after="0" w:line="283"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5B058D" w:rsidRPr="005B058D" w14:paraId="32CE57CC" w14:textId="77777777" w:rsidTr="005B058D">
        <w:trPr>
          <w:trHeight w:hRule="exact" w:val="792"/>
          <w:jc w:val="center"/>
        </w:trPr>
        <w:tc>
          <w:tcPr>
            <w:tcW w:w="1296" w:type="dxa"/>
            <w:tcBorders>
              <w:top w:val="single" w:sz="4" w:space="0" w:color="auto"/>
              <w:left w:val="single" w:sz="4" w:space="0" w:color="auto"/>
              <w:bottom w:val="single" w:sz="4" w:space="0" w:color="auto"/>
            </w:tcBorders>
            <w:shd w:val="clear" w:color="auto" w:fill="FFFFFF"/>
          </w:tcPr>
          <w:p w14:paraId="62FD774C"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ОК 10.</w:t>
            </w:r>
          </w:p>
        </w:tc>
        <w:tc>
          <w:tcPr>
            <w:tcW w:w="8490" w:type="dxa"/>
            <w:tcBorders>
              <w:top w:val="single" w:sz="4" w:space="0" w:color="auto"/>
              <w:left w:val="single" w:sz="4" w:space="0" w:color="auto"/>
              <w:bottom w:val="single" w:sz="4" w:space="0" w:color="auto"/>
              <w:right w:val="single" w:sz="4" w:space="0" w:color="auto"/>
            </w:tcBorders>
            <w:shd w:val="clear" w:color="auto" w:fill="FFFFFF"/>
            <w:vAlign w:val="bottom"/>
          </w:tcPr>
          <w:p w14:paraId="30D692E6" w14:textId="77777777" w:rsidR="005B058D" w:rsidRPr="005B058D" w:rsidRDefault="005B058D" w:rsidP="005B058D">
            <w:pPr>
              <w:widowControl w:val="0"/>
              <w:spacing w:after="0" w:line="30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310B099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F7B056D"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D8BE2D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A8A2D71" w14:textId="77777777" w:rsidR="005B058D" w:rsidRPr="005B058D" w:rsidRDefault="005B058D" w:rsidP="005B058D">
      <w:pPr>
        <w:widowControl w:val="0"/>
        <w:tabs>
          <w:tab w:val="left" w:pos="6096"/>
        </w:tabs>
        <w:spacing w:after="0" w:line="240" w:lineRule="auto"/>
        <w:rPr>
          <w:rFonts w:ascii="Microsoft Sans Serif" w:eastAsia="Microsoft Sans Serif" w:hAnsi="Microsoft Sans Serif" w:cs="Microsoft Sans Serif"/>
          <w:color w:val="000000"/>
          <w:sz w:val="2"/>
          <w:szCs w:val="2"/>
          <w:lang w:bidi="ru-RU"/>
        </w:rPr>
      </w:pPr>
      <w:r w:rsidRPr="005B058D">
        <w:rPr>
          <w:rFonts w:ascii="Microsoft Sans Serif" w:eastAsia="Microsoft Sans Serif" w:hAnsi="Microsoft Sans Serif" w:cs="Microsoft Sans Serif"/>
          <w:color w:val="000000"/>
          <w:sz w:val="2"/>
          <w:szCs w:val="2"/>
          <w:lang w:bidi="ru-RU"/>
        </w:rPr>
        <w:tab/>
      </w:r>
    </w:p>
    <w:p w14:paraId="21FE3214" w14:textId="77777777" w:rsidR="005B058D" w:rsidRPr="005B058D" w:rsidRDefault="005B058D" w:rsidP="005B058D">
      <w:pPr>
        <w:framePr w:w="9917" w:wrap="notBeside" w:vAnchor="text" w:hAnchor="page" w:x="1573" w:y="2923"/>
        <w:widowControl w:val="0"/>
        <w:spacing w:after="0" w:line="240" w:lineRule="auto"/>
        <w:rPr>
          <w:rFonts w:ascii="Microsoft Sans Serif" w:eastAsia="Microsoft Sans Serif" w:hAnsi="Microsoft Sans Serif" w:cs="Microsoft Sans Serif"/>
          <w:color w:val="000000"/>
          <w:sz w:val="2"/>
          <w:szCs w:val="2"/>
          <w:lang w:bidi="ru-RU"/>
        </w:rPr>
      </w:pPr>
    </w:p>
    <w:p w14:paraId="2FD3DDA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DEAB52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0341ABD"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49F2BDD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068F01E"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54D065AC"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59D948D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FCCEBD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37FD790"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A7DAE5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12952EC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0030112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4F0E2FD3"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6E4D8FC3"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30911976"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8348"/>
      </w:tblGrid>
      <w:tr w:rsidR="005B058D" w:rsidRPr="005B058D" w14:paraId="40D5676B" w14:textId="77777777" w:rsidTr="005B058D">
        <w:trPr>
          <w:trHeight w:hRule="exact" w:val="341"/>
          <w:jc w:val="center"/>
        </w:trPr>
        <w:tc>
          <w:tcPr>
            <w:tcW w:w="1277" w:type="dxa"/>
            <w:tcBorders>
              <w:top w:val="single" w:sz="4" w:space="0" w:color="auto"/>
              <w:left w:val="single" w:sz="4" w:space="0" w:color="auto"/>
            </w:tcBorders>
            <w:shd w:val="clear" w:color="auto" w:fill="FFFFFF"/>
            <w:vAlign w:val="bottom"/>
          </w:tcPr>
          <w:p w14:paraId="498A93D1"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Код</w:t>
            </w:r>
          </w:p>
        </w:tc>
        <w:tc>
          <w:tcPr>
            <w:tcW w:w="8348" w:type="dxa"/>
            <w:tcBorders>
              <w:top w:val="single" w:sz="4" w:space="0" w:color="auto"/>
              <w:left w:val="single" w:sz="4" w:space="0" w:color="auto"/>
              <w:right w:val="single" w:sz="4" w:space="0" w:color="auto"/>
            </w:tcBorders>
            <w:shd w:val="clear" w:color="auto" w:fill="FFFFFF"/>
            <w:vAlign w:val="bottom"/>
          </w:tcPr>
          <w:p w14:paraId="64558B7F" w14:textId="77777777" w:rsidR="005B058D" w:rsidRPr="005B058D" w:rsidRDefault="005B058D" w:rsidP="005B058D">
            <w:pPr>
              <w:widowControl w:val="0"/>
              <w:spacing w:after="0" w:line="260" w:lineRule="exact"/>
              <w:jc w:val="center"/>
              <w:rPr>
                <w:rFonts w:ascii="Times New Roman" w:hAnsi="Times New Roman" w:cs="Times New Roman"/>
                <w:color w:val="000000"/>
                <w:sz w:val="20"/>
                <w:szCs w:val="20"/>
                <w:lang w:bidi="ru-RU"/>
              </w:rPr>
            </w:pPr>
            <w:r w:rsidRPr="005B058D">
              <w:rPr>
                <w:rFonts w:ascii="Times New Roman" w:hAnsi="Times New Roman" w:cs="Times New Roman"/>
                <w:b/>
                <w:bCs/>
                <w:color w:val="000000"/>
                <w:sz w:val="26"/>
                <w:szCs w:val="26"/>
                <w:lang w:bidi="ru-RU"/>
              </w:rPr>
              <w:t>Наименование профессиональных компетенций</w:t>
            </w:r>
          </w:p>
        </w:tc>
      </w:tr>
      <w:tr w:rsidR="005B058D" w:rsidRPr="005B058D" w14:paraId="0FCC61ED"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55ED5D5E"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4.1</w:t>
            </w:r>
          </w:p>
        </w:tc>
        <w:tc>
          <w:tcPr>
            <w:tcW w:w="8348" w:type="dxa"/>
            <w:tcBorders>
              <w:top w:val="single" w:sz="4" w:space="0" w:color="auto"/>
              <w:left w:val="single" w:sz="4" w:space="0" w:color="auto"/>
              <w:right w:val="single" w:sz="4" w:space="0" w:color="auto"/>
            </w:tcBorders>
            <w:shd w:val="clear" w:color="auto" w:fill="FFFFFF"/>
            <w:vAlign w:val="bottom"/>
          </w:tcPr>
          <w:p w14:paraId="0E23D5C3" w14:textId="77777777" w:rsidR="005B058D" w:rsidRPr="005B058D" w:rsidRDefault="005B058D" w:rsidP="005B058D">
            <w:pPr>
              <w:widowControl w:val="0"/>
              <w:spacing w:after="0" w:line="32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инсталляцию, настройку и обслуживание программного обеспечения компьютерных систем.</w:t>
            </w:r>
          </w:p>
        </w:tc>
      </w:tr>
      <w:tr w:rsidR="005B058D" w:rsidRPr="005B058D" w14:paraId="524F2DF1" w14:textId="77777777" w:rsidTr="005B058D">
        <w:trPr>
          <w:trHeight w:hRule="exact" w:val="648"/>
          <w:jc w:val="center"/>
        </w:trPr>
        <w:tc>
          <w:tcPr>
            <w:tcW w:w="1277" w:type="dxa"/>
            <w:tcBorders>
              <w:top w:val="single" w:sz="4" w:space="0" w:color="auto"/>
              <w:left w:val="single" w:sz="4" w:space="0" w:color="auto"/>
            </w:tcBorders>
            <w:shd w:val="clear" w:color="auto" w:fill="FFFFFF"/>
          </w:tcPr>
          <w:p w14:paraId="2ED56A89"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4.4</w:t>
            </w:r>
          </w:p>
        </w:tc>
        <w:tc>
          <w:tcPr>
            <w:tcW w:w="8348" w:type="dxa"/>
            <w:tcBorders>
              <w:top w:val="single" w:sz="4" w:space="0" w:color="auto"/>
              <w:left w:val="single" w:sz="4" w:space="0" w:color="auto"/>
              <w:right w:val="single" w:sz="4" w:space="0" w:color="auto"/>
            </w:tcBorders>
            <w:shd w:val="clear" w:color="auto" w:fill="FFFFFF"/>
            <w:vAlign w:val="bottom"/>
          </w:tcPr>
          <w:p w14:paraId="4C64CE6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Обеспечивать защиту программного обеспечения компьютерных систем программными средствами.</w:t>
            </w:r>
          </w:p>
        </w:tc>
      </w:tr>
      <w:tr w:rsidR="005B058D" w:rsidRPr="005B058D" w14:paraId="23F7CFA2"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42A25F4D"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6.2</w:t>
            </w:r>
          </w:p>
        </w:tc>
        <w:tc>
          <w:tcPr>
            <w:tcW w:w="8348" w:type="dxa"/>
            <w:tcBorders>
              <w:top w:val="single" w:sz="4" w:space="0" w:color="auto"/>
              <w:left w:val="single" w:sz="4" w:space="0" w:color="auto"/>
              <w:right w:val="single" w:sz="4" w:space="0" w:color="auto"/>
            </w:tcBorders>
            <w:shd w:val="clear" w:color="auto" w:fill="FFFFFF"/>
            <w:vAlign w:val="bottom"/>
          </w:tcPr>
          <w:p w14:paraId="6A2EE443"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Выполнять исправление ошибок в программном коде информационной системы.</w:t>
            </w:r>
          </w:p>
        </w:tc>
      </w:tr>
      <w:tr w:rsidR="005B058D" w:rsidRPr="005B058D" w14:paraId="101FD41E" w14:textId="77777777" w:rsidTr="005B058D">
        <w:trPr>
          <w:trHeight w:hRule="exact" w:val="698"/>
          <w:jc w:val="center"/>
        </w:trPr>
        <w:tc>
          <w:tcPr>
            <w:tcW w:w="1277" w:type="dxa"/>
            <w:tcBorders>
              <w:top w:val="single" w:sz="4" w:space="0" w:color="auto"/>
              <w:left w:val="single" w:sz="4" w:space="0" w:color="auto"/>
            </w:tcBorders>
            <w:shd w:val="clear" w:color="auto" w:fill="FFFFFF"/>
          </w:tcPr>
          <w:p w14:paraId="74E545E7"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6.4</w:t>
            </w:r>
          </w:p>
        </w:tc>
        <w:tc>
          <w:tcPr>
            <w:tcW w:w="8348" w:type="dxa"/>
            <w:tcBorders>
              <w:top w:val="single" w:sz="4" w:space="0" w:color="auto"/>
              <w:left w:val="single" w:sz="4" w:space="0" w:color="auto"/>
              <w:right w:val="single" w:sz="4" w:space="0" w:color="auto"/>
            </w:tcBorders>
            <w:shd w:val="clear" w:color="auto" w:fill="FFFFFF"/>
            <w:vAlign w:val="bottom"/>
          </w:tcPr>
          <w:p w14:paraId="1AB796C5"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5B058D" w:rsidRPr="005B058D" w14:paraId="4F86F57D"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3019407E"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6.5</w:t>
            </w:r>
          </w:p>
        </w:tc>
        <w:tc>
          <w:tcPr>
            <w:tcW w:w="8348" w:type="dxa"/>
            <w:tcBorders>
              <w:top w:val="single" w:sz="4" w:space="0" w:color="auto"/>
              <w:left w:val="single" w:sz="4" w:space="0" w:color="auto"/>
              <w:right w:val="single" w:sz="4" w:space="0" w:color="auto"/>
            </w:tcBorders>
            <w:shd w:val="clear" w:color="auto" w:fill="FFFFFF"/>
            <w:vAlign w:val="bottom"/>
          </w:tcPr>
          <w:p w14:paraId="53CBE116" w14:textId="77777777" w:rsidR="005B058D" w:rsidRPr="005B058D" w:rsidRDefault="005B058D" w:rsidP="005B058D">
            <w:pPr>
              <w:widowControl w:val="0"/>
              <w:spacing w:after="0" w:line="317"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техническое сопровождение, обновление и восстановление данных ИС в соответствии с техническим заданием.</w:t>
            </w:r>
          </w:p>
        </w:tc>
      </w:tr>
      <w:tr w:rsidR="005B058D" w:rsidRPr="005B058D" w14:paraId="6BCF143F" w14:textId="77777777" w:rsidTr="005B058D">
        <w:trPr>
          <w:trHeight w:hRule="exact" w:val="326"/>
          <w:jc w:val="center"/>
        </w:trPr>
        <w:tc>
          <w:tcPr>
            <w:tcW w:w="1277" w:type="dxa"/>
            <w:tcBorders>
              <w:top w:val="single" w:sz="4" w:space="0" w:color="auto"/>
              <w:left w:val="single" w:sz="4" w:space="0" w:color="auto"/>
            </w:tcBorders>
            <w:shd w:val="clear" w:color="auto" w:fill="FFFFFF"/>
            <w:vAlign w:val="bottom"/>
          </w:tcPr>
          <w:p w14:paraId="078496DA"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lastRenderedPageBreak/>
              <w:t>ПК 7.2</w:t>
            </w:r>
          </w:p>
        </w:tc>
        <w:tc>
          <w:tcPr>
            <w:tcW w:w="8348" w:type="dxa"/>
            <w:tcBorders>
              <w:top w:val="single" w:sz="4" w:space="0" w:color="auto"/>
              <w:left w:val="single" w:sz="4" w:space="0" w:color="auto"/>
              <w:right w:val="single" w:sz="4" w:space="0" w:color="auto"/>
            </w:tcBorders>
            <w:shd w:val="clear" w:color="auto" w:fill="FFFFFF"/>
            <w:vAlign w:val="bottom"/>
          </w:tcPr>
          <w:p w14:paraId="049BE5E4" w14:textId="77777777" w:rsidR="005B058D" w:rsidRPr="005B058D" w:rsidRDefault="005B058D" w:rsidP="005B058D">
            <w:pPr>
              <w:widowControl w:val="0"/>
              <w:spacing w:after="0" w:line="260"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Осуществлять администрирование отдельных компонент серверов</w:t>
            </w:r>
          </w:p>
        </w:tc>
      </w:tr>
      <w:tr w:rsidR="005B058D" w:rsidRPr="005B058D" w14:paraId="54242582" w14:textId="77777777" w:rsidTr="005B058D">
        <w:trPr>
          <w:trHeight w:hRule="exact" w:val="708"/>
          <w:jc w:val="center"/>
        </w:trPr>
        <w:tc>
          <w:tcPr>
            <w:tcW w:w="1277" w:type="dxa"/>
            <w:tcBorders>
              <w:top w:val="single" w:sz="4" w:space="0" w:color="auto"/>
              <w:left w:val="single" w:sz="4" w:space="0" w:color="auto"/>
            </w:tcBorders>
            <w:shd w:val="clear" w:color="auto" w:fill="FFFFFF"/>
          </w:tcPr>
          <w:p w14:paraId="0248AC7A"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7.3</w:t>
            </w:r>
          </w:p>
        </w:tc>
        <w:tc>
          <w:tcPr>
            <w:tcW w:w="8348" w:type="dxa"/>
            <w:tcBorders>
              <w:top w:val="single" w:sz="4" w:space="0" w:color="auto"/>
              <w:left w:val="single" w:sz="4" w:space="0" w:color="auto"/>
              <w:right w:val="single" w:sz="4" w:space="0" w:color="auto"/>
            </w:tcBorders>
            <w:shd w:val="clear" w:color="auto" w:fill="FFFFFF"/>
            <w:vAlign w:val="bottom"/>
          </w:tcPr>
          <w:p w14:paraId="390D73E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5B058D" w:rsidRPr="005B058D" w14:paraId="04CB6D7F" w14:textId="77777777" w:rsidTr="005B058D">
        <w:trPr>
          <w:trHeight w:hRule="exact" w:val="643"/>
          <w:jc w:val="center"/>
        </w:trPr>
        <w:tc>
          <w:tcPr>
            <w:tcW w:w="1277" w:type="dxa"/>
            <w:tcBorders>
              <w:top w:val="single" w:sz="4" w:space="0" w:color="auto"/>
              <w:left w:val="single" w:sz="4" w:space="0" w:color="auto"/>
            </w:tcBorders>
            <w:shd w:val="clear" w:color="auto" w:fill="FFFFFF"/>
          </w:tcPr>
          <w:p w14:paraId="09BFCCBD"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7.5</w:t>
            </w:r>
          </w:p>
        </w:tc>
        <w:tc>
          <w:tcPr>
            <w:tcW w:w="8348" w:type="dxa"/>
            <w:tcBorders>
              <w:top w:val="single" w:sz="4" w:space="0" w:color="auto"/>
              <w:left w:val="single" w:sz="4" w:space="0" w:color="auto"/>
              <w:right w:val="single" w:sz="4" w:space="0" w:color="auto"/>
            </w:tcBorders>
            <w:shd w:val="clear" w:color="auto" w:fill="FFFFFF"/>
            <w:vAlign w:val="bottom"/>
          </w:tcPr>
          <w:p w14:paraId="1E1E2057" w14:textId="77777777" w:rsidR="005B058D" w:rsidRPr="005B058D" w:rsidRDefault="005B058D" w:rsidP="005B058D">
            <w:pPr>
              <w:widowControl w:val="0"/>
              <w:spacing w:after="0" w:line="31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Проводить аудит систем безопасности баз данных и серверов, с использованием регламентов по защите информации.</w:t>
            </w:r>
          </w:p>
        </w:tc>
      </w:tr>
      <w:tr w:rsidR="005B058D" w:rsidRPr="005B058D" w14:paraId="5576116A" w14:textId="77777777" w:rsidTr="005B058D">
        <w:trPr>
          <w:trHeight w:hRule="exact" w:val="662"/>
          <w:jc w:val="center"/>
        </w:trPr>
        <w:tc>
          <w:tcPr>
            <w:tcW w:w="1277" w:type="dxa"/>
            <w:tcBorders>
              <w:top w:val="single" w:sz="4" w:space="0" w:color="auto"/>
              <w:left w:val="single" w:sz="4" w:space="0" w:color="auto"/>
              <w:bottom w:val="single" w:sz="4" w:space="0" w:color="auto"/>
            </w:tcBorders>
            <w:shd w:val="clear" w:color="auto" w:fill="FFFFFF"/>
          </w:tcPr>
          <w:p w14:paraId="0B3443FB" w14:textId="77777777" w:rsidR="005B058D" w:rsidRPr="005B058D" w:rsidRDefault="005B058D" w:rsidP="005B058D">
            <w:pPr>
              <w:widowControl w:val="0"/>
              <w:spacing w:after="0" w:line="260" w:lineRule="exact"/>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ПК 10.1</w:t>
            </w:r>
          </w:p>
        </w:tc>
        <w:tc>
          <w:tcPr>
            <w:tcW w:w="8348" w:type="dxa"/>
            <w:tcBorders>
              <w:top w:val="single" w:sz="4" w:space="0" w:color="auto"/>
              <w:left w:val="single" w:sz="4" w:space="0" w:color="auto"/>
              <w:bottom w:val="single" w:sz="4" w:space="0" w:color="auto"/>
              <w:right w:val="single" w:sz="4" w:space="0" w:color="auto"/>
            </w:tcBorders>
            <w:shd w:val="clear" w:color="auto" w:fill="FFFFFF"/>
          </w:tcPr>
          <w:p w14:paraId="6F20B96A" w14:textId="77777777" w:rsidR="005B058D" w:rsidRPr="005B058D" w:rsidRDefault="005B058D" w:rsidP="005B058D">
            <w:pPr>
              <w:widowControl w:val="0"/>
              <w:spacing w:after="0" w:line="302" w:lineRule="exact"/>
              <w:jc w:val="both"/>
              <w:rPr>
                <w:rFonts w:ascii="Times New Roman" w:hAnsi="Times New Roman" w:cs="Times New Roman"/>
                <w:color w:val="000000"/>
                <w:sz w:val="20"/>
                <w:szCs w:val="20"/>
                <w:lang w:bidi="ru-RU"/>
              </w:rPr>
            </w:pPr>
            <w:r w:rsidRPr="005B058D">
              <w:rPr>
                <w:rFonts w:ascii="Times New Roman" w:hAnsi="Times New Roman" w:cs="Times New Roman"/>
                <w:color w:val="000000"/>
                <w:sz w:val="26"/>
                <w:szCs w:val="26"/>
                <w:lang w:bidi="ru-RU"/>
              </w:rPr>
              <w:t>Обрабатывать статический и динамический информационный контент.</w:t>
            </w:r>
          </w:p>
        </w:tc>
      </w:tr>
    </w:tbl>
    <w:p w14:paraId="2D86FD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2EC0A9D4"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303FFB04"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4"/>
          <w:szCs w:val="24"/>
          <w:lang w:bidi="ru-RU"/>
        </w:rPr>
      </w:pPr>
    </w:p>
    <w:p w14:paraId="218D897E" w14:textId="77777777" w:rsidR="005B058D" w:rsidRPr="005B058D" w:rsidRDefault="005B058D" w:rsidP="005B058D">
      <w:pPr>
        <w:widowControl w:val="0"/>
        <w:spacing w:after="0" w:line="240" w:lineRule="auto"/>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Цель и планируемые результаты освоения дисциплины:</w:t>
      </w:r>
    </w:p>
    <w:p w14:paraId="4DE073B9" w14:textId="77777777" w:rsidR="005B058D" w:rsidRPr="005B058D" w:rsidRDefault="005B058D" w:rsidP="005B058D">
      <w:pPr>
        <w:keepNext/>
        <w:keepLines/>
        <w:widowControl w:val="0"/>
        <w:tabs>
          <w:tab w:val="left" w:pos="594"/>
        </w:tabs>
        <w:spacing w:after="0" w:line="240" w:lineRule="auto"/>
        <w:jc w:val="both"/>
        <w:outlineLvl w:val="1"/>
        <w:rPr>
          <w:rFonts w:ascii="Times New Roman" w:hAnsi="Times New Roman" w:cs="Times New Roman"/>
          <w:b/>
          <w:bCs/>
          <w:color w:val="000000"/>
          <w:sz w:val="26"/>
          <w:szCs w:val="26"/>
          <w:lang w:bidi="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4536"/>
      </w:tblGrid>
      <w:tr w:rsidR="005B058D" w:rsidRPr="005B058D" w14:paraId="2E6BC668" w14:textId="77777777" w:rsidTr="005B058D">
        <w:tc>
          <w:tcPr>
            <w:tcW w:w="1276" w:type="dxa"/>
            <w:vAlign w:val="center"/>
          </w:tcPr>
          <w:p w14:paraId="36C46EF4"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Код ПК, ОК</w:t>
            </w:r>
          </w:p>
        </w:tc>
        <w:tc>
          <w:tcPr>
            <w:tcW w:w="3969" w:type="dxa"/>
            <w:vAlign w:val="center"/>
          </w:tcPr>
          <w:p w14:paraId="28E14BF3" w14:textId="77777777" w:rsidR="005B058D" w:rsidRPr="005B058D" w:rsidRDefault="005B058D" w:rsidP="005B058D">
            <w:pPr>
              <w:widowControl w:val="0"/>
              <w:spacing w:after="0" w:line="240" w:lineRule="auto"/>
              <w:jc w:val="center"/>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Умения</w:t>
            </w:r>
          </w:p>
        </w:tc>
        <w:tc>
          <w:tcPr>
            <w:tcW w:w="4536" w:type="dxa"/>
            <w:vAlign w:val="center"/>
          </w:tcPr>
          <w:p w14:paraId="662B83CA" w14:textId="77777777" w:rsidR="005B058D" w:rsidRPr="005B058D" w:rsidRDefault="005B058D" w:rsidP="005B058D">
            <w:pPr>
              <w:widowControl w:val="0"/>
              <w:spacing w:after="0" w:line="240" w:lineRule="auto"/>
              <w:jc w:val="center"/>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b/>
                <w:color w:val="000000"/>
                <w:sz w:val="26"/>
                <w:szCs w:val="26"/>
                <w:lang w:bidi="ru-RU"/>
              </w:rPr>
              <w:t>Знания</w:t>
            </w:r>
          </w:p>
        </w:tc>
      </w:tr>
      <w:tr w:rsidR="005B058D" w:rsidRPr="005B058D" w14:paraId="2B813C88" w14:textId="77777777" w:rsidTr="005B058D">
        <w:trPr>
          <w:trHeight w:val="4480"/>
        </w:trPr>
        <w:tc>
          <w:tcPr>
            <w:tcW w:w="1276" w:type="dxa"/>
          </w:tcPr>
          <w:p w14:paraId="77A75E71" w14:textId="77777777" w:rsidR="005B058D" w:rsidRPr="005B058D" w:rsidRDefault="005B058D" w:rsidP="005B058D">
            <w:pPr>
              <w:widowControl w:val="0"/>
              <w:spacing w:after="0" w:line="240" w:lineRule="auto"/>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ОК 1, ОК 2, ОК 5, ОК 9,</w:t>
            </w:r>
          </w:p>
          <w:p w14:paraId="6ADF0D02" w14:textId="77777777" w:rsidR="005B058D" w:rsidRPr="005B058D" w:rsidRDefault="005B058D" w:rsidP="005B058D">
            <w:pPr>
              <w:widowControl w:val="0"/>
              <w:spacing w:after="0" w:line="240" w:lineRule="auto"/>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color w:val="000000"/>
                <w:sz w:val="26"/>
                <w:szCs w:val="26"/>
                <w:lang w:bidi="ru-RU"/>
              </w:rPr>
              <w:t>ОК 10, ПК 4.1, 4.4, ПК 6.4, 6.5, ПК 7.2, 7.3, 7.5, ПК 10.1</w:t>
            </w:r>
          </w:p>
        </w:tc>
        <w:tc>
          <w:tcPr>
            <w:tcW w:w="3969" w:type="dxa"/>
          </w:tcPr>
          <w:p w14:paraId="0A02FE97"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 xml:space="preserve">Управлять параметрами загрузки операционной системы. </w:t>
            </w:r>
          </w:p>
          <w:p w14:paraId="2FED99E2"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 xml:space="preserve">Выполнять конфигурирование аппаратных устройств. </w:t>
            </w:r>
          </w:p>
          <w:p w14:paraId="4935415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Управлять учетными записями, настраивать параметры рабочей среды пользователей.</w:t>
            </w:r>
          </w:p>
          <w:p w14:paraId="1B17FF45"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Управлять дисками и файловыми системами, настраивать сетевые параметры, управлять разделением ресурсов в локальной сети.</w:t>
            </w:r>
          </w:p>
        </w:tc>
        <w:tc>
          <w:tcPr>
            <w:tcW w:w="4536" w:type="dxa"/>
          </w:tcPr>
          <w:p w14:paraId="02A8C60C"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Основные понятия, функции, состав и принципы работы операционных систем.</w:t>
            </w:r>
          </w:p>
          <w:p w14:paraId="1FC274E1"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Архитектуры современных операционных систем.</w:t>
            </w:r>
          </w:p>
          <w:p w14:paraId="020AB04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Особенности построения и функционирования семейств операционных систем "</w:t>
            </w:r>
            <w:proofErr w:type="spellStart"/>
            <w:r w:rsidRPr="005B058D">
              <w:rPr>
                <w:rFonts w:ascii="Times New Roman" w:eastAsia="Microsoft Sans Serif" w:hAnsi="Times New Roman" w:cs="Microsoft Sans Serif"/>
                <w:color w:val="000000"/>
                <w:sz w:val="26"/>
                <w:szCs w:val="26"/>
                <w:lang w:bidi="ru-RU"/>
              </w:rPr>
              <w:t>Unix</w:t>
            </w:r>
            <w:proofErr w:type="spellEnd"/>
            <w:r w:rsidRPr="005B058D">
              <w:rPr>
                <w:rFonts w:ascii="Times New Roman" w:eastAsia="Microsoft Sans Serif" w:hAnsi="Times New Roman" w:cs="Microsoft Sans Serif"/>
                <w:color w:val="000000"/>
                <w:sz w:val="26"/>
                <w:szCs w:val="26"/>
                <w:lang w:bidi="ru-RU"/>
              </w:rPr>
              <w:t>" и "</w:t>
            </w:r>
            <w:proofErr w:type="spellStart"/>
            <w:r w:rsidRPr="005B058D">
              <w:rPr>
                <w:rFonts w:ascii="Times New Roman" w:eastAsia="Microsoft Sans Serif" w:hAnsi="Times New Roman" w:cs="Microsoft Sans Serif"/>
                <w:color w:val="000000"/>
                <w:sz w:val="26"/>
                <w:szCs w:val="26"/>
                <w:lang w:bidi="ru-RU"/>
              </w:rPr>
              <w:t>Windows</w:t>
            </w:r>
            <w:proofErr w:type="spellEnd"/>
            <w:r w:rsidRPr="005B058D">
              <w:rPr>
                <w:rFonts w:ascii="Times New Roman" w:eastAsia="Microsoft Sans Serif" w:hAnsi="Times New Roman" w:cs="Microsoft Sans Serif"/>
                <w:color w:val="000000"/>
                <w:sz w:val="26"/>
                <w:szCs w:val="26"/>
                <w:lang w:bidi="ru-RU"/>
              </w:rPr>
              <w:t>".</w:t>
            </w:r>
          </w:p>
          <w:p w14:paraId="6F18C09F" w14:textId="77777777" w:rsidR="005B058D" w:rsidRPr="005B058D" w:rsidRDefault="005B058D" w:rsidP="005B058D">
            <w:pPr>
              <w:widowControl w:val="0"/>
              <w:spacing w:after="0" w:line="240" w:lineRule="auto"/>
              <w:ind w:left="147"/>
              <w:rPr>
                <w:rFonts w:ascii="Times New Roman" w:eastAsia="Microsoft Sans Serif" w:hAnsi="Times New Roman" w:cs="Microsoft Sans Serif"/>
                <w:color w:val="000000"/>
                <w:sz w:val="26"/>
                <w:szCs w:val="26"/>
                <w:lang w:bidi="ru-RU"/>
              </w:rPr>
            </w:pPr>
            <w:r w:rsidRPr="005B058D">
              <w:rPr>
                <w:rFonts w:ascii="Times New Roman" w:eastAsia="Microsoft Sans Serif" w:hAnsi="Times New Roman" w:cs="Microsoft Sans Serif"/>
                <w:color w:val="000000"/>
                <w:sz w:val="26"/>
                <w:szCs w:val="26"/>
                <w:lang w:bidi="ru-RU"/>
              </w:rPr>
              <w:t>Принципы управления ресурсами в операционной системе.</w:t>
            </w:r>
          </w:p>
          <w:p w14:paraId="23A27C24" w14:textId="77777777" w:rsidR="005B058D" w:rsidRPr="005B058D" w:rsidRDefault="005B058D" w:rsidP="005B058D">
            <w:pPr>
              <w:widowControl w:val="0"/>
              <w:spacing w:after="0" w:line="240" w:lineRule="auto"/>
              <w:ind w:left="147"/>
              <w:rPr>
                <w:rFonts w:ascii="Times New Roman" w:eastAsia="Microsoft Sans Serif" w:hAnsi="Times New Roman" w:cs="Microsoft Sans Serif"/>
                <w:b/>
                <w:color w:val="000000"/>
                <w:sz w:val="26"/>
                <w:szCs w:val="26"/>
                <w:lang w:bidi="ru-RU"/>
              </w:rPr>
            </w:pPr>
            <w:r w:rsidRPr="005B058D">
              <w:rPr>
                <w:rFonts w:ascii="Times New Roman" w:eastAsia="Microsoft Sans Serif" w:hAnsi="Times New Roman" w:cs="Microsoft Sans Serif"/>
                <w:color w:val="000000"/>
                <w:sz w:val="26"/>
                <w:szCs w:val="26"/>
                <w:lang w:bidi="ru-RU"/>
              </w:rPr>
              <w:t>Основные задачи администрирования и способы их выполнения в изучаемых операционные системах.</w:t>
            </w:r>
          </w:p>
        </w:tc>
      </w:tr>
    </w:tbl>
    <w:p w14:paraId="29D1CB4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707048D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5B058D">
        <w:rPr>
          <w:rFonts w:ascii="Times New Roman" w:hAnsi="Times New Roman" w:cs="Times New Roman"/>
          <w:b/>
          <w:caps/>
          <w:sz w:val="24"/>
          <w:szCs w:val="24"/>
        </w:rPr>
        <w:t>Объем учебной дисциплины и виды учебной работы</w:t>
      </w:r>
    </w:p>
    <w:tbl>
      <w:tblPr>
        <w:tblStyle w:val="ab"/>
        <w:tblW w:w="0" w:type="auto"/>
        <w:tblLook w:val="04A0" w:firstRow="1" w:lastRow="0" w:firstColumn="1" w:lastColumn="0" w:noHBand="0" w:noVBand="1"/>
      </w:tblPr>
      <w:tblGrid>
        <w:gridCol w:w="8046"/>
        <w:gridCol w:w="1525"/>
      </w:tblGrid>
      <w:tr w:rsidR="005B058D" w14:paraId="62DCEBAF" w14:textId="77777777" w:rsidTr="005B058D">
        <w:tc>
          <w:tcPr>
            <w:tcW w:w="8046" w:type="dxa"/>
          </w:tcPr>
          <w:p w14:paraId="1EA76F72"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c>
          <w:tcPr>
            <w:tcW w:w="1525" w:type="dxa"/>
          </w:tcPr>
          <w:p w14:paraId="186B2E53"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tc>
      </w:tr>
      <w:tr w:rsidR="005B058D" w14:paraId="550DC49C" w14:textId="77777777" w:rsidTr="005B058D">
        <w:tc>
          <w:tcPr>
            <w:tcW w:w="8046" w:type="dxa"/>
          </w:tcPr>
          <w:p w14:paraId="504A87FE"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Вид учебной работы</w:t>
            </w:r>
          </w:p>
        </w:tc>
        <w:tc>
          <w:tcPr>
            <w:tcW w:w="1525" w:type="dxa"/>
          </w:tcPr>
          <w:p w14:paraId="564FF8EF"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i/>
                <w:iCs/>
                <w:color w:val="000000"/>
                <w:sz w:val="26"/>
                <w:szCs w:val="26"/>
                <w:lang w:bidi="ru-RU"/>
              </w:rPr>
              <w:t>Объем часов</w:t>
            </w:r>
          </w:p>
        </w:tc>
      </w:tr>
      <w:tr w:rsidR="005B058D" w14:paraId="7F64FE30" w14:textId="77777777" w:rsidTr="005B058D">
        <w:tc>
          <w:tcPr>
            <w:tcW w:w="8046" w:type="dxa"/>
            <w:vAlign w:val="bottom"/>
          </w:tcPr>
          <w:p w14:paraId="0C3C8212"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1525" w:type="dxa"/>
          </w:tcPr>
          <w:p w14:paraId="0856A783"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120</w:t>
            </w:r>
          </w:p>
        </w:tc>
      </w:tr>
      <w:tr w:rsidR="005B058D" w14:paraId="42C58EBC" w14:textId="77777777" w:rsidTr="005B058D">
        <w:tc>
          <w:tcPr>
            <w:tcW w:w="8046" w:type="dxa"/>
            <w:vAlign w:val="center"/>
          </w:tcPr>
          <w:p w14:paraId="60788114"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Самостоятельная работа</w:t>
            </w:r>
          </w:p>
        </w:tc>
        <w:tc>
          <w:tcPr>
            <w:tcW w:w="1525" w:type="dxa"/>
            <w:vAlign w:val="center"/>
          </w:tcPr>
          <w:p w14:paraId="09FCD009"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6</w:t>
            </w:r>
          </w:p>
        </w:tc>
      </w:tr>
      <w:tr w:rsidR="005B058D" w14:paraId="432CED6A" w14:textId="77777777" w:rsidTr="005B058D">
        <w:tc>
          <w:tcPr>
            <w:tcW w:w="8046" w:type="dxa"/>
          </w:tcPr>
          <w:p w14:paraId="3001953E"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Объем образовательной программы</w:t>
            </w:r>
          </w:p>
        </w:tc>
        <w:tc>
          <w:tcPr>
            <w:tcW w:w="1525" w:type="dxa"/>
          </w:tcPr>
          <w:p w14:paraId="47C74849"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90</w:t>
            </w:r>
          </w:p>
        </w:tc>
      </w:tr>
      <w:tr w:rsidR="005B058D" w14:paraId="7B8D2A03" w14:textId="77777777" w:rsidTr="005B058D">
        <w:tc>
          <w:tcPr>
            <w:tcW w:w="8046" w:type="dxa"/>
            <w:vAlign w:val="center"/>
          </w:tcPr>
          <w:p w14:paraId="2D9CCDA1"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в том числе:</w:t>
            </w:r>
          </w:p>
        </w:tc>
        <w:tc>
          <w:tcPr>
            <w:tcW w:w="1525" w:type="dxa"/>
          </w:tcPr>
          <w:p w14:paraId="73897652"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10"/>
                <w:szCs w:val="10"/>
                <w:lang w:bidi="ru-RU"/>
              </w:rPr>
            </w:pPr>
          </w:p>
        </w:tc>
      </w:tr>
      <w:tr w:rsidR="005B058D" w14:paraId="1B239CC4" w14:textId="77777777" w:rsidTr="005B058D">
        <w:tc>
          <w:tcPr>
            <w:tcW w:w="8046" w:type="dxa"/>
          </w:tcPr>
          <w:p w14:paraId="7191A99A"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теоретическое обучение</w:t>
            </w:r>
          </w:p>
        </w:tc>
        <w:tc>
          <w:tcPr>
            <w:tcW w:w="1525" w:type="dxa"/>
          </w:tcPr>
          <w:p w14:paraId="7C24642A"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50</w:t>
            </w:r>
          </w:p>
        </w:tc>
      </w:tr>
      <w:tr w:rsidR="005B058D" w14:paraId="2040AB80" w14:textId="77777777" w:rsidTr="005B058D">
        <w:tc>
          <w:tcPr>
            <w:tcW w:w="8046" w:type="dxa"/>
          </w:tcPr>
          <w:p w14:paraId="4041C845"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практические работы</w:t>
            </w:r>
          </w:p>
        </w:tc>
        <w:tc>
          <w:tcPr>
            <w:tcW w:w="1525" w:type="dxa"/>
          </w:tcPr>
          <w:p w14:paraId="36ACDA54"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40</w:t>
            </w:r>
          </w:p>
        </w:tc>
      </w:tr>
      <w:tr w:rsidR="005B058D" w14:paraId="1DA6B831" w14:textId="77777777" w:rsidTr="005B058D">
        <w:tc>
          <w:tcPr>
            <w:tcW w:w="8046" w:type="dxa"/>
            <w:vAlign w:val="center"/>
          </w:tcPr>
          <w:p w14:paraId="6BFFFEF3" w14:textId="77777777" w:rsidR="005B058D" w:rsidRPr="005B058D" w:rsidRDefault="005B058D" w:rsidP="005B058D">
            <w:pPr>
              <w:widowControl w:val="0"/>
              <w:spacing w:after="0" w:line="240" w:lineRule="auto"/>
              <w:ind w:left="420"/>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самостоятельная работа студента</w:t>
            </w:r>
          </w:p>
        </w:tc>
        <w:tc>
          <w:tcPr>
            <w:tcW w:w="1525" w:type="dxa"/>
            <w:vAlign w:val="center"/>
          </w:tcPr>
          <w:p w14:paraId="56E4ABFC"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i/>
                <w:iCs/>
                <w:color w:val="000000"/>
                <w:sz w:val="26"/>
                <w:szCs w:val="26"/>
                <w:lang w:bidi="ru-RU"/>
              </w:rPr>
              <w:t>6</w:t>
            </w:r>
          </w:p>
        </w:tc>
      </w:tr>
      <w:tr w:rsidR="005B058D" w14:paraId="5E83B62D" w14:textId="77777777" w:rsidTr="005B058D">
        <w:tc>
          <w:tcPr>
            <w:tcW w:w="8046" w:type="dxa"/>
            <w:vAlign w:val="center"/>
          </w:tcPr>
          <w:p w14:paraId="1FF4FAE2"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в том числе:</w:t>
            </w:r>
          </w:p>
        </w:tc>
        <w:tc>
          <w:tcPr>
            <w:tcW w:w="1525" w:type="dxa"/>
          </w:tcPr>
          <w:p w14:paraId="144963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10"/>
                <w:szCs w:val="10"/>
                <w:lang w:bidi="ru-RU"/>
              </w:rPr>
            </w:pPr>
          </w:p>
        </w:tc>
      </w:tr>
      <w:tr w:rsidR="005B058D" w14:paraId="6110D569" w14:textId="77777777" w:rsidTr="005B058D">
        <w:tc>
          <w:tcPr>
            <w:tcW w:w="8046" w:type="dxa"/>
            <w:vAlign w:val="center"/>
          </w:tcPr>
          <w:p w14:paraId="7DF0D3DB"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сообщение «Серверные операционные системы»</w:t>
            </w:r>
          </w:p>
        </w:tc>
        <w:tc>
          <w:tcPr>
            <w:tcW w:w="1525" w:type="dxa"/>
            <w:vAlign w:val="center"/>
          </w:tcPr>
          <w:p w14:paraId="1AFC6DE6"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4467FECC" w14:textId="77777777" w:rsidTr="005B058D">
        <w:tc>
          <w:tcPr>
            <w:tcW w:w="8046" w:type="dxa"/>
          </w:tcPr>
          <w:p w14:paraId="5DD81A93"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сообщение «Операционные системы карманных персональных компьютеров»</w:t>
            </w:r>
          </w:p>
        </w:tc>
        <w:tc>
          <w:tcPr>
            <w:tcW w:w="1525" w:type="dxa"/>
          </w:tcPr>
          <w:p w14:paraId="468055CA"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08B2D0DD" w14:textId="77777777" w:rsidTr="005B058D">
        <w:tc>
          <w:tcPr>
            <w:tcW w:w="8046" w:type="dxa"/>
            <w:vAlign w:val="center"/>
          </w:tcPr>
          <w:p w14:paraId="64A6BED6"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Подготовить схему «Классификация операционных систем»</w:t>
            </w:r>
          </w:p>
        </w:tc>
        <w:tc>
          <w:tcPr>
            <w:tcW w:w="1525" w:type="dxa"/>
            <w:vAlign w:val="center"/>
          </w:tcPr>
          <w:p w14:paraId="6BF3F2B4"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2F8284C5" w14:textId="77777777" w:rsidTr="005B058D">
        <w:tc>
          <w:tcPr>
            <w:tcW w:w="8046" w:type="dxa"/>
          </w:tcPr>
          <w:p w14:paraId="4F03704C"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Установка и настройка операционной системы на виртуальную машину</w:t>
            </w:r>
          </w:p>
        </w:tc>
        <w:tc>
          <w:tcPr>
            <w:tcW w:w="1525" w:type="dxa"/>
          </w:tcPr>
          <w:p w14:paraId="51F7EE6C"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2</w:t>
            </w:r>
          </w:p>
        </w:tc>
      </w:tr>
      <w:tr w:rsidR="005B058D" w14:paraId="52515E61" w14:textId="77777777" w:rsidTr="005B058D">
        <w:tc>
          <w:tcPr>
            <w:tcW w:w="8046" w:type="dxa"/>
            <w:vAlign w:val="center"/>
          </w:tcPr>
          <w:p w14:paraId="3D2C43BF" w14:textId="77777777" w:rsidR="005B058D" w:rsidRPr="005B058D" w:rsidRDefault="005B058D" w:rsidP="005B058D">
            <w:pPr>
              <w:widowControl w:val="0"/>
              <w:spacing w:after="0" w:line="240" w:lineRule="auto"/>
              <w:jc w:val="both"/>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lastRenderedPageBreak/>
              <w:t xml:space="preserve">Разработать краткий справочник по командам </w:t>
            </w:r>
            <w:r w:rsidRPr="005B058D">
              <w:rPr>
                <w:rFonts w:ascii="Times New Roman" w:hAnsi="Times New Roman" w:cs="Times New Roman"/>
                <w:color w:val="000000"/>
                <w:sz w:val="26"/>
                <w:szCs w:val="26"/>
                <w:lang w:val="en-US" w:eastAsia="en-US" w:bidi="en-US"/>
              </w:rPr>
              <w:t>UNIX</w:t>
            </w:r>
          </w:p>
        </w:tc>
        <w:tc>
          <w:tcPr>
            <w:tcW w:w="1525" w:type="dxa"/>
            <w:vAlign w:val="center"/>
          </w:tcPr>
          <w:p w14:paraId="662FC97B" w14:textId="77777777" w:rsidR="005B058D" w:rsidRPr="005B058D" w:rsidRDefault="005B058D" w:rsidP="005B058D">
            <w:pPr>
              <w:widowControl w:val="0"/>
              <w:spacing w:after="0" w:line="240" w:lineRule="auto"/>
              <w:jc w:val="center"/>
              <w:rPr>
                <w:rFonts w:ascii="Times New Roman" w:hAnsi="Times New Roman" w:cs="Times New Roman"/>
                <w:color w:val="000000"/>
                <w:lang w:bidi="ru-RU"/>
              </w:rPr>
            </w:pPr>
            <w:r w:rsidRPr="005B058D">
              <w:rPr>
                <w:rFonts w:ascii="Times New Roman" w:hAnsi="Times New Roman" w:cs="Times New Roman"/>
                <w:color w:val="000000"/>
                <w:sz w:val="26"/>
                <w:szCs w:val="26"/>
                <w:lang w:bidi="ru-RU"/>
              </w:rPr>
              <w:t>1</w:t>
            </w:r>
          </w:p>
        </w:tc>
      </w:tr>
      <w:tr w:rsidR="005B058D" w14:paraId="09D8ECD8" w14:textId="77777777" w:rsidTr="005B058D">
        <w:tc>
          <w:tcPr>
            <w:tcW w:w="8046" w:type="dxa"/>
            <w:vAlign w:val="center"/>
          </w:tcPr>
          <w:p w14:paraId="169EA242" w14:textId="77777777" w:rsidR="005B058D" w:rsidRPr="005B058D" w:rsidRDefault="005B058D" w:rsidP="005B058D">
            <w:pPr>
              <w:widowControl w:val="0"/>
              <w:spacing w:after="0" w:line="240" w:lineRule="auto"/>
              <w:jc w:val="both"/>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Консультации</w:t>
            </w:r>
          </w:p>
        </w:tc>
        <w:tc>
          <w:tcPr>
            <w:tcW w:w="1525" w:type="dxa"/>
            <w:vAlign w:val="center"/>
          </w:tcPr>
          <w:p w14:paraId="5EC36A7B" w14:textId="77777777" w:rsidR="005B058D" w:rsidRPr="005B058D" w:rsidRDefault="005B058D" w:rsidP="005B058D">
            <w:pPr>
              <w:widowControl w:val="0"/>
              <w:spacing w:after="0" w:line="240" w:lineRule="auto"/>
              <w:jc w:val="center"/>
              <w:rPr>
                <w:rFonts w:ascii="Times New Roman" w:hAnsi="Times New Roman" w:cs="Times New Roman"/>
                <w:color w:val="000000"/>
                <w:sz w:val="26"/>
                <w:szCs w:val="26"/>
                <w:lang w:bidi="ru-RU"/>
              </w:rPr>
            </w:pPr>
            <w:r w:rsidRPr="005B058D">
              <w:rPr>
                <w:rFonts w:ascii="Times New Roman" w:hAnsi="Times New Roman" w:cs="Times New Roman"/>
                <w:color w:val="000000"/>
                <w:sz w:val="26"/>
                <w:szCs w:val="26"/>
                <w:lang w:bidi="ru-RU"/>
              </w:rPr>
              <w:t>12</w:t>
            </w:r>
          </w:p>
        </w:tc>
      </w:tr>
      <w:tr w:rsidR="005B058D" w14:paraId="009B5D17" w14:textId="77777777" w:rsidTr="005B058D">
        <w:tc>
          <w:tcPr>
            <w:tcW w:w="8046" w:type="dxa"/>
          </w:tcPr>
          <w:p w14:paraId="6202CD1E" w14:textId="77777777" w:rsidR="005B058D" w:rsidRPr="005B058D" w:rsidRDefault="005B058D" w:rsidP="005B058D">
            <w:pPr>
              <w:widowControl w:val="0"/>
              <w:spacing w:after="0" w:line="240" w:lineRule="auto"/>
              <w:rPr>
                <w:rFonts w:ascii="Times New Roman" w:hAnsi="Times New Roman" w:cs="Times New Roman"/>
                <w:color w:val="000000"/>
                <w:lang w:bidi="ru-RU"/>
              </w:rPr>
            </w:pPr>
            <w:r w:rsidRPr="005B058D">
              <w:rPr>
                <w:rFonts w:ascii="Times New Roman" w:hAnsi="Times New Roman" w:cs="Times New Roman"/>
                <w:b/>
                <w:bCs/>
                <w:color w:val="000000"/>
                <w:sz w:val="26"/>
                <w:szCs w:val="26"/>
                <w:lang w:bidi="ru-RU"/>
              </w:rPr>
              <w:t xml:space="preserve">Промежуточная аттестация проводится в форме экзамена </w:t>
            </w:r>
          </w:p>
        </w:tc>
        <w:tc>
          <w:tcPr>
            <w:tcW w:w="1525" w:type="dxa"/>
          </w:tcPr>
          <w:p w14:paraId="2083F003" w14:textId="77777777" w:rsidR="005B058D" w:rsidRPr="005B058D" w:rsidRDefault="005B058D" w:rsidP="005B058D">
            <w:pPr>
              <w:widowControl w:val="0"/>
              <w:spacing w:after="0" w:line="240" w:lineRule="auto"/>
              <w:jc w:val="center"/>
              <w:rPr>
                <w:rFonts w:ascii="Times New Roman" w:hAnsi="Times New Roman" w:cs="Times New Roman"/>
                <w:color w:val="000000"/>
                <w:sz w:val="24"/>
                <w:szCs w:val="24"/>
                <w:lang w:bidi="ru-RU"/>
              </w:rPr>
            </w:pPr>
            <w:r w:rsidRPr="005B058D">
              <w:rPr>
                <w:rFonts w:ascii="Times New Roman" w:hAnsi="Times New Roman" w:cs="Times New Roman"/>
                <w:color w:val="000000"/>
                <w:sz w:val="24"/>
                <w:szCs w:val="24"/>
                <w:lang w:bidi="ru-RU"/>
              </w:rPr>
              <w:t>12</w:t>
            </w:r>
          </w:p>
        </w:tc>
      </w:tr>
    </w:tbl>
    <w:p w14:paraId="634EDF18" w14:textId="77777777" w:rsidR="005B058D" w:rsidRDefault="005B058D" w:rsidP="00B41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14:paraId="63D18E35" w14:textId="77777777" w:rsidR="005B058D" w:rsidRPr="005B058D" w:rsidRDefault="005B058D" w:rsidP="005B058D">
      <w:pPr>
        <w:widowControl w:val="0"/>
        <w:spacing w:after="0" w:line="220" w:lineRule="exact"/>
        <w:rPr>
          <w:rFonts w:ascii="Times New Roman" w:hAnsi="Times New Roman" w:cs="Times New Roman"/>
          <w:b/>
          <w:bCs/>
          <w:lang w:bidi="ru-RU"/>
        </w:rPr>
      </w:pPr>
      <w:r w:rsidRPr="005B058D">
        <w:rPr>
          <w:rFonts w:ascii="Times New Roman" w:hAnsi="Times New Roman" w:cs="Times New Roman"/>
          <w:b/>
          <w:bCs/>
          <w:lang w:bidi="ru-RU"/>
        </w:rPr>
        <w:t xml:space="preserve">Тематический план учебной дисциплины </w:t>
      </w:r>
    </w:p>
    <w:tbl>
      <w:tblPr>
        <w:tblOverlap w:val="never"/>
        <w:tblW w:w="5000" w:type="pct"/>
        <w:jc w:val="center"/>
        <w:tblCellMar>
          <w:left w:w="10" w:type="dxa"/>
          <w:right w:w="10" w:type="dxa"/>
        </w:tblCellMar>
        <w:tblLook w:val="0000" w:firstRow="0" w:lastRow="0" w:firstColumn="0" w:lastColumn="0" w:noHBand="0" w:noVBand="0"/>
      </w:tblPr>
      <w:tblGrid>
        <w:gridCol w:w="5680"/>
        <w:gridCol w:w="864"/>
        <w:gridCol w:w="2831"/>
      </w:tblGrid>
      <w:tr w:rsidR="00816A94" w:rsidRPr="005B058D" w14:paraId="6912DDD6" w14:textId="77777777" w:rsidTr="00816A94">
        <w:trPr>
          <w:trHeight w:hRule="exact" w:val="715"/>
          <w:jc w:val="center"/>
        </w:trPr>
        <w:tc>
          <w:tcPr>
            <w:tcW w:w="3029" w:type="pct"/>
            <w:tcBorders>
              <w:top w:val="single" w:sz="4" w:space="0" w:color="auto"/>
              <w:left w:val="single" w:sz="4" w:space="0" w:color="auto"/>
            </w:tcBorders>
            <w:shd w:val="clear" w:color="auto" w:fill="FFFFFF"/>
          </w:tcPr>
          <w:p w14:paraId="79498189" w14:textId="77777777" w:rsidR="00816A94" w:rsidRPr="005B058D" w:rsidRDefault="00816A94" w:rsidP="005B058D">
            <w:pPr>
              <w:widowControl w:val="0"/>
              <w:spacing w:after="0" w:line="226" w:lineRule="exact"/>
              <w:ind w:left="60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Наименование разделов и тем</w:t>
            </w:r>
          </w:p>
        </w:tc>
        <w:tc>
          <w:tcPr>
            <w:tcW w:w="461" w:type="pct"/>
            <w:tcBorders>
              <w:top w:val="single" w:sz="4" w:space="0" w:color="auto"/>
              <w:left w:val="single" w:sz="4" w:space="0" w:color="auto"/>
            </w:tcBorders>
            <w:shd w:val="clear" w:color="auto" w:fill="FFFFFF"/>
          </w:tcPr>
          <w:p w14:paraId="13FB4F65" w14:textId="77777777" w:rsidR="00816A94" w:rsidRPr="005B058D" w:rsidRDefault="00816A94" w:rsidP="005B058D">
            <w:pPr>
              <w:widowControl w:val="0"/>
              <w:spacing w:after="60" w:line="200" w:lineRule="exact"/>
              <w:ind w:left="24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Объем</w:t>
            </w:r>
          </w:p>
          <w:p w14:paraId="2B219B74" w14:textId="77777777" w:rsidR="00816A94" w:rsidRPr="005B058D" w:rsidRDefault="00816A94" w:rsidP="005B058D">
            <w:pPr>
              <w:widowControl w:val="0"/>
              <w:spacing w:before="60"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часов</w:t>
            </w:r>
          </w:p>
        </w:tc>
        <w:tc>
          <w:tcPr>
            <w:tcW w:w="1510" w:type="pct"/>
            <w:tcBorders>
              <w:top w:val="single" w:sz="4" w:space="0" w:color="auto"/>
              <w:left w:val="single" w:sz="4" w:space="0" w:color="auto"/>
              <w:right w:val="single" w:sz="4" w:space="0" w:color="auto"/>
            </w:tcBorders>
            <w:shd w:val="clear" w:color="auto" w:fill="FFFFFF"/>
            <w:vAlign w:val="bottom"/>
          </w:tcPr>
          <w:p w14:paraId="435568BD"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Осваиваемые</w:t>
            </w:r>
          </w:p>
          <w:p w14:paraId="3E9FEBF5"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элементы</w:t>
            </w:r>
          </w:p>
          <w:p w14:paraId="182BF2EB" w14:textId="77777777" w:rsidR="00816A94" w:rsidRPr="005B058D" w:rsidRDefault="00816A94" w:rsidP="005B058D">
            <w:pPr>
              <w:widowControl w:val="0"/>
              <w:spacing w:after="0" w:line="226"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компетенций</w:t>
            </w:r>
          </w:p>
        </w:tc>
      </w:tr>
      <w:tr w:rsidR="00816A94" w:rsidRPr="005B058D" w14:paraId="775C5722" w14:textId="77777777" w:rsidTr="00816A94">
        <w:trPr>
          <w:trHeight w:hRule="exact" w:val="269"/>
          <w:jc w:val="center"/>
        </w:trPr>
        <w:tc>
          <w:tcPr>
            <w:tcW w:w="3029" w:type="pct"/>
            <w:tcBorders>
              <w:top w:val="single" w:sz="4" w:space="0" w:color="auto"/>
              <w:left w:val="single" w:sz="4" w:space="0" w:color="auto"/>
            </w:tcBorders>
            <w:shd w:val="clear" w:color="auto" w:fill="FFFFFF"/>
            <w:vAlign w:val="bottom"/>
          </w:tcPr>
          <w:p w14:paraId="13D54AFD"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1</w:t>
            </w:r>
          </w:p>
        </w:tc>
        <w:tc>
          <w:tcPr>
            <w:tcW w:w="461" w:type="pct"/>
            <w:tcBorders>
              <w:top w:val="single" w:sz="4" w:space="0" w:color="auto"/>
              <w:left w:val="single" w:sz="4" w:space="0" w:color="auto"/>
            </w:tcBorders>
            <w:shd w:val="clear" w:color="auto" w:fill="FFFFFF"/>
            <w:vAlign w:val="bottom"/>
          </w:tcPr>
          <w:p w14:paraId="78AA8321"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3</w:t>
            </w:r>
          </w:p>
        </w:tc>
        <w:tc>
          <w:tcPr>
            <w:tcW w:w="1510" w:type="pct"/>
            <w:tcBorders>
              <w:top w:val="single" w:sz="4" w:space="0" w:color="auto"/>
              <w:left w:val="single" w:sz="4" w:space="0" w:color="auto"/>
              <w:right w:val="single" w:sz="4" w:space="0" w:color="auto"/>
            </w:tcBorders>
            <w:shd w:val="clear" w:color="auto" w:fill="FFFFFF"/>
            <w:vAlign w:val="bottom"/>
          </w:tcPr>
          <w:p w14:paraId="4075842C" w14:textId="77777777" w:rsidR="00816A94" w:rsidRPr="005B058D" w:rsidRDefault="00816A94" w:rsidP="005B058D">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4</w:t>
            </w:r>
          </w:p>
        </w:tc>
      </w:tr>
      <w:tr w:rsidR="00816A94" w:rsidRPr="005B058D" w14:paraId="75034491" w14:textId="77777777" w:rsidTr="00816A94">
        <w:trPr>
          <w:trHeight w:val="773"/>
          <w:jc w:val="center"/>
        </w:trPr>
        <w:tc>
          <w:tcPr>
            <w:tcW w:w="3029" w:type="pct"/>
            <w:tcBorders>
              <w:top w:val="single" w:sz="4" w:space="0" w:color="auto"/>
              <w:left w:val="single" w:sz="4" w:space="0" w:color="auto"/>
            </w:tcBorders>
            <w:shd w:val="clear" w:color="auto" w:fill="FFFFFF"/>
          </w:tcPr>
          <w:p w14:paraId="2C87BAAC"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1.</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История,</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назначение и</w:t>
            </w:r>
            <w:r>
              <w:rPr>
                <w:rFonts w:ascii="Times New Roman" w:eastAsia="Microsoft Sans Serif" w:hAnsi="Times New Roman" w:cs="Times New Roman"/>
                <w:b/>
                <w:bCs/>
                <w:color w:val="000000"/>
                <w:lang w:bidi="ru-RU"/>
              </w:rPr>
              <w:t xml:space="preserve"> </w:t>
            </w:r>
            <w:proofErr w:type="gramStart"/>
            <w:r w:rsidRPr="005B058D">
              <w:rPr>
                <w:rFonts w:ascii="Times New Roman" w:eastAsia="Microsoft Sans Serif" w:hAnsi="Times New Roman" w:cs="Times New Roman"/>
                <w:b/>
                <w:bCs/>
                <w:color w:val="000000"/>
                <w:lang w:bidi="ru-RU"/>
              </w:rPr>
              <w:t>функции</w:t>
            </w:r>
            <w:r>
              <w:rPr>
                <w:rFonts w:ascii="Times New Roman" w:eastAsia="Microsoft Sans Serif" w:hAnsi="Times New Roman" w:cs="Times New Roman"/>
                <w:b/>
                <w:bCs/>
                <w:color w:val="000000"/>
                <w:lang w:bidi="ru-RU"/>
              </w:rPr>
              <w:t xml:space="preserve">  о</w:t>
            </w:r>
            <w:r w:rsidRPr="005B058D">
              <w:rPr>
                <w:rFonts w:ascii="Times New Roman" w:eastAsia="Microsoft Sans Serif" w:hAnsi="Times New Roman" w:cs="Times New Roman"/>
                <w:b/>
                <w:bCs/>
                <w:color w:val="000000"/>
                <w:lang w:bidi="ru-RU"/>
              </w:rPr>
              <w:t>перационных</w:t>
            </w:r>
            <w:proofErr w:type="gramEnd"/>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систем</w:t>
            </w:r>
          </w:p>
        </w:tc>
        <w:tc>
          <w:tcPr>
            <w:tcW w:w="461" w:type="pct"/>
            <w:tcBorders>
              <w:top w:val="single" w:sz="4" w:space="0" w:color="auto"/>
              <w:left w:val="single" w:sz="4" w:space="0" w:color="auto"/>
            </w:tcBorders>
            <w:shd w:val="clear" w:color="auto" w:fill="FFFFFF"/>
          </w:tcPr>
          <w:p w14:paraId="6E11341F"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4</w:t>
            </w:r>
          </w:p>
        </w:tc>
        <w:tc>
          <w:tcPr>
            <w:tcW w:w="1510" w:type="pct"/>
            <w:tcBorders>
              <w:top w:val="single" w:sz="4" w:space="0" w:color="auto"/>
              <w:left w:val="single" w:sz="4" w:space="0" w:color="auto"/>
              <w:right w:val="single" w:sz="4" w:space="0" w:color="auto"/>
            </w:tcBorders>
            <w:shd w:val="clear" w:color="auto" w:fill="FFFFFF"/>
          </w:tcPr>
          <w:p w14:paraId="250968B9" w14:textId="77777777" w:rsidR="00816A94" w:rsidRPr="005B058D" w:rsidRDefault="00816A94" w:rsidP="005B058D">
            <w:pPr>
              <w:widowControl w:val="0"/>
              <w:spacing w:after="0" w:line="254"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w:t>
            </w:r>
            <w:proofErr w:type="gramStart"/>
            <w:r w:rsidRPr="005B058D">
              <w:rPr>
                <w:rFonts w:ascii="Times New Roman" w:eastAsia="Microsoft Sans Serif" w:hAnsi="Times New Roman" w:cs="Times New Roman"/>
                <w:color w:val="000000"/>
                <w:sz w:val="20"/>
                <w:szCs w:val="20"/>
                <w:lang w:bidi="ru-RU"/>
              </w:rPr>
              <w:t>1,ОК</w:t>
            </w:r>
            <w:proofErr w:type="gramEnd"/>
            <w:r w:rsidRPr="005B058D">
              <w:rPr>
                <w:rFonts w:ascii="Times New Roman" w:eastAsia="Microsoft Sans Serif" w:hAnsi="Times New Roman" w:cs="Times New Roman"/>
                <w:color w:val="000000"/>
                <w:sz w:val="20"/>
                <w:szCs w:val="20"/>
                <w:lang w:bidi="ru-RU"/>
              </w:rPr>
              <w:t xml:space="preserve"> 2, ОК4, ОК 5, ОК9, ОК 10</w:t>
            </w:r>
          </w:p>
        </w:tc>
      </w:tr>
      <w:tr w:rsidR="00816A94" w:rsidRPr="005B058D" w14:paraId="2143E894" w14:textId="77777777" w:rsidTr="00816A94">
        <w:trPr>
          <w:trHeight w:hRule="exact" w:val="264"/>
          <w:jc w:val="center"/>
        </w:trPr>
        <w:tc>
          <w:tcPr>
            <w:tcW w:w="3029" w:type="pct"/>
            <w:vMerge w:val="restart"/>
            <w:tcBorders>
              <w:top w:val="single" w:sz="4" w:space="0" w:color="auto"/>
              <w:left w:val="single" w:sz="4" w:space="0" w:color="auto"/>
            </w:tcBorders>
            <w:shd w:val="clear" w:color="auto" w:fill="FFFFFF"/>
          </w:tcPr>
          <w:p w14:paraId="196A53D5" w14:textId="77777777" w:rsidR="00816A94" w:rsidRPr="005B058D" w:rsidRDefault="00816A94" w:rsidP="005B058D">
            <w:pPr>
              <w:widowControl w:val="0"/>
              <w:spacing w:after="0" w:line="240" w:lineRule="auto"/>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2. Архитектура операционной системы</w:t>
            </w:r>
          </w:p>
        </w:tc>
        <w:tc>
          <w:tcPr>
            <w:tcW w:w="461" w:type="pct"/>
            <w:vMerge w:val="restart"/>
            <w:tcBorders>
              <w:top w:val="single" w:sz="4" w:space="0" w:color="auto"/>
              <w:left w:val="single" w:sz="4" w:space="0" w:color="auto"/>
            </w:tcBorders>
            <w:shd w:val="clear" w:color="auto" w:fill="FFFFFF"/>
          </w:tcPr>
          <w:p w14:paraId="1F1ECE40"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4</w:t>
            </w:r>
          </w:p>
        </w:tc>
        <w:tc>
          <w:tcPr>
            <w:tcW w:w="1510" w:type="pct"/>
            <w:vMerge w:val="restart"/>
            <w:tcBorders>
              <w:top w:val="single" w:sz="4" w:space="0" w:color="auto"/>
              <w:left w:val="single" w:sz="4" w:space="0" w:color="auto"/>
              <w:right w:val="single" w:sz="4" w:space="0" w:color="auto"/>
            </w:tcBorders>
            <w:shd w:val="clear" w:color="auto" w:fill="FFFFFF"/>
          </w:tcPr>
          <w:p w14:paraId="7BDB25BE"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w:t>
            </w:r>
            <w:proofErr w:type="gramStart"/>
            <w:r w:rsidRPr="005B058D">
              <w:rPr>
                <w:rFonts w:ascii="Times New Roman" w:eastAsia="Microsoft Sans Serif" w:hAnsi="Times New Roman" w:cs="Times New Roman"/>
                <w:color w:val="000000"/>
                <w:sz w:val="20"/>
                <w:szCs w:val="20"/>
                <w:lang w:bidi="ru-RU"/>
              </w:rPr>
              <w:t>1,ОК</w:t>
            </w:r>
            <w:proofErr w:type="gramEnd"/>
            <w:r w:rsidRPr="005B058D">
              <w:rPr>
                <w:rFonts w:ascii="Times New Roman" w:eastAsia="Microsoft Sans Serif" w:hAnsi="Times New Roman" w:cs="Times New Roman"/>
                <w:color w:val="000000"/>
                <w:sz w:val="20"/>
                <w:szCs w:val="20"/>
                <w:lang w:bidi="ru-RU"/>
              </w:rPr>
              <w:t xml:space="preserve"> 2, ОК 4, ОК 5, ОК 9, ОКЮ</w:t>
            </w:r>
          </w:p>
        </w:tc>
      </w:tr>
      <w:tr w:rsidR="00816A94" w:rsidRPr="005B058D" w14:paraId="61BDAC22" w14:textId="77777777" w:rsidTr="00816A94">
        <w:trPr>
          <w:trHeight w:hRule="exact" w:val="259"/>
          <w:jc w:val="center"/>
        </w:trPr>
        <w:tc>
          <w:tcPr>
            <w:tcW w:w="3029" w:type="pct"/>
            <w:vMerge/>
            <w:tcBorders>
              <w:left w:val="single" w:sz="4" w:space="0" w:color="auto"/>
            </w:tcBorders>
            <w:shd w:val="clear" w:color="auto" w:fill="FFFFFF"/>
          </w:tcPr>
          <w:p w14:paraId="453E47AA"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461" w:type="pct"/>
            <w:vMerge/>
            <w:tcBorders>
              <w:left w:val="single" w:sz="4" w:space="0" w:color="auto"/>
            </w:tcBorders>
            <w:shd w:val="clear" w:color="auto" w:fill="FFFFFF"/>
          </w:tcPr>
          <w:p w14:paraId="01500CB1"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1510" w:type="pct"/>
            <w:vMerge/>
            <w:tcBorders>
              <w:left w:val="single" w:sz="4" w:space="0" w:color="auto"/>
              <w:right w:val="single" w:sz="4" w:space="0" w:color="auto"/>
            </w:tcBorders>
            <w:shd w:val="clear" w:color="auto" w:fill="FFFFFF"/>
          </w:tcPr>
          <w:p w14:paraId="7703A429"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r>
      <w:tr w:rsidR="00816A94" w:rsidRPr="005B058D" w14:paraId="4A882F7F" w14:textId="77777777" w:rsidTr="00816A94">
        <w:trPr>
          <w:trHeight w:hRule="exact" w:val="82"/>
          <w:jc w:val="center"/>
        </w:trPr>
        <w:tc>
          <w:tcPr>
            <w:tcW w:w="3029" w:type="pct"/>
            <w:vMerge/>
            <w:tcBorders>
              <w:left w:val="single" w:sz="4" w:space="0" w:color="auto"/>
            </w:tcBorders>
            <w:shd w:val="clear" w:color="auto" w:fill="FFFFFF"/>
          </w:tcPr>
          <w:p w14:paraId="448187AB"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461" w:type="pct"/>
            <w:vMerge/>
            <w:tcBorders>
              <w:left w:val="single" w:sz="4" w:space="0" w:color="auto"/>
            </w:tcBorders>
            <w:shd w:val="clear" w:color="auto" w:fill="FFFFFF"/>
          </w:tcPr>
          <w:p w14:paraId="383E7381"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c>
          <w:tcPr>
            <w:tcW w:w="1510" w:type="pct"/>
            <w:vMerge/>
            <w:tcBorders>
              <w:left w:val="single" w:sz="4" w:space="0" w:color="auto"/>
              <w:right w:val="single" w:sz="4" w:space="0" w:color="auto"/>
            </w:tcBorders>
            <w:shd w:val="clear" w:color="auto" w:fill="FFFFFF"/>
          </w:tcPr>
          <w:p w14:paraId="4EE1E12C" w14:textId="77777777" w:rsidR="00816A94" w:rsidRPr="005B058D" w:rsidRDefault="00816A94" w:rsidP="005B058D">
            <w:pPr>
              <w:widowControl w:val="0"/>
              <w:spacing w:after="0" w:line="240" w:lineRule="auto"/>
              <w:rPr>
                <w:rFonts w:ascii="Microsoft Sans Serif" w:eastAsia="Microsoft Sans Serif" w:hAnsi="Microsoft Sans Serif" w:cs="Microsoft Sans Serif"/>
                <w:color w:val="000000"/>
                <w:sz w:val="24"/>
                <w:szCs w:val="24"/>
                <w:lang w:bidi="ru-RU"/>
              </w:rPr>
            </w:pPr>
          </w:p>
        </w:tc>
      </w:tr>
      <w:tr w:rsidR="00816A94" w:rsidRPr="005B058D" w14:paraId="0BE10049" w14:textId="77777777" w:rsidTr="00816A94">
        <w:trPr>
          <w:trHeight w:val="253"/>
          <w:jc w:val="center"/>
        </w:trPr>
        <w:tc>
          <w:tcPr>
            <w:tcW w:w="3029" w:type="pct"/>
            <w:tcBorders>
              <w:top w:val="single" w:sz="4" w:space="0" w:color="auto"/>
              <w:left w:val="single" w:sz="4" w:space="0" w:color="auto"/>
            </w:tcBorders>
            <w:shd w:val="clear" w:color="auto" w:fill="FFFFFF"/>
          </w:tcPr>
          <w:p w14:paraId="65930529"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3.</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Общие сведения о процессах и потоках</w:t>
            </w:r>
          </w:p>
        </w:tc>
        <w:tc>
          <w:tcPr>
            <w:tcW w:w="461" w:type="pct"/>
            <w:tcBorders>
              <w:top w:val="single" w:sz="4" w:space="0" w:color="auto"/>
              <w:left w:val="single" w:sz="4" w:space="0" w:color="auto"/>
            </w:tcBorders>
            <w:shd w:val="clear" w:color="auto" w:fill="FFFFFF"/>
          </w:tcPr>
          <w:p w14:paraId="5439D08F" w14:textId="77777777" w:rsidR="00816A94" w:rsidRPr="005B058D" w:rsidRDefault="00816A94" w:rsidP="005B058D">
            <w:pPr>
              <w:widowControl w:val="0"/>
              <w:spacing w:after="0" w:line="200" w:lineRule="exact"/>
              <w:jc w:val="center"/>
              <w:rPr>
                <w:rFonts w:ascii="Microsoft Sans Serif" w:eastAsia="Microsoft Sans Serif" w:hAnsi="Microsoft Sans Serif" w:cs="Microsoft Sans Serif"/>
                <w:color w:val="000000"/>
                <w:sz w:val="24"/>
                <w:szCs w:val="24"/>
                <w:lang w:bidi="ru-RU"/>
              </w:rPr>
            </w:pPr>
            <w:r>
              <w:rPr>
                <w:rFonts w:ascii="Times New Roman" w:eastAsia="Microsoft Sans Serif" w:hAnsi="Times New Roman" w:cs="Times New Roman"/>
                <w:i/>
                <w:iCs/>
                <w:color w:val="000000"/>
                <w:sz w:val="20"/>
                <w:szCs w:val="20"/>
                <w:lang w:bidi="ru-RU"/>
              </w:rPr>
              <w:t>10</w:t>
            </w:r>
          </w:p>
        </w:tc>
        <w:tc>
          <w:tcPr>
            <w:tcW w:w="1510" w:type="pct"/>
            <w:tcBorders>
              <w:top w:val="single" w:sz="4" w:space="0" w:color="auto"/>
              <w:left w:val="single" w:sz="4" w:space="0" w:color="auto"/>
              <w:right w:val="single" w:sz="4" w:space="0" w:color="auto"/>
            </w:tcBorders>
            <w:shd w:val="clear" w:color="auto" w:fill="FFFFFF"/>
          </w:tcPr>
          <w:p w14:paraId="4902CF8C" w14:textId="77777777" w:rsidR="00816A94" w:rsidRPr="005B058D" w:rsidRDefault="00816A94" w:rsidP="005B058D">
            <w:pPr>
              <w:widowControl w:val="0"/>
              <w:spacing w:after="0" w:line="254"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 xml:space="preserve">ОК </w:t>
            </w:r>
            <w:proofErr w:type="gramStart"/>
            <w:r w:rsidRPr="005B058D">
              <w:rPr>
                <w:rFonts w:ascii="Times New Roman" w:eastAsia="Microsoft Sans Serif" w:hAnsi="Times New Roman" w:cs="Times New Roman"/>
                <w:color w:val="000000"/>
                <w:sz w:val="20"/>
                <w:szCs w:val="20"/>
                <w:lang w:bidi="ru-RU"/>
              </w:rPr>
              <w:t>1,ОК</w:t>
            </w:r>
            <w:proofErr w:type="gramEnd"/>
            <w:r w:rsidRPr="005B058D">
              <w:rPr>
                <w:rFonts w:ascii="Times New Roman" w:eastAsia="Microsoft Sans Serif" w:hAnsi="Times New Roman" w:cs="Times New Roman"/>
                <w:color w:val="000000"/>
                <w:sz w:val="20"/>
                <w:szCs w:val="20"/>
                <w:lang w:bidi="ru-RU"/>
              </w:rPr>
              <w:t xml:space="preserve"> </w:t>
            </w:r>
            <w:r w:rsidRPr="005B058D">
              <w:rPr>
                <w:rFonts w:ascii="Times New Roman" w:eastAsia="Microsoft Sans Serif" w:hAnsi="Times New Roman" w:cs="Times New Roman"/>
                <w:i/>
                <w:iCs/>
                <w:color w:val="000000"/>
                <w:sz w:val="20"/>
                <w:szCs w:val="20"/>
                <w:lang w:bidi="ru-RU"/>
              </w:rPr>
              <w:t xml:space="preserve">2, </w:t>
            </w:r>
            <w:r w:rsidRPr="005B058D">
              <w:rPr>
                <w:rFonts w:ascii="Times New Roman" w:eastAsia="Microsoft Sans Serif" w:hAnsi="Times New Roman" w:cs="Times New Roman"/>
                <w:color w:val="000000"/>
                <w:sz w:val="20"/>
                <w:szCs w:val="20"/>
                <w:lang w:bidi="ru-RU"/>
              </w:rPr>
              <w:t>ОК 4, ОК 5, ОК 9, ОК 10</w:t>
            </w:r>
          </w:p>
        </w:tc>
      </w:tr>
      <w:tr w:rsidR="00816A94" w:rsidRPr="005B058D" w14:paraId="64D1534D" w14:textId="77777777" w:rsidTr="00816A94">
        <w:trPr>
          <w:trHeight w:val="253"/>
          <w:jc w:val="center"/>
        </w:trPr>
        <w:tc>
          <w:tcPr>
            <w:tcW w:w="3029" w:type="pct"/>
            <w:tcBorders>
              <w:top w:val="single" w:sz="4" w:space="0" w:color="auto"/>
              <w:left w:val="single" w:sz="4" w:space="0" w:color="auto"/>
            </w:tcBorders>
            <w:shd w:val="clear" w:color="auto" w:fill="FFFFFF"/>
          </w:tcPr>
          <w:p w14:paraId="51D49C80" w14:textId="77777777" w:rsidR="00816A94" w:rsidRPr="005B058D" w:rsidRDefault="00816A94" w:rsidP="00816A94">
            <w:pPr>
              <w:widowControl w:val="0"/>
              <w:spacing w:after="0" w:line="240" w:lineRule="auto"/>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4.</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Взаимодействие и</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планирование</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процессов</w:t>
            </w:r>
          </w:p>
        </w:tc>
        <w:tc>
          <w:tcPr>
            <w:tcW w:w="461" w:type="pct"/>
            <w:tcBorders>
              <w:top w:val="single" w:sz="4" w:space="0" w:color="auto"/>
              <w:left w:val="single" w:sz="4" w:space="0" w:color="auto"/>
            </w:tcBorders>
            <w:shd w:val="clear" w:color="auto" w:fill="FFFFFF"/>
          </w:tcPr>
          <w:p w14:paraId="6484CC3D" w14:textId="77777777" w:rsidR="00816A94" w:rsidRPr="005B058D" w:rsidRDefault="00816A94" w:rsidP="00816A94">
            <w:pPr>
              <w:widowControl w:val="0"/>
              <w:spacing w:after="0" w:line="20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i/>
                <w:iCs/>
                <w:color w:val="000000"/>
                <w:sz w:val="20"/>
                <w:szCs w:val="20"/>
                <w:lang w:bidi="ru-RU"/>
              </w:rPr>
              <w:t>6</w:t>
            </w:r>
          </w:p>
        </w:tc>
        <w:tc>
          <w:tcPr>
            <w:tcW w:w="1510" w:type="pct"/>
            <w:tcBorders>
              <w:top w:val="single" w:sz="4" w:space="0" w:color="auto"/>
              <w:left w:val="single" w:sz="4" w:space="0" w:color="auto"/>
              <w:right w:val="single" w:sz="4" w:space="0" w:color="auto"/>
            </w:tcBorders>
            <w:shd w:val="clear" w:color="auto" w:fill="FFFFFF"/>
          </w:tcPr>
          <w:p w14:paraId="559C3605"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 1, ОК 2, ОК 4, ОК 5, ОК 9, ОК 10</w:t>
            </w:r>
          </w:p>
        </w:tc>
      </w:tr>
      <w:tr w:rsidR="00816A94" w:rsidRPr="005B058D" w14:paraId="335DC604" w14:textId="77777777" w:rsidTr="00816A94">
        <w:trPr>
          <w:trHeight w:val="253"/>
          <w:jc w:val="center"/>
        </w:trPr>
        <w:tc>
          <w:tcPr>
            <w:tcW w:w="3029" w:type="pct"/>
            <w:tcBorders>
              <w:top w:val="single" w:sz="4" w:space="0" w:color="auto"/>
              <w:left w:val="single" w:sz="4" w:space="0" w:color="auto"/>
            </w:tcBorders>
            <w:shd w:val="clear" w:color="auto" w:fill="FFFFFF"/>
          </w:tcPr>
          <w:p w14:paraId="4D75A9FB" w14:textId="77777777" w:rsidR="00816A94" w:rsidRPr="005B058D" w:rsidRDefault="00816A94" w:rsidP="00816A94">
            <w:pPr>
              <w:widowControl w:val="0"/>
              <w:spacing w:after="0" w:line="254" w:lineRule="exact"/>
              <w:ind w:left="18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5.</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Управление</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памятью</w:t>
            </w:r>
          </w:p>
        </w:tc>
        <w:tc>
          <w:tcPr>
            <w:tcW w:w="461" w:type="pct"/>
            <w:tcBorders>
              <w:top w:val="single" w:sz="4" w:space="0" w:color="auto"/>
              <w:left w:val="single" w:sz="4" w:space="0" w:color="auto"/>
            </w:tcBorders>
            <w:shd w:val="clear" w:color="auto" w:fill="FFFFFF"/>
          </w:tcPr>
          <w:p w14:paraId="3606E970" w14:textId="77777777" w:rsidR="00816A94" w:rsidRPr="005B058D" w:rsidRDefault="00816A94" w:rsidP="00816A94">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Garamond" w:eastAsia="Garamond" w:hAnsi="Garamond" w:cs="Garamond"/>
                <w:b/>
                <w:bCs/>
                <w:i/>
                <w:iCs/>
                <w:color w:val="000000"/>
                <w:spacing w:val="10"/>
                <w:lang w:bidi="ru-RU"/>
              </w:rPr>
              <w:t>1</w:t>
            </w:r>
            <w:r>
              <w:rPr>
                <w:rFonts w:ascii="Garamond" w:eastAsia="Garamond" w:hAnsi="Garamond" w:cs="Garamond"/>
                <w:b/>
                <w:bCs/>
                <w:i/>
                <w:iCs/>
                <w:color w:val="000000"/>
                <w:spacing w:val="10"/>
                <w:lang w:bidi="ru-RU"/>
              </w:rPr>
              <w:t>6</w:t>
            </w:r>
          </w:p>
        </w:tc>
        <w:tc>
          <w:tcPr>
            <w:tcW w:w="1510" w:type="pct"/>
            <w:tcBorders>
              <w:top w:val="single" w:sz="4" w:space="0" w:color="auto"/>
              <w:left w:val="single" w:sz="4" w:space="0" w:color="auto"/>
              <w:right w:val="single" w:sz="4" w:space="0" w:color="auto"/>
            </w:tcBorders>
            <w:shd w:val="clear" w:color="auto" w:fill="FFFFFF"/>
          </w:tcPr>
          <w:p w14:paraId="42362CB4"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bidi="ru-RU"/>
              </w:rPr>
              <w:t>ОК 1, ОК 2, ОК 4, ОК 5, ОК 9, ОК 10, ПК 6.2</w:t>
            </w:r>
          </w:p>
        </w:tc>
      </w:tr>
      <w:tr w:rsidR="00816A94" w:rsidRPr="005B058D" w14:paraId="2BE3C07B" w14:textId="77777777" w:rsidTr="00816A94">
        <w:trPr>
          <w:trHeight w:val="253"/>
          <w:jc w:val="center"/>
        </w:trPr>
        <w:tc>
          <w:tcPr>
            <w:tcW w:w="3029" w:type="pct"/>
            <w:tcBorders>
              <w:top w:val="single" w:sz="4" w:space="0" w:color="auto"/>
              <w:left w:val="single" w:sz="4" w:space="0" w:color="auto"/>
            </w:tcBorders>
            <w:shd w:val="clear" w:color="auto" w:fill="FFFFFF"/>
          </w:tcPr>
          <w:p w14:paraId="2F824C04" w14:textId="77777777" w:rsidR="00816A94" w:rsidRPr="005B058D" w:rsidRDefault="00816A94" w:rsidP="00816A94">
            <w:pPr>
              <w:widowControl w:val="0"/>
              <w:spacing w:after="0" w:line="240" w:lineRule="auto"/>
              <w:ind w:left="200"/>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Тема 6.</w:t>
            </w:r>
            <w:r>
              <w:rPr>
                <w:rFonts w:ascii="Times New Roman" w:eastAsia="Microsoft Sans Serif" w:hAnsi="Times New Roman" w:cs="Times New Roman"/>
                <w:b/>
                <w:bCs/>
                <w:color w:val="000000"/>
                <w:lang w:bidi="ru-RU"/>
              </w:rPr>
              <w:t xml:space="preserve"> </w:t>
            </w:r>
            <w:r w:rsidRPr="005B058D">
              <w:rPr>
                <w:rFonts w:ascii="Times New Roman" w:eastAsia="Microsoft Sans Serif" w:hAnsi="Times New Roman" w:cs="Times New Roman"/>
                <w:b/>
                <w:bCs/>
                <w:color w:val="000000"/>
                <w:lang w:bidi="ru-RU"/>
              </w:rPr>
              <w:t>Файловая система, ввод и вывод информации</w:t>
            </w:r>
          </w:p>
        </w:tc>
        <w:tc>
          <w:tcPr>
            <w:tcW w:w="461" w:type="pct"/>
            <w:tcBorders>
              <w:top w:val="single" w:sz="4" w:space="0" w:color="auto"/>
              <w:left w:val="single" w:sz="4" w:space="0" w:color="auto"/>
            </w:tcBorders>
            <w:shd w:val="clear" w:color="auto" w:fill="FFFFFF"/>
          </w:tcPr>
          <w:p w14:paraId="34AAF0A6" w14:textId="77777777" w:rsidR="00816A94" w:rsidRPr="005B058D" w:rsidRDefault="00816A94" w:rsidP="00816A94">
            <w:pPr>
              <w:widowControl w:val="0"/>
              <w:spacing w:after="0" w:line="200" w:lineRule="exact"/>
              <w:jc w:val="center"/>
              <w:rPr>
                <w:rFonts w:ascii="Microsoft Sans Serif" w:eastAsia="Microsoft Sans Serif" w:hAnsi="Microsoft Sans Serif" w:cs="Microsoft Sans Serif"/>
                <w:color w:val="000000"/>
                <w:sz w:val="24"/>
                <w:szCs w:val="24"/>
                <w:lang w:bidi="ru-RU"/>
              </w:rPr>
            </w:pPr>
            <w:r>
              <w:rPr>
                <w:rFonts w:ascii="Times New Roman" w:eastAsia="Microsoft Sans Serif" w:hAnsi="Times New Roman" w:cs="Times New Roman"/>
                <w:i/>
                <w:iCs/>
                <w:color w:val="000000"/>
                <w:sz w:val="20"/>
                <w:szCs w:val="20"/>
                <w:lang w:bidi="ru-RU"/>
              </w:rPr>
              <w:t>12</w:t>
            </w:r>
          </w:p>
        </w:tc>
        <w:tc>
          <w:tcPr>
            <w:tcW w:w="1510" w:type="pct"/>
            <w:tcBorders>
              <w:top w:val="single" w:sz="4" w:space="0" w:color="auto"/>
              <w:left w:val="single" w:sz="4" w:space="0" w:color="auto"/>
              <w:right w:val="single" w:sz="4" w:space="0" w:color="auto"/>
            </w:tcBorders>
            <w:shd w:val="clear" w:color="auto" w:fill="FFFFFF"/>
          </w:tcPr>
          <w:p w14:paraId="1CDED6D1" w14:textId="77777777" w:rsidR="00816A94" w:rsidRPr="005B058D" w:rsidRDefault="00816A94" w:rsidP="00816A94">
            <w:pPr>
              <w:widowControl w:val="0"/>
              <w:spacing w:after="0" w:line="240" w:lineRule="auto"/>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color w:val="000000"/>
                <w:sz w:val="20"/>
                <w:szCs w:val="20"/>
                <w:lang w:val="en-US" w:eastAsia="en-US" w:bidi="en-US"/>
              </w:rPr>
              <w:t>OK</w:t>
            </w:r>
            <w:r w:rsidRPr="005B058D">
              <w:rPr>
                <w:rFonts w:ascii="Times New Roman" w:eastAsia="Microsoft Sans Serif" w:hAnsi="Times New Roman" w:cs="Times New Roman"/>
                <w:color w:val="000000"/>
                <w:sz w:val="20"/>
                <w:szCs w:val="20"/>
                <w:lang w:eastAsia="en-US" w:bidi="en-US"/>
              </w:rPr>
              <w:t xml:space="preserve"> </w:t>
            </w:r>
            <w:r w:rsidRPr="005B058D">
              <w:rPr>
                <w:rFonts w:ascii="Times New Roman" w:eastAsia="Microsoft Sans Serif" w:hAnsi="Times New Roman" w:cs="Times New Roman"/>
                <w:color w:val="000000"/>
                <w:sz w:val="20"/>
                <w:szCs w:val="20"/>
                <w:lang w:bidi="ru-RU"/>
              </w:rPr>
              <w:t>1, ОК 2, ОК 4, ОК 5, ОК 9, ОК 10, ПК 4.1, ПК 6.2</w:t>
            </w:r>
          </w:p>
        </w:tc>
      </w:tr>
      <w:tr w:rsidR="00816A94" w:rsidRPr="005B058D" w14:paraId="5EC47778" w14:textId="77777777" w:rsidTr="00816A94">
        <w:trPr>
          <w:trHeight w:val="253"/>
          <w:jc w:val="center"/>
        </w:trPr>
        <w:tc>
          <w:tcPr>
            <w:tcW w:w="3029" w:type="pct"/>
            <w:tcBorders>
              <w:top w:val="single" w:sz="4" w:space="0" w:color="auto"/>
              <w:left w:val="single" w:sz="4" w:space="0" w:color="auto"/>
            </w:tcBorders>
            <w:shd w:val="clear" w:color="auto" w:fill="FFFFFF"/>
          </w:tcPr>
          <w:p w14:paraId="5B5BFD22" w14:textId="77777777" w:rsidR="00816A94" w:rsidRPr="005B058D" w:rsidRDefault="00816A94" w:rsidP="00816A94">
            <w:pPr>
              <w:widowControl w:val="0"/>
              <w:spacing w:after="0" w:line="220" w:lineRule="exact"/>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Всего:</w:t>
            </w:r>
          </w:p>
        </w:tc>
        <w:tc>
          <w:tcPr>
            <w:tcW w:w="461" w:type="pct"/>
            <w:tcBorders>
              <w:top w:val="single" w:sz="4" w:space="0" w:color="auto"/>
              <w:left w:val="single" w:sz="4" w:space="0" w:color="auto"/>
            </w:tcBorders>
            <w:shd w:val="clear" w:color="auto" w:fill="FFFFFF"/>
          </w:tcPr>
          <w:p w14:paraId="730AE202" w14:textId="77777777" w:rsidR="00816A94" w:rsidRPr="005B058D" w:rsidRDefault="00816A94" w:rsidP="00816A94">
            <w:pPr>
              <w:widowControl w:val="0"/>
              <w:spacing w:after="0" w:line="220" w:lineRule="exact"/>
              <w:jc w:val="center"/>
              <w:rPr>
                <w:rFonts w:ascii="Microsoft Sans Serif" w:eastAsia="Microsoft Sans Serif" w:hAnsi="Microsoft Sans Serif" w:cs="Microsoft Sans Serif"/>
                <w:color w:val="000000"/>
                <w:sz w:val="24"/>
                <w:szCs w:val="24"/>
                <w:lang w:bidi="ru-RU"/>
              </w:rPr>
            </w:pPr>
            <w:r w:rsidRPr="005B058D">
              <w:rPr>
                <w:rFonts w:ascii="Times New Roman" w:eastAsia="Microsoft Sans Serif" w:hAnsi="Times New Roman" w:cs="Times New Roman"/>
                <w:b/>
                <w:bCs/>
                <w:color w:val="000000"/>
                <w:lang w:bidi="ru-RU"/>
              </w:rPr>
              <w:t>9</w:t>
            </w:r>
            <w:r>
              <w:rPr>
                <w:rFonts w:ascii="Times New Roman" w:eastAsia="Microsoft Sans Serif" w:hAnsi="Times New Roman" w:cs="Times New Roman"/>
                <w:b/>
                <w:bCs/>
                <w:color w:val="000000"/>
                <w:lang w:bidi="ru-RU"/>
              </w:rPr>
              <w:t>0</w:t>
            </w:r>
          </w:p>
        </w:tc>
        <w:tc>
          <w:tcPr>
            <w:tcW w:w="1510" w:type="pct"/>
            <w:tcBorders>
              <w:top w:val="single" w:sz="4" w:space="0" w:color="auto"/>
              <w:left w:val="single" w:sz="4" w:space="0" w:color="auto"/>
              <w:right w:val="single" w:sz="4" w:space="0" w:color="auto"/>
            </w:tcBorders>
            <w:shd w:val="clear" w:color="auto" w:fill="FFFFFF"/>
          </w:tcPr>
          <w:p w14:paraId="038D4CB5"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6D706574" w14:textId="77777777" w:rsidTr="00816A94">
        <w:trPr>
          <w:trHeight w:val="253"/>
          <w:jc w:val="center"/>
        </w:trPr>
        <w:tc>
          <w:tcPr>
            <w:tcW w:w="3029" w:type="pct"/>
            <w:tcBorders>
              <w:top w:val="single" w:sz="4" w:space="0" w:color="auto"/>
              <w:left w:val="single" w:sz="4" w:space="0" w:color="auto"/>
            </w:tcBorders>
            <w:shd w:val="clear" w:color="auto" w:fill="FFFFFF"/>
          </w:tcPr>
          <w:p w14:paraId="32282DE1" w14:textId="77777777" w:rsidR="00816A94" w:rsidRPr="005B058D" w:rsidRDefault="009E1C6E" w:rsidP="00816A94">
            <w:pPr>
              <w:widowControl w:val="0"/>
              <w:spacing w:after="0" w:line="220" w:lineRule="exact"/>
              <w:rPr>
                <w:rFonts w:ascii="Times New Roman" w:eastAsia="Microsoft Sans Serif" w:hAnsi="Times New Roman" w:cs="Times New Roman"/>
                <w:b/>
                <w:bCs/>
                <w:color w:val="000000"/>
                <w:lang w:bidi="ru-RU"/>
              </w:rPr>
            </w:pPr>
            <w:r>
              <w:rPr>
                <w:rFonts w:ascii="Times New Roman" w:eastAsia="Microsoft Sans Serif" w:hAnsi="Times New Roman" w:cs="Times New Roman"/>
                <w:b/>
                <w:bCs/>
                <w:color w:val="000000"/>
                <w:lang w:bidi="ru-RU"/>
              </w:rPr>
              <w:t>Самостоятельная работа</w:t>
            </w:r>
          </w:p>
        </w:tc>
        <w:tc>
          <w:tcPr>
            <w:tcW w:w="461" w:type="pct"/>
            <w:tcBorders>
              <w:top w:val="single" w:sz="4" w:space="0" w:color="auto"/>
              <w:left w:val="single" w:sz="4" w:space="0" w:color="auto"/>
            </w:tcBorders>
            <w:shd w:val="clear" w:color="auto" w:fill="FFFFFF"/>
          </w:tcPr>
          <w:p w14:paraId="4A74F12C" w14:textId="77777777" w:rsidR="00816A94" w:rsidRPr="005B058D" w:rsidRDefault="009E1C6E" w:rsidP="00816A94">
            <w:pPr>
              <w:widowControl w:val="0"/>
              <w:spacing w:after="0" w:line="220" w:lineRule="exact"/>
              <w:jc w:val="center"/>
              <w:rPr>
                <w:rFonts w:ascii="Times New Roman" w:eastAsia="Microsoft Sans Serif" w:hAnsi="Times New Roman" w:cs="Times New Roman"/>
                <w:b/>
                <w:bCs/>
                <w:color w:val="000000"/>
                <w:lang w:bidi="ru-RU"/>
              </w:rPr>
            </w:pPr>
            <w:r>
              <w:rPr>
                <w:rFonts w:ascii="Times New Roman" w:eastAsia="Microsoft Sans Serif" w:hAnsi="Times New Roman" w:cs="Times New Roman"/>
                <w:b/>
                <w:bCs/>
                <w:color w:val="000000"/>
                <w:lang w:bidi="ru-RU"/>
              </w:rPr>
              <w:t>6</w:t>
            </w:r>
          </w:p>
        </w:tc>
        <w:tc>
          <w:tcPr>
            <w:tcW w:w="1510" w:type="pct"/>
            <w:tcBorders>
              <w:top w:val="single" w:sz="4" w:space="0" w:color="auto"/>
              <w:left w:val="single" w:sz="4" w:space="0" w:color="auto"/>
              <w:right w:val="single" w:sz="4" w:space="0" w:color="auto"/>
            </w:tcBorders>
            <w:shd w:val="clear" w:color="auto" w:fill="FFFFFF"/>
          </w:tcPr>
          <w:p w14:paraId="0354F610"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3A93A49E" w14:textId="77777777" w:rsidTr="00816A94">
        <w:trPr>
          <w:trHeight w:val="253"/>
          <w:jc w:val="center"/>
        </w:trPr>
        <w:tc>
          <w:tcPr>
            <w:tcW w:w="3029" w:type="pct"/>
            <w:tcBorders>
              <w:top w:val="single" w:sz="4" w:space="0" w:color="auto"/>
              <w:left w:val="single" w:sz="4" w:space="0" w:color="auto"/>
            </w:tcBorders>
            <w:shd w:val="clear" w:color="auto" w:fill="FFFFFF"/>
          </w:tcPr>
          <w:p w14:paraId="0BF10257"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Консультации</w:t>
            </w:r>
          </w:p>
        </w:tc>
        <w:tc>
          <w:tcPr>
            <w:tcW w:w="461" w:type="pct"/>
            <w:tcBorders>
              <w:top w:val="single" w:sz="4" w:space="0" w:color="auto"/>
              <w:left w:val="single" w:sz="4" w:space="0" w:color="auto"/>
            </w:tcBorders>
            <w:shd w:val="clear" w:color="auto" w:fill="FFFFFF"/>
          </w:tcPr>
          <w:p w14:paraId="37F37D14"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w:t>
            </w:r>
          </w:p>
        </w:tc>
        <w:tc>
          <w:tcPr>
            <w:tcW w:w="1510" w:type="pct"/>
            <w:tcBorders>
              <w:top w:val="single" w:sz="4" w:space="0" w:color="auto"/>
              <w:left w:val="single" w:sz="4" w:space="0" w:color="auto"/>
              <w:right w:val="single" w:sz="4" w:space="0" w:color="auto"/>
            </w:tcBorders>
            <w:shd w:val="clear" w:color="auto" w:fill="FFFFFF"/>
          </w:tcPr>
          <w:p w14:paraId="131227F5"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03BFC5A8" w14:textId="77777777" w:rsidTr="00816A94">
        <w:trPr>
          <w:trHeight w:val="253"/>
          <w:jc w:val="center"/>
        </w:trPr>
        <w:tc>
          <w:tcPr>
            <w:tcW w:w="3029" w:type="pct"/>
            <w:tcBorders>
              <w:top w:val="single" w:sz="4" w:space="0" w:color="auto"/>
              <w:left w:val="single" w:sz="4" w:space="0" w:color="auto"/>
              <w:bottom w:val="single" w:sz="4" w:space="0" w:color="auto"/>
            </w:tcBorders>
            <w:shd w:val="clear" w:color="auto" w:fill="FFFFFF"/>
          </w:tcPr>
          <w:p w14:paraId="4D1F073B"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Промежуточная аттестация</w:t>
            </w:r>
          </w:p>
        </w:tc>
        <w:tc>
          <w:tcPr>
            <w:tcW w:w="461" w:type="pct"/>
            <w:tcBorders>
              <w:top w:val="single" w:sz="4" w:space="0" w:color="auto"/>
              <w:left w:val="single" w:sz="4" w:space="0" w:color="auto"/>
              <w:bottom w:val="single" w:sz="4" w:space="0" w:color="auto"/>
            </w:tcBorders>
            <w:shd w:val="clear" w:color="auto" w:fill="FFFFFF"/>
          </w:tcPr>
          <w:p w14:paraId="3A65475D"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w:t>
            </w:r>
          </w:p>
        </w:tc>
        <w:tc>
          <w:tcPr>
            <w:tcW w:w="1510" w:type="pct"/>
            <w:tcBorders>
              <w:top w:val="single" w:sz="4" w:space="0" w:color="auto"/>
              <w:left w:val="single" w:sz="4" w:space="0" w:color="auto"/>
              <w:bottom w:val="single" w:sz="4" w:space="0" w:color="auto"/>
              <w:right w:val="single" w:sz="4" w:space="0" w:color="auto"/>
            </w:tcBorders>
            <w:shd w:val="clear" w:color="auto" w:fill="FFFFFF"/>
          </w:tcPr>
          <w:p w14:paraId="5A6F87F6"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r w:rsidR="00816A94" w:rsidRPr="005B058D" w14:paraId="610EC1CF" w14:textId="77777777" w:rsidTr="00816A94">
        <w:trPr>
          <w:trHeight w:val="253"/>
          <w:jc w:val="center"/>
        </w:trPr>
        <w:tc>
          <w:tcPr>
            <w:tcW w:w="3029" w:type="pct"/>
            <w:tcBorders>
              <w:top w:val="single" w:sz="4" w:space="0" w:color="auto"/>
              <w:left w:val="single" w:sz="4" w:space="0" w:color="auto"/>
              <w:bottom w:val="single" w:sz="4" w:space="0" w:color="auto"/>
            </w:tcBorders>
            <w:shd w:val="clear" w:color="auto" w:fill="FFFFFF"/>
          </w:tcPr>
          <w:p w14:paraId="6F0E76F9" w14:textId="77777777" w:rsidR="00816A94" w:rsidRPr="005B058D" w:rsidRDefault="00816A94" w:rsidP="00816A94">
            <w:pPr>
              <w:widowControl w:val="0"/>
              <w:spacing w:after="0" w:line="220" w:lineRule="exact"/>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Итого</w:t>
            </w:r>
          </w:p>
        </w:tc>
        <w:tc>
          <w:tcPr>
            <w:tcW w:w="461" w:type="pct"/>
            <w:tcBorders>
              <w:top w:val="single" w:sz="4" w:space="0" w:color="auto"/>
              <w:left w:val="single" w:sz="4" w:space="0" w:color="auto"/>
              <w:bottom w:val="single" w:sz="4" w:space="0" w:color="auto"/>
            </w:tcBorders>
            <w:shd w:val="clear" w:color="auto" w:fill="FFFFFF"/>
          </w:tcPr>
          <w:p w14:paraId="18F73076" w14:textId="77777777" w:rsidR="00816A94" w:rsidRPr="005B058D" w:rsidRDefault="00816A94" w:rsidP="00816A94">
            <w:pPr>
              <w:widowControl w:val="0"/>
              <w:spacing w:after="0" w:line="220" w:lineRule="exact"/>
              <w:jc w:val="center"/>
              <w:rPr>
                <w:rFonts w:ascii="Times New Roman" w:eastAsia="Microsoft Sans Serif" w:hAnsi="Times New Roman" w:cs="Times New Roman"/>
                <w:b/>
                <w:bCs/>
                <w:color w:val="000000"/>
                <w:lang w:bidi="ru-RU"/>
              </w:rPr>
            </w:pPr>
            <w:r w:rsidRPr="005B058D">
              <w:rPr>
                <w:rFonts w:ascii="Times New Roman" w:eastAsia="Microsoft Sans Serif" w:hAnsi="Times New Roman" w:cs="Times New Roman"/>
                <w:b/>
                <w:bCs/>
                <w:color w:val="000000"/>
                <w:lang w:bidi="ru-RU"/>
              </w:rPr>
              <w:t>120</w:t>
            </w:r>
          </w:p>
        </w:tc>
        <w:tc>
          <w:tcPr>
            <w:tcW w:w="1510" w:type="pct"/>
            <w:tcBorders>
              <w:top w:val="single" w:sz="4" w:space="0" w:color="auto"/>
              <w:left w:val="single" w:sz="4" w:space="0" w:color="auto"/>
              <w:bottom w:val="single" w:sz="4" w:space="0" w:color="auto"/>
              <w:right w:val="single" w:sz="4" w:space="0" w:color="auto"/>
            </w:tcBorders>
            <w:shd w:val="clear" w:color="auto" w:fill="FFFFFF"/>
          </w:tcPr>
          <w:p w14:paraId="5E0AD809" w14:textId="77777777" w:rsidR="00816A94" w:rsidRPr="005B058D" w:rsidRDefault="00816A94" w:rsidP="00816A94">
            <w:pPr>
              <w:widowControl w:val="0"/>
              <w:spacing w:after="0" w:line="240" w:lineRule="auto"/>
              <w:rPr>
                <w:rFonts w:ascii="Times New Roman" w:eastAsia="Microsoft Sans Serif" w:hAnsi="Times New Roman" w:cs="Times New Roman"/>
                <w:color w:val="000000"/>
                <w:sz w:val="20"/>
                <w:szCs w:val="20"/>
                <w:lang w:val="en-US" w:eastAsia="en-US" w:bidi="en-US"/>
              </w:rPr>
            </w:pPr>
          </w:p>
        </w:tc>
      </w:tr>
    </w:tbl>
    <w:p w14:paraId="0E2E1BA9"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19E7E6BB" w14:textId="77777777" w:rsidR="005B058D" w:rsidRPr="005B058D" w:rsidRDefault="005B058D" w:rsidP="005B058D">
      <w:pPr>
        <w:widowControl w:val="0"/>
        <w:spacing w:after="0" w:line="240" w:lineRule="auto"/>
        <w:rPr>
          <w:rFonts w:ascii="Microsoft Sans Serif" w:eastAsia="Microsoft Sans Serif" w:hAnsi="Microsoft Sans Serif" w:cs="Microsoft Sans Serif"/>
          <w:color w:val="000000"/>
          <w:sz w:val="2"/>
          <w:szCs w:val="2"/>
          <w:lang w:bidi="ru-RU"/>
        </w:rPr>
      </w:pPr>
    </w:p>
    <w:p w14:paraId="708B6095" w14:textId="77777777" w:rsidR="00AA6473" w:rsidRDefault="00AA6473" w:rsidP="00AA6473">
      <w:pPr>
        <w:jc w:val="center"/>
        <w:rPr>
          <w:rFonts w:ascii="Times New Roman" w:hAnsi="Times New Roman" w:cs="Times New Roman"/>
          <w:sz w:val="24"/>
          <w:szCs w:val="24"/>
        </w:rPr>
      </w:pPr>
    </w:p>
    <w:p w14:paraId="2E052D5D" w14:textId="77777777" w:rsidR="009E1C6E" w:rsidRDefault="009E1C6E" w:rsidP="009E1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lang w:eastAsia="en-US"/>
        </w:rPr>
      </w:pPr>
      <w:r>
        <w:rPr>
          <w:rFonts w:ascii="Times New Roman" w:hAnsi="Times New Roman" w:cs="Times New Roman"/>
          <w:sz w:val="24"/>
          <w:szCs w:val="24"/>
        </w:rPr>
        <w:tab/>
      </w:r>
      <w:r w:rsidRPr="009E1C6E">
        <w:rPr>
          <w:rFonts w:ascii="Times New Roman" w:hAnsi="Times New Roman" w:cs="Times New Roman"/>
          <w:b/>
          <w:caps/>
          <w:lang w:eastAsia="en-US"/>
        </w:rPr>
        <w:t xml:space="preserve">ОП.02 АРХИТЕКТУРА АППАРАТНЫХ СРЕДСТВ </w:t>
      </w:r>
    </w:p>
    <w:p w14:paraId="17AA1EBB" w14:textId="77777777" w:rsidR="009E1C6E" w:rsidRPr="009E1C6E" w:rsidRDefault="009E1C6E" w:rsidP="00933C39">
      <w:pPr>
        <w:widowControl w:val="0"/>
        <w:numPr>
          <w:ilvl w:val="1"/>
          <w:numId w:val="5"/>
        </w:numPr>
        <w:tabs>
          <w:tab w:val="left" w:pos="715"/>
        </w:tabs>
        <w:autoSpaceDE w:val="0"/>
        <w:autoSpaceDN w:val="0"/>
        <w:spacing w:after="0" w:line="240" w:lineRule="auto"/>
        <w:ind w:left="714" w:hanging="494"/>
        <w:jc w:val="both"/>
        <w:outlineLvl w:val="1"/>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Цель</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и</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планируемые</w:t>
      </w:r>
      <w:r w:rsidRPr="009E1C6E">
        <w:rPr>
          <w:rFonts w:ascii="Times New Roman" w:hAnsi="Times New Roman" w:cs="Times New Roman"/>
          <w:b/>
          <w:bCs/>
          <w:spacing w:val="-2"/>
          <w:sz w:val="24"/>
          <w:szCs w:val="24"/>
          <w:lang w:eastAsia="en-US"/>
        </w:rPr>
        <w:t xml:space="preserve"> </w:t>
      </w:r>
      <w:r w:rsidRPr="009E1C6E">
        <w:rPr>
          <w:rFonts w:ascii="Times New Roman" w:hAnsi="Times New Roman" w:cs="Times New Roman"/>
          <w:b/>
          <w:bCs/>
          <w:sz w:val="24"/>
          <w:szCs w:val="24"/>
          <w:lang w:eastAsia="en-US"/>
        </w:rPr>
        <w:t>результаты</w:t>
      </w:r>
      <w:r w:rsidRPr="009E1C6E">
        <w:rPr>
          <w:rFonts w:ascii="Times New Roman" w:hAnsi="Times New Roman" w:cs="Times New Roman"/>
          <w:b/>
          <w:bCs/>
          <w:spacing w:val="-6"/>
          <w:sz w:val="24"/>
          <w:szCs w:val="24"/>
          <w:lang w:eastAsia="en-US"/>
        </w:rPr>
        <w:t xml:space="preserve"> </w:t>
      </w:r>
      <w:r w:rsidRPr="009E1C6E">
        <w:rPr>
          <w:rFonts w:ascii="Times New Roman" w:hAnsi="Times New Roman" w:cs="Times New Roman"/>
          <w:b/>
          <w:bCs/>
          <w:sz w:val="24"/>
          <w:szCs w:val="24"/>
          <w:lang w:eastAsia="en-US"/>
        </w:rPr>
        <w:t>освоения</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дисциплины:</w:t>
      </w:r>
    </w:p>
    <w:p w14:paraId="7469AC85" w14:textId="77777777" w:rsidR="009E1C6E" w:rsidRPr="009E1C6E" w:rsidRDefault="009E1C6E" w:rsidP="009E1C6E">
      <w:pPr>
        <w:widowControl w:val="0"/>
        <w:autoSpaceDE w:val="0"/>
        <w:autoSpaceDN w:val="0"/>
        <w:spacing w:before="6" w:after="0" w:line="240" w:lineRule="auto"/>
        <w:rPr>
          <w:rFonts w:ascii="Times New Roman" w:hAnsi="Times New Roman" w:cs="Times New Roman"/>
          <w:b/>
          <w:sz w:val="24"/>
          <w:szCs w:val="24"/>
          <w:lang w:eastAsia="en-US"/>
        </w:rPr>
      </w:pPr>
    </w:p>
    <w:p w14:paraId="150C5A30" w14:textId="77777777" w:rsidR="009E1C6E" w:rsidRPr="009E1C6E" w:rsidRDefault="009E1C6E" w:rsidP="009E1C6E">
      <w:pPr>
        <w:widowControl w:val="0"/>
        <w:tabs>
          <w:tab w:val="left" w:pos="630"/>
          <w:tab w:val="left" w:pos="2125"/>
          <w:tab w:val="left" w:pos="3438"/>
          <w:tab w:val="left" w:pos="5151"/>
          <w:tab w:val="left" w:pos="7037"/>
          <w:tab w:val="left" w:pos="8434"/>
        </w:tabs>
        <w:autoSpaceDE w:val="0"/>
        <w:autoSpaceDN w:val="0"/>
        <w:spacing w:after="0" w:line="240" w:lineRule="auto"/>
        <w:ind w:left="222"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t>В</w:t>
      </w:r>
      <w:r w:rsidRPr="009E1C6E">
        <w:rPr>
          <w:rFonts w:ascii="Times New Roman" w:hAnsi="Times New Roman" w:cs="Times New Roman"/>
          <w:sz w:val="24"/>
          <w:szCs w:val="24"/>
          <w:lang w:eastAsia="en-US"/>
        </w:rPr>
        <w:tab/>
        <w:t>результате</w:t>
      </w:r>
      <w:r w:rsidRPr="009E1C6E">
        <w:rPr>
          <w:rFonts w:ascii="Times New Roman" w:hAnsi="Times New Roman" w:cs="Times New Roman"/>
          <w:sz w:val="24"/>
          <w:szCs w:val="24"/>
          <w:lang w:eastAsia="en-US"/>
        </w:rPr>
        <w:tab/>
        <w:t>освоения</w:t>
      </w:r>
      <w:r w:rsidRPr="009E1C6E">
        <w:rPr>
          <w:rFonts w:ascii="Times New Roman" w:hAnsi="Times New Roman" w:cs="Times New Roman"/>
          <w:sz w:val="24"/>
          <w:szCs w:val="24"/>
          <w:lang w:eastAsia="en-US"/>
        </w:rPr>
        <w:tab/>
        <w:t>дисциплины</w:t>
      </w:r>
      <w:r w:rsidRPr="009E1C6E">
        <w:rPr>
          <w:rFonts w:ascii="Times New Roman" w:hAnsi="Times New Roman" w:cs="Times New Roman"/>
          <w:sz w:val="24"/>
          <w:szCs w:val="24"/>
          <w:lang w:eastAsia="en-US"/>
        </w:rPr>
        <w:tab/>
        <w:t>обучающийся</w:t>
      </w:r>
      <w:r w:rsidRPr="009E1C6E">
        <w:rPr>
          <w:rFonts w:ascii="Times New Roman" w:hAnsi="Times New Roman" w:cs="Times New Roman"/>
          <w:sz w:val="24"/>
          <w:szCs w:val="24"/>
          <w:lang w:eastAsia="en-US"/>
        </w:rPr>
        <w:tab/>
        <w:t>осваивает</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элементы</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компетенций:</w:t>
      </w:r>
    </w:p>
    <w:p w14:paraId="15EC9E42" w14:textId="77777777" w:rsidR="009E1C6E" w:rsidRPr="009E1C6E" w:rsidRDefault="009E1C6E" w:rsidP="009E1C6E">
      <w:pPr>
        <w:widowControl w:val="0"/>
        <w:autoSpaceDE w:val="0"/>
        <w:autoSpaceDN w:val="0"/>
        <w:spacing w:before="67" w:after="0" w:line="242"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ОК.01 Выбирать способы решения задач профессиональной деятельности,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применительно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различным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контекстам.</w:t>
      </w:r>
    </w:p>
    <w:p w14:paraId="31801402" w14:textId="77777777" w:rsidR="009E1C6E" w:rsidRPr="009E1C6E" w:rsidRDefault="009E1C6E" w:rsidP="009E1C6E">
      <w:pPr>
        <w:widowControl w:val="0"/>
        <w:autoSpaceDE w:val="0"/>
        <w:autoSpaceDN w:val="0"/>
        <w:spacing w:after="0" w:line="240"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ОК.02</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поиск,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анализ</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интерпретацию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необходимой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выполнения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задач</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профессиональной</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деятельности.</w:t>
      </w:r>
    </w:p>
    <w:p w14:paraId="198C55E3" w14:textId="77777777" w:rsidR="009E1C6E" w:rsidRPr="009E1C6E" w:rsidRDefault="009E1C6E" w:rsidP="009E1C6E">
      <w:pPr>
        <w:widowControl w:val="0"/>
        <w:autoSpaceDE w:val="0"/>
        <w:autoSpaceDN w:val="0"/>
        <w:spacing w:after="0" w:line="240" w:lineRule="auto"/>
        <w:ind w:left="221" w:right="228"/>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ОК.04 Работать в коллективе и команде, эффективно взаимодействовать 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коллегами,</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руководством,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клиентами.</w:t>
      </w:r>
    </w:p>
    <w:p w14:paraId="37C7B20B" w14:textId="77777777" w:rsidR="009E1C6E" w:rsidRPr="009E1C6E" w:rsidRDefault="009E1C6E" w:rsidP="009E1C6E">
      <w:pPr>
        <w:widowControl w:val="0"/>
        <w:autoSpaceDE w:val="0"/>
        <w:autoSpaceDN w:val="0"/>
        <w:spacing w:after="0" w:line="240"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ОК.05</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устную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письменную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коммуникацию</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государственном языке с учетом особенностей социального и культурного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контекста.</w:t>
      </w:r>
    </w:p>
    <w:p w14:paraId="03061BE7" w14:textId="77777777" w:rsidR="009E1C6E" w:rsidRPr="009E1C6E" w:rsidRDefault="009E1C6E" w:rsidP="009E1C6E">
      <w:pPr>
        <w:widowControl w:val="0"/>
        <w:tabs>
          <w:tab w:val="left" w:pos="1183"/>
          <w:tab w:val="left" w:pos="3041"/>
          <w:tab w:val="left" w:pos="5378"/>
          <w:tab w:val="left" w:pos="6969"/>
          <w:tab w:val="left" w:pos="7319"/>
        </w:tabs>
        <w:autoSpaceDE w:val="0"/>
        <w:autoSpaceDN w:val="0"/>
        <w:spacing w:after="0" w:line="240" w:lineRule="auto"/>
        <w:ind w:left="221" w:right="230"/>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ОК.09</w:t>
      </w:r>
      <w:r w:rsidRPr="009E1C6E">
        <w:rPr>
          <w:rFonts w:ascii="Times New Roman" w:hAnsi="Times New Roman" w:cs="Times New Roman"/>
          <w:sz w:val="24"/>
          <w:szCs w:val="24"/>
          <w:lang w:eastAsia="en-US"/>
        </w:rPr>
        <w:tab/>
        <w:t>Использовать</w:t>
      </w:r>
      <w:r w:rsidRPr="009E1C6E">
        <w:rPr>
          <w:rFonts w:ascii="Times New Roman" w:hAnsi="Times New Roman" w:cs="Times New Roman"/>
          <w:sz w:val="24"/>
          <w:szCs w:val="24"/>
          <w:lang w:eastAsia="en-US"/>
        </w:rPr>
        <w:tab/>
        <w:t>информационные</w:t>
      </w:r>
      <w:r w:rsidRPr="009E1C6E">
        <w:rPr>
          <w:rFonts w:ascii="Times New Roman" w:hAnsi="Times New Roman" w:cs="Times New Roman"/>
          <w:sz w:val="24"/>
          <w:szCs w:val="24"/>
          <w:lang w:eastAsia="en-US"/>
        </w:rPr>
        <w:tab/>
        <w:t>технологии</w:t>
      </w:r>
      <w:r w:rsidRPr="009E1C6E">
        <w:rPr>
          <w:rFonts w:ascii="Times New Roman" w:hAnsi="Times New Roman" w:cs="Times New Roman"/>
          <w:sz w:val="24"/>
          <w:szCs w:val="24"/>
          <w:lang w:eastAsia="en-US"/>
        </w:rPr>
        <w:tab/>
        <w:t>в</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профессиональной</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деятельности.</w:t>
      </w:r>
    </w:p>
    <w:p w14:paraId="1C692079" w14:textId="77777777" w:rsidR="009E1C6E" w:rsidRPr="009E1C6E" w:rsidRDefault="009E1C6E" w:rsidP="009E1C6E">
      <w:pPr>
        <w:widowControl w:val="0"/>
        <w:autoSpaceDE w:val="0"/>
        <w:autoSpaceDN w:val="0"/>
        <w:spacing w:after="0" w:line="240" w:lineRule="auto"/>
        <w:ind w:left="221" w:right="234"/>
        <w:rPr>
          <w:rFonts w:ascii="Times New Roman" w:hAnsi="Times New Roman" w:cs="Times New Roman"/>
          <w:sz w:val="24"/>
          <w:szCs w:val="24"/>
          <w:lang w:eastAsia="en-US"/>
        </w:rPr>
      </w:pPr>
      <w:r w:rsidRPr="009E1C6E">
        <w:rPr>
          <w:rFonts w:ascii="Times New Roman" w:hAnsi="Times New Roman" w:cs="Times New Roman"/>
          <w:sz w:val="24"/>
          <w:szCs w:val="24"/>
          <w:lang w:eastAsia="en-US"/>
        </w:rPr>
        <w:t>ОК.10 Пользоваться профессиональной документацией на государственном и</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иностранном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языках.</w:t>
      </w:r>
    </w:p>
    <w:p w14:paraId="080F743D" w14:textId="77777777" w:rsidR="009E1C6E" w:rsidRPr="009E1C6E" w:rsidRDefault="009E1C6E" w:rsidP="009E1C6E">
      <w:pPr>
        <w:widowControl w:val="0"/>
        <w:tabs>
          <w:tab w:val="left" w:pos="960"/>
          <w:tab w:val="left" w:pos="1730"/>
          <w:tab w:val="left" w:pos="3782"/>
          <w:tab w:val="left" w:pos="5791"/>
          <w:tab w:val="left" w:pos="7365"/>
          <w:tab w:val="left" w:pos="7864"/>
        </w:tabs>
        <w:autoSpaceDE w:val="0"/>
        <w:autoSpaceDN w:val="0"/>
        <w:spacing w:after="0" w:line="240" w:lineRule="auto"/>
        <w:ind w:left="221" w:right="226"/>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4.1.</w:t>
      </w:r>
      <w:r w:rsidRPr="009E1C6E">
        <w:rPr>
          <w:rFonts w:ascii="Times New Roman" w:hAnsi="Times New Roman" w:cs="Times New Roman"/>
          <w:sz w:val="24"/>
          <w:szCs w:val="24"/>
          <w:lang w:eastAsia="en-US"/>
        </w:rPr>
        <w:tab/>
        <w:t>Осуществлять</w:t>
      </w:r>
      <w:r w:rsidRPr="009E1C6E">
        <w:rPr>
          <w:rFonts w:ascii="Times New Roman" w:hAnsi="Times New Roman" w:cs="Times New Roman"/>
          <w:sz w:val="24"/>
          <w:szCs w:val="24"/>
          <w:lang w:eastAsia="en-US"/>
        </w:rPr>
        <w:tab/>
        <w:t>инсталляцию,</w:t>
      </w:r>
      <w:r w:rsidRPr="009E1C6E">
        <w:rPr>
          <w:rFonts w:ascii="Times New Roman" w:hAnsi="Times New Roman" w:cs="Times New Roman"/>
          <w:sz w:val="24"/>
          <w:szCs w:val="24"/>
          <w:lang w:eastAsia="en-US"/>
        </w:rPr>
        <w:tab/>
        <w:t>настройку</w:t>
      </w:r>
      <w:r w:rsidRPr="009E1C6E">
        <w:rPr>
          <w:rFonts w:ascii="Times New Roman" w:hAnsi="Times New Roman" w:cs="Times New Roman"/>
          <w:sz w:val="24"/>
          <w:szCs w:val="24"/>
          <w:lang w:eastAsia="en-US"/>
        </w:rPr>
        <w:tab/>
        <w:t>и</w:t>
      </w:r>
      <w:r w:rsidRPr="009E1C6E">
        <w:rPr>
          <w:rFonts w:ascii="Times New Roman" w:hAnsi="Times New Roman" w:cs="Times New Roman"/>
          <w:sz w:val="24"/>
          <w:szCs w:val="24"/>
          <w:lang w:eastAsia="en-US"/>
        </w:rPr>
        <w:tab/>
        <w:t>обслуживание</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программного</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обеспечения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w:t>
      </w:r>
    </w:p>
    <w:p w14:paraId="53EB0E11" w14:textId="77777777" w:rsidR="009E1C6E" w:rsidRPr="009E1C6E" w:rsidRDefault="009E1C6E" w:rsidP="009E1C6E">
      <w:pPr>
        <w:widowControl w:val="0"/>
        <w:tabs>
          <w:tab w:val="left" w:pos="931"/>
          <w:tab w:val="left" w:pos="1675"/>
          <w:tab w:val="left" w:pos="3698"/>
          <w:tab w:val="left" w:pos="5275"/>
          <w:tab w:val="left" w:pos="7843"/>
        </w:tabs>
        <w:autoSpaceDE w:val="0"/>
        <w:autoSpaceDN w:val="0"/>
        <w:spacing w:after="0" w:line="240" w:lineRule="auto"/>
        <w:ind w:left="221" w:right="226"/>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4.2.</w:t>
      </w:r>
      <w:r w:rsidRPr="009E1C6E">
        <w:rPr>
          <w:rFonts w:ascii="Times New Roman" w:hAnsi="Times New Roman" w:cs="Times New Roman"/>
          <w:sz w:val="24"/>
          <w:szCs w:val="24"/>
          <w:lang w:eastAsia="en-US"/>
        </w:rPr>
        <w:tab/>
        <w:t>Осуществлять</w:t>
      </w:r>
      <w:r w:rsidRPr="009E1C6E">
        <w:rPr>
          <w:rFonts w:ascii="Times New Roman" w:hAnsi="Times New Roman" w:cs="Times New Roman"/>
          <w:sz w:val="24"/>
          <w:szCs w:val="24"/>
          <w:lang w:eastAsia="en-US"/>
        </w:rPr>
        <w:tab/>
        <w:t>измерения</w:t>
      </w:r>
      <w:r w:rsidRPr="009E1C6E">
        <w:rPr>
          <w:rFonts w:ascii="Times New Roman" w:hAnsi="Times New Roman" w:cs="Times New Roman"/>
          <w:sz w:val="24"/>
          <w:szCs w:val="24"/>
          <w:lang w:eastAsia="en-US"/>
        </w:rPr>
        <w:tab/>
        <w:t>эксплуатационных</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характеристик</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программного</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обеспечения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w:t>
      </w:r>
    </w:p>
    <w:p w14:paraId="7B878E12" w14:textId="77777777" w:rsidR="009E1C6E" w:rsidRPr="009E1C6E" w:rsidRDefault="009E1C6E" w:rsidP="009E1C6E">
      <w:pPr>
        <w:widowControl w:val="0"/>
        <w:tabs>
          <w:tab w:val="left" w:pos="965"/>
          <w:tab w:val="left" w:pos="1742"/>
          <w:tab w:val="left" w:pos="3837"/>
          <w:tab w:val="left" w:pos="5503"/>
          <w:tab w:val="left" w:pos="7625"/>
          <w:tab w:val="left" w:pos="8256"/>
        </w:tabs>
        <w:autoSpaceDE w:val="0"/>
        <w:autoSpaceDN w:val="0"/>
        <w:spacing w:after="0" w:line="240" w:lineRule="auto"/>
        <w:ind w:left="221"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5.2.</w:t>
      </w:r>
      <w:r w:rsidRPr="009E1C6E">
        <w:rPr>
          <w:rFonts w:ascii="Times New Roman" w:hAnsi="Times New Roman" w:cs="Times New Roman"/>
          <w:sz w:val="24"/>
          <w:szCs w:val="24"/>
          <w:lang w:eastAsia="en-US"/>
        </w:rPr>
        <w:tab/>
        <w:t>Разрабатывать</w:t>
      </w:r>
      <w:r w:rsidRPr="009E1C6E">
        <w:rPr>
          <w:rFonts w:ascii="Times New Roman" w:hAnsi="Times New Roman" w:cs="Times New Roman"/>
          <w:sz w:val="24"/>
          <w:szCs w:val="24"/>
          <w:lang w:eastAsia="en-US"/>
        </w:rPr>
        <w:tab/>
        <w:t>проектную</w:t>
      </w:r>
      <w:r w:rsidRPr="009E1C6E">
        <w:rPr>
          <w:rFonts w:ascii="Times New Roman" w:hAnsi="Times New Roman" w:cs="Times New Roman"/>
          <w:sz w:val="24"/>
          <w:szCs w:val="24"/>
          <w:lang w:eastAsia="en-US"/>
        </w:rPr>
        <w:tab/>
        <w:t>документацию</w:t>
      </w:r>
      <w:r w:rsidRPr="009E1C6E">
        <w:rPr>
          <w:rFonts w:ascii="Times New Roman" w:hAnsi="Times New Roman" w:cs="Times New Roman"/>
          <w:sz w:val="24"/>
          <w:szCs w:val="24"/>
          <w:lang w:eastAsia="en-US"/>
        </w:rPr>
        <w:tab/>
        <w:t>на</w:t>
      </w:r>
      <w:r w:rsidRPr="009E1C6E">
        <w:rPr>
          <w:rFonts w:ascii="Times New Roman" w:hAnsi="Times New Roman" w:cs="Times New Roman"/>
          <w:sz w:val="24"/>
          <w:szCs w:val="24"/>
          <w:lang w:eastAsia="en-US"/>
        </w:rPr>
        <w:tab/>
        <w:t>разработку</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требованиями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lastRenderedPageBreak/>
        <w:t>заказчика.</w:t>
      </w:r>
    </w:p>
    <w:p w14:paraId="1A6237F6" w14:textId="77777777" w:rsidR="009E1C6E" w:rsidRPr="009E1C6E" w:rsidRDefault="009E1C6E" w:rsidP="009E1C6E">
      <w:pPr>
        <w:widowControl w:val="0"/>
        <w:autoSpaceDE w:val="0"/>
        <w:autoSpaceDN w:val="0"/>
        <w:spacing w:after="0" w:line="242"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5.3. Разрабатывать подсистемы</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безопасности</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техническим</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заданием.</w:t>
      </w:r>
    </w:p>
    <w:p w14:paraId="45098FBD" w14:textId="77777777" w:rsidR="009E1C6E" w:rsidRPr="009E1C6E" w:rsidRDefault="009E1C6E" w:rsidP="009E1C6E">
      <w:pPr>
        <w:widowControl w:val="0"/>
        <w:tabs>
          <w:tab w:val="left" w:pos="862"/>
          <w:tab w:val="left" w:pos="1536"/>
          <w:tab w:val="left" w:pos="3528"/>
          <w:tab w:val="left" w:pos="5340"/>
          <w:tab w:val="left" w:pos="7358"/>
          <w:tab w:val="left" w:pos="7886"/>
        </w:tabs>
        <w:autoSpaceDE w:val="0"/>
        <w:autoSpaceDN w:val="0"/>
        <w:spacing w:after="0" w:line="240" w:lineRule="auto"/>
        <w:ind w:left="221" w:right="228"/>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5.6.</w:t>
      </w:r>
      <w:r w:rsidRPr="009E1C6E">
        <w:rPr>
          <w:rFonts w:ascii="Times New Roman" w:hAnsi="Times New Roman" w:cs="Times New Roman"/>
          <w:sz w:val="24"/>
          <w:szCs w:val="24"/>
          <w:lang w:eastAsia="en-US"/>
        </w:rPr>
        <w:tab/>
        <w:t>Разрабатывать</w:t>
      </w:r>
      <w:r w:rsidRPr="009E1C6E">
        <w:rPr>
          <w:rFonts w:ascii="Times New Roman" w:hAnsi="Times New Roman" w:cs="Times New Roman"/>
          <w:sz w:val="24"/>
          <w:szCs w:val="24"/>
          <w:lang w:eastAsia="en-US"/>
        </w:rPr>
        <w:tab/>
        <w:t>техническую</w:t>
      </w:r>
      <w:r w:rsidRPr="009E1C6E">
        <w:rPr>
          <w:rFonts w:ascii="Times New Roman" w:hAnsi="Times New Roman" w:cs="Times New Roman"/>
          <w:sz w:val="24"/>
          <w:szCs w:val="24"/>
          <w:lang w:eastAsia="en-US"/>
        </w:rPr>
        <w:tab/>
        <w:t>документацию</w:t>
      </w:r>
      <w:r w:rsidRPr="009E1C6E">
        <w:rPr>
          <w:rFonts w:ascii="Times New Roman" w:hAnsi="Times New Roman" w:cs="Times New Roman"/>
          <w:sz w:val="24"/>
          <w:szCs w:val="24"/>
          <w:lang w:eastAsia="en-US"/>
        </w:rPr>
        <w:tab/>
        <w:t>на</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эксплуатацию</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p>
    <w:p w14:paraId="1ADC286B" w14:textId="77777777" w:rsidR="009E1C6E" w:rsidRPr="009E1C6E" w:rsidRDefault="009E1C6E" w:rsidP="009E1C6E">
      <w:pPr>
        <w:widowControl w:val="0"/>
        <w:autoSpaceDE w:val="0"/>
        <w:autoSpaceDN w:val="0"/>
        <w:spacing w:after="0" w:line="240"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5.7.</w:t>
      </w:r>
      <w:r w:rsidRPr="009E1C6E">
        <w:rPr>
          <w:rFonts w:ascii="Times New Roman" w:hAnsi="Times New Roman" w:cs="Times New Roman"/>
          <w:spacing w:val="51"/>
          <w:sz w:val="24"/>
          <w:szCs w:val="24"/>
          <w:lang w:eastAsia="en-US"/>
        </w:rPr>
        <w:t xml:space="preserve"> </w:t>
      </w:r>
      <w:r w:rsidRPr="009E1C6E">
        <w:rPr>
          <w:rFonts w:ascii="Times New Roman" w:hAnsi="Times New Roman" w:cs="Times New Roman"/>
          <w:sz w:val="24"/>
          <w:szCs w:val="24"/>
          <w:lang w:eastAsia="en-US"/>
        </w:rPr>
        <w:t>Производить</w:t>
      </w:r>
      <w:r w:rsidRPr="009E1C6E">
        <w:rPr>
          <w:rFonts w:ascii="Times New Roman" w:hAnsi="Times New Roman" w:cs="Times New Roman"/>
          <w:spacing w:val="51"/>
          <w:sz w:val="24"/>
          <w:szCs w:val="24"/>
          <w:lang w:eastAsia="en-US"/>
        </w:rPr>
        <w:t xml:space="preserve"> </w:t>
      </w:r>
      <w:r w:rsidRPr="009E1C6E">
        <w:rPr>
          <w:rFonts w:ascii="Times New Roman" w:hAnsi="Times New Roman" w:cs="Times New Roman"/>
          <w:sz w:val="24"/>
          <w:szCs w:val="24"/>
          <w:lang w:eastAsia="en-US"/>
        </w:rPr>
        <w:t>оценку</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53"/>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53"/>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выявления</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возможности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ее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модернизации.</w:t>
      </w:r>
    </w:p>
    <w:p w14:paraId="0B0753C9" w14:textId="77777777" w:rsidR="009E1C6E" w:rsidRPr="009E1C6E" w:rsidRDefault="009E1C6E" w:rsidP="009E1C6E">
      <w:pPr>
        <w:widowControl w:val="0"/>
        <w:autoSpaceDE w:val="0"/>
        <w:autoSpaceDN w:val="0"/>
        <w:spacing w:after="0" w:line="242" w:lineRule="auto"/>
        <w:ind w:left="221" w:right="225"/>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6.1.</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Разрабатывать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сопровождение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p>
    <w:p w14:paraId="3326015D" w14:textId="77777777" w:rsidR="009E1C6E" w:rsidRPr="009E1C6E" w:rsidRDefault="009E1C6E" w:rsidP="009E1C6E">
      <w:pPr>
        <w:widowControl w:val="0"/>
        <w:autoSpaceDE w:val="0"/>
        <w:autoSpaceDN w:val="0"/>
        <w:spacing w:after="0" w:line="240" w:lineRule="auto"/>
        <w:ind w:left="221" w:right="227"/>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6.4.</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Оценивать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качество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надежность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функционирования</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информационной</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системы</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критериями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технического</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задания.</w:t>
      </w:r>
    </w:p>
    <w:p w14:paraId="540F213A" w14:textId="77777777" w:rsidR="009E1C6E" w:rsidRPr="009E1C6E" w:rsidRDefault="009E1C6E" w:rsidP="009E1C6E">
      <w:pPr>
        <w:widowControl w:val="0"/>
        <w:autoSpaceDE w:val="0"/>
        <w:autoSpaceDN w:val="0"/>
        <w:spacing w:after="0" w:line="240" w:lineRule="auto"/>
        <w:ind w:left="221" w:right="226"/>
        <w:jc w:val="both"/>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6.5.</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техническое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сопровождение,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обновление</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восстановление</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ИС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соответствии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техническим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заданием.</w:t>
      </w:r>
    </w:p>
    <w:p w14:paraId="637AA31B" w14:textId="77777777" w:rsidR="009E1C6E" w:rsidRPr="009E1C6E" w:rsidRDefault="009E1C6E" w:rsidP="009E1C6E">
      <w:pPr>
        <w:widowControl w:val="0"/>
        <w:tabs>
          <w:tab w:val="left" w:pos="864"/>
          <w:tab w:val="left" w:pos="1541"/>
          <w:tab w:val="left" w:pos="2947"/>
          <w:tab w:val="left" w:pos="4690"/>
          <w:tab w:val="left" w:pos="6216"/>
          <w:tab w:val="left" w:pos="8112"/>
          <w:tab w:val="left" w:pos="8498"/>
        </w:tabs>
        <w:autoSpaceDE w:val="0"/>
        <w:autoSpaceDN w:val="0"/>
        <w:spacing w:after="0" w:line="242" w:lineRule="auto"/>
        <w:ind w:left="221" w:right="228"/>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z w:val="24"/>
          <w:szCs w:val="24"/>
          <w:lang w:eastAsia="en-US"/>
        </w:rPr>
        <w:tab/>
        <w:t>7.1.</w:t>
      </w:r>
      <w:r w:rsidRPr="009E1C6E">
        <w:rPr>
          <w:rFonts w:ascii="Times New Roman" w:hAnsi="Times New Roman" w:cs="Times New Roman"/>
          <w:sz w:val="24"/>
          <w:szCs w:val="24"/>
          <w:lang w:eastAsia="en-US"/>
        </w:rPr>
        <w:tab/>
        <w:t>Выявлять</w:t>
      </w:r>
      <w:r w:rsidRPr="009E1C6E">
        <w:rPr>
          <w:rFonts w:ascii="Times New Roman" w:hAnsi="Times New Roman" w:cs="Times New Roman"/>
          <w:sz w:val="24"/>
          <w:szCs w:val="24"/>
          <w:lang w:eastAsia="en-US"/>
        </w:rPr>
        <w:tab/>
        <w:t>технические</w:t>
      </w:r>
      <w:r w:rsidRPr="009E1C6E">
        <w:rPr>
          <w:rFonts w:ascii="Times New Roman" w:hAnsi="Times New Roman" w:cs="Times New Roman"/>
          <w:sz w:val="24"/>
          <w:szCs w:val="24"/>
          <w:lang w:eastAsia="en-US"/>
        </w:rPr>
        <w:tab/>
        <w:t>проблемы,</w:t>
      </w:r>
      <w:r w:rsidRPr="009E1C6E">
        <w:rPr>
          <w:rFonts w:ascii="Times New Roman" w:hAnsi="Times New Roman" w:cs="Times New Roman"/>
          <w:sz w:val="24"/>
          <w:szCs w:val="24"/>
          <w:lang w:eastAsia="en-US"/>
        </w:rPr>
        <w:tab/>
        <w:t>возникающие</w:t>
      </w:r>
      <w:r w:rsidRPr="009E1C6E">
        <w:rPr>
          <w:rFonts w:ascii="Times New Roman" w:hAnsi="Times New Roman" w:cs="Times New Roman"/>
          <w:sz w:val="24"/>
          <w:szCs w:val="24"/>
          <w:lang w:eastAsia="en-US"/>
        </w:rPr>
        <w:tab/>
        <w:t>в</w:t>
      </w:r>
      <w:r w:rsidRPr="009E1C6E">
        <w:rPr>
          <w:rFonts w:ascii="Times New Roman" w:hAnsi="Times New Roman" w:cs="Times New Roman"/>
          <w:sz w:val="24"/>
          <w:szCs w:val="24"/>
          <w:lang w:eastAsia="en-US"/>
        </w:rPr>
        <w:tab/>
      </w:r>
      <w:r w:rsidRPr="009E1C6E">
        <w:rPr>
          <w:rFonts w:ascii="Times New Roman" w:hAnsi="Times New Roman" w:cs="Times New Roman"/>
          <w:spacing w:val="-1"/>
          <w:sz w:val="24"/>
          <w:szCs w:val="24"/>
          <w:lang w:eastAsia="en-US"/>
        </w:rPr>
        <w:t>процессе</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эксплуатации</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4"/>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и серверов.</w:t>
      </w:r>
    </w:p>
    <w:p w14:paraId="72D0385E" w14:textId="77777777" w:rsidR="009E1C6E" w:rsidRPr="009E1C6E" w:rsidRDefault="009E1C6E" w:rsidP="009E1C6E">
      <w:pPr>
        <w:widowControl w:val="0"/>
        <w:autoSpaceDE w:val="0"/>
        <w:autoSpaceDN w:val="0"/>
        <w:spacing w:after="0" w:line="240" w:lineRule="auto"/>
        <w:ind w:left="221" w:right="225"/>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 7.2. Осуществлять администрирование отдельных компонент серверов.</w:t>
      </w:r>
      <w:r w:rsidRPr="009E1C6E">
        <w:rPr>
          <w:rFonts w:ascii="Times New Roman" w:hAnsi="Times New Roman" w:cs="Times New Roman"/>
          <w:spacing w:val="1"/>
          <w:sz w:val="24"/>
          <w:szCs w:val="24"/>
          <w:lang w:eastAsia="en-US"/>
        </w:rPr>
        <w:t xml:space="preserve"> </w:t>
      </w:r>
      <w:r w:rsidRPr="009E1C6E">
        <w:rPr>
          <w:rFonts w:ascii="Times New Roman" w:hAnsi="Times New Roman" w:cs="Times New Roman"/>
          <w:sz w:val="24"/>
          <w:szCs w:val="24"/>
          <w:lang w:eastAsia="en-US"/>
        </w:rPr>
        <w:t>ПК</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7.3.</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Формировать</w:t>
      </w:r>
      <w:r w:rsidRPr="009E1C6E">
        <w:rPr>
          <w:rFonts w:ascii="Times New Roman" w:hAnsi="Times New Roman" w:cs="Times New Roman"/>
          <w:spacing w:val="15"/>
          <w:sz w:val="24"/>
          <w:szCs w:val="24"/>
          <w:lang w:eastAsia="en-US"/>
        </w:rPr>
        <w:t xml:space="preserve"> </w:t>
      </w:r>
      <w:r w:rsidRPr="009E1C6E">
        <w:rPr>
          <w:rFonts w:ascii="Times New Roman" w:hAnsi="Times New Roman" w:cs="Times New Roman"/>
          <w:sz w:val="24"/>
          <w:szCs w:val="24"/>
          <w:lang w:eastAsia="en-US"/>
        </w:rPr>
        <w:t>требования</w:t>
      </w:r>
      <w:r w:rsidRPr="009E1C6E">
        <w:rPr>
          <w:rFonts w:ascii="Times New Roman" w:hAnsi="Times New Roman" w:cs="Times New Roman"/>
          <w:spacing w:val="16"/>
          <w:sz w:val="24"/>
          <w:szCs w:val="24"/>
          <w:lang w:eastAsia="en-US"/>
        </w:rPr>
        <w:t xml:space="preserve"> </w:t>
      </w:r>
      <w:r w:rsidRPr="009E1C6E">
        <w:rPr>
          <w:rFonts w:ascii="Times New Roman" w:hAnsi="Times New Roman" w:cs="Times New Roman"/>
          <w:sz w:val="24"/>
          <w:szCs w:val="24"/>
          <w:lang w:eastAsia="en-US"/>
        </w:rPr>
        <w:t>к</w:t>
      </w:r>
      <w:r w:rsidRPr="009E1C6E">
        <w:rPr>
          <w:rFonts w:ascii="Times New Roman" w:hAnsi="Times New Roman" w:cs="Times New Roman"/>
          <w:spacing w:val="14"/>
          <w:sz w:val="24"/>
          <w:szCs w:val="24"/>
          <w:lang w:eastAsia="en-US"/>
        </w:rPr>
        <w:t xml:space="preserve"> </w:t>
      </w:r>
      <w:r w:rsidRPr="009E1C6E">
        <w:rPr>
          <w:rFonts w:ascii="Times New Roman" w:hAnsi="Times New Roman" w:cs="Times New Roman"/>
          <w:sz w:val="24"/>
          <w:szCs w:val="24"/>
          <w:lang w:eastAsia="en-US"/>
        </w:rPr>
        <w:t>конфигурации</w:t>
      </w:r>
      <w:r w:rsidRPr="009E1C6E">
        <w:rPr>
          <w:rFonts w:ascii="Times New Roman" w:hAnsi="Times New Roman" w:cs="Times New Roman"/>
          <w:spacing w:val="16"/>
          <w:sz w:val="24"/>
          <w:szCs w:val="24"/>
          <w:lang w:eastAsia="en-US"/>
        </w:rPr>
        <w:t xml:space="preserve"> </w:t>
      </w:r>
      <w:r w:rsidRPr="009E1C6E">
        <w:rPr>
          <w:rFonts w:ascii="Times New Roman" w:hAnsi="Times New Roman" w:cs="Times New Roman"/>
          <w:sz w:val="24"/>
          <w:szCs w:val="24"/>
          <w:lang w:eastAsia="en-US"/>
        </w:rPr>
        <w:t>локальных</w:t>
      </w:r>
      <w:r w:rsidRPr="009E1C6E">
        <w:rPr>
          <w:rFonts w:ascii="Times New Roman" w:hAnsi="Times New Roman" w:cs="Times New Roman"/>
          <w:spacing w:val="17"/>
          <w:sz w:val="24"/>
          <w:szCs w:val="24"/>
          <w:lang w:eastAsia="en-US"/>
        </w:rPr>
        <w:t xml:space="preserve"> </w:t>
      </w:r>
      <w:r w:rsidRPr="009E1C6E">
        <w:rPr>
          <w:rFonts w:ascii="Times New Roman" w:hAnsi="Times New Roman" w:cs="Times New Roman"/>
          <w:sz w:val="24"/>
          <w:szCs w:val="24"/>
          <w:lang w:eastAsia="en-US"/>
        </w:rPr>
        <w:t>компьютерных</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сетей</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серверного</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оборудования,</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необходимые</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для</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работы</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58"/>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59"/>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серверов.</w:t>
      </w:r>
    </w:p>
    <w:p w14:paraId="390F6E20" w14:textId="77777777" w:rsidR="009E1C6E" w:rsidRPr="009E1C6E" w:rsidRDefault="009E1C6E" w:rsidP="009E1C6E">
      <w:pPr>
        <w:widowControl w:val="0"/>
        <w:autoSpaceDE w:val="0"/>
        <w:autoSpaceDN w:val="0"/>
        <w:spacing w:after="0" w:line="242"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7.4.</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Осуществлять</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администрирование</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48"/>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49"/>
          <w:sz w:val="24"/>
          <w:szCs w:val="24"/>
          <w:lang w:eastAsia="en-US"/>
        </w:rPr>
        <w:t xml:space="preserve"> </w:t>
      </w:r>
      <w:r w:rsidRPr="009E1C6E">
        <w:rPr>
          <w:rFonts w:ascii="Times New Roman" w:hAnsi="Times New Roman" w:cs="Times New Roman"/>
          <w:sz w:val="24"/>
          <w:szCs w:val="24"/>
          <w:lang w:eastAsia="en-US"/>
        </w:rPr>
        <w:t>в</w:t>
      </w:r>
      <w:r w:rsidRPr="009E1C6E">
        <w:rPr>
          <w:rFonts w:ascii="Times New Roman" w:hAnsi="Times New Roman" w:cs="Times New Roman"/>
          <w:spacing w:val="50"/>
          <w:sz w:val="24"/>
          <w:szCs w:val="24"/>
          <w:lang w:eastAsia="en-US"/>
        </w:rPr>
        <w:t xml:space="preserve"> </w:t>
      </w:r>
      <w:r w:rsidRPr="009E1C6E">
        <w:rPr>
          <w:rFonts w:ascii="Times New Roman" w:hAnsi="Times New Roman" w:cs="Times New Roman"/>
          <w:sz w:val="24"/>
          <w:szCs w:val="24"/>
          <w:lang w:eastAsia="en-US"/>
        </w:rPr>
        <w:t>рамках</w:t>
      </w:r>
      <w:r w:rsidRPr="009E1C6E">
        <w:rPr>
          <w:rFonts w:ascii="Times New Roman" w:hAnsi="Times New Roman" w:cs="Times New Roman"/>
          <w:spacing w:val="52"/>
          <w:sz w:val="24"/>
          <w:szCs w:val="24"/>
          <w:lang w:eastAsia="en-US"/>
        </w:rPr>
        <w:t xml:space="preserve"> </w:t>
      </w:r>
      <w:r w:rsidRPr="009E1C6E">
        <w:rPr>
          <w:rFonts w:ascii="Times New Roman" w:hAnsi="Times New Roman" w:cs="Times New Roman"/>
          <w:sz w:val="24"/>
          <w:szCs w:val="24"/>
          <w:lang w:eastAsia="en-US"/>
        </w:rPr>
        <w:t>своей</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компетенции.</w:t>
      </w:r>
    </w:p>
    <w:p w14:paraId="2000A4C2" w14:textId="77777777" w:rsidR="009E1C6E" w:rsidRPr="009E1C6E" w:rsidRDefault="009E1C6E" w:rsidP="009E1C6E">
      <w:pPr>
        <w:widowControl w:val="0"/>
        <w:autoSpaceDE w:val="0"/>
        <w:autoSpaceDN w:val="0"/>
        <w:spacing w:after="0" w:line="240" w:lineRule="auto"/>
        <w:ind w:left="221"/>
        <w:rPr>
          <w:rFonts w:ascii="Times New Roman" w:hAnsi="Times New Roman" w:cs="Times New Roman"/>
          <w:sz w:val="24"/>
          <w:szCs w:val="24"/>
          <w:lang w:eastAsia="en-US"/>
        </w:rPr>
      </w:pPr>
      <w:r w:rsidRPr="009E1C6E">
        <w:rPr>
          <w:rFonts w:ascii="Times New Roman" w:hAnsi="Times New Roman" w:cs="Times New Roman"/>
          <w:sz w:val="24"/>
          <w:szCs w:val="24"/>
          <w:lang w:eastAsia="en-US"/>
        </w:rPr>
        <w:t>ПК</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7.5.</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Проводить</w:t>
      </w:r>
      <w:r w:rsidRPr="009E1C6E">
        <w:rPr>
          <w:rFonts w:ascii="Times New Roman" w:hAnsi="Times New Roman" w:cs="Times New Roman"/>
          <w:spacing w:val="3"/>
          <w:sz w:val="24"/>
          <w:szCs w:val="24"/>
          <w:lang w:eastAsia="en-US"/>
        </w:rPr>
        <w:t xml:space="preserve"> </w:t>
      </w:r>
      <w:r w:rsidRPr="009E1C6E">
        <w:rPr>
          <w:rFonts w:ascii="Times New Roman" w:hAnsi="Times New Roman" w:cs="Times New Roman"/>
          <w:sz w:val="24"/>
          <w:szCs w:val="24"/>
          <w:lang w:eastAsia="en-US"/>
        </w:rPr>
        <w:t>аудит</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систем</w:t>
      </w:r>
      <w:r w:rsidRPr="009E1C6E">
        <w:rPr>
          <w:rFonts w:ascii="Times New Roman" w:hAnsi="Times New Roman" w:cs="Times New Roman"/>
          <w:spacing w:val="6"/>
          <w:sz w:val="24"/>
          <w:szCs w:val="24"/>
          <w:lang w:eastAsia="en-US"/>
        </w:rPr>
        <w:t xml:space="preserve"> </w:t>
      </w:r>
      <w:r w:rsidRPr="009E1C6E">
        <w:rPr>
          <w:rFonts w:ascii="Times New Roman" w:hAnsi="Times New Roman" w:cs="Times New Roman"/>
          <w:sz w:val="24"/>
          <w:szCs w:val="24"/>
          <w:lang w:eastAsia="en-US"/>
        </w:rPr>
        <w:t>безопасности</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баз</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данных</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и</w:t>
      </w:r>
      <w:r w:rsidRPr="009E1C6E">
        <w:rPr>
          <w:rFonts w:ascii="Times New Roman" w:hAnsi="Times New Roman" w:cs="Times New Roman"/>
          <w:spacing w:val="7"/>
          <w:sz w:val="24"/>
          <w:szCs w:val="24"/>
          <w:lang w:eastAsia="en-US"/>
        </w:rPr>
        <w:t xml:space="preserve"> </w:t>
      </w:r>
      <w:r w:rsidRPr="009E1C6E">
        <w:rPr>
          <w:rFonts w:ascii="Times New Roman" w:hAnsi="Times New Roman" w:cs="Times New Roman"/>
          <w:sz w:val="24"/>
          <w:szCs w:val="24"/>
          <w:lang w:eastAsia="en-US"/>
        </w:rPr>
        <w:t>серверов,</w:t>
      </w:r>
      <w:r w:rsidRPr="009E1C6E">
        <w:rPr>
          <w:rFonts w:ascii="Times New Roman" w:hAnsi="Times New Roman" w:cs="Times New Roman"/>
          <w:spacing w:val="5"/>
          <w:sz w:val="24"/>
          <w:szCs w:val="24"/>
          <w:lang w:eastAsia="en-US"/>
        </w:rPr>
        <w:t xml:space="preserve"> </w:t>
      </w:r>
      <w:r w:rsidRPr="009E1C6E">
        <w:rPr>
          <w:rFonts w:ascii="Times New Roman" w:hAnsi="Times New Roman" w:cs="Times New Roman"/>
          <w:sz w:val="24"/>
          <w:szCs w:val="24"/>
          <w:lang w:eastAsia="en-US"/>
        </w:rPr>
        <w:t>с</w:t>
      </w:r>
      <w:r w:rsidRPr="009E1C6E">
        <w:rPr>
          <w:rFonts w:ascii="Times New Roman" w:hAnsi="Times New Roman" w:cs="Times New Roman"/>
          <w:spacing w:val="-67"/>
          <w:sz w:val="24"/>
          <w:szCs w:val="24"/>
          <w:lang w:eastAsia="en-US"/>
        </w:rPr>
        <w:t xml:space="preserve"> </w:t>
      </w:r>
      <w:r w:rsidRPr="009E1C6E">
        <w:rPr>
          <w:rFonts w:ascii="Times New Roman" w:hAnsi="Times New Roman" w:cs="Times New Roman"/>
          <w:sz w:val="24"/>
          <w:szCs w:val="24"/>
          <w:lang w:eastAsia="en-US"/>
        </w:rPr>
        <w:t>использованием</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регламентов</w:t>
      </w:r>
      <w:r w:rsidRPr="009E1C6E">
        <w:rPr>
          <w:rFonts w:ascii="Times New Roman" w:hAnsi="Times New Roman" w:cs="Times New Roman"/>
          <w:spacing w:val="-2"/>
          <w:sz w:val="24"/>
          <w:szCs w:val="24"/>
          <w:lang w:eastAsia="en-US"/>
        </w:rPr>
        <w:t xml:space="preserve"> </w:t>
      </w:r>
      <w:r w:rsidRPr="009E1C6E">
        <w:rPr>
          <w:rFonts w:ascii="Times New Roman" w:hAnsi="Times New Roman" w:cs="Times New Roman"/>
          <w:sz w:val="24"/>
          <w:szCs w:val="24"/>
          <w:lang w:eastAsia="en-US"/>
        </w:rPr>
        <w:t>по защите</w:t>
      </w:r>
      <w:r w:rsidRPr="009E1C6E">
        <w:rPr>
          <w:rFonts w:ascii="Times New Roman" w:hAnsi="Times New Roman" w:cs="Times New Roman"/>
          <w:spacing w:val="-4"/>
          <w:sz w:val="24"/>
          <w:szCs w:val="24"/>
          <w:lang w:eastAsia="en-US"/>
        </w:rPr>
        <w:t xml:space="preserve"> </w:t>
      </w:r>
      <w:r w:rsidRPr="009E1C6E">
        <w:rPr>
          <w:rFonts w:ascii="Times New Roman" w:hAnsi="Times New Roman" w:cs="Times New Roman"/>
          <w:sz w:val="24"/>
          <w:szCs w:val="24"/>
          <w:lang w:eastAsia="en-US"/>
        </w:rPr>
        <w:t>информации.</w:t>
      </w:r>
    </w:p>
    <w:p w14:paraId="53BD65DD"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p w14:paraId="23F9C2C0"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r w:rsidRPr="009E1C6E">
        <w:rPr>
          <w:rFonts w:ascii="Times New Roman" w:hAnsi="Times New Roman" w:cs="Times New Roman"/>
          <w:sz w:val="24"/>
          <w:szCs w:val="24"/>
          <w:lang w:eastAsia="en-US"/>
        </w:rPr>
        <w:t>Цель и планируемые результаты освоения дисциплины:</w:t>
      </w:r>
    </w:p>
    <w:p w14:paraId="3FB11611" w14:textId="77777777" w:rsidR="009E1C6E" w:rsidRPr="009E1C6E" w:rsidRDefault="009E1C6E" w:rsidP="009E1C6E">
      <w:pPr>
        <w:widowControl w:val="0"/>
        <w:autoSpaceDE w:val="0"/>
        <w:autoSpaceDN w:val="0"/>
        <w:spacing w:after="0" w:line="240" w:lineRule="auto"/>
        <w:rPr>
          <w:rFonts w:ascii="Times New Roman"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4984"/>
      </w:tblGrid>
      <w:tr w:rsidR="009E1C6E" w:rsidRPr="009E1C6E" w14:paraId="500E69A2" w14:textId="77777777" w:rsidTr="009E1C6E">
        <w:tc>
          <w:tcPr>
            <w:tcW w:w="1129" w:type="dxa"/>
            <w:vAlign w:val="center"/>
          </w:tcPr>
          <w:p w14:paraId="07A86D9C"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lang w:eastAsia="en-US"/>
              </w:rPr>
            </w:pPr>
            <w:r w:rsidRPr="009E1C6E">
              <w:rPr>
                <w:rFonts w:ascii="Times New Roman" w:hAnsi="Times New Roman" w:cs="Times New Roman"/>
                <w:b/>
                <w:iCs/>
                <w:lang w:eastAsia="en-US"/>
              </w:rPr>
              <w:t>Код</w:t>
            </w:r>
          </w:p>
        </w:tc>
        <w:tc>
          <w:tcPr>
            <w:tcW w:w="3232" w:type="dxa"/>
            <w:vAlign w:val="center"/>
          </w:tcPr>
          <w:p w14:paraId="6381AE92" w14:textId="77777777" w:rsidR="009E1C6E" w:rsidRPr="009E1C6E" w:rsidRDefault="009E1C6E" w:rsidP="009E1C6E">
            <w:pPr>
              <w:keepNext/>
              <w:spacing w:after="0" w:line="240" w:lineRule="auto"/>
              <w:jc w:val="center"/>
              <w:outlineLvl w:val="1"/>
              <w:rPr>
                <w:rFonts w:ascii="Times New Roman" w:eastAsia="PMingLiU" w:hAnsi="Times New Roman" w:cs="Times New Roman"/>
                <w:b/>
                <w:bCs/>
                <w:iCs/>
              </w:rPr>
            </w:pPr>
            <w:r w:rsidRPr="009E1C6E">
              <w:rPr>
                <w:rFonts w:ascii="Times New Roman" w:eastAsia="PMingLiU" w:hAnsi="Times New Roman" w:cs="Times New Roman"/>
                <w:b/>
                <w:bCs/>
              </w:rPr>
              <w:t>Умения</w:t>
            </w:r>
          </w:p>
        </w:tc>
        <w:tc>
          <w:tcPr>
            <w:tcW w:w="4984" w:type="dxa"/>
          </w:tcPr>
          <w:p w14:paraId="0112FA06" w14:textId="77777777" w:rsidR="009E1C6E" w:rsidRPr="009E1C6E" w:rsidRDefault="009E1C6E" w:rsidP="009E1C6E">
            <w:pPr>
              <w:keepNext/>
              <w:spacing w:after="0" w:line="240" w:lineRule="auto"/>
              <w:jc w:val="center"/>
              <w:outlineLvl w:val="1"/>
              <w:rPr>
                <w:rFonts w:ascii="Times New Roman" w:eastAsia="PMingLiU" w:hAnsi="Times New Roman" w:cs="Times New Roman"/>
                <w:b/>
                <w:bCs/>
              </w:rPr>
            </w:pPr>
            <w:r w:rsidRPr="009E1C6E">
              <w:rPr>
                <w:rFonts w:ascii="Times New Roman" w:eastAsia="PMingLiU" w:hAnsi="Times New Roman" w:cs="Times New Roman"/>
                <w:b/>
                <w:bCs/>
              </w:rPr>
              <w:t>Знания</w:t>
            </w:r>
          </w:p>
        </w:tc>
      </w:tr>
      <w:tr w:rsidR="009E1C6E" w:rsidRPr="009E1C6E" w14:paraId="067D27A4" w14:textId="77777777" w:rsidTr="009E1C6E">
        <w:tc>
          <w:tcPr>
            <w:tcW w:w="1129" w:type="dxa"/>
          </w:tcPr>
          <w:p w14:paraId="53F7413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w:t>
            </w:r>
          </w:p>
          <w:p w14:paraId="4F8CFC3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2.</w:t>
            </w:r>
          </w:p>
          <w:p w14:paraId="6EB3EC9E"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4.</w:t>
            </w:r>
          </w:p>
          <w:p w14:paraId="07895D2B"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5.</w:t>
            </w:r>
          </w:p>
          <w:p w14:paraId="3BC7E02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9.</w:t>
            </w:r>
          </w:p>
          <w:p w14:paraId="7DEF5ECE"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10.</w:t>
            </w:r>
          </w:p>
          <w:p w14:paraId="631503D6"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4.1</w:t>
            </w:r>
            <w:r w:rsidRPr="009E1C6E">
              <w:rPr>
                <w:rFonts w:ascii="Times New Roman" w:hAnsi="Times New Roman" w:cs="Times New Roman"/>
                <w:bCs/>
                <w:lang w:eastAsia="en-US"/>
              </w:rPr>
              <w:tab/>
              <w:t>.</w:t>
            </w:r>
          </w:p>
          <w:p w14:paraId="38412473"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4.2</w:t>
            </w:r>
            <w:r w:rsidRPr="009E1C6E">
              <w:rPr>
                <w:rFonts w:ascii="Times New Roman" w:hAnsi="Times New Roman" w:cs="Times New Roman"/>
                <w:bCs/>
                <w:lang w:eastAsia="en-US"/>
              </w:rPr>
              <w:tab/>
              <w:t>.</w:t>
            </w:r>
          </w:p>
          <w:p w14:paraId="3620255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5.2</w:t>
            </w:r>
            <w:r w:rsidRPr="009E1C6E">
              <w:rPr>
                <w:rFonts w:ascii="Times New Roman" w:hAnsi="Times New Roman" w:cs="Times New Roman"/>
                <w:bCs/>
                <w:lang w:eastAsia="en-US"/>
              </w:rPr>
              <w:tab/>
              <w:t>.</w:t>
            </w:r>
          </w:p>
          <w:p w14:paraId="0A458B7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5.3.</w:t>
            </w:r>
          </w:p>
          <w:p w14:paraId="29034C2A"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5.6.</w:t>
            </w:r>
          </w:p>
          <w:p w14:paraId="7E8DA020"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5.7.</w:t>
            </w:r>
          </w:p>
          <w:p w14:paraId="1A44E6A9"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6.1.</w:t>
            </w:r>
          </w:p>
          <w:p w14:paraId="60519EC2"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6.4.</w:t>
            </w:r>
          </w:p>
          <w:p w14:paraId="36446F9D"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6.5.</w:t>
            </w:r>
          </w:p>
          <w:p w14:paraId="7A7AAC87"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7.1.</w:t>
            </w:r>
          </w:p>
          <w:p w14:paraId="4F39B6B8"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7.2.</w:t>
            </w:r>
          </w:p>
          <w:p w14:paraId="74239E76"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7.3.</w:t>
            </w:r>
          </w:p>
          <w:p w14:paraId="15830B1B"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7.4.</w:t>
            </w:r>
          </w:p>
          <w:p w14:paraId="5F4DD68F" w14:textId="77777777" w:rsidR="009E1C6E" w:rsidRPr="009E1C6E" w:rsidRDefault="009E1C6E"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7.5.</w:t>
            </w:r>
          </w:p>
        </w:tc>
        <w:tc>
          <w:tcPr>
            <w:tcW w:w="3232" w:type="dxa"/>
          </w:tcPr>
          <w:p w14:paraId="482D1E4A"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r w:rsidRPr="009E1C6E">
              <w:rPr>
                <w:rFonts w:ascii="Times New Roman" w:hAnsi="Times New Roman" w:cs="Times New Roman"/>
                <w:sz w:val="24"/>
                <w:szCs w:val="24"/>
                <w:lang w:eastAsia="en-US"/>
              </w:rPr>
              <w:t xml:space="preserve">получать информацию о параметрах компьютерной системы; </w:t>
            </w:r>
          </w:p>
          <w:p w14:paraId="05EFDDC5"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r w:rsidRPr="009E1C6E">
              <w:rPr>
                <w:rFonts w:ascii="Times New Roman" w:hAnsi="Times New Roman" w:cs="Times New Roman"/>
                <w:lang w:eastAsia="en-US"/>
              </w:rPr>
              <w:t>подключать дополнительное оборудование и настраивать связь между элементами компьютерной системы;</w:t>
            </w:r>
          </w:p>
          <w:p w14:paraId="5E1B7CB9" w14:textId="77777777" w:rsidR="009E1C6E" w:rsidRPr="009E1C6E" w:rsidRDefault="009E1C6E" w:rsidP="009E1C6E">
            <w:pPr>
              <w:autoSpaceDE w:val="0"/>
              <w:autoSpaceDN w:val="0"/>
              <w:adjustRightInd w:val="0"/>
              <w:spacing w:after="0" w:line="240" w:lineRule="auto"/>
              <w:rPr>
                <w:rFonts w:ascii="Times New Roman" w:eastAsia="PMingLiU" w:hAnsi="Times New Roman" w:cs="Times New Roman"/>
                <w:b/>
                <w:bCs/>
                <w:color w:val="000000"/>
                <w:sz w:val="24"/>
                <w:szCs w:val="24"/>
                <w:lang w:eastAsia="en-US"/>
              </w:rPr>
            </w:pPr>
            <w:r w:rsidRPr="009E1C6E">
              <w:rPr>
                <w:rFonts w:ascii="Times New Roman" w:eastAsia="PMingLiU" w:hAnsi="Times New Roman" w:cs="Times New Roman"/>
                <w:color w:val="000000"/>
                <w:sz w:val="24"/>
                <w:szCs w:val="24"/>
                <w:lang w:eastAsia="en-US"/>
              </w:rPr>
              <w:t>производить инсталляцию и настройку программного обеспечения компьютерных систем</w:t>
            </w:r>
          </w:p>
        </w:tc>
        <w:tc>
          <w:tcPr>
            <w:tcW w:w="4984" w:type="dxa"/>
          </w:tcPr>
          <w:p w14:paraId="5F8C9AD9"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 xml:space="preserve">базовые понятия и основные принципы построения архитектур вычислительных систем; </w:t>
            </w:r>
          </w:p>
          <w:p w14:paraId="301D6846"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типы вычислительных систем и их архитектурные особенности;</w:t>
            </w:r>
          </w:p>
          <w:p w14:paraId="73361F6A"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 xml:space="preserve">организацию и принцип работы </w:t>
            </w:r>
          </w:p>
          <w:p w14:paraId="7E602B7A"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основных логических блоков компьютерных систем;</w:t>
            </w:r>
          </w:p>
          <w:p w14:paraId="4A70DED5" w14:textId="77777777" w:rsidR="009E1C6E" w:rsidRPr="009E1C6E" w:rsidRDefault="009E1C6E" w:rsidP="009E1C6E">
            <w:pPr>
              <w:widowControl w:val="0"/>
              <w:autoSpaceDE w:val="0"/>
              <w:autoSpaceDN w:val="0"/>
              <w:spacing w:after="0" w:line="240" w:lineRule="auto"/>
              <w:rPr>
                <w:rFonts w:ascii="Times New Roman" w:hAnsi="Times New Roman" w:cs="Times New Roman"/>
                <w:snapToGrid w:val="0"/>
                <w:spacing w:val="-4"/>
                <w:sz w:val="24"/>
                <w:szCs w:val="24"/>
                <w:lang w:eastAsia="en-US"/>
              </w:rPr>
            </w:pPr>
            <w:r w:rsidRPr="009E1C6E">
              <w:rPr>
                <w:rFonts w:ascii="Times New Roman" w:hAnsi="Times New Roman" w:cs="Times New Roman"/>
                <w:snapToGrid w:val="0"/>
                <w:spacing w:val="-4"/>
                <w:sz w:val="24"/>
                <w:szCs w:val="24"/>
                <w:lang w:eastAsia="en-US"/>
              </w:rPr>
              <w:t>процессы обработки информации на всех уровнях компьютерных архитектур; основные компоненты программного обеспечения компьютерных систем;</w:t>
            </w:r>
          </w:p>
          <w:p w14:paraId="6721606D"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r w:rsidRPr="009E1C6E">
              <w:rPr>
                <w:rFonts w:ascii="Times New Roman" w:hAnsi="Times New Roman" w:cs="Times New Roman"/>
                <w:snapToGrid w:val="0"/>
                <w:spacing w:val="-4"/>
                <w:sz w:val="24"/>
                <w:szCs w:val="24"/>
                <w:lang w:eastAsia="en-US"/>
              </w:rPr>
              <w:t>основные принципы управления ресурсами и организации доступа к этим ресурсам</w:t>
            </w:r>
          </w:p>
        </w:tc>
      </w:tr>
    </w:tbl>
    <w:p w14:paraId="0A668397"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p>
    <w:p w14:paraId="19D2F680" w14:textId="77777777" w:rsidR="009E1C6E" w:rsidRPr="009E1C6E" w:rsidRDefault="009E1C6E" w:rsidP="009E1C6E">
      <w:pPr>
        <w:widowControl w:val="0"/>
        <w:autoSpaceDE w:val="0"/>
        <w:autoSpaceDN w:val="0"/>
        <w:spacing w:after="0" w:line="240" w:lineRule="auto"/>
        <w:rPr>
          <w:rFonts w:ascii="Times New Roman" w:hAnsi="Times New Roman" w:cs="Times New Roman"/>
          <w:lang w:eastAsia="en-US"/>
        </w:rPr>
      </w:pPr>
    </w:p>
    <w:p w14:paraId="2AD2F909" w14:textId="77777777" w:rsidR="009E1C6E" w:rsidRPr="009E1C6E" w:rsidRDefault="009E1C6E" w:rsidP="009E1C6E">
      <w:pPr>
        <w:widowControl w:val="0"/>
        <w:spacing w:after="0" w:line="475" w:lineRule="exact"/>
        <w:ind w:left="980" w:right="1080"/>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Объем учебной дисциплины и виды учебной работы</w:t>
      </w:r>
    </w:p>
    <w:tbl>
      <w:tblPr>
        <w:tblOverlap w:val="never"/>
        <w:tblW w:w="5000" w:type="pct"/>
        <w:jc w:val="center"/>
        <w:tblCellMar>
          <w:left w:w="10" w:type="dxa"/>
          <w:right w:w="10" w:type="dxa"/>
        </w:tblCellMar>
        <w:tblLook w:val="0000" w:firstRow="0" w:lastRow="0" w:firstColumn="0" w:lastColumn="0" w:noHBand="0" w:noVBand="0"/>
      </w:tblPr>
      <w:tblGrid>
        <w:gridCol w:w="7695"/>
        <w:gridCol w:w="1680"/>
      </w:tblGrid>
      <w:tr w:rsidR="009E1C6E" w:rsidRPr="009E1C6E" w14:paraId="01408304" w14:textId="77777777" w:rsidTr="000F4B3F">
        <w:trPr>
          <w:trHeight w:hRule="exact" w:val="494"/>
          <w:jc w:val="center"/>
        </w:trPr>
        <w:tc>
          <w:tcPr>
            <w:tcW w:w="4104" w:type="pct"/>
            <w:tcBorders>
              <w:top w:val="single" w:sz="4" w:space="0" w:color="auto"/>
              <w:left w:val="single" w:sz="4" w:space="0" w:color="auto"/>
            </w:tcBorders>
            <w:shd w:val="clear" w:color="auto" w:fill="FFFFFF"/>
          </w:tcPr>
          <w:p w14:paraId="7AA8A842"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Вид учебной работы</w:t>
            </w:r>
          </w:p>
        </w:tc>
        <w:tc>
          <w:tcPr>
            <w:tcW w:w="896" w:type="pct"/>
            <w:tcBorders>
              <w:top w:val="single" w:sz="4" w:space="0" w:color="auto"/>
              <w:left w:val="single" w:sz="4" w:space="0" w:color="auto"/>
              <w:right w:val="single" w:sz="4" w:space="0" w:color="auto"/>
            </w:tcBorders>
            <w:shd w:val="clear" w:color="auto" w:fill="FFFFFF"/>
            <w:vAlign w:val="center"/>
          </w:tcPr>
          <w:p w14:paraId="334BE297" w14:textId="77777777" w:rsidR="009E1C6E" w:rsidRPr="009E1C6E" w:rsidRDefault="009E1C6E" w:rsidP="009E1C6E">
            <w:pPr>
              <w:widowControl w:val="0"/>
              <w:spacing w:after="0" w:line="260" w:lineRule="exact"/>
              <w:ind w:left="140"/>
              <w:jc w:val="center"/>
              <w:rPr>
                <w:rFonts w:ascii="Times New Roman" w:hAnsi="Times New Roman" w:cs="Times New Roman"/>
                <w:sz w:val="24"/>
                <w:szCs w:val="24"/>
                <w:lang w:val="en-US" w:eastAsia="en-US"/>
              </w:rPr>
            </w:pPr>
            <w:r w:rsidRPr="009E1C6E">
              <w:rPr>
                <w:rFonts w:ascii="Times New Roman" w:hAnsi="Times New Roman" w:cs="Times New Roman"/>
                <w:b/>
                <w:bCs/>
                <w:i/>
                <w:iCs/>
                <w:color w:val="000000"/>
                <w:sz w:val="24"/>
                <w:szCs w:val="24"/>
                <w:shd w:val="clear" w:color="auto" w:fill="FFFFFF"/>
                <w:lang w:bidi="ru-RU"/>
              </w:rPr>
              <w:t>Объем часов</w:t>
            </w:r>
          </w:p>
        </w:tc>
      </w:tr>
      <w:tr w:rsidR="009E1C6E" w:rsidRPr="009E1C6E" w14:paraId="2CF74EBA" w14:textId="77777777" w:rsidTr="000F4B3F">
        <w:trPr>
          <w:trHeight w:hRule="exact" w:val="462"/>
          <w:jc w:val="center"/>
        </w:trPr>
        <w:tc>
          <w:tcPr>
            <w:tcW w:w="4104" w:type="pct"/>
            <w:tcBorders>
              <w:top w:val="single" w:sz="4" w:space="0" w:color="auto"/>
              <w:left w:val="single" w:sz="4" w:space="0" w:color="auto"/>
            </w:tcBorders>
            <w:shd w:val="clear" w:color="auto" w:fill="FFFFFF"/>
            <w:vAlign w:val="bottom"/>
          </w:tcPr>
          <w:p w14:paraId="22EEE0DC" w14:textId="77777777" w:rsidR="009E1C6E" w:rsidRPr="009E1C6E" w:rsidRDefault="009E1C6E" w:rsidP="009E1C6E">
            <w:pPr>
              <w:widowControl w:val="0"/>
              <w:spacing w:after="0" w:line="326" w:lineRule="exact"/>
              <w:rPr>
                <w:rFonts w:ascii="Times New Roman" w:hAnsi="Times New Roman" w:cs="Times New Roman"/>
                <w:sz w:val="24"/>
                <w:szCs w:val="24"/>
                <w:lang w:eastAsia="en-US"/>
              </w:rPr>
            </w:pPr>
            <w:r w:rsidRPr="009E1C6E">
              <w:rPr>
                <w:rFonts w:ascii="Times New Roman" w:hAnsi="Times New Roman" w:cs="Times New Roman"/>
                <w:b/>
                <w:bCs/>
                <w:color w:val="000000"/>
                <w:sz w:val="24"/>
                <w:szCs w:val="24"/>
                <w:shd w:val="clear" w:color="auto" w:fill="FFFFFF"/>
                <w:lang w:bidi="ru-RU"/>
              </w:rPr>
              <w:t>Суммарная учебная нагрузка во взаимодействии с преподавателем</w:t>
            </w:r>
          </w:p>
        </w:tc>
        <w:tc>
          <w:tcPr>
            <w:tcW w:w="896" w:type="pct"/>
            <w:tcBorders>
              <w:top w:val="single" w:sz="4" w:space="0" w:color="auto"/>
              <w:left w:val="single" w:sz="4" w:space="0" w:color="auto"/>
              <w:right w:val="single" w:sz="4" w:space="0" w:color="auto"/>
            </w:tcBorders>
            <w:shd w:val="clear" w:color="auto" w:fill="FFFFFF"/>
            <w:vAlign w:val="center"/>
          </w:tcPr>
          <w:p w14:paraId="41351870"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86</w:t>
            </w:r>
          </w:p>
        </w:tc>
      </w:tr>
      <w:tr w:rsidR="009E1C6E" w:rsidRPr="009E1C6E" w14:paraId="6869EB5B" w14:textId="77777777" w:rsidTr="000F4B3F">
        <w:trPr>
          <w:trHeight w:hRule="exact" w:val="475"/>
          <w:jc w:val="center"/>
        </w:trPr>
        <w:tc>
          <w:tcPr>
            <w:tcW w:w="4104" w:type="pct"/>
            <w:tcBorders>
              <w:top w:val="single" w:sz="4" w:space="0" w:color="auto"/>
              <w:left w:val="single" w:sz="4" w:space="0" w:color="auto"/>
            </w:tcBorders>
            <w:shd w:val="clear" w:color="auto" w:fill="FFFFFF"/>
            <w:vAlign w:val="center"/>
          </w:tcPr>
          <w:p w14:paraId="2694030C"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Самостоятельная работа</w:t>
            </w:r>
          </w:p>
        </w:tc>
        <w:tc>
          <w:tcPr>
            <w:tcW w:w="896" w:type="pct"/>
            <w:tcBorders>
              <w:top w:val="single" w:sz="4" w:space="0" w:color="auto"/>
              <w:left w:val="single" w:sz="4" w:space="0" w:color="auto"/>
              <w:right w:val="single" w:sz="4" w:space="0" w:color="auto"/>
            </w:tcBorders>
            <w:shd w:val="clear" w:color="auto" w:fill="FFFFFF"/>
            <w:vAlign w:val="center"/>
          </w:tcPr>
          <w:p w14:paraId="1745B628"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6</w:t>
            </w:r>
          </w:p>
        </w:tc>
      </w:tr>
      <w:tr w:rsidR="009E1C6E" w:rsidRPr="009E1C6E" w14:paraId="483435A6" w14:textId="77777777" w:rsidTr="000F4B3F">
        <w:trPr>
          <w:trHeight w:hRule="exact" w:val="234"/>
          <w:jc w:val="center"/>
        </w:trPr>
        <w:tc>
          <w:tcPr>
            <w:tcW w:w="4104" w:type="pct"/>
            <w:tcBorders>
              <w:top w:val="single" w:sz="4" w:space="0" w:color="auto"/>
              <w:left w:val="single" w:sz="4" w:space="0" w:color="auto"/>
            </w:tcBorders>
            <w:shd w:val="clear" w:color="auto" w:fill="FFFFFF"/>
            <w:vAlign w:val="bottom"/>
          </w:tcPr>
          <w:p w14:paraId="4276DF32"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lastRenderedPageBreak/>
              <w:t>Объем образовательной программы</w:t>
            </w:r>
          </w:p>
        </w:tc>
        <w:tc>
          <w:tcPr>
            <w:tcW w:w="896" w:type="pct"/>
            <w:tcBorders>
              <w:top w:val="single" w:sz="4" w:space="0" w:color="auto"/>
              <w:left w:val="single" w:sz="4" w:space="0" w:color="auto"/>
              <w:right w:val="single" w:sz="4" w:space="0" w:color="auto"/>
            </w:tcBorders>
            <w:shd w:val="clear" w:color="auto" w:fill="FFFFFF"/>
            <w:vAlign w:val="bottom"/>
          </w:tcPr>
          <w:p w14:paraId="655D5289"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b/>
                <w:bCs/>
                <w:color w:val="000000"/>
                <w:sz w:val="24"/>
                <w:szCs w:val="24"/>
                <w:shd w:val="clear" w:color="auto" w:fill="FFFFFF"/>
                <w:lang w:bidi="ru-RU"/>
              </w:rPr>
              <w:t>92</w:t>
            </w:r>
          </w:p>
        </w:tc>
      </w:tr>
      <w:tr w:rsidR="009E1C6E" w:rsidRPr="009E1C6E" w14:paraId="7CC9F0D0" w14:textId="77777777" w:rsidTr="000F4B3F">
        <w:trPr>
          <w:trHeight w:hRule="exact" w:val="326"/>
          <w:jc w:val="center"/>
        </w:trPr>
        <w:tc>
          <w:tcPr>
            <w:tcW w:w="4104" w:type="pct"/>
            <w:tcBorders>
              <w:top w:val="single" w:sz="4" w:space="0" w:color="auto"/>
              <w:left w:val="single" w:sz="4" w:space="0" w:color="auto"/>
            </w:tcBorders>
            <w:shd w:val="clear" w:color="auto" w:fill="FFFFFF"/>
            <w:vAlign w:val="bottom"/>
          </w:tcPr>
          <w:p w14:paraId="15FB0004" w14:textId="77777777" w:rsidR="009E1C6E" w:rsidRPr="009E1C6E" w:rsidRDefault="009E1C6E" w:rsidP="009E1C6E">
            <w:pPr>
              <w:widowControl w:val="0"/>
              <w:spacing w:after="0" w:line="260" w:lineRule="exact"/>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в том числе:</w:t>
            </w:r>
          </w:p>
        </w:tc>
        <w:tc>
          <w:tcPr>
            <w:tcW w:w="896" w:type="pct"/>
            <w:tcBorders>
              <w:top w:val="single" w:sz="4" w:space="0" w:color="auto"/>
              <w:left w:val="single" w:sz="4" w:space="0" w:color="auto"/>
              <w:right w:val="single" w:sz="4" w:space="0" w:color="auto"/>
            </w:tcBorders>
            <w:shd w:val="clear" w:color="auto" w:fill="FFFFFF"/>
          </w:tcPr>
          <w:p w14:paraId="593C63B5"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tc>
      </w:tr>
      <w:tr w:rsidR="009E1C6E" w:rsidRPr="009E1C6E" w14:paraId="01457F0D" w14:textId="77777777" w:rsidTr="000F4B3F">
        <w:trPr>
          <w:trHeight w:hRule="exact" w:val="334"/>
          <w:jc w:val="center"/>
        </w:trPr>
        <w:tc>
          <w:tcPr>
            <w:tcW w:w="4104" w:type="pct"/>
            <w:tcBorders>
              <w:top w:val="single" w:sz="4" w:space="0" w:color="auto"/>
              <w:left w:val="single" w:sz="4" w:space="0" w:color="auto"/>
            </w:tcBorders>
            <w:shd w:val="clear" w:color="auto" w:fill="FFFFFF"/>
            <w:vAlign w:val="bottom"/>
          </w:tcPr>
          <w:p w14:paraId="6A286880"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теоретическое обучение</w:t>
            </w:r>
          </w:p>
        </w:tc>
        <w:tc>
          <w:tcPr>
            <w:tcW w:w="896" w:type="pct"/>
            <w:tcBorders>
              <w:top w:val="single" w:sz="4" w:space="0" w:color="auto"/>
              <w:left w:val="single" w:sz="4" w:space="0" w:color="auto"/>
              <w:right w:val="single" w:sz="4" w:space="0" w:color="auto"/>
            </w:tcBorders>
            <w:shd w:val="clear" w:color="auto" w:fill="FFFFFF"/>
            <w:vAlign w:val="bottom"/>
          </w:tcPr>
          <w:p w14:paraId="2B3DE9F7"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50</w:t>
            </w:r>
          </w:p>
        </w:tc>
      </w:tr>
      <w:tr w:rsidR="009E1C6E" w:rsidRPr="009E1C6E" w14:paraId="05DE2A64" w14:textId="77777777" w:rsidTr="000F4B3F">
        <w:trPr>
          <w:trHeight w:hRule="exact" w:val="281"/>
          <w:jc w:val="center"/>
        </w:trPr>
        <w:tc>
          <w:tcPr>
            <w:tcW w:w="4104" w:type="pct"/>
            <w:tcBorders>
              <w:top w:val="single" w:sz="4" w:space="0" w:color="auto"/>
              <w:left w:val="single" w:sz="4" w:space="0" w:color="auto"/>
            </w:tcBorders>
            <w:shd w:val="clear" w:color="auto" w:fill="FFFFFF"/>
            <w:vAlign w:val="bottom"/>
          </w:tcPr>
          <w:p w14:paraId="6227D2CA"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практические занятия</w:t>
            </w:r>
          </w:p>
        </w:tc>
        <w:tc>
          <w:tcPr>
            <w:tcW w:w="896" w:type="pct"/>
            <w:tcBorders>
              <w:top w:val="single" w:sz="4" w:space="0" w:color="auto"/>
              <w:left w:val="single" w:sz="4" w:space="0" w:color="auto"/>
              <w:right w:val="single" w:sz="4" w:space="0" w:color="auto"/>
            </w:tcBorders>
            <w:shd w:val="clear" w:color="auto" w:fill="FFFFFF"/>
            <w:vAlign w:val="bottom"/>
          </w:tcPr>
          <w:p w14:paraId="2CCE6AA6"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36</w:t>
            </w:r>
          </w:p>
        </w:tc>
      </w:tr>
      <w:tr w:rsidR="009E1C6E" w:rsidRPr="009E1C6E" w14:paraId="535A1044" w14:textId="77777777" w:rsidTr="000F4B3F">
        <w:trPr>
          <w:trHeight w:hRule="exact" w:val="286"/>
          <w:jc w:val="center"/>
        </w:trPr>
        <w:tc>
          <w:tcPr>
            <w:tcW w:w="4104" w:type="pct"/>
            <w:tcBorders>
              <w:top w:val="single" w:sz="4" w:space="0" w:color="auto"/>
              <w:left w:val="single" w:sz="4" w:space="0" w:color="auto"/>
            </w:tcBorders>
            <w:shd w:val="clear" w:color="auto" w:fill="FFFFFF"/>
            <w:vAlign w:val="bottom"/>
          </w:tcPr>
          <w:p w14:paraId="370CE7C4" w14:textId="77777777" w:rsidR="009E1C6E" w:rsidRPr="009E1C6E" w:rsidRDefault="009E1C6E" w:rsidP="009E1C6E">
            <w:pPr>
              <w:widowControl w:val="0"/>
              <w:spacing w:after="0" w:line="260" w:lineRule="exact"/>
              <w:ind w:left="42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самостоятельная работа студента</w:t>
            </w:r>
          </w:p>
        </w:tc>
        <w:tc>
          <w:tcPr>
            <w:tcW w:w="896" w:type="pct"/>
            <w:tcBorders>
              <w:top w:val="single" w:sz="4" w:space="0" w:color="auto"/>
              <w:left w:val="single" w:sz="4" w:space="0" w:color="auto"/>
              <w:right w:val="single" w:sz="4" w:space="0" w:color="auto"/>
            </w:tcBorders>
            <w:shd w:val="clear" w:color="auto" w:fill="FFFFFF"/>
            <w:vAlign w:val="bottom"/>
          </w:tcPr>
          <w:p w14:paraId="05240ED7"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6</w:t>
            </w:r>
          </w:p>
        </w:tc>
      </w:tr>
      <w:tr w:rsidR="009E1C6E" w:rsidRPr="009E1C6E" w14:paraId="18681341" w14:textId="77777777" w:rsidTr="000F4B3F">
        <w:trPr>
          <w:trHeight w:hRule="exact" w:val="275"/>
          <w:jc w:val="center"/>
        </w:trPr>
        <w:tc>
          <w:tcPr>
            <w:tcW w:w="4104" w:type="pct"/>
            <w:tcBorders>
              <w:top w:val="single" w:sz="4" w:space="0" w:color="auto"/>
              <w:left w:val="single" w:sz="4" w:space="0" w:color="auto"/>
            </w:tcBorders>
            <w:shd w:val="clear" w:color="auto" w:fill="FFFFFF"/>
            <w:vAlign w:val="bottom"/>
          </w:tcPr>
          <w:p w14:paraId="412EE974" w14:textId="77777777" w:rsidR="009E1C6E" w:rsidRPr="009E1C6E" w:rsidRDefault="009E1C6E" w:rsidP="009E1C6E">
            <w:pPr>
              <w:widowControl w:val="0"/>
              <w:spacing w:after="0" w:line="260" w:lineRule="exact"/>
              <w:ind w:left="560"/>
              <w:rPr>
                <w:rFonts w:ascii="Times New Roman" w:hAnsi="Times New Roman" w:cs="Times New Roman"/>
                <w:sz w:val="24"/>
                <w:szCs w:val="24"/>
                <w:lang w:val="en-US" w:eastAsia="en-US"/>
              </w:rPr>
            </w:pPr>
            <w:r w:rsidRPr="009E1C6E">
              <w:rPr>
                <w:rFonts w:ascii="Times New Roman" w:hAnsi="Times New Roman" w:cs="Times New Roman"/>
                <w:color w:val="000000"/>
                <w:sz w:val="24"/>
                <w:szCs w:val="24"/>
                <w:shd w:val="clear" w:color="auto" w:fill="FFFFFF"/>
                <w:lang w:bidi="ru-RU"/>
              </w:rPr>
              <w:t>в том числе:</w:t>
            </w:r>
          </w:p>
        </w:tc>
        <w:tc>
          <w:tcPr>
            <w:tcW w:w="896" w:type="pct"/>
            <w:tcBorders>
              <w:top w:val="single" w:sz="4" w:space="0" w:color="auto"/>
              <w:left w:val="single" w:sz="4" w:space="0" w:color="auto"/>
              <w:right w:val="single" w:sz="4" w:space="0" w:color="auto"/>
            </w:tcBorders>
            <w:shd w:val="clear" w:color="auto" w:fill="FFFFFF"/>
          </w:tcPr>
          <w:p w14:paraId="3FBEDE6F" w14:textId="77777777" w:rsidR="009E1C6E" w:rsidRPr="009E1C6E" w:rsidRDefault="009E1C6E" w:rsidP="009E1C6E">
            <w:pPr>
              <w:widowControl w:val="0"/>
              <w:autoSpaceDE w:val="0"/>
              <w:autoSpaceDN w:val="0"/>
              <w:spacing w:after="0" w:line="240" w:lineRule="auto"/>
              <w:rPr>
                <w:rFonts w:ascii="Times New Roman" w:hAnsi="Times New Roman" w:cs="Times New Roman"/>
                <w:sz w:val="24"/>
                <w:szCs w:val="24"/>
                <w:lang w:eastAsia="en-US"/>
              </w:rPr>
            </w:pPr>
          </w:p>
        </w:tc>
      </w:tr>
      <w:tr w:rsidR="009E1C6E" w:rsidRPr="009E1C6E" w14:paraId="3B325E38" w14:textId="77777777" w:rsidTr="000F4B3F">
        <w:trPr>
          <w:trHeight w:hRule="exact" w:val="329"/>
          <w:jc w:val="center"/>
        </w:trPr>
        <w:tc>
          <w:tcPr>
            <w:tcW w:w="4104" w:type="pct"/>
            <w:tcBorders>
              <w:top w:val="single" w:sz="4" w:space="0" w:color="auto"/>
              <w:left w:val="single" w:sz="4" w:space="0" w:color="auto"/>
            </w:tcBorders>
            <w:shd w:val="clear" w:color="auto" w:fill="FFFFFF"/>
          </w:tcPr>
          <w:p w14:paraId="6BB770AA"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реферата (компьютерной презентации) на тему «Поколения ЭВМ»;</w:t>
            </w:r>
          </w:p>
        </w:tc>
        <w:tc>
          <w:tcPr>
            <w:tcW w:w="896" w:type="pct"/>
            <w:tcBorders>
              <w:top w:val="single" w:sz="4" w:space="0" w:color="auto"/>
              <w:left w:val="single" w:sz="4" w:space="0" w:color="auto"/>
              <w:right w:val="single" w:sz="4" w:space="0" w:color="auto"/>
            </w:tcBorders>
            <w:shd w:val="clear" w:color="auto" w:fill="FFFFFF"/>
            <w:vAlign w:val="center"/>
          </w:tcPr>
          <w:p w14:paraId="776A119B"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295029E8" w14:textId="77777777" w:rsidTr="000F4B3F">
        <w:trPr>
          <w:trHeight w:hRule="exact" w:val="434"/>
          <w:jc w:val="center"/>
        </w:trPr>
        <w:tc>
          <w:tcPr>
            <w:tcW w:w="4104" w:type="pct"/>
            <w:tcBorders>
              <w:top w:val="single" w:sz="4" w:space="0" w:color="auto"/>
              <w:left w:val="single" w:sz="4" w:space="0" w:color="auto"/>
            </w:tcBorders>
            <w:shd w:val="clear" w:color="auto" w:fill="FFFFFF"/>
          </w:tcPr>
          <w:p w14:paraId="16556E60"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сообщения на тему «Новости в мире вычислительных систем»;</w:t>
            </w:r>
          </w:p>
        </w:tc>
        <w:tc>
          <w:tcPr>
            <w:tcW w:w="896" w:type="pct"/>
            <w:tcBorders>
              <w:top w:val="single" w:sz="4" w:space="0" w:color="auto"/>
              <w:left w:val="single" w:sz="4" w:space="0" w:color="auto"/>
              <w:right w:val="single" w:sz="4" w:space="0" w:color="auto"/>
            </w:tcBorders>
            <w:shd w:val="clear" w:color="auto" w:fill="FFFFFF"/>
          </w:tcPr>
          <w:p w14:paraId="66781F28"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3D41C3CB" w14:textId="77777777" w:rsidTr="000F4B3F">
        <w:trPr>
          <w:trHeight w:hRule="exact" w:val="419"/>
          <w:jc w:val="center"/>
        </w:trPr>
        <w:tc>
          <w:tcPr>
            <w:tcW w:w="4104" w:type="pct"/>
            <w:tcBorders>
              <w:top w:val="single" w:sz="4" w:space="0" w:color="auto"/>
              <w:left w:val="single" w:sz="4" w:space="0" w:color="auto"/>
            </w:tcBorders>
            <w:shd w:val="clear" w:color="auto" w:fill="FFFFFF"/>
          </w:tcPr>
          <w:p w14:paraId="03648419" w14:textId="77777777" w:rsidR="009E1C6E" w:rsidRPr="009E1C6E" w:rsidRDefault="009E1C6E" w:rsidP="009E1C6E">
            <w:pPr>
              <w:widowControl w:val="0"/>
              <w:spacing w:after="0" w:line="322" w:lineRule="exact"/>
              <w:rPr>
                <w:rFonts w:ascii="Times New Roman" w:hAnsi="Times New Roman" w:cs="Times New Roman"/>
                <w:sz w:val="24"/>
                <w:szCs w:val="24"/>
                <w:lang w:eastAsia="en-US"/>
              </w:rPr>
            </w:pPr>
            <w:r w:rsidRPr="009E1C6E">
              <w:rPr>
                <w:rFonts w:ascii="Times New Roman" w:hAnsi="Times New Roman" w:cs="Times New Roman"/>
                <w:color w:val="000000"/>
                <w:sz w:val="24"/>
                <w:szCs w:val="24"/>
                <w:shd w:val="clear" w:color="auto" w:fill="FFFFFF"/>
                <w:lang w:bidi="ru-RU"/>
              </w:rPr>
              <w:t>- подготовка сообщения «Материнская плата»</w:t>
            </w:r>
          </w:p>
        </w:tc>
        <w:tc>
          <w:tcPr>
            <w:tcW w:w="896" w:type="pct"/>
            <w:tcBorders>
              <w:top w:val="single" w:sz="4" w:space="0" w:color="auto"/>
              <w:left w:val="single" w:sz="4" w:space="0" w:color="auto"/>
              <w:right w:val="single" w:sz="4" w:space="0" w:color="auto"/>
            </w:tcBorders>
            <w:shd w:val="clear" w:color="auto" w:fill="FFFFFF"/>
            <w:vAlign w:val="center"/>
          </w:tcPr>
          <w:p w14:paraId="422C6C41" w14:textId="77777777" w:rsidR="009E1C6E" w:rsidRPr="009E1C6E" w:rsidRDefault="009E1C6E" w:rsidP="009E1C6E">
            <w:pPr>
              <w:widowControl w:val="0"/>
              <w:spacing w:after="0" w:line="260" w:lineRule="exact"/>
              <w:jc w:val="center"/>
              <w:rPr>
                <w:rFonts w:ascii="Times New Roman" w:hAnsi="Times New Roman" w:cs="Times New Roman"/>
                <w:sz w:val="24"/>
                <w:szCs w:val="24"/>
                <w:lang w:val="en-US" w:eastAsia="en-US"/>
              </w:rPr>
            </w:pPr>
            <w:r w:rsidRPr="009E1C6E">
              <w:rPr>
                <w:rFonts w:ascii="Times New Roman" w:hAnsi="Times New Roman" w:cs="Times New Roman"/>
                <w:i/>
                <w:iCs/>
                <w:color w:val="000000"/>
                <w:sz w:val="24"/>
                <w:szCs w:val="24"/>
                <w:shd w:val="clear" w:color="auto" w:fill="FFFFFF"/>
                <w:lang w:bidi="ru-RU"/>
              </w:rPr>
              <w:t>2</w:t>
            </w:r>
          </w:p>
        </w:tc>
      </w:tr>
      <w:tr w:rsidR="009E1C6E" w:rsidRPr="009E1C6E" w14:paraId="07AFC3CF" w14:textId="77777777" w:rsidTr="000F4B3F">
        <w:trPr>
          <w:trHeight w:hRule="exact" w:val="52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F0115D8" w14:textId="77777777" w:rsidR="009E1C6E" w:rsidRPr="009E1C6E" w:rsidRDefault="009E1C6E" w:rsidP="009E1C6E">
            <w:pPr>
              <w:widowControl w:val="0"/>
              <w:spacing w:after="0" w:line="322" w:lineRule="exact"/>
              <w:jc w:val="center"/>
              <w:rPr>
                <w:rFonts w:ascii="Times New Roman" w:hAnsi="Times New Roman" w:cs="Times New Roman"/>
                <w:sz w:val="24"/>
                <w:szCs w:val="24"/>
                <w:lang w:eastAsia="en-US"/>
              </w:rPr>
            </w:pPr>
            <w:r w:rsidRPr="009E1C6E">
              <w:rPr>
                <w:rFonts w:ascii="Times New Roman" w:hAnsi="Times New Roman" w:cs="Times New Roman"/>
                <w:b/>
                <w:bCs/>
                <w:color w:val="000000"/>
                <w:sz w:val="24"/>
                <w:szCs w:val="24"/>
                <w:shd w:val="clear" w:color="auto" w:fill="FFFFFF"/>
                <w:lang w:bidi="ru-RU"/>
              </w:rPr>
              <w:t>Промежуточная аттестация проводится в форме дифференцированного зачета.</w:t>
            </w:r>
          </w:p>
        </w:tc>
      </w:tr>
    </w:tbl>
    <w:p w14:paraId="79550428" w14:textId="77777777" w:rsidR="000F4B3F" w:rsidRDefault="000F4B3F" w:rsidP="009E1C6E">
      <w:pPr>
        <w:tabs>
          <w:tab w:val="left" w:pos="4026"/>
        </w:tabs>
        <w:rPr>
          <w:rFonts w:ascii="Times New Roman" w:hAnsi="Times New Roman" w:cs="Times New Roman"/>
          <w:b/>
          <w:bCs/>
          <w:sz w:val="24"/>
          <w:szCs w:val="24"/>
          <w:lang w:eastAsia="en-US"/>
        </w:rPr>
      </w:pPr>
    </w:p>
    <w:p w14:paraId="7CF7827C" w14:textId="7FABB53E" w:rsidR="009E1C6E" w:rsidRDefault="009E1C6E" w:rsidP="009E1C6E">
      <w:pPr>
        <w:tabs>
          <w:tab w:val="left" w:pos="4026"/>
        </w:tabs>
        <w:rPr>
          <w:rFonts w:ascii="Times New Roman" w:hAnsi="Times New Roman" w:cs="Times New Roman"/>
          <w:b/>
          <w:bCs/>
          <w:sz w:val="24"/>
          <w:szCs w:val="24"/>
          <w:lang w:eastAsia="en-US"/>
        </w:rPr>
      </w:pPr>
      <w:r w:rsidRPr="009E1C6E">
        <w:rPr>
          <w:rFonts w:ascii="Times New Roman" w:hAnsi="Times New Roman" w:cs="Times New Roman"/>
          <w:b/>
          <w:bCs/>
          <w:sz w:val="24"/>
          <w:szCs w:val="24"/>
          <w:lang w:eastAsia="en-US"/>
        </w:rPr>
        <w:t>Тематический</w:t>
      </w:r>
      <w:r w:rsidRPr="009E1C6E">
        <w:rPr>
          <w:rFonts w:ascii="Times New Roman" w:hAnsi="Times New Roman" w:cs="Times New Roman"/>
          <w:b/>
          <w:bCs/>
          <w:spacing w:val="-5"/>
          <w:sz w:val="24"/>
          <w:szCs w:val="24"/>
          <w:lang w:eastAsia="en-US"/>
        </w:rPr>
        <w:t xml:space="preserve"> </w:t>
      </w:r>
      <w:r w:rsidRPr="009E1C6E">
        <w:rPr>
          <w:rFonts w:ascii="Times New Roman" w:hAnsi="Times New Roman" w:cs="Times New Roman"/>
          <w:b/>
          <w:bCs/>
          <w:sz w:val="24"/>
          <w:szCs w:val="24"/>
          <w:lang w:eastAsia="en-US"/>
        </w:rPr>
        <w:t>план</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и</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содержание</w:t>
      </w:r>
      <w:r w:rsidRPr="009E1C6E">
        <w:rPr>
          <w:rFonts w:ascii="Times New Roman" w:hAnsi="Times New Roman" w:cs="Times New Roman"/>
          <w:b/>
          <w:bCs/>
          <w:spacing w:val="-4"/>
          <w:sz w:val="24"/>
          <w:szCs w:val="24"/>
          <w:lang w:eastAsia="en-US"/>
        </w:rPr>
        <w:t xml:space="preserve"> </w:t>
      </w:r>
      <w:r w:rsidRPr="009E1C6E">
        <w:rPr>
          <w:rFonts w:ascii="Times New Roman" w:hAnsi="Times New Roman" w:cs="Times New Roman"/>
          <w:b/>
          <w:bCs/>
          <w:sz w:val="24"/>
          <w:szCs w:val="24"/>
          <w:lang w:eastAsia="en-US"/>
        </w:rPr>
        <w:t>учебной</w:t>
      </w:r>
      <w:r w:rsidRPr="009E1C6E">
        <w:rPr>
          <w:rFonts w:ascii="Times New Roman" w:hAnsi="Times New Roman" w:cs="Times New Roman"/>
          <w:b/>
          <w:bCs/>
          <w:spacing w:val="-3"/>
          <w:sz w:val="24"/>
          <w:szCs w:val="24"/>
          <w:lang w:eastAsia="en-US"/>
        </w:rPr>
        <w:t xml:space="preserve"> </w:t>
      </w:r>
      <w:r w:rsidRPr="009E1C6E">
        <w:rPr>
          <w:rFonts w:ascii="Times New Roman" w:hAnsi="Times New Roman" w:cs="Times New Roman"/>
          <w:b/>
          <w:bCs/>
          <w:sz w:val="24"/>
          <w:szCs w:val="24"/>
          <w:lang w:eastAsia="en-US"/>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1284"/>
        <w:gridCol w:w="2902"/>
      </w:tblGrid>
      <w:tr w:rsidR="009E1C6E" w:rsidRPr="009E1C6E" w14:paraId="1357F8ED" w14:textId="77777777" w:rsidTr="005E3FC1">
        <w:trPr>
          <w:trHeight w:val="20"/>
        </w:trPr>
        <w:tc>
          <w:tcPr>
            <w:tcW w:w="2813" w:type="pct"/>
            <w:vAlign w:val="center"/>
          </w:tcPr>
          <w:p w14:paraId="3E55C84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Наименование разделов и тем</w:t>
            </w:r>
          </w:p>
        </w:tc>
        <w:tc>
          <w:tcPr>
            <w:tcW w:w="671" w:type="pct"/>
          </w:tcPr>
          <w:p w14:paraId="7BF1481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Объем в часах</w:t>
            </w:r>
          </w:p>
        </w:tc>
        <w:tc>
          <w:tcPr>
            <w:tcW w:w="1516" w:type="pct"/>
            <w:vAlign w:val="center"/>
          </w:tcPr>
          <w:p w14:paraId="7267CE0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i/>
                <w:lang w:eastAsia="en-US"/>
              </w:rPr>
              <w:t>Коды компетенций, формированию которых способствует элемент программы</w:t>
            </w:r>
          </w:p>
        </w:tc>
      </w:tr>
      <w:tr w:rsidR="009E1C6E" w:rsidRPr="009E1C6E" w14:paraId="13F49B0F" w14:textId="77777777" w:rsidTr="005E3FC1">
        <w:trPr>
          <w:trHeight w:val="20"/>
        </w:trPr>
        <w:tc>
          <w:tcPr>
            <w:tcW w:w="2813" w:type="pct"/>
            <w:vAlign w:val="center"/>
          </w:tcPr>
          <w:p w14:paraId="30F564DB"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Cs/>
                <w:i/>
                <w:lang w:eastAsia="en-US"/>
              </w:rPr>
              <w:t>Введение</w:t>
            </w:r>
          </w:p>
        </w:tc>
        <w:tc>
          <w:tcPr>
            <w:tcW w:w="671" w:type="pct"/>
          </w:tcPr>
          <w:p w14:paraId="512AE758"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2</w:t>
            </w:r>
          </w:p>
        </w:tc>
        <w:tc>
          <w:tcPr>
            <w:tcW w:w="1516" w:type="pct"/>
            <w:vAlign w:val="center"/>
          </w:tcPr>
          <w:p w14:paraId="75FA073D" w14:textId="77777777" w:rsidR="009E1C6E" w:rsidRPr="009E1C6E" w:rsidRDefault="009E1C6E"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1D0834E0" w14:textId="77777777" w:rsidTr="005E3FC1">
        <w:trPr>
          <w:trHeight w:val="20"/>
        </w:trPr>
        <w:tc>
          <w:tcPr>
            <w:tcW w:w="2813" w:type="pct"/>
            <w:vAlign w:val="center"/>
          </w:tcPr>
          <w:p w14:paraId="29ED5782"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Cs/>
                <w:i/>
                <w:lang w:eastAsia="en-US"/>
              </w:rPr>
            </w:pPr>
            <w:r w:rsidRPr="009E1C6E">
              <w:rPr>
                <w:rFonts w:ascii="Times New Roman" w:hAnsi="Times New Roman" w:cs="Times New Roman"/>
                <w:b/>
                <w:bCs/>
                <w:lang w:eastAsia="en-US"/>
              </w:rPr>
              <w:t>Раздел 1 Вычислительные приборы и устройства</w:t>
            </w:r>
          </w:p>
        </w:tc>
        <w:tc>
          <w:tcPr>
            <w:tcW w:w="671" w:type="pct"/>
          </w:tcPr>
          <w:p w14:paraId="1142CD87"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12</w:t>
            </w:r>
          </w:p>
        </w:tc>
        <w:tc>
          <w:tcPr>
            <w:tcW w:w="1516" w:type="pct"/>
            <w:vMerge w:val="restart"/>
            <w:vAlign w:val="center"/>
          </w:tcPr>
          <w:p w14:paraId="4AD36977"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1.</w:t>
            </w:r>
            <w:r>
              <w:rPr>
                <w:rFonts w:ascii="Times New Roman" w:hAnsi="Times New Roman" w:cs="Times New Roman"/>
                <w:bCs/>
                <w:lang w:eastAsia="en-US"/>
              </w:rPr>
              <w:t xml:space="preserve"> </w:t>
            </w:r>
            <w:r w:rsidRPr="009E1C6E">
              <w:rPr>
                <w:rFonts w:ascii="Times New Roman" w:hAnsi="Times New Roman" w:cs="Times New Roman"/>
                <w:bCs/>
                <w:lang w:eastAsia="en-US"/>
              </w:rPr>
              <w:t>ОК 2.</w:t>
            </w:r>
            <w:r>
              <w:rPr>
                <w:rFonts w:ascii="Times New Roman" w:hAnsi="Times New Roman" w:cs="Times New Roman"/>
                <w:bCs/>
                <w:lang w:eastAsia="en-US"/>
              </w:rPr>
              <w:t xml:space="preserve"> </w:t>
            </w:r>
            <w:r w:rsidRPr="009E1C6E">
              <w:rPr>
                <w:rFonts w:ascii="Times New Roman" w:hAnsi="Times New Roman" w:cs="Times New Roman"/>
                <w:bCs/>
                <w:lang w:eastAsia="en-US"/>
              </w:rPr>
              <w:t>ОК 4.</w:t>
            </w:r>
            <w:r>
              <w:rPr>
                <w:rFonts w:ascii="Times New Roman" w:hAnsi="Times New Roman" w:cs="Times New Roman"/>
                <w:bCs/>
                <w:lang w:eastAsia="en-US"/>
              </w:rPr>
              <w:t xml:space="preserve"> </w:t>
            </w:r>
            <w:r w:rsidRPr="009E1C6E">
              <w:rPr>
                <w:rFonts w:ascii="Times New Roman" w:hAnsi="Times New Roman" w:cs="Times New Roman"/>
                <w:bCs/>
                <w:lang w:eastAsia="en-US"/>
              </w:rPr>
              <w:t>ОК 5.</w:t>
            </w:r>
          </w:p>
          <w:p w14:paraId="2B81E7A1"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ОК 9.</w:t>
            </w:r>
            <w:r>
              <w:rPr>
                <w:rFonts w:ascii="Times New Roman" w:hAnsi="Times New Roman" w:cs="Times New Roman"/>
                <w:bCs/>
                <w:lang w:eastAsia="en-US"/>
              </w:rPr>
              <w:t xml:space="preserve"> </w:t>
            </w:r>
            <w:r w:rsidRPr="009E1C6E">
              <w:rPr>
                <w:rFonts w:ascii="Times New Roman" w:hAnsi="Times New Roman" w:cs="Times New Roman"/>
                <w:bCs/>
                <w:lang w:eastAsia="en-US"/>
              </w:rPr>
              <w:t>ОК 10.</w:t>
            </w:r>
            <w:r>
              <w:rPr>
                <w:rFonts w:ascii="Times New Roman" w:hAnsi="Times New Roman" w:cs="Times New Roman"/>
                <w:bCs/>
                <w:lang w:eastAsia="en-US"/>
              </w:rPr>
              <w:t xml:space="preserve"> </w:t>
            </w:r>
            <w:r w:rsidRPr="009E1C6E">
              <w:rPr>
                <w:rFonts w:ascii="Times New Roman" w:hAnsi="Times New Roman" w:cs="Times New Roman"/>
                <w:bCs/>
                <w:lang w:eastAsia="en-US"/>
              </w:rPr>
              <w:t>ПК 4.1</w:t>
            </w:r>
            <w:r>
              <w:rPr>
                <w:rFonts w:ascii="Times New Roman" w:hAnsi="Times New Roman" w:cs="Times New Roman"/>
                <w:bCs/>
                <w:lang w:eastAsia="en-US"/>
              </w:rPr>
              <w:t xml:space="preserve"> </w:t>
            </w:r>
            <w:r w:rsidRPr="009E1C6E">
              <w:rPr>
                <w:rFonts w:ascii="Times New Roman" w:hAnsi="Times New Roman" w:cs="Times New Roman"/>
                <w:bCs/>
                <w:lang w:eastAsia="en-US"/>
              </w:rPr>
              <w:t>ПК 4.2.</w:t>
            </w:r>
          </w:p>
          <w:p w14:paraId="319FC675"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5.2</w:t>
            </w:r>
            <w:r w:rsidRPr="009E1C6E">
              <w:rPr>
                <w:rFonts w:ascii="Times New Roman" w:hAnsi="Times New Roman" w:cs="Times New Roman"/>
                <w:bCs/>
                <w:lang w:eastAsia="en-US"/>
              </w:rPr>
              <w:tab/>
            </w:r>
            <w:r>
              <w:rPr>
                <w:rFonts w:ascii="Times New Roman" w:hAnsi="Times New Roman" w:cs="Times New Roman"/>
                <w:bCs/>
                <w:lang w:eastAsia="en-US"/>
              </w:rPr>
              <w:t xml:space="preserve"> </w:t>
            </w:r>
            <w:r w:rsidRPr="009E1C6E">
              <w:rPr>
                <w:rFonts w:ascii="Times New Roman" w:hAnsi="Times New Roman" w:cs="Times New Roman"/>
                <w:bCs/>
                <w:lang w:eastAsia="en-US"/>
              </w:rPr>
              <w:t>ПК 5.3.</w:t>
            </w:r>
            <w:r>
              <w:rPr>
                <w:rFonts w:ascii="Times New Roman" w:hAnsi="Times New Roman" w:cs="Times New Roman"/>
                <w:bCs/>
                <w:lang w:eastAsia="en-US"/>
              </w:rPr>
              <w:t xml:space="preserve"> </w:t>
            </w:r>
            <w:r w:rsidRPr="009E1C6E">
              <w:rPr>
                <w:rFonts w:ascii="Times New Roman" w:hAnsi="Times New Roman" w:cs="Times New Roman"/>
                <w:bCs/>
                <w:lang w:eastAsia="en-US"/>
              </w:rPr>
              <w:t>ПК 5.6.</w:t>
            </w:r>
          </w:p>
          <w:p w14:paraId="598D4E78" w14:textId="77777777" w:rsidR="005E3FC1" w:rsidRPr="009E1C6E" w:rsidRDefault="005E3FC1" w:rsidP="005E3FC1">
            <w:pPr>
              <w:widowControl w:val="0"/>
              <w:autoSpaceDE w:val="0"/>
              <w:autoSpaceDN w:val="0"/>
              <w:spacing w:after="0" w:line="240" w:lineRule="auto"/>
              <w:rPr>
                <w:rFonts w:ascii="Times New Roman" w:hAnsi="Times New Roman" w:cs="Times New Roman"/>
                <w:b/>
                <w:bCs/>
                <w:i/>
                <w:lang w:eastAsia="en-US"/>
              </w:rPr>
            </w:pPr>
            <w:r w:rsidRPr="009E1C6E">
              <w:rPr>
                <w:rFonts w:ascii="Times New Roman" w:hAnsi="Times New Roman" w:cs="Times New Roman"/>
                <w:bCs/>
                <w:lang w:eastAsia="en-US"/>
              </w:rPr>
              <w:t>ПК 5.7.</w:t>
            </w:r>
            <w:r>
              <w:rPr>
                <w:rFonts w:ascii="Times New Roman" w:hAnsi="Times New Roman" w:cs="Times New Roman"/>
                <w:bCs/>
                <w:lang w:eastAsia="en-US"/>
              </w:rPr>
              <w:t xml:space="preserve"> </w:t>
            </w:r>
            <w:r w:rsidRPr="009E1C6E">
              <w:rPr>
                <w:rFonts w:ascii="Times New Roman" w:hAnsi="Times New Roman" w:cs="Times New Roman"/>
                <w:bCs/>
                <w:lang w:eastAsia="en-US"/>
              </w:rPr>
              <w:t>ПК 6.1</w:t>
            </w:r>
            <w:r>
              <w:rPr>
                <w:rFonts w:ascii="Times New Roman" w:hAnsi="Times New Roman" w:cs="Times New Roman"/>
                <w:bCs/>
                <w:lang w:eastAsia="en-US"/>
              </w:rPr>
              <w:t xml:space="preserve"> </w:t>
            </w:r>
            <w:r w:rsidRPr="009E1C6E">
              <w:rPr>
                <w:rFonts w:ascii="Times New Roman" w:hAnsi="Times New Roman" w:cs="Times New Roman"/>
                <w:bCs/>
                <w:lang w:eastAsia="en-US"/>
              </w:rPr>
              <w:t>ПК 6.4.</w:t>
            </w:r>
          </w:p>
        </w:tc>
      </w:tr>
      <w:tr w:rsidR="005E3FC1" w:rsidRPr="009E1C6E" w14:paraId="6E036DD0" w14:textId="77777777" w:rsidTr="005E3FC1">
        <w:trPr>
          <w:trHeight w:val="20"/>
        </w:trPr>
        <w:tc>
          <w:tcPr>
            <w:tcW w:w="2813" w:type="pct"/>
          </w:tcPr>
          <w:p w14:paraId="5EE142B3"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r w:rsidRPr="009E1C6E">
              <w:rPr>
                <w:rFonts w:ascii="Times New Roman" w:hAnsi="Times New Roman" w:cs="Times New Roman"/>
                <w:bCs/>
                <w:i/>
                <w:lang w:eastAsia="en-US"/>
              </w:rPr>
              <w:t>Тема 1.1. Классы вычислительных машин</w:t>
            </w:r>
          </w:p>
        </w:tc>
        <w:tc>
          <w:tcPr>
            <w:tcW w:w="671" w:type="pct"/>
          </w:tcPr>
          <w:p w14:paraId="02C8B841" w14:textId="77777777" w:rsid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6</w:t>
            </w:r>
          </w:p>
        </w:tc>
        <w:tc>
          <w:tcPr>
            <w:tcW w:w="1516" w:type="pct"/>
            <w:vMerge/>
            <w:vAlign w:val="center"/>
          </w:tcPr>
          <w:p w14:paraId="69514651"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7FEE6FE5" w14:textId="77777777" w:rsidTr="005E3FC1">
        <w:trPr>
          <w:trHeight w:val="20"/>
        </w:trPr>
        <w:tc>
          <w:tcPr>
            <w:tcW w:w="2813" w:type="pct"/>
          </w:tcPr>
          <w:p w14:paraId="1498B3FC"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p>
        </w:tc>
        <w:tc>
          <w:tcPr>
            <w:tcW w:w="671" w:type="pct"/>
          </w:tcPr>
          <w:p w14:paraId="413D81EB" w14:textId="77777777" w:rsid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6</w:t>
            </w:r>
          </w:p>
        </w:tc>
        <w:tc>
          <w:tcPr>
            <w:tcW w:w="1516" w:type="pct"/>
            <w:vMerge/>
            <w:vAlign w:val="center"/>
          </w:tcPr>
          <w:p w14:paraId="6FADF720" w14:textId="77777777" w:rsidR="005E3FC1" w:rsidRPr="009E1C6E" w:rsidRDefault="005E3FC1" w:rsidP="009E1C6E">
            <w:pPr>
              <w:widowControl w:val="0"/>
              <w:autoSpaceDE w:val="0"/>
              <w:autoSpaceDN w:val="0"/>
              <w:spacing w:after="0" w:line="240" w:lineRule="auto"/>
              <w:jc w:val="center"/>
              <w:rPr>
                <w:rFonts w:ascii="Times New Roman" w:hAnsi="Times New Roman" w:cs="Times New Roman"/>
                <w:b/>
                <w:bCs/>
                <w:i/>
                <w:lang w:eastAsia="en-US"/>
              </w:rPr>
            </w:pPr>
          </w:p>
        </w:tc>
      </w:tr>
      <w:tr w:rsidR="005E3FC1" w:rsidRPr="009E1C6E" w14:paraId="5E420F5C" w14:textId="77777777" w:rsidTr="005E3FC1">
        <w:trPr>
          <w:trHeight w:val="20"/>
        </w:trPr>
        <w:tc>
          <w:tcPr>
            <w:tcW w:w="2813" w:type="pct"/>
          </w:tcPr>
          <w:p w14:paraId="7947AC55" w14:textId="77777777" w:rsidR="005E3FC1" w:rsidRPr="009E1C6E" w:rsidRDefault="005E3FC1" w:rsidP="009E1C6E">
            <w:pPr>
              <w:widowControl w:val="0"/>
              <w:autoSpaceDE w:val="0"/>
              <w:autoSpaceDN w:val="0"/>
              <w:spacing w:after="0" w:line="240" w:lineRule="auto"/>
              <w:rPr>
                <w:rFonts w:ascii="Times New Roman" w:hAnsi="Times New Roman" w:cs="Times New Roman"/>
                <w:bCs/>
                <w:i/>
                <w:lang w:eastAsia="en-US"/>
              </w:rPr>
            </w:pPr>
            <w:r w:rsidRPr="009E1C6E">
              <w:rPr>
                <w:rFonts w:ascii="Times New Roman" w:hAnsi="Times New Roman" w:cs="Times New Roman"/>
                <w:b/>
                <w:bCs/>
                <w:lang w:eastAsia="en-US"/>
              </w:rPr>
              <w:t>Раздел 2 Архитектура и принципы работы основных логических блоков системы</w:t>
            </w:r>
          </w:p>
        </w:tc>
        <w:tc>
          <w:tcPr>
            <w:tcW w:w="671" w:type="pct"/>
          </w:tcPr>
          <w:p w14:paraId="4DAB3ABB"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62</w:t>
            </w:r>
          </w:p>
        </w:tc>
        <w:tc>
          <w:tcPr>
            <w:tcW w:w="1516" w:type="pct"/>
            <w:vMerge w:val="restart"/>
          </w:tcPr>
          <w:p w14:paraId="3CF8E988"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6.5.</w:t>
            </w:r>
            <w:r>
              <w:rPr>
                <w:rFonts w:ascii="Times New Roman" w:hAnsi="Times New Roman" w:cs="Times New Roman"/>
                <w:bCs/>
                <w:lang w:eastAsia="en-US"/>
              </w:rPr>
              <w:t xml:space="preserve"> </w:t>
            </w:r>
            <w:r w:rsidRPr="009E1C6E">
              <w:rPr>
                <w:rFonts w:ascii="Times New Roman" w:hAnsi="Times New Roman" w:cs="Times New Roman"/>
                <w:bCs/>
                <w:lang w:eastAsia="en-US"/>
              </w:rPr>
              <w:t>ПК 7.1.</w:t>
            </w:r>
            <w:r>
              <w:rPr>
                <w:rFonts w:ascii="Times New Roman" w:hAnsi="Times New Roman" w:cs="Times New Roman"/>
                <w:bCs/>
                <w:lang w:eastAsia="en-US"/>
              </w:rPr>
              <w:t xml:space="preserve"> </w:t>
            </w:r>
            <w:r w:rsidRPr="009E1C6E">
              <w:rPr>
                <w:rFonts w:ascii="Times New Roman" w:hAnsi="Times New Roman" w:cs="Times New Roman"/>
                <w:bCs/>
                <w:lang w:eastAsia="en-US"/>
              </w:rPr>
              <w:t>ПК 7.2.</w:t>
            </w:r>
          </w:p>
          <w:p w14:paraId="3423D8D4"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lang w:eastAsia="en-US"/>
              </w:rPr>
              <w:t>ПК 7.3.</w:t>
            </w:r>
            <w:r>
              <w:rPr>
                <w:rFonts w:ascii="Times New Roman" w:hAnsi="Times New Roman" w:cs="Times New Roman"/>
                <w:bCs/>
                <w:lang w:eastAsia="en-US"/>
              </w:rPr>
              <w:t xml:space="preserve"> </w:t>
            </w:r>
            <w:r w:rsidRPr="009E1C6E">
              <w:rPr>
                <w:rFonts w:ascii="Times New Roman" w:hAnsi="Times New Roman" w:cs="Times New Roman"/>
                <w:bCs/>
                <w:lang w:eastAsia="en-US"/>
              </w:rPr>
              <w:t>ПК 7.4.</w:t>
            </w:r>
            <w:r>
              <w:rPr>
                <w:rFonts w:ascii="Times New Roman" w:hAnsi="Times New Roman" w:cs="Times New Roman"/>
                <w:bCs/>
                <w:lang w:eastAsia="en-US"/>
              </w:rPr>
              <w:t xml:space="preserve"> </w:t>
            </w:r>
            <w:r w:rsidRPr="009E1C6E">
              <w:rPr>
                <w:rFonts w:ascii="Times New Roman" w:hAnsi="Times New Roman" w:cs="Times New Roman"/>
                <w:bCs/>
                <w:lang w:eastAsia="en-US"/>
              </w:rPr>
              <w:t>ПК 7.5.</w:t>
            </w:r>
          </w:p>
        </w:tc>
      </w:tr>
      <w:tr w:rsidR="005E3FC1" w:rsidRPr="009E1C6E" w14:paraId="6586F397" w14:textId="77777777" w:rsidTr="005E3FC1">
        <w:trPr>
          <w:trHeight w:val="20"/>
        </w:trPr>
        <w:tc>
          <w:tcPr>
            <w:tcW w:w="2813" w:type="pct"/>
          </w:tcPr>
          <w:p w14:paraId="27542E2A" w14:textId="77777777" w:rsidR="005E3FC1" w:rsidRPr="009E1C6E" w:rsidRDefault="005E3FC1" w:rsidP="009E1C6E">
            <w:pPr>
              <w:widowControl w:val="0"/>
              <w:autoSpaceDE w:val="0"/>
              <w:autoSpaceDN w:val="0"/>
              <w:spacing w:after="0" w:line="240" w:lineRule="auto"/>
              <w:rPr>
                <w:rFonts w:ascii="Times New Roman" w:hAnsi="Times New Roman" w:cs="Times New Roman"/>
                <w:b/>
                <w:bCs/>
                <w:lang w:eastAsia="en-US"/>
              </w:rPr>
            </w:pPr>
            <w:r w:rsidRPr="009E1C6E">
              <w:rPr>
                <w:rFonts w:ascii="Times New Roman" w:hAnsi="Times New Roman" w:cs="Times New Roman"/>
                <w:bCs/>
                <w:i/>
                <w:iCs/>
                <w:lang w:eastAsia="en-US"/>
              </w:rPr>
              <w:t>Тема 2.1.</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Логические основы ЭВМ, элементы и узлы</w:t>
            </w:r>
          </w:p>
        </w:tc>
        <w:tc>
          <w:tcPr>
            <w:tcW w:w="671" w:type="pct"/>
          </w:tcPr>
          <w:p w14:paraId="637BD0C1"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w:t>
            </w:r>
          </w:p>
        </w:tc>
        <w:tc>
          <w:tcPr>
            <w:tcW w:w="1516" w:type="pct"/>
            <w:vMerge/>
          </w:tcPr>
          <w:p w14:paraId="2004719A"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6BBD285F" w14:textId="77777777" w:rsidTr="005E3FC1">
        <w:trPr>
          <w:trHeight w:val="20"/>
        </w:trPr>
        <w:tc>
          <w:tcPr>
            <w:tcW w:w="2813" w:type="pct"/>
          </w:tcPr>
          <w:p w14:paraId="053BCF1C"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2.2. Принципы организации ЭВМ</w:t>
            </w:r>
          </w:p>
        </w:tc>
        <w:tc>
          <w:tcPr>
            <w:tcW w:w="671" w:type="pct"/>
          </w:tcPr>
          <w:p w14:paraId="6285242F"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8</w:t>
            </w:r>
          </w:p>
        </w:tc>
        <w:tc>
          <w:tcPr>
            <w:tcW w:w="1516" w:type="pct"/>
            <w:vMerge/>
          </w:tcPr>
          <w:p w14:paraId="28CA1610"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6C1FBC06" w14:textId="77777777" w:rsidTr="005E3FC1">
        <w:trPr>
          <w:trHeight w:val="20"/>
        </w:trPr>
        <w:tc>
          <w:tcPr>
            <w:tcW w:w="2813" w:type="pct"/>
          </w:tcPr>
          <w:p w14:paraId="52C2A611"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2.3.</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Классификация и типовая структура микропроцессоров</w:t>
            </w:r>
          </w:p>
        </w:tc>
        <w:tc>
          <w:tcPr>
            <w:tcW w:w="671" w:type="pct"/>
          </w:tcPr>
          <w:p w14:paraId="1069C733"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6</w:t>
            </w:r>
          </w:p>
        </w:tc>
        <w:tc>
          <w:tcPr>
            <w:tcW w:w="1516" w:type="pct"/>
            <w:vMerge/>
          </w:tcPr>
          <w:p w14:paraId="450BAE04"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733D042D" w14:textId="77777777" w:rsidTr="005E3FC1">
        <w:trPr>
          <w:trHeight w:val="20"/>
        </w:trPr>
        <w:tc>
          <w:tcPr>
            <w:tcW w:w="2813" w:type="pct"/>
          </w:tcPr>
          <w:p w14:paraId="187D1397"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2.4.</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Технологии повышения производительности процессоров</w:t>
            </w:r>
          </w:p>
        </w:tc>
        <w:tc>
          <w:tcPr>
            <w:tcW w:w="671" w:type="pct"/>
          </w:tcPr>
          <w:p w14:paraId="1165406E"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8</w:t>
            </w:r>
          </w:p>
        </w:tc>
        <w:tc>
          <w:tcPr>
            <w:tcW w:w="1516" w:type="pct"/>
            <w:vMerge/>
          </w:tcPr>
          <w:p w14:paraId="746574C1"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5129A824" w14:textId="77777777" w:rsidTr="005E3FC1">
        <w:trPr>
          <w:trHeight w:val="20"/>
        </w:trPr>
        <w:tc>
          <w:tcPr>
            <w:tcW w:w="2813" w:type="pct"/>
          </w:tcPr>
          <w:p w14:paraId="06D61A21"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2.5.</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Компоненты системного блока</w:t>
            </w:r>
          </w:p>
        </w:tc>
        <w:tc>
          <w:tcPr>
            <w:tcW w:w="671" w:type="pct"/>
          </w:tcPr>
          <w:p w14:paraId="5EB50721"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10</w:t>
            </w:r>
          </w:p>
        </w:tc>
        <w:tc>
          <w:tcPr>
            <w:tcW w:w="1516" w:type="pct"/>
            <w:vMerge/>
          </w:tcPr>
          <w:p w14:paraId="61DF5E18"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43BA6132" w14:textId="77777777" w:rsidTr="005E3FC1">
        <w:trPr>
          <w:trHeight w:val="20"/>
        </w:trPr>
        <w:tc>
          <w:tcPr>
            <w:tcW w:w="2813" w:type="pct"/>
          </w:tcPr>
          <w:p w14:paraId="46245CB9"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2.6.</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Запоминающие устройства ЭВМ</w:t>
            </w:r>
          </w:p>
        </w:tc>
        <w:tc>
          <w:tcPr>
            <w:tcW w:w="671" w:type="pct"/>
          </w:tcPr>
          <w:p w14:paraId="7C05F168"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22</w:t>
            </w:r>
          </w:p>
        </w:tc>
        <w:tc>
          <w:tcPr>
            <w:tcW w:w="1516" w:type="pct"/>
            <w:vMerge/>
          </w:tcPr>
          <w:p w14:paraId="0B0B1892"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381E144F" w14:textId="77777777" w:rsidTr="005E3FC1">
        <w:trPr>
          <w:trHeight w:val="20"/>
        </w:trPr>
        <w:tc>
          <w:tcPr>
            <w:tcW w:w="2813" w:type="pct"/>
          </w:tcPr>
          <w:p w14:paraId="602F91EE" w14:textId="77777777" w:rsidR="005E3FC1" w:rsidRPr="009E1C6E" w:rsidRDefault="005E3FC1" w:rsidP="009E1C6E">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
                <w:bCs/>
                <w:lang w:eastAsia="en-US"/>
              </w:rPr>
              <w:t>Раздел 3. Периферийные устройства</w:t>
            </w:r>
          </w:p>
        </w:tc>
        <w:tc>
          <w:tcPr>
            <w:tcW w:w="671" w:type="pct"/>
          </w:tcPr>
          <w:p w14:paraId="1BFE3E57" w14:textId="77777777" w:rsidR="005E3FC1" w:rsidRPr="005E3FC1" w:rsidRDefault="005E3FC1" w:rsidP="009E1C6E">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22</w:t>
            </w:r>
          </w:p>
        </w:tc>
        <w:tc>
          <w:tcPr>
            <w:tcW w:w="1516" w:type="pct"/>
            <w:vMerge/>
          </w:tcPr>
          <w:p w14:paraId="03AA5225" w14:textId="77777777" w:rsidR="005E3FC1" w:rsidRPr="009E1C6E" w:rsidRDefault="005E3FC1" w:rsidP="009E1C6E">
            <w:pPr>
              <w:widowControl w:val="0"/>
              <w:autoSpaceDE w:val="0"/>
              <w:autoSpaceDN w:val="0"/>
              <w:spacing w:after="0" w:line="240" w:lineRule="auto"/>
              <w:rPr>
                <w:rFonts w:ascii="Times New Roman" w:hAnsi="Times New Roman" w:cs="Times New Roman"/>
                <w:bCs/>
                <w:lang w:eastAsia="en-US"/>
              </w:rPr>
            </w:pPr>
          </w:p>
        </w:tc>
      </w:tr>
      <w:tr w:rsidR="005E3FC1" w:rsidRPr="009E1C6E" w14:paraId="10D2E384" w14:textId="77777777" w:rsidTr="005E3FC1">
        <w:trPr>
          <w:trHeight w:val="20"/>
        </w:trPr>
        <w:tc>
          <w:tcPr>
            <w:tcW w:w="2813" w:type="pct"/>
            <w:vAlign w:val="center"/>
          </w:tcPr>
          <w:p w14:paraId="74FDDD62"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r w:rsidRPr="009E1C6E">
              <w:rPr>
                <w:rFonts w:ascii="Times New Roman" w:hAnsi="Times New Roman" w:cs="Times New Roman"/>
                <w:bCs/>
                <w:i/>
                <w:iCs/>
                <w:lang w:eastAsia="en-US"/>
              </w:rPr>
              <w:t>Тема 3.1.</w:t>
            </w:r>
            <w:r>
              <w:rPr>
                <w:rFonts w:ascii="Times New Roman" w:hAnsi="Times New Roman" w:cs="Times New Roman"/>
                <w:bCs/>
                <w:i/>
                <w:iCs/>
                <w:lang w:eastAsia="en-US"/>
              </w:rPr>
              <w:t xml:space="preserve"> </w:t>
            </w:r>
            <w:r w:rsidRPr="009E1C6E">
              <w:rPr>
                <w:rFonts w:ascii="Times New Roman" w:hAnsi="Times New Roman" w:cs="Times New Roman"/>
                <w:bCs/>
                <w:i/>
                <w:iCs/>
                <w:lang w:eastAsia="en-US"/>
              </w:rPr>
              <w:t>Периферийные устройства вычислительной техники</w:t>
            </w:r>
          </w:p>
        </w:tc>
        <w:tc>
          <w:tcPr>
            <w:tcW w:w="671" w:type="pct"/>
          </w:tcPr>
          <w:p w14:paraId="4A22EBC4"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4</w:t>
            </w:r>
          </w:p>
        </w:tc>
        <w:tc>
          <w:tcPr>
            <w:tcW w:w="1516" w:type="pct"/>
            <w:vMerge/>
          </w:tcPr>
          <w:p w14:paraId="38BB9F16"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5EB65C64" w14:textId="77777777" w:rsidTr="005E3FC1">
        <w:trPr>
          <w:trHeight w:val="20"/>
        </w:trPr>
        <w:tc>
          <w:tcPr>
            <w:tcW w:w="2813" w:type="pct"/>
            <w:vAlign w:val="center"/>
          </w:tcPr>
          <w:p w14:paraId="056EEE3D" w14:textId="77777777" w:rsidR="005E3FC1" w:rsidRPr="009E1C6E" w:rsidRDefault="005E3FC1" w:rsidP="005E3FC1">
            <w:pPr>
              <w:widowControl w:val="0"/>
              <w:autoSpaceDE w:val="0"/>
              <w:autoSpaceDN w:val="0"/>
              <w:spacing w:after="0" w:line="240" w:lineRule="auto"/>
              <w:rPr>
                <w:rFonts w:ascii="Times New Roman" w:hAnsi="Times New Roman" w:cs="Times New Roman"/>
                <w:bCs/>
                <w:i/>
                <w:iCs/>
                <w:lang w:eastAsia="en-US"/>
              </w:rPr>
            </w:pPr>
            <w:r w:rsidRPr="009E1C6E">
              <w:rPr>
                <w:rFonts w:ascii="Times New Roman" w:hAnsi="Times New Roman" w:cs="Times New Roman"/>
                <w:bCs/>
                <w:i/>
                <w:iCs/>
                <w:lang w:eastAsia="en-US"/>
              </w:rPr>
              <w:t>Тема 3.</w:t>
            </w:r>
            <w:proofErr w:type="gramStart"/>
            <w:r w:rsidRPr="009E1C6E">
              <w:rPr>
                <w:rFonts w:ascii="Times New Roman" w:hAnsi="Times New Roman" w:cs="Times New Roman"/>
                <w:bCs/>
                <w:i/>
                <w:iCs/>
                <w:lang w:eastAsia="en-US"/>
              </w:rPr>
              <w:t>2.Нестандартные</w:t>
            </w:r>
            <w:proofErr w:type="gramEnd"/>
            <w:r w:rsidRPr="009E1C6E">
              <w:rPr>
                <w:rFonts w:ascii="Times New Roman" w:hAnsi="Times New Roman" w:cs="Times New Roman"/>
                <w:bCs/>
                <w:i/>
                <w:iCs/>
                <w:lang w:eastAsia="en-US"/>
              </w:rPr>
              <w:t xml:space="preserve"> периферийные устройства</w:t>
            </w:r>
          </w:p>
        </w:tc>
        <w:tc>
          <w:tcPr>
            <w:tcW w:w="671" w:type="pct"/>
          </w:tcPr>
          <w:p w14:paraId="0BB63EE1"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5E3FC1">
              <w:rPr>
                <w:rFonts w:ascii="Times New Roman" w:hAnsi="Times New Roman" w:cs="Times New Roman"/>
                <w:b/>
                <w:bCs/>
                <w:lang w:eastAsia="en-US"/>
              </w:rPr>
              <w:t>16</w:t>
            </w:r>
          </w:p>
        </w:tc>
        <w:tc>
          <w:tcPr>
            <w:tcW w:w="1516" w:type="pct"/>
            <w:vMerge/>
          </w:tcPr>
          <w:p w14:paraId="6996F15D"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726C2EBC" w14:textId="77777777" w:rsidTr="005E3FC1">
        <w:trPr>
          <w:trHeight w:val="281"/>
        </w:trPr>
        <w:tc>
          <w:tcPr>
            <w:tcW w:w="2813" w:type="pct"/>
          </w:tcPr>
          <w:p w14:paraId="15035FD7" w14:textId="77777777" w:rsidR="005E3FC1" w:rsidRPr="009E1C6E" w:rsidRDefault="005E3FC1" w:rsidP="005E3F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b/>
                <w:bCs/>
                <w:lang w:eastAsia="en-US"/>
              </w:rPr>
            </w:pPr>
            <w:r w:rsidRPr="009E1C6E">
              <w:rPr>
                <w:rFonts w:ascii="Times New Roman" w:hAnsi="Times New Roman" w:cs="Times New Roman"/>
                <w:b/>
                <w:bCs/>
                <w:lang w:eastAsia="en-US"/>
              </w:rPr>
              <w:t>Промежуточная аттестация</w:t>
            </w:r>
          </w:p>
        </w:tc>
        <w:tc>
          <w:tcPr>
            <w:tcW w:w="671" w:type="pct"/>
          </w:tcPr>
          <w:p w14:paraId="3D808A15" w14:textId="77777777" w:rsidR="005E3FC1" w:rsidRPr="005E3FC1" w:rsidRDefault="005E3FC1" w:rsidP="005E3FC1">
            <w:pPr>
              <w:widowControl w:val="0"/>
              <w:autoSpaceDE w:val="0"/>
              <w:autoSpaceDN w:val="0"/>
              <w:spacing w:after="0" w:line="240" w:lineRule="auto"/>
              <w:jc w:val="center"/>
              <w:rPr>
                <w:rFonts w:ascii="Times New Roman" w:hAnsi="Times New Roman" w:cs="Times New Roman"/>
                <w:b/>
                <w:lang w:eastAsia="en-US"/>
              </w:rPr>
            </w:pPr>
            <w:r w:rsidRPr="005E3FC1">
              <w:rPr>
                <w:rFonts w:ascii="Times New Roman" w:hAnsi="Times New Roman" w:cs="Times New Roman"/>
                <w:b/>
                <w:lang w:eastAsia="en-US"/>
              </w:rPr>
              <w:t>2</w:t>
            </w:r>
          </w:p>
        </w:tc>
        <w:tc>
          <w:tcPr>
            <w:tcW w:w="1516" w:type="pct"/>
            <w:vMerge/>
          </w:tcPr>
          <w:p w14:paraId="073E0C58"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r w:rsidR="005E3FC1" w:rsidRPr="009E1C6E" w14:paraId="17A5C760" w14:textId="77777777" w:rsidTr="005E3FC1">
        <w:trPr>
          <w:trHeight w:val="426"/>
        </w:trPr>
        <w:tc>
          <w:tcPr>
            <w:tcW w:w="2813" w:type="pct"/>
          </w:tcPr>
          <w:p w14:paraId="3B49C6ED" w14:textId="77777777" w:rsidR="005E3FC1" w:rsidRPr="009E1C6E" w:rsidRDefault="005E3FC1" w:rsidP="005E3FC1">
            <w:pPr>
              <w:widowControl w:val="0"/>
              <w:autoSpaceDE w:val="0"/>
              <w:autoSpaceDN w:val="0"/>
              <w:spacing w:after="0" w:line="240" w:lineRule="auto"/>
              <w:rPr>
                <w:rFonts w:ascii="Times New Roman" w:hAnsi="Times New Roman" w:cs="Times New Roman"/>
                <w:b/>
                <w:bCs/>
                <w:lang w:eastAsia="en-US"/>
              </w:rPr>
            </w:pPr>
            <w:r w:rsidRPr="009E1C6E">
              <w:rPr>
                <w:rFonts w:ascii="Times New Roman" w:hAnsi="Times New Roman" w:cs="Times New Roman"/>
                <w:b/>
                <w:bCs/>
                <w:lang w:eastAsia="en-US"/>
              </w:rPr>
              <w:t>Всего:</w:t>
            </w:r>
          </w:p>
        </w:tc>
        <w:tc>
          <w:tcPr>
            <w:tcW w:w="671" w:type="pct"/>
          </w:tcPr>
          <w:p w14:paraId="186149D7" w14:textId="77777777" w:rsidR="005E3FC1" w:rsidRPr="009E1C6E" w:rsidRDefault="005E3FC1" w:rsidP="005E3FC1">
            <w:pPr>
              <w:widowControl w:val="0"/>
              <w:autoSpaceDE w:val="0"/>
              <w:autoSpaceDN w:val="0"/>
              <w:spacing w:after="0" w:line="240" w:lineRule="auto"/>
              <w:jc w:val="center"/>
              <w:rPr>
                <w:rFonts w:ascii="Times New Roman" w:hAnsi="Times New Roman" w:cs="Times New Roman"/>
                <w:b/>
                <w:bCs/>
                <w:lang w:eastAsia="en-US"/>
              </w:rPr>
            </w:pPr>
            <w:r w:rsidRPr="009E1C6E">
              <w:rPr>
                <w:rFonts w:ascii="Times New Roman" w:hAnsi="Times New Roman" w:cs="Times New Roman"/>
                <w:b/>
                <w:bCs/>
                <w:lang w:eastAsia="en-US"/>
              </w:rPr>
              <w:t>92</w:t>
            </w:r>
          </w:p>
        </w:tc>
        <w:tc>
          <w:tcPr>
            <w:tcW w:w="1516" w:type="pct"/>
          </w:tcPr>
          <w:p w14:paraId="675A8B7A" w14:textId="77777777" w:rsidR="005E3FC1" w:rsidRPr="009E1C6E" w:rsidRDefault="005E3FC1" w:rsidP="005E3FC1">
            <w:pPr>
              <w:widowControl w:val="0"/>
              <w:autoSpaceDE w:val="0"/>
              <w:autoSpaceDN w:val="0"/>
              <w:spacing w:after="0" w:line="240" w:lineRule="auto"/>
              <w:rPr>
                <w:rFonts w:ascii="Times New Roman" w:hAnsi="Times New Roman" w:cs="Times New Roman"/>
                <w:bCs/>
                <w:lang w:eastAsia="en-US"/>
              </w:rPr>
            </w:pPr>
          </w:p>
        </w:tc>
      </w:tr>
    </w:tbl>
    <w:p w14:paraId="4DDE719C" w14:textId="3637DBC8" w:rsidR="009E1C6E" w:rsidRDefault="009E1C6E" w:rsidP="009E1C6E">
      <w:pPr>
        <w:tabs>
          <w:tab w:val="left" w:pos="4026"/>
        </w:tabs>
        <w:rPr>
          <w:rFonts w:ascii="Times New Roman" w:hAnsi="Times New Roman" w:cs="Times New Roman"/>
          <w:b/>
          <w:bCs/>
          <w:sz w:val="24"/>
          <w:szCs w:val="24"/>
        </w:rPr>
      </w:pPr>
    </w:p>
    <w:p w14:paraId="5481A99C" w14:textId="77777777" w:rsidR="000F4B3F" w:rsidRDefault="000F4B3F" w:rsidP="000F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rPr>
        <w:tab/>
      </w:r>
      <w:r w:rsidRPr="000F4B3F">
        <w:rPr>
          <w:rFonts w:ascii="Times New Roman" w:hAnsi="Times New Roman" w:cs="Times New Roman"/>
          <w:b/>
          <w:caps/>
          <w:lang w:eastAsia="en-US"/>
        </w:rPr>
        <w:t xml:space="preserve">ОП.03 ИНФОРМАЦИОННЫЕ ТЕХНОЛОГИИ </w:t>
      </w:r>
    </w:p>
    <w:p w14:paraId="4D48CBF9" w14:textId="0CDB4F66" w:rsidR="000F4B3F" w:rsidRPr="000F4B3F" w:rsidRDefault="000F4B3F" w:rsidP="000F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bCs/>
          <w:color w:val="000000"/>
          <w:sz w:val="24"/>
          <w:szCs w:val="24"/>
          <w:lang w:bidi="ru-RU"/>
        </w:rPr>
      </w:pPr>
      <w:r w:rsidRPr="000F4B3F">
        <w:rPr>
          <w:rFonts w:ascii="Times New Roman" w:hAnsi="Times New Roman" w:cs="Times New Roman"/>
          <w:b/>
          <w:bCs/>
          <w:color w:val="000000"/>
          <w:sz w:val="24"/>
          <w:szCs w:val="24"/>
          <w:lang w:bidi="ru-RU"/>
        </w:rPr>
        <w:t>Цели и задачи дисциплины - требования к результатам освоения дисциплины</w:t>
      </w:r>
    </w:p>
    <w:p w14:paraId="525CBA35" w14:textId="77777777" w:rsidR="000F4B3F" w:rsidRPr="000F4B3F" w:rsidRDefault="000F4B3F" w:rsidP="000F4B3F">
      <w:pPr>
        <w:widowControl w:val="0"/>
        <w:spacing w:after="0" w:line="326" w:lineRule="exact"/>
        <w:ind w:firstLine="600"/>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В результате освоения дисциплины обучающийся осваивает элементы общих</w:t>
      </w:r>
    </w:p>
    <w:p w14:paraId="4A606A94" w14:textId="77777777" w:rsidR="000F4B3F" w:rsidRPr="000F4B3F" w:rsidRDefault="000F4B3F" w:rsidP="000F4B3F">
      <w:pPr>
        <w:widowControl w:val="0"/>
        <w:spacing w:after="0" w:line="280" w:lineRule="exact"/>
        <w:rPr>
          <w:rFonts w:ascii="Times New Roman" w:hAnsi="Times New Roman" w:cs="Times New Roman"/>
          <w:color w:val="000000"/>
          <w:sz w:val="24"/>
          <w:szCs w:val="24"/>
          <w:u w:val="single"/>
          <w:lang w:bidi="ru-RU"/>
        </w:rPr>
      </w:pPr>
      <w:r w:rsidRPr="000F4B3F">
        <w:rPr>
          <w:rFonts w:ascii="Times New Roman" w:hAnsi="Times New Roman" w:cs="Times New Roman"/>
          <w:color w:val="000000"/>
          <w:sz w:val="24"/>
          <w:szCs w:val="24"/>
          <w:lang w:bidi="ru-RU"/>
        </w:rPr>
        <w:t>и профессиональных компетенций:</w:t>
      </w:r>
    </w:p>
    <w:p w14:paraId="6FE59C1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8640"/>
      </w:tblGrid>
      <w:tr w:rsidR="000F4B3F" w:rsidRPr="000F4B3F" w14:paraId="368F4595" w14:textId="77777777" w:rsidTr="000F4B3F">
        <w:trPr>
          <w:trHeight w:hRule="exact" w:val="341"/>
          <w:jc w:val="center"/>
        </w:trPr>
        <w:tc>
          <w:tcPr>
            <w:tcW w:w="1291" w:type="dxa"/>
            <w:tcBorders>
              <w:top w:val="single" w:sz="4" w:space="0" w:color="auto"/>
              <w:left w:val="single" w:sz="4" w:space="0" w:color="auto"/>
            </w:tcBorders>
            <w:shd w:val="clear" w:color="auto" w:fill="FFFFFF"/>
            <w:vAlign w:val="bottom"/>
          </w:tcPr>
          <w:p w14:paraId="56A2D109"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Код</w:t>
            </w:r>
          </w:p>
        </w:tc>
        <w:tc>
          <w:tcPr>
            <w:tcW w:w="8640" w:type="dxa"/>
            <w:tcBorders>
              <w:top w:val="single" w:sz="4" w:space="0" w:color="auto"/>
              <w:left w:val="single" w:sz="4" w:space="0" w:color="auto"/>
              <w:right w:val="single" w:sz="4" w:space="0" w:color="auto"/>
            </w:tcBorders>
            <w:shd w:val="clear" w:color="auto" w:fill="FFFFFF"/>
            <w:vAlign w:val="bottom"/>
          </w:tcPr>
          <w:p w14:paraId="3F3A31A4"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Наименование общих компетенций</w:t>
            </w:r>
          </w:p>
        </w:tc>
      </w:tr>
      <w:tr w:rsidR="000F4B3F" w:rsidRPr="000F4B3F" w14:paraId="6238A5E7" w14:textId="77777777" w:rsidTr="000F4B3F">
        <w:trPr>
          <w:trHeight w:hRule="exact" w:val="638"/>
          <w:jc w:val="center"/>
        </w:trPr>
        <w:tc>
          <w:tcPr>
            <w:tcW w:w="1291" w:type="dxa"/>
            <w:tcBorders>
              <w:top w:val="single" w:sz="4" w:space="0" w:color="auto"/>
              <w:left w:val="single" w:sz="4" w:space="0" w:color="auto"/>
            </w:tcBorders>
            <w:shd w:val="clear" w:color="auto" w:fill="FFFFFF"/>
          </w:tcPr>
          <w:p w14:paraId="316D3946"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1.</w:t>
            </w:r>
          </w:p>
        </w:tc>
        <w:tc>
          <w:tcPr>
            <w:tcW w:w="8640" w:type="dxa"/>
            <w:tcBorders>
              <w:top w:val="single" w:sz="4" w:space="0" w:color="auto"/>
              <w:left w:val="single" w:sz="4" w:space="0" w:color="auto"/>
              <w:right w:val="single" w:sz="4" w:space="0" w:color="auto"/>
            </w:tcBorders>
            <w:shd w:val="clear" w:color="auto" w:fill="FFFFFF"/>
            <w:vAlign w:val="bottom"/>
          </w:tcPr>
          <w:p w14:paraId="463B0B98" w14:textId="77777777" w:rsidR="000F4B3F" w:rsidRPr="000F4B3F" w:rsidRDefault="000F4B3F" w:rsidP="000F4B3F">
            <w:pPr>
              <w:widowControl w:val="0"/>
              <w:spacing w:after="0" w:line="317"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Выбирать способы решения задач профессиональной деятельности, применительно к различным контекстам.</w:t>
            </w:r>
          </w:p>
        </w:tc>
      </w:tr>
      <w:tr w:rsidR="000F4B3F" w:rsidRPr="000F4B3F" w14:paraId="1FF183B6" w14:textId="77777777" w:rsidTr="000F4B3F">
        <w:trPr>
          <w:trHeight w:hRule="exact" w:val="643"/>
          <w:jc w:val="center"/>
        </w:trPr>
        <w:tc>
          <w:tcPr>
            <w:tcW w:w="1291" w:type="dxa"/>
            <w:tcBorders>
              <w:top w:val="single" w:sz="4" w:space="0" w:color="auto"/>
              <w:left w:val="single" w:sz="4" w:space="0" w:color="auto"/>
            </w:tcBorders>
            <w:shd w:val="clear" w:color="auto" w:fill="FFFFFF"/>
          </w:tcPr>
          <w:p w14:paraId="32416709"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lastRenderedPageBreak/>
              <w:t>ОК 2.</w:t>
            </w:r>
          </w:p>
        </w:tc>
        <w:tc>
          <w:tcPr>
            <w:tcW w:w="8640" w:type="dxa"/>
            <w:tcBorders>
              <w:top w:val="single" w:sz="4" w:space="0" w:color="auto"/>
              <w:left w:val="single" w:sz="4" w:space="0" w:color="auto"/>
              <w:right w:val="single" w:sz="4" w:space="0" w:color="auto"/>
            </w:tcBorders>
            <w:shd w:val="clear" w:color="auto" w:fill="FFFFFF"/>
            <w:vAlign w:val="bottom"/>
          </w:tcPr>
          <w:p w14:paraId="121A8F20" w14:textId="77777777" w:rsidR="000F4B3F" w:rsidRPr="000F4B3F" w:rsidRDefault="000F4B3F" w:rsidP="000F4B3F">
            <w:pPr>
              <w:widowControl w:val="0"/>
              <w:spacing w:after="0" w:line="317"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поиск, анализ и интерпретацию информации, необходимой для выполнения задач профессиональной деятельности.</w:t>
            </w:r>
          </w:p>
        </w:tc>
      </w:tr>
      <w:tr w:rsidR="000F4B3F" w:rsidRPr="000F4B3F" w14:paraId="618465C2" w14:textId="77777777" w:rsidTr="000F4B3F">
        <w:trPr>
          <w:trHeight w:hRule="exact" w:val="638"/>
          <w:jc w:val="center"/>
        </w:trPr>
        <w:tc>
          <w:tcPr>
            <w:tcW w:w="1291" w:type="dxa"/>
            <w:tcBorders>
              <w:top w:val="single" w:sz="4" w:space="0" w:color="auto"/>
              <w:left w:val="single" w:sz="4" w:space="0" w:color="auto"/>
            </w:tcBorders>
            <w:shd w:val="clear" w:color="auto" w:fill="FFFFFF"/>
          </w:tcPr>
          <w:p w14:paraId="0F56A2BB"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4.</w:t>
            </w:r>
          </w:p>
        </w:tc>
        <w:tc>
          <w:tcPr>
            <w:tcW w:w="8640" w:type="dxa"/>
            <w:tcBorders>
              <w:top w:val="single" w:sz="4" w:space="0" w:color="auto"/>
              <w:left w:val="single" w:sz="4" w:space="0" w:color="auto"/>
              <w:right w:val="single" w:sz="4" w:space="0" w:color="auto"/>
            </w:tcBorders>
            <w:shd w:val="clear" w:color="auto" w:fill="FFFFFF"/>
            <w:vAlign w:val="bottom"/>
          </w:tcPr>
          <w:p w14:paraId="09AD8999"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Работать в коллективе и команде, эффективно взаимодействовать с коллегами, руководством, клиентами.</w:t>
            </w:r>
          </w:p>
        </w:tc>
      </w:tr>
      <w:tr w:rsidR="000F4B3F" w:rsidRPr="000F4B3F" w14:paraId="72AAB114" w14:textId="77777777" w:rsidTr="000F4B3F">
        <w:trPr>
          <w:trHeight w:hRule="exact" w:val="965"/>
          <w:jc w:val="center"/>
        </w:trPr>
        <w:tc>
          <w:tcPr>
            <w:tcW w:w="1291" w:type="dxa"/>
            <w:tcBorders>
              <w:top w:val="single" w:sz="4" w:space="0" w:color="auto"/>
              <w:left w:val="single" w:sz="4" w:space="0" w:color="auto"/>
            </w:tcBorders>
            <w:shd w:val="clear" w:color="auto" w:fill="FFFFFF"/>
          </w:tcPr>
          <w:p w14:paraId="2F409FA4"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5.</w:t>
            </w:r>
          </w:p>
        </w:tc>
        <w:tc>
          <w:tcPr>
            <w:tcW w:w="8640" w:type="dxa"/>
            <w:tcBorders>
              <w:top w:val="single" w:sz="4" w:space="0" w:color="auto"/>
              <w:left w:val="single" w:sz="4" w:space="0" w:color="auto"/>
              <w:right w:val="single" w:sz="4" w:space="0" w:color="auto"/>
            </w:tcBorders>
            <w:shd w:val="clear" w:color="auto" w:fill="FFFFFF"/>
            <w:vAlign w:val="bottom"/>
          </w:tcPr>
          <w:p w14:paraId="5D391A16" w14:textId="77777777" w:rsidR="000F4B3F" w:rsidRPr="000F4B3F" w:rsidRDefault="000F4B3F" w:rsidP="000F4B3F">
            <w:pPr>
              <w:widowControl w:val="0"/>
              <w:spacing w:after="0" w:line="32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F4B3F" w:rsidRPr="000F4B3F" w14:paraId="52280EF6" w14:textId="77777777" w:rsidTr="000F4B3F">
        <w:trPr>
          <w:trHeight w:hRule="exact" w:val="643"/>
          <w:jc w:val="center"/>
        </w:trPr>
        <w:tc>
          <w:tcPr>
            <w:tcW w:w="1291" w:type="dxa"/>
            <w:tcBorders>
              <w:top w:val="single" w:sz="4" w:space="0" w:color="auto"/>
              <w:left w:val="single" w:sz="4" w:space="0" w:color="auto"/>
            </w:tcBorders>
            <w:shd w:val="clear" w:color="auto" w:fill="FFFFFF"/>
          </w:tcPr>
          <w:p w14:paraId="19584C78"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9.</w:t>
            </w:r>
          </w:p>
        </w:tc>
        <w:tc>
          <w:tcPr>
            <w:tcW w:w="8640" w:type="dxa"/>
            <w:tcBorders>
              <w:top w:val="single" w:sz="4" w:space="0" w:color="auto"/>
              <w:left w:val="single" w:sz="4" w:space="0" w:color="auto"/>
              <w:right w:val="single" w:sz="4" w:space="0" w:color="auto"/>
            </w:tcBorders>
            <w:shd w:val="clear" w:color="auto" w:fill="FFFFFF"/>
            <w:vAlign w:val="bottom"/>
          </w:tcPr>
          <w:p w14:paraId="6B7A6957" w14:textId="77777777" w:rsidR="000F4B3F" w:rsidRPr="000F4B3F" w:rsidRDefault="000F4B3F" w:rsidP="000F4B3F">
            <w:pPr>
              <w:widowControl w:val="0"/>
              <w:spacing w:after="0" w:line="32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Использовать информационные технологии в профессиональной деятельности</w:t>
            </w:r>
          </w:p>
        </w:tc>
      </w:tr>
      <w:tr w:rsidR="000F4B3F" w:rsidRPr="000F4B3F" w14:paraId="01008B41" w14:textId="77777777" w:rsidTr="000F4B3F">
        <w:trPr>
          <w:trHeight w:hRule="exact" w:val="677"/>
          <w:jc w:val="center"/>
        </w:trPr>
        <w:tc>
          <w:tcPr>
            <w:tcW w:w="1291" w:type="dxa"/>
            <w:tcBorders>
              <w:top w:val="single" w:sz="4" w:space="0" w:color="auto"/>
              <w:left w:val="single" w:sz="4" w:space="0" w:color="auto"/>
              <w:bottom w:val="single" w:sz="4" w:space="0" w:color="auto"/>
            </w:tcBorders>
            <w:shd w:val="clear" w:color="auto" w:fill="FFFFFF"/>
          </w:tcPr>
          <w:p w14:paraId="65D2E3F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ОК 10.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bottom"/>
          </w:tcPr>
          <w:p w14:paraId="6681149C" w14:textId="77777777" w:rsidR="000F4B3F" w:rsidRPr="000F4B3F" w:rsidRDefault="000F4B3F" w:rsidP="000F4B3F">
            <w:pPr>
              <w:widowControl w:val="0"/>
              <w:spacing w:after="0" w:line="331"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Пользоваться профессиональной документацией на государственном и иностранном языке</w:t>
            </w:r>
          </w:p>
        </w:tc>
      </w:tr>
    </w:tbl>
    <w:p w14:paraId="0CEAE348" w14:textId="77777777" w:rsidR="000F4B3F" w:rsidRPr="000F4B3F" w:rsidRDefault="000F4B3F" w:rsidP="000F4B3F">
      <w:pPr>
        <w:widowControl w:val="0"/>
        <w:spacing w:after="0" w:line="240" w:lineRule="auto"/>
        <w:rPr>
          <w:rFonts w:ascii="Times New Roman" w:eastAsia="Microsoft Sans Serif" w:hAnsi="Times New Roman" w:cs="Times New Roman"/>
          <w:color w:val="000000"/>
          <w:sz w:val="24"/>
          <w:szCs w:val="24"/>
          <w:lang w:bidi="ru-RU"/>
        </w:rPr>
      </w:pPr>
    </w:p>
    <w:tbl>
      <w:tblPr>
        <w:tblOverlap w:val="neve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82"/>
        <w:gridCol w:w="8630"/>
      </w:tblGrid>
      <w:tr w:rsidR="000F4B3F" w:rsidRPr="000F4B3F" w14:paraId="315BA64B" w14:textId="77777777" w:rsidTr="000F4B3F">
        <w:trPr>
          <w:trHeight w:hRule="exact" w:val="355"/>
          <w:jc w:val="center"/>
        </w:trPr>
        <w:tc>
          <w:tcPr>
            <w:tcW w:w="1282" w:type="dxa"/>
            <w:shd w:val="clear" w:color="auto" w:fill="FFFFFF"/>
            <w:vAlign w:val="bottom"/>
          </w:tcPr>
          <w:p w14:paraId="180A89F5"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Код</w:t>
            </w:r>
          </w:p>
        </w:tc>
        <w:tc>
          <w:tcPr>
            <w:tcW w:w="8630" w:type="dxa"/>
            <w:shd w:val="clear" w:color="auto" w:fill="FFFFFF"/>
            <w:vAlign w:val="bottom"/>
          </w:tcPr>
          <w:p w14:paraId="675B370C" w14:textId="77777777" w:rsidR="000F4B3F" w:rsidRPr="000F4B3F" w:rsidRDefault="000F4B3F" w:rsidP="000F4B3F">
            <w:pPr>
              <w:widowControl w:val="0"/>
              <w:spacing w:after="0" w:line="280" w:lineRule="exact"/>
              <w:jc w:val="center"/>
              <w:rPr>
                <w:rFonts w:ascii="Times New Roman" w:hAnsi="Times New Roman" w:cs="Times New Roman"/>
                <w:color w:val="000000"/>
                <w:sz w:val="24"/>
                <w:szCs w:val="24"/>
                <w:lang w:bidi="ru-RU"/>
              </w:rPr>
            </w:pPr>
            <w:r w:rsidRPr="000F4B3F">
              <w:rPr>
                <w:rFonts w:ascii="Times New Roman" w:hAnsi="Times New Roman" w:cs="Times New Roman"/>
                <w:b/>
                <w:bCs/>
                <w:color w:val="000000"/>
                <w:sz w:val="24"/>
                <w:szCs w:val="24"/>
                <w:lang w:bidi="ru-RU"/>
              </w:rPr>
              <w:t>Наименование профессиональных компетенций</w:t>
            </w:r>
          </w:p>
        </w:tc>
      </w:tr>
      <w:tr w:rsidR="000F4B3F" w:rsidRPr="000F4B3F" w14:paraId="04358763" w14:textId="77777777" w:rsidTr="000F4B3F">
        <w:trPr>
          <w:trHeight w:hRule="exact" w:val="629"/>
          <w:jc w:val="center"/>
        </w:trPr>
        <w:tc>
          <w:tcPr>
            <w:tcW w:w="1282" w:type="dxa"/>
            <w:shd w:val="clear" w:color="auto" w:fill="FFFFFF"/>
          </w:tcPr>
          <w:p w14:paraId="24076A68"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1.6</w:t>
            </w:r>
          </w:p>
        </w:tc>
        <w:tc>
          <w:tcPr>
            <w:tcW w:w="8630" w:type="dxa"/>
            <w:shd w:val="clear" w:color="auto" w:fill="FFFFFF"/>
            <w:vAlign w:val="bottom"/>
          </w:tcPr>
          <w:p w14:paraId="4B89E57B" w14:textId="77777777" w:rsidR="000F4B3F" w:rsidRPr="000F4B3F" w:rsidRDefault="000F4B3F" w:rsidP="000F4B3F">
            <w:pPr>
              <w:widowControl w:val="0"/>
              <w:spacing w:after="0" w:line="298"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Разрабатывать модули программного обеспечения для мобильных платформ.</w:t>
            </w:r>
          </w:p>
        </w:tc>
      </w:tr>
      <w:tr w:rsidR="000F4B3F" w:rsidRPr="000F4B3F" w14:paraId="05C140BC" w14:textId="77777777" w:rsidTr="000F4B3F">
        <w:trPr>
          <w:trHeight w:hRule="exact" w:val="638"/>
          <w:jc w:val="center"/>
        </w:trPr>
        <w:tc>
          <w:tcPr>
            <w:tcW w:w="1282" w:type="dxa"/>
            <w:shd w:val="clear" w:color="auto" w:fill="FFFFFF"/>
          </w:tcPr>
          <w:p w14:paraId="1497A36E"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4.1</w:t>
            </w:r>
          </w:p>
        </w:tc>
        <w:tc>
          <w:tcPr>
            <w:tcW w:w="8630" w:type="dxa"/>
            <w:shd w:val="clear" w:color="auto" w:fill="FFFFFF"/>
            <w:vAlign w:val="bottom"/>
          </w:tcPr>
          <w:p w14:paraId="18656ADC"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Осуществлять инсталляцию, настройку и обслуживание программного обеспечения компьютерных систем.</w:t>
            </w:r>
          </w:p>
        </w:tc>
      </w:tr>
      <w:tr w:rsidR="000F4B3F" w:rsidRPr="000F4B3F" w14:paraId="6465A2E7" w14:textId="77777777" w:rsidTr="000F4B3F">
        <w:trPr>
          <w:trHeight w:hRule="exact" w:val="648"/>
          <w:jc w:val="center"/>
        </w:trPr>
        <w:tc>
          <w:tcPr>
            <w:tcW w:w="1282" w:type="dxa"/>
            <w:shd w:val="clear" w:color="auto" w:fill="FFFFFF"/>
          </w:tcPr>
          <w:p w14:paraId="61DD125C" w14:textId="77777777" w:rsidR="000F4B3F" w:rsidRPr="000F4B3F" w:rsidRDefault="000F4B3F" w:rsidP="000F4B3F">
            <w:pPr>
              <w:widowControl w:val="0"/>
              <w:spacing w:after="0" w:line="280" w:lineRule="exact"/>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ПК 5.1</w:t>
            </w:r>
          </w:p>
        </w:tc>
        <w:tc>
          <w:tcPr>
            <w:tcW w:w="8630" w:type="dxa"/>
            <w:shd w:val="clear" w:color="auto" w:fill="FFFFFF"/>
            <w:vAlign w:val="bottom"/>
          </w:tcPr>
          <w:p w14:paraId="791637BF" w14:textId="77777777" w:rsidR="000F4B3F" w:rsidRPr="000F4B3F" w:rsidRDefault="000F4B3F" w:rsidP="000F4B3F">
            <w:pPr>
              <w:widowControl w:val="0"/>
              <w:spacing w:after="0" w:line="312" w:lineRule="exact"/>
              <w:jc w:val="both"/>
              <w:rPr>
                <w:rFonts w:ascii="Times New Roman" w:hAnsi="Times New Roman" w:cs="Times New Roman"/>
                <w:color w:val="000000"/>
                <w:sz w:val="24"/>
                <w:szCs w:val="24"/>
                <w:lang w:bidi="ru-RU"/>
              </w:rPr>
            </w:pPr>
            <w:r w:rsidRPr="000F4B3F">
              <w:rPr>
                <w:rFonts w:ascii="Times New Roman" w:hAnsi="Times New Roman" w:cs="Times New Roman"/>
                <w:color w:val="000000"/>
                <w:sz w:val="24"/>
                <w:szCs w:val="24"/>
                <w:lang w:bidi="ru-RU"/>
              </w:rPr>
              <w:t>Собирать исходные данные для разработки проектной документации на информационную систему.</w:t>
            </w:r>
          </w:p>
        </w:tc>
      </w:tr>
      <w:tr w:rsidR="000F4B3F" w:rsidRPr="000F4B3F" w14:paraId="7607D2D6" w14:textId="77777777" w:rsidTr="000F4B3F">
        <w:trPr>
          <w:trHeight w:hRule="exact" w:val="643"/>
          <w:jc w:val="center"/>
        </w:trPr>
        <w:tc>
          <w:tcPr>
            <w:tcW w:w="1282" w:type="dxa"/>
            <w:shd w:val="clear" w:color="auto" w:fill="FFFFFF"/>
          </w:tcPr>
          <w:p w14:paraId="2A277653"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5.2</w:t>
            </w:r>
          </w:p>
        </w:tc>
        <w:tc>
          <w:tcPr>
            <w:tcW w:w="8630" w:type="dxa"/>
            <w:shd w:val="clear" w:color="auto" w:fill="FFFFFF"/>
            <w:vAlign w:val="bottom"/>
          </w:tcPr>
          <w:p w14:paraId="46F3120A" w14:textId="77777777" w:rsidR="000F4B3F" w:rsidRPr="000F4B3F" w:rsidRDefault="000F4B3F" w:rsidP="000F4B3F">
            <w:pPr>
              <w:widowControl w:val="0"/>
              <w:spacing w:after="0" w:line="317"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проектную документацию на разработку информационной системы в соответствии с требованиями заказчика.</w:t>
            </w:r>
          </w:p>
        </w:tc>
      </w:tr>
      <w:tr w:rsidR="000F4B3F" w:rsidRPr="000F4B3F" w14:paraId="1A98A7F4" w14:textId="77777777" w:rsidTr="000F4B3F">
        <w:trPr>
          <w:trHeight w:hRule="exact" w:val="634"/>
          <w:jc w:val="center"/>
        </w:trPr>
        <w:tc>
          <w:tcPr>
            <w:tcW w:w="1282" w:type="dxa"/>
            <w:shd w:val="clear" w:color="auto" w:fill="FFFFFF"/>
          </w:tcPr>
          <w:p w14:paraId="25304757"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5.6</w:t>
            </w:r>
          </w:p>
        </w:tc>
        <w:tc>
          <w:tcPr>
            <w:tcW w:w="8630" w:type="dxa"/>
            <w:shd w:val="clear" w:color="auto" w:fill="FFFFFF"/>
            <w:vAlign w:val="bottom"/>
          </w:tcPr>
          <w:p w14:paraId="482DA826" w14:textId="77777777" w:rsidR="000F4B3F" w:rsidRPr="000F4B3F" w:rsidRDefault="000F4B3F" w:rsidP="000F4B3F">
            <w:pPr>
              <w:widowControl w:val="0"/>
              <w:spacing w:after="0" w:line="307"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техническую документацию на эксплуатацию информационной системы.</w:t>
            </w:r>
          </w:p>
        </w:tc>
      </w:tr>
      <w:tr w:rsidR="000F4B3F" w:rsidRPr="000F4B3F" w14:paraId="7948ECC5" w14:textId="77777777" w:rsidTr="000F4B3F">
        <w:trPr>
          <w:trHeight w:hRule="exact" w:val="653"/>
          <w:jc w:val="center"/>
        </w:trPr>
        <w:tc>
          <w:tcPr>
            <w:tcW w:w="1282" w:type="dxa"/>
            <w:shd w:val="clear" w:color="auto" w:fill="FFFFFF"/>
          </w:tcPr>
          <w:p w14:paraId="6D6FEF90"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6.3</w:t>
            </w:r>
          </w:p>
        </w:tc>
        <w:tc>
          <w:tcPr>
            <w:tcW w:w="8630" w:type="dxa"/>
            <w:shd w:val="clear" w:color="auto" w:fill="FFFFFF"/>
            <w:vAlign w:val="bottom"/>
          </w:tcPr>
          <w:p w14:paraId="7A4662CB" w14:textId="77777777" w:rsidR="000F4B3F" w:rsidRPr="000F4B3F" w:rsidRDefault="000F4B3F" w:rsidP="000F4B3F">
            <w:pPr>
              <w:widowControl w:val="0"/>
              <w:spacing w:after="0" w:line="32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обучающую документацию для пользователей информационной системы.</w:t>
            </w:r>
          </w:p>
        </w:tc>
      </w:tr>
      <w:tr w:rsidR="000F4B3F" w:rsidRPr="000F4B3F" w14:paraId="26A9370E" w14:textId="77777777" w:rsidTr="000F4B3F">
        <w:trPr>
          <w:trHeight w:hRule="exact" w:val="638"/>
          <w:jc w:val="center"/>
        </w:trPr>
        <w:tc>
          <w:tcPr>
            <w:tcW w:w="1282" w:type="dxa"/>
            <w:shd w:val="clear" w:color="auto" w:fill="FFFFFF"/>
          </w:tcPr>
          <w:p w14:paraId="7DB03879"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8.1</w:t>
            </w:r>
          </w:p>
        </w:tc>
        <w:tc>
          <w:tcPr>
            <w:tcW w:w="8630" w:type="dxa"/>
            <w:shd w:val="clear" w:color="auto" w:fill="FFFFFF"/>
            <w:vAlign w:val="bottom"/>
          </w:tcPr>
          <w:p w14:paraId="6C738459" w14:textId="77777777" w:rsidR="000F4B3F" w:rsidRPr="000F4B3F" w:rsidRDefault="000F4B3F" w:rsidP="000F4B3F">
            <w:pPr>
              <w:widowControl w:val="0"/>
              <w:spacing w:after="0" w:line="31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дизайн-концепции веб-приложений в соответствии с корпоративным стилем заказчика.</w:t>
            </w:r>
          </w:p>
        </w:tc>
      </w:tr>
      <w:tr w:rsidR="000F4B3F" w:rsidRPr="000F4B3F" w14:paraId="4966AD72" w14:textId="77777777" w:rsidTr="000F4B3F">
        <w:trPr>
          <w:trHeight w:hRule="exact" w:val="638"/>
          <w:jc w:val="center"/>
        </w:trPr>
        <w:tc>
          <w:tcPr>
            <w:tcW w:w="1282" w:type="dxa"/>
            <w:shd w:val="clear" w:color="auto" w:fill="FFFFFF"/>
          </w:tcPr>
          <w:p w14:paraId="44B1DD24"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8.2</w:t>
            </w:r>
          </w:p>
        </w:tc>
        <w:tc>
          <w:tcPr>
            <w:tcW w:w="8630" w:type="dxa"/>
            <w:shd w:val="clear" w:color="auto" w:fill="FFFFFF"/>
            <w:vAlign w:val="bottom"/>
          </w:tcPr>
          <w:p w14:paraId="767D8BBC" w14:textId="77777777" w:rsidR="000F4B3F" w:rsidRPr="000F4B3F" w:rsidRDefault="000F4B3F" w:rsidP="000F4B3F">
            <w:pPr>
              <w:widowControl w:val="0"/>
              <w:spacing w:after="0" w:line="31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Формировать требования к дизайну веб-приложений на основе анализа предметной области и целевой аудитории.</w:t>
            </w:r>
          </w:p>
        </w:tc>
      </w:tr>
      <w:tr w:rsidR="000F4B3F" w:rsidRPr="000F4B3F" w14:paraId="19B12445" w14:textId="77777777" w:rsidTr="000F4B3F">
        <w:trPr>
          <w:trHeight w:hRule="exact" w:val="648"/>
          <w:jc w:val="center"/>
        </w:trPr>
        <w:tc>
          <w:tcPr>
            <w:tcW w:w="1282" w:type="dxa"/>
            <w:shd w:val="clear" w:color="auto" w:fill="FFFFFF"/>
          </w:tcPr>
          <w:p w14:paraId="0318DBE3"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8.3</w:t>
            </w:r>
          </w:p>
        </w:tc>
        <w:tc>
          <w:tcPr>
            <w:tcW w:w="8630" w:type="dxa"/>
            <w:shd w:val="clear" w:color="auto" w:fill="FFFFFF"/>
            <w:vAlign w:val="bottom"/>
          </w:tcPr>
          <w:p w14:paraId="6BB85566" w14:textId="77777777" w:rsidR="000F4B3F" w:rsidRPr="000F4B3F" w:rsidRDefault="000F4B3F" w:rsidP="000F4B3F">
            <w:pPr>
              <w:widowControl w:val="0"/>
              <w:spacing w:after="0" w:line="322"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Осуществлять разработку дизайна веб-приложения с учетом современных тенденций в области веб-разработки.</w:t>
            </w:r>
          </w:p>
        </w:tc>
      </w:tr>
      <w:tr w:rsidR="000F4B3F" w:rsidRPr="000F4B3F" w14:paraId="62A48B1A" w14:textId="77777777" w:rsidTr="000F4B3F">
        <w:trPr>
          <w:trHeight w:hRule="exact" w:val="529"/>
          <w:jc w:val="center"/>
        </w:trPr>
        <w:tc>
          <w:tcPr>
            <w:tcW w:w="1282" w:type="dxa"/>
            <w:shd w:val="clear" w:color="auto" w:fill="FFFFFF"/>
          </w:tcPr>
          <w:p w14:paraId="3BC918FF"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9.3</w:t>
            </w:r>
          </w:p>
        </w:tc>
        <w:tc>
          <w:tcPr>
            <w:tcW w:w="8630" w:type="dxa"/>
            <w:shd w:val="clear" w:color="auto" w:fill="FFFFFF"/>
          </w:tcPr>
          <w:p w14:paraId="2CD0D5BD" w14:textId="77777777" w:rsidR="000F4B3F" w:rsidRPr="000F4B3F" w:rsidRDefault="000F4B3F" w:rsidP="000F4B3F">
            <w:pPr>
              <w:widowControl w:val="0"/>
              <w:spacing w:after="0" w:line="280" w:lineRule="exact"/>
              <w:jc w:val="both"/>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Разрабатывать интерфейс пользователя веб-приложений в</w:t>
            </w:r>
            <w:r w:rsidRPr="000F4B3F">
              <w:rPr>
                <w:rFonts w:ascii="Times New Roman" w:hAnsi="Times New Roman" w:cs="Times New Roman"/>
                <w:color w:val="000000"/>
                <w:sz w:val="28"/>
                <w:szCs w:val="28"/>
                <w:u w:val="single"/>
                <w:lang w:bidi="ru-RU"/>
              </w:rPr>
              <w:t xml:space="preserve"> </w:t>
            </w:r>
            <w:r w:rsidRPr="000F4B3F">
              <w:rPr>
                <w:rFonts w:ascii="Times New Roman" w:hAnsi="Times New Roman" w:cs="Times New Roman"/>
                <w:color w:val="000000"/>
                <w:sz w:val="28"/>
                <w:szCs w:val="28"/>
                <w:lang w:bidi="ru-RU"/>
              </w:rPr>
              <w:t>соответствии с техническим заданием.</w:t>
            </w:r>
          </w:p>
        </w:tc>
      </w:tr>
      <w:tr w:rsidR="000F4B3F" w:rsidRPr="000F4B3F" w14:paraId="797F6863" w14:textId="77777777" w:rsidTr="000F4B3F">
        <w:trPr>
          <w:trHeight w:hRule="exact" w:val="437"/>
          <w:jc w:val="center"/>
        </w:trPr>
        <w:tc>
          <w:tcPr>
            <w:tcW w:w="1282" w:type="dxa"/>
            <w:shd w:val="clear" w:color="auto" w:fill="FFFFFF"/>
          </w:tcPr>
          <w:p w14:paraId="5D793D4F" w14:textId="77777777" w:rsidR="000F4B3F" w:rsidRPr="000F4B3F" w:rsidRDefault="000F4B3F" w:rsidP="000F4B3F">
            <w:pPr>
              <w:widowControl w:val="0"/>
              <w:spacing w:after="0" w:line="280"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ПК 10.1</w:t>
            </w:r>
          </w:p>
        </w:tc>
        <w:tc>
          <w:tcPr>
            <w:tcW w:w="8630" w:type="dxa"/>
            <w:shd w:val="clear" w:color="auto" w:fill="FFFFFF"/>
          </w:tcPr>
          <w:p w14:paraId="0F31E9E0" w14:textId="77777777" w:rsidR="000F4B3F" w:rsidRPr="000F4B3F" w:rsidRDefault="000F4B3F" w:rsidP="000F4B3F">
            <w:pPr>
              <w:widowControl w:val="0"/>
              <w:spacing w:after="0" w:line="322" w:lineRule="exact"/>
              <w:rPr>
                <w:rFonts w:ascii="Times New Roman" w:hAnsi="Times New Roman" w:cs="Times New Roman"/>
                <w:color w:val="000000"/>
                <w:sz w:val="28"/>
                <w:szCs w:val="28"/>
                <w:lang w:bidi="ru-RU"/>
              </w:rPr>
            </w:pPr>
            <w:r w:rsidRPr="000F4B3F">
              <w:rPr>
                <w:rFonts w:ascii="Times New Roman" w:hAnsi="Times New Roman" w:cs="Times New Roman"/>
                <w:color w:val="000000"/>
                <w:sz w:val="28"/>
                <w:szCs w:val="28"/>
                <w:lang w:bidi="ru-RU"/>
              </w:rPr>
              <w:t>Обрабатывать статический и динамический информационный контент</w:t>
            </w:r>
          </w:p>
          <w:p w14:paraId="08E5F89E" w14:textId="77777777" w:rsidR="000F4B3F" w:rsidRPr="000F4B3F" w:rsidRDefault="000F4B3F" w:rsidP="000F4B3F">
            <w:pPr>
              <w:widowControl w:val="0"/>
              <w:spacing w:after="0" w:line="280" w:lineRule="exact"/>
              <w:jc w:val="both"/>
              <w:rPr>
                <w:rFonts w:ascii="Times New Roman" w:hAnsi="Times New Roman" w:cs="Times New Roman"/>
                <w:color w:val="000000"/>
                <w:sz w:val="28"/>
                <w:szCs w:val="28"/>
                <w:lang w:bidi="ru-RU"/>
              </w:rPr>
            </w:pPr>
          </w:p>
        </w:tc>
      </w:tr>
    </w:tbl>
    <w:p w14:paraId="07062284" w14:textId="77777777" w:rsidR="000F4B3F" w:rsidRPr="000F4B3F" w:rsidRDefault="000F4B3F" w:rsidP="000F4B3F">
      <w:pPr>
        <w:widowControl w:val="0"/>
        <w:spacing w:after="0" w:line="240" w:lineRule="auto"/>
        <w:rPr>
          <w:rFonts w:ascii="Microsoft Sans Serif" w:eastAsia="Microsoft Sans Serif" w:hAnsi="Microsoft Sans Serif" w:cs="Microsoft Sans Serif"/>
          <w:color w:val="000000"/>
          <w:sz w:val="2"/>
          <w:szCs w:val="2"/>
          <w:lang w:bidi="ru-RU"/>
        </w:rPr>
      </w:pPr>
    </w:p>
    <w:tbl>
      <w:tblPr>
        <w:tblStyle w:val="ab"/>
        <w:tblW w:w="5184" w:type="pct"/>
        <w:tblInd w:w="-176" w:type="dxa"/>
        <w:tblLook w:val="04A0" w:firstRow="1" w:lastRow="0" w:firstColumn="1" w:lastColumn="0" w:noHBand="0" w:noVBand="1"/>
      </w:tblPr>
      <w:tblGrid>
        <w:gridCol w:w="3368"/>
        <w:gridCol w:w="3189"/>
        <w:gridCol w:w="3366"/>
      </w:tblGrid>
      <w:tr w:rsidR="00BA6A7C" w14:paraId="0EBA539A" w14:textId="77777777" w:rsidTr="00BA6A7C">
        <w:tc>
          <w:tcPr>
            <w:tcW w:w="1697" w:type="pct"/>
            <w:vAlign w:val="center"/>
          </w:tcPr>
          <w:p w14:paraId="2FB410F2" w14:textId="4B770D44"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Код ПК, ОК</w:t>
            </w:r>
          </w:p>
        </w:tc>
        <w:tc>
          <w:tcPr>
            <w:tcW w:w="1607" w:type="pct"/>
            <w:vAlign w:val="center"/>
          </w:tcPr>
          <w:p w14:paraId="29FAD028" w14:textId="3144C305"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Умения</w:t>
            </w:r>
          </w:p>
        </w:tc>
        <w:tc>
          <w:tcPr>
            <w:tcW w:w="1697" w:type="pct"/>
            <w:vAlign w:val="center"/>
          </w:tcPr>
          <w:p w14:paraId="161069DF" w14:textId="35FA5E13" w:rsidR="00BA6A7C" w:rsidRDefault="00BA6A7C" w:rsidP="00BA6A7C">
            <w:pPr>
              <w:widowControl w:val="0"/>
              <w:spacing w:after="0" w:line="240" w:lineRule="auto"/>
              <w:rPr>
                <w:rFonts w:ascii="Times New Roman" w:hAnsi="Times New Roman" w:cs="Times New Roman"/>
                <w:sz w:val="24"/>
                <w:szCs w:val="24"/>
              </w:rPr>
            </w:pPr>
            <w:r w:rsidRPr="000F4B3F">
              <w:rPr>
                <w:rFonts w:ascii="Times New Roman" w:eastAsia="PMingLiU" w:hAnsi="Times New Roman" w:cs="Times New Roman"/>
                <w:b/>
                <w:bCs/>
                <w:sz w:val="24"/>
                <w:szCs w:val="24"/>
              </w:rPr>
              <w:t>Знания</w:t>
            </w:r>
          </w:p>
        </w:tc>
      </w:tr>
      <w:tr w:rsidR="00BA6A7C" w14:paraId="150FBE43" w14:textId="77777777" w:rsidTr="00BA6A7C">
        <w:tc>
          <w:tcPr>
            <w:tcW w:w="1697" w:type="pct"/>
          </w:tcPr>
          <w:p w14:paraId="1802C039"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1, ОК 2,</w:t>
            </w:r>
          </w:p>
          <w:p w14:paraId="3C9500CE"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4, ОК 5,</w:t>
            </w:r>
          </w:p>
          <w:p w14:paraId="3B4CBE38"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ОК 9, ОК 10,</w:t>
            </w:r>
          </w:p>
          <w:p w14:paraId="324D3C58" w14:textId="0A2A4CF4"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ПК 1.6, ПК 4.1, ПК 5.1, 5.2, 5.6, ПК 6.3, ПК 8.1, 8.2, 8.3, ПК 9.3, ПК 10.1</w:t>
            </w:r>
          </w:p>
        </w:tc>
        <w:tc>
          <w:tcPr>
            <w:tcW w:w="1607" w:type="pct"/>
          </w:tcPr>
          <w:p w14:paraId="13D6E19E" w14:textId="77777777" w:rsidR="00BA6A7C" w:rsidRPr="000F4B3F" w:rsidRDefault="00BA6A7C" w:rsidP="00BA6A7C">
            <w:pPr>
              <w:widowControl w:val="0"/>
              <w:spacing w:after="0" w:line="240" w:lineRule="auto"/>
              <w:jc w:val="both"/>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Обрабатывать текстовую и числовую информацию. </w:t>
            </w:r>
          </w:p>
          <w:p w14:paraId="359A2DFC" w14:textId="77777777" w:rsidR="00BA6A7C" w:rsidRPr="000F4B3F" w:rsidRDefault="00BA6A7C" w:rsidP="00BA6A7C">
            <w:pPr>
              <w:widowControl w:val="0"/>
              <w:spacing w:after="0" w:line="240" w:lineRule="auto"/>
              <w:jc w:val="both"/>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Применять мультимедийные технологии обработки и представления информации. </w:t>
            </w:r>
          </w:p>
          <w:p w14:paraId="5810CFBD" w14:textId="76E2F03D"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Обрабатывать экономическую и статистическую информацию, используя средства пакета прикладных программ.</w:t>
            </w:r>
          </w:p>
        </w:tc>
        <w:tc>
          <w:tcPr>
            <w:tcW w:w="1697" w:type="pct"/>
            <w:vAlign w:val="center"/>
          </w:tcPr>
          <w:p w14:paraId="7B27503D" w14:textId="77777777" w:rsidR="00BA6A7C" w:rsidRPr="000F4B3F" w:rsidRDefault="00BA6A7C" w:rsidP="00BA6A7C">
            <w:pPr>
              <w:widowControl w:val="0"/>
              <w:spacing w:after="0" w:line="240" w:lineRule="auto"/>
              <w:jc w:val="both"/>
              <w:rPr>
                <w:rFonts w:ascii="Times New Roman" w:eastAsia="Microsoft Sans Serif" w:hAnsi="Times New Roman" w:cs="Microsoft Sans Serif"/>
                <w:bCs/>
                <w:i/>
                <w:color w:val="000000"/>
                <w:sz w:val="24"/>
                <w:szCs w:val="24"/>
                <w:lang w:bidi="ru-RU"/>
              </w:rPr>
            </w:pPr>
            <w:r w:rsidRPr="000F4B3F">
              <w:rPr>
                <w:rFonts w:ascii="Times New Roman" w:eastAsia="Microsoft Sans Serif" w:hAnsi="Times New Roman" w:cs="Microsoft Sans Serif"/>
                <w:color w:val="000000"/>
                <w:sz w:val="24"/>
                <w:szCs w:val="24"/>
                <w:lang w:bidi="ru-RU"/>
              </w:rPr>
              <w:t>Назначение и виды информационных технологий, технологии сбора, накопления, обработки, передачи и распространения информации.</w:t>
            </w:r>
          </w:p>
          <w:p w14:paraId="2E3E2C92" w14:textId="77777777" w:rsidR="00BA6A7C" w:rsidRPr="000F4B3F" w:rsidRDefault="00BA6A7C" w:rsidP="00BA6A7C">
            <w:pPr>
              <w:widowControl w:val="0"/>
              <w:spacing w:after="0" w:line="240" w:lineRule="auto"/>
              <w:rPr>
                <w:rFonts w:ascii="Times New Roman" w:eastAsia="Microsoft Sans Serif" w:hAnsi="Times New Roman" w:cs="Microsoft Sans Serif"/>
                <w:color w:val="000000"/>
                <w:sz w:val="24"/>
                <w:szCs w:val="24"/>
                <w:lang w:bidi="ru-RU"/>
              </w:rPr>
            </w:pPr>
            <w:r w:rsidRPr="000F4B3F">
              <w:rPr>
                <w:rFonts w:ascii="Times New Roman" w:eastAsia="Microsoft Sans Serif" w:hAnsi="Times New Roman" w:cs="Microsoft Sans Serif"/>
                <w:color w:val="000000"/>
                <w:sz w:val="24"/>
                <w:szCs w:val="24"/>
                <w:lang w:bidi="ru-RU"/>
              </w:rPr>
              <w:t>Состав, структуру, принципы реализации и функционирования информационных технологий.</w:t>
            </w:r>
          </w:p>
          <w:p w14:paraId="2240B2FC" w14:textId="77777777" w:rsidR="00BA6A7C" w:rsidRPr="000F4B3F" w:rsidRDefault="00BA6A7C" w:rsidP="00BA6A7C">
            <w:pPr>
              <w:widowControl w:val="0"/>
              <w:spacing w:after="0" w:line="240" w:lineRule="auto"/>
              <w:rPr>
                <w:rFonts w:ascii="Times New Roman" w:eastAsia="Microsoft Sans Serif" w:hAnsi="Times New Roman" w:cs="Microsoft Sans Serif"/>
                <w:bCs/>
                <w:i/>
                <w:color w:val="000000"/>
                <w:sz w:val="24"/>
                <w:szCs w:val="24"/>
                <w:lang w:bidi="ru-RU"/>
              </w:rPr>
            </w:pPr>
            <w:r w:rsidRPr="000F4B3F">
              <w:rPr>
                <w:rFonts w:ascii="Times New Roman" w:eastAsia="Microsoft Sans Serif" w:hAnsi="Times New Roman" w:cs="Microsoft Sans Serif"/>
                <w:color w:val="000000"/>
                <w:sz w:val="24"/>
                <w:szCs w:val="24"/>
                <w:lang w:bidi="ru-RU"/>
              </w:rPr>
              <w:t xml:space="preserve">Базовые и прикладные </w:t>
            </w:r>
            <w:r w:rsidRPr="000F4B3F">
              <w:rPr>
                <w:rFonts w:ascii="Times New Roman" w:eastAsia="Microsoft Sans Serif" w:hAnsi="Times New Roman" w:cs="Microsoft Sans Serif"/>
                <w:color w:val="000000"/>
                <w:sz w:val="24"/>
                <w:szCs w:val="24"/>
                <w:lang w:bidi="ru-RU"/>
              </w:rPr>
              <w:lastRenderedPageBreak/>
              <w:t>информационные технологии</w:t>
            </w:r>
          </w:p>
          <w:p w14:paraId="17FE6259" w14:textId="271F2E23" w:rsidR="00BA6A7C" w:rsidRPr="000F4B3F" w:rsidRDefault="00BA6A7C" w:rsidP="00BA6A7C">
            <w:pPr>
              <w:widowControl w:val="0"/>
              <w:spacing w:after="0" w:line="240" w:lineRule="auto"/>
              <w:rPr>
                <w:rFonts w:ascii="Times New Roman" w:eastAsia="PMingLiU" w:hAnsi="Times New Roman" w:cs="Times New Roman"/>
                <w:b/>
                <w:bCs/>
                <w:sz w:val="24"/>
                <w:szCs w:val="24"/>
              </w:rPr>
            </w:pPr>
            <w:r w:rsidRPr="000F4B3F">
              <w:rPr>
                <w:rFonts w:ascii="Times New Roman" w:eastAsia="Microsoft Sans Serif" w:hAnsi="Times New Roman" w:cs="Microsoft Sans Serif"/>
                <w:color w:val="000000"/>
                <w:sz w:val="24"/>
                <w:szCs w:val="24"/>
                <w:lang w:bidi="ru-RU"/>
              </w:rPr>
              <w:t xml:space="preserve">Инструментальные средства информационных технологий. </w:t>
            </w:r>
          </w:p>
        </w:tc>
      </w:tr>
    </w:tbl>
    <w:p w14:paraId="17F74985" w14:textId="7D00F349" w:rsidR="000F4B3F" w:rsidRDefault="000F4B3F" w:rsidP="000F4B3F">
      <w:pPr>
        <w:widowControl w:val="0"/>
        <w:spacing w:after="0" w:line="240" w:lineRule="auto"/>
        <w:rPr>
          <w:rFonts w:ascii="Times New Roman" w:hAnsi="Times New Roman" w:cs="Times New Roman"/>
          <w:sz w:val="24"/>
          <w:szCs w:val="24"/>
        </w:rPr>
      </w:pPr>
    </w:p>
    <w:p w14:paraId="1B63C253" w14:textId="77777777" w:rsidR="00BA6A7C" w:rsidRPr="00BA6A7C" w:rsidRDefault="00BA6A7C" w:rsidP="00BA6A7C">
      <w:pPr>
        <w:widowControl w:val="0"/>
        <w:spacing w:after="0" w:line="470" w:lineRule="exact"/>
        <w:jc w:val="both"/>
        <w:rPr>
          <w:rFonts w:ascii="Times New Roman" w:hAnsi="Times New Roman" w:cs="Times New Roman"/>
          <w:b/>
          <w:bCs/>
          <w:color w:val="000000"/>
          <w:sz w:val="28"/>
          <w:szCs w:val="28"/>
          <w:lang w:bidi="ru-RU"/>
        </w:rPr>
      </w:pPr>
      <w:r w:rsidRPr="00BA6A7C">
        <w:rPr>
          <w:rFonts w:ascii="Times New Roman" w:hAnsi="Times New Roman" w:cs="Times New Roman"/>
          <w:b/>
          <w:bCs/>
          <w:color w:val="000000"/>
          <w:sz w:val="28"/>
          <w:szCs w:val="28"/>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25"/>
        <w:gridCol w:w="1819"/>
      </w:tblGrid>
      <w:tr w:rsidR="00BA6A7C" w:rsidRPr="00BA6A7C" w14:paraId="0ED7F688" w14:textId="77777777" w:rsidTr="00793058">
        <w:trPr>
          <w:trHeight w:hRule="exact" w:val="528"/>
          <w:jc w:val="center"/>
        </w:trPr>
        <w:tc>
          <w:tcPr>
            <w:tcW w:w="8325" w:type="dxa"/>
            <w:tcBorders>
              <w:top w:val="single" w:sz="4" w:space="0" w:color="auto"/>
              <w:left w:val="single" w:sz="4" w:space="0" w:color="auto"/>
            </w:tcBorders>
            <w:shd w:val="clear" w:color="auto" w:fill="FFFFFF"/>
          </w:tcPr>
          <w:p w14:paraId="5D22B155"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Вид учебной работы</w:t>
            </w:r>
          </w:p>
        </w:tc>
        <w:tc>
          <w:tcPr>
            <w:tcW w:w="1819" w:type="dxa"/>
            <w:tcBorders>
              <w:top w:val="single" w:sz="4" w:space="0" w:color="auto"/>
              <w:left w:val="single" w:sz="4" w:space="0" w:color="auto"/>
              <w:right w:val="single" w:sz="4" w:space="0" w:color="auto"/>
            </w:tcBorders>
            <w:shd w:val="clear" w:color="auto" w:fill="FFFFFF"/>
          </w:tcPr>
          <w:p w14:paraId="16F9F926" w14:textId="77777777" w:rsidR="00BA6A7C" w:rsidRPr="00BA6A7C" w:rsidRDefault="00BA6A7C" w:rsidP="00BA6A7C">
            <w:pPr>
              <w:widowControl w:val="0"/>
              <w:spacing w:after="0" w:line="260" w:lineRule="exact"/>
              <w:ind w:left="140"/>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Объем часов</w:t>
            </w:r>
          </w:p>
        </w:tc>
      </w:tr>
      <w:tr w:rsidR="00BA6A7C" w:rsidRPr="00BA6A7C" w14:paraId="67A6DB72" w14:textId="77777777" w:rsidTr="00793058">
        <w:trPr>
          <w:trHeight w:hRule="exact" w:val="648"/>
          <w:jc w:val="center"/>
        </w:trPr>
        <w:tc>
          <w:tcPr>
            <w:tcW w:w="8325" w:type="dxa"/>
            <w:tcBorders>
              <w:top w:val="single" w:sz="4" w:space="0" w:color="auto"/>
              <w:left w:val="single" w:sz="4" w:space="0" w:color="auto"/>
            </w:tcBorders>
            <w:shd w:val="clear" w:color="auto" w:fill="FFFFFF"/>
            <w:vAlign w:val="bottom"/>
          </w:tcPr>
          <w:p w14:paraId="0E197D13" w14:textId="77777777" w:rsidR="00BA6A7C" w:rsidRPr="00BA6A7C" w:rsidRDefault="00BA6A7C" w:rsidP="00BA6A7C">
            <w:pPr>
              <w:widowControl w:val="0"/>
              <w:spacing w:after="0" w:line="326"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Суммарная учебная нагрузка во взаимодействии с преподавателем</w:t>
            </w:r>
          </w:p>
        </w:tc>
        <w:tc>
          <w:tcPr>
            <w:tcW w:w="1819" w:type="dxa"/>
            <w:tcBorders>
              <w:top w:val="single" w:sz="4" w:space="0" w:color="auto"/>
              <w:left w:val="single" w:sz="4" w:space="0" w:color="auto"/>
              <w:right w:val="single" w:sz="4" w:space="0" w:color="auto"/>
            </w:tcBorders>
            <w:shd w:val="clear" w:color="auto" w:fill="FFFFFF"/>
          </w:tcPr>
          <w:p w14:paraId="02E00830"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120</w:t>
            </w:r>
          </w:p>
        </w:tc>
      </w:tr>
      <w:tr w:rsidR="00BA6A7C" w:rsidRPr="00BA6A7C" w14:paraId="0CAB4BCF" w14:textId="77777777" w:rsidTr="00793058">
        <w:trPr>
          <w:trHeight w:hRule="exact" w:val="490"/>
          <w:jc w:val="center"/>
        </w:trPr>
        <w:tc>
          <w:tcPr>
            <w:tcW w:w="8325" w:type="dxa"/>
            <w:tcBorders>
              <w:top w:val="single" w:sz="4" w:space="0" w:color="auto"/>
              <w:left w:val="single" w:sz="4" w:space="0" w:color="auto"/>
            </w:tcBorders>
            <w:shd w:val="clear" w:color="auto" w:fill="FFFFFF"/>
            <w:vAlign w:val="center"/>
          </w:tcPr>
          <w:p w14:paraId="073DA599"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Самостоятельная работа</w:t>
            </w:r>
          </w:p>
        </w:tc>
        <w:tc>
          <w:tcPr>
            <w:tcW w:w="1819" w:type="dxa"/>
            <w:tcBorders>
              <w:top w:val="single" w:sz="4" w:space="0" w:color="auto"/>
              <w:left w:val="single" w:sz="4" w:space="0" w:color="auto"/>
              <w:right w:val="single" w:sz="4" w:space="0" w:color="auto"/>
            </w:tcBorders>
            <w:shd w:val="clear" w:color="auto" w:fill="FFFFFF"/>
            <w:vAlign w:val="center"/>
          </w:tcPr>
          <w:p w14:paraId="63068864"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i/>
                <w:iCs/>
                <w:color w:val="000000"/>
                <w:sz w:val="26"/>
                <w:szCs w:val="26"/>
                <w:lang w:bidi="ru-RU"/>
              </w:rPr>
              <w:t>6</w:t>
            </w:r>
          </w:p>
        </w:tc>
      </w:tr>
      <w:tr w:rsidR="00BA6A7C" w:rsidRPr="00BA6A7C" w14:paraId="77C90F57" w14:textId="77777777" w:rsidTr="00793058">
        <w:trPr>
          <w:trHeight w:hRule="exact" w:val="494"/>
          <w:jc w:val="center"/>
        </w:trPr>
        <w:tc>
          <w:tcPr>
            <w:tcW w:w="8325" w:type="dxa"/>
            <w:tcBorders>
              <w:top w:val="single" w:sz="4" w:space="0" w:color="auto"/>
              <w:left w:val="single" w:sz="4" w:space="0" w:color="auto"/>
            </w:tcBorders>
            <w:shd w:val="clear" w:color="auto" w:fill="FFFFFF"/>
          </w:tcPr>
          <w:p w14:paraId="2287F1C2"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Объем образовательной программы</w:t>
            </w:r>
          </w:p>
        </w:tc>
        <w:tc>
          <w:tcPr>
            <w:tcW w:w="1819" w:type="dxa"/>
            <w:tcBorders>
              <w:top w:val="single" w:sz="4" w:space="0" w:color="auto"/>
              <w:left w:val="single" w:sz="4" w:space="0" w:color="auto"/>
              <w:right w:val="single" w:sz="4" w:space="0" w:color="auto"/>
            </w:tcBorders>
            <w:shd w:val="clear" w:color="auto" w:fill="FFFFFF"/>
          </w:tcPr>
          <w:p w14:paraId="545263BC"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90</w:t>
            </w:r>
          </w:p>
        </w:tc>
      </w:tr>
      <w:tr w:rsidR="00BA6A7C" w:rsidRPr="00BA6A7C" w14:paraId="1C298681" w14:textId="77777777" w:rsidTr="00793058">
        <w:trPr>
          <w:trHeight w:hRule="exact" w:val="490"/>
          <w:jc w:val="center"/>
        </w:trPr>
        <w:tc>
          <w:tcPr>
            <w:tcW w:w="8325" w:type="dxa"/>
            <w:tcBorders>
              <w:top w:val="single" w:sz="4" w:space="0" w:color="auto"/>
              <w:left w:val="single" w:sz="4" w:space="0" w:color="auto"/>
            </w:tcBorders>
            <w:shd w:val="clear" w:color="auto" w:fill="FFFFFF"/>
            <w:vAlign w:val="center"/>
          </w:tcPr>
          <w:p w14:paraId="775E79F5"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7E79A7DB"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603527A9" w14:textId="77777777" w:rsidTr="00793058">
        <w:trPr>
          <w:trHeight w:hRule="exact" w:val="485"/>
          <w:jc w:val="center"/>
        </w:trPr>
        <w:tc>
          <w:tcPr>
            <w:tcW w:w="8325" w:type="dxa"/>
            <w:tcBorders>
              <w:top w:val="single" w:sz="4" w:space="0" w:color="auto"/>
              <w:left w:val="single" w:sz="4" w:space="0" w:color="auto"/>
            </w:tcBorders>
            <w:shd w:val="clear" w:color="auto" w:fill="FFFFFF"/>
          </w:tcPr>
          <w:p w14:paraId="0019C5C7"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теоретическое обучение</w:t>
            </w:r>
          </w:p>
        </w:tc>
        <w:tc>
          <w:tcPr>
            <w:tcW w:w="1819" w:type="dxa"/>
            <w:tcBorders>
              <w:top w:val="single" w:sz="4" w:space="0" w:color="auto"/>
              <w:left w:val="single" w:sz="4" w:space="0" w:color="auto"/>
              <w:right w:val="single" w:sz="4" w:space="0" w:color="auto"/>
            </w:tcBorders>
            <w:shd w:val="clear" w:color="auto" w:fill="FFFFFF"/>
          </w:tcPr>
          <w:p w14:paraId="77C51EA2"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40</w:t>
            </w:r>
          </w:p>
        </w:tc>
      </w:tr>
      <w:tr w:rsidR="00BA6A7C" w:rsidRPr="00BA6A7C" w14:paraId="73D33043" w14:textId="77777777" w:rsidTr="00793058">
        <w:trPr>
          <w:trHeight w:hRule="exact" w:val="490"/>
          <w:jc w:val="center"/>
        </w:trPr>
        <w:tc>
          <w:tcPr>
            <w:tcW w:w="8325" w:type="dxa"/>
            <w:tcBorders>
              <w:top w:val="single" w:sz="4" w:space="0" w:color="auto"/>
              <w:left w:val="single" w:sz="4" w:space="0" w:color="auto"/>
            </w:tcBorders>
            <w:shd w:val="clear" w:color="auto" w:fill="FFFFFF"/>
          </w:tcPr>
          <w:p w14:paraId="723F5AC7"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практические работы</w:t>
            </w:r>
          </w:p>
        </w:tc>
        <w:tc>
          <w:tcPr>
            <w:tcW w:w="1819" w:type="dxa"/>
            <w:tcBorders>
              <w:top w:val="single" w:sz="4" w:space="0" w:color="auto"/>
              <w:left w:val="single" w:sz="4" w:space="0" w:color="auto"/>
              <w:right w:val="single" w:sz="4" w:space="0" w:color="auto"/>
            </w:tcBorders>
            <w:shd w:val="clear" w:color="auto" w:fill="FFFFFF"/>
          </w:tcPr>
          <w:p w14:paraId="038A8313"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50</w:t>
            </w:r>
          </w:p>
        </w:tc>
      </w:tr>
      <w:tr w:rsidR="00BA6A7C" w:rsidRPr="00BA6A7C" w14:paraId="792F571C" w14:textId="77777777" w:rsidTr="00793058">
        <w:trPr>
          <w:trHeight w:hRule="exact" w:val="494"/>
          <w:jc w:val="center"/>
        </w:trPr>
        <w:tc>
          <w:tcPr>
            <w:tcW w:w="8325" w:type="dxa"/>
            <w:tcBorders>
              <w:top w:val="single" w:sz="4" w:space="0" w:color="auto"/>
              <w:left w:val="single" w:sz="4" w:space="0" w:color="auto"/>
            </w:tcBorders>
            <w:shd w:val="clear" w:color="auto" w:fill="FFFFFF"/>
            <w:vAlign w:val="center"/>
          </w:tcPr>
          <w:p w14:paraId="07EF7BAB" w14:textId="77777777" w:rsidR="00BA6A7C" w:rsidRPr="00BA6A7C" w:rsidRDefault="00BA6A7C" w:rsidP="00BA6A7C">
            <w:pPr>
              <w:widowControl w:val="0"/>
              <w:spacing w:after="0" w:line="280" w:lineRule="exact"/>
              <w:ind w:left="400"/>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самостоятельная работа студента</w:t>
            </w:r>
          </w:p>
        </w:tc>
        <w:tc>
          <w:tcPr>
            <w:tcW w:w="1819" w:type="dxa"/>
            <w:tcBorders>
              <w:top w:val="single" w:sz="4" w:space="0" w:color="auto"/>
              <w:left w:val="single" w:sz="4" w:space="0" w:color="auto"/>
              <w:right w:val="single" w:sz="4" w:space="0" w:color="auto"/>
            </w:tcBorders>
            <w:shd w:val="clear" w:color="auto" w:fill="FFFFFF"/>
            <w:vAlign w:val="center"/>
          </w:tcPr>
          <w:p w14:paraId="09681662" w14:textId="77777777" w:rsidR="00BA6A7C" w:rsidRPr="00BA6A7C" w:rsidRDefault="00BA6A7C" w:rsidP="00BA6A7C">
            <w:pPr>
              <w:widowControl w:val="0"/>
              <w:spacing w:after="0" w:line="26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sz w:val="26"/>
                <w:szCs w:val="26"/>
                <w:lang w:bidi="ru-RU"/>
              </w:rPr>
              <w:t>6</w:t>
            </w:r>
          </w:p>
        </w:tc>
      </w:tr>
      <w:tr w:rsidR="00BA6A7C" w:rsidRPr="00BA6A7C" w14:paraId="74CAF5E4" w14:textId="77777777" w:rsidTr="00793058">
        <w:trPr>
          <w:trHeight w:hRule="exact" w:val="494"/>
          <w:jc w:val="center"/>
        </w:trPr>
        <w:tc>
          <w:tcPr>
            <w:tcW w:w="8325" w:type="dxa"/>
            <w:tcBorders>
              <w:top w:val="single" w:sz="4" w:space="0" w:color="auto"/>
              <w:left w:val="single" w:sz="4" w:space="0" w:color="auto"/>
            </w:tcBorders>
            <w:shd w:val="clear" w:color="auto" w:fill="FFFFFF"/>
            <w:vAlign w:val="center"/>
          </w:tcPr>
          <w:p w14:paraId="282DBF24" w14:textId="77777777" w:rsidR="00BA6A7C" w:rsidRPr="00BA6A7C" w:rsidRDefault="00BA6A7C" w:rsidP="00BA6A7C">
            <w:pPr>
              <w:widowControl w:val="0"/>
              <w:spacing w:after="0" w:line="280"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в том числе:</w:t>
            </w:r>
          </w:p>
        </w:tc>
        <w:tc>
          <w:tcPr>
            <w:tcW w:w="1819" w:type="dxa"/>
            <w:tcBorders>
              <w:top w:val="single" w:sz="4" w:space="0" w:color="auto"/>
              <w:left w:val="single" w:sz="4" w:space="0" w:color="auto"/>
              <w:right w:val="single" w:sz="4" w:space="0" w:color="auto"/>
            </w:tcBorders>
            <w:shd w:val="clear" w:color="auto" w:fill="FFFFFF"/>
          </w:tcPr>
          <w:p w14:paraId="7E0A8631"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7493A5E5" w14:textId="77777777" w:rsidTr="00793058">
        <w:trPr>
          <w:trHeight w:hRule="exact" w:val="528"/>
          <w:jc w:val="center"/>
        </w:trPr>
        <w:tc>
          <w:tcPr>
            <w:tcW w:w="8325" w:type="dxa"/>
            <w:tcBorders>
              <w:top w:val="single" w:sz="4" w:space="0" w:color="auto"/>
              <w:left w:val="single" w:sz="4" w:space="0" w:color="auto"/>
            </w:tcBorders>
            <w:shd w:val="clear" w:color="auto" w:fill="FFFFFF"/>
          </w:tcPr>
          <w:p w14:paraId="294821D8"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1.Компьютерные телекоммуникации</w:t>
            </w:r>
          </w:p>
        </w:tc>
        <w:tc>
          <w:tcPr>
            <w:tcW w:w="1819" w:type="dxa"/>
            <w:tcBorders>
              <w:top w:val="single" w:sz="4" w:space="0" w:color="auto"/>
              <w:left w:val="single" w:sz="4" w:space="0" w:color="auto"/>
              <w:right w:val="single" w:sz="4" w:space="0" w:color="auto"/>
            </w:tcBorders>
            <w:shd w:val="clear" w:color="auto" w:fill="FFFFFF"/>
          </w:tcPr>
          <w:p w14:paraId="4F47123E"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1B42C461" w14:textId="77777777" w:rsidTr="00793058">
        <w:trPr>
          <w:trHeight w:hRule="exact" w:val="564"/>
          <w:jc w:val="center"/>
        </w:trPr>
        <w:tc>
          <w:tcPr>
            <w:tcW w:w="8325" w:type="dxa"/>
            <w:tcBorders>
              <w:top w:val="single" w:sz="4" w:space="0" w:color="auto"/>
              <w:left w:val="single" w:sz="4" w:space="0" w:color="auto"/>
            </w:tcBorders>
            <w:shd w:val="clear" w:color="auto" w:fill="FFFFFF"/>
          </w:tcPr>
          <w:p w14:paraId="5F502612"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2. Глобальные компьютерные сети</w:t>
            </w:r>
          </w:p>
        </w:tc>
        <w:tc>
          <w:tcPr>
            <w:tcW w:w="1819" w:type="dxa"/>
            <w:tcBorders>
              <w:top w:val="single" w:sz="4" w:space="0" w:color="auto"/>
              <w:left w:val="single" w:sz="4" w:space="0" w:color="auto"/>
              <w:right w:val="single" w:sz="4" w:space="0" w:color="auto"/>
            </w:tcBorders>
            <w:shd w:val="clear" w:color="auto" w:fill="FFFFFF"/>
          </w:tcPr>
          <w:p w14:paraId="20D15F53"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70B3A564" w14:textId="77777777" w:rsidTr="00793058">
        <w:trPr>
          <w:trHeight w:hRule="exact" w:val="572"/>
          <w:jc w:val="center"/>
        </w:trPr>
        <w:tc>
          <w:tcPr>
            <w:tcW w:w="8325" w:type="dxa"/>
            <w:tcBorders>
              <w:top w:val="single" w:sz="4" w:space="0" w:color="auto"/>
              <w:left w:val="single" w:sz="4" w:space="0" w:color="auto"/>
            </w:tcBorders>
            <w:shd w:val="clear" w:color="auto" w:fill="FFFFFF"/>
          </w:tcPr>
          <w:p w14:paraId="6B746CD1" w14:textId="77777777" w:rsidR="00BA6A7C" w:rsidRPr="00BA6A7C" w:rsidRDefault="00BA6A7C" w:rsidP="00BA6A7C">
            <w:pPr>
              <w:widowControl w:val="0"/>
              <w:spacing w:after="0" w:line="240" w:lineRule="auto"/>
              <w:rPr>
                <w:rFonts w:ascii="Times New Roman" w:eastAsia="Microsoft Sans Serif" w:hAnsi="Times New Roman" w:cs="Microsoft Sans Serif"/>
                <w:bCs/>
                <w:color w:val="000000"/>
                <w:sz w:val="24"/>
                <w:szCs w:val="24"/>
                <w:lang w:bidi="ru-RU"/>
              </w:rPr>
            </w:pPr>
            <w:r w:rsidRPr="00BA6A7C">
              <w:rPr>
                <w:rFonts w:ascii="Times New Roman" w:eastAsia="Microsoft Sans Serif" w:hAnsi="Times New Roman" w:cs="Microsoft Sans Serif"/>
                <w:bCs/>
                <w:color w:val="000000"/>
                <w:sz w:val="24"/>
                <w:szCs w:val="24"/>
                <w:lang w:bidi="ru-RU"/>
              </w:rPr>
              <w:t>3. Современная структура сети</w:t>
            </w:r>
          </w:p>
        </w:tc>
        <w:tc>
          <w:tcPr>
            <w:tcW w:w="1819" w:type="dxa"/>
            <w:tcBorders>
              <w:top w:val="single" w:sz="4" w:space="0" w:color="auto"/>
              <w:left w:val="single" w:sz="4" w:space="0" w:color="auto"/>
              <w:right w:val="single" w:sz="4" w:space="0" w:color="auto"/>
            </w:tcBorders>
            <w:shd w:val="clear" w:color="auto" w:fill="FFFFFF"/>
          </w:tcPr>
          <w:p w14:paraId="6C7F74E0"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2</w:t>
            </w:r>
          </w:p>
        </w:tc>
      </w:tr>
      <w:tr w:rsidR="00BA6A7C" w:rsidRPr="00BA6A7C" w14:paraId="2E6D0575" w14:textId="77777777" w:rsidTr="00793058">
        <w:trPr>
          <w:trHeight w:hRule="exact" w:val="640"/>
          <w:jc w:val="center"/>
        </w:trPr>
        <w:tc>
          <w:tcPr>
            <w:tcW w:w="8325" w:type="dxa"/>
            <w:tcBorders>
              <w:top w:val="single" w:sz="4" w:space="0" w:color="auto"/>
              <w:left w:val="single" w:sz="4" w:space="0" w:color="auto"/>
            </w:tcBorders>
            <w:shd w:val="clear" w:color="auto" w:fill="FFFFFF"/>
          </w:tcPr>
          <w:p w14:paraId="36DCDC73" w14:textId="77777777" w:rsidR="00BA6A7C" w:rsidRPr="00BA6A7C" w:rsidRDefault="00BA6A7C" w:rsidP="00BA6A7C">
            <w:pPr>
              <w:widowControl w:val="0"/>
              <w:spacing w:after="0" w:line="475"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Консультации</w:t>
            </w:r>
          </w:p>
        </w:tc>
        <w:tc>
          <w:tcPr>
            <w:tcW w:w="1819" w:type="dxa"/>
            <w:tcBorders>
              <w:top w:val="single" w:sz="4" w:space="0" w:color="auto"/>
              <w:left w:val="single" w:sz="4" w:space="0" w:color="auto"/>
              <w:right w:val="single" w:sz="4" w:space="0" w:color="auto"/>
            </w:tcBorders>
            <w:shd w:val="clear" w:color="auto" w:fill="FFFFFF"/>
          </w:tcPr>
          <w:p w14:paraId="5201E9A3" w14:textId="77777777" w:rsidR="00BA6A7C" w:rsidRPr="00BA6A7C" w:rsidRDefault="00BA6A7C" w:rsidP="00BA6A7C">
            <w:pPr>
              <w:widowControl w:val="0"/>
              <w:spacing w:after="0" w:line="280" w:lineRule="exact"/>
              <w:jc w:val="center"/>
              <w:rPr>
                <w:rFonts w:ascii="Times New Roman" w:hAnsi="Times New Roman" w:cs="Times New Roman"/>
                <w:b/>
                <w:bCs/>
                <w:color w:val="000000"/>
                <w:sz w:val="28"/>
                <w:szCs w:val="28"/>
                <w:lang w:bidi="ru-RU"/>
              </w:rPr>
            </w:pPr>
            <w:r w:rsidRPr="00BA6A7C">
              <w:rPr>
                <w:rFonts w:ascii="Times New Roman" w:hAnsi="Times New Roman" w:cs="Times New Roman"/>
                <w:b/>
                <w:bCs/>
                <w:color w:val="000000"/>
                <w:sz w:val="28"/>
                <w:szCs w:val="28"/>
                <w:lang w:bidi="ru-RU"/>
              </w:rPr>
              <w:t>12</w:t>
            </w:r>
          </w:p>
        </w:tc>
      </w:tr>
      <w:tr w:rsidR="00BA6A7C" w:rsidRPr="00BA6A7C" w14:paraId="6C50FC9C" w14:textId="77777777" w:rsidTr="00793058">
        <w:trPr>
          <w:trHeight w:hRule="exact" w:val="494"/>
          <w:jc w:val="center"/>
        </w:trPr>
        <w:tc>
          <w:tcPr>
            <w:tcW w:w="8325" w:type="dxa"/>
            <w:tcBorders>
              <w:top w:val="single" w:sz="4" w:space="0" w:color="auto"/>
              <w:left w:val="single" w:sz="4" w:space="0" w:color="auto"/>
              <w:bottom w:val="single" w:sz="4" w:space="0" w:color="auto"/>
              <w:right w:val="single" w:sz="4" w:space="0" w:color="auto"/>
            </w:tcBorders>
            <w:shd w:val="clear" w:color="auto" w:fill="FFFFFF"/>
          </w:tcPr>
          <w:p w14:paraId="27771AEB" w14:textId="77777777" w:rsidR="00BA6A7C" w:rsidRPr="00BA6A7C" w:rsidRDefault="00BA6A7C" w:rsidP="00BA6A7C">
            <w:pPr>
              <w:widowControl w:val="0"/>
              <w:spacing w:after="0" w:line="28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sz w:val="28"/>
                <w:szCs w:val="28"/>
                <w:lang w:bidi="ru-RU"/>
              </w:rPr>
              <w:t xml:space="preserve">Промежуточная аттестация проводится в форме экзамена </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1F5072CE" w14:textId="77777777" w:rsidR="00BA6A7C" w:rsidRPr="00BA6A7C" w:rsidRDefault="00BA6A7C" w:rsidP="00BA6A7C">
            <w:pPr>
              <w:widowControl w:val="0"/>
              <w:spacing w:after="0" w:line="280" w:lineRule="exact"/>
              <w:jc w:val="center"/>
              <w:rPr>
                <w:rFonts w:ascii="Times New Roman" w:hAnsi="Times New Roman" w:cs="Times New Roman"/>
                <w:color w:val="000000"/>
                <w:sz w:val="28"/>
                <w:szCs w:val="28"/>
                <w:lang w:bidi="ru-RU"/>
              </w:rPr>
            </w:pPr>
            <w:r w:rsidRPr="00BA6A7C">
              <w:rPr>
                <w:rFonts w:ascii="Times New Roman" w:hAnsi="Times New Roman" w:cs="Times New Roman"/>
                <w:color w:val="000000"/>
                <w:sz w:val="28"/>
                <w:szCs w:val="28"/>
                <w:lang w:bidi="ru-RU"/>
              </w:rPr>
              <w:t>12</w:t>
            </w:r>
          </w:p>
        </w:tc>
      </w:tr>
    </w:tbl>
    <w:p w14:paraId="288221FF" w14:textId="71F6A5C5" w:rsidR="00BA6A7C" w:rsidRDefault="00BA6A7C" w:rsidP="000F4B3F">
      <w:pPr>
        <w:widowControl w:val="0"/>
        <w:spacing w:after="0" w:line="240" w:lineRule="auto"/>
        <w:rPr>
          <w:rFonts w:ascii="Times New Roman" w:hAnsi="Times New Roman" w:cs="Times New Roman"/>
          <w:sz w:val="24"/>
          <w:szCs w:val="24"/>
        </w:rPr>
      </w:pPr>
    </w:p>
    <w:tbl>
      <w:tblPr>
        <w:tblOverlap w:val="never"/>
        <w:tblW w:w="5370" w:type="pct"/>
        <w:jc w:val="center"/>
        <w:tblCellMar>
          <w:left w:w="10" w:type="dxa"/>
          <w:right w:w="10" w:type="dxa"/>
        </w:tblCellMar>
        <w:tblLook w:val="0000" w:firstRow="0" w:lastRow="0" w:firstColumn="0" w:lastColumn="0" w:noHBand="0" w:noVBand="0"/>
      </w:tblPr>
      <w:tblGrid>
        <w:gridCol w:w="6593"/>
        <w:gridCol w:w="995"/>
        <w:gridCol w:w="2481"/>
      </w:tblGrid>
      <w:tr w:rsidR="00BA6A7C" w:rsidRPr="00BA6A7C" w14:paraId="37616ACF" w14:textId="77777777" w:rsidTr="00BA6A7C">
        <w:trPr>
          <w:trHeight w:hRule="exact" w:val="859"/>
          <w:jc w:val="center"/>
        </w:trPr>
        <w:tc>
          <w:tcPr>
            <w:tcW w:w="3274" w:type="pct"/>
            <w:tcBorders>
              <w:top w:val="single" w:sz="4" w:space="0" w:color="auto"/>
              <w:left w:val="single" w:sz="4" w:space="0" w:color="auto"/>
            </w:tcBorders>
            <w:shd w:val="clear" w:color="auto" w:fill="FFFFFF"/>
          </w:tcPr>
          <w:p w14:paraId="34D30D15" w14:textId="77777777" w:rsidR="00BA6A7C" w:rsidRPr="00BA6A7C" w:rsidRDefault="00BA6A7C" w:rsidP="00BA6A7C">
            <w:pPr>
              <w:widowControl w:val="0"/>
              <w:spacing w:after="0" w:line="274" w:lineRule="exact"/>
              <w:ind w:left="34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Наименование разделов и тем</w:t>
            </w:r>
          </w:p>
        </w:tc>
        <w:tc>
          <w:tcPr>
            <w:tcW w:w="494" w:type="pct"/>
            <w:tcBorders>
              <w:top w:val="single" w:sz="4" w:space="0" w:color="auto"/>
              <w:left w:val="single" w:sz="4" w:space="0" w:color="auto"/>
            </w:tcBorders>
            <w:shd w:val="clear" w:color="auto" w:fill="FFFFFF"/>
          </w:tcPr>
          <w:p w14:paraId="4AB260D0" w14:textId="77777777" w:rsidR="00BA6A7C" w:rsidRPr="00BA6A7C" w:rsidRDefault="00BA6A7C" w:rsidP="00BA6A7C">
            <w:pPr>
              <w:widowControl w:val="0"/>
              <w:spacing w:after="120" w:line="220" w:lineRule="exact"/>
              <w:ind w:left="18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Объем</w:t>
            </w:r>
          </w:p>
          <w:p w14:paraId="3838E062" w14:textId="77777777" w:rsidR="00BA6A7C" w:rsidRPr="00BA6A7C" w:rsidRDefault="00BA6A7C" w:rsidP="00BA6A7C">
            <w:pPr>
              <w:widowControl w:val="0"/>
              <w:spacing w:before="120" w:after="0" w:line="220" w:lineRule="exact"/>
              <w:ind w:left="180"/>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часов</w:t>
            </w:r>
          </w:p>
        </w:tc>
        <w:tc>
          <w:tcPr>
            <w:tcW w:w="1232" w:type="pct"/>
            <w:tcBorders>
              <w:top w:val="single" w:sz="4" w:space="0" w:color="auto"/>
              <w:left w:val="single" w:sz="4" w:space="0" w:color="auto"/>
              <w:right w:val="single" w:sz="4" w:space="0" w:color="auto"/>
            </w:tcBorders>
            <w:shd w:val="clear" w:color="auto" w:fill="FFFFFF"/>
            <w:vAlign w:val="bottom"/>
          </w:tcPr>
          <w:p w14:paraId="7904DAC0" w14:textId="77777777" w:rsidR="00BA6A7C" w:rsidRPr="00BA6A7C" w:rsidRDefault="00BA6A7C" w:rsidP="00BA6A7C">
            <w:pPr>
              <w:widowControl w:val="0"/>
              <w:spacing w:after="0" w:line="274" w:lineRule="exact"/>
              <w:jc w:val="both"/>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Осваиваемые</w:t>
            </w:r>
          </w:p>
          <w:p w14:paraId="4A48FF12" w14:textId="77777777" w:rsidR="00BA6A7C" w:rsidRPr="00BA6A7C" w:rsidRDefault="00BA6A7C" w:rsidP="00BA6A7C">
            <w:pPr>
              <w:widowControl w:val="0"/>
              <w:spacing w:after="0" w:line="274"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элементы</w:t>
            </w:r>
          </w:p>
          <w:p w14:paraId="6D6E312D" w14:textId="77777777" w:rsidR="00BA6A7C" w:rsidRPr="00BA6A7C" w:rsidRDefault="00BA6A7C" w:rsidP="00BA6A7C">
            <w:pPr>
              <w:widowControl w:val="0"/>
              <w:spacing w:after="0" w:line="274" w:lineRule="exact"/>
              <w:jc w:val="both"/>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компетенций</w:t>
            </w:r>
          </w:p>
        </w:tc>
      </w:tr>
      <w:tr w:rsidR="00BA6A7C" w:rsidRPr="00BA6A7C" w14:paraId="62B00B1B" w14:textId="77777777" w:rsidTr="00BA6A7C">
        <w:trPr>
          <w:trHeight w:hRule="exact" w:val="283"/>
          <w:jc w:val="center"/>
        </w:trPr>
        <w:tc>
          <w:tcPr>
            <w:tcW w:w="3274" w:type="pct"/>
            <w:tcBorders>
              <w:top w:val="single" w:sz="4" w:space="0" w:color="auto"/>
              <w:left w:val="single" w:sz="4" w:space="0" w:color="auto"/>
            </w:tcBorders>
            <w:shd w:val="clear" w:color="auto" w:fill="FFFFFF"/>
            <w:vAlign w:val="bottom"/>
          </w:tcPr>
          <w:p w14:paraId="2F4B4A90"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1</w:t>
            </w:r>
          </w:p>
        </w:tc>
        <w:tc>
          <w:tcPr>
            <w:tcW w:w="494" w:type="pct"/>
            <w:tcBorders>
              <w:top w:val="single" w:sz="4" w:space="0" w:color="auto"/>
              <w:left w:val="single" w:sz="4" w:space="0" w:color="auto"/>
            </w:tcBorders>
            <w:shd w:val="clear" w:color="auto" w:fill="FFFFFF"/>
            <w:vAlign w:val="bottom"/>
          </w:tcPr>
          <w:p w14:paraId="7C9A0886"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4</w:t>
            </w:r>
          </w:p>
        </w:tc>
        <w:tc>
          <w:tcPr>
            <w:tcW w:w="1232" w:type="pct"/>
            <w:tcBorders>
              <w:top w:val="single" w:sz="4" w:space="0" w:color="auto"/>
              <w:left w:val="single" w:sz="4" w:space="0" w:color="auto"/>
              <w:right w:val="single" w:sz="4" w:space="0" w:color="auto"/>
            </w:tcBorders>
            <w:shd w:val="clear" w:color="auto" w:fill="FFFFFF"/>
            <w:vAlign w:val="bottom"/>
          </w:tcPr>
          <w:p w14:paraId="3C45F40A"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5</w:t>
            </w:r>
          </w:p>
        </w:tc>
      </w:tr>
      <w:tr w:rsidR="00BA6A7C" w:rsidRPr="00BA6A7C" w14:paraId="72600AFE" w14:textId="77777777" w:rsidTr="00BA6A7C">
        <w:trPr>
          <w:trHeight w:hRule="exact" w:val="288"/>
          <w:jc w:val="center"/>
        </w:trPr>
        <w:tc>
          <w:tcPr>
            <w:tcW w:w="3274" w:type="pct"/>
            <w:tcBorders>
              <w:top w:val="single" w:sz="4" w:space="0" w:color="auto"/>
              <w:left w:val="single" w:sz="4" w:space="0" w:color="auto"/>
            </w:tcBorders>
            <w:shd w:val="clear" w:color="auto" w:fill="FFFFFF"/>
            <w:vAlign w:val="bottom"/>
          </w:tcPr>
          <w:p w14:paraId="16A70518" w14:textId="1104CAEA"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Тема 1.</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Общие сведения об информации и информационных</w:t>
            </w:r>
          </w:p>
        </w:tc>
        <w:tc>
          <w:tcPr>
            <w:tcW w:w="494" w:type="pct"/>
            <w:tcBorders>
              <w:top w:val="single" w:sz="4" w:space="0" w:color="auto"/>
              <w:left w:val="single" w:sz="4" w:space="0" w:color="auto"/>
            </w:tcBorders>
            <w:shd w:val="clear" w:color="auto" w:fill="FFFFFF"/>
            <w:vAlign w:val="bottom"/>
          </w:tcPr>
          <w:p w14:paraId="309FBBDE" w14:textId="77777777"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sidRPr="00BA6A7C">
              <w:rPr>
                <w:rFonts w:ascii="Times New Roman" w:hAnsi="Times New Roman" w:cs="Times New Roman"/>
                <w:i/>
                <w:iCs/>
                <w:color w:val="000000"/>
                <w:lang w:bidi="ru-RU"/>
              </w:rPr>
              <w:t>16</w:t>
            </w:r>
          </w:p>
        </w:tc>
        <w:tc>
          <w:tcPr>
            <w:tcW w:w="1232" w:type="pct"/>
            <w:tcBorders>
              <w:top w:val="single" w:sz="4" w:space="0" w:color="auto"/>
              <w:left w:val="single" w:sz="4" w:space="0" w:color="auto"/>
              <w:right w:val="single" w:sz="4" w:space="0" w:color="auto"/>
            </w:tcBorders>
            <w:shd w:val="clear" w:color="auto" w:fill="FFFFFF"/>
            <w:vAlign w:val="bottom"/>
          </w:tcPr>
          <w:p w14:paraId="7AF70AA3" w14:textId="77777777" w:rsidR="00BA6A7C" w:rsidRPr="00BA6A7C" w:rsidRDefault="00BA6A7C" w:rsidP="00BA6A7C">
            <w:pPr>
              <w:widowControl w:val="0"/>
              <w:spacing w:after="0" w:line="220" w:lineRule="exact"/>
              <w:jc w:val="both"/>
              <w:rPr>
                <w:rFonts w:ascii="Times New Roman" w:hAnsi="Times New Roman" w:cs="Times New Roman"/>
                <w:color w:val="000000"/>
                <w:sz w:val="28"/>
                <w:szCs w:val="28"/>
                <w:lang w:bidi="ru-RU"/>
              </w:rPr>
            </w:pPr>
            <w:r w:rsidRPr="00BA6A7C">
              <w:rPr>
                <w:rFonts w:ascii="Times New Roman" w:hAnsi="Times New Roman" w:cs="Times New Roman"/>
                <w:color w:val="000000"/>
                <w:lang w:val="en-US" w:eastAsia="en-US" w:bidi="en-US"/>
              </w:rPr>
              <w:t xml:space="preserve">OK </w:t>
            </w:r>
            <w:r w:rsidRPr="00BA6A7C">
              <w:rPr>
                <w:rFonts w:ascii="Times New Roman" w:hAnsi="Times New Roman" w:cs="Times New Roman"/>
                <w:color w:val="000000"/>
                <w:lang w:bidi="ru-RU"/>
              </w:rPr>
              <w:t>1, ОК 2,</w:t>
            </w:r>
          </w:p>
        </w:tc>
      </w:tr>
      <w:tr w:rsidR="00BA6A7C" w:rsidRPr="00BA6A7C" w14:paraId="532B07F3" w14:textId="77777777" w:rsidTr="00BA6A7C">
        <w:trPr>
          <w:trHeight w:hRule="exact" w:val="549"/>
          <w:jc w:val="center"/>
        </w:trPr>
        <w:tc>
          <w:tcPr>
            <w:tcW w:w="3274" w:type="pct"/>
            <w:tcBorders>
              <w:left w:val="single" w:sz="4" w:space="0" w:color="auto"/>
            </w:tcBorders>
            <w:shd w:val="clear" w:color="auto" w:fill="FFFFFF"/>
            <w:vAlign w:val="bottom"/>
          </w:tcPr>
          <w:p w14:paraId="6992B52C" w14:textId="1A3E6FBC" w:rsidR="00BA6A7C" w:rsidRPr="00BA6A7C" w:rsidRDefault="00BA6A7C" w:rsidP="00BA6A7C">
            <w:pPr>
              <w:widowControl w:val="0"/>
              <w:spacing w:after="0" w:line="274"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технологиях</w:t>
            </w:r>
          </w:p>
        </w:tc>
        <w:tc>
          <w:tcPr>
            <w:tcW w:w="494" w:type="pct"/>
            <w:tcBorders>
              <w:left w:val="single" w:sz="4" w:space="0" w:color="auto"/>
            </w:tcBorders>
            <w:shd w:val="clear" w:color="auto" w:fill="FFFFFF"/>
          </w:tcPr>
          <w:p w14:paraId="3909B92D"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1232" w:type="pct"/>
            <w:tcBorders>
              <w:left w:val="single" w:sz="4" w:space="0" w:color="auto"/>
              <w:right w:val="single" w:sz="4" w:space="0" w:color="auto"/>
            </w:tcBorders>
            <w:shd w:val="clear" w:color="auto" w:fill="FFFFFF"/>
          </w:tcPr>
          <w:p w14:paraId="4511B3C9" w14:textId="77777777" w:rsidR="00BA6A7C" w:rsidRPr="00BA6A7C" w:rsidRDefault="00BA6A7C" w:rsidP="00BA6A7C">
            <w:pPr>
              <w:widowControl w:val="0"/>
              <w:spacing w:after="0" w:line="278"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ОК 4, ОК 5, ОК 9, ОКЮ</w:t>
            </w:r>
          </w:p>
        </w:tc>
      </w:tr>
      <w:tr w:rsidR="00BA6A7C" w:rsidRPr="00BA6A7C" w14:paraId="64F5D569" w14:textId="77777777" w:rsidTr="00BA6A7C">
        <w:trPr>
          <w:trHeight w:hRule="exact" w:val="288"/>
          <w:jc w:val="center"/>
        </w:trPr>
        <w:tc>
          <w:tcPr>
            <w:tcW w:w="3274" w:type="pct"/>
            <w:tcBorders>
              <w:left w:val="single" w:sz="4" w:space="0" w:color="auto"/>
              <w:bottom w:val="single" w:sz="4" w:space="0" w:color="auto"/>
            </w:tcBorders>
            <w:shd w:val="clear" w:color="auto" w:fill="FFFFFF"/>
            <w:vAlign w:val="center"/>
          </w:tcPr>
          <w:p w14:paraId="34DCDEA1" w14:textId="4B47BD85"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p>
        </w:tc>
        <w:tc>
          <w:tcPr>
            <w:tcW w:w="494" w:type="pct"/>
            <w:tcBorders>
              <w:left w:val="single" w:sz="4" w:space="0" w:color="auto"/>
              <w:bottom w:val="single" w:sz="4" w:space="0" w:color="auto"/>
            </w:tcBorders>
            <w:shd w:val="clear" w:color="auto" w:fill="FFFFFF"/>
          </w:tcPr>
          <w:p w14:paraId="28BB9129"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c>
          <w:tcPr>
            <w:tcW w:w="1232" w:type="pct"/>
            <w:tcBorders>
              <w:left w:val="single" w:sz="4" w:space="0" w:color="auto"/>
              <w:bottom w:val="single" w:sz="4" w:space="0" w:color="auto"/>
              <w:right w:val="single" w:sz="4" w:space="0" w:color="auto"/>
            </w:tcBorders>
            <w:shd w:val="clear" w:color="auto" w:fill="FFFFFF"/>
          </w:tcPr>
          <w:p w14:paraId="3EBC9D93" w14:textId="77777777" w:rsidR="00BA6A7C" w:rsidRPr="00BA6A7C" w:rsidRDefault="00BA6A7C" w:rsidP="00BA6A7C">
            <w:pPr>
              <w:widowControl w:val="0"/>
              <w:spacing w:after="0" w:line="240" w:lineRule="auto"/>
              <w:rPr>
                <w:rFonts w:ascii="Microsoft Sans Serif" w:eastAsia="Microsoft Sans Serif" w:hAnsi="Microsoft Sans Serif" w:cs="Microsoft Sans Serif"/>
                <w:color w:val="000000"/>
                <w:sz w:val="10"/>
                <w:szCs w:val="10"/>
                <w:lang w:bidi="ru-RU"/>
              </w:rPr>
            </w:pPr>
          </w:p>
        </w:tc>
      </w:tr>
      <w:tr w:rsidR="00BA6A7C" w:rsidRPr="00BA6A7C" w14:paraId="00355770" w14:textId="77777777" w:rsidTr="00BA6A7C">
        <w:trPr>
          <w:trHeight w:val="1142"/>
          <w:jc w:val="center"/>
        </w:trPr>
        <w:tc>
          <w:tcPr>
            <w:tcW w:w="3274" w:type="pct"/>
            <w:tcBorders>
              <w:top w:val="single" w:sz="4" w:space="0" w:color="auto"/>
              <w:left w:val="single" w:sz="4" w:space="0" w:color="auto"/>
              <w:bottom w:val="single" w:sz="4" w:space="0" w:color="auto"/>
            </w:tcBorders>
            <w:shd w:val="clear" w:color="auto" w:fill="FFFFFF"/>
          </w:tcPr>
          <w:p w14:paraId="4CB45544" w14:textId="1CA18E0F"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b/>
                <w:bCs/>
                <w:color w:val="000000"/>
                <w:lang w:bidi="ru-RU"/>
              </w:rPr>
              <w:t>Тема 2.</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Знакомство и</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работа с офисным</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программным</w:t>
            </w:r>
            <w:r>
              <w:rPr>
                <w:rFonts w:ascii="Times New Roman" w:hAnsi="Times New Roman" w:cs="Times New Roman"/>
                <w:b/>
                <w:bCs/>
                <w:color w:val="000000"/>
                <w:lang w:bidi="ru-RU"/>
              </w:rPr>
              <w:t xml:space="preserve"> </w:t>
            </w:r>
            <w:r w:rsidRPr="00BA6A7C">
              <w:rPr>
                <w:rFonts w:ascii="Times New Roman" w:hAnsi="Times New Roman" w:cs="Times New Roman"/>
                <w:b/>
                <w:bCs/>
                <w:color w:val="000000"/>
                <w:lang w:bidi="ru-RU"/>
              </w:rPr>
              <w:t>обеспечением</w:t>
            </w:r>
          </w:p>
        </w:tc>
        <w:tc>
          <w:tcPr>
            <w:tcW w:w="494" w:type="pct"/>
            <w:tcBorders>
              <w:top w:val="single" w:sz="4" w:space="0" w:color="auto"/>
              <w:left w:val="single" w:sz="4" w:space="0" w:color="auto"/>
              <w:bottom w:val="single" w:sz="4" w:space="0" w:color="auto"/>
            </w:tcBorders>
            <w:shd w:val="clear" w:color="auto" w:fill="FFFFFF"/>
          </w:tcPr>
          <w:p w14:paraId="2500A8EC" w14:textId="676B25E8" w:rsidR="00BA6A7C" w:rsidRPr="00BA6A7C" w:rsidRDefault="00BA6A7C" w:rsidP="00BA6A7C">
            <w:pPr>
              <w:widowControl w:val="0"/>
              <w:spacing w:after="0" w:line="220" w:lineRule="exact"/>
              <w:jc w:val="center"/>
              <w:rPr>
                <w:rFonts w:ascii="Times New Roman" w:hAnsi="Times New Roman" w:cs="Times New Roman"/>
                <w:color w:val="000000"/>
                <w:sz w:val="28"/>
                <w:szCs w:val="28"/>
                <w:lang w:bidi="ru-RU"/>
              </w:rPr>
            </w:pPr>
            <w:r>
              <w:rPr>
                <w:rFonts w:ascii="Times New Roman" w:hAnsi="Times New Roman" w:cs="Times New Roman"/>
                <w:i/>
                <w:iCs/>
                <w:color w:val="000000"/>
                <w:lang w:bidi="ru-RU"/>
              </w:rPr>
              <w:t>7</w:t>
            </w:r>
            <w:r w:rsidRPr="00BA6A7C">
              <w:rPr>
                <w:rFonts w:ascii="Times New Roman" w:hAnsi="Times New Roman" w:cs="Times New Roman"/>
                <w:i/>
                <w:iCs/>
                <w:color w:val="000000"/>
                <w:lang w:bidi="ru-RU"/>
              </w:rPr>
              <w:t>4</w:t>
            </w:r>
          </w:p>
        </w:tc>
        <w:tc>
          <w:tcPr>
            <w:tcW w:w="1232" w:type="pct"/>
            <w:tcBorders>
              <w:top w:val="single" w:sz="4" w:space="0" w:color="auto"/>
              <w:left w:val="single" w:sz="4" w:space="0" w:color="auto"/>
              <w:bottom w:val="single" w:sz="4" w:space="0" w:color="auto"/>
              <w:right w:val="single" w:sz="4" w:space="0" w:color="auto"/>
            </w:tcBorders>
            <w:shd w:val="clear" w:color="auto" w:fill="FFFFFF"/>
            <w:vAlign w:val="bottom"/>
          </w:tcPr>
          <w:p w14:paraId="5A10DC88" w14:textId="3A20AFE0"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ОК 1, ОК 2,</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ОК 4, ОК 5,</w:t>
            </w:r>
          </w:p>
          <w:p w14:paraId="255D1D2F" w14:textId="168072FB" w:rsidR="00BA6A7C" w:rsidRPr="00BA6A7C" w:rsidRDefault="00BA6A7C" w:rsidP="00BA6A7C">
            <w:pPr>
              <w:widowControl w:val="0"/>
              <w:spacing w:after="0" w:line="220" w:lineRule="exact"/>
              <w:rPr>
                <w:rFonts w:ascii="Times New Roman" w:hAnsi="Times New Roman" w:cs="Times New Roman"/>
                <w:color w:val="000000"/>
                <w:sz w:val="28"/>
                <w:szCs w:val="28"/>
                <w:lang w:bidi="ru-RU"/>
              </w:rPr>
            </w:pPr>
            <w:r w:rsidRPr="00BA6A7C">
              <w:rPr>
                <w:rFonts w:ascii="Times New Roman" w:hAnsi="Times New Roman" w:cs="Times New Roman"/>
                <w:color w:val="000000"/>
                <w:lang w:bidi="ru-RU"/>
              </w:rPr>
              <w:t xml:space="preserve">ОК 9, </w:t>
            </w:r>
            <w:r w:rsidRPr="00BA6A7C">
              <w:rPr>
                <w:rFonts w:ascii="Times New Roman" w:hAnsi="Times New Roman" w:cs="Times New Roman"/>
                <w:color w:val="000000"/>
                <w:spacing w:val="20"/>
                <w:lang w:bidi="ru-RU"/>
              </w:rPr>
              <w:t>ОКЮ,</w:t>
            </w:r>
            <w:r>
              <w:rPr>
                <w:rFonts w:ascii="Times New Roman" w:hAnsi="Times New Roman" w:cs="Times New Roman"/>
                <w:color w:val="000000"/>
                <w:spacing w:val="20"/>
                <w:lang w:bidi="ru-RU"/>
              </w:rPr>
              <w:t xml:space="preserve"> </w:t>
            </w:r>
            <w:r w:rsidRPr="00BA6A7C">
              <w:rPr>
                <w:rFonts w:ascii="Times New Roman" w:hAnsi="Times New Roman" w:cs="Times New Roman"/>
                <w:color w:val="000000"/>
                <w:lang w:bidi="ru-RU"/>
              </w:rPr>
              <w:t>ПК 1.6, ПК 4.1,</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5.1, ПК 5.2, ПК 5.6, ПК 6.3,</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8.1, ПК 8.2,</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 8.3, ПК 9.3,</w:t>
            </w:r>
            <w:r>
              <w:rPr>
                <w:rFonts w:ascii="Times New Roman" w:hAnsi="Times New Roman" w:cs="Times New Roman"/>
                <w:color w:val="000000"/>
                <w:lang w:bidi="ru-RU"/>
              </w:rPr>
              <w:t xml:space="preserve"> </w:t>
            </w:r>
            <w:r w:rsidRPr="00BA6A7C">
              <w:rPr>
                <w:rFonts w:ascii="Times New Roman" w:hAnsi="Times New Roman" w:cs="Times New Roman"/>
                <w:color w:val="000000"/>
                <w:lang w:bidi="ru-RU"/>
              </w:rPr>
              <w:t>ПК</w:t>
            </w:r>
            <w:r>
              <w:rPr>
                <w:rFonts w:ascii="Times New Roman" w:hAnsi="Times New Roman" w:cs="Times New Roman"/>
                <w:color w:val="000000"/>
                <w:lang w:bidi="ru-RU"/>
              </w:rPr>
              <w:t>.01</w:t>
            </w:r>
            <w:r w:rsidRPr="00BA6A7C">
              <w:rPr>
                <w:rFonts w:ascii="Times New Roman" w:hAnsi="Times New Roman" w:cs="Times New Roman"/>
                <w:color w:val="000000"/>
                <w:lang w:bidi="ru-RU"/>
              </w:rPr>
              <w:t xml:space="preserve"> 0.1</w:t>
            </w:r>
          </w:p>
        </w:tc>
      </w:tr>
    </w:tbl>
    <w:p w14:paraId="099F1074"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764F77">
        <w:rPr>
          <w:rFonts w:ascii="Times New Roman" w:hAnsi="Times New Roman" w:cs="Times New Roman"/>
          <w:b/>
          <w:caps/>
          <w:lang w:eastAsia="en-US"/>
        </w:rPr>
        <w:t xml:space="preserve">ОП.04 ОСНОВЫ АЛГОРИТМИЗАЦИИ И ПРОГРАММИРОВАНИЯ </w:t>
      </w:r>
    </w:p>
    <w:p w14:paraId="467D1B34" w14:textId="77777777" w:rsidR="00764F77" w:rsidRPr="00764F77" w:rsidRDefault="00764F77" w:rsidP="00933C39">
      <w:pPr>
        <w:keepNext/>
        <w:keepLines/>
        <w:widowControl w:val="0"/>
        <w:numPr>
          <w:ilvl w:val="0"/>
          <w:numId w:val="6"/>
        </w:numPr>
        <w:tabs>
          <w:tab w:val="left" w:pos="971"/>
        </w:tabs>
        <w:spacing w:after="0" w:line="312" w:lineRule="exact"/>
        <w:outlineLvl w:val="1"/>
        <w:rPr>
          <w:rFonts w:ascii="Times New Roman" w:hAnsi="Times New Roman" w:cs="Times New Roman"/>
          <w:b/>
          <w:bCs/>
          <w:color w:val="000000"/>
          <w:sz w:val="26"/>
          <w:szCs w:val="26"/>
          <w:lang w:bidi="ru-RU"/>
        </w:rPr>
      </w:pPr>
      <w:r w:rsidRPr="00764F77">
        <w:rPr>
          <w:rFonts w:ascii="Times New Roman" w:hAnsi="Times New Roman" w:cs="Times New Roman"/>
          <w:b/>
          <w:bCs/>
          <w:color w:val="000000"/>
          <w:sz w:val="26"/>
          <w:szCs w:val="26"/>
          <w:lang w:bidi="ru-RU"/>
        </w:rPr>
        <w:t>Цель и планируемые результаты освоения дисциплины:</w:t>
      </w:r>
    </w:p>
    <w:p w14:paraId="59695E4A"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4"/>
          <w:szCs w:val="24"/>
          <w:lang w:bidi="ru-RU"/>
        </w:rPr>
      </w:pPr>
    </w:p>
    <w:tbl>
      <w:tblPr>
        <w:tblpPr w:leftFromText="180" w:rightFromText="180" w:vertAnchor="text" w:horzAnchor="margin" w:tblpY="15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27"/>
        <w:gridCol w:w="8248"/>
      </w:tblGrid>
      <w:tr w:rsidR="00764F77" w:rsidRPr="00764F77" w14:paraId="2B0DE9F7" w14:textId="77777777" w:rsidTr="00764F77">
        <w:trPr>
          <w:trHeight w:hRule="exact" w:val="341"/>
        </w:trPr>
        <w:tc>
          <w:tcPr>
            <w:tcW w:w="601" w:type="pct"/>
            <w:shd w:val="clear" w:color="auto" w:fill="FFFFFF"/>
            <w:vAlign w:val="bottom"/>
          </w:tcPr>
          <w:p w14:paraId="3A53227C"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Код</w:t>
            </w:r>
          </w:p>
        </w:tc>
        <w:tc>
          <w:tcPr>
            <w:tcW w:w="4399" w:type="pct"/>
            <w:shd w:val="clear" w:color="auto" w:fill="FFFFFF"/>
            <w:vAlign w:val="bottom"/>
          </w:tcPr>
          <w:p w14:paraId="225ED494"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Наименование общих компетенций</w:t>
            </w:r>
          </w:p>
        </w:tc>
      </w:tr>
      <w:tr w:rsidR="00764F77" w:rsidRPr="00764F77" w14:paraId="326CE296" w14:textId="77777777" w:rsidTr="00764F77">
        <w:trPr>
          <w:trHeight w:hRule="exact" w:val="629"/>
        </w:trPr>
        <w:tc>
          <w:tcPr>
            <w:tcW w:w="601" w:type="pct"/>
            <w:shd w:val="clear" w:color="auto" w:fill="FFFFFF"/>
          </w:tcPr>
          <w:p w14:paraId="4FD5650C"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lastRenderedPageBreak/>
              <w:t>ОК 1.</w:t>
            </w:r>
          </w:p>
        </w:tc>
        <w:tc>
          <w:tcPr>
            <w:tcW w:w="4399" w:type="pct"/>
            <w:shd w:val="clear" w:color="auto" w:fill="FFFFFF"/>
            <w:vAlign w:val="bottom"/>
          </w:tcPr>
          <w:p w14:paraId="48925FAA" w14:textId="77777777" w:rsidR="00764F77" w:rsidRPr="00764F77" w:rsidRDefault="00764F77" w:rsidP="00764F77">
            <w:pPr>
              <w:widowControl w:val="0"/>
              <w:spacing w:after="0" w:line="31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764F77" w:rsidRPr="00764F77" w14:paraId="75C21507" w14:textId="77777777" w:rsidTr="00764F77">
        <w:trPr>
          <w:trHeight w:hRule="exact" w:val="643"/>
        </w:trPr>
        <w:tc>
          <w:tcPr>
            <w:tcW w:w="601" w:type="pct"/>
            <w:shd w:val="clear" w:color="auto" w:fill="FFFFFF"/>
          </w:tcPr>
          <w:p w14:paraId="163D6891"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2.</w:t>
            </w:r>
          </w:p>
        </w:tc>
        <w:tc>
          <w:tcPr>
            <w:tcW w:w="4399" w:type="pct"/>
            <w:shd w:val="clear" w:color="auto" w:fill="FFFFFF"/>
            <w:vAlign w:val="bottom"/>
          </w:tcPr>
          <w:p w14:paraId="4CE12E82"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764F77" w:rsidRPr="00764F77" w14:paraId="5D4845C5" w14:textId="77777777" w:rsidTr="00764F77">
        <w:trPr>
          <w:trHeight w:hRule="exact" w:val="638"/>
        </w:trPr>
        <w:tc>
          <w:tcPr>
            <w:tcW w:w="601" w:type="pct"/>
            <w:shd w:val="clear" w:color="auto" w:fill="FFFFFF"/>
          </w:tcPr>
          <w:p w14:paraId="31ADABA6"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4.</w:t>
            </w:r>
          </w:p>
        </w:tc>
        <w:tc>
          <w:tcPr>
            <w:tcW w:w="4399" w:type="pct"/>
            <w:shd w:val="clear" w:color="auto" w:fill="FFFFFF"/>
            <w:vAlign w:val="bottom"/>
          </w:tcPr>
          <w:p w14:paraId="6E9ECDC1" w14:textId="77777777" w:rsidR="00764F77" w:rsidRPr="00764F77" w:rsidRDefault="00764F77" w:rsidP="00764F77">
            <w:pPr>
              <w:widowControl w:val="0"/>
              <w:spacing w:after="0" w:line="31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764F77" w:rsidRPr="00764F77" w14:paraId="758E6C99" w14:textId="77777777" w:rsidTr="00764F77">
        <w:trPr>
          <w:trHeight w:hRule="exact" w:val="960"/>
        </w:trPr>
        <w:tc>
          <w:tcPr>
            <w:tcW w:w="601" w:type="pct"/>
            <w:shd w:val="clear" w:color="auto" w:fill="FFFFFF"/>
          </w:tcPr>
          <w:p w14:paraId="38A97CB2"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5.</w:t>
            </w:r>
          </w:p>
        </w:tc>
        <w:tc>
          <w:tcPr>
            <w:tcW w:w="4399" w:type="pct"/>
            <w:shd w:val="clear" w:color="auto" w:fill="FFFFFF"/>
            <w:vAlign w:val="bottom"/>
          </w:tcPr>
          <w:p w14:paraId="5921823E"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64F77" w:rsidRPr="00764F77" w14:paraId="70F84204" w14:textId="77777777" w:rsidTr="00764F77">
        <w:trPr>
          <w:trHeight w:hRule="exact" w:val="648"/>
        </w:trPr>
        <w:tc>
          <w:tcPr>
            <w:tcW w:w="601" w:type="pct"/>
            <w:tcBorders>
              <w:bottom w:val="single" w:sz="4" w:space="0" w:color="auto"/>
            </w:tcBorders>
            <w:shd w:val="clear" w:color="auto" w:fill="FFFFFF"/>
          </w:tcPr>
          <w:p w14:paraId="73E90EE2"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9.</w:t>
            </w:r>
          </w:p>
        </w:tc>
        <w:tc>
          <w:tcPr>
            <w:tcW w:w="4399" w:type="pct"/>
            <w:tcBorders>
              <w:bottom w:val="single" w:sz="4" w:space="0" w:color="auto"/>
            </w:tcBorders>
            <w:shd w:val="clear" w:color="auto" w:fill="FFFFFF"/>
            <w:vAlign w:val="bottom"/>
          </w:tcPr>
          <w:p w14:paraId="4EECE41E" w14:textId="77777777" w:rsidR="00764F77" w:rsidRPr="00764F77" w:rsidRDefault="00764F77" w:rsidP="00764F77">
            <w:pPr>
              <w:widowControl w:val="0"/>
              <w:spacing w:after="0" w:line="322"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764F77" w:rsidRPr="00764F77" w14:paraId="526F7CB1" w14:textId="77777777" w:rsidTr="00764F77">
        <w:trPr>
          <w:trHeight w:hRule="exact" w:val="816"/>
        </w:trPr>
        <w:tc>
          <w:tcPr>
            <w:tcW w:w="601" w:type="pct"/>
            <w:shd w:val="clear" w:color="auto" w:fill="FFFFFF"/>
          </w:tcPr>
          <w:p w14:paraId="7F097B9A"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ОК 10.</w:t>
            </w:r>
          </w:p>
        </w:tc>
        <w:tc>
          <w:tcPr>
            <w:tcW w:w="4399" w:type="pct"/>
            <w:shd w:val="clear" w:color="auto" w:fill="FFFFFF"/>
            <w:vAlign w:val="bottom"/>
          </w:tcPr>
          <w:p w14:paraId="29D7AF5E" w14:textId="77777777" w:rsidR="00764F77" w:rsidRPr="00764F77" w:rsidRDefault="00764F77" w:rsidP="00764F77">
            <w:pPr>
              <w:widowControl w:val="0"/>
              <w:spacing w:after="0" w:line="317" w:lineRule="exact"/>
              <w:jc w:val="both"/>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1A0F8073" w14:textId="77777777" w:rsidR="00764F77" w:rsidRPr="00764F77" w:rsidRDefault="00764F77" w:rsidP="00764F77">
      <w:pPr>
        <w:widowControl w:val="0"/>
        <w:spacing w:after="0" w:line="240" w:lineRule="auto"/>
        <w:ind w:left="238"/>
        <w:jc w:val="both"/>
        <w:rPr>
          <w:rFonts w:ascii="Times New Roman" w:hAnsi="Times New Roman" w:cs="Times New Roman"/>
          <w:color w:val="000000"/>
          <w:sz w:val="26"/>
          <w:szCs w:val="26"/>
          <w:lang w:bidi="ru-RU"/>
        </w:rPr>
      </w:pPr>
      <w:r w:rsidRPr="00764F77">
        <w:rPr>
          <w:rFonts w:ascii="Times New Roman" w:hAnsi="Times New Roman" w:cs="Times New Roman"/>
          <w:color w:val="000000"/>
          <w:sz w:val="26"/>
          <w:szCs w:val="26"/>
          <w:lang w:bidi="ru-RU"/>
        </w:rPr>
        <w:t>В результате освоения учебной дисциплины у студента должны формироваться общие и профессиональные компетенции, включающие в себя способность:</w:t>
      </w:r>
    </w:p>
    <w:tbl>
      <w:tblPr>
        <w:tblpPr w:leftFromText="180" w:rightFromText="180" w:vertAnchor="text" w:horzAnchor="margin" w:tblpY="6655"/>
        <w:tblOverlap w:val="never"/>
        <w:tblW w:w="5000" w:type="pct"/>
        <w:tblCellMar>
          <w:left w:w="10" w:type="dxa"/>
          <w:right w:w="10" w:type="dxa"/>
        </w:tblCellMar>
        <w:tblLook w:val="0000" w:firstRow="0" w:lastRow="0" w:firstColumn="0" w:lastColumn="0" w:noHBand="0" w:noVBand="0"/>
      </w:tblPr>
      <w:tblGrid>
        <w:gridCol w:w="1297"/>
        <w:gridCol w:w="8078"/>
      </w:tblGrid>
      <w:tr w:rsidR="00764F77" w:rsidRPr="00764F77" w14:paraId="346B5F41" w14:textId="77777777" w:rsidTr="00764F77">
        <w:trPr>
          <w:trHeight w:hRule="exact" w:val="370"/>
        </w:trPr>
        <w:tc>
          <w:tcPr>
            <w:tcW w:w="692" w:type="pct"/>
            <w:tcBorders>
              <w:top w:val="single" w:sz="4" w:space="0" w:color="auto"/>
              <w:left w:val="single" w:sz="4" w:space="0" w:color="auto"/>
            </w:tcBorders>
            <w:shd w:val="clear" w:color="auto" w:fill="FFFFFF"/>
            <w:vAlign w:val="bottom"/>
          </w:tcPr>
          <w:p w14:paraId="5FBF6FB3"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Код</w:t>
            </w:r>
          </w:p>
        </w:tc>
        <w:tc>
          <w:tcPr>
            <w:tcW w:w="4308" w:type="pct"/>
            <w:tcBorders>
              <w:top w:val="single" w:sz="4" w:space="0" w:color="auto"/>
              <w:left w:val="single" w:sz="4" w:space="0" w:color="auto"/>
              <w:right w:val="single" w:sz="4" w:space="0" w:color="auto"/>
            </w:tcBorders>
            <w:shd w:val="clear" w:color="auto" w:fill="FFFFFF"/>
            <w:vAlign w:val="bottom"/>
          </w:tcPr>
          <w:p w14:paraId="4E2D2182" w14:textId="77777777" w:rsidR="00764F77" w:rsidRPr="00764F77" w:rsidRDefault="00764F77" w:rsidP="00764F77">
            <w:pPr>
              <w:widowControl w:val="0"/>
              <w:spacing w:after="0" w:line="260" w:lineRule="exact"/>
              <w:jc w:val="center"/>
              <w:rPr>
                <w:rFonts w:ascii="Times New Roman" w:hAnsi="Times New Roman" w:cs="Times New Roman"/>
                <w:color w:val="000000"/>
                <w:lang w:bidi="ru-RU"/>
              </w:rPr>
            </w:pPr>
            <w:r w:rsidRPr="00764F77">
              <w:rPr>
                <w:rFonts w:ascii="Times New Roman" w:hAnsi="Times New Roman" w:cs="Times New Roman"/>
                <w:b/>
                <w:bCs/>
                <w:color w:val="000000"/>
                <w:sz w:val="26"/>
                <w:szCs w:val="26"/>
                <w:lang w:bidi="ru-RU"/>
              </w:rPr>
              <w:t>Наименование профессиональных компетенций</w:t>
            </w:r>
          </w:p>
        </w:tc>
      </w:tr>
      <w:tr w:rsidR="00764F77" w:rsidRPr="00764F77" w14:paraId="68DD419E" w14:textId="77777777" w:rsidTr="00764F77">
        <w:trPr>
          <w:trHeight w:hRule="exact" w:val="653"/>
        </w:trPr>
        <w:tc>
          <w:tcPr>
            <w:tcW w:w="692" w:type="pct"/>
            <w:tcBorders>
              <w:top w:val="single" w:sz="4" w:space="0" w:color="auto"/>
              <w:left w:val="single" w:sz="4" w:space="0" w:color="auto"/>
            </w:tcBorders>
            <w:shd w:val="clear" w:color="auto" w:fill="FFFFFF"/>
          </w:tcPr>
          <w:p w14:paraId="16321117"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1.1.</w:t>
            </w:r>
          </w:p>
        </w:tc>
        <w:tc>
          <w:tcPr>
            <w:tcW w:w="4308" w:type="pct"/>
            <w:tcBorders>
              <w:top w:val="single" w:sz="4" w:space="0" w:color="auto"/>
              <w:left w:val="single" w:sz="4" w:space="0" w:color="auto"/>
              <w:right w:val="single" w:sz="4" w:space="0" w:color="auto"/>
            </w:tcBorders>
            <w:shd w:val="clear" w:color="auto" w:fill="FFFFFF"/>
            <w:vAlign w:val="bottom"/>
          </w:tcPr>
          <w:p w14:paraId="19C655FB" w14:textId="77777777" w:rsidR="00764F77" w:rsidRPr="00764F77" w:rsidRDefault="00764F77" w:rsidP="00764F77">
            <w:pPr>
              <w:widowControl w:val="0"/>
              <w:spacing w:after="0" w:line="32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Формировать алгоритмы разработки программных модулей в соответствии с техническим заданием.</w:t>
            </w:r>
          </w:p>
        </w:tc>
      </w:tr>
      <w:tr w:rsidR="00764F77" w:rsidRPr="00764F77" w14:paraId="4A14F717" w14:textId="77777777" w:rsidTr="00764F77">
        <w:trPr>
          <w:trHeight w:hRule="exact" w:val="634"/>
        </w:trPr>
        <w:tc>
          <w:tcPr>
            <w:tcW w:w="692" w:type="pct"/>
            <w:tcBorders>
              <w:top w:val="single" w:sz="4" w:space="0" w:color="auto"/>
              <w:left w:val="single" w:sz="4" w:space="0" w:color="auto"/>
            </w:tcBorders>
            <w:shd w:val="clear" w:color="auto" w:fill="FFFFFF"/>
          </w:tcPr>
          <w:p w14:paraId="0B2B3686"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1.2.</w:t>
            </w:r>
          </w:p>
        </w:tc>
        <w:tc>
          <w:tcPr>
            <w:tcW w:w="4308" w:type="pct"/>
            <w:tcBorders>
              <w:top w:val="single" w:sz="4" w:space="0" w:color="auto"/>
              <w:left w:val="single" w:sz="4" w:space="0" w:color="auto"/>
              <w:right w:val="single" w:sz="4" w:space="0" w:color="auto"/>
            </w:tcBorders>
            <w:shd w:val="clear" w:color="auto" w:fill="FFFFFF"/>
            <w:vAlign w:val="bottom"/>
          </w:tcPr>
          <w:p w14:paraId="13D76A48"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Разрабатывать программные модули в соответствии с техническим заданием.</w:t>
            </w:r>
          </w:p>
        </w:tc>
      </w:tr>
      <w:tr w:rsidR="00764F77" w:rsidRPr="00764F77" w14:paraId="02D712A7" w14:textId="77777777" w:rsidTr="00764F77">
        <w:trPr>
          <w:trHeight w:hRule="exact" w:val="579"/>
        </w:trPr>
        <w:tc>
          <w:tcPr>
            <w:tcW w:w="692" w:type="pct"/>
            <w:tcBorders>
              <w:top w:val="single" w:sz="4" w:space="0" w:color="auto"/>
              <w:left w:val="single" w:sz="4" w:space="0" w:color="auto"/>
              <w:bottom w:val="single" w:sz="4" w:space="0" w:color="auto"/>
            </w:tcBorders>
            <w:shd w:val="clear" w:color="auto" w:fill="FFFFFF"/>
          </w:tcPr>
          <w:p w14:paraId="21580A45" w14:textId="77777777" w:rsidR="00764F77" w:rsidRPr="00764F77" w:rsidRDefault="00764F77" w:rsidP="00764F77">
            <w:pPr>
              <w:widowControl w:val="0"/>
              <w:spacing w:after="0" w:line="260" w:lineRule="exact"/>
              <w:ind w:left="28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1.3.</w:t>
            </w:r>
          </w:p>
        </w:tc>
        <w:tc>
          <w:tcPr>
            <w:tcW w:w="4308" w:type="pct"/>
            <w:tcBorders>
              <w:top w:val="single" w:sz="4" w:space="0" w:color="auto"/>
              <w:left w:val="single" w:sz="4" w:space="0" w:color="auto"/>
              <w:bottom w:val="single" w:sz="4" w:space="0" w:color="auto"/>
              <w:right w:val="single" w:sz="4" w:space="0" w:color="auto"/>
            </w:tcBorders>
            <w:shd w:val="clear" w:color="auto" w:fill="FFFFFF"/>
          </w:tcPr>
          <w:p w14:paraId="498EB589" w14:textId="77777777" w:rsidR="00764F77" w:rsidRPr="00764F77" w:rsidRDefault="00764F77" w:rsidP="00764F77">
            <w:pPr>
              <w:widowControl w:val="0"/>
              <w:spacing w:after="0" w:line="260"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Выполнять отладку программных модулей с использованием</w:t>
            </w:r>
            <w:r w:rsidRPr="00764F77">
              <w:rPr>
                <w:rFonts w:ascii="Times New Roman" w:hAnsi="Times New Roman" w:cs="Times New Roman"/>
                <w:color w:val="000000"/>
                <w:sz w:val="26"/>
                <w:szCs w:val="26"/>
                <w:u w:val="single"/>
                <w:lang w:bidi="ru-RU"/>
              </w:rPr>
              <w:t xml:space="preserve"> специализированных программных средств.</w:t>
            </w:r>
          </w:p>
        </w:tc>
      </w:tr>
      <w:tr w:rsidR="00764F77" w:rsidRPr="00764F77" w14:paraId="42039AC3" w14:textId="77777777" w:rsidTr="00764F77">
        <w:trPr>
          <w:trHeight w:hRule="exact" w:val="422"/>
        </w:trPr>
        <w:tc>
          <w:tcPr>
            <w:tcW w:w="692" w:type="pct"/>
            <w:tcBorders>
              <w:top w:val="single" w:sz="4" w:space="0" w:color="auto"/>
              <w:left w:val="single" w:sz="4" w:space="0" w:color="auto"/>
              <w:bottom w:val="single" w:sz="4" w:space="0" w:color="auto"/>
            </w:tcBorders>
            <w:shd w:val="clear" w:color="auto" w:fill="FFFFFF"/>
          </w:tcPr>
          <w:p w14:paraId="0FF347E5" w14:textId="77777777" w:rsidR="00764F77" w:rsidRPr="00764F77" w:rsidRDefault="00764F77" w:rsidP="00764F77">
            <w:pPr>
              <w:widowControl w:val="0"/>
              <w:spacing w:after="0" w:line="260" w:lineRule="exact"/>
              <w:ind w:left="280"/>
              <w:rPr>
                <w:rFonts w:ascii="Times New Roman" w:hAnsi="Times New Roman" w:cs="Times New Roman"/>
                <w:color w:val="000000"/>
                <w:sz w:val="26"/>
                <w:szCs w:val="26"/>
                <w:lang w:bidi="ru-RU"/>
              </w:rPr>
            </w:pPr>
            <w:r w:rsidRPr="00764F77">
              <w:rPr>
                <w:rFonts w:ascii="Times New Roman" w:hAnsi="Times New Roman" w:cs="Times New Roman"/>
                <w:color w:val="000000"/>
                <w:lang w:bidi="ru-RU"/>
              </w:rPr>
              <w:t>ПК 1.4.</w:t>
            </w:r>
          </w:p>
        </w:tc>
        <w:tc>
          <w:tcPr>
            <w:tcW w:w="4308" w:type="pct"/>
            <w:tcBorders>
              <w:top w:val="single" w:sz="4" w:space="0" w:color="auto"/>
              <w:left w:val="single" w:sz="4" w:space="0" w:color="auto"/>
              <w:bottom w:val="single" w:sz="4" w:space="0" w:color="auto"/>
              <w:right w:val="single" w:sz="4" w:space="0" w:color="auto"/>
            </w:tcBorders>
            <w:shd w:val="clear" w:color="auto" w:fill="FFFFFF"/>
          </w:tcPr>
          <w:p w14:paraId="0319CAA7" w14:textId="77777777" w:rsidR="00764F77" w:rsidRPr="00764F77" w:rsidRDefault="00764F77" w:rsidP="00764F77">
            <w:pPr>
              <w:widowControl w:val="0"/>
              <w:spacing w:after="0" w:line="260" w:lineRule="exact"/>
              <w:jc w:val="both"/>
              <w:rPr>
                <w:rFonts w:ascii="Times New Roman" w:hAnsi="Times New Roman" w:cs="Times New Roman"/>
                <w:color w:val="000000"/>
                <w:sz w:val="26"/>
                <w:szCs w:val="26"/>
                <w:lang w:bidi="ru-RU"/>
              </w:rPr>
            </w:pPr>
            <w:r w:rsidRPr="00764F77">
              <w:rPr>
                <w:rFonts w:ascii="Times New Roman" w:hAnsi="Times New Roman" w:cs="Times New Roman"/>
                <w:color w:val="000000"/>
                <w:sz w:val="26"/>
                <w:szCs w:val="26"/>
                <w:lang w:bidi="ru-RU"/>
              </w:rPr>
              <w:t>Выполнять тестирование программных модулей</w:t>
            </w:r>
          </w:p>
          <w:p w14:paraId="0F802477" w14:textId="77777777" w:rsidR="00764F77" w:rsidRPr="00764F77" w:rsidRDefault="00764F77" w:rsidP="00764F77">
            <w:pPr>
              <w:widowControl w:val="0"/>
              <w:spacing w:after="0" w:line="260" w:lineRule="exact"/>
              <w:rPr>
                <w:rFonts w:ascii="Times New Roman" w:hAnsi="Times New Roman" w:cs="Times New Roman"/>
                <w:color w:val="000000"/>
                <w:sz w:val="26"/>
                <w:szCs w:val="26"/>
                <w:lang w:bidi="ru-RU"/>
              </w:rPr>
            </w:pPr>
          </w:p>
        </w:tc>
      </w:tr>
      <w:tr w:rsidR="00764F77" w:rsidRPr="00764F77" w14:paraId="008C8A4D" w14:textId="77777777" w:rsidTr="00764F77">
        <w:trPr>
          <w:trHeight w:hRule="exact" w:val="423"/>
        </w:trPr>
        <w:tc>
          <w:tcPr>
            <w:tcW w:w="692" w:type="pct"/>
            <w:tcBorders>
              <w:top w:val="single" w:sz="4" w:space="0" w:color="auto"/>
              <w:left w:val="single" w:sz="4" w:space="0" w:color="auto"/>
              <w:bottom w:val="single" w:sz="4" w:space="0" w:color="auto"/>
            </w:tcBorders>
            <w:shd w:val="clear" w:color="auto" w:fill="FFFFFF"/>
          </w:tcPr>
          <w:p w14:paraId="1F54F7CB"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lastRenderedPageBreak/>
              <w:t>ПК 1.6.</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19B2EF21"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Разрабатывать модули программного обеспечения для мобильных платформ.</w:t>
            </w:r>
          </w:p>
        </w:tc>
      </w:tr>
      <w:tr w:rsidR="00764F77" w:rsidRPr="00764F77" w14:paraId="061029B0" w14:textId="77777777" w:rsidTr="00764F77">
        <w:trPr>
          <w:trHeight w:hRule="exact" w:val="712"/>
        </w:trPr>
        <w:tc>
          <w:tcPr>
            <w:tcW w:w="692" w:type="pct"/>
            <w:tcBorders>
              <w:top w:val="single" w:sz="4" w:space="0" w:color="auto"/>
              <w:left w:val="single" w:sz="4" w:space="0" w:color="auto"/>
              <w:bottom w:val="single" w:sz="4" w:space="0" w:color="auto"/>
            </w:tcBorders>
            <w:shd w:val="clear" w:color="auto" w:fill="FFFFFF"/>
          </w:tcPr>
          <w:p w14:paraId="2AA26020"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2.4.</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324E6F4A"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Осуществлять разработку тестовых наборов и тестовых сценариев для программного обеспечения.</w:t>
            </w:r>
          </w:p>
        </w:tc>
      </w:tr>
      <w:tr w:rsidR="00764F77" w:rsidRPr="00764F77" w14:paraId="6CCB37C0" w14:textId="77777777" w:rsidTr="00764F77">
        <w:trPr>
          <w:trHeight w:hRule="exact" w:val="709"/>
        </w:trPr>
        <w:tc>
          <w:tcPr>
            <w:tcW w:w="692" w:type="pct"/>
            <w:tcBorders>
              <w:top w:val="single" w:sz="4" w:space="0" w:color="auto"/>
              <w:left w:val="single" w:sz="4" w:space="0" w:color="auto"/>
              <w:bottom w:val="single" w:sz="4" w:space="0" w:color="auto"/>
            </w:tcBorders>
            <w:shd w:val="clear" w:color="auto" w:fill="FFFFFF"/>
          </w:tcPr>
          <w:p w14:paraId="351BFED2"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2.5.</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0E0B9120" w14:textId="77777777" w:rsidR="00764F77" w:rsidRPr="00764F77" w:rsidRDefault="00764F77" w:rsidP="00764F77">
            <w:pPr>
              <w:widowControl w:val="0"/>
              <w:spacing w:after="0" w:line="31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Производить инспектирование компонент программного обеспечения на предмет соответствия стандартам кодирования.</w:t>
            </w:r>
          </w:p>
        </w:tc>
      </w:tr>
      <w:tr w:rsidR="00764F77" w:rsidRPr="00764F77" w14:paraId="02E38F94" w14:textId="77777777" w:rsidTr="00764F77">
        <w:trPr>
          <w:trHeight w:hRule="exact" w:val="704"/>
        </w:trPr>
        <w:tc>
          <w:tcPr>
            <w:tcW w:w="692" w:type="pct"/>
            <w:tcBorders>
              <w:top w:val="single" w:sz="4" w:space="0" w:color="auto"/>
              <w:left w:val="single" w:sz="4" w:space="0" w:color="auto"/>
              <w:bottom w:val="single" w:sz="4" w:space="0" w:color="auto"/>
            </w:tcBorders>
            <w:shd w:val="clear" w:color="auto" w:fill="FFFFFF"/>
          </w:tcPr>
          <w:p w14:paraId="4B26AF02"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ПК3.1.</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2614B153"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 xml:space="preserve">Осуществлять </w:t>
            </w:r>
            <w:proofErr w:type="spellStart"/>
            <w:r w:rsidRPr="00764F77">
              <w:rPr>
                <w:rFonts w:ascii="Times New Roman" w:hAnsi="Times New Roman" w:cs="Times New Roman"/>
                <w:color w:val="000000"/>
                <w:sz w:val="26"/>
                <w:szCs w:val="26"/>
                <w:lang w:bidi="ru-RU"/>
              </w:rPr>
              <w:t>ревьюирование</w:t>
            </w:r>
            <w:proofErr w:type="spellEnd"/>
            <w:r w:rsidRPr="00764F77">
              <w:rPr>
                <w:rFonts w:ascii="Times New Roman" w:hAnsi="Times New Roman" w:cs="Times New Roman"/>
                <w:color w:val="000000"/>
                <w:sz w:val="26"/>
                <w:szCs w:val="26"/>
                <w:lang w:bidi="ru-RU"/>
              </w:rPr>
              <w:t xml:space="preserve"> программного кода в соответствии с технической документацией.</w:t>
            </w:r>
          </w:p>
        </w:tc>
      </w:tr>
      <w:tr w:rsidR="00764F77" w:rsidRPr="00764F77" w14:paraId="476CB191" w14:textId="77777777" w:rsidTr="00764F77">
        <w:trPr>
          <w:trHeight w:hRule="exact" w:val="997"/>
        </w:trPr>
        <w:tc>
          <w:tcPr>
            <w:tcW w:w="692" w:type="pct"/>
            <w:tcBorders>
              <w:top w:val="single" w:sz="4" w:space="0" w:color="auto"/>
              <w:left w:val="single" w:sz="4" w:space="0" w:color="auto"/>
              <w:bottom w:val="single" w:sz="4" w:space="0" w:color="auto"/>
            </w:tcBorders>
            <w:shd w:val="clear" w:color="auto" w:fill="FFFFFF"/>
          </w:tcPr>
          <w:p w14:paraId="6F07CCBF"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3.3.</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1946AD22" w14:textId="77777777" w:rsidR="00764F77" w:rsidRPr="00764F77" w:rsidRDefault="00764F77" w:rsidP="00764F77">
            <w:pPr>
              <w:widowControl w:val="0"/>
              <w:spacing w:after="0" w:line="312"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r>
      <w:tr w:rsidR="00764F77" w:rsidRPr="00764F77" w14:paraId="177B5637" w14:textId="77777777" w:rsidTr="00764F77">
        <w:trPr>
          <w:trHeight w:hRule="exact" w:val="998"/>
        </w:trPr>
        <w:tc>
          <w:tcPr>
            <w:tcW w:w="692" w:type="pct"/>
            <w:tcBorders>
              <w:top w:val="single" w:sz="4" w:space="0" w:color="auto"/>
              <w:left w:val="single" w:sz="4" w:space="0" w:color="auto"/>
              <w:bottom w:val="single" w:sz="4" w:space="0" w:color="auto"/>
            </w:tcBorders>
            <w:shd w:val="clear" w:color="auto" w:fill="FFFFFF"/>
          </w:tcPr>
          <w:p w14:paraId="2FE4D4B4" w14:textId="77777777" w:rsidR="00764F77" w:rsidRPr="00764F77" w:rsidRDefault="00764F77" w:rsidP="00764F77">
            <w:pPr>
              <w:widowControl w:val="0"/>
              <w:spacing w:after="0" w:line="260" w:lineRule="exact"/>
              <w:ind w:left="300"/>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ПК 3.4.</w:t>
            </w:r>
          </w:p>
        </w:tc>
        <w:tc>
          <w:tcPr>
            <w:tcW w:w="4308" w:type="pct"/>
            <w:tcBorders>
              <w:top w:val="single" w:sz="4" w:space="0" w:color="auto"/>
              <w:left w:val="single" w:sz="4" w:space="0" w:color="auto"/>
              <w:bottom w:val="single" w:sz="4" w:space="0" w:color="auto"/>
              <w:right w:val="single" w:sz="4" w:space="0" w:color="auto"/>
            </w:tcBorders>
            <w:shd w:val="clear" w:color="auto" w:fill="FFFFFF"/>
            <w:vAlign w:val="bottom"/>
          </w:tcPr>
          <w:p w14:paraId="78C0CCBD" w14:textId="77777777" w:rsidR="00764F77" w:rsidRPr="00764F77" w:rsidRDefault="00764F77" w:rsidP="00764F77">
            <w:pPr>
              <w:widowControl w:val="0"/>
              <w:spacing w:after="0" w:line="307" w:lineRule="exact"/>
              <w:rPr>
                <w:rFonts w:ascii="Times New Roman" w:hAnsi="Times New Roman" w:cs="Times New Roman"/>
                <w:color w:val="000000"/>
                <w:lang w:bidi="ru-RU"/>
              </w:rPr>
            </w:pPr>
            <w:r w:rsidRPr="00764F77">
              <w:rPr>
                <w:rFonts w:ascii="Times New Roman" w:hAnsi="Times New Roman" w:cs="Times New Roman"/>
                <w:color w:val="000000"/>
                <w:sz w:val="26"/>
                <w:szCs w:val="26"/>
                <w:lang w:bidi="ru-RU"/>
              </w:rPr>
              <w:t>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r>
    </w:tbl>
    <w:p w14:paraId="71A730A7" w14:textId="77777777" w:rsidR="00764F77" w:rsidRPr="00764F77" w:rsidRDefault="00764F77" w:rsidP="00764F77">
      <w:pPr>
        <w:keepNext/>
        <w:keepLines/>
        <w:widowControl w:val="0"/>
        <w:tabs>
          <w:tab w:val="left" w:pos="971"/>
        </w:tabs>
        <w:spacing w:after="0" w:line="312" w:lineRule="exact"/>
        <w:ind w:left="800"/>
        <w:outlineLvl w:val="1"/>
        <w:rPr>
          <w:rFonts w:ascii="Times New Roman" w:hAnsi="Times New Roman" w:cs="Times New Roman"/>
          <w:b/>
          <w:bCs/>
          <w:color w:val="000000"/>
          <w:sz w:val="26"/>
          <w:szCs w:val="26"/>
          <w:lang w:bidi="ru-RU"/>
        </w:rPr>
      </w:pPr>
    </w:p>
    <w:p w14:paraId="36026B1C"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
          <w:szCs w:val="2"/>
          <w:lang w:bidi="ru-RU"/>
        </w:rPr>
      </w:pPr>
    </w:p>
    <w:p w14:paraId="15D3CF24" w14:textId="77777777" w:rsidR="00764F77" w:rsidRPr="00764F77" w:rsidRDefault="00764F77" w:rsidP="00764F77">
      <w:pPr>
        <w:widowControl w:val="0"/>
        <w:spacing w:after="0" w:line="240" w:lineRule="auto"/>
        <w:rPr>
          <w:rFonts w:ascii="Microsoft Sans Serif" w:eastAsia="Microsoft Sans Serif" w:hAnsi="Microsoft Sans Serif" w:cs="Microsoft Sans Serif"/>
          <w:color w:val="000000"/>
          <w:sz w:val="2"/>
          <w:szCs w:val="2"/>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478"/>
        <w:gridCol w:w="4893"/>
      </w:tblGrid>
      <w:tr w:rsidR="00764F77" w:rsidRPr="00764F77" w14:paraId="3E0F4BC0" w14:textId="77777777" w:rsidTr="00764F77">
        <w:tc>
          <w:tcPr>
            <w:tcW w:w="627" w:type="pct"/>
            <w:vAlign w:val="center"/>
          </w:tcPr>
          <w:p w14:paraId="79BE53DE" w14:textId="77777777" w:rsidR="00764F77" w:rsidRPr="00764F77" w:rsidRDefault="00764F77" w:rsidP="00764F77">
            <w:pPr>
              <w:keepNext/>
              <w:spacing w:after="0" w:line="240" w:lineRule="auto"/>
              <w:jc w:val="center"/>
              <w:outlineLvl w:val="1"/>
              <w:rPr>
                <w:rFonts w:ascii="Times New Roman" w:eastAsia="PMingLiU" w:hAnsi="Times New Roman" w:cs="Times New Roman"/>
                <w:bCs/>
                <w:iCs/>
                <w:sz w:val="26"/>
                <w:szCs w:val="26"/>
              </w:rPr>
            </w:pPr>
            <w:r w:rsidRPr="00764F77">
              <w:rPr>
                <w:rFonts w:ascii="Times New Roman" w:eastAsia="PMingLiU" w:hAnsi="Times New Roman" w:cs="Times New Roman"/>
                <w:b/>
                <w:bCs/>
                <w:sz w:val="26"/>
                <w:szCs w:val="26"/>
              </w:rPr>
              <w:t>Код ПК, ОК</w:t>
            </w:r>
          </w:p>
        </w:tc>
        <w:tc>
          <w:tcPr>
            <w:tcW w:w="1817" w:type="pct"/>
            <w:vAlign w:val="center"/>
          </w:tcPr>
          <w:p w14:paraId="15A469E8" w14:textId="77777777" w:rsidR="00764F77" w:rsidRPr="00764F77" w:rsidRDefault="00764F77" w:rsidP="00764F77">
            <w:pPr>
              <w:keepNext/>
              <w:spacing w:after="0" w:line="240" w:lineRule="auto"/>
              <w:jc w:val="center"/>
              <w:outlineLvl w:val="1"/>
              <w:rPr>
                <w:rFonts w:ascii="Times New Roman" w:eastAsia="PMingLiU" w:hAnsi="Times New Roman" w:cs="Times New Roman"/>
                <w:b/>
                <w:bCs/>
                <w:iCs/>
                <w:sz w:val="26"/>
                <w:szCs w:val="26"/>
              </w:rPr>
            </w:pPr>
            <w:r w:rsidRPr="00764F77">
              <w:rPr>
                <w:rFonts w:ascii="Times New Roman" w:eastAsia="PMingLiU" w:hAnsi="Times New Roman" w:cs="Times New Roman"/>
                <w:b/>
                <w:bCs/>
                <w:sz w:val="26"/>
                <w:szCs w:val="26"/>
              </w:rPr>
              <w:t>Умения</w:t>
            </w:r>
          </w:p>
        </w:tc>
        <w:tc>
          <w:tcPr>
            <w:tcW w:w="2556" w:type="pct"/>
            <w:vAlign w:val="center"/>
          </w:tcPr>
          <w:p w14:paraId="5F7F9F4E" w14:textId="77777777" w:rsidR="00764F77" w:rsidRPr="00764F77" w:rsidRDefault="00764F77" w:rsidP="00764F77">
            <w:pPr>
              <w:keepNext/>
              <w:spacing w:after="0" w:line="240" w:lineRule="auto"/>
              <w:jc w:val="center"/>
              <w:outlineLvl w:val="1"/>
              <w:rPr>
                <w:rFonts w:ascii="Times New Roman" w:eastAsia="PMingLiU" w:hAnsi="Times New Roman" w:cs="Times New Roman"/>
                <w:b/>
                <w:bCs/>
                <w:sz w:val="26"/>
                <w:szCs w:val="26"/>
              </w:rPr>
            </w:pPr>
            <w:r w:rsidRPr="00764F77">
              <w:rPr>
                <w:rFonts w:ascii="Times New Roman" w:eastAsia="PMingLiU" w:hAnsi="Times New Roman" w:cs="Times New Roman"/>
                <w:b/>
                <w:bCs/>
                <w:sz w:val="26"/>
                <w:szCs w:val="26"/>
              </w:rPr>
              <w:t>Знания</w:t>
            </w:r>
          </w:p>
        </w:tc>
      </w:tr>
      <w:tr w:rsidR="00764F77" w:rsidRPr="00764F77" w14:paraId="0F93628B" w14:textId="77777777" w:rsidTr="00764F77">
        <w:trPr>
          <w:trHeight w:val="5548"/>
        </w:trPr>
        <w:tc>
          <w:tcPr>
            <w:tcW w:w="627" w:type="pct"/>
            <w:vAlign w:val="center"/>
          </w:tcPr>
          <w:p w14:paraId="6BD9EB79"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1</w:t>
            </w:r>
          </w:p>
          <w:p w14:paraId="222B8249"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2</w:t>
            </w:r>
          </w:p>
          <w:p w14:paraId="7A31F1C6"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4</w:t>
            </w:r>
          </w:p>
          <w:p w14:paraId="69152F2A"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5</w:t>
            </w:r>
          </w:p>
          <w:p w14:paraId="6CBF505F"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ОК 9</w:t>
            </w:r>
          </w:p>
          <w:p w14:paraId="027B3EDB"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 xml:space="preserve">ОК 10 </w:t>
            </w:r>
          </w:p>
          <w:p w14:paraId="4D27123A"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ПК 1.1- ПК 1.5</w:t>
            </w:r>
          </w:p>
          <w:p w14:paraId="6EF31D87"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ПК 2.4, 2.5</w:t>
            </w:r>
          </w:p>
          <w:p w14:paraId="7FC0A871" w14:textId="77777777" w:rsidR="00764F77" w:rsidRPr="00764F77" w:rsidRDefault="00764F77" w:rsidP="00764F77">
            <w:pPr>
              <w:keepNext/>
              <w:spacing w:after="0" w:line="240" w:lineRule="auto"/>
              <w:outlineLvl w:val="1"/>
              <w:rPr>
                <w:rFonts w:ascii="Times New Roman" w:eastAsia="PMingLiU" w:hAnsi="Times New Roman" w:cs="Times New Roman"/>
                <w:bCs/>
                <w:i/>
                <w:sz w:val="26"/>
                <w:szCs w:val="26"/>
              </w:rPr>
            </w:pPr>
          </w:p>
        </w:tc>
        <w:tc>
          <w:tcPr>
            <w:tcW w:w="1817" w:type="pct"/>
          </w:tcPr>
          <w:p w14:paraId="1D0B068A"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Разрабатывать алгоритмы для конкретных задач.</w:t>
            </w:r>
          </w:p>
          <w:p w14:paraId="4B06AFFA"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Использовать программы для графического отображения алгоритмов.</w:t>
            </w:r>
          </w:p>
          <w:p w14:paraId="5A99ED79"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Определять сложность работы алгоритмов.</w:t>
            </w:r>
          </w:p>
          <w:p w14:paraId="5E382B20"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Работать в среде программирования.</w:t>
            </w:r>
          </w:p>
          <w:p w14:paraId="2BDB413E"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Реализовывать построенные алгоритмы в виде программ на конкретном языке программирования.</w:t>
            </w:r>
          </w:p>
          <w:p w14:paraId="1562C077"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Оформлять код программы в соответствии со стандартом кодирования.</w:t>
            </w:r>
          </w:p>
          <w:p w14:paraId="087E6003"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Выполнять проверку, отладку кода программы.</w:t>
            </w:r>
          </w:p>
          <w:p w14:paraId="73361134"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w:t>
            </w:r>
          </w:p>
        </w:tc>
        <w:tc>
          <w:tcPr>
            <w:tcW w:w="2556" w:type="pct"/>
            <w:vAlign w:val="center"/>
          </w:tcPr>
          <w:p w14:paraId="7C3EE7FB"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Понятие алгоритмизации, свойства алгоритмов, общие принципы построения алгоритмов, основные алгоритмические конструкции.</w:t>
            </w:r>
          </w:p>
          <w:p w14:paraId="14567E33"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Эволюцию языков программирования, их классификацию, понятие системы программирования.</w:t>
            </w:r>
          </w:p>
          <w:p w14:paraId="5534214D"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Основные элементы языка, структуру программы, операторы и операции, управляющие структуры, структуры данных, файлы, классы памяти.</w:t>
            </w:r>
          </w:p>
          <w:p w14:paraId="4BEE5858" w14:textId="77777777" w:rsidR="00764F77" w:rsidRPr="00764F77" w:rsidRDefault="00764F77" w:rsidP="00764F77">
            <w:pPr>
              <w:widowControl w:val="0"/>
              <w:spacing w:after="0" w:line="240" w:lineRule="auto"/>
              <w:ind w:left="5" w:firstLine="142"/>
              <w:rPr>
                <w:rFonts w:ascii="Times New Roman" w:eastAsia="Microsoft Sans Serif" w:hAnsi="Times New Roman" w:cs="Times New Roman"/>
                <w:color w:val="000000"/>
                <w:sz w:val="26"/>
                <w:szCs w:val="26"/>
                <w:lang w:bidi="ru-RU"/>
              </w:rPr>
            </w:pPr>
            <w:r w:rsidRPr="00764F77">
              <w:rPr>
                <w:rFonts w:ascii="Times New Roman" w:eastAsia="Microsoft Sans Serif" w:hAnsi="Times New Roman" w:cs="Times New Roman"/>
                <w:color w:val="000000"/>
                <w:sz w:val="26"/>
                <w:szCs w:val="26"/>
                <w:lang w:bidi="ru-RU"/>
              </w:rPr>
              <w:t>Подпрограммы, составление библиотек подпрограмм</w:t>
            </w:r>
          </w:p>
          <w:p w14:paraId="11C00BDA" w14:textId="77777777" w:rsidR="00764F77" w:rsidRPr="00764F77" w:rsidRDefault="00764F77" w:rsidP="00764F77">
            <w:pPr>
              <w:keepNext/>
              <w:spacing w:after="0" w:line="240" w:lineRule="auto"/>
              <w:ind w:left="5" w:firstLine="142"/>
              <w:outlineLvl w:val="1"/>
              <w:rPr>
                <w:rFonts w:ascii="Times New Roman" w:eastAsia="PMingLiU" w:hAnsi="Times New Roman" w:cs="Times New Roman"/>
                <w:i/>
                <w:iCs/>
                <w:sz w:val="26"/>
                <w:szCs w:val="26"/>
              </w:rPr>
            </w:pPr>
            <w:r w:rsidRPr="00764F77">
              <w:rPr>
                <w:rFonts w:ascii="Times New Roman" w:eastAsia="PMingLiU" w:hAnsi="Times New Roman" w:cs="Times New Roman"/>
                <w:sz w:val="26"/>
                <w:szCs w:val="26"/>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tc>
      </w:tr>
    </w:tbl>
    <w:p w14:paraId="1E426949" w14:textId="4D2FB9B4" w:rsidR="00BA6A7C" w:rsidRDefault="00BA6A7C" w:rsidP="000F4B3F">
      <w:pPr>
        <w:widowControl w:val="0"/>
        <w:spacing w:after="0" w:line="240" w:lineRule="auto"/>
        <w:rPr>
          <w:rFonts w:ascii="Times New Roman" w:hAnsi="Times New Roman" w:cs="Times New Roman"/>
          <w:sz w:val="24"/>
          <w:szCs w:val="24"/>
        </w:rPr>
      </w:pPr>
    </w:p>
    <w:p w14:paraId="78B2958B" w14:textId="77777777" w:rsidR="00764F77" w:rsidRPr="00764F77" w:rsidRDefault="00764F77" w:rsidP="00764F77">
      <w:pPr>
        <w:widowControl w:val="0"/>
        <w:spacing w:after="0" w:line="475" w:lineRule="exact"/>
        <w:jc w:val="both"/>
        <w:rPr>
          <w:rFonts w:ascii="Times New Roman" w:hAnsi="Times New Roman" w:cs="Times New Roman"/>
          <w:b/>
          <w:bCs/>
          <w:color w:val="000000"/>
          <w:sz w:val="26"/>
          <w:szCs w:val="26"/>
          <w:lang w:bidi="ru-RU"/>
        </w:rPr>
      </w:pPr>
      <w:r w:rsidRPr="00764F77">
        <w:rPr>
          <w:rFonts w:ascii="Times New Roman" w:hAnsi="Times New Roman" w:cs="Times New Roman"/>
          <w:b/>
          <w:bCs/>
          <w:color w:val="000000"/>
          <w:sz w:val="26"/>
          <w:szCs w:val="26"/>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5"/>
        <w:gridCol w:w="1862"/>
      </w:tblGrid>
      <w:tr w:rsidR="00764F77" w:rsidRPr="00764F77" w14:paraId="5F9F71C3" w14:textId="77777777" w:rsidTr="00793058">
        <w:trPr>
          <w:trHeight w:hRule="exact" w:val="514"/>
          <w:jc w:val="center"/>
        </w:trPr>
        <w:tc>
          <w:tcPr>
            <w:tcW w:w="8355" w:type="dxa"/>
            <w:tcBorders>
              <w:top w:val="single" w:sz="4" w:space="0" w:color="auto"/>
              <w:left w:val="single" w:sz="4" w:space="0" w:color="auto"/>
            </w:tcBorders>
            <w:shd w:val="clear" w:color="auto" w:fill="FFFFFF"/>
          </w:tcPr>
          <w:p w14:paraId="761FEA75"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Вид учебной работы</w:t>
            </w:r>
          </w:p>
        </w:tc>
        <w:tc>
          <w:tcPr>
            <w:tcW w:w="1862" w:type="dxa"/>
            <w:tcBorders>
              <w:top w:val="single" w:sz="4" w:space="0" w:color="auto"/>
              <w:left w:val="single" w:sz="4" w:space="0" w:color="auto"/>
              <w:right w:val="single" w:sz="4" w:space="0" w:color="auto"/>
            </w:tcBorders>
            <w:shd w:val="clear" w:color="auto" w:fill="FFFFFF"/>
          </w:tcPr>
          <w:p w14:paraId="4172792C"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Объем часов</w:t>
            </w:r>
          </w:p>
        </w:tc>
      </w:tr>
      <w:tr w:rsidR="00764F77" w:rsidRPr="00764F77" w14:paraId="420DD354" w14:textId="77777777" w:rsidTr="00793058">
        <w:trPr>
          <w:trHeight w:hRule="exact" w:val="677"/>
          <w:jc w:val="center"/>
        </w:trPr>
        <w:tc>
          <w:tcPr>
            <w:tcW w:w="8355" w:type="dxa"/>
            <w:tcBorders>
              <w:top w:val="single" w:sz="4" w:space="0" w:color="auto"/>
              <w:left w:val="single" w:sz="4" w:space="0" w:color="auto"/>
            </w:tcBorders>
            <w:shd w:val="clear" w:color="auto" w:fill="FFFFFF"/>
            <w:vAlign w:val="bottom"/>
          </w:tcPr>
          <w:p w14:paraId="02DC2B72" w14:textId="77777777" w:rsidR="00764F77" w:rsidRPr="00764F77" w:rsidRDefault="00764F77" w:rsidP="00764F77">
            <w:pPr>
              <w:widowControl w:val="0"/>
              <w:spacing w:after="0" w:line="326" w:lineRule="exact"/>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Суммарная учебная нагрузка во взаимодействии с преподавателем</w:t>
            </w:r>
          </w:p>
        </w:tc>
        <w:tc>
          <w:tcPr>
            <w:tcW w:w="1862" w:type="dxa"/>
            <w:tcBorders>
              <w:top w:val="single" w:sz="4" w:space="0" w:color="auto"/>
              <w:left w:val="single" w:sz="4" w:space="0" w:color="auto"/>
              <w:right w:val="single" w:sz="4" w:space="0" w:color="auto"/>
            </w:tcBorders>
            <w:shd w:val="clear" w:color="auto" w:fill="FFFFFF"/>
          </w:tcPr>
          <w:p w14:paraId="537B7394"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328</w:t>
            </w:r>
          </w:p>
        </w:tc>
      </w:tr>
      <w:tr w:rsidR="00764F77" w:rsidRPr="00764F77" w14:paraId="05D515D7" w14:textId="77777777" w:rsidTr="00793058">
        <w:trPr>
          <w:trHeight w:hRule="exact" w:val="470"/>
          <w:jc w:val="center"/>
        </w:trPr>
        <w:tc>
          <w:tcPr>
            <w:tcW w:w="8355" w:type="dxa"/>
            <w:tcBorders>
              <w:top w:val="single" w:sz="4" w:space="0" w:color="auto"/>
              <w:left w:val="single" w:sz="4" w:space="0" w:color="auto"/>
            </w:tcBorders>
            <w:shd w:val="clear" w:color="auto" w:fill="FFFFFF"/>
            <w:vAlign w:val="center"/>
          </w:tcPr>
          <w:p w14:paraId="277110D6"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Самостоятельная работа</w:t>
            </w:r>
          </w:p>
        </w:tc>
        <w:tc>
          <w:tcPr>
            <w:tcW w:w="1862" w:type="dxa"/>
            <w:tcBorders>
              <w:top w:val="single" w:sz="4" w:space="0" w:color="auto"/>
              <w:left w:val="single" w:sz="4" w:space="0" w:color="auto"/>
              <w:right w:val="single" w:sz="4" w:space="0" w:color="auto"/>
            </w:tcBorders>
            <w:shd w:val="clear" w:color="auto" w:fill="FFFFFF"/>
            <w:vAlign w:val="center"/>
          </w:tcPr>
          <w:p w14:paraId="379FBAFC"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32</w:t>
            </w:r>
          </w:p>
        </w:tc>
      </w:tr>
      <w:tr w:rsidR="00764F77" w:rsidRPr="00764F77" w14:paraId="4E4EAB64" w14:textId="77777777" w:rsidTr="00793058">
        <w:trPr>
          <w:trHeight w:hRule="exact" w:val="336"/>
          <w:jc w:val="center"/>
        </w:trPr>
        <w:tc>
          <w:tcPr>
            <w:tcW w:w="8355" w:type="dxa"/>
            <w:tcBorders>
              <w:top w:val="single" w:sz="4" w:space="0" w:color="auto"/>
              <w:left w:val="single" w:sz="4" w:space="0" w:color="auto"/>
            </w:tcBorders>
            <w:shd w:val="clear" w:color="auto" w:fill="FFFFFF"/>
            <w:vAlign w:val="bottom"/>
          </w:tcPr>
          <w:p w14:paraId="5AB386BC"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Объем образовательной программы</w:t>
            </w:r>
          </w:p>
        </w:tc>
        <w:tc>
          <w:tcPr>
            <w:tcW w:w="1862" w:type="dxa"/>
            <w:tcBorders>
              <w:top w:val="single" w:sz="4" w:space="0" w:color="auto"/>
              <w:left w:val="single" w:sz="4" w:space="0" w:color="auto"/>
              <w:right w:val="single" w:sz="4" w:space="0" w:color="auto"/>
            </w:tcBorders>
            <w:shd w:val="clear" w:color="auto" w:fill="FFFFFF"/>
            <w:vAlign w:val="bottom"/>
          </w:tcPr>
          <w:p w14:paraId="3444CBE4"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color w:val="000000"/>
                <w:sz w:val="24"/>
                <w:szCs w:val="24"/>
                <w:lang w:bidi="ru-RU"/>
              </w:rPr>
              <w:t>272</w:t>
            </w:r>
          </w:p>
        </w:tc>
      </w:tr>
      <w:tr w:rsidR="00764F77" w:rsidRPr="00764F77" w14:paraId="03F0243F" w14:textId="77777777" w:rsidTr="00793058">
        <w:trPr>
          <w:trHeight w:hRule="exact" w:val="326"/>
          <w:jc w:val="center"/>
        </w:trPr>
        <w:tc>
          <w:tcPr>
            <w:tcW w:w="8355" w:type="dxa"/>
            <w:tcBorders>
              <w:top w:val="single" w:sz="4" w:space="0" w:color="auto"/>
              <w:left w:val="single" w:sz="4" w:space="0" w:color="auto"/>
            </w:tcBorders>
            <w:shd w:val="clear" w:color="auto" w:fill="FFFFFF"/>
            <w:vAlign w:val="bottom"/>
          </w:tcPr>
          <w:p w14:paraId="3B11F2B2"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lastRenderedPageBreak/>
              <w:t>в том числе:</w:t>
            </w:r>
          </w:p>
        </w:tc>
        <w:tc>
          <w:tcPr>
            <w:tcW w:w="1862" w:type="dxa"/>
            <w:tcBorders>
              <w:top w:val="single" w:sz="4" w:space="0" w:color="auto"/>
              <w:left w:val="single" w:sz="4" w:space="0" w:color="auto"/>
              <w:right w:val="single" w:sz="4" w:space="0" w:color="auto"/>
            </w:tcBorders>
            <w:shd w:val="clear" w:color="auto" w:fill="FFFFFF"/>
          </w:tcPr>
          <w:p w14:paraId="3A986890"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4"/>
                <w:szCs w:val="24"/>
                <w:lang w:bidi="ru-RU"/>
              </w:rPr>
            </w:pPr>
          </w:p>
        </w:tc>
      </w:tr>
      <w:tr w:rsidR="00764F77" w:rsidRPr="00764F77" w14:paraId="7612E1E6"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2EAB46C0"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теоретическое обучение</w:t>
            </w:r>
          </w:p>
        </w:tc>
        <w:tc>
          <w:tcPr>
            <w:tcW w:w="1862" w:type="dxa"/>
            <w:tcBorders>
              <w:top w:val="single" w:sz="4" w:space="0" w:color="auto"/>
              <w:left w:val="single" w:sz="4" w:space="0" w:color="auto"/>
              <w:right w:val="single" w:sz="4" w:space="0" w:color="auto"/>
            </w:tcBorders>
            <w:shd w:val="clear" w:color="auto" w:fill="FFFFFF"/>
            <w:vAlign w:val="bottom"/>
          </w:tcPr>
          <w:p w14:paraId="7BC600A0"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136</w:t>
            </w:r>
          </w:p>
        </w:tc>
      </w:tr>
      <w:tr w:rsidR="00764F77" w:rsidRPr="00764F77" w14:paraId="7674E6E6" w14:textId="77777777" w:rsidTr="00793058">
        <w:trPr>
          <w:trHeight w:hRule="exact" w:val="326"/>
          <w:jc w:val="center"/>
        </w:trPr>
        <w:tc>
          <w:tcPr>
            <w:tcW w:w="8355" w:type="dxa"/>
            <w:tcBorders>
              <w:top w:val="single" w:sz="4" w:space="0" w:color="auto"/>
              <w:left w:val="single" w:sz="4" w:space="0" w:color="auto"/>
            </w:tcBorders>
            <w:shd w:val="clear" w:color="auto" w:fill="FFFFFF"/>
            <w:vAlign w:val="bottom"/>
          </w:tcPr>
          <w:p w14:paraId="4D71246C"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практические занятия</w:t>
            </w:r>
          </w:p>
        </w:tc>
        <w:tc>
          <w:tcPr>
            <w:tcW w:w="1862" w:type="dxa"/>
            <w:tcBorders>
              <w:top w:val="single" w:sz="4" w:space="0" w:color="auto"/>
              <w:left w:val="single" w:sz="4" w:space="0" w:color="auto"/>
              <w:right w:val="single" w:sz="4" w:space="0" w:color="auto"/>
            </w:tcBorders>
            <w:shd w:val="clear" w:color="auto" w:fill="FFFFFF"/>
            <w:vAlign w:val="bottom"/>
          </w:tcPr>
          <w:p w14:paraId="088F246C"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136</w:t>
            </w:r>
          </w:p>
        </w:tc>
      </w:tr>
      <w:tr w:rsidR="00764F77" w:rsidRPr="00764F77" w14:paraId="2F530251"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7DCAF113"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самостоятельная работа студента</w:t>
            </w:r>
          </w:p>
        </w:tc>
        <w:tc>
          <w:tcPr>
            <w:tcW w:w="1862" w:type="dxa"/>
            <w:tcBorders>
              <w:top w:val="single" w:sz="4" w:space="0" w:color="auto"/>
              <w:left w:val="single" w:sz="4" w:space="0" w:color="auto"/>
              <w:right w:val="single" w:sz="4" w:space="0" w:color="auto"/>
            </w:tcBorders>
            <w:shd w:val="clear" w:color="auto" w:fill="FFFFFF"/>
            <w:vAlign w:val="bottom"/>
          </w:tcPr>
          <w:p w14:paraId="6D8F58EA"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b/>
                <w:bCs/>
                <w:i/>
                <w:iCs/>
                <w:color w:val="000000"/>
                <w:sz w:val="24"/>
                <w:szCs w:val="24"/>
                <w:lang w:bidi="ru-RU"/>
              </w:rPr>
              <w:t>32</w:t>
            </w:r>
          </w:p>
        </w:tc>
      </w:tr>
      <w:tr w:rsidR="00764F77" w:rsidRPr="00764F77" w14:paraId="005A30E5" w14:textId="77777777" w:rsidTr="00793058">
        <w:trPr>
          <w:trHeight w:hRule="exact" w:val="331"/>
          <w:jc w:val="center"/>
        </w:trPr>
        <w:tc>
          <w:tcPr>
            <w:tcW w:w="8355" w:type="dxa"/>
            <w:tcBorders>
              <w:top w:val="single" w:sz="4" w:space="0" w:color="auto"/>
              <w:left w:val="single" w:sz="4" w:space="0" w:color="auto"/>
            </w:tcBorders>
            <w:shd w:val="clear" w:color="auto" w:fill="FFFFFF"/>
            <w:vAlign w:val="bottom"/>
          </w:tcPr>
          <w:p w14:paraId="1E8CBA44" w14:textId="77777777" w:rsidR="00764F77" w:rsidRPr="00764F77" w:rsidRDefault="00764F77" w:rsidP="00764F77">
            <w:pPr>
              <w:widowControl w:val="0"/>
              <w:spacing w:after="0" w:line="260" w:lineRule="exact"/>
              <w:jc w:val="both"/>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в том числе:</w:t>
            </w:r>
          </w:p>
        </w:tc>
        <w:tc>
          <w:tcPr>
            <w:tcW w:w="1862" w:type="dxa"/>
            <w:tcBorders>
              <w:top w:val="single" w:sz="4" w:space="0" w:color="auto"/>
              <w:left w:val="single" w:sz="4" w:space="0" w:color="auto"/>
              <w:right w:val="single" w:sz="4" w:space="0" w:color="auto"/>
            </w:tcBorders>
            <w:shd w:val="clear" w:color="auto" w:fill="FFFFFF"/>
          </w:tcPr>
          <w:p w14:paraId="17D27834" w14:textId="77777777" w:rsidR="00764F77" w:rsidRPr="00764F77" w:rsidRDefault="00764F77" w:rsidP="00764F77">
            <w:pPr>
              <w:widowControl w:val="0"/>
              <w:spacing w:after="0" w:line="240" w:lineRule="auto"/>
              <w:rPr>
                <w:rFonts w:ascii="Times New Roman" w:eastAsia="Microsoft Sans Serif" w:hAnsi="Times New Roman" w:cs="Times New Roman"/>
                <w:color w:val="000000"/>
                <w:sz w:val="24"/>
                <w:szCs w:val="24"/>
                <w:lang w:bidi="ru-RU"/>
              </w:rPr>
            </w:pPr>
          </w:p>
        </w:tc>
      </w:tr>
      <w:tr w:rsidR="00764F77" w:rsidRPr="00764F77" w14:paraId="206A119B" w14:textId="77777777" w:rsidTr="00793058">
        <w:trPr>
          <w:trHeight w:hRule="exact" w:val="365"/>
          <w:jc w:val="center"/>
        </w:trPr>
        <w:tc>
          <w:tcPr>
            <w:tcW w:w="8355" w:type="dxa"/>
            <w:tcBorders>
              <w:top w:val="single" w:sz="4" w:space="0" w:color="auto"/>
              <w:left w:val="single" w:sz="4" w:space="0" w:color="auto"/>
            </w:tcBorders>
            <w:shd w:val="clear" w:color="auto" w:fill="FFFFFF"/>
            <w:vAlign w:val="bottom"/>
          </w:tcPr>
          <w:p w14:paraId="1F12780B" w14:textId="77777777" w:rsidR="00764F77" w:rsidRPr="00764F77" w:rsidRDefault="00764F77" w:rsidP="00933C39">
            <w:pPr>
              <w:widowControl w:val="0"/>
              <w:numPr>
                <w:ilvl w:val="0"/>
                <w:numId w:val="7"/>
              </w:numPr>
              <w:spacing w:after="0" w:line="317"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Интегрированная среда разработки </w:t>
            </w:r>
            <w:r w:rsidRPr="00764F77">
              <w:rPr>
                <w:rFonts w:ascii="Times New Roman" w:hAnsi="Times New Roman" w:cs="Times New Roman"/>
                <w:sz w:val="24"/>
                <w:szCs w:val="24"/>
                <w:lang w:val="en-US" w:eastAsia="en-US" w:bidi="en-US"/>
              </w:rPr>
              <w:t>Visual</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Studio</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NET</w:t>
            </w:r>
          </w:p>
        </w:tc>
        <w:tc>
          <w:tcPr>
            <w:tcW w:w="1862" w:type="dxa"/>
            <w:tcBorders>
              <w:top w:val="single" w:sz="4" w:space="0" w:color="auto"/>
              <w:left w:val="single" w:sz="4" w:space="0" w:color="auto"/>
              <w:right w:val="single" w:sz="4" w:space="0" w:color="auto"/>
            </w:tcBorders>
            <w:shd w:val="clear" w:color="auto" w:fill="FFFFFF"/>
            <w:vAlign w:val="center"/>
          </w:tcPr>
          <w:p w14:paraId="2293EFFA" w14:textId="77777777" w:rsidR="00764F77" w:rsidRPr="00764F77" w:rsidRDefault="00764F77" w:rsidP="00764F77">
            <w:pPr>
              <w:widowControl w:val="0"/>
              <w:spacing w:after="0" w:line="260" w:lineRule="exact"/>
              <w:jc w:val="center"/>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4</w:t>
            </w:r>
          </w:p>
        </w:tc>
      </w:tr>
      <w:tr w:rsidR="00764F77" w:rsidRPr="00764F77" w14:paraId="198F7509" w14:textId="77777777" w:rsidTr="00793058">
        <w:trPr>
          <w:trHeight w:hRule="exact" w:val="604"/>
          <w:jc w:val="center"/>
        </w:trPr>
        <w:tc>
          <w:tcPr>
            <w:tcW w:w="8355" w:type="dxa"/>
            <w:tcBorders>
              <w:top w:val="single" w:sz="4" w:space="0" w:color="auto"/>
              <w:left w:val="single" w:sz="4" w:space="0" w:color="auto"/>
            </w:tcBorders>
            <w:shd w:val="clear" w:color="auto" w:fill="FFFFFF"/>
            <w:vAlign w:val="center"/>
          </w:tcPr>
          <w:p w14:paraId="20321B3C"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Принудительный выход из цикла: операторы </w:t>
            </w:r>
            <w:r w:rsidRPr="00764F77">
              <w:rPr>
                <w:rFonts w:ascii="Times New Roman" w:hAnsi="Times New Roman" w:cs="Times New Roman"/>
                <w:sz w:val="24"/>
                <w:szCs w:val="24"/>
                <w:lang w:val="en-US" w:eastAsia="en-US" w:bidi="en-US"/>
              </w:rPr>
              <w:t>break</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 xml:space="preserve">и </w:t>
            </w:r>
            <w:r w:rsidRPr="00764F77">
              <w:rPr>
                <w:rFonts w:ascii="Times New Roman" w:hAnsi="Times New Roman" w:cs="Times New Roman"/>
                <w:sz w:val="24"/>
                <w:szCs w:val="24"/>
                <w:lang w:val="en-US" w:eastAsia="en-US" w:bidi="en-US"/>
              </w:rPr>
              <w:t>continue</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Бесконечные циклы.</w:t>
            </w:r>
          </w:p>
        </w:tc>
        <w:tc>
          <w:tcPr>
            <w:tcW w:w="1862" w:type="dxa"/>
            <w:tcBorders>
              <w:top w:val="single" w:sz="4" w:space="0" w:color="auto"/>
              <w:left w:val="single" w:sz="4" w:space="0" w:color="auto"/>
              <w:right w:val="single" w:sz="4" w:space="0" w:color="auto"/>
            </w:tcBorders>
            <w:shd w:val="clear" w:color="auto" w:fill="FFFFFF"/>
          </w:tcPr>
          <w:p w14:paraId="3D4BA1EA"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676DEE86" w14:textId="77777777" w:rsidTr="00793058">
        <w:trPr>
          <w:trHeight w:hRule="exact" w:val="427"/>
          <w:jc w:val="center"/>
        </w:trPr>
        <w:tc>
          <w:tcPr>
            <w:tcW w:w="8355" w:type="dxa"/>
            <w:tcBorders>
              <w:top w:val="single" w:sz="4" w:space="0" w:color="auto"/>
              <w:left w:val="single" w:sz="4" w:space="0" w:color="auto"/>
            </w:tcBorders>
            <w:shd w:val="clear" w:color="auto" w:fill="FFFFFF"/>
            <w:vAlign w:val="center"/>
          </w:tcPr>
          <w:p w14:paraId="2F89AABE"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Цикл </w:t>
            </w:r>
            <w:r w:rsidRPr="00764F77">
              <w:rPr>
                <w:rFonts w:ascii="Times New Roman" w:hAnsi="Times New Roman" w:cs="Times New Roman"/>
                <w:sz w:val="24"/>
                <w:szCs w:val="24"/>
                <w:lang w:val="en-US" w:eastAsia="en-US" w:bidi="en-US"/>
              </w:rPr>
              <w:t>foreach.</w:t>
            </w:r>
          </w:p>
        </w:tc>
        <w:tc>
          <w:tcPr>
            <w:tcW w:w="1862" w:type="dxa"/>
            <w:tcBorders>
              <w:top w:val="single" w:sz="4" w:space="0" w:color="auto"/>
              <w:left w:val="single" w:sz="4" w:space="0" w:color="auto"/>
              <w:right w:val="single" w:sz="4" w:space="0" w:color="auto"/>
            </w:tcBorders>
            <w:shd w:val="clear" w:color="auto" w:fill="FFFFFF"/>
          </w:tcPr>
          <w:p w14:paraId="4F681802"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2D3597C6" w14:textId="77777777" w:rsidTr="00793058">
        <w:trPr>
          <w:trHeight w:hRule="exact" w:val="431"/>
          <w:jc w:val="center"/>
        </w:trPr>
        <w:tc>
          <w:tcPr>
            <w:tcW w:w="8355" w:type="dxa"/>
            <w:tcBorders>
              <w:top w:val="single" w:sz="4" w:space="0" w:color="auto"/>
              <w:left w:val="single" w:sz="4" w:space="0" w:color="auto"/>
            </w:tcBorders>
            <w:shd w:val="clear" w:color="auto" w:fill="FFFFFF"/>
          </w:tcPr>
          <w:p w14:paraId="7F6476CC"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Классы </w:t>
            </w:r>
            <w:proofErr w:type="spellStart"/>
            <w:r w:rsidRPr="00764F77">
              <w:rPr>
                <w:rFonts w:ascii="Times New Roman" w:hAnsi="Times New Roman" w:cs="Times New Roman"/>
                <w:sz w:val="24"/>
                <w:szCs w:val="24"/>
                <w:lang w:val="en-US" w:eastAsia="en-US" w:bidi="en-US"/>
              </w:rPr>
              <w:t>StreamWriter</w:t>
            </w:r>
            <w:proofErr w:type="spellEnd"/>
            <w:r w:rsidRPr="00764F77">
              <w:rPr>
                <w:rFonts w:ascii="Times New Roman" w:hAnsi="Times New Roman" w:cs="Times New Roman"/>
                <w:sz w:val="24"/>
                <w:szCs w:val="24"/>
                <w:lang w:val="en-US" w:eastAsia="en-US" w:bidi="en-US"/>
              </w:rPr>
              <w:t xml:space="preserve"> </w:t>
            </w:r>
            <w:r w:rsidRPr="00764F77">
              <w:rPr>
                <w:rFonts w:ascii="Times New Roman" w:hAnsi="Times New Roman" w:cs="Times New Roman"/>
                <w:sz w:val="24"/>
                <w:szCs w:val="24"/>
                <w:lang w:bidi="ru-RU"/>
              </w:rPr>
              <w:t xml:space="preserve">и </w:t>
            </w:r>
            <w:proofErr w:type="spellStart"/>
            <w:r w:rsidRPr="00764F77">
              <w:rPr>
                <w:rFonts w:ascii="Times New Roman" w:hAnsi="Times New Roman" w:cs="Times New Roman"/>
                <w:sz w:val="24"/>
                <w:szCs w:val="24"/>
                <w:lang w:val="en-US" w:eastAsia="en-US" w:bidi="en-US"/>
              </w:rPr>
              <w:t>SreamReader</w:t>
            </w:r>
            <w:proofErr w:type="spellEnd"/>
            <w:r w:rsidRPr="00764F77">
              <w:rPr>
                <w:rFonts w:ascii="Times New Roman" w:hAnsi="Times New Roman" w:cs="Times New Roman"/>
                <w:sz w:val="24"/>
                <w:szCs w:val="24"/>
                <w:lang w:val="en-US" w:eastAsia="en-US" w:bidi="en-US"/>
              </w:rPr>
              <w:t>.</w:t>
            </w:r>
          </w:p>
        </w:tc>
        <w:tc>
          <w:tcPr>
            <w:tcW w:w="1862" w:type="dxa"/>
            <w:tcBorders>
              <w:top w:val="single" w:sz="4" w:space="0" w:color="auto"/>
              <w:left w:val="single" w:sz="4" w:space="0" w:color="auto"/>
              <w:right w:val="single" w:sz="4" w:space="0" w:color="auto"/>
            </w:tcBorders>
            <w:shd w:val="clear" w:color="auto" w:fill="FFFFFF"/>
          </w:tcPr>
          <w:p w14:paraId="4C2E746F"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269515CA" w14:textId="77777777" w:rsidTr="00793058">
        <w:trPr>
          <w:trHeight w:hRule="exact" w:val="596"/>
          <w:jc w:val="center"/>
        </w:trPr>
        <w:tc>
          <w:tcPr>
            <w:tcW w:w="8355" w:type="dxa"/>
            <w:tcBorders>
              <w:top w:val="single" w:sz="4" w:space="0" w:color="auto"/>
              <w:left w:val="single" w:sz="4" w:space="0" w:color="auto"/>
            </w:tcBorders>
            <w:shd w:val="clear" w:color="auto" w:fill="FFFFFF"/>
            <w:vAlign w:val="center"/>
          </w:tcPr>
          <w:p w14:paraId="7C0C4B69"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Модификаторы доступа к элементам класса: </w:t>
            </w:r>
            <w:r w:rsidRPr="00764F77">
              <w:rPr>
                <w:rFonts w:ascii="Times New Roman" w:hAnsi="Times New Roman" w:cs="Times New Roman"/>
                <w:sz w:val="24"/>
                <w:szCs w:val="24"/>
                <w:lang w:val="en-US" w:eastAsia="en-US" w:bidi="en-US"/>
              </w:rPr>
              <w:t>private</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protected</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val="en-US" w:eastAsia="en-US" w:bidi="en-US"/>
              </w:rPr>
              <w:t>internal</w:t>
            </w:r>
          </w:p>
        </w:tc>
        <w:tc>
          <w:tcPr>
            <w:tcW w:w="1862" w:type="dxa"/>
            <w:tcBorders>
              <w:top w:val="single" w:sz="4" w:space="0" w:color="auto"/>
              <w:left w:val="single" w:sz="4" w:space="0" w:color="auto"/>
              <w:right w:val="single" w:sz="4" w:space="0" w:color="auto"/>
            </w:tcBorders>
            <w:shd w:val="clear" w:color="auto" w:fill="FFFFFF"/>
          </w:tcPr>
          <w:p w14:paraId="7EB5FC18"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6E827524" w14:textId="77777777" w:rsidTr="00793058">
        <w:trPr>
          <w:trHeight w:hRule="exact" w:val="421"/>
          <w:jc w:val="center"/>
        </w:trPr>
        <w:tc>
          <w:tcPr>
            <w:tcW w:w="8355" w:type="dxa"/>
            <w:tcBorders>
              <w:top w:val="single" w:sz="4" w:space="0" w:color="auto"/>
              <w:left w:val="single" w:sz="4" w:space="0" w:color="auto"/>
            </w:tcBorders>
            <w:shd w:val="clear" w:color="auto" w:fill="FFFFFF"/>
          </w:tcPr>
          <w:p w14:paraId="40719D9B" w14:textId="77777777" w:rsidR="00764F77" w:rsidRPr="00764F77" w:rsidRDefault="00764F77" w:rsidP="00933C39">
            <w:pPr>
              <w:widowControl w:val="0"/>
              <w:numPr>
                <w:ilvl w:val="0"/>
                <w:numId w:val="7"/>
              </w:numPr>
              <w:spacing w:after="0" w:line="312" w:lineRule="exact"/>
              <w:rPr>
                <w:rFonts w:ascii="Times New Roman" w:hAnsi="Times New Roman" w:cs="Times New Roman"/>
                <w:sz w:val="24"/>
                <w:szCs w:val="24"/>
                <w:lang w:bidi="ru-RU"/>
              </w:rPr>
            </w:pPr>
            <w:r w:rsidRPr="00764F77">
              <w:rPr>
                <w:rFonts w:ascii="Times New Roman" w:hAnsi="Times New Roman" w:cs="Times New Roman"/>
                <w:sz w:val="24"/>
                <w:szCs w:val="24"/>
                <w:lang w:bidi="ru-RU"/>
              </w:rPr>
              <w:t>Визуальные компоненты</w:t>
            </w:r>
          </w:p>
        </w:tc>
        <w:tc>
          <w:tcPr>
            <w:tcW w:w="1862" w:type="dxa"/>
            <w:tcBorders>
              <w:top w:val="single" w:sz="4" w:space="0" w:color="auto"/>
              <w:left w:val="single" w:sz="4" w:space="0" w:color="auto"/>
              <w:right w:val="single" w:sz="4" w:space="0" w:color="auto"/>
            </w:tcBorders>
            <w:shd w:val="clear" w:color="auto" w:fill="FFFFFF"/>
          </w:tcPr>
          <w:p w14:paraId="61B81820"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070BC6BE" w14:textId="77777777" w:rsidTr="00793058">
        <w:trPr>
          <w:trHeight w:hRule="exact" w:val="427"/>
          <w:jc w:val="center"/>
        </w:trPr>
        <w:tc>
          <w:tcPr>
            <w:tcW w:w="8355" w:type="dxa"/>
            <w:tcBorders>
              <w:top w:val="single" w:sz="4" w:space="0" w:color="auto"/>
              <w:left w:val="single" w:sz="4" w:space="0" w:color="auto"/>
            </w:tcBorders>
            <w:shd w:val="clear" w:color="auto" w:fill="FFFFFF"/>
          </w:tcPr>
          <w:p w14:paraId="1DD4C70A"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Способы реализации интерфейсов</w:t>
            </w:r>
          </w:p>
        </w:tc>
        <w:tc>
          <w:tcPr>
            <w:tcW w:w="1862" w:type="dxa"/>
            <w:tcBorders>
              <w:top w:val="single" w:sz="4" w:space="0" w:color="auto"/>
              <w:left w:val="single" w:sz="4" w:space="0" w:color="auto"/>
              <w:right w:val="single" w:sz="4" w:space="0" w:color="auto"/>
            </w:tcBorders>
            <w:shd w:val="clear" w:color="auto" w:fill="FFFFFF"/>
          </w:tcPr>
          <w:p w14:paraId="06E47FE9"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4030B86A" w14:textId="77777777" w:rsidTr="00793058">
        <w:trPr>
          <w:trHeight w:hRule="exact" w:val="691"/>
          <w:jc w:val="center"/>
        </w:trPr>
        <w:tc>
          <w:tcPr>
            <w:tcW w:w="8355" w:type="dxa"/>
            <w:tcBorders>
              <w:top w:val="single" w:sz="4" w:space="0" w:color="auto"/>
              <w:left w:val="single" w:sz="4" w:space="0" w:color="auto"/>
            </w:tcBorders>
            <w:shd w:val="clear" w:color="auto" w:fill="FFFFFF"/>
          </w:tcPr>
          <w:p w14:paraId="69D42A3B" w14:textId="77777777" w:rsidR="00764F77" w:rsidRPr="00764F77" w:rsidRDefault="00764F77" w:rsidP="00933C39">
            <w:pPr>
              <w:widowControl w:val="0"/>
              <w:numPr>
                <w:ilvl w:val="0"/>
                <w:numId w:val="7"/>
              </w:numPr>
              <w:spacing w:after="0" w:line="260" w:lineRule="exact"/>
              <w:jc w:val="both"/>
              <w:rPr>
                <w:rFonts w:ascii="Times New Roman" w:hAnsi="Times New Roman" w:cs="Times New Roman"/>
                <w:sz w:val="24"/>
                <w:szCs w:val="24"/>
                <w:lang w:bidi="ru-RU"/>
              </w:rPr>
            </w:pPr>
            <w:r w:rsidRPr="00764F77">
              <w:rPr>
                <w:rFonts w:ascii="Times New Roman" w:hAnsi="Times New Roman" w:cs="Times New Roman"/>
                <w:sz w:val="24"/>
                <w:szCs w:val="24"/>
                <w:lang w:bidi="ru-RU"/>
              </w:rPr>
              <w:t xml:space="preserve">Понятие коллекции. Класс </w:t>
            </w:r>
            <w:r w:rsidRPr="00764F77">
              <w:rPr>
                <w:rFonts w:ascii="Times New Roman" w:hAnsi="Times New Roman" w:cs="Times New Roman"/>
                <w:sz w:val="24"/>
                <w:szCs w:val="24"/>
                <w:lang w:val="en-US" w:eastAsia="en-US" w:bidi="en-US"/>
              </w:rPr>
              <w:t>List</w:t>
            </w:r>
            <w:r w:rsidRPr="00764F77">
              <w:rPr>
                <w:rFonts w:ascii="Times New Roman" w:hAnsi="Times New Roman" w:cs="Times New Roman"/>
                <w:sz w:val="24"/>
                <w:szCs w:val="24"/>
                <w:lang w:eastAsia="en-US" w:bidi="en-US"/>
              </w:rPr>
              <w:t xml:space="preserve">: </w:t>
            </w:r>
            <w:r w:rsidRPr="00764F77">
              <w:rPr>
                <w:rFonts w:ascii="Times New Roman" w:hAnsi="Times New Roman" w:cs="Times New Roman"/>
                <w:sz w:val="24"/>
                <w:szCs w:val="24"/>
                <w:lang w:bidi="ru-RU"/>
              </w:rPr>
              <w:t xml:space="preserve">возможности, правила работы, встроенные методы. Работа с </w:t>
            </w:r>
            <w:proofErr w:type="spellStart"/>
            <w:r w:rsidRPr="00764F77">
              <w:rPr>
                <w:rFonts w:ascii="Times New Roman" w:hAnsi="Times New Roman" w:cs="Times New Roman"/>
                <w:sz w:val="24"/>
                <w:szCs w:val="24"/>
                <w:lang w:val="en-US" w:eastAsia="en-US" w:bidi="en-US"/>
              </w:rPr>
              <w:t>ArrayList</w:t>
            </w:r>
            <w:proofErr w:type="spellEnd"/>
            <w:r w:rsidRPr="00764F77">
              <w:rPr>
                <w:rFonts w:ascii="Times New Roman" w:hAnsi="Times New Roman" w:cs="Times New Roman"/>
                <w:sz w:val="24"/>
                <w:szCs w:val="24"/>
                <w:lang w:val="en-US" w:eastAsia="en-US" w:bidi="en-US"/>
              </w:rPr>
              <w:t>.</w:t>
            </w:r>
          </w:p>
        </w:tc>
        <w:tc>
          <w:tcPr>
            <w:tcW w:w="1862" w:type="dxa"/>
            <w:tcBorders>
              <w:top w:val="single" w:sz="4" w:space="0" w:color="auto"/>
              <w:left w:val="single" w:sz="4" w:space="0" w:color="auto"/>
              <w:right w:val="single" w:sz="4" w:space="0" w:color="auto"/>
            </w:tcBorders>
            <w:shd w:val="clear" w:color="auto" w:fill="FFFFFF"/>
          </w:tcPr>
          <w:p w14:paraId="0B651704" w14:textId="77777777" w:rsidR="00764F77" w:rsidRPr="00764F77" w:rsidRDefault="00764F77" w:rsidP="00764F77">
            <w:pPr>
              <w:widowControl w:val="0"/>
              <w:spacing w:after="0" w:line="240" w:lineRule="auto"/>
              <w:jc w:val="center"/>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4</w:t>
            </w:r>
          </w:p>
        </w:tc>
      </w:tr>
      <w:tr w:rsidR="00764F77" w:rsidRPr="00764F77" w14:paraId="4F5FB3C2" w14:textId="77777777" w:rsidTr="00793058">
        <w:trPr>
          <w:trHeight w:hRule="exact" w:val="513"/>
          <w:jc w:val="center"/>
        </w:trPr>
        <w:tc>
          <w:tcPr>
            <w:tcW w:w="8355" w:type="dxa"/>
            <w:tcBorders>
              <w:top w:val="single" w:sz="4" w:space="0" w:color="auto"/>
              <w:left w:val="single" w:sz="4" w:space="0" w:color="auto"/>
              <w:bottom w:val="single" w:sz="4" w:space="0" w:color="auto"/>
              <w:right w:val="single" w:sz="4" w:space="0" w:color="auto"/>
            </w:tcBorders>
            <w:shd w:val="clear" w:color="auto" w:fill="FFFFFF"/>
            <w:vAlign w:val="bottom"/>
          </w:tcPr>
          <w:p w14:paraId="281F8AAF" w14:textId="77777777" w:rsidR="00764F77" w:rsidRPr="00764F77" w:rsidRDefault="00764F77" w:rsidP="00764F77">
            <w:pPr>
              <w:widowControl w:val="0"/>
              <w:spacing w:after="0" w:line="260" w:lineRule="exact"/>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 xml:space="preserve">         Консультации</w:t>
            </w:r>
          </w:p>
          <w:p w14:paraId="5D181CAF"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14:paraId="01115FDD" w14:textId="77777777" w:rsidR="00764F77" w:rsidRPr="00764F77" w:rsidRDefault="00764F77" w:rsidP="00764F77">
            <w:pPr>
              <w:widowControl w:val="0"/>
              <w:spacing w:after="0" w:line="240" w:lineRule="auto"/>
              <w:rPr>
                <w:rFonts w:ascii="Times New Roman" w:hAnsi="Times New Roman" w:cs="Times New Roman"/>
                <w:color w:val="000000"/>
                <w:sz w:val="24"/>
                <w:szCs w:val="24"/>
                <w:lang w:bidi="ru-RU"/>
              </w:rPr>
            </w:pPr>
            <w:r w:rsidRPr="00764F77">
              <w:rPr>
                <w:rFonts w:ascii="Times New Roman" w:hAnsi="Times New Roman" w:cs="Times New Roman"/>
                <w:color w:val="000000"/>
                <w:sz w:val="24"/>
                <w:szCs w:val="24"/>
                <w:lang w:bidi="ru-RU"/>
              </w:rPr>
              <w:t xml:space="preserve">              12</w:t>
            </w:r>
          </w:p>
          <w:p w14:paraId="12973F2F" w14:textId="77777777" w:rsidR="00764F77" w:rsidRPr="00764F77" w:rsidRDefault="00764F77" w:rsidP="00764F77">
            <w:pPr>
              <w:widowControl w:val="0"/>
              <w:spacing w:after="0" w:line="260" w:lineRule="exact"/>
              <w:rPr>
                <w:rFonts w:ascii="Times New Roman" w:hAnsi="Times New Roman" w:cs="Times New Roman"/>
                <w:color w:val="000000"/>
                <w:sz w:val="24"/>
                <w:szCs w:val="24"/>
                <w:lang w:bidi="ru-RU"/>
              </w:rPr>
            </w:pPr>
          </w:p>
        </w:tc>
      </w:tr>
      <w:tr w:rsidR="00764F77" w:rsidRPr="00764F77" w14:paraId="1D229AC8" w14:textId="77777777" w:rsidTr="00793058">
        <w:trPr>
          <w:trHeight w:hRule="exact" w:val="367"/>
          <w:jc w:val="center"/>
        </w:trPr>
        <w:tc>
          <w:tcPr>
            <w:tcW w:w="8355" w:type="dxa"/>
            <w:tcBorders>
              <w:top w:val="single" w:sz="4" w:space="0" w:color="auto"/>
              <w:left w:val="single" w:sz="4" w:space="0" w:color="auto"/>
              <w:bottom w:val="single" w:sz="4" w:space="0" w:color="auto"/>
              <w:right w:val="single" w:sz="4" w:space="0" w:color="auto"/>
            </w:tcBorders>
            <w:shd w:val="clear" w:color="auto" w:fill="FFFFFF"/>
          </w:tcPr>
          <w:p w14:paraId="257FFBF9" w14:textId="77777777" w:rsidR="00764F77" w:rsidRPr="00764F77" w:rsidRDefault="00764F77" w:rsidP="00764F77">
            <w:pPr>
              <w:widowControl w:val="0"/>
              <w:shd w:val="clear" w:color="auto" w:fill="FFFFFF"/>
              <w:spacing w:after="60" w:line="260" w:lineRule="exact"/>
              <w:ind w:hanging="360"/>
              <w:jc w:val="center"/>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Промежуточная аттестация проводится в форме экзамена</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14:paraId="39F23D33" w14:textId="77777777" w:rsidR="00764F77" w:rsidRPr="00764F77" w:rsidRDefault="00764F77" w:rsidP="00764F77">
            <w:pPr>
              <w:widowControl w:val="0"/>
              <w:shd w:val="clear" w:color="auto" w:fill="FFFFFF"/>
              <w:spacing w:after="60" w:line="260" w:lineRule="exact"/>
              <w:ind w:hanging="360"/>
              <w:jc w:val="center"/>
              <w:rPr>
                <w:rFonts w:ascii="Times New Roman" w:hAnsi="Times New Roman" w:cs="Times New Roman"/>
                <w:b/>
                <w:bCs/>
                <w:color w:val="000000"/>
                <w:sz w:val="24"/>
                <w:szCs w:val="24"/>
                <w:lang w:bidi="ru-RU"/>
              </w:rPr>
            </w:pPr>
            <w:r w:rsidRPr="00764F77">
              <w:rPr>
                <w:rFonts w:ascii="Times New Roman" w:hAnsi="Times New Roman" w:cs="Times New Roman"/>
                <w:b/>
                <w:bCs/>
                <w:color w:val="000000"/>
                <w:sz w:val="24"/>
                <w:szCs w:val="24"/>
                <w:lang w:bidi="ru-RU"/>
              </w:rPr>
              <w:t xml:space="preserve">  12</w:t>
            </w:r>
          </w:p>
        </w:tc>
      </w:tr>
    </w:tbl>
    <w:p w14:paraId="3AF419EA" w14:textId="67BA216E" w:rsidR="00764F77" w:rsidRDefault="00764F77" w:rsidP="000F4B3F">
      <w:pPr>
        <w:widowControl w:val="0"/>
        <w:spacing w:after="0" w:line="240" w:lineRule="auto"/>
        <w:rPr>
          <w:rFonts w:ascii="Times New Roman" w:hAnsi="Times New Roman" w:cs="Times New Roman"/>
          <w:sz w:val="24"/>
          <w:szCs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1417"/>
        <w:gridCol w:w="2691"/>
      </w:tblGrid>
      <w:tr w:rsidR="00764F77" w:rsidRPr="00764F77" w14:paraId="0A368089" w14:textId="77777777" w:rsidTr="00F45436">
        <w:trPr>
          <w:trHeight w:val="20"/>
        </w:trPr>
        <w:tc>
          <w:tcPr>
            <w:tcW w:w="2959" w:type="pct"/>
          </w:tcPr>
          <w:p w14:paraId="0FF9D0A6"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Наименование разделов и тем</w:t>
            </w:r>
          </w:p>
        </w:tc>
        <w:tc>
          <w:tcPr>
            <w:tcW w:w="704" w:type="pct"/>
          </w:tcPr>
          <w:p w14:paraId="3903770A"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Объем в часах</w:t>
            </w:r>
          </w:p>
          <w:p w14:paraId="54FA8F3A" w14:textId="77777777" w:rsidR="00764F77" w:rsidRPr="00764F77" w:rsidRDefault="00764F77" w:rsidP="00764F77">
            <w:pPr>
              <w:widowControl w:val="0"/>
              <w:spacing w:after="0" w:line="240" w:lineRule="auto"/>
              <w:jc w:val="center"/>
              <w:rPr>
                <w:rFonts w:ascii="Times New Roman" w:eastAsia="Microsoft Sans Serif" w:hAnsi="Times New Roman" w:cs="Times New Roman"/>
                <w:b/>
                <w:color w:val="000000"/>
                <w:sz w:val="24"/>
                <w:szCs w:val="24"/>
                <w:lang w:bidi="ru-RU"/>
              </w:rPr>
            </w:pPr>
          </w:p>
        </w:tc>
        <w:tc>
          <w:tcPr>
            <w:tcW w:w="1337" w:type="pct"/>
            <w:vAlign w:val="center"/>
          </w:tcPr>
          <w:p w14:paraId="2B5580AF" w14:textId="77777777" w:rsidR="00764F77" w:rsidRPr="00764F77" w:rsidRDefault="00764F77" w:rsidP="00764F77">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Коды компетенций, формированию которых способствует элемент программы</w:t>
            </w:r>
          </w:p>
        </w:tc>
      </w:tr>
      <w:tr w:rsidR="00764F77" w:rsidRPr="00764F77" w14:paraId="3D8669B7" w14:textId="77777777" w:rsidTr="00F45436">
        <w:trPr>
          <w:trHeight w:val="20"/>
        </w:trPr>
        <w:tc>
          <w:tcPr>
            <w:tcW w:w="2959" w:type="pct"/>
          </w:tcPr>
          <w:p w14:paraId="67EDBBC5"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w:t>
            </w:r>
          </w:p>
        </w:tc>
        <w:tc>
          <w:tcPr>
            <w:tcW w:w="704" w:type="pct"/>
          </w:tcPr>
          <w:p w14:paraId="65A7F992" w14:textId="77777777" w:rsidR="00764F77" w:rsidRPr="00764F77" w:rsidRDefault="00764F77"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w:t>
            </w:r>
          </w:p>
        </w:tc>
        <w:tc>
          <w:tcPr>
            <w:tcW w:w="1337" w:type="pct"/>
          </w:tcPr>
          <w:p w14:paraId="781E4D3F" w14:textId="77777777" w:rsidR="00764F77" w:rsidRPr="00764F77" w:rsidRDefault="00764F77" w:rsidP="00764F77">
            <w:pPr>
              <w:widowControl w:val="0"/>
              <w:spacing w:after="0" w:line="240" w:lineRule="auto"/>
              <w:contextualSpacing/>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color w:val="000000"/>
                <w:sz w:val="24"/>
                <w:szCs w:val="24"/>
                <w:lang w:bidi="ru-RU"/>
              </w:rPr>
              <w:t>4</w:t>
            </w:r>
          </w:p>
        </w:tc>
      </w:tr>
      <w:tr w:rsidR="00F45436" w:rsidRPr="00764F77" w14:paraId="094ECF29" w14:textId="77777777" w:rsidTr="00F45436">
        <w:trPr>
          <w:trHeight w:val="20"/>
        </w:trPr>
        <w:tc>
          <w:tcPr>
            <w:tcW w:w="2959" w:type="pct"/>
          </w:tcPr>
          <w:p w14:paraId="585885ED" w14:textId="64F595CB"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1.</w:t>
            </w:r>
          </w:p>
        </w:tc>
        <w:tc>
          <w:tcPr>
            <w:tcW w:w="704" w:type="pct"/>
          </w:tcPr>
          <w:p w14:paraId="5716B1C8" w14:textId="3C808648"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48</w:t>
            </w:r>
          </w:p>
        </w:tc>
        <w:tc>
          <w:tcPr>
            <w:tcW w:w="1337" w:type="pct"/>
            <w:vMerge w:val="restart"/>
          </w:tcPr>
          <w:p w14:paraId="1CC49FCB"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3E32E286"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w:t>
            </w:r>
            <w:proofErr w:type="gramStart"/>
            <w:r w:rsidRPr="00764F77">
              <w:rPr>
                <w:rFonts w:ascii="Times New Roman" w:eastAsia="Microsoft Sans Serif" w:hAnsi="Times New Roman" w:cs="Times New Roman"/>
                <w:color w:val="000000"/>
                <w:sz w:val="24"/>
                <w:szCs w:val="24"/>
                <w:lang w:bidi="ru-RU"/>
              </w:rPr>
              <w:t xml:space="preserve">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w:t>
            </w:r>
            <w:proofErr w:type="gramEnd"/>
            <w:r w:rsidRPr="00764F77">
              <w:rPr>
                <w:rFonts w:ascii="Times New Roman" w:eastAsia="Microsoft Sans Serif" w:hAnsi="Times New Roman" w:cs="Times New Roman"/>
                <w:color w:val="000000"/>
                <w:sz w:val="24"/>
                <w:szCs w:val="24"/>
                <w:lang w:bidi="ru-RU"/>
              </w:rPr>
              <w:t xml:space="preserve"> 1.1- ПК 1.5</w:t>
            </w:r>
          </w:p>
          <w:p w14:paraId="1CAF39F3" w14:textId="4128F5DD" w:rsidR="00F45436" w:rsidRPr="00764F77" w:rsidRDefault="00F45436" w:rsidP="00764F77">
            <w:pPr>
              <w:widowControl w:val="0"/>
              <w:spacing w:after="0" w:line="240" w:lineRule="auto"/>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48079C2F" w14:textId="77777777" w:rsidTr="00F45436">
        <w:trPr>
          <w:trHeight w:val="20"/>
        </w:trPr>
        <w:tc>
          <w:tcPr>
            <w:tcW w:w="2959" w:type="pct"/>
          </w:tcPr>
          <w:p w14:paraId="4FF2463E" w14:textId="31B6E035"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1.1.</w:t>
            </w:r>
            <w:r w:rsidRPr="00F45436">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Языки программирования</w:t>
            </w:r>
          </w:p>
        </w:tc>
        <w:tc>
          <w:tcPr>
            <w:tcW w:w="704" w:type="pct"/>
          </w:tcPr>
          <w:p w14:paraId="1C7DA34C" w14:textId="0989913D"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44 (16+24+4)</w:t>
            </w:r>
          </w:p>
        </w:tc>
        <w:tc>
          <w:tcPr>
            <w:tcW w:w="1337" w:type="pct"/>
            <w:vMerge/>
          </w:tcPr>
          <w:p w14:paraId="1AEE6E3B" w14:textId="70AFA11C" w:rsidR="00F45436" w:rsidRPr="00764F77" w:rsidRDefault="00F45436" w:rsidP="00764F77">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5EDFB27A" w14:textId="77777777" w:rsidTr="00F45436">
        <w:trPr>
          <w:trHeight w:val="20"/>
        </w:trPr>
        <w:tc>
          <w:tcPr>
            <w:tcW w:w="2959" w:type="pct"/>
          </w:tcPr>
          <w:p w14:paraId="5F02DD69" w14:textId="3533E2B3"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1.</w:t>
            </w:r>
            <w:proofErr w:type="gramStart"/>
            <w:r w:rsidRPr="00764F77">
              <w:rPr>
                <w:rFonts w:ascii="Times New Roman" w:eastAsia="Microsoft Sans Serif" w:hAnsi="Times New Roman" w:cs="Times New Roman"/>
                <w:color w:val="000000"/>
                <w:sz w:val="24"/>
                <w:szCs w:val="24"/>
                <w:lang w:bidi="ru-RU"/>
              </w:rPr>
              <w:t>2.Типы</w:t>
            </w:r>
            <w:proofErr w:type="gramEnd"/>
            <w:r w:rsidRPr="00764F77">
              <w:rPr>
                <w:rFonts w:ascii="Times New Roman" w:eastAsia="Microsoft Sans Serif" w:hAnsi="Times New Roman" w:cs="Times New Roman"/>
                <w:color w:val="000000"/>
                <w:sz w:val="24"/>
                <w:szCs w:val="24"/>
                <w:lang w:bidi="ru-RU"/>
              </w:rPr>
              <w:t xml:space="preserve"> данных</w:t>
            </w:r>
          </w:p>
        </w:tc>
        <w:tc>
          <w:tcPr>
            <w:tcW w:w="704" w:type="pct"/>
          </w:tcPr>
          <w:p w14:paraId="0BF4F517" w14:textId="0BC6EB8D"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w:t>
            </w:r>
          </w:p>
        </w:tc>
        <w:tc>
          <w:tcPr>
            <w:tcW w:w="1337" w:type="pct"/>
            <w:vMerge/>
          </w:tcPr>
          <w:p w14:paraId="4F6B3511"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7DD8A4F8" w14:textId="77777777" w:rsidTr="00F45436">
        <w:trPr>
          <w:trHeight w:val="20"/>
        </w:trPr>
        <w:tc>
          <w:tcPr>
            <w:tcW w:w="2959" w:type="pct"/>
          </w:tcPr>
          <w:p w14:paraId="64A5504B" w14:textId="0A2C862A" w:rsidR="00F45436" w:rsidRPr="00F45436"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Раздел 2.</w:t>
            </w:r>
          </w:p>
        </w:tc>
        <w:tc>
          <w:tcPr>
            <w:tcW w:w="704" w:type="pct"/>
          </w:tcPr>
          <w:p w14:paraId="35063BC4" w14:textId="6923B6C6"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87</w:t>
            </w:r>
          </w:p>
        </w:tc>
        <w:tc>
          <w:tcPr>
            <w:tcW w:w="1337" w:type="pct"/>
            <w:vMerge w:val="restart"/>
          </w:tcPr>
          <w:p w14:paraId="2D53F918" w14:textId="77777777"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0987CC23" w14:textId="77777777" w:rsidR="00F45436"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w:t>
            </w:r>
            <w:proofErr w:type="gramStart"/>
            <w:r w:rsidRPr="00764F77">
              <w:rPr>
                <w:rFonts w:ascii="Times New Roman" w:eastAsia="Microsoft Sans Serif" w:hAnsi="Times New Roman" w:cs="Times New Roman"/>
                <w:color w:val="000000"/>
                <w:sz w:val="24"/>
                <w:szCs w:val="24"/>
                <w:lang w:bidi="ru-RU"/>
              </w:rPr>
              <w:t xml:space="preserve">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w:t>
            </w:r>
            <w:proofErr w:type="gramEnd"/>
            <w:r w:rsidRPr="00764F77">
              <w:rPr>
                <w:rFonts w:ascii="Times New Roman" w:eastAsia="Microsoft Sans Serif" w:hAnsi="Times New Roman" w:cs="Times New Roman"/>
                <w:color w:val="000000"/>
                <w:sz w:val="24"/>
                <w:szCs w:val="24"/>
                <w:lang w:bidi="ru-RU"/>
              </w:rPr>
              <w:t xml:space="preserve"> 1.1- ПК 1.5</w:t>
            </w:r>
            <w:r>
              <w:rPr>
                <w:rFonts w:ascii="Times New Roman" w:eastAsia="Microsoft Sans Serif" w:hAnsi="Times New Roman" w:cs="Times New Roman"/>
                <w:color w:val="000000"/>
                <w:sz w:val="24"/>
                <w:szCs w:val="24"/>
                <w:lang w:bidi="ru-RU"/>
              </w:rPr>
              <w:t xml:space="preserve"> </w:t>
            </w:r>
          </w:p>
          <w:p w14:paraId="4B2FA4F8" w14:textId="39AF19F4" w:rsidR="00F45436" w:rsidRPr="00764F77" w:rsidRDefault="00F45436" w:rsidP="00764F77">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31D9E7D1" w14:textId="77777777" w:rsidTr="00F45436">
        <w:trPr>
          <w:trHeight w:val="276"/>
        </w:trPr>
        <w:tc>
          <w:tcPr>
            <w:tcW w:w="2959" w:type="pct"/>
          </w:tcPr>
          <w:p w14:paraId="7984A5D1" w14:textId="2D30AF58"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2.1. Операторы языка программирования</w:t>
            </w:r>
          </w:p>
        </w:tc>
        <w:tc>
          <w:tcPr>
            <w:tcW w:w="704" w:type="pct"/>
          </w:tcPr>
          <w:p w14:paraId="7ECA0C1E" w14:textId="3FC38B20" w:rsidR="00F45436" w:rsidRPr="00764F77" w:rsidRDefault="00F45436" w:rsidP="0076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Cs/>
                <w:color w:val="000000"/>
                <w:sz w:val="24"/>
                <w:szCs w:val="24"/>
                <w:lang w:bidi="ru-RU"/>
              </w:rPr>
            </w:pPr>
            <w:r w:rsidRPr="00764F77">
              <w:rPr>
                <w:rFonts w:ascii="Times New Roman" w:eastAsia="Microsoft Sans Serif" w:hAnsi="Times New Roman" w:cs="Times New Roman"/>
                <w:b/>
                <w:bCs/>
                <w:color w:val="000000"/>
                <w:sz w:val="24"/>
                <w:szCs w:val="24"/>
                <w:lang w:bidi="ru-RU"/>
              </w:rPr>
              <w:t>87 (38+45+4)</w:t>
            </w:r>
          </w:p>
        </w:tc>
        <w:tc>
          <w:tcPr>
            <w:tcW w:w="1337" w:type="pct"/>
            <w:vMerge/>
            <w:vAlign w:val="center"/>
          </w:tcPr>
          <w:p w14:paraId="283FC79F" w14:textId="2212264C" w:rsidR="00F45436" w:rsidRPr="00764F77" w:rsidRDefault="00F45436" w:rsidP="00764F77">
            <w:pPr>
              <w:widowControl w:val="0"/>
              <w:spacing w:after="0" w:line="240" w:lineRule="auto"/>
              <w:rPr>
                <w:rFonts w:ascii="Times New Roman" w:eastAsia="Microsoft Sans Serif" w:hAnsi="Times New Roman" w:cs="Times New Roman"/>
                <w:bCs/>
                <w:color w:val="000000"/>
                <w:sz w:val="24"/>
                <w:szCs w:val="24"/>
                <w:lang w:bidi="ru-RU"/>
              </w:rPr>
            </w:pPr>
          </w:p>
        </w:tc>
      </w:tr>
      <w:tr w:rsidR="00F45436" w:rsidRPr="00764F77" w14:paraId="53CD14B4" w14:textId="77777777" w:rsidTr="00F45436">
        <w:trPr>
          <w:trHeight w:val="276"/>
        </w:trPr>
        <w:tc>
          <w:tcPr>
            <w:tcW w:w="2959" w:type="pct"/>
          </w:tcPr>
          <w:p w14:paraId="2E30F5D6" w14:textId="32FE23FA"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3.</w:t>
            </w:r>
          </w:p>
        </w:tc>
        <w:tc>
          <w:tcPr>
            <w:tcW w:w="704" w:type="pct"/>
          </w:tcPr>
          <w:p w14:paraId="2753E5D7" w14:textId="5AB6ED95"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35</w:t>
            </w:r>
          </w:p>
        </w:tc>
        <w:tc>
          <w:tcPr>
            <w:tcW w:w="1337" w:type="pct"/>
            <w:vAlign w:val="center"/>
          </w:tcPr>
          <w:p w14:paraId="58A52D70"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2287A3D9" w14:textId="77777777" w:rsidTr="00F45436">
        <w:trPr>
          <w:trHeight w:val="276"/>
        </w:trPr>
        <w:tc>
          <w:tcPr>
            <w:tcW w:w="2959" w:type="pct"/>
          </w:tcPr>
          <w:p w14:paraId="72D1CA42" w14:textId="49234C9C"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3.1. Процедуры и функции</w:t>
            </w:r>
          </w:p>
        </w:tc>
        <w:tc>
          <w:tcPr>
            <w:tcW w:w="704" w:type="pct"/>
          </w:tcPr>
          <w:p w14:paraId="75493504" w14:textId="6A3EE32C"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19 (6+9+4)</w:t>
            </w:r>
          </w:p>
        </w:tc>
        <w:tc>
          <w:tcPr>
            <w:tcW w:w="1337" w:type="pct"/>
            <w:vMerge w:val="restart"/>
            <w:vAlign w:val="center"/>
          </w:tcPr>
          <w:p w14:paraId="2431179D" w14:textId="220F059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2D510763" w14:textId="491EAECB"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w:t>
            </w:r>
            <w:proofErr w:type="gramStart"/>
            <w:r w:rsidRPr="00764F77">
              <w:rPr>
                <w:rFonts w:ascii="Times New Roman" w:eastAsia="Microsoft Sans Serif" w:hAnsi="Times New Roman" w:cs="Times New Roman"/>
                <w:color w:val="000000"/>
                <w:sz w:val="24"/>
                <w:szCs w:val="24"/>
                <w:lang w:bidi="ru-RU"/>
              </w:rPr>
              <w:t xml:space="preserve">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w:t>
            </w:r>
            <w:proofErr w:type="gramEnd"/>
            <w:r w:rsidRPr="00764F77">
              <w:rPr>
                <w:rFonts w:ascii="Times New Roman" w:eastAsia="Microsoft Sans Serif" w:hAnsi="Times New Roman" w:cs="Times New Roman"/>
                <w:color w:val="000000"/>
                <w:sz w:val="24"/>
                <w:szCs w:val="24"/>
                <w:lang w:bidi="ru-RU"/>
              </w:rPr>
              <w:t xml:space="preserve"> 1.1- ПК 1.5</w:t>
            </w:r>
          </w:p>
          <w:p w14:paraId="1483E227" w14:textId="39248E65"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35702669" w14:textId="77777777" w:rsidTr="00F45436">
        <w:trPr>
          <w:trHeight w:val="276"/>
        </w:trPr>
        <w:tc>
          <w:tcPr>
            <w:tcW w:w="2959" w:type="pct"/>
          </w:tcPr>
          <w:p w14:paraId="4249B7C7" w14:textId="4E8F05C6"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3.2. Структуризация в программировании</w:t>
            </w:r>
          </w:p>
        </w:tc>
        <w:tc>
          <w:tcPr>
            <w:tcW w:w="704" w:type="pct"/>
          </w:tcPr>
          <w:p w14:paraId="211C2064" w14:textId="5FDD6D19"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4</w:t>
            </w:r>
          </w:p>
        </w:tc>
        <w:tc>
          <w:tcPr>
            <w:tcW w:w="1337" w:type="pct"/>
            <w:vMerge/>
            <w:vAlign w:val="center"/>
          </w:tcPr>
          <w:p w14:paraId="4F1360AA"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B370221" w14:textId="77777777" w:rsidTr="00F45436">
        <w:trPr>
          <w:trHeight w:val="276"/>
        </w:trPr>
        <w:tc>
          <w:tcPr>
            <w:tcW w:w="2959" w:type="pct"/>
          </w:tcPr>
          <w:p w14:paraId="5C4C1CA4" w14:textId="534FA856"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3.3. Модульное программирование</w:t>
            </w:r>
          </w:p>
        </w:tc>
        <w:tc>
          <w:tcPr>
            <w:tcW w:w="704" w:type="pct"/>
          </w:tcPr>
          <w:p w14:paraId="6EF3973E" w14:textId="31F9C156"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 (4+8)</w:t>
            </w:r>
          </w:p>
        </w:tc>
        <w:tc>
          <w:tcPr>
            <w:tcW w:w="1337" w:type="pct"/>
            <w:vMerge/>
            <w:vAlign w:val="center"/>
          </w:tcPr>
          <w:p w14:paraId="11FE134C"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45AF0CF9" w14:textId="77777777" w:rsidTr="00F45436">
        <w:trPr>
          <w:trHeight w:val="276"/>
        </w:trPr>
        <w:tc>
          <w:tcPr>
            <w:tcW w:w="2959" w:type="pct"/>
          </w:tcPr>
          <w:p w14:paraId="453F9764" w14:textId="15AF8658"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4</w:t>
            </w:r>
          </w:p>
        </w:tc>
        <w:tc>
          <w:tcPr>
            <w:tcW w:w="704" w:type="pct"/>
          </w:tcPr>
          <w:p w14:paraId="339FC420" w14:textId="09C1A54E"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vMerge w:val="restart"/>
            <w:vAlign w:val="center"/>
          </w:tcPr>
          <w:p w14:paraId="7C3C2FE2"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4ОК 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9</w:t>
            </w:r>
          </w:p>
          <w:p w14:paraId="2C05FAF9" w14:textId="77777777" w:rsidR="00F45436" w:rsidRPr="00764F77" w:rsidRDefault="00F45436" w:rsidP="00F45436">
            <w:pPr>
              <w:widowControl w:val="0"/>
              <w:spacing w:after="0" w:line="240" w:lineRule="auto"/>
              <w:rPr>
                <w:rFonts w:ascii="Times New Roman" w:eastAsia="Microsoft Sans Serif" w:hAnsi="Times New Roman" w:cs="Times New Roman"/>
                <w:bCs/>
                <w:color w:val="000000"/>
                <w:sz w:val="24"/>
                <w:szCs w:val="24"/>
                <w:lang w:bidi="ru-RU"/>
              </w:rPr>
            </w:pPr>
            <w:r w:rsidRPr="00764F77">
              <w:rPr>
                <w:rFonts w:ascii="Times New Roman" w:eastAsia="Microsoft Sans Serif" w:hAnsi="Times New Roman" w:cs="Times New Roman"/>
                <w:color w:val="000000"/>
                <w:sz w:val="24"/>
                <w:szCs w:val="24"/>
                <w:lang w:bidi="ru-RU"/>
              </w:rPr>
              <w:t xml:space="preserve">ОК </w:t>
            </w:r>
            <w:proofErr w:type="gramStart"/>
            <w:r w:rsidRPr="00764F77">
              <w:rPr>
                <w:rFonts w:ascii="Times New Roman" w:eastAsia="Microsoft Sans Serif" w:hAnsi="Times New Roman" w:cs="Times New Roman"/>
                <w:color w:val="000000"/>
                <w:sz w:val="24"/>
                <w:szCs w:val="24"/>
                <w:lang w:bidi="ru-RU"/>
              </w:rPr>
              <w:t xml:space="preserve">10 </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w:t>
            </w:r>
            <w:proofErr w:type="gramEnd"/>
            <w:r w:rsidRPr="00764F77">
              <w:rPr>
                <w:rFonts w:ascii="Times New Roman" w:eastAsia="Microsoft Sans Serif" w:hAnsi="Times New Roman" w:cs="Times New Roman"/>
                <w:color w:val="000000"/>
                <w:sz w:val="24"/>
                <w:szCs w:val="24"/>
                <w:lang w:bidi="ru-RU"/>
              </w:rPr>
              <w:t xml:space="preserve"> 1.1- ПК 1.5</w:t>
            </w:r>
          </w:p>
          <w:p w14:paraId="1333CF94" w14:textId="6A52F502"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2.4, 2.5</w:t>
            </w:r>
          </w:p>
        </w:tc>
      </w:tr>
      <w:tr w:rsidR="00F45436" w:rsidRPr="00764F77" w14:paraId="10F02A41" w14:textId="77777777" w:rsidTr="00F45436">
        <w:trPr>
          <w:trHeight w:val="276"/>
        </w:trPr>
        <w:tc>
          <w:tcPr>
            <w:tcW w:w="2959" w:type="pct"/>
          </w:tcPr>
          <w:p w14:paraId="6C9FDB8D" w14:textId="08C9971D"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4.1. Указатели.</w:t>
            </w:r>
          </w:p>
        </w:tc>
        <w:tc>
          <w:tcPr>
            <w:tcW w:w="704" w:type="pct"/>
          </w:tcPr>
          <w:p w14:paraId="4BB695C0" w14:textId="38B6F300"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proofErr w:type="gramStart"/>
            <w:r w:rsidRPr="00764F77">
              <w:rPr>
                <w:rFonts w:ascii="Times New Roman" w:eastAsia="Microsoft Sans Serif" w:hAnsi="Times New Roman" w:cs="Times New Roman"/>
                <w:b/>
                <w:bCs/>
                <w:color w:val="000000"/>
                <w:sz w:val="24"/>
                <w:szCs w:val="24"/>
                <w:lang w:bidi="ru-RU"/>
              </w:rPr>
              <w:t>12  (</w:t>
            </w:r>
            <w:proofErr w:type="gramEnd"/>
            <w:r w:rsidRPr="00764F77">
              <w:rPr>
                <w:rFonts w:ascii="Times New Roman" w:eastAsia="Microsoft Sans Serif" w:hAnsi="Times New Roman" w:cs="Times New Roman"/>
                <w:b/>
                <w:bCs/>
                <w:color w:val="000000"/>
                <w:sz w:val="24"/>
                <w:szCs w:val="24"/>
                <w:lang w:bidi="ru-RU"/>
              </w:rPr>
              <w:t>8+4)</w:t>
            </w:r>
          </w:p>
        </w:tc>
        <w:tc>
          <w:tcPr>
            <w:tcW w:w="1337" w:type="pct"/>
            <w:vMerge/>
            <w:vAlign w:val="center"/>
          </w:tcPr>
          <w:p w14:paraId="369BC563"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4F0CD49D" w14:textId="77777777" w:rsidTr="00F45436">
        <w:trPr>
          <w:trHeight w:val="276"/>
        </w:trPr>
        <w:tc>
          <w:tcPr>
            <w:tcW w:w="2959" w:type="pct"/>
          </w:tcPr>
          <w:p w14:paraId="1895C38F" w14:textId="1259F7B4"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Раздел 5</w:t>
            </w:r>
          </w:p>
        </w:tc>
        <w:tc>
          <w:tcPr>
            <w:tcW w:w="704" w:type="pct"/>
          </w:tcPr>
          <w:p w14:paraId="447BFA60" w14:textId="20806DB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122</w:t>
            </w:r>
          </w:p>
        </w:tc>
        <w:tc>
          <w:tcPr>
            <w:tcW w:w="1337" w:type="pct"/>
            <w:vMerge w:val="restart"/>
            <w:vAlign w:val="center"/>
          </w:tcPr>
          <w:p w14:paraId="63B0D0DF"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1</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2</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4</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ОК 5</w:t>
            </w:r>
          </w:p>
          <w:p w14:paraId="1149EDA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ОК 9</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 xml:space="preserve">ОК 10 </w:t>
            </w:r>
          </w:p>
          <w:p w14:paraId="5C2EF60F"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ПК 1.1- ПК 1.5</w:t>
            </w:r>
            <w:r>
              <w:rPr>
                <w:rFonts w:ascii="Times New Roman" w:eastAsia="Microsoft Sans Serif" w:hAnsi="Times New Roman" w:cs="Times New Roman"/>
                <w:color w:val="000000"/>
                <w:sz w:val="24"/>
                <w:szCs w:val="24"/>
                <w:lang w:bidi="ru-RU"/>
              </w:rPr>
              <w:t xml:space="preserve"> </w:t>
            </w:r>
            <w:r w:rsidRPr="00764F77">
              <w:rPr>
                <w:rFonts w:ascii="Times New Roman" w:eastAsia="Microsoft Sans Serif" w:hAnsi="Times New Roman" w:cs="Times New Roman"/>
                <w:color w:val="000000"/>
                <w:sz w:val="24"/>
                <w:szCs w:val="24"/>
                <w:lang w:bidi="ru-RU"/>
              </w:rPr>
              <w:t>ПК 2.4, 2.5</w:t>
            </w:r>
          </w:p>
          <w:p w14:paraId="6340FBE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72F5F61" w14:textId="77777777" w:rsidTr="00F45436">
        <w:trPr>
          <w:trHeight w:val="276"/>
        </w:trPr>
        <w:tc>
          <w:tcPr>
            <w:tcW w:w="2959" w:type="pct"/>
          </w:tcPr>
          <w:p w14:paraId="75134592" w14:textId="7777777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 xml:space="preserve">Тема 5.1. Основные принципы объектно-ориентированного </w:t>
            </w:r>
          </w:p>
          <w:p w14:paraId="4CFB72A7" w14:textId="7F60E99F"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программирования (ООП)</w:t>
            </w:r>
          </w:p>
        </w:tc>
        <w:tc>
          <w:tcPr>
            <w:tcW w:w="704" w:type="pct"/>
          </w:tcPr>
          <w:p w14:paraId="656A4A35" w14:textId="43EF7511"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vMerge/>
            <w:vAlign w:val="center"/>
          </w:tcPr>
          <w:p w14:paraId="39ADAF6B"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194EF2D3" w14:textId="77777777" w:rsidTr="00F45436">
        <w:trPr>
          <w:trHeight w:val="276"/>
        </w:trPr>
        <w:tc>
          <w:tcPr>
            <w:tcW w:w="2959" w:type="pct"/>
          </w:tcPr>
          <w:p w14:paraId="5D82025D" w14:textId="07847F7B"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5.2. Интегрированная среда разработчика.</w:t>
            </w:r>
          </w:p>
        </w:tc>
        <w:tc>
          <w:tcPr>
            <w:tcW w:w="704" w:type="pct"/>
          </w:tcPr>
          <w:p w14:paraId="5FA195E8" w14:textId="011B35A7"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 xml:space="preserve"> 18 (14+4)</w:t>
            </w:r>
          </w:p>
        </w:tc>
        <w:tc>
          <w:tcPr>
            <w:tcW w:w="1337" w:type="pct"/>
            <w:vMerge/>
            <w:vAlign w:val="center"/>
          </w:tcPr>
          <w:p w14:paraId="5500C33E"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7FEC05C5" w14:textId="77777777" w:rsidTr="00F45436">
        <w:trPr>
          <w:trHeight w:val="276"/>
        </w:trPr>
        <w:tc>
          <w:tcPr>
            <w:tcW w:w="2959" w:type="pct"/>
          </w:tcPr>
          <w:p w14:paraId="37B65AF0" w14:textId="3431D8B7"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lastRenderedPageBreak/>
              <w:t>Тема 5.3. Визуальное событийно-управляемое программирование</w:t>
            </w:r>
          </w:p>
        </w:tc>
        <w:tc>
          <w:tcPr>
            <w:tcW w:w="704" w:type="pct"/>
          </w:tcPr>
          <w:p w14:paraId="69CB7C95" w14:textId="7753C104"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24 (8+12+4)</w:t>
            </w:r>
          </w:p>
        </w:tc>
        <w:tc>
          <w:tcPr>
            <w:tcW w:w="1337" w:type="pct"/>
            <w:vMerge/>
            <w:vAlign w:val="center"/>
          </w:tcPr>
          <w:p w14:paraId="3E774056"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4315D7D" w14:textId="77777777" w:rsidTr="00F45436">
        <w:trPr>
          <w:trHeight w:val="276"/>
        </w:trPr>
        <w:tc>
          <w:tcPr>
            <w:tcW w:w="2959" w:type="pct"/>
          </w:tcPr>
          <w:p w14:paraId="0A1B0EC3" w14:textId="70F3C3B5"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5.4. Разработка оконного приложения</w:t>
            </w:r>
          </w:p>
        </w:tc>
        <w:tc>
          <w:tcPr>
            <w:tcW w:w="704" w:type="pct"/>
          </w:tcPr>
          <w:p w14:paraId="4B1207C9" w14:textId="52A7F54F"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18 (6+12)</w:t>
            </w:r>
          </w:p>
        </w:tc>
        <w:tc>
          <w:tcPr>
            <w:tcW w:w="1337" w:type="pct"/>
            <w:vMerge/>
            <w:vAlign w:val="center"/>
          </w:tcPr>
          <w:p w14:paraId="0DC185A9"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362BCE39" w14:textId="77777777" w:rsidTr="00F45436">
        <w:trPr>
          <w:trHeight w:val="276"/>
        </w:trPr>
        <w:tc>
          <w:tcPr>
            <w:tcW w:w="2959" w:type="pct"/>
          </w:tcPr>
          <w:p w14:paraId="726B4DCD" w14:textId="180BD099"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5.5. Этапы разработки приложений</w:t>
            </w:r>
          </w:p>
        </w:tc>
        <w:tc>
          <w:tcPr>
            <w:tcW w:w="704" w:type="pct"/>
          </w:tcPr>
          <w:p w14:paraId="19949940" w14:textId="184E34A8"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18 (8+6+4)</w:t>
            </w:r>
          </w:p>
        </w:tc>
        <w:tc>
          <w:tcPr>
            <w:tcW w:w="1337" w:type="pct"/>
            <w:vMerge/>
            <w:vAlign w:val="center"/>
          </w:tcPr>
          <w:p w14:paraId="74C7F5C0"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5B9AC0C9" w14:textId="77777777" w:rsidTr="00F45436">
        <w:trPr>
          <w:trHeight w:val="276"/>
        </w:trPr>
        <w:tc>
          <w:tcPr>
            <w:tcW w:w="2959" w:type="pct"/>
          </w:tcPr>
          <w:p w14:paraId="213E5D28" w14:textId="28C8377A" w:rsidR="00F45436" w:rsidRPr="00F45436"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Microsoft Sans Serif" w:hAnsi="Times New Roman" w:cs="Times New Roman"/>
                <w:color w:val="000000"/>
                <w:sz w:val="24"/>
                <w:szCs w:val="24"/>
                <w:lang w:bidi="ru-RU"/>
              </w:rPr>
            </w:pPr>
            <w:r w:rsidRPr="00764F77">
              <w:rPr>
                <w:rFonts w:ascii="Times New Roman" w:eastAsia="Microsoft Sans Serif" w:hAnsi="Times New Roman" w:cs="Times New Roman"/>
                <w:color w:val="000000"/>
                <w:sz w:val="24"/>
                <w:szCs w:val="24"/>
                <w:lang w:bidi="ru-RU"/>
              </w:rPr>
              <w:t>Тема 5.6. Иерархия классов.</w:t>
            </w:r>
          </w:p>
        </w:tc>
        <w:tc>
          <w:tcPr>
            <w:tcW w:w="704" w:type="pct"/>
          </w:tcPr>
          <w:p w14:paraId="708887E4" w14:textId="24050A21" w:rsidR="00F45436" w:rsidRPr="00764F77" w:rsidRDefault="00F45436" w:rsidP="00F454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32 (8+12+12)</w:t>
            </w:r>
          </w:p>
        </w:tc>
        <w:tc>
          <w:tcPr>
            <w:tcW w:w="1337" w:type="pct"/>
            <w:vMerge/>
            <w:vAlign w:val="center"/>
          </w:tcPr>
          <w:p w14:paraId="40D23728" w14:textId="77777777" w:rsidR="00F45436" w:rsidRPr="00764F77" w:rsidRDefault="00F45436" w:rsidP="00F45436">
            <w:pPr>
              <w:widowControl w:val="0"/>
              <w:spacing w:after="0" w:line="240" w:lineRule="auto"/>
              <w:rPr>
                <w:rFonts w:ascii="Times New Roman" w:eastAsia="Microsoft Sans Serif" w:hAnsi="Times New Roman" w:cs="Times New Roman"/>
                <w:color w:val="000000"/>
                <w:sz w:val="24"/>
                <w:szCs w:val="24"/>
                <w:lang w:bidi="ru-RU"/>
              </w:rPr>
            </w:pPr>
          </w:p>
        </w:tc>
      </w:tr>
      <w:tr w:rsidR="00F45436" w:rsidRPr="00764F77" w14:paraId="11CE26F7" w14:textId="77777777" w:rsidTr="00F45436">
        <w:trPr>
          <w:trHeight w:val="20"/>
        </w:trPr>
        <w:tc>
          <w:tcPr>
            <w:tcW w:w="2959" w:type="pct"/>
          </w:tcPr>
          <w:p w14:paraId="1A4B88E9"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 xml:space="preserve">Консультации </w:t>
            </w:r>
          </w:p>
        </w:tc>
        <w:tc>
          <w:tcPr>
            <w:tcW w:w="704" w:type="pct"/>
          </w:tcPr>
          <w:p w14:paraId="5ED00020" w14:textId="2D18F9FE" w:rsidR="00F45436" w:rsidRPr="00764F77" w:rsidRDefault="00F45436" w:rsidP="00F45436">
            <w:pPr>
              <w:widowControl w:val="0"/>
              <w:spacing w:after="0" w:line="240" w:lineRule="auto"/>
              <w:jc w:val="center"/>
              <w:rPr>
                <w:rFonts w:ascii="Times New Roman" w:eastAsia="Microsoft Sans Serif" w:hAnsi="Times New Roman" w:cs="Times New Roman"/>
                <w:b/>
                <w:color w:val="000000"/>
                <w:sz w:val="24"/>
                <w:szCs w:val="24"/>
                <w:lang w:bidi="ru-RU"/>
              </w:rPr>
            </w:pPr>
            <w:r w:rsidRPr="00764F77">
              <w:rPr>
                <w:rFonts w:ascii="Times New Roman" w:eastAsia="Microsoft Sans Serif" w:hAnsi="Times New Roman" w:cs="Times New Roman"/>
                <w:b/>
                <w:color w:val="000000"/>
                <w:sz w:val="24"/>
                <w:szCs w:val="24"/>
                <w:lang w:bidi="ru-RU"/>
              </w:rPr>
              <w:t>12</w:t>
            </w:r>
          </w:p>
        </w:tc>
        <w:tc>
          <w:tcPr>
            <w:tcW w:w="1337" w:type="pct"/>
          </w:tcPr>
          <w:p w14:paraId="6CA1AF47"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6208151E" w14:textId="77777777" w:rsidTr="00F45436">
        <w:trPr>
          <w:trHeight w:val="20"/>
        </w:trPr>
        <w:tc>
          <w:tcPr>
            <w:tcW w:w="2959" w:type="pct"/>
          </w:tcPr>
          <w:p w14:paraId="2CB98210"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Промежуточная аттестация</w:t>
            </w:r>
          </w:p>
        </w:tc>
        <w:tc>
          <w:tcPr>
            <w:tcW w:w="704" w:type="pct"/>
            <w:vAlign w:val="center"/>
          </w:tcPr>
          <w:p w14:paraId="63BF595B" w14:textId="4690D7FB" w:rsidR="00F45436" w:rsidRPr="00764F77" w:rsidRDefault="00F45436" w:rsidP="00F45436">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12</w:t>
            </w:r>
          </w:p>
        </w:tc>
        <w:tc>
          <w:tcPr>
            <w:tcW w:w="1337" w:type="pct"/>
          </w:tcPr>
          <w:p w14:paraId="3ED3E514"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r w:rsidR="00F45436" w:rsidRPr="00764F77" w14:paraId="0C3116FD" w14:textId="77777777" w:rsidTr="00F45436">
        <w:trPr>
          <w:trHeight w:val="20"/>
        </w:trPr>
        <w:tc>
          <w:tcPr>
            <w:tcW w:w="2959" w:type="pct"/>
          </w:tcPr>
          <w:p w14:paraId="6B1F0C78" w14:textId="77777777" w:rsidR="00F45436" w:rsidRPr="00764F77" w:rsidRDefault="00F45436" w:rsidP="00F45436">
            <w:pPr>
              <w:widowControl w:val="0"/>
              <w:spacing w:after="0" w:line="240" w:lineRule="auto"/>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Всего:</w:t>
            </w:r>
          </w:p>
        </w:tc>
        <w:tc>
          <w:tcPr>
            <w:tcW w:w="704" w:type="pct"/>
            <w:vAlign w:val="center"/>
          </w:tcPr>
          <w:p w14:paraId="212E3901" w14:textId="30486EEA" w:rsidR="00F45436" w:rsidRPr="00764F77" w:rsidRDefault="00F45436" w:rsidP="00F45436">
            <w:pPr>
              <w:widowControl w:val="0"/>
              <w:spacing w:after="0" w:line="240" w:lineRule="auto"/>
              <w:jc w:val="center"/>
              <w:rPr>
                <w:rFonts w:ascii="Times New Roman" w:eastAsia="Microsoft Sans Serif" w:hAnsi="Times New Roman" w:cs="Times New Roman"/>
                <w:b/>
                <w:bCs/>
                <w:color w:val="000000"/>
                <w:sz w:val="24"/>
                <w:szCs w:val="24"/>
                <w:lang w:bidi="ru-RU"/>
              </w:rPr>
            </w:pPr>
            <w:r w:rsidRPr="00764F77">
              <w:rPr>
                <w:rFonts w:ascii="Times New Roman" w:eastAsia="Microsoft Sans Serif" w:hAnsi="Times New Roman" w:cs="Times New Roman"/>
                <w:b/>
                <w:bCs/>
                <w:color w:val="000000"/>
                <w:sz w:val="24"/>
                <w:szCs w:val="24"/>
                <w:lang w:bidi="ru-RU"/>
              </w:rPr>
              <w:t>328</w:t>
            </w:r>
          </w:p>
        </w:tc>
        <w:tc>
          <w:tcPr>
            <w:tcW w:w="1337" w:type="pct"/>
          </w:tcPr>
          <w:p w14:paraId="054D93F0" w14:textId="77777777" w:rsidR="00F45436" w:rsidRPr="00764F77" w:rsidRDefault="00F45436" w:rsidP="00F45436">
            <w:pPr>
              <w:widowControl w:val="0"/>
              <w:spacing w:after="0" w:line="240" w:lineRule="auto"/>
              <w:rPr>
                <w:rFonts w:ascii="Times New Roman" w:eastAsia="Microsoft Sans Serif" w:hAnsi="Times New Roman" w:cs="Times New Roman"/>
                <w:b/>
                <w:color w:val="000000"/>
                <w:sz w:val="24"/>
                <w:szCs w:val="24"/>
                <w:lang w:bidi="ru-RU"/>
              </w:rPr>
            </w:pPr>
          </w:p>
        </w:tc>
      </w:tr>
    </w:tbl>
    <w:p w14:paraId="6AA178DC" w14:textId="6648336C" w:rsidR="00764F77" w:rsidRDefault="00764F77" w:rsidP="000F4B3F">
      <w:pPr>
        <w:widowControl w:val="0"/>
        <w:spacing w:after="0" w:line="240" w:lineRule="auto"/>
        <w:rPr>
          <w:rFonts w:ascii="Times New Roman" w:hAnsi="Times New Roman" w:cs="Times New Roman"/>
          <w:sz w:val="24"/>
          <w:szCs w:val="24"/>
        </w:rPr>
      </w:pPr>
    </w:p>
    <w:p w14:paraId="7AE997F0" w14:textId="5574A54D" w:rsidR="00193F35" w:rsidRDefault="00193F35" w:rsidP="000F4B3F">
      <w:pPr>
        <w:widowControl w:val="0"/>
        <w:spacing w:after="0" w:line="240" w:lineRule="auto"/>
        <w:rPr>
          <w:rFonts w:ascii="Times New Roman" w:hAnsi="Times New Roman" w:cs="Times New Roman"/>
          <w:sz w:val="24"/>
          <w:szCs w:val="24"/>
        </w:rPr>
      </w:pPr>
    </w:p>
    <w:p w14:paraId="6739B207" w14:textId="77777777" w:rsidR="00793058" w:rsidRPr="00793058" w:rsidRDefault="00793058" w:rsidP="007930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793058">
        <w:rPr>
          <w:rFonts w:ascii="Times New Roman" w:hAnsi="Times New Roman" w:cs="Times New Roman"/>
          <w:b/>
          <w:caps/>
          <w:lang w:eastAsia="en-US"/>
        </w:rPr>
        <w:t xml:space="preserve">ОП.05 ПРАВОВОЕ ОБЕСПЕЧЕНИЕ ПРОФЕССИОНАЛЬНОЙ ДЕЯТЕЛЬНОСТИ </w:t>
      </w:r>
    </w:p>
    <w:p w14:paraId="2B29CE36"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81"/>
        <w:gridCol w:w="6045"/>
      </w:tblGrid>
      <w:tr w:rsidR="0010515C" w:rsidRPr="0010515C" w14:paraId="583D2E1C" w14:textId="77777777" w:rsidTr="003931B5">
        <w:tc>
          <w:tcPr>
            <w:tcW w:w="1129" w:type="dxa"/>
            <w:vAlign w:val="center"/>
          </w:tcPr>
          <w:p w14:paraId="7DD8CAC0" w14:textId="77777777" w:rsidR="0010515C" w:rsidRPr="0010515C" w:rsidRDefault="0010515C" w:rsidP="0010515C">
            <w:pPr>
              <w:keepNext/>
              <w:spacing w:after="0" w:line="240" w:lineRule="auto"/>
              <w:jc w:val="center"/>
              <w:outlineLvl w:val="1"/>
              <w:rPr>
                <w:rFonts w:ascii="Times New Roman" w:eastAsia="PMingLiU" w:hAnsi="Times New Roman" w:cs="Times New Roman"/>
                <w:bCs/>
                <w:iCs/>
                <w:sz w:val="28"/>
                <w:szCs w:val="28"/>
              </w:rPr>
            </w:pPr>
            <w:r w:rsidRPr="0010515C">
              <w:rPr>
                <w:rFonts w:ascii="Times New Roman" w:eastAsia="PMingLiU" w:hAnsi="Times New Roman" w:cs="Times New Roman"/>
                <w:b/>
                <w:bCs/>
                <w:sz w:val="24"/>
                <w:szCs w:val="24"/>
              </w:rPr>
              <w:t>Код ПК, ОК</w:t>
            </w:r>
          </w:p>
        </w:tc>
        <w:tc>
          <w:tcPr>
            <w:tcW w:w="2381" w:type="dxa"/>
            <w:vAlign w:val="center"/>
          </w:tcPr>
          <w:p w14:paraId="00E7367E" w14:textId="77777777" w:rsidR="0010515C" w:rsidRPr="0010515C" w:rsidRDefault="0010515C" w:rsidP="0010515C">
            <w:pPr>
              <w:keepNext/>
              <w:spacing w:after="0" w:line="240" w:lineRule="auto"/>
              <w:jc w:val="center"/>
              <w:outlineLvl w:val="1"/>
              <w:rPr>
                <w:rFonts w:ascii="Times New Roman" w:eastAsia="PMingLiU" w:hAnsi="Times New Roman" w:cs="Times New Roman"/>
                <w:b/>
                <w:bCs/>
                <w:iCs/>
                <w:sz w:val="24"/>
                <w:szCs w:val="24"/>
              </w:rPr>
            </w:pPr>
            <w:r w:rsidRPr="0010515C">
              <w:rPr>
                <w:rFonts w:ascii="Times New Roman" w:eastAsia="PMingLiU" w:hAnsi="Times New Roman" w:cs="Times New Roman"/>
                <w:b/>
                <w:bCs/>
                <w:sz w:val="24"/>
                <w:szCs w:val="24"/>
              </w:rPr>
              <w:t>Умения</w:t>
            </w:r>
          </w:p>
        </w:tc>
        <w:tc>
          <w:tcPr>
            <w:tcW w:w="6045" w:type="dxa"/>
            <w:vAlign w:val="center"/>
          </w:tcPr>
          <w:p w14:paraId="4122344C" w14:textId="77777777" w:rsidR="0010515C" w:rsidRPr="0010515C" w:rsidRDefault="0010515C" w:rsidP="0010515C">
            <w:pPr>
              <w:keepNext/>
              <w:spacing w:after="0" w:line="240" w:lineRule="auto"/>
              <w:jc w:val="center"/>
              <w:outlineLvl w:val="1"/>
              <w:rPr>
                <w:rFonts w:ascii="Times New Roman" w:eastAsia="PMingLiU" w:hAnsi="Times New Roman" w:cs="Times New Roman"/>
                <w:b/>
                <w:bCs/>
                <w:sz w:val="24"/>
                <w:szCs w:val="24"/>
              </w:rPr>
            </w:pPr>
            <w:r w:rsidRPr="0010515C">
              <w:rPr>
                <w:rFonts w:ascii="Times New Roman" w:eastAsia="PMingLiU" w:hAnsi="Times New Roman" w:cs="Times New Roman"/>
                <w:b/>
                <w:bCs/>
                <w:sz w:val="24"/>
                <w:szCs w:val="24"/>
              </w:rPr>
              <w:t>Знания</w:t>
            </w:r>
          </w:p>
        </w:tc>
      </w:tr>
      <w:tr w:rsidR="0010515C" w:rsidRPr="0010515C" w14:paraId="742CD526" w14:textId="77777777" w:rsidTr="003931B5">
        <w:trPr>
          <w:trHeight w:val="327"/>
        </w:trPr>
        <w:tc>
          <w:tcPr>
            <w:tcW w:w="1129" w:type="dxa"/>
          </w:tcPr>
          <w:p w14:paraId="3E1EE00F" w14:textId="77777777" w:rsidR="0010515C" w:rsidRPr="0010515C" w:rsidRDefault="0010515C" w:rsidP="0010515C">
            <w:pPr>
              <w:rPr>
                <w:rFonts w:ascii="Times New Roman" w:eastAsia="PMingLiU" w:hAnsi="Times New Roman" w:cs="Times New Roman"/>
              </w:rPr>
            </w:pPr>
            <w:r w:rsidRPr="0010515C">
              <w:rPr>
                <w:rFonts w:ascii="Times New Roman" w:eastAsia="PMingLiU" w:hAnsi="Times New Roman" w:cs="Times New Roman"/>
              </w:rPr>
              <w:t>ОК 1, ОК 2, ОК 3, ОК 4, ОК 5, ОК 9, ОК 10, ПК 7.5</w:t>
            </w:r>
          </w:p>
        </w:tc>
        <w:tc>
          <w:tcPr>
            <w:tcW w:w="2381" w:type="dxa"/>
          </w:tcPr>
          <w:p w14:paraId="41866AE7"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Использовать нормативные правовые акты в профессиональной деятельности.</w:t>
            </w:r>
          </w:p>
          <w:p w14:paraId="5CBFF66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Защищать свои права в соответствии с гражданским, гражданским процессуальным и трудовым законодательством.</w:t>
            </w:r>
          </w:p>
          <w:p w14:paraId="4B5BFEF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Анализировать и оценивать результаты и последствия деятельности (бездействия) с правовой точки зрения.</w:t>
            </w:r>
          </w:p>
          <w:p w14:paraId="2351431E" w14:textId="77777777" w:rsidR="0010515C" w:rsidRPr="0010515C" w:rsidRDefault="0010515C" w:rsidP="0010515C">
            <w:pPr>
              <w:spacing w:line="240" w:lineRule="auto"/>
              <w:ind w:left="113"/>
              <w:contextualSpacing/>
              <w:rPr>
                <w:rFonts w:ascii="Times New Roman" w:eastAsia="PMingLiU" w:hAnsi="Times New Roman" w:cs="Times New Roman"/>
                <w:bCs/>
              </w:rPr>
            </w:pPr>
            <w:r w:rsidRPr="0010515C">
              <w:rPr>
                <w:rFonts w:ascii="Times New Roman" w:eastAsia="PMingLiU" w:hAnsi="Times New Roman" w:cs="Times New Roman"/>
              </w:rPr>
              <w:t>Находить и использовать необходимую экономическую информацию.</w:t>
            </w:r>
          </w:p>
        </w:tc>
        <w:tc>
          <w:tcPr>
            <w:tcW w:w="6045" w:type="dxa"/>
          </w:tcPr>
          <w:p w14:paraId="7F889343"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Основные положения Конституции Российской Федерации.</w:t>
            </w:r>
          </w:p>
          <w:p w14:paraId="3586687A"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Права и свободы человека и гражданина, механизмы их реализации.</w:t>
            </w:r>
          </w:p>
          <w:p w14:paraId="0062E2F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Понятие правового регулирования в сфере профессиональной деятельности.</w:t>
            </w:r>
          </w:p>
          <w:p w14:paraId="6CAA04FB"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Законодательные, иные нормативные правовые акты, другие документы, регулирующие правоотношения в процессе профессиональной деятельности.</w:t>
            </w:r>
          </w:p>
          <w:p w14:paraId="518DF690"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Организационно-правовые формы юридических лиц.</w:t>
            </w:r>
          </w:p>
          <w:p w14:paraId="4E38D165"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Правовое положение субъектов предпринимательской деятельности.</w:t>
            </w:r>
          </w:p>
          <w:p w14:paraId="74C5FCC9"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Права и обязанности работников в сфере профессиональной деятельности.</w:t>
            </w:r>
          </w:p>
          <w:p w14:paraId="6A7F96D7"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Порядок заключения трудового договора и основания для его прекращения.</w:t>
            </w:r>
          </w:p>
          <w:p w14:paraId="3BCA9EA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Правила оплаты труда.</w:t>
            </w:r>
          </w:p>
          <w:p w14:paraId="67346F3C"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Роль государственного регулирования в обеспечении занятости населения.</w:t>
            </w:r>
          </w:p>
          <w:p w14:paraId="619C4E73"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Право социальной защиты граждан.</w:t>
            </w:r>
          </w:p>
          <w:p w14:paraId="447A8312"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Понятие дисциплинарной и материальной ответственности работника.</w:t>
            </w:r>
          </w:p>
          <w:p w14:paraId="2B031598" w14:textId="77777777" w:rsidR="0010515C" w:rsidRPr="0010515C" w:rsidRDefault="0010515C" w:rsidP="0010515C">
            <w:pPr>
              <w:spacing w:line="240" w:lineRule="auto"/>
              <w:ind w:left="113"/>
              <w:contextualSpacing/>
              <w:rPr>
                <w:rFonts w:ascii="Times New Roman" w:eastAsia="PMingLiU" w:hAnsi="Times New Roman" w:cs="Times New Roman"/>
              </w:rPr>
            </w:pPr>
            <w:r w:rsidRPr="0010515C">
              <w:rPr>
                <w:rFonts w:ascii="Times New Roman" w:eastAsia="PMingLiU" w:hAnsi="Times New Roman" w:cs="Times New Roman"/>
              </w:rPr>
              <w:t>Виды административных правонарушений и административной ответственности.</w:t>
            </w:r>
          </w:p>
          <w:p w14:paraId="306029B5" w14:textId="77777777" w:rsidR="0010515C" w:rsidRPr="0010515C" w:rsidRDefault="0010515C" w:rsidP="0010515C">
            <w:pPr>
              <w:suppressAutoHyphens/>
              <w:spacing w:after="0" w:line="240" w:lineRule="auto"/>
              <w:ind w:left="113"/>
              <w:rPr>
                <w:rFonts w:ascii="Times New Roman" w:eastAsia="PMingLiU" w:hAnsi="Times New Roman" w:cs="Times New Roman"/>
                <w:iCs/>
              </w:rPr>
            </w:pPr>
            <w:r w:rsidRPr="0010515C">
              <w:rPr>
                <w:rFonts w:ascii="Times New Roman" w:eastAsia="PMingLiU" w:hAnsi="Times New Roman" w:cs="Times New Roman"/>
              </w:rPr>
              <w:t>Нормы защиты нарушенных прав и судебный порядок разрешения споров</w:t>
            </w:r>
          </w:p>
        </w:tc>
      </w:tr>
      <w:tr w:rsidR="0010515C" w:rsidRPr="0010515C" w14:paraId="225E103F" w14:textId="77777777" w:rsidTr="003931B5">
        <w:tc>
          <w:tcPr>
            <w:tcW w:w="1129" w:type="dxa"/>
          </w:tcPr>
          <w:p w14:paraId="76FA0F2F" w14:textId="77777777" w:rsidR="0010515C" w:rsidRPr="0010515C" w:rsidRDefault="0010515C" w:rsidP="0010515C">
            <w:pPr>
              <w:spacing w:after="0"/>
              <w:rPr>
                <w:rFonts w:ascii="Times New Roman" w:eastAsia="PMingLiU" w:hAnsi="Times New Roman" w:cs="Times New Roman"/>
                <w:iCs/>
              </w:rPr>
            </w:pPr>
          </w:p>
        </w:tc>
        <w:tc>
          <w:tcPr>
            <w:tcW w:w="2381" w:type="dxa"/>
            <w:vAlign w:val="center"/>
          </w:tcPr>
          <w:p w14:paraId="72256BFE" w14:textId="77777777" w:rsidR="0010515C" w:rsidRPr="0010515C" w:rsidRDefault="0010515C" w:rsidP="0010515C">
            <w:pPr>
              <w:widowControl w:val="0"/>
              <w:spacing w:after="0" w:line="240" w:lineRule="auto"/>
              <w:rPr>
                <w:rFonts w:ascii="Times New Roman" w:eastAsia="PMingLiU" w:hAnsi="Times New Roman" w:cs="Times New Roman"/>
                <w:iCs/>
              </w:rPr>
            </w:pPr>
            <w:r w:rsidRPr="0010515C">
              <w:rPr>
                <w:rFonts w:ascii="Times New Roman" w:eastAsia="PMingLiU"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10515C">
              <w:rPr>
                <w:rFonts w:ascii="Times New Roman" w:eastAsia="PMingLiU" w:hAnsi="Times New Roman" w:cs="Times New Roman"/>
                <w:iCs/>
              </w:rPr>
              <w:t xml:space="preserve">определять </w:t>
            </w:r>
            <w:r w:rsidRPr="0010515C">
              <w:rPr>
                <w:rFonts w:ascii="Times New Roman" w:eastAsia="PMingLiU" w:hAnsi="Times New Roman" w:cs="Times New Roman"/>
                <w:iCs/>
              </w:rPr>
              <w:lastRenderedPageBreak/>
              <w:t>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6045" w:type="dxa"/>
          </w:tcPr>
          <w:p w14:paraId="20ACDB19" w14:textId="77777777" w:rsidR="0010515C" w:rsidRPr="0010515C" w:rsidRDefault="0010515C" w:rsidP="0010515C">
            <w:pPr>
              <w:widowControl w:val="0"/>
              <w:spacing w:after="0" w:line="240" w:lineRule="auto"/>
              <w:rPr>
                <w:rFonts w:ascii="Times New Roman" w:eastAsia="PMingLiU" w:hAnsi="Times New Roman" w:cs="Times New Roman"/>
                <w:iCs/>
              </w:rPr>
            </w:pPr>
            <w:r w:rsidRPr="0010515C">
              <w:rPr>
                <w:rFonts w:ascii="Times New Roman" w:eastAsia="PMingLiU" w:hAnsi="Times New Roman" w:cs="Times New Roman"/>
                <w:bCs/>
              </w:rPr>
              <w:lastRenderedPageBreak/>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10515C" w:rsidRPr="0010515C" w14:paraId="42EB1DD3" w14:textId="77777777" w:rsidTr="003931B5">
        <w:tc>
          <w:tcPr>
            <w:tcW w:w="1129" w:type="dxa"/>
          </w:tcPr>
          <w:p w14:paraId="0DA20347" w14:textId="77777777" w:rsidR="0010515C" w:rsidRPr="0010515C" w:rsidRDefault="0010515C" w:rsidP="0010515C">
            <w:pPr>
              <w:rPr>
                <w:rFonts w:ascii="Times New Roman" w:eastAsia="PMingLiU" w:hAnsi="Times New Roman" w:cs="Times New Roman"/>
              </w:rPr>
            </w:pPr>
          </w:p>
        </w:tc>
        <w:tc>
          <w:tcPr>
            <w:tcW w:w="2381" w:type="dxa"/>
          </w:tcPr>
          <w:p w14:paraId="1B646BB9" w14:textId="77777777" w:rsidR="0010515C" w:rsidRPr="0010515C" w:rsidRDefault="0010515C" w:rsidP="0010515C">
            <w:pPr>
              <w:spacing w:after="0" w:line="240" w:lineRule="auto"/>
              <w:rPr>
                <w:rFonts w:ascii="Times New Roman" w:eastAsia="PMingLiU" w:hAnsi="Times New Roman" w:cs="Times New Roman"/>
                <w:color w:val="000000"/>
              </w:rPr>
            </w:pPr>
            <w:r w:rsidRPr="0010515C">
              <w:rPr>
                <w:rFonts w:ascii="Times New Roman" w:eastAsia="PMingLiU" w:hAnsi="Times New Roman" w:cs="Times New Roman"/>
                <w:color w:val="000000"/>
              </w:rPr>
              <w:t>Разрабатывать политику безопасности SQL сервера, базы данных и отдельных объектов базы данных.</w:t>
            </w:r>
          </w:p>
          <w:p w14:paraId="76856322"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Владеть технологиями проведения сертификации программного средства.</w:t>
            </w:r>
          </w:p>
        </w:tc>
        <w:tc>
          <w:tcPr>
            <w:tcW w:w="6045" w:type="dxa"/>
          </w:tcPr>
          <w:p w14:paraId="763901C4" w14:textId="77777777" w:rsidR="0010515C" w:rsidRPr="0010515C" w:rsidRDefault="0010515C" w:rsidP="0010515C">
            <w:pPr>
              <w:spacing w:after="0" w:line="240" w:lineRule="auto"/>
              <w:rPr>
                <w:rFonts w:ascii="Times New Roman" w:eastAsia="PMingLiU" w:hAnsi="Times New Roman" w:cs="Times New Roman"/>
                <w:color w:val="000000"/>
              </w:rPr>
            </w:pPr>
            <w:r w:rsidRPr="0010515C">
              <w:rPr>
                <w:rFonts w:ascii="Times New Roman" w:eastAsia="PMingLiU" w:hAnsi="Times New Roman" w:cs="Times New Roman"/>
                <w:color w:val="000000"/>
              </w:rPr>
              <w:t>Технология установки и настройки сервера баз данных.</w:t>
            </w:r>
          </w:p>
          <w:p w14:paraId="0405A422"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Требования к безопасности сервера базы данных.</w:t>
            </w:r>
          </w:p>
          <w:p w14:paraId="67765D6D" w14:textId="77777777" w:rsidR="0010515C" w:rsidRPr="0010515C" w:rsidRDefault="0010515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t>Государственные стандарты и требования к обслуживанию баз данных.</w:t>
            </w:r>
          </w:p>
        </w:tc>
      </w:tr>
    </w:tbl>
    <w:p w14:paraId="16828FC4" w14:textId="77777777" w:rsidR="0010515C" w:rsidRPr="0010515C" w:rsidRDefault="0010515C" w:rsidP="0010515C">
      <w:pPr>
        <w:ind w:left="284"/>
        <w:rPr>
          <w:rFonts w:ascii="Times New Roman" w:eastAsia="PMingLiU" w:hAnsi="Times New Roman" w:cs="Times New Roman"/>
          <w:b/>
          <w:sz w:val="24"/>
          <w:szCs w:val="24"/>
        </w:rPr>
      </w:pPr>
    </w:p>
    <w:p w14:paraId="78EBB8FC" w14:textId="733D01D0"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0515C" w:rsidRPr="0010515C" w14:paraId="02C2A2C5" w14:textId="77777777" w:rsidTr="003931B5">
        <w:trPr>
          <w:trHeight w:val="490"/>
        </w:trPr>
        <w:tc>
          <w:tcPr>
            <w:tcW w:w="4073" w:type="pct"/>
            <w:vAlign w:val="center"/>
          </w:tcPr>
          <w:p w14:paraId="06248B1E"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Вид учебной работы</w:t>
            </w:r>
          </w:p>
        </w:tc>
        <w:tc>
          <w:tcPr>
            <w:tcW w:w="927" w:type="pct"/>
            <w:vAlign w:val="center"/>
          </w:tcPr>
          <w:p w14:paraId="42F9C335" w14:textId="77777777" w:rsidR="0010515C" w:rsidRPr="0010515C" w:rsidRDefault="0010515C" w:rsidP="0010515C">
            <w:pPr>
              <w:rPr>
                <w:rFonts w:ascii="Times New Roman" w:eastAsia="PMingLiU" w:hAnsi="Times New Roman" w:cs="Times New Roman"/>
                <w:b/>
                <w:iCs/>
                <w:sz w:val="24"/>
                <w:szCs w:val="24"/>
              </w:rPr>
            </w:pPr>
            <w:r w:rsidRPr="0010515C">
              <w:rPr>
                <w:rFonts w:ascii="Times New Roman" w:eastAsia="PMingLiU" w:hAnsi="Times New Roman" w:cs="Times New Roman"/>
                <w:b/>
                <w:iCs/>
                <w:sz w:val="24"/>
                <w:szCs w:val="24"/>
              </w:rPr>
              <w:t>Объем в часах</w:t>
            </w:r>
          </w:p>
        </w:tc>
      </w:tr>
      <w:tr w:rsidR="0010515C" w:rsidRPr="0010515C" w14:paraId="4A140EF9" w14:textId="77777777" w:rsidTr="003931B5">
        <w:trPr>
          <w:trHeight w:val="490"/>
        </w:trPr>
        <w:tc>
          <w:tcPr>
            <w:tcW w:w="4073" w:type="pct"/>
            <w:vAlign w:val="center"/>
          </w:tcPr>
          <w:p w14:paraId="7FEB2339" w14:textId="77777777" w:rsidR="0010515C" w:rsidRP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7AB342BC" w14:textId="77777777" w:rsidR="0010515C" w:rsidRPr="0010515C" w:rsidRDefault="0010515C" w:rsidP="0010515C">
            <w:pPr>
              <w:rPr>
                <w:rFonts w:ascii="Times New Roman" w:eastAsia="PMingLiU" w:hAnsi="Times New Roman" w:cs="Times New Roman"/>
                <w:b/>
                <w:iCs/>
                <w:sz w:val="24"/>
                <w:szCs w:val="24"/>
              </w:rPr>
            </w:pPr>
            <w:r w:rsidRPr="0010515C">
              <w:rPr>
                <w:rFonts w:ascii="Times New Roman" w:eastAsia="PMingLiU" w:hAnsi="Times New Roman" w:cs="Times New Roman"/>
                <w:b/>
                <w:iCs/>
                <w:sz w:val="24"/>
                <w:szCs w:val="24"/>
              </w:rPr>
              <w:t>36</w:t>
            </w:r>
          </w:p>
        </w:tc>
      </w:tr>
      <w:tr w:rsidR="0010515C" w:rsidRPr="0010515C" w14:paraId="57384593" w14:textId="77777777" w:rsidTr="003931B5">
        <w:trPr>
          <w:trHeight w:val="490"/>
        </w:trPr>
        <w:tc>
          <w:tcPr>
            <w:tcW w:w="5000" w:type="pct"/>
            <w:gridSpan w:val="2"/>
            <w:vAlign w:val="center"/>
          </w:tcPr>
          <w:p w14:paraId="7E8F36DA"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sz w:val="24"/>
                <w:szCs w:val="24"/>
              </w:rPr>
              <w:t>в том числе:</w:t>
            </w:r>
          </w:p>
        </w:tc>
      </w:tr>
      <w:tr w:rsidR="0010515C" w:rsidRPr="0010515C" w14:paraId="227C6041" w14:textId="77777777" w:rsidTr="003931B5">
        <w:trPr>
          <w:trHeight w:val="490"/>
        </w:trPr>
        <w:tc>
          <w:tcPr>
            <w:tcW w:w="4073" w:type="pct"/>
            <w:vAlign w:val="center"/>
          </w:tcPr>
          <w:p w14:paraId="24D20653" w14:textId="77777777" w:rsidR="0010515C" w:rsidRPr="0010515C" w:rsidRDefault="0010515C" w:rsidP="0010515C">
            <w:pPr>
              <w:rPr>
                <w:rFonts w:ascii="Times New Roman" w:eastAsia="PMingLiU" w:hAnsi="Times New Roman" w:cs="Times New Roman"/>
                <w:sz w:val="24"/>
                <w:szCs w:val="24"/>
              </w:rPr>
            </w:pPr>
            <w:r w:rsidRPr="0010515C">
              <w:rPr>
                <w:rFonts w:ascii="Times New Roman" w:eastAsia="PMingLiU" w:hAnsi="Times New Roman" w:cs="Times New Roman"/>
                <w:sz w:val="24"/>
                <w:szCs w:val="24"/>
              </w:rPr>
              <w:t>теоретическое обучение</w:t>
            </w:r>
          </w:p>
        </w:tc>
        <w:tc>
          <w:tcPr>
            <w:tcW w:w="927" w:type="pct"/>
            <w:vAlign w:val="center"/>
          </w:tcPr>
          <w:p w14:paraId="2849638A"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22</w:t>
            </w:r>
          </w:p>
        </w:tc>
      </w:tr>
      <w:tr w:rsidR="0010515C" w:rsidRPr="0010515C" w14:paraId="50D0CB54" w14:textId="77777777" w:rsidTr="003931B5">
        <w:trPr>
          <w:trHeight w:val="490"/>
        </w:trPr>
        <w:tc>
          <w:tcPr>
            <w:tcW w:w="4073" w:type="pct"/>
            <w:vAlign w:val="center"/>
          </w:tcPr>
          <w:p w14:paraId="18855D28" w14:textId="77777777" w:rsidR="0010515C" w:rsidRPr="0010515C" w:rsidRDefault="0010515C" w:rsidP="0010515C">
            <w:pPr>
              <w:rPr>
                <w:rFonts w:ascii="Times New Roman" w:eastAsia="PMingLiU" w:hAnsi="Times New Roman" w:cs="Times New Roman"/>
                <w:sz w:val="24"/>
                <w:szCs w:val="24"/>
              </w:rPr>
            </w:pPr>
            <w:r w:rsidRPr="0010515C">
              <w:rPr>
                <w:rFonts w:ascii="Times New Roman" w:eastAsia="PMingLiU" w:hAnsi="Times New Roman" w:cs="Times New Roman"/>
                <w:sz w:val="24"/>
                <w:szCs w:val="24"/>
              </w:rPr>
              <w:t xml:space="preserve">практические занятия </w:t>
            </w:r>
          </w:p>
        </w:tc>
        <w:tc>
          <w:tcPr>
            <w:tcW w:w="927" w:type="pct"/>
            <w:vAlign w:val="center"/>
          </w:tcPr>
          <w:p w14:paraId="4F537C35"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14</w:t>
            </w:r>
          </w:p>
        </w:tc>
      </w:tr>
      <w:tr w:rsidR="0010515C" w:rsidRPr="0010515C" w14:paraId="7546FF3B" w14:textId="77777777" w:rsidTr="003931B5">
        <w:trPr>
          <w:trHeight w:val="490"/>
        </w:trPr>
        <w:tc>
          <w:tcPr>
            <w:tcW w:w="4073" w:type="pct"/>
            <w:vAlign w:val="center"/>
          </w:tcPr>
          <w:p w14:paraId="751539B1" w14:textId="77777777" w:rsidR="0010515C" w:rsidRPr="0010515C" w:rsidRDefault="0010515C" w:rsidP="0010515C">
            <w:pPr>
              <w:rPr>
                <w:rFonts w:ascii="Times New Roman" w:eastAsia="PMingLiU" w:hAnsi="Times New Roman" w:cs="Times New Roman"/>
                <w:i/>
                <w:sz w:val="24"/>
                <w:szCs w:val="24"/>
              </w:rPr>
            </w:pPr>
            <w:r w:rsidRPr="0010515C">
              <w:rPr>
                <w:rFonts w:ascii="Times New Roman" w:eastAsia="PMingLiU" w:hAnsi="Times New Roman" w:cs="Times New Roman"/>
                <w:b/>
                <w:iCs/>
                <w:sz w:val="24"/>
                <w:szCs w:val="24"/>
              </w:rPr>
              <w:t>Промежуточная аттестация</w:t>
            </w:r>
          </w:p>
        </w:tc>
        <w:tc>
          <w:tcPr>
            <w:tcW w:w="927" w:type="pct"/>
            <w:vAlign w:val="center"/>
          </w:tcPr>
          <w:p w14:paraId="4A5335E2" w14:textId="77777777" w:rsidR="0010515C" w:rsidRPr="0010515C" w:rsidRDefault="0010515C" w:rsidP="0010515C">
            <w:pPr>
              <w:rPr>
                <w:rFonts w:ascii="Times New Roman" w:eastAsia="PMingLiU" w:hAnsi="Times New Roman" w:cs="Times New Roman"/>
                <w:iCs/>
                <w:sz w:val="24"/>
                <w:szCs w:val="24"/>
              </w:rPr>
            </w:pPr>
            <w:r w:rsidRPr="0010515C">
              <w:rPr>
                <w:rFonts w:ascii="Times New Roman" w:eastAsia="PMingLiU" w:hAnsi="Times New Roman" w:cs="Times New Roman"/>
                <w:iCs/>
                <w:sz w:val="24"/>
                <w:szCs w:val="24"/>
              </w:rPr>
              <w:t>2</w:t>
            </w:r>
          </w:p>
        </w:tc>
      </w:tr>
    </w:tbl>
    <w:p w14:paraId="76F67028" w14:textId="4940DB4C" w:rsidR="00793058" w:rsidRDefault="00793058" w:rsidP="000F4B3F">
      <w:pPr>
        <w:widowControl w:val="0"/>
        <w:spacing w:after="0" w:line="240" w:lineRule="auto"/>
        <w:rPr>
          <w:rFonts w:ascii="Times New Roman" w:hAnsi="Times New Roman" w:cs="Times New Roman"/>
          <w:sz w:val="24"/>
          <w:szCs w:val="24"/>
          <w:lang w:val="en-US"/>
        </w:rPr>
      </w:pPr>
    </w:p>
    <w:p w14:paraId="5829C57B" w14:textId="488DD976" w:rsidR="0010515C" w:rsidRDefault="0010515C" w:rsidP="0010515C">
      <w:pPr>
        <w:rPr>
          <w:rFonts w:ascii="Times New Roman" w:eastAsia="PMingLiU" w:hAnsi="Times New Roman" w:cs="Times New Roman"/>
          <w:b/>
          <w:sz w:val="24"/>
          <w:szCs w:val="24"/>
        </w:rPr>
      </w:pPr>
      <w:r w:rsidRPr="0010515C">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3"/>
        <w:gridCol w:w="2376"/>
      </w:tblGrid>
      <w:tr w:rsidR="0010515C" w:rsidRPr="0010515C" w14:paraId="5A4DE4F1" w14:textId="77777777" w:rsidTr="0010515C">
        <w:trPr>
          <w:trHeight w:val="20"/>
        </w:trPr>
        <w:tc>
          <w:tcPr>
            <w:tcW w:w="3167" w:type="pct"/>
          </w:tcPr>
          <w:p w14:paraId="130CB110"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Наименование разделов и тем</w:t>
            </w:r>
          </w:p>
        </w:tc>
        <w:tc>
          <w:tcPr>
            <w:tcW w:w="592" w:type="pct"/>
          </w:tcPr>
          <w:p w14:paraId="0EB4A4A8"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Объем в часах</w:t>
            </w:r>
          </w:p>
        </w:tc>
        <w:tc>
          <w:tcPr>
            <w:tcW w:w="1241" w:type="pct"/>
          </w:tcPr>
          <w:p w14:paraId="431D68E5" w14:textId="77777777"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
                <w:bCs/>
              </w:rPr>
              <w:t>Коды компетенций, формированию которых способствует элемент программы</w:t>
            </w:r>
          </w:p>
        </w:tc>
      </w:tr>
      <w:tr w:rsidR="0010515C" w:rsidRPr="0010515C" w14:paraId="0BA41B9A" w14:textId="77777777" w:rsidTr="0010515C">
        <w:trPr>
          <w:trHeight w:val="20"/>
        </w:trPr>
        <w:tc>
          <w:tcPr>
            <w:tcW w:w="3167" w:type="pct"/>
          </w:tcPr>
          <w:p w14:paraId="18AF6365" w14:textId="494E6482" w:rsidR="0010515C" w:rsidRPr="0010515C" w:rsidRDefault="0010515C" w:rsidP="0010515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Введение в предмет «Правовое обеспечение профессиональной деятельности</w:t>
            </w:r>
          </w:p>
        </w:tc>
        <w:tc>
          <w:tcPr>
            <w:tcW w:w="592" w:type="pct"/>
          </w:tcPr>
          <w:p w14:paraId="1B84DE54" w14:textId="5F72AE3C"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bCs/>
              </w:rPr>
              <w:t>2</w:t>
            </w:r>
          </w:p>
        </w:tc>
        <w:tc>
          <w:tcPr>
            <w:tcW w:w="1241" w:type="pct"/>
          </w:tcPr>
          <w:p w14:paraId="5351FEAD" w14:textId="77777777" w:rsidR="0010515C" w:rsidRPr="0010515C" w:rsidRDefault="0010515C" w:rsidP="0010515C">
            <w:pPr>
              <w:spacing w:after="0" w:line="240" w:lineRule="auto"/>
              <w:jc w:val="center"/>
              <w:rPr>
                <w:rFonts w:ascii="Times New Roman" w:eastAsia="PMingLiU" w:hAnsi="Times New Roman" w:cs="Times New Roman"/>
                <w:b/>
                <w:bCs/>
              </w:rPr>
            </w:pPr>
          </w:p>
        </w:tc>
      </w:tr>
      <w:tr w:rsidR="0010515C" w:rsidRPr="0010515C" w14:paraId="0D3DE67F" w14:textId="77777777" w:rsidTr="0010515C">
        <w:trPr>
          <w:trHeight w:val="20"/>
        </w:trPr>
        <w:tc>
          <w:tcPr>
            <w:tcW w:w="3167" w:type="pct"/>
          </w:tcPr>
          <w:p w14:paraId="28BA7292"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rPr>
              <w:t xml:space="preserve">Тема 1. </w:t>
            </w:r>
          </w:p>
          <w:p w14:paraId="3AF0390A" w14:textId="13CA23AF" w:rsidR="0010515C" w:rsidRPr="0010515C" w:rsidRDefault="0010515C" w:rsidP="0010515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Правовое регулирование экономических отношений на примере предпринимательской деятельности</w:t>
            </w:r>
          </w:p>
        </w:tc>
        <w:tc>
          <w:tcPr>
            <w:tcW w:w="592" w:type="pct"/>
          </w:tcPr>
          <w:p w14:paraId="2CC8FE4A" w14:textId="4CC79F7B" w:rsidR="0010515C" w:rsidRPr="0010515C" w:rsidRDefault="0010515C" w:rsidP="0010515C">
            <w:pPr>
              <w:spacing w:after="0" w:line="240" w:lineRule="auto"/>
              <w:jc w:val="center"/>
              <w:rPr>
                <w:rFonts w:ascii="Times New Roman" w:eastAsia="PMingLiU" w:hAnsi="Times New Roman" w:cs="Times New Roman"/>
                <w:bCs/>
              </w:rPr>
            </w:pPr>
            <w:r w:rsidRPr="0010515C">
              <w:rPr>
                <w:rFonts w:ascii="Times New Roman" w:eastAsia="PMingLiU" w:hAnsi="Times New Roman" w:cs="Times New Roman"/>
                <w:bCs/>
              </w:rPr>
              <w:t>8</w:t>
            </w:r>
          </w:p>
        </w:tc>
        <w:tc>
          <w:tcPr>
            <w:tcW w:w="1241" w:type="pct"/>
          </w:tcPr>
          <w:p w14:paraId="35D02590" w14:textId="213E0049" w:rsidR="0010515C" w:rsidRPr="0010515C" w:rsidRDefault="0010515C" w:rsidP="0010515C">
            <w:pPr>
              <w:spacing w:after="0" w:line="240" w:lineRule="auto"/>
              <w:jc w:val="center"/>
              <w:rPr>
                <w:rFonts w:ascii="Times New Roman" w:eastAsia="PMingLiU" w:hAnsi="Times New Roman" w:cs="Times New Roman"/>
                <w:b/>
                <w:bCs/>
              </w:rPr>
            </w:pPr>
            <w:r w:rsidRPr="0010515C">
              <w:rPr>
                <w:rFonts w:ascii="Times New Roman" w:eastAsia="PMingLiU" w:hAnsi="Times New Roman" w:cs="Times New Roman"/>
              </w:rPr>
              <w:t>ОК 1, ОК 2, ОК 3, ОК 4, ОК 5, ОК 9, ОК 10, ПК 7.5</w:t>
            </w:r>
          </w:p>
        </w:tc>
      </w:tr>
      <w:tr w:rsidR="0010515C" w:rsidRPr="0010515C" w14:paraId="779E51B1" w14:textId="77777777" w:rsidTr="0010515C">
        <w:trPr>
          <w:trHeight w:val="253"/>
        </w:trPr>
        <w:tc>
          <w:tcPr>
            <w:tcW w:w="3167" w:type="pct"/>
          </w:tcPr>
          <w:p w14:paraId="7C88D446"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rPr>
              <w:t xml:space="preserve">Тема 2. </w:t>
            </w:r>
          </w:p>
          <w:p w14:paraId="28447831" w14:textId="77777777"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b/>
                <w:bCs/>
              </w:rPr>
              <w:t>Т</w:t>
            </w:r>
            <w:r w:rsidRPr="0010515C">
              <w:rPr>
                <w:rFonts w:ascii="Times New Roman" w:eastAsia="PMingLiU" w:hAnsi="Times New Roman" w:cs="Times New Roman"/>
                <w:b/>
              </w:rPr>
              <w:t>рудовые правоотношения</w:t>
            </w:r>
          </w:p>
          <w:p w14:paraId="469CCA1A" w14:textId="77777777" w:rsidR="0010515C" w:rsidRPr="0010515C" w:rsidRDefault="0010515C" w:rsidP="0010515C">
            <w:pPr>
              <w:spacing w:after="0" w:line="240" w:lineRule="auto"/>
              <w:rPr>
                <w:rFonts w:ascii="Times New Roman" w:eastAsia="PMingLiU" w:hAnsi="Times New Roman" w:cs="Times New Roman"/>
                <w:b/>
                <w:bCs/>
              </w:rPr>
            </w:pPr>
          </w:p>
        </w:tc>
        <w:tc>
          <w:tcPr>
            <w:tcW w:w="592" w:type="pct"/>
            <w:vAlign w:val="center"/>
          </w:tcPr>
          <w:p w14:paraId="536ACEB6" w14:textId="44D8C2DB" w:rsidR="0010515C" w:rsidRPr="0010515C" w:rsidRDefault="0010515C" w:rsidP="0010515C">
            <w:pPr>
              <w:spacing w:after="0" w:line="240" w:lineRule="auto"/>
              <w:jc w:val="center"/>
              <w:rPr>
                <w:rFonts w:ascii="Times New Roman" w:eastAsia="PMingLiU" w:hAnsi="Times New Roman" w:cs="Times New Roman"/>
                <w:lang w:val="en-US"/>
              </w:rPr>
            </w:pPr>
            <w:r>
              <w:rPr>
                <w:rFonts w:ascii="Times New Roman" w:eastAsia="PMingLiU" w:hAnsi="Times New Roman" w:cs="Times New Roman"/>
                <w:lang w:val="en-US"/>
              </w:rPr>
              <w:t>8</w:t>
            </w:r>
          </w:p>
        </w:tc>
        <w:tc>
          <w:tcPr>
            <w:tcW w:w="1241" w:type="pct"/>
          </w:tcPr>
          <w:p w14:paraId="4388F150" w14:textId="46C9C008" w:rsidR="0010515C" w:rsidRPr="0010515C" w:rsidRDefault="0010515C" w:rsidP="0010515C">
            <w:pPr>
              <w:spacing w:after="0" w:line="240" w:lineRule="auto"/>
              <w:rPr>
                <w:rFonts w:ascii="Times New Roman" w:eastAsia="PMingLiU" w:hAnsi="Times New Roman" w:cs="Times New Roman"/>
                <w:b/>
              </w:rPr>
            </w:pPr>
            <w:r w:rsidRPr="0010515C">
              <w:rPr>
                <w:rFonts w:ascii="Times New Roman" w:eastAsia="PMingLiU" w:hAnsi="Times New Roman" w:cs="Times New Roman"/>
              </w:rPr>
              <w:t>ОК 1, ОК 2, ОК 3, ОК 4, ОК 5, ОК 9, ОК 10, ПК 7.5</w:t>
            </w:r>
          </w:p>
        </w:tc>
      </w:tr>
      <w:tr w:rsidR="0079318C" w:rsidRPr="0010515C" w14:paraId="65C068B2" w14:textId="77777777" w:rsidTr="0010515C">
        <w:trPr>
          <w:trHeight w:val="253"/>
        </w:trPr>
        <w:tc>
          <w:tcPr>
            <w:tcW w:w="3167" w:type="pct"/>
          </w:tcPr>
          <w:p w14:paraId="7E317E29" w14:textId="77777777" w:rsidR="0079318C" w:rsidRPr="0010515C" w:rsidRDefault="0079318C" w:rsidP="0079318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t xml:space="preserve">Тема 3. </w:t>
            </w:r>
          </w:p>
          <w:p w14:paraId="0023FB68" w14:textId="4BC1DB23" w:rsidR="0079318C" w:rsidRPr="0010515C" w:rsidRDefault="0079318C" w:rsidP="0079318C">
            <w:pPr>
              <w:spacing w:after="0" w:line="240" w:lineRule="auto"/>
              <w:rPr>
                <w:rFonts w:ascii="Times New Roman" w:eastAsia="PMingLiU" w:hAnsi="Times New Roman" w:cs="Times New Roman"/>
                <w:b/>
              </w:rPr>
            </w:pPr>
            <w:r w:rsidRPr="0010515C">
              <w:rPr>
                <w:rFonts w:ascii="Times New Roman" w:eastAsia="PMingLiU" w:hAnsi="Times New Roman" w:cs="Times New Roman"/>
                <w:b/>
                <w:bCs/>
              </w:rPr>
              <w:t>Правовые режимы информации</w:t>
            </w:r>
          </w:p>
        </w:tc>
        <w:tc>
          <w:tcPr>
            <w:tcW w:w="592" w:type="pct"/>
            <w:vAlign w:val="center"/>
          </w:tcPr>
          <w:p w14:paraId="2FB1E266" w14:textId="77777777" w:rsidR="0079318C" w:rsidRPr="0010515C" w:rsidRDefault="0079318C" w:rsidP="0079318C">
            <w:pPr>
              <w:jc w:val="center"/>
              <w:rPr>
                <w:rFonts w:ascii="Times New Roman" w:eastAsia="PMingLiU" w:hAnsi="Times New Roman" w:cs="Times New Roman"/>
                <w:bCs/>
              </w:rPr>
            </w:pPr>
            <w:r w:rsidRPr="0010515C">
              <w:rPr>
                <w:rFonts w:ascii="Times New Roman" w:eastAsia="PMingLiU" w:hAnsi="Times New Roman" w:cs="Times New Roman"/>
                <w:bCs/>
              </w:rPr>
              <w:t>10</w:t>
            </w:r>
          </w:p>
          <w:p w14:paraId="7F706812" w14:textId="77777777" w:rsidR="0079318C" w:rsidRDefault="0079318C" w:rsidP="0010515C">
            <w:pPr>
              <w:spacing w:after="0" w:line="240" w:lineRule="auto"/>
              <w:jc w:val="center"/>
              <w:rPr>
                <w:rFonts w:ascii="Times New Roman" w:eastAsia="PMingLiU" w:hAnsi="Times New Roman" w:cs="Times New Roman"/>
                <w:lang w:val="en-US"/>
              </w:rPr>
            </w:pPr>
          </w:p>
        </w:tc>
        <w:tc>
          <w:tcPr>
            <w:tcW w:w="1241" w:type="pct"/>
          </w:tcPr>
          <w:p w14:paraId="16556996" w14:textId="3E1EEACF" w:rsidR="0079318C" w:rsidRPr="0010515C" w:rsidRDefault="0079318C" w:rsidP="0010515C">
            <w:pPr>
              <w:spacing w:after="0" w:line="240" w:lineRule="auto"/>
              <w:rPr>
                <w:rFonts w:ascii="Times New Roman" w:eastAsia="PMingLiU" w:hAnsi="Times New Roman" w:cs="Times New Roman"/>
              </w:rPr>
            </w:pPr>
            <w:r w:rsidRPr="0010515C">
              <w:rPr>
                <w:rFonts w:ascii="Times New Roman" w:eastAsia="PMingLiU" w:hAnsi="Times New Roman" w:cs="Times New Roman"/>
              </w:rPr>
              <w:lastRenderedPageBreak/>
              <w:t xml:space="preserve">ОК 1, ОК 2, ОК 3, ОК 4, ОК 5, ОК 9, ОК 10, </w:t>
            </w:r>
            <w:r w:rsidRPr="0010515C">
              <w:rPr>
                <w:rFonts w:ascii="Times New Roman" w:eastAsia="PMingLiU" w:hAnsi="Times New Roman" w:cs="Times New Roman"/>
              </w:rPr>
              <w:lastRenderedPageBreak/>
              <w:t>ПК 7.5</w:t>
            </w:r>
          </w:p>
        </w:tc>
      </w:tr>
      <w:tr w:rsidR="0079318C" w:rsidRPr="0010515C" w14:paraId="7CE499E1" w14:textId="77777777" w:rsidTr="0010515C">
        <w:trPr>
          <w:trHeight w:val="253"/>
        </w:trPr>
        <w:tc>
          <w:tcPr>
            <w:tcW w:w="3167" w:type="pct"/>
          </w:tcPr>
          <w:p w14:paraId="26D085D9" w14:textId="535E174D" w:rsidR="0079318C" w:rsidRPr="0010515C" w:rsidRDefault="0079318C" w:rsidP="0079318C">
            <w:pPr>
              <w:spacing w:after="0" w:line="240" w:lineRule="auto"/>
              <w:rPr>
                <w:rFonts w:ascii="Times New Roman" w:eastAsia="PMingLiU" w:hAnsi="Times New Roman" w:cs="Times New Roman"/>
                <w:b/>
                <w:bCs/>
              </w:rPr>
            </w:pPr>
            <w:r w:rsidRPr="0010515C">
              <w:rPr>
                <w:rFonts w:ascii="Times New Roman" w:eastAsia="PMingLiU" w:hAnsi="Times New Roman" w:cs="Times New Roman"/>
                <w:b/>
                <w:bCs/>
              </w:rPr>
              <w:lastRenderedPageBreak/>
              <w:t>Тема</w:t>
            </w:r>
            <w:r w:rsidRPr="0010515C">
              <w:rPr>
                <w:rFonts w:ascii="Times New Roman" w:eastAsia="PMingLiU" w:hAnsi="Times New Roman" w:cs="Times New Roman"/>
                <w:b/>
                <w:bCs/>
                <w:noProof/>
              </w:rPr>
              <w:t xml:space="preserve"> 4.</w:t>
            </w:r>
            <w:r w:rsidRPr="0079318C">
              <w:rPr>
                <w:rFonts w:ascii="Times New Roman" w:eastAsia="PMingLiU" w:hAnsi="Times New Roman" w:cs="Times New Roman"/>
                <w:b/>
                <w:bCs/>
                <w:noProof/>
              </w:rPr>
              <w:t xml:space="preserve"> </w:t>
            </w:r>
            <w:r w:rsidRPr="0010515C">
              <w:rPr>
                <w:rFonts w:ascii="Times New Roman" w:eastAsia="PMingLiU" w:hAnsi="Times New Roman" w:cs="Times New Roman"/>
                <w:b/>
                <w:bCs/>
                <w:noProof/>
              </w:rPr>
              <w:t>Административные правонарушения и административная ответственность</w:t>
            </w:r>
          </w:p>
        </w:tc>
        <w:tc>
          <w:tcPr>
            <w:tcW w:w="592" w:type="pct"/>
            <w:vAlign w:val="center"/>
          </w:tcPr>
          <w:p w14:paraId="28AB9FF0" w14:textId="5BB0C99A" w:rsidR="0079318C" w:rsidRPr="0010515C" w:rsidRDefault="0079318C" w:rsidP="0079318C">
            <w:pPr>
              <w:jc w:val="center"/>
              <w:rPr>
                <w:rFonts w:ascii="Times New Roman" w:eastAsia="PMingLiU" w:hAnsi="Times New Roman" w:cs="Times New Roman"/>
                <w:bCs/>
              </w:rPr>
            </w:pPr>
            <w:r w:rsidRPr="0010515C">
              <w:rPr>
                <w:rFonts w:ascii="Times New Roman" w:eastAsia="PMingLiU" w:hAnsi="Times New Roman" w:cs="Times New Roman"/>
                <w:bCs/>
              </w:rPr>
              <w:t>6</w:t>
            </w:r>
          </w:p>
        </w:tc>
        <w:tc>
          <w:tcPr>
            <w:tcW w:w="1241" w:type="pct"/>
          </w:tcPr>
          <w:p w14:paraId="5B238650" w14:textId="2832F09D" w:rsidR="0079318C" w:rsidRPr="0010515C" w:rsidRDefault="0079318C" w:rsidP="0079318C">
            <w:pPr>
              <w:spacing w:after="0" w:line="240" w:lineRule="auto"/>
              <w:rPr>
                <w:rFonts w:ascii="Times New Roman" w:eastAsia="PMingLiU" w:hAnsi="Times New Roman" w:cs="Times New Roman"/>
              </w:rPr>
            </w:pPr>
            <w:r w:rsidRPr="0010515C">
              <w:rPr>
                <w:rFonts w:ascii="Times New Roman" w:eastAsia="PMingLiU" w:hAnsi="Times New Roman" w:cs="Times New Roman"/>
              </w:rPr>
              <w:t>ОК 1, ОК 2, ОК 3, ОК 4, ОК 5, ОК 9, ОК 10, ПК 7.5</w:t>
            </w:r>
          </w:p>
        </w:tc>
      </w:tr>
      <w:tr w:rsidR="0079318C" w:rsidRPr="0010515C" w14:paraId="73C3881F" w14:textId="77777777" w:rsidTr="0010515C">
        <w:trPr>
          <w:trHeight w:val="253"/>
        </w:trPr>
        <w:tc>
          <w:tcPr>
            <w:tcW w:w="3167" w:type="pct"/>
          </w:tcPr>
          <w:p w14:paraId="4702FE18" w14:textId="24B4D131" w:rsidR="0079318C" w:rsidRPr="0010515C" w:rsidRDefault="0079318C" w:rsidP="0079318C">
            <w:pPr>
              <w:spacing w:after="0" w:line="240" w:lineRule="auto"/>
              <w:rPr>
                <w:rFonts w:ascii="Times New Roman" w:eastAsia="PMingLiU" w:hAnsi="Times New Roman" w:cs="Times New Roman"/>
                <w:b/>
                <w:bCs/>
              </w:rPr>
            </w:pPr>
            <w:r w:rsidRPr="000121CD">
              <w:rPr>
                <w:rFonts w:ascii="Times New Roman" w:eastAsia="PMingLiU" w:hAnsi="Times New Roman" w:cs="Times New Roman"/>
                <w:b/>
                <w:bCs/>
              </w:rPr>
              <w:t>Промежуточная аттестация</w:t>
            </w:r>
          </w:p>
        </w:tc>
        <w:tc>
          <w:tcPr>
            <w:tcW w:w="592" w:type="pct"/>
            <w:vAlign w:val="center"/>
          </w:tcPr>
          <w:p w14:paraId="58DAC0CC" w14:textId="2B4661F5" w:rsidR="0079318C" w:rsidRPr="0079318C" w:rsidRDefault="0079318C" w:rsidP="0079318C">
            <w:pPr>
              <w:jc w:val="center"/>
              <w:rPr>
                <w:rFonts w:ascii="Times New Roman" w:eastAsia="PMingLiU" w:hAnsi="Times New Roman" w:cs="Times New Roman"/>
                <w:bCs/>
                <w:lang w:val="en-US"/>
              </w:rPr>
            </w:pPr>
            <w:r>
              <w:rPr>
                <w:rFonts w:ascii="Times New Roman" w:eastAsia="PMingLiU" w:hAnsi="Times New Roman" w:cs="Times New Roman"/>
                <w:bCs/>
                <w:lang w:val="en-US"/>
              </w:rPr>
              <w:t>2</w:t>
            </w:r>
          </w:p>
        </w:tc>
        <w:tc>
          <w:tcPr>
            <w:tcW w:w="1241" w:type="pct"/>
          </w:tcPr>
          <w:p w14:paraId="5B234965" w14:textId="77777777" w:rsidR="0079318C" w:rsidRPr="0010515C" w:rsidRDefault="0079318C" w:rsidP="0079318C">
            <w:pPr>
              <w:spacing w:after="0" w:line="240" w:lineRule="auto"/>
              <w:rPr>
                <w:rFonts w:ascii="Times New Roman" w:eastAsia="PMingLiU" w:hAnsi="Times New Roman" w:cs="Times New Roman"/>
              </w:rPr>
            </w:pPr>
          </w:p>
        </w:tc>
      </w:tr>
      <w:tr w:rsidR="0079318C" w:rsidRPr="0010515C" w14:paraId="2B8B36A3" w14:textId="77777777" w:rsidTr="0010515C">
        <w:trPr>
          <w:trHeight w:val="253"/>
        </w:trPr>
        <w:tc>
          <w:tcPr>
            <w:tcW w:w="3167" w:type="pct"/>
          </w:tcPr>
          <w:p w14:paraId="36E7E7C1" w14:textId="47C9FEF2" w:rsidR="0079318C" w:rsidRPr="0010515C" w:rsidRDefault="0079318C" w:rsidP="0079318C">
            <w:pPr>
              <w:spacing w:after="0" w:line="240" w:lineRule="auto"/>
              <w:rPr>
                <w:rFonts w:ascii="Times New Roman" w:eastAsia="PMingLiU" w:hAnsi="Times New Roman" w:cs="Times New Roman"/>
                <w:b/>
                <w:bCs/>
              </w:rPr>
            </w:pPr>
            <w:r w:rsidRPr="000121CD">
              <w:rPr>
                <w:rFonts w:ascii="Times New Roman" w:eastAsia="PMingLiU" w:hAnsi="Times New Roman" w:cs="Times New Roman"/>
                <w:b/>
                <w:bCs/>
              </w:rPr>
              <w:t>Всего:</w:t>
            </w:r>
          </w:p>
        </w:tc>
        <w:tc>
          <w:tcPr>
            <w:tcW w:w="592" w:type="pct"/>
            <w:vAlign w:val="center"/>
          </w:tcPr>
          <w:p w14:paraId="79B2B0E0" w14:textId="23236F09" w:rsidR="0079318C" w:rsidRPr="0079318C" w:rsidRDefault="0079318C" w:rsidP="0079318C">
            <w:pPr>
              <w:jc w:val="center"/>
              <w:rPr>
                <w:rFonts w:ascii="Times New Roman" w:eastAsia="PMingLiU" w:hAnsi="Times New Roman" w:cs="Times New Roman"/>
                <w:bCs/>
                <w:lang w:val="en-US"/>
              </w:rPr>
            </w:pPr>
            <w:r>
              <w:rPr>
                <w:rFonts w:ascii="Times New Roman" w:eastAsia="PMingLiU" w:hAnsi="Times New Roman" w:cs="Times New Roman"/>
                <w:bCs/>
                <w:lang w:val="en-US"/>
              </w:rPr>
              <w:t>36</w:t>
            </w:r>
          </w:p>
        </w:tc>
        <w:tc>
          <w:tcPr>
            <w:tcW w:w="1241" w:type="pct"/>
          </w:tcPr>
          <w:p w14:paraId="57387271" w14:textId="77777777" w:rsidR="0079318C" w:rsidRPr="0010515C" w:rsidRDefault="0079318C" w:rsidP="0079318C">
            <w:pPr>
              <w:spacing w:after="0" w:line="240" w:lineRule="auto"/>
              <w:rPr>
                <w:rFonts w:ascii="Times New Roman" w:eastAsia="PMingLiU" w:hAnsi="Times New Roman" w:cs="Times New Roman"/>
              </w:rPr>
            </w:pPr>
          </w:p>
        </w:tc>
      </w:tr>
    </w:tbl>
    <w:p w14:paraId="04DC5099" w14:textId="7FE31238" w:rsidR="0010515C" w:rsidRDefault="0010515C" w:rsidP="0010515C">
      <w:pPr>
        <w:rPr>
          <w:rFonts w:ascii="Times New Roman" w:hAnsi="Times New Roman" w:cs="Times New Roman"/>
          <w:sz w:val="24"/>
          <w:szCs w:val="24"/>
          <w:lang w:val="en-US"/>
        </w:rPr>
      </w:pPr>
    </w:p>
    <w:p w14:paraId="453EFD4F" w14:textId="05D3D5BF" w:rsidR="00D5558C" w:rsidRDefault="00D5558C" w:rsidP="00D5558C">
      <w:pPr>
        <w:jc w:val="center"/>
        <w:rPr>
          <w:rFonts w:ascii="Times New Roman" w:hAnsi="Times New Roman" w:cs="Times New Roman"/>
          <w:b/>
          <w:caps/>
          <w:lang w:eastAsia="en-US"/>
        </w:rPr>
      </w:pPr>
      <w:r w:rsidRPr="00D5558C">
        <w:rPr>
          <w:rFonts w:ascii="Times New Roman" w:hAnsi="Times New Roman" w:cs="Times New Roman"/>
          <w:b/>
          <w:caps/>
          <w:lang w:eastAsia="en-US"/>
        </w:rPr>
        <w:t>ОП.05 ПРАВОВОЕ ОБЕСПЕЧЕНИЕ ПРОФЕССИОНАЛЬНОЙ ДЕЯТЕЛЬНОСТИ</w:t>
      </w:r>
    </w:p>
    <w:p w14:paraId="69B926AC"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381"/>
        <w:gridCol w:w="6045"/>
      </w:tblGrid>
      <w:tr w:rsidR="00D5558C" w:rsidRPr="00D5558C" w14:paraId="47E1A397" w14:textId="77777777" w:rsidTr="003931B5">
        <w:tc>
          <w:tcPr>
            <w:tcW w:w="1129" w:type="dxa"/>
            <w:vAlign w:val="center"/>
          </w:tcPr>
          <w:p w14:paraId="7F0D94FC" w14:textId="77777777" w:rsidR="00D5558C" w:rsidRPr="00D5558C" w:rsidRDefault="00D5558C" w:rsidP="00D5558C">
            <w:pPr>
              <w:keepNext/>
              <w:spacing w:after="0" w:line="240" w:lineRule="auto"/>
              <w:jc w:val="center"/>
              <w:outlineLvl w:val="1"/>
              <w:rPr>
                <w:rFonts w:ascii="Times New Roman" w:eastAsia="PMingLiU" w:hAnsi="Times New Roman" w:cs="Times New Roman"/>
                <w:bCs/>
                <w:iCs/>
                <w:sz w:val="28"/>
                <w:szCs w:val="28"/>
              </w:rPr>
            </w:pPr>
            <w:r w:rsidRPr="00D5558C">
              <w:rPr>
                <w:rFonts w:ascii="Times New Roman" w:eastAsia="PMingLiU" w:hAnsi="Times New Roman" w:cs="Times New Roman"/>
                <w:b/>
                <w:bCs/>
                <w:sz w:val="24"/>
                <w:szCs w:val="24"/>
              </w:rPr>
              <w:t>Код ПК, ОК</w:t>
            </w:r>
          </w:p>
        </w:tc>
        <w:tc>
          <w:tcPr>
            <w:tcW w:w="2381" w:type="dxa"/>
            <w:vAlign w:val="center"/>
          </w:tcPr>
          <w:p w14:paraId="47197518" w14:textId="77777777" w:rsidR="00D5558C" w:rsidRPr="00D5558C" w:rsidRDefault="00D5558C" w:rsidP="00D5558C">
            <w:pPr>
              <w:keepNext/>
              <w:spacing w:after="0" w:line="240" w:lineRule="auto"/>
              <w:jc w:val="center"/>
              <w:outlineLvl w:val="1"/>
              <w:rPr>
                <w:rFonts w:ascii="Times New Roman" w:eastAsia="PMingLiU" w:hAnsi="Times New Roman" w:cs="Times New Roman"/>
                <w:b/>
                <w:bCs/>
                <w:iCs/>
                <w:sz w:val="24"/>
                <w:szCs w:val="24"/>
              </w:rPr>
            </w:pPr>
            <w:r w:rsidRPr="00D5558C">
              <w:rPr>
                <w:rFonts w:ascii="Times New Roman" w:eastAsia="PMingLiU" w:hAnsi="Times New Roman" w:cs="Times New Roman"/>
                <w:b/>
                <w:bCs/>
                <w:sz w:val="24"/>
                <w:szCs w:val="24"/>
              </w:rPr>
              <w:t>Умения</w:t>
            </w:r>
          </w:p>
        </w:tc>
        <w:tc>
          <w:tcPr>
            <w:tcW w:w="6045" w:type="dxa"/>
            <w:vAlign w:val="center"/>
          </w:tcPr>
          <w:p w14:paraId="36ADE2C6" w14:textId="77777777" w:rsidR="00D5558C" w:rsidRPr="00D5558C" w:rsidRDefault="00D5558C" w:rsidP="00D5558C">
            <w:pPr>
              <w:keepNext/>
              <w:spacing w:after="0" w:line="240" w:lineRule="auto"/>
              <w:jc w:val="center"/>
              <w:outlineLvl w:val="1"/>
              <w:rPr>
                <w:rFonts w:ascii="Times New Roman" w:eastAsia="PMingLiU" w:hAnsi="Times New Roman" w:cs="Times New Roman"/>
                <w:b/>
                <w:bCs/>
                <w:sz w:val="24"/>
                <w:szCs w:val="24"/>
              </w:rPr>
            </w:pPr>
            <w:r w:rsidRPr="00D5558C">
              <w:rPr>
                <w:rFonts w:ascii="Times New Roman" w:eastAsia="PMingLiU" w:hAnsi="Times New Roman" w:cs="Times New Roman"/>
                <w:b/>
                <w:bCs/>
                <w:sz w:val="24"/>
                <w:szCs w:val="24"/>
              </w:rPr>
              <w:t>Знания</w:t>
            </w:r>
          </w:p>
        </w:tc>
      </w:tr>
      <w:tr w:rsidR="00D5558C" w:rsidRPr="00D5558C" w14:paraId="1547947E" w14:textId="77777777" w:rsidTr="003931B5">
        <w:trPr>
          <w:trHeight w:val="327"/>
        </w:trPr>
        <w:tc>
          <w:tcPr>
            <w:tcW w:w="1129" w:type="dxa"/>
          </w:tcPr>
          <w:p w14:paraId="364DB3A5" w14:textId="77777777" w:rsidR="00D5558C" w:rsidRPr="00D5558C" w:rsidRDefault="00D5558C" w:rsidP="00D5558C">
            <w:pP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c>
          <w:tcPr>
            <w:tcW w:w="2381" w:type="dxa"/>
          </w:tcPr>
          <w:p w14:paraId="5DF187F9"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Использовать нормативные правовые акты в профессиональной деятельности.</w:t>
            </w:r>
          </w:p>
          <w:p w14:paraId="15FA3CCB"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Защищать свои права в соответствии с гражданским, гражданским процессуальным и трудовым законодательством.</w:t>
            </w:r>
          </w:p>
          <w:p w14:paraId="3BFAE959"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Анализировать и оценивать результаты и последствия деятельности (бездействия) с правовой точки зрения.</w:t>
            </w:r>
          </w:p>
          <w:p w14:paraId="23D6DE9D" w14:textId="77777777" w:rsidR="00D5558C" w:rsidRPr="00D5558C" w:rsidRDefault="00D5558C" w:rsidP="00D5558C">
            <w:pPr>
              <w:spacing w:line="240" w:lineRule="auto"/>
              <w:ind w:left="113"/>
              <w:contextualSpacing/>
              <w:rPr>
                <w:rFonts w:ascii="Times New Roman" w:eastAsia="PMingLiU" w:hAnsi="Times New Roman" w:cs="Times New Roman"/>
                <w:bCs/>
              </w:rPr>
            </w:pPr>
            <w:r w:rsidRPr="00D5558C">
              <w:rPr>
                <w:rFonts w:ascii="Times New Roman" w:eastAsia="PMingLiU" w:hAnsi="Times New Roman" w:cs="Times New Roman"/>
              </w:rPr>
              <w:t>Находить и использовать необходимую экономическую информацию.</w:t>
            </w:r>
          </w:p>
        </w:tc>
        <w:tc>
          <w:tcPr>
            <w:tcW w:w="6045" w:type="dxa"/>
          </w:tcPr>
          <w:p w14:paraId="0526FA5D"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Основные положения Конституции Российской Федерации.</w:t>
            </w:r>
          </w:p>
          <w:p w14:paraId="435F86A5"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Права и свободы человека и гражданина, механизмы их реализации.</w:t>
            </w:r>
          </w:p>
          <w:p w14:paraId="42BD3F02"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Понятие правового регулирования в сфере профессиональной деятельности.</w:t>
            </w:r>
          </w:p>
          <w:p w14:paraId="71270C1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Законодательные, иные нормативные правовые акты, другие документы, регулирующие правоотношения в процессе профессиональной деятельности.</w:t>
            </w:r>
          </w:p>
          <w:p w14:paraId="02088CF4"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Организационно-правовые формы юридических лиц.</w:t>
            </w:r>
          </w:p>
          <w:p w14:paraId="1D142D02"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Правовое положение субъектов предпринимательской деятельности.</w:t>
            </w:r>
          </w:p>
          <w:p w14:paraId="2A0F5A55"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Права и обязанности работников в сфере профессиональной деятельности.</w:t>
            </w:r>
          </w:p>
          <w:p w14:paraId="2A0926A1"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Порядок заключения трудового договора и основания для его прекращения.</w:t>
            </w:r>
          </w:p>
          <w:p w14:paraId="3C1BA75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Правила оплаты труда.</w:t>
            </w:r>
          </w:p>
          <w:p w14:paraId="0BF04918"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Роль государственного регулирования в обеспечении занятости населения.</w:t>
            </w:r>
          </w:p>
          <w:p w14:paraId="1C30DAF0"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Право социальной защиты граждан.</w:t>
            </w:r>
          </w:p>
          <w:p w14:paraId="194BEC07"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Понятие дисциплинарной и материальной ответственности работника.</w:t>
            </w:r>
          </w:p>
          <w:p w14:paraId="10AA7CEC" w14:textId="77777777" w:rsidR="00D5558C" w:rsidRPr="00D5558C" w:rsidRDefault="00D5558C" w:rsidP="00D5558C">
            <w:pPr>
              <w:spacing w:line="240" w:lineRule="auto"/>
              <w:ind w:left="113"/>
              <w:contextualSpacing/>
              <w:rPr>
                <w:rFonts w:ascii="Times New Roman" w:eastAsia="PMingLiU" w:hAnsi="Times New Roman" w:cs="Times New Roman"/>
              </w:rPr>
            </w:pPr>
            <w:r w:rsidRPr="00D5558C">
              <w:rPr>
                <w:rFonts w:ascii="Times New Roman" w:eastAsia="PMingLiU" w:hAnsi="Times New Roman" w:cs="Times New Roman"/>
              </w:rPr>
              <w:t>Виды административных правонарушений и административной ответственности.</w:t>
            </w:r>
          </w:p>
          <w:p w14:paraId="77871BEF" w14:textId="77777777" w:rsidR="00D5558C" w:rsidRPr="00D5558C" w:rsidRDefault="00D5558C" w:rsidP="00D5558C">
            <w:pPr>
              <w:suppressAutoHyphens/>
              <w:spacing w:after="0" w:line="240" w:lineRule="auto"/>
              <w:ind w:left="113"/>
              <w:rPr>
                <w:rFonts w:ascii="Times New Roman" w:eastAsia="PMingLiU" w:hAnsi="Times New Roman" w:cs="Times New Roman"/>
                <w:iCs/>
              </w:rPr>
            </w:pPr>
            <w:r w:rsidRPr="00D5558C">
              <w:rPr>
                <w:rFonts w:ascii="Times New Roman" w:eastAsia="PMingLiU" w:hAnsi="Times New Roman" w:cs="Times New Roman"/>
              </w:rPr>
              <w:t>Нормы защиты нарушенных прав и судебный порядок разрешения споров</w:t>
            </w:r>
          </w:p>
        </w:tc>
      </w:tr>
      <w:tr w:rsidR="00D5558C" w:rsidRPr="00D5558C" w14:paraId="041B86CB" w14:textId="77777777" w:rsidTr="003931B5">
        <w:tc>
          <w:tcPr>
            <w:tcW w:w="1129" w:type="dxa"/>
          </w:tcPr>
          <w:p w14:paraId="76185234" w14:textId="77777777" w:rsidR="00D5558C" w:rsidRPr="00D5558C" w:rsidRDefault="00D5558C" w:rsidP="00D5558C">
            <w:pPr>
              <w:spacing w:after="0"/>
              <w:rPr>
                <w:rFonts w:ascii="Times New Roman" w:eastAsia="PMingLiU" w:hAnsi="Times New Roman" w:cs="Times New Roman"/>
                <w:iCs/>
              </w:rPr>
            </w:pPr>
          </w:p>
        </w:tc>
        <w:tc>
          <w:tcPr>
            <w:tcW w:w="2381" w:type="dxa"/>
            <w:vAlign w:val="center"/>
          </w:tcPr>
          <w:p w14:paraId="1E168A15" w14:textId="77777777" w:rsidR="00D5558C" w:rsidRPr="00D5558C" w:rsidRDefault="00D5558C" w:rsidP="00D5558C">
            <w:pPr>
              <w:widowControl w:val="0"/>
              <w:spacing w:after="0" w:line="240" w:lineRule="auto"/>
              <w:rPr>
                <w:rFonts w:ascii="Times New Roman" w:eastAsia="PMingLiU" w:hAnsi="Times New Roman" w:cs="Times New Roman"/>
                <w:iCs/>
              </w:rPr>
            </w:pPr>
            <w:r w:rsidRPr="00D5558C">
              <w:rPr>
                <w:rFonts w:ascii="Times New Roman" w:eastAsia="PMingLiU"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5558C">
              <w:rPr>
                <w:rFonts w:ascii="Times New Roman" w:eastAsia="PMingLiU" w:hAnsi="Times New Roman" w:cs="Times New Roman"/>
                <w:iCs/>
              </w:rPr>
              <w:t xml:space="preserve">определять инвестиционную привлекательность </w:t>
            </w:r>
            <w:r w:rsidRPr="00D5558C">
              <w:rPr>
                <w:rFonts w:ascii="Times New Roman" w:eastAsia="PMingLiU" w:hAnsi="Times New Roman" w:cs="Times New Roman"/>
                <w:iCs/>
              </w:rPr>
              <w:lastRenderedPageBreak/>
              <w:t>коммерческих идей в рамках профессиональной деятельности; презентовать бизнес-идею; определять источники финансирования</w:t>
            </w:r>
          </w:p>
        </w:tc>
        <w:tc>
          <w:tcPr>
            <w:tcW w:w="6045" w:type="dxa"/>
          </w:tcPr>
          <w:p w14:paraId="61BBFE66" w14:textId="77777777" w:rsidR="00D5558C" w:rsidRPr="00D5558C" w:rsidRDefault="00D5558C" w:rsidP="00D5558C">
            <w:pPr>
              <w:widowControl w:val="0"/>
              <w:spacing w:after="0" w:line="240" w:lineRule="auto"/>
              <w:rPr>
                <w:rFonts w:ascii="Times New Roman" w:eastAsia="PMingLiU" w:hAnsi="Times New Roman" w:cs="Times New Roman"/>
                <w:iCs/>
              </w:rPr>
            </w:pPr>
            <w:r w:rsidRPr="00D5558C">
              <w:rPr>
                <w:rFonts w:ascii="Times New Roman" w:eastAsia="PMingLiU" w:hAnsi="Times New Roman" w:cs="Times New Roman"/>
                <w:bCs/>
              </w:rPr>
              <w:lastRenderedPageBreak/>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D5558C" w:rsidRPr="00D5558C" w14:paraId="427CF782" w14:textId="77777777" w:rsidTr="003931B5">
        <w:tc>
          <w:tcPr>
            <w:tcW w:w="1129" w:type="dxa"/>
          </w:tcPr>
          <w:p w14:paraId="2F0ED743" w14:textId="77777777" w:rsidR="00D5558C" w:rsidRPr="00D5558C" w:rsidRDefault="00D5558C" w:rsidP="00D5558C">
            <w:pPr>
              <w:rPr>
                <w:rFonts w:ascii="Times New Roman" w:eastAsia="PMingLiU" w:hAnsi="Times New Roman" w:cs="Times New Roman"/>
              </w:rPr>
            </w:pPr>
          </w:p>
        </w:tc>
        <w:tc>
          <w:tcPr>
            <w:tcW w:w="2381" w:type="dxa"/>
          </w:tcPr>
          <w:p w14:paraId="6765040C" w14:textId="77777777" w:rsidR="00D5558C" w:rsidRPr="00D5558C" w:rsidRDefault="00D5558C" w:rsidP="00D5558C">
            <w:pPr>
              <w:spacing w:after="0" w:line="240" w:lineRule="auto"/>
              <w:rPr>
                <w:rFonts w:ascii="Times New Roman" w:eastAsia="PMingLiU" w:hAnsi="Times New Roman" w:cs="Times New Roman"/>
                <w:color w:val="000000"/>
              </w:rPr>
            </w:pPr>
            <w:r w:rsidRPr="00D5558C">
              <w:rPr>
                <w:rFonts w:ascii="Times New Roman" w:eastAsia="PMingLiU" w:hAnsi="Times New Roman" w:cs="Times New Roman"/>
                <w:color w:val="000000"/>
              </w:rPr>
              <w:t>Разрабатывать политику безопасности SQL сервера, базы данных и отдельных объектов базы данных.</w:t>
            </w:r>
          </w:p>
          <w:p w14:paraId="295930FA"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Владеть технологиями проведения сертификации программного средства.</w:t>
            </w:r>
          </w:p>
        </w:tc>
        <w:tc>
          <w:tcPr>
            <w:tcW w:w="6045" w:type="dxa"/>
          </w:tcPr>
          <w:p w14:paraId="5DB8C0E2" w14:textId="77777777" w:rsidR="00D5558C" w:rsidRPr="00D5558C" w:rsidRDefault="00D5558C" w:rsidP="00D5558C">
            <w:pPr>
              <w:spacing w:after="0" w:line="240" w:lineRule="auto"/>
              <w:rPr>
                <w:rFonts w:ascii="Times New Roman" w:eastAsia="PMingLiU" w:hAnsi="Times New Roman" w:cs="Times New Roman"/>
                <w:color w:val="000000"/>
              </w:rPr>
            </w:pPr>
            <w:r w:rsidRPr="00D5558C">
              <w:rPr>
                <w:rFonts w:ascii="Times New Roman" w:eastAsia="PMingLiU" w:hAnsi="Times New Roman" w:cs="Times New Roman"/>
                <w:color w:val="000000"/>
              </w:rPr>
              <w:t>Технология установки и настройки сервера баз данных.</w:t>
            </w:r>
          </w:p>
          <w:p w14:paraId="13CC84AE"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Требования к безопасности сервера базы данных.</w:t>
            </w:r>
          </w:p>
          <w:p w14:paraId="280AD43D" w14:textId="77777777" w:rsidR="00D5558C" w:rsidRPr="00D5558C" w:rsidRDefault="00D5558C" w:rsidP="00D5558C">
            <w:pPr>
              <w:spacing w:after="0" w:line="240" w:lineRule="auto"/>
              <w:rPr>
                <w:rFonts w:ascii="Times New Roman" w:eastAsia="PMingLiU" w:hAnsi="Times New Roman" w:cs="Times New Roman"/>
              </w:rPr>
            </w:pPr>
            <w:r w:rsidRPr="00D5558C">
              <w:rPr>
                <w:rFonts w:ascii="Times New Roman" w:eastAsia="PMingLiU" w:hAnsi="Times New Roman" w:cs="Times New Roman"/>
              </w:rPr>
              <w:t>Государственные стандарты и требования к обслуживанию баз данных.</w:t>
            </w:r>
          </w:p>
        </w:tc>
      </w:tr>
    </w:tbl>
    <w:p w14:paraId="40839C82" w14:textId="05EACE91"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D5558C" w:rsidRPr="00D5558C" w14:paraId="03B466E3" w14:textId="77777777" w:rsidTr="003931B5">
        <w:trPr>
          <w:trHeight w:val="490"/>
        </w:trPr>
        <w:tc>
          <w:tcPr>
            <w:tcW w:w="4073" w:type="pct"/>
            <w:vAlign w:val="center"/>
          </w:tcPr>
          <w:p w14:paraId="14180A36"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Вид учебной работы</w:t>
            </w:r>
          </w:p>
        </w:tc>
        <w:tc>
          <w:tcPr>
            <w:tcW w:w="927" w:type="pct"/>
            <w:vAlign w:val="center"/>
          </w:tcPr>
          <w:p w14:paraId="794C6B11" w14:textId="77777777" w:rsidR="00D5558C" w:rsidRPr="00D5558C" w:rsidRDefault="00D5558C" w:rsidP="00D5558C">
            <w:pPr>
              <w:rPr>
                <w:rFonts w:ascii="Times New Roman" w:eastAsia="PMingLiU" w:hAnsi="Times New Roman" w:cs="Times New Roman"/>
                <w:b/>
                <w:iCs/>
                <w:sz w:val="24"/>
                <w:szCs w:val="24"/>
              </w:rPr>
            </w:pPr>
            <w:r w:rsidRPr="00D5558C">
              <w:rPr>
                <w:rFonts w:ascii="Times New Roman" w:eastAsia="PMingLiU" w:hAnsi="Times New Roman" w:cs="Times New Roman"/>
                <w:b/>
                <w:iCs/>
                <w:sz w:val="24"/>
                <w:szCs w:val="24"/>
              </w:rPr>
              <w:t>Объем в часах</w:t>
            </w:r>
          </w:p>
        </w:tc>
      </w:tr>
      <w:tr w:rsidR="00D5558C" w:rsidRPr="00D5558C" w14:paraId="11EDBA39" w14:textId="77777777" w:rsidTr="003931B5">
        <w:trPr>
          <w:trHeight w:val="490"/>
        </w:trPr>
        <w:tc>
          <w:tcPr>
            <w:tcW w:w="4073" w:type="pct"/>
            <w:vAlign w:val="center"/>
          </w:tcPr>
          <w:p w14:paraId="3ADBC1BF" w14:textId="77777777" w:rsidR="00D5558C" w:rsidRP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1BA48778" w14:textId="77777777" w:rsidR="00D5558C" w:rsidRPr="00D5558C" w:rsidRDefault="00D5558C" w:rsidP="00D5558C">
            <w:pPr>
              <w:rPr>
                <w:rFonts w:ascii="Times New Roman" w:eastAsia="PMingLiU" w:hAnsi="Times New Roman" w:cs="Times New Roman"/>
                <w:b/>
                <w:iCs/>
                <w:sz w:val="24"/>
                <w:szCs w:val="24"/>
              </w:rPr>
            </w:pPr>
            <w:r w:rsidRPr="00D5558C">
              <w:rPr>
                <w:rFonts w:ascii="Times New Roman" w:eastAsia="PMingLiU" w:hAnsi="Times New Roman" w:cs="Times New Roman"/>
                <w:b/>
                <w:iCs/>
                <w:sz w:val="24"/>
                <w:szCs w:val="24"/>
              </w:rPr>
              <w:t>36</w:t>
            </w:r>
          </w:p>
        </w:tc>
      </w:tr>
      <w:tr w:rsidR="00D5558C" w:rsidRPr="00D5558C" w14:paraId="75D5C2C9" w14:textId="77777777" w:rsidTr="003931B5">
        <w:trPr>
          <w:trHeight w:val="490"/>
        </w:trPr>
        <w:tc>
          <w:tcPr>
            <w:tcW w:w="5000" w:type="pct"/>
            <w:gridSpan w:val="2"/>
            <w:vAlign w:val="center"/>
          </w:tcPr>
          <w:p w14:paraId="680DD5F3"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sz w:val="24"/>
                <w:szCs w:val="24"/>
              </w:rPr>
              <w:t>в том числе:</w:t>
            </w:r>
          </w:p>
        </w:tc>
      </w:tr>
      <w:tr w:rsidR="00D5558C" w:rsidRPr="00D5558C" w14:paraId="2624B53A" w14:textId="77777777" w:rsidTr="003931B5">
        <w:trPr>
          <w:trHeight w:val="490"/>
        </w:trPr>
        <w:tc>
          <w:tcPr>
            <w:tcW w:w="4073" w:type="pct"/>
            <w:vAlign w:val="center"/>
          </w:tcPr>
          <w:p w14:paraId="249E8E5C" w14:textId="77777777" w:rsidR="00D5558C" w:rsidRPr="00D5558C" w:rsidRDefault="00D5558C" w:rsidP="00D5558C">
            <w:pPr>
              <w:rPr>
                <w:rFonts w:ascii="Times New Roman" w:eastAsia="PMingLiU" w:hAnsi="Times New Roman" w:cs="Times New Roman"/>
                <w:sz w:val="24"/>
                <w:szCs w:val="24"/>
              </w:rPr>
            </w:pPr>
            <w:r w:rsidRPr="00D5558C">
              <w:rPr>
                <w:rFonts w:ascii="Times New Roman" w:eastAsia="PMingLiU" w:hAnsi="Times New Roman" w:cs="Times New Roman"/>
                <w:sz w:val="24"/>
                <w:szCs w:val="24"/>
              </w:rPr>
              <w:t>теоретическое обучение</w:t>
            </w:r>
          </w:p>
        </w:tc>
        <w:tc>
          <w:tcPr>
            <w:tcW w:w="927" w:type="pct"/>
            <w:vAlign w:val="center"/>
          </w:tcPr>
          <w:p w14:paraId="71C82447"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22</w:t>
            </w:r>
          </w:p>
        </w:tc>
      </w:tr>
      <w:tr w:rsidR="00D5558C" w:rsidRPr="00D5558C" w14:paraId="425647DC" w14:textId="77777777" w:rsidTr="003931B5">
        <w:trPr>
          <w:trHeight w:val="490"/>
        </w:trPr>
        <w:tc>
          <w:tcPr>
            <w:tcW w:w="4073" w:type="pct"/>
            <w:vAlign w:val="center"/>
          </w:tcPr>
          <w:p w14:paraId="6949283E" w14:textId="77777777" w:rsidR="00D5558C" w:rsidRPr="00D5558C" w:rsidRDefault="00D5558C" w:rsidP="00D5558C">
            <w:pPr>
              <w:rPr>
                <w:rFonts w:ascii="Times New Roman" w:eastAsia="PMingLiU" w:hAnsi="Times New Roman" w:cs="Times New Roman"/>
                <w:sz w:val="24"/>
                <w:szCs w:val="24"/>
              </w:rPr>
            </w:pPr>
            <w:r w:rsidRPr="00D5558C">
              <w:rPr>
                <w:rFonts w:ascii="Times New Roman" w:eastAsia="PMingLiU" w:hAnsi="Times New Roman" w:cs="Times New Roman"/>
                <w:sz w:val="24"/>
                <w:szCs w:val="24"/>
              </w:rPr>
              <w:t xml:space="preserve">практические занятия </w:t>
            </w:r>
          </w:p>
        </w:tc>
        <w:tc>
          <w:tcPr>
            <w:tcW w:w="927" w:type="pct"/>
            <w:vAlign w:val="center"/>
          </w:tcPr>
          <w:p w14:paraId="3699B8E0"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14</w:t>
            </w:r>
          </w:p>
        </w:tc>
      </w:tr>
      <w:tr w:rsidR="00D5558C" w:rsidRPr="00D5558C" w14:paraId="4D2FF03F" w14:textId="77777777" w:rsidTr="003931B5">
        <w:trPr>
          <w:trHeight w:val="490"/>
        </w:trPr>
        <w:tc>
          <w:tcPr>
            <w:tcW w:w="4073" w:type="pct"/>
            <w:vAlign w:val="center"/>
          </w:tcPr>
          <w:p w14:paraId="030F9EA3" w14:textId="77777777" w:rsidR="00D5558C" w:rsidRPr="00D5558C" w:rsidRDefault="00D5558C" w:rsidP="00D5558C">
            <w:pPr>
              <w:rPr>
                <w:rFonts w:ascii="Times New Roman" w:eastAsia="PMingLiU" w:hAnsi="Times New Roman" w:cs="Times New Roman"/>
                <w:i/>
                <w:sz w:val="24"/>
                <w:szCs w:val="24"/>
              </w:rPr>
            </w:pPr>
            <w:r w:rsidRPr="00D5558C">
              <w:rPr>
                <w:rFonts w:ascii="Times New Roman" w:eastAsia="PMingLiU" w:hAnsi="Times New Roman" w:cs="Times New Roman"/>
                <w:b/>
                <w:iCs/>
                <w:sz w:val="24"/>
                <w:szCs w:val="24"/>
              </w:rPr>
              <w:t>Промежуточная аттестация</w:t>
            </w:r>
          </w:p>
        </w:tc>
        <w:tc>
          <w:tcPr>
            <w:tcW w:w="927" w:type="pct"/>
            <w:vAlign w:val="center"/>
          </w:tcPr>
          <w:p w14:paraId="09459348" w14:textId="77777777" w:rsidR="00D5558C" w:rsidRPr="00D5558C" w:rsidRDefault="00D5558C" w:rsidP="00D5558C">
            <w:pPr>
              <w:rPr>
                <w:rFonts w:ascii="Times New Roman" w:eastAsia="PMingLiU" w:hAnsi="Times New Roman" w:cs="Times New Roman"/>
                <w:iCs/>
                <w:sz w:val="24"/>
                <w:szCs w:val="24"/>
              </w:rPr>
            </w:pPr>
            <w:r w:rsidRPr="00D5558C">
              <w:rPr>
                <w:rFonts w:ascii="Times New Roman" w:eastAsia="PMingLiU" w:hAnsi="Times New Roman" w:cs="Times New Roman"/>
                <w:iCs/>
                <w:sz w:val="24"/>
                <w:szCs w:val="24"/>
              </w:rPr>
              <w:t>2</w:t>
            </w:r>
          </w:p>
        </w:tc>
      </w:tr>
    </w:tbl>
    <w:p w14:paraId="2ABBBC42" w14:textId="5A7AE9E1" w:rsidR="00D5558C" w:rsidRDefault="00D5558C" w:rsidP="00D5558C">
      <w:pPr>
        <w:rPr>
          <w:rFonts w:ascii="Times New Roman" w:eastAsia="PMingLiU" w:hAnsi="Times New Roman" w:cs="Times New Roman"/>
          <w:b/>
          <w:sz w:val="24"/>
          <w:szCs w:val="24"/>
        </w:rPr>
      </w:pPr>
      <w:r w:rsidRPr="00D5558C">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2519"/>
        <w:gridCol w:w="2354"/>
        <w:gridCol w:w="21"/>
      </w:tblGrid>
      <w:tr w:rsidR="00D5558C" w:rsidRPr="00D5558C" w14:paraId="1CA03288" w14:textId="77777777" w:rsidTr="00D5558C">
        <w:trPr>
          <w:trHeight w:val="20"/>
        </w:trPr>
        <w:tc>
          <w:tcPr>
            <w:tcW w:w="2443" w:type="pct"/>
          </w:tcPr>
          <w:p w14:paraId="7C436C5A"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Наименование разделов и тем</w:t>
            </w:r>
          </w:p>
        </w:tc>
        <w:tc>
          <w:tcPr>
            <w:tcW w:w="1316" w:type="pct"/>
          </w:tcPr>
          <w:p w14:paraId="4C7AD18B"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Объем в часах</w:t>
            </w:r>
          </w:p>
        </w:tc>
        <w:tc>
          <w:tcPr>
            <w:tcW w:w="1241" w:type="pct"/>
            <w:gridSpan w:val="2"/>
          </w:tcPr>
          <w:p w14:paraId="1EC592DF"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Коды компетенций, формированию которых способствует элемент программы</w:t>
            </w:r>
          </w:p>
        </w:tc>
      </w:tr>
      <w:tr w:rsidR="00D5558C" w:rsidRPr="00D5558C" w14:paraId="22E00202" w14:textId="77777777" w:rsidTr="00D5558C">
        <w:trPr>
          <w:trHeight w:val="318"/>
        </w:trPr>
        <w:tc>
          <w:tcPr>
            <w:tcW w:w="2443" w:type="pct"/>
            <w:vMerge w:val="restart"/>
          </w:tcPr>
          <w:p w14:paraId="48BF43C1"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Введение в предмет «Правовое обеспечение профессиональной деятельности</w:t>
            </w:r>
          </w:p>
        </w:tc>
        <w:tc>
          <w:tcPr>
            <w:tcW w:w="1316" w:type="pct"/>
            <w:vMerge w:val="restart"/>
          </w:tcPr>
          <w:p w14:paraId="79E8A936" w14:textId="77777777"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Cs/>
              </w:rPr>
              <w:t>2</w:t>
            </w:r>
          </w:p>
        </w:tc>
        <w:tc>
          <w:tcPr>
            <w:tcW w:w="1241" w:type="pct"/>
            <w:gridSpan w:val="2"/>
            <w:vMerge w:val="restart"/>
          </w:tcPr>
          <w:p w14:paraId="6DB06357" w14:textId="77777777" w:rsidR="00D5558C" w:rsidRPr="00D5558C" w:rsidRDefault="00D5558C" w:rsidP="00D5558C">
            <w:pPr>
              <w:spacing w:after="0" w:line="240" w:lineRule="auto"/>
              <w:jc w:val="center"/>
              <w:rPr>
                <w:rFonts w:ascii="Times New Roman" w:eastAsia="PMingLiU" w:hAnsi="Times New Roman" w:cs="Times New Roman"/>
                <w:b/>
                <w:bCs/>
              </w:rPr>
            </w:pPr>
          </w:p>
        </w:tc>
      </w:tr>
      <w:tr w:rsidR="00D5558C" w:rsidRPr="00D5558C" w14:paraId="500BBE83" w14:textId="77777777" w:rsidTr="00D5558C">
        <w:trPr>
          <w:trHeight w:val="253"/>
        </w:trPr>
        <w:tc>
          <w:tcPr>
            <w:tcW w:w="2443" w:type="pct"/>
            <w:vMerge/>
          </w:tcPr>
          <w:p w14:paraId="06B9D4E1" w14:textId="77777777" w:rsidR="00D5558C" w:rsidRPr="00D5558C" w:rsidRDefault="00D5558C" w:rsidP="00D5558C">
            <w:pPr>
              <w:spacing w:after="0" w:line="240" w:lineRule="auto"/>
              <w:rPr>
                <w:rFonts w:ascii="Times New Roman" w:eastAsia="PMingLiU" w:hAnsi="Times New Roman" w:cs="Times New Roman"/>
                <w:b/>
                <w:bCs/>
              </w:rPr>
            </w:pPr>
          </w:p>
        </w:tc>
        <w:tc>
          <w:tcPr>
            <w:tcW w:w="1316" w:type="pct"/>
            <w:vMerge/>
          </w:tcPr>
          <w:p w14:paraId="06D764C8" w14:textId="77777777" w:rsidR="00D5558C" w:rsidRPr="00D5558C" w:rsidRDefault="00D5558C" w:rsidP="00D5558C">
            <w:pPr>
              <w:spacing w:after="0" w:line="240" w:lineRule="auto"/>
              <w:jc w:val="center"/>
              <w:rPr>
                <w:rFonts w:ascii="Times New Roman" w:eastAsia="PMingLiU" w:hAnsi="Times New Roman" w:cs="Times New Roman"/>
                <w:bCs/>
              </w:rPr>
            </w:pPr>
          </w:p>
        </w:tc>
        <w:tc>
          <w:tcPr>
            <w:tcW w:w="1241" w:type="pct"/>
            <w:gridSpan w:val="2"/>
            <w:vMerge/>
          </w:tcPr>
          <w:p w14:paraId="104206CE" w14:textId="77777777" w:rsidR="00D5558C" w:rsidRPr="00D5558C" w:rsidRDefault="00D5558C" w:rsidP="00D5558C">
            <w:pPr>
              <w:spacing w:after="0" w:line="240" w:lineRule="auto"/>
              <w:jc w:val="center"/>
              <w:rPr>
                <w:rFonts w:ascii="Times New Roman" w:eastAsia="PMingLiU" w:hAnsi="Times New Roman" w:cs="Times New Roman"/>
                <w:b/>
                <w:bCs/>
              </w:rPr>
            </w:pPr>
          </w:p>
        </w:tc>
      </w:tr>
      <w:tr w:rsidR="00D5558C" w:rsidRPr="00D5558C" w14:paraId="3DFA75B9" w14:textId="77777777" w:rsidTr="00D5558C">
        <w:trPr>
          <w:trHeight w:val="253"/>
        </w:trPr>
        <w:tc>
          <w:tcPr>
            <w:tcW w:w="2443" w:type="pct"/>
          </w:tcPr>
          <w:p w14:paraId="3B07ECE4"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rPr>
              <w:t xml:space="preserve">Тема 1. </w:t>
            </w:r>
          </w:p>
          <w:p w14:paraId="68B3E4F6" w14:textId="3A17BE7F"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Правовое регулирование экономических отношений на примере предпринимательской деятельности</w:t>
            </w:r>
          </w:p>
        </w:tc>
        <w:tc>
          <w:tcPr>
            <w:tcW w:w="1316" w:type="pct"/>
          </w:tcPr>
          <w:p w14:paraId="5863ACA0" w14:textId="3BF3D58B"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8</w:t>
            </w:r>
          </w:p>
        </w:tc>
        <w:tc>
          <w:tcPr>
            <w:tcW w:w="1241" w:type="pct"/>
            <w:gridSpan w:val="2"/>
          </w:tcPr>
          <w:p w14:paraId="02E24840" w14:textId="1454134F"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rPr>
              <w:t>ОК 1, ОК 2, ОК 3, ОК 4, ОК 5, ОК 9, ОК 10, ПК 7.5</w:t>
            </w:r>
          </w:p>
        </w:tc>
      </w:tr>
      <w:tr w:rsidR="00D5558C" w:rsidRPr="00D5558C" w14:paraId="7E11751F" w14:textId="77777777" w:rsidTr="00D5558C">
        <w:trPr>
          <w:trHeight w:val="253"/>
        </w:trPr>
        <w:tc>
          <w:tcPr>
            <w:tcW w:w="2443" w:type="pct"/>
          </w:tcPr>
          <w:p w14:paraId="1C688E02"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rPr>
              <w:t xml:space="preserve">Тема 2. </w:t>
            </w:r>
          </w:p>
          <w:p w14:paraId="721C9DEB" w14:textId="77777777"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bCs/>
              </w:rPr>
              <w:t>Т</w:t>
            </w:r>
            <w:r w:rsidRPr="00D5558C">
              <w:rPr>
                <w:rFonts w:ascii="Times New Roman" w:eastAsia="PMingLiU" w:hAnsi="Times New Roman" w:cs="Times New Roman"/>
                <w:b/>
              </w:rPr>
              <w:t>рудовые правоотношения</w:t>
            </w:r>
          </w:p>
          <w:p w14:paraId="1032C436" w14:textId="77777777" w:rsidR="00D5558C" w:rsidRPr="00D5558C" w:rsidRDefault="00D5558C" w:rsidP="00D5558C">
            <w:pPr>
              <w:spacing w:after="0" w:line="240" w:lineRule="auto"/>
              <w:rPr>
                <w:rFonts w:ascii="Times New Roman" w:eastAsia="PMingLiU" w:hAnsi="Times New Roman" w:cs="Times New Roman"/>
                <w:b/>
              </w:rPr>
            </w:pPr>
          </w:p>
        </w:tc>
        <w:tc>
          <w:tcPr>
            <w:tcW w:w="1316" w:type="pct"/>
          </w:tcPr>
          <w:p w14:paraId="069DFD73" w14:textId="4EE32D3E"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8</w:t>
            </w:r>
          </w:p>
        </w:tc>
        <w:tc>
          <w:tcPr>
            <w:tcW w:w="1241" w:type="pct"/>
            <w:gridSpan w:val="2"/>
          </w:tcPr>
          <w:p w14:paraId="7610D03C" w14:textId="7C4B7A83"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r>
      <w:tr w:rsidR="00D5558C" w:rsidRPr="00D5558C" w14:paraId="740DF97B" w14:textId="77777777" w:rsidTr="003931B5">
        <w:trPr>
          <w:trHeight w:val="253"/>
        </w:trPr>
        <w:tc>
          <w:tcPr>
            <w:tcW w:w="2443" w:type="pct"/>
          </w:tcPr>
          <w:p w14:paraId="27C9E65B"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 xml:space="preserve">Тема 3. </w:t>
            </w:r>
          </w:p>
          <w:p w14:paraId="2A2B291C" w14:textId="07970428" w:rsidR="00D5558C" w:rsidRPr="00D5558C" w:rsidRDefault="00D5558C" w:rsidP="00D5558C">
            <w:pPr>
              <w:spacing w:after="0" w:line="240" w:lineRule="auto"/>
              <w:rPr>
                <w:rFonts w:ascii="Times New Roman" w:eastAsia="PMingLiU" w:hAnsi="Times New Roman" w:cs="Times New Roman"/>
                <w:b/>
              </w:rPr>
            </w:pPr>
            <w:r w:rsidRPr="00D5558C">
              <w:rPr>
                <w:rFonts w:ascii="Times New Roman" w:eastAsia="PMingLiU" w:hAnsi="Times New Roman" w:cs="Times New Roman"/>
                <w:b/>
                <w:bCs/>
              </w:rPr>
              <w:t>Правовые режимы информации</w:t>
            </w:r>
          </w:p>
        </w:tc>
        <w:tc>
          <w:tcPr>
            <w:tcW w:w="1316" w:type="pct"/>
            <w:vAlign w:val="center"/>
          </w:tcPr>
          <w:p w14:paraId="54D4DAE8" w14:textId="478736DE"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t>10</w:t>
            </w:r>
          </w:p>
        </w:tc>
        <w:tc>
          <w:tcPr>
            <w:tcW w:w="1241" w:type="pct"/>
            <w:gridSpan w:val="2"/>
            <w:vAlign w:val="center"/>
          </w:tcPr>
          <w:p w14:paraId="04DED7EB" w14:textId="2950AF4D"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ОК 1, ОК 2, ОК 3, ОК 4, ОК 5, ОК 9, ОК 10, ПК 7.5</w:t>
            </w:r>
          </w:p>
        </w:tc>
      </w:tr>
      <w:tr w:rsidR="00D5558C" w:rsidRPr="00D5558C" w14:paraId="50735445" w14:textId="77777777" w:rsidTr="003931B5">
        <w:trPr>
          <w:trHeight w:val="253"/>
        </w:trPr>
        <w:tc>
          <w:tcPr>
            <w:tcW w:w="2443" w:type="pct"/>
          </w:tcPr>
          <w:p w14:paraId="3274F619" w14:textId="77777777" w:rsidR="00D5558C" w:rsidRPr="00D5558C" w:rsidRDefault="00D5558C" w:rsidP="00D5558C">
            <w:pPr>
              <w:spacing w:after="0" w:line="240" w:lineRule="auto"/>
              <w:rPr>
                <w:rFonts w:ascii="Times New Roman" w:eastAsia="PMingLiU" w:hAnsi="Times New Roman" w:cs="Times New Roman"/>
                <w:b/>
                <w:bCs/>
                <w:noProof/>
              </w:rPr>
            </w:pPr>
            <w:r w:rsidRPr="00D5558C">
              <w:rPr>
                <w:rFonts w:ascii="Times New Roman" w:eastAsia="PMingLiU" w:hAnsi="Times New Roman" w:cs="Times New Roman"/>
                <w:b/>
                <w:bCs/>
              </w:rPr>
              <w:t>Тема</w:t>
            </w:r>
            <w:r w:rsidRPr="00D5558C">
              <w:rPr>
                <w:rFonts w:ascii="Times New Roman" w:eastAsia="PMingLiU" w:hAnsi="Times New Roman" w:cs="Times New Roman"/>
                <w:b/>
                <w:bCs/>
                <w:noProof/>
              </w:rPr>
              <w:t xml:space="preserve"> 4.</w:t>
            </w:r>
          </w:p>
          <w:p w14:paraId="4EA06ACE" w14:textId="4C11E7DC"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noProof/>
              </w:rPr>
              <w:t xml:space="preserve">Административные правонарушения и </w:t>
            </w:r>
            <w:r w:rsidRPr="00D5558C">
              <w:rPr>
                <w:rFonts w:ascii="Times New Roman" w:eastAsia="PMingLiU" w:hAnsi="Times New Roman" w:cs="Times New Roman"/>
                <w:b/>
                <w:bCs/>
                <w:noProof/>
              </w:rPr>
              <w:lastRenderedPageBreak/>
              <w:t>административная ответственность</w:t>
            </w:r>
          </w:p>
        </w:tc>
        <w:tc>
          <w:tcPr>
            <w:tcW w:w="1316" w:type="pct"/>
            <w:vAlign w:val="center"/>
          </w:tcPr>
          <w:p w14:paraId="7B2E4131" w14:textId="65F8C766" w:rsidR="00D5558C" w:rsidRPr="00D5558C" w:rsidRDefault="00D5558C" w:rsidP="00D5558C">
            <w:pPr>
              <w:spacing w:after="0" w:line="240" w:lineRule="auto"/>
              <w:jc w:val="center"/>
              <w:rPr>
                <w:rFonts w:ascii="Times New Roman" w:eastAsia="PMingLiU" w:hAnsi="Times New Roman" w:cs="Times New Roman"/>
                <w:bCs/>
              </w:rPr>
            </w:pPr>
            <w:r w:rsidRPr="00D5558C">
              <w:rPr>
                <w:rFonts w:ascii="Times New Roman" w:eastAsia="PMingLiU" w:hAnsi="Times New Roman" w:cs="Times New Roman"/>
                <w:bCs/>
              </w:rPr>
              <w:lastRenderedPageBreak/>
              <w:t>6</w:t>
            </w:r>
          </w:p>
        </w:tc>
        <w:tc>
          <w:tcPr>
            <w:tcW w:w="1241" w:type="pct"/>
            <w:gridSpan w:val="2"/>
          </w:tcPr>
          <w:p w14:paraId="3887E545" w14:textId="14068427" w:rsidR="00D5558C" w:rsidRPr="00D5558C" w:rsidRDefault="00D5558C" w:rsidP="00D5558C">
            <w:pPr>
              <w:spacing w:after="0" w:line="240" w:lineRule="auto"/>
              <w:jc w:val="center"/>
              <w:rPr>
                <w:rFonts w:ascii="Times New Roman" w:eastAsia="PMingLiU" w:hAnsi="Times New Roman" w:cs="Times New Roman"/>
              </w:rPr>
            </w:pPr>
            <w:r w:rsidRPr="00D5558C">
              <w:rPr>
                <w:rFonts w:ascii="Times New Roman" w:eastAsia="PMingLiU" w:hAnsi="Times New Roman" w:cs="Times New Roman"/>
              </w:rPr>
              <w:t xml:space="preserve">ОК 1, ОК 2, ОК 3, ОК 4, ОК 5, ОК 9, ОК 10, </w:t>
            </w:r>
            <w:r w:rsidRPr="00D5558C">
              <w:rPr>
                <w:rFonts w:ascii="Times New Roman" w:eastAsia="PMingLiU" w:hAnsi="Times New Roman" w:cs="Times New Roman"/>
              </w:rPr>
              <w:lastRenderedPageBreak/>
              <w:t>ПК 7.5</w:t>
            </w:r>
          </w:p>
        </w:tc>
      </w:tr>
      <w:tr w:rsidR="00D5558C" w:rsidRPr="00D5558C" w14:paraId="4D03F371" w14:textId="77777777" w:rsidTr="00D5558C">
        <w:trPr>
          <w:gridAfter w:val="1"/>
          <w:wAfter w:w="11" w:type="pct"/>
          <w:trHeight w:val="20"/>
        </w:trPr>
        <w:tc>
          <w:tcPr>
            <w:tcW w:w="2443" w:type="pct"/>
          </w:tcPr>
          <w:p w14:paraId="26F45007"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lastRenderedPageBreak/>
              <w:t>Промежуточная аттестация</w:t>
            </w:r>
          </w:p>
        </w:tc>
        <w:tc>
          <w:tcPr>
            <w:tcW w:w="1316" w:type="pct"/>
            <w:vAlign w:val="center"/>
          </w:tcPr>
          <w:p w14:paraId="05AEEFCB" w14:textId="360FFD9B" w:rsidR="00D5558C" w:rsidRPr="00D5558C" w:rsidRDefault="00D5558C" w:rsidP="00D5558C">
            <w:pPr>
              <w:spacing w:after="0" w:line="240" w:lineRule="auto"/>
              <w:jc w:val="center"/>
              <w:rPr>
                <w:rFonts w:ascii="Times New Roman" w:eastAsia="PMingLiU" w:hAnsi="Times New Roman" w:cs="Times New Roman"/>
                <w:b/>
                <w:bCs/>
              </w:rPr>
            </w:pPr>
            <w:r w:rsidRPr="00D5558C">
              <w:rPr>
                <w:rFonts w:ascii="Times New Roman" w:eastAsia="PMingLiU" w:hAnsi="Times New Roman" w:cs="Times New Roman"/>
                <w:b/>
                <w:bCs/>
              </w:rPr>
              <w:t>2</w:t>
            </w:r>
          </w:p>
        </w:tc>
        <w:tc>
          <w:tcPr>
            <w:tcW w:w="1230" w:type="pct"/>
          </w:tcPr>
          <w:p w14:paraId="2331EAA8" w14:textId="77777777" w:rsidR="00D5558C" w:rsidRPr="00D5558C" w:rsidRDefault="00D5558C" w:rsidP="00D5558C">
            <w:pPr>
              <w:spacing w:after="0" w:line="240" w:lineRule="auto"/>
              <w:rPr>
                <w:rFonts w:ascii="Times New Roman" w:eastAsia="PMingLiU" w:hAnsi="Times New Roman" w:cs="Times New Roman"/>
                <w:b/>
                <w:bCs/>
              </w:rPr>
            </w:pPr>
          </w:p>
        </w:tc>
      </w:tr>
      <w:tr w:rsidR="00D5558C" w:rsidRPr="00D5558C" w14:paraId="2BE0AA3A" w14:textId="77777777" w:rsidTr="00D5558C">
        <w:trPr>
          <w:gridAfter w:val="1"/>
          <w:wAfter w:w="11" w:type="pct"/>
          <w:trHeight w:val="20"/>
        </w:trPr>
        <w:tc>
          <w:tcPr>
            <w:tcW w:w="2443" w:type="pct"/>
          </w:tcPr>
          <w:p w14:paraId="2B9F09AC" w14:textId="77777777" w:rsidR="00D5558C" w:rsidRPr="00D5558C" w:rsidRDefault="00D5558C" w:rsidP="00D5558C">
            <w:pPr>
              <w:spacing w:after="0" w:line="240" w:lineRule="auto"/>
              <w:rPr>
                <w:rFonts w:ascii="Times New Roman" w:eastAsia="PMingLiU" w:hAnsi="Times New Roman" w:cs="Times New Roman"/>
                <w:b/>
                <w:bCs/>
              </w:rPr>
            </w:pPr>
            <w:r w:rsidRPr="00D5558C">
              <w:rPr>
                <w:rFonts w:ascii="Times New Roman" w:eastAsia="PMingLiU" w:hAnsi="Times New Roman" w:cs="Times New Roman"/>
                <w:b/>
                <w:bCs/>
              </w:rPr>
              <w:t>Всего:</w:t>
            </w:r>
          </w:p>
        </w:tc>
        <w:tc>
          <w:tcPr>
            <w:tcW w:w="1316" w:type="pct"/>
            <w:vAlign w:val="center"/>
          </w:tcPr>
          <w:p w14:paraId="0F42DA3D" w14:textId="03A9EA6C" w:rsidR="00D5558C" w:rsidRPr="00D5558C" w:rsidRDefault="00D5558C" w:rsidP="00D5558C">
            <w:pPr>
              <w:spacing w:after="0" w:line="240" w:lineRule="auto"/>
              <w:jc w:val="center"/>
              <w:rPr>
                <w:rFonts w:ascii="Times New Roman" w:eastAsia="PMingLiU" w:hAnsi="Times New Roman" w:cs="Times New Roman"/>
                <w:b/>
                <w:bCs/>
                <w:lang w:val="en-US"/>
              </w:rPr>
            </w:pPr>
            <w:r w:rsidRPr="00D5558C">
              <w:rPr>
                <w:rFonts w:ascii="Times New Roman" w:eastAsia="PMingLiU" w:hAnsi="Times New Roman" w:cs="Times New Roman"/>
                <w:b/>
                <w:bCs/>
                <w:lang w:val="en-US"/>
              </w:rPr>
              <w:t>36</w:t>
            </w:r>
          </w:p>
        </w:tc>
        <w:tc>
          <w:tcPr>
            <w:tcW w:w="1230" w:type="pct"/>
          </w:tcPr>
          <w:p w14:paraId="12BB05F8" w14:textId="77777777" w:rsidR="00D5558C" w:rsidRPr="00D5558C" w:rsidRDefault="00D5558C" w:rsidP="00D5558C">
            <w:pPr>
              <w:spacing w:after="0" w:line="240" w:lineRule="auto"/>
              <w:rPr>
                <w:rFonts w:ascii="Times New Roman" w:eastAsia="PMingLiU" w:hAnsi="Times New Roman" w:cs="Times New Roman"/>
                <w:b/>
                <w:bCs/>
              </w:rPr>
            </w:pPr>
          </w:p>
        </w:tc>
      </w:tr>
    </w:tbl>
    <w:p w14:paraId="386B34C8" w14:textId="43D22050" w:rsidR="00D5558C" w:rsidRDefault="00D5558C" w:rsidP="00D5558C">
      <w:pPr>
        <w:rPr>
          <w:rFonts w:ascii="Times New Roman" w:hAnsi="Times New Roman" w:cs="Times New Roman"/>
          <w:sz w:val="24"/>
          <w:szCs w:val="24"/>
          <w:lang w:val="en-US"/>
        </w:rPr>
      </w:pPr>
    </w:p>
    <w:p w14:paraId="5F46DF7F" w14:textId="77777777" w:rsidR="00102C74" w:rsidRPr="00102C74" w:rsidRDefault="00102C74" w:rsidP="0010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lang w:val="en-US"/>
        </w:rPr>
        <w:tab/>
      </w:r>
      <w:r w:rsidRPr="00102C74">
        <w:rPr>
          <w:rFonts w:ascii="Times New Roman" w:hAnsi="Times New Roman" w:cs="Times New Roman"/>
          <w:b/>
          <w:caps/>
          <w:lang w:eastAsia="en-US"/>
        </w:rPr>
        <w:t xml:space="preserve">ОП.06 БЕЗОПАСНОСТЬ ЖИЗНЕДЕЯТЕЛЬНОСТИ </w:t>
      </w:r>
    </w:p>
    <w:p w14:paraId="410057F6" w14:textId="77777777" w:rsidR="00C85E0F" w:rsidRPr="00C85E0F" w:rsidRDefault="00C85E0F" w:rsidP="00C85E0F">
      <w:pPr>
        <w:rPr>
          <w:rFonts w:ascii="Times New Roman" w:eastAsia="PMingLiU" w:hAnsi="Times New Roman" w:cs="Times New Roman"/>
          <w:b/>
        </w:rPr>
      </w:pPr>
      <w:r w:rsidRPr="00C85E0F">
        <w:rPr>
          <w:rFonts w:ascii="Times New Roman" w:eastAsia="PMingLiU" w:hAnsi="Times New Roman" w:cs="Times New Roman"/>
          <w:b/>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32"/>
        <w:gridCol w:w="4887"/>
      </w:tblGrid>
      <w:tr w:rsidR="00C85E0F" w:rsidRPr="00C85E0F" w14:paraId="2B66BDC5" w14:textId="77777777" w:rsidTr="003931B5">
        <w:trPr>
          <w:trHeight w:val="649"/>
        </w:trPr>
        <w:tc>
          <w:tcPr>
            <w:tcW w:w="1129" w:type="dxa"/>
            <w:hideMark/>
          </w:tcPr>
          <w:p w14:paraId="453B4026" w14:textId="77777777" w:rsidR="00C85E0F" w:rsidRPr="00C85E0F" w:rsidRDefault="00C85E0F" w:rsidP="00C85E0F">
            <w:pPr>
              <w:spacing w:after="0" w:line="240" w:lineRule="auto"/>
              <w:jc w:val="center"/>
              <w:rPr>
                <w:rFonts w:ascii="Times New Roman" w:eastAsia="PMingLiU" w:hAnsi="Times New Roman" w:cs="Times New Roman"/>
              </w:rPr>
            </w:pPr>
            <w:bookmarkStart w:id="178" w:name="_Hlk77953506"/>
            <w:r w:rsidRPr="00C85E0F">
              <w:rPr>
                <w:rFonts w:ascii="Times New Roman" w:eastAsia="PMingLiU" w:hAnsi="Times New Roman" w:cs="Times New Roman"/>
              </w:rPr>
              <w:t>Код ПК, ОК</w:t>
            </w:r>
          </w:p>
        </w:tc>
        <w:tc>
          <w:tcPr>
            <w:tcW w:w="3232" w:type="dxa"/>
            <w:hideMark/>
          </w:tcPr>
          <w:p w14:paraId="0D18CC19"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rPr>
              <w:t>Умения</w:t>
            </w:r>
          </w:p>
        </w:tc>
        <w:tc>
          <w:tcPr>
            <w:tcW w:w="4887" w:type="dxa"/>
            <w:hideMark/>
          </w:tcPr>
          <w:p w14:paraId="0B5A89D7"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rPr>
              <w:t>Знания</w:t>
            </w:r>
          </w:p>
        </w:tc>
      </w:tr>
      <w:tr w:rsidR="00C85E0F" w:rsidRPr="00C85E0F" w14:paraId="52654BF1" w14:textId="77777777" w:rsidTr="003931B5">
        <w:trPr>
          <w:trHeight w:val="649"/>
        </w:trPr>
        <w:tc>
          <w:tcPr>
            <w:tcW w:w="1129" w:type="dxa"/>
            <w:hideMark/>
          </w:tcPr>
          <w:p w14:paraId="1F8AFF0B" w14:textId="77777777" w:rsidR="00C85E0F" w:rsidRPr="00C85E0F" w:rsidRDefault="00C85E0F" w:rsidP="00C85E0F">
            <w:pPr>
              <w:spacing w:after="0" w:line="240" w:lineRule="auto"/>
              <w:jc w:val="center"/>
              <w:rPr>
                <w:rFonts w:ascii="Times New Roman" w:eastAsia="PMingLiU" w:hAnsi="Times New Roman" w:cs="Times New Roman"/>
              </w:rPr>
            </w:pPr>
            <w:r w:rsidRPr="00C85E0F">
              <w:rPr>
                <w:rFonts w:ascii="Times New Roman" w:eastAsia="PMingLiU" w:hAnsi="Times New Roman" w:cs="Times New Roman"/>
                <w:bCs/>
                <w:color w:val="000000"/>
              </w:rPr>
              <w:t>ОК 1 – ОК 10</w:t>
            </w:r>
          </w:p>
        </w:tc>
        <w:tc>
          <w:tcPr>
            <w:tcW w:w="3232" w:type="dxa"/>
            <w:hideMark/>
          </w:tcPr>
          <w:p w14:paraId="3266FF9F"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Организовывать и проводить мероприятия по защите работников и населения от негативных воздействий чрезвычайных ситуаций.</w:t>
            </w:r>
          </w:p>
          <w:p w14:paraId="34693A33"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3EA7C49"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Выполнять правила безопасности труда на рабочем месте.</w:t>
            </w:r>
          </w:p>
          <w:p w14:paraId="15AEDA7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Использовать средства индивидуальной и коллективной защиты от оружия массового поражения.</w:t>
            </w:r>
          </w:p>
          <w:p w14:paraId="700071F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Применять первичные средства пожаротушения.</w:t>
            </w:r>
          </w:p>
          <w:p w14:paraId="5C218718"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0D48868D"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25E991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Владеть способами бесконфликтного общения и само регуляции в повседневной деятельности и экстремальных условиях военной службы.</w:t>
            </w:r>
          </w:p>
          <w:p w14:paraId="72245807" w14:textId="77777777" w:rsidR="00C85E0F" w:rsidRPr="00C85E0F" w:rsidRDefault="00C85E0F" w:rsidP="00C85E0F">
            <w:pPr>
              <w:spacing w:after="0" w:line="240" w:lineRule="auto"/>
              <w:ind w:left="33" w:right="-2"/>
              <w:rPr>
                <w:rFonts w:eastAsia="PMingLiU" w:cs="Times New Roman"/>
              </w:rPr>
            </w:pPr>
            <w:r w:rsidRPr="00C85E0F">
              <w:rPr>
                <w:rFonts w:ascii="Times New Roman" w:eastAsia="PMingLiU" w:hAnsi="Times New Roman" w:cs="Times New Roman"/>
              </w:rPr>
              <w:t>Оказывать первую помощь.</w:t>
            </w:r>
          </w:p>
        </w:tc>
        <w:tc>
          <w:tcPr>
            <w:tcW w:w="4887" w:type="dxa"/>
            <w:hideMark/>
          </w:tcPr>
          <w:p w14:paraId="7751FFB9"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FCC4DB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BCE933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Основы законодательства о труде, организации охраны труда.</w:t>
            </w:r>
          </w:p>
          <w:p w14:paraId="3EF36D9E"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Условия труда, причины травматизма на рабочем месте.</w:t>
            </w:r>
          </w:p>
          <w:p w14:paraId="1BC113F4"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Основы военной службы и обороны государства.</w:t>
            </w:r>
          </w:p>
          <w:p w14:paraId="59272B0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Задачи и основные мероприятия гражданской обороны.</w:t>
            </w:r>
          </w:p>
          <w:p w14:paraId="4EAB0FB3"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Способы защиты населения от оружия массового поражения.</w:t>
            </w:r>
          </w:p>
          <w:p w14:paraId="1386238A"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Меры пожарной безопасности и правила безопасного поведения при пожарах.</w:t>
            </w:r>
          </w:p>
          <w:p w14:paraId="1C0E32FC"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Организацию и порядок призыва граждан на военную службу и поступления на нее в добровольном порядке.</w:t>
            </w:r>
          </w:p>
          <w:p w14:paraId="67C6BCD2"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4E46A4DF" w14:textId="77777777" w:rsidR="00C85E0F" w:rsidRPr="00C85E0F" w:rsidRDefault="00C85E0F" w:rsidP="00C85E0F">
            <w:pPr>
              <w:spacing w:after="0" w:line="240" w:lineRule="auto"/>
              <w:ind w:left="33"/>
              <w:rPr>
                <w:rFonts w:ascii="Times New Roman" w:eastAsia="PMingLiU" w:hAnsi="Times New Roman" w:cs="Times New Roman"/>
              </w:rPr>
            </w:pPr>
            <w:r w:rsidRPr="00C85E0F">
              <w:rPr>
                <w:rFonts w:ascii="Times New Roman" w:eastAsia="PMingLiU" w:hAnsi="Times New Roman" w:cs="Times New Roman"/>
              </w:rPr>
              <w:t>Область применения получаемых профессиональных знаний при исполнении обязанностей военной службы.</w:t>
            </w:r>
          </w:p>
          <w:p w14:paraId="072FDE06" w14:textId="77777777" w:rsidR="00C85E0F" w:rsidRPr="00C85E0F" w:rsidRDefault="00C85E0F" w:rsidP="00C85E0F">
            <w:pPr>
              <w:spacing w:after="0" w:line="240" w:lineRule="auto"/>
              <w:ind w:left="33"/>
              <w:rPr>
                <w:rFonts w:eastAsia="PMingLiU" w:cs="Times New Roman"/>
              </w:rPr>
            </w:pPr>
            <w:r w:rsidRPr="00C85E0F">
              <w:rPr>
                <w:rFonts w:ascii="Times New Roman" w:eastAsia="PMingLiU" w:hAnsi="Times New Roman" w:cs="Times New Roman"/>
              </w:rPr>
              <w:t>Порядок и правила оказания первой помощи.</w:t>
            </w:r>
          </w:p>
        </w:tc>
      </w:tr>
      <w:bookmarkEnd w:id="178"/>
    </w:tbl>
    <w:p w14:paraId="003E1B24" w14:textId="77777777" w:rsidR="00C85E0F" w:rsidRPr="00C85E0F" w:rsidRDefault="00C85E0F" w:rsidP="00C85E0F">
      <w:pPr>
        <w:rPr>
          <w:rFonts w:ascii="Times New Roman" w:eastAsia="PMingLiU" w:hAnsi="Times New Roman" w:cs="Times New Roman"/>
          <w:b/>
        </w:rPr>
      </w:pPr>
    </w:p>
    <w:p w14:paraId="0F215775"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931B5" w:rsidRPr="003931B5" w14:paraId="01255C75" w14:textId="77777777" w:rsidTr="003931B5">
        <w:trPr>
          <w:trHeight w:val="490"/>
        </w:trPr>
        <w:tc>
          <w:tcPr>
            <w:tcW w:w="4073" w:type="pct"/>
            <w:vAlign w:val="center"/>
          </w:tcPr>
          <w:p w14:paraId="0D24DE2D"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lastRenderedPageBreak/>
              <w:t>Вид учебной работы</w:t>
            </w:r>
          </w:p>
        </w:tc>
        <w:tc>
          <w:tcPr>
            <w:tcW w:w="927" w:type="pct"/>
            <w:vAlign w:val="center"/>
          </w:tcPr>
          <w:p w14:paraId="5A6C2070" w14:textId="77777777" w:rsidR="003931B5" w:rsidRPr="003931B5" w:rsidRDefault="003931B5" w:rsidP="003931B5">
            <w:pPr>
              <w:rPr>
                <w:rFonts w:ascii="Times New Roman" w:eastAsia="PMingLiU" w:hAnsi="Times New Roman" w:cs="Times New Roman"/>
                <w:b/>
                <w:iCs/>
              </w:rPr>
            </w:pPr>
            <w:r w:rsidRPr="003931B5">
              <w:rPr>
                <w:rFonts w:ascii="Times New Roman" w:eastAsia="PMingLiU" w:hAnsi="Times New Roman" w:cs="Times New Roman"/>
                <w:b/>
                <w:iCs/>
              </w:rPr>
              <w:t>Объем в часах</w:t>
            </w:r>
          </w:p>
        </w:tc>
      </w:tr>
      <w:tr w:rsidR="003931B5" w:rsidRPr="003931B5" w14:paraId="164A71E6" w14:textId="77777777" w:rsidTr="003931B5">
        <w:trPr>
          <w:trHeight w:val="490"/>
        </w:trPr>
        <w:tc>
          <w:tcPr>
            <w:tcW w:w="4073" w:type="pct"/>
            <w:vAlign w:val="center"/>
          </w:tcPr>
          <w:p w14:paraId="115899F9" w14:textId="77777777" w:rsidR="003931B5" w:rsidRPr="003931B5" w:rsidRDefault="003931B5" w:rsidP="003931B5">
            <w:pPr>
              <w:rPr>
                <w:rFonts w:ascii="Times New Roman" w:eastAsia="PMingLiU" w:hAnsi="Times New Roman" w:cs="Times New Roman"/>
                <w:b/>
              </w:rPr>
            </w:pPr>
            <w:r w:rsidRPr="003931B5">
              <w:rPr>
                <w:rFonts w:ascii="Times New Roman" w:eastAsia="PMingLiU" w:hAnsi="Times New Roman" w:cs="Times New Roman"/>
                <w:b/>
              </w:rPr>
              <w:t xml:space="preserve">Объем образовательной программы </w:t>
            </w:r>
          </w:p>
        </w:tc>
        <w:tc>
          <w:tcPr>
            <w:tcW w:w="927" w:type="pct"/>
            <w:vAlign w:val="center"/>
          </w:tcPr>
          <w:p w14:paraId="0F17920B"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105</w:t>
            </w:r>
          </w:p>
        </w:tc>
      </w:tr>
      <w:tr w:rsidR="003931B5" w:rsidRPr="003931B5" w14:paraId="41E69BD5" w14:textId="77777777" w:rsidTr="003931B5">
        <w:trPr>
          <w:trHeight w:val="173"/>
        </w:trPr>
        <w:tc>
          <w:tcPr>
            <w:tcW w:w="5000" w:type="pct"/>
            <w:gridSpan w:val="2"/>
            <w:vAlign w:val="center"/>
          </w:tcPr>
          <w:p w14:paraId="410041BC"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rPr>
              <w:t>в том числе:</w:t>
            </w:r>
          </w:p>
        </w:tc>
      </w:tr>
      <w:tr w:rsidR="003931B5" w:rsidRPr="003931B5" w14:paraId="30470292" w14:textId="77777777" w:rsidTr="003931B5">
        <w:trPr>
          <w:trHeight w:val="237"/>
        </w:trPr>
        <w:tc>
          <w:tcPr>
            <w:tcW w:w="4073" w:type="pct"/>
            <w:vAlign w:val="center"/>
          </w:tcPr>
          <w:p w14:paraId="46F503F5" w14:textId="77777777" w:rsidR="003931B5" w:rsidRPr="003931B5" w:rsidRDefault="003931B5" w:rsidP="003931B5">
            <w:pPr>
              <w:rPr>
                <w:rFonts w:ascii="Times New Roman" w:eastAsia="PMingLiU" w:hAnsi="Times New Roman" w:cs="Times New Roman"/>
              </w:rPr>
            </w:pPr>
            <w:r w:rsidRPr="003931B5">
              <w:rPr>
                <w:rFonts w:ascii="Times New Roman" w:eastAsia="PMingLiU" w:hAnsi="Times New Roman" w:cs="Times New Roman"/>
              </w:rPr>
              <w:t>теоретическое обучение</w:t>
            </w:r>
          </w:p>
        </w:tc>
        <w:tc>
          <w:tcPr>
            <w:tcW w:w="927" w:type="pct"/>
            <w:vAlign w:val="center"/>
          </w:tcPr>
          <w:p w14:paraId="40A5B614"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51</w:t>
            </w:r>
          </w:p>
        </w:tc>
      </w:tr>
      <w:tr w:rsidR="003931B5" w:rsidRPr="003931B5" w14:paraId="207A1627" w14:textId="77777777" w:rsidTr="003931B5">
        <w:trPr>
          <w:trHeight w:val="490"/>
        </w:trPr>
        <w:tc>
          <w:tcPr>
            <w:tcW w:w="4073" w:type="pct"/>
            <w:vAlign w:val="center"/>
          </w:tcPr>
          <w:p w14:paraId="2F3A64B2" w14:textId="77777777" w:rsidR="003931B5" w:rsidRPr="003931B5" w:rsidRDefault="003931B5" w:rsidP="003931B5">
            <w:pPr>
              <w:rPr>
                <w:rFonts w:ascii="Times New Roman" w:eastAsia="PMingLiU" w:hAnsi="Times New Roman" w:cs="Times New Roman"/>
              </w:rPr>
            </w:pPr>
            <w:r w:rsidRPr="003931B5">
              <w:rPr>
                <w:rFonts w:ascii="Times New Roman" w:eastAsia="PMingLiU" w:hAnsi="Times New Roman" w:cs="Times New Roman"/>
              </w:rPr>
              <w:t xml:space="preserve">практические занятия </w:t>
            </w:r>
          </w:p>
        </w:tc>
        <w:tc>
          <w:tcPr>
            <w:tcW w:w="927" w:type="pct"/>
            <w:vAlign w:val="center"/>
          </w:tcPr>
          <w:p w14:paraId="6E35C958"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52</w:t>
            </w:r>
          </w:p>
        </w:tc>
      </w:tr>
      <w:tr w:rsidR="003931B5" w:rsidRPr="003931B5" w14:paraId="6E3B5B67" w14:textId="77777777" w:rsidTr="003931B5">
        <w:trPr>
          <w:trHeight w:val="490"/>
        </w:trPr>
        <w:tc>
          <w:tcPr>
            <w:tcW w:w="4073" w:type="pct"/>
            <w:vAlign w:val="center"/>
          </w:tcPr>
          <w:p w14:paraId="06B0A047" w14:textId="77777777" w:rsidR="003931B5" w:rsidRPr="003931B5" w:rsidRDefault="003931B5" w:rsidP="003931B5">
            <w:pPr>
              <w:rPr>
                <w:rFonts w:ascii="Times New Roman" w:eastAsia="PMingLiU" w:hAnsi="Times New Roman" w:cs="Times New Roman"/>
                <w:i/>
              </w:rPr>
            </w:pPr>
            <w:r w:rsidRPr="003931B5">
              <w:rPr>
                <w:rFonts w:ascii="Times New Roman" w:eastAsia="PMingLiU" w:hAnsi="Times New Roman" w:cs="Times New Roman"/>
                <w:i/>
              </w:rPr>
              <w:t>Самостоятельная работа</w:t>
            </w:r>
            <w:r w:rsidRPr="003931B5">
              <w:rPr>
                <w:rFonts w:ascii="Times New Roman" w:eastAsia="PMingLiU" w:hAnsi="Times New Roman" w:cs="Times New Roman"/>
                <w:b/>
                <w:i/>
                <w:vertAlign w:val="superscript"/>
              </w:rPr>
              <w:footnoteReference w:id="37"/>
            </w:r>
          </w:p>
        </w:tc>
        <w:tc>
          <w:tcPr>
            <w:tcW w:w="927" w:type="pct"/>
            <w:vAlign w:val="center"/>
          </w:tcPr>
          <w:p w14:paraId="4101698F"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2</w:t>
            </w:r>
          </w:p>
        </w:tc>
      </w:tr>
      <w:tr w:rsidR="003931B5" w:rsidRPr="003931B5" w14:paraId="0FAF3C53" w14:textId="77777777" w:rsidTr="003931B5">
        <w:trPr>
          <w:trHeight w:val="490"/>
        </w:trPr>
        <w:tc>
          <w:tcPr>
            <w:tcW w:w="4073" w:type="pct"/>
            <w:vAlign w:val="center"/>
          </w:tcPr>
          <w:p w14:paraId="762E710E" w14:textId="77777777" w:rsidR="003931B5" w:rsidRPr="003931B5" w:rsidRDefault="003931B5" w:rsidP="003931B5">
            <w:pPr>
              <w:rPr>
                <w:rFonts w:ascii="Times New Roman" w:eastAsia="PMingLiU" w:hAnsi="Times New Roman" w:cs="Times New Roman"/>
                <w:i/>
              </w:rPr>
            </w:pPr>
            <w:r w:rsidRPr="003931B5">
              <w:rPr>
                <w:rFonts w:ascii="Times New Roman" w:eastAsia="PMingLiU" w:hAnsi="Times New Roman" w:cs="Times New Roman"/>
                <w:b/>
                <w:iCs/>
              </w:rPr>
              <w:t>Промежуточная аттестация</w:t>
            </w:r>
          </w:p>
        </w:tc>
        <w:tc>
          <w:tcPr>
            <w:tcW w:w="927" w:type="pct"/>
            <w:vAlign w:val="center"/>
          </w:tcPr>
          <w:p w14:paraId="6EB422FD" w14:textId="77777777" w:rsidR="003931B5" w:rsidRPr="003931B5" w:rsidRDefault="003931B5" w:rsidP="003931B5">
            <w:pPr>
              <w:rPr>
                <w:rFonts w:ascii="Times New Roman" w:eastAsia="PMingLiU" w:hAnsi="Times New Roman" w:cs="Times New Roman"/>
                <w:iCs/>
              </w:rPr>
            </w:pPr>
            <w:r w:rsidRPr="003931B5">
              <w:rPr>
                <w:rFonts w:ascii="Times New Roman" w:eastAsia="PMingLiU" w:hAnsi="Times New Roman" w:cs="Times New Roman"/>
                <w:iCs/>
              </w:rPr>
              <w:t>2</w:t>
            </w:r>
          </w:p>
        </w:tc>
      </w:tr>
    </w:tbl>
    <w:p w14:paraId="29666727" w14:textId="0FFBA442" w:rsidR="003931B5" w:rsidRDefault="003931B5" w:rsidP="00102C74">
      <w:pPr>
        <w:tabs>
          <w:tab w:val="left" w:pos="2431"/>
        </w:tabs>
        <w:rPr>
          <w:rFonts w:ascii="Times New Roman" w:hAnsi="Times New Roman" w:cs="Times New Roman"/>
          <w:sz w:val="24"/>
          <w:szCs w:val="24"/>
          <w:lang w:val="en-US"/>
        </w:rPr>
      </w:pPr>
    </w:p>
    <w:p w14:paraId="43D92BE7" w14:textId="7E48CB5D" w:rsidR="003931B5" w:rsidRDefault="003931B5" w:rsidP="00102C74">
      <w:pPr>
        <w:tabs>
          <w:tab w:val="left" w:pos="2431"/>
        </w:tabs>
        <w:rPr>
          <w:rFonts w:ascii="Times New Roman" w:eastAsia="PMingLiU" w:hAnsi="Times New Roman" w:cs="Times New Roman"/>
          <w:b/>
          <w:i/>
        </w:rPr>
      </w:pPr>
      <w:r w:rsidRPr="003931B5">
        <w:rPr>
          <w:rFonts w:ascii="Times New Roman" w:eastAsia="PMingLiU" w:hAnsi="Times New Roman" w:cs="Times New Roman"/>
          <w:b/>
          <w:i/>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1658"/>
        <w:gridCol w:w="3321"/>
      </w:tblGrid>
      <w:tr w:rsidR="003931B5" w:rsidRPr="003931B5" w14:paraId="359B7AED" w14:textId="77777777" w:rsidTr="003931B5">
        <w:trPr>
          <w:trHeight w:val="20"/>
        </w:trPr>
        <w:tc>
          <w:tcPr>
            <w:tcW w:w="2399" w:type="pct"/>
          </w:tcPr>
          <w:p w14:paraId="46B757A5"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Наименование разделов и тем</w:t>
            </w:r>
          </w:p>
        </w:tc>
        <w:tc>
          <w:tcPr>
            <w:tcW w:w="866" w:type="pct"/>
          </w:tcPr>
          <w:p w14:paraId="5780ACEE"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Объем в часах</w:t>
            </w:r>
          </w:p>
        </w:tc>
        <w:tc>
          <w:tcPr>
            <w:tcW w:w="1735" w:type="pct"/>
          </w:tcPr>
          <w:p w14:paraId="7E76FB81"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Коды компетенций, формированию которых способствует элемент программы</w:t>
            </w:r>
          </w:p>
        </w:tc>
      </w:tr>
      <w:tr w:rsidR="003931B5" w:rsidRPr="003931B5" w14:paraId="01AD5D2F" w14:textId="77777777" w:rsidTr="003931B5">
        <w:trPr>
          <w:trHeight w:val="20"/>
        </w:trPr>
        <w:tc>
          <w:tcPr>
            <w:tcW w:w="2399" w:type="pct"/>
          </w:tcPr>
          <w:p w14:paraId="36ABB34D" w14:textId="1C2D4AF0"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rPr>
              <w:t>Раздел 1. Чрезвычайные ситуации.</w:t>
            </w:r>
          </w:p>
        </w:tc>
        <w:tc>
          <w:tcPr>
            <w:tcW w:w="866" w:type="pct"/>
          </w:tcPr>
          <w:p w14:paraId="10A09549" w14:textId="7777777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32</w:t>
            </w:r>
          </w:p>
          <w:p w14:paraId="740A6770" w14:textId="77777777" w:rsidR="003931B5" w:rsidRPr="003931B5" w:rsidRDefault="003931B5" w:rsidP="003931B5">
            <w:pPr>
              <w:spacing w:after="0" w:line="240" w:lineRule="auto"/>
              <w:jc w:val="center"/>
              <w:rPr>
                <w:rFonts w:ascii="Times New Roman" w:eastAsia="PMingLiU" w:hAnsi="Times New Roman" w:cs="Times New Roman"/>
                <w:b/>
                <w:bCs/>
                <w:i/>
              </w:rPr>
            </w:pPr>
          </w:p>
        </w:tc>
        <w:tc>
          <w:tcPr>
            <w:tcW w:w="1735" w:type="pct"/>
          </w:tcPr>
          <w:p w14:paraId="4E2F250E" w14:textId="7B8BB88E"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Cs/>
                <w:color w:val="000000"/>
              </w:rPr>
              <w:t>ОК 1 – ОК 10</w:t>
            </w:r>
          </w:p>
        </w:tc>
      </w:tr>
      <w:tr w:rsidR="003931B5" w:rsidRPr="003931B5" w14:paraId="4F26463C" w14:textId="77777777" w:rsidTr="003931B5">
        <w:trPr>
          <w:trHeight w:val="293"/>
        </w:trPr>
        <w:tc>
          <w:tcPr>
            <w:tcW w:w="2399" w:type="pct"/>
          </w:tcPr>
          <w:p w14:paraId="74C714C6" w14:textId="1685E095"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eastAsia="PMingLiU" w:hAnsi="Times New Roman" w:cs="Times New Roman"/>
                <w:b/>
                <w:bCs/>
              </w:rPr>
              <w:t>Раздел 2. Основы военной службы</w:t>
            </w:r>
          </w:p>
        </w:tc>
        <w:tc>
          <w:tcPr>
            <w:tcW w:w="866" w:type="pct"/>
          </w:tcPr>
          <w:p w14:paraId="1474F65B" w14:textId="0B34B0F7"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26</w:t>
            </w:r>
          </w:p>
        </w:tc>
        <w:tc>
          <w:tcPr>
            <w:tcW w:w="1735" w:type="pct"/>
          </w:tcPr>
          <w:p w14:paraId="661BAF70" w14:textId="33C6F460" w:rsidR="003931B5" w:rsidRPr="003931B5" w:rsidRDefault="003931B5" w:rsidP="003931B5">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70957AFB" w14:textId="77777777" w:rsidTr="003931B5">
        <w:trPr>
          <w:trHeight w:val="293"/>
        </w:trPr>
        <w:tc>
          <w:tcPr>
            <w:tcW w:w="2399" w:type="pct"/>
          </w:tcPr>
          <w:p w14:paraId="7CD0161F" w14:textId="56B38C01"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eastAsia="PMingLiU" w:hAnsi="Times New Roman" w:cs="Times New Roman"/>
                <w:b/>
                <w:bCs/>
              </w:rPr>
              <w:t>Раздел 3.</w:t>
            </w:r>
            <w:r>
              <w:rPr>
                <w:rFonts w:ascii="Times New Roman" w:eastAsia="PMingLiU" w:hAnsi="Times New Roman" w:cs="Times New Roman"/>
                <w:b/>
                <w:bCs/>
                <w:lang w:val="en-US"/>
              </w:rPr>
              <w:t xml:space="preserve"> </w:t>
            </w:r>
            <w:r w:rsidRPr="003931B5">
              <w:rPr>
                <w:rFonts w:ascii="Times New Roman" w:eastAsia="PMingLiU" w:hAnsi="Times New Roman" w:cs="Times New Roman"/>
                <w:b/>
                <w:bCs/>
              </w:rPr>
              <w:t>Основы медицинских знаний.</w:t>
            </w:r>
          </w:p>
        </w:tc>
        <w:tc>
          <w:tcPr>
            <w:tcW w:w="866" w:type="pct"/>
          </w:tcPr>
          <w:p w14:paraId="55ED9693" w14:textId="410EECC3"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eastAsia="PMingLiU" w:hAnsi="Times New Roman" w:cs="Times New Roman"/>
                <w:b/>
                <w:bCs/>
                <w:i/>
              </w:rPr>
              <w:t>8</w:t>
            </w:r>
          </w:p>
        </w:tc>
        <w:tc>
          <w:tcPr>
            <w:tcW w:w="1735" w:type="pct"/>
          </w:tcPr>
          <w:p w14:paraId="16B67439" w14:textId="749DCBFB" w:rsidR="003931B5" w:rsidRPr="003931B5" w:rsidRDefault="003931B5" w:rsidP="003931B5">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4A21128E" w14:textId="77777777" w:rsidTr="003931B5">
        <w:trPr>
          <w:trHeight w:val="293"/>
        </w:trPr>
        <w:tc>
          <w:tcPr>
            <w:tcW w:w="2399" w:type="pct"/>
            <w:tcBorders>
              <w:top w:val="single" w:sz="4" w:space="0" w:color="000000"/>
              <w:left w:val="single" w:sz="4" w:space="0" w:color="000000"/>
              <w:bottom w:val="single" w:sz="4" w:space="0" w:color="000000"/>
              <w:right w:val="single" w:sz="4" w:space="0" w:color="000000"/>
            </w:tcBorders>
          </w:tcPr>
          <w:p w14:paraId="3E009766" w14:textId="36F1AD49" w:rsidR="003931B5" w:rsidRPr="003931B5" w:rsidRDefault="003931B5" w:rsidP="003931B5">
            <w:pPr>
              <w:spacing w:after="0" w:line="240" w:lineRule="auto"/>
              <w:jc w:val="center"/>
              <w:rPr>
                <w:rFonts w:ascii="Times New Roman" w:eastAsia="PMingLiU" w:hAnsi="Times New Roman" w:cs="Times New Roman"/>
                <w:b/>
                <w:bCs/>
              </w:rPr>
            </w:pPr>
            <w:r w:rsidRPr="003931B5">
              <w:rPr>
                <w:rFonts w:ascii="Times New Roman" w:hAnsi="Times New Roman" w:cs="Times New Roman"/>
                <w:b/>
                <w:caps/>
                <w:lang w:eastAsia="en-US"/>
              </w:rPr>
              <w:t xml:space="preserve">Раздел IV </w:t>
            </w:r>
            <w:r w:rsidR="00F0340E">
              <w:rPr>
                <w:rFonts w:ascii="Times New Roman" w:hAnsi="Times New Roman" w:cs="Times New Roman"/>
                <w:b/>
                <w:caps/>
                <w:lang w:eastAsia="en-US"/>
              </w:rPr>
              <w:t>О</w:t>
            </w:r>
            <w:r w:rsidR="00F0340E" w:rsidRPr="003931B5">
              <w:rPr>
                <w:rFonts w:ascii="Times New Roman" w:hAnsi="Times New Roman" w:cs="Times New Roman"/>
                <w:b/>
                <w:lang w:eastAsia="en-US"/>
              </w:rPr>
              <w:t>сновы медицинских знаний (девушки)</w:t>
            </w:r>
          </w:p>
        </w:tc>
        <w:tc>
          <w:tcPr>
            <w:tcW w:w="866" w:type="pct"/>
            <w:tcBorders>
              <w:top w:val="single" w:sz="4" w:space="0" w:color="000000"/>
              <w:left w:val="single" w:sz="4" w:space="0" w:color="000000"/>
              <w:bottom w:val="single" w:sz="4" w:space="0" w:color="000000"/>
              <w:right w:val="single" w:sz="4" w:space="0" w:color="000000"/>
            </w:tcBorders>
          </w:tcPr>
          <w:p w14:paraId="37BD0BAE" w14:textId="18BFB3E6" w:rsidR="003931B5" w:rsidRPr="003931B5" w:rsidRDefault="003931B5" w:rsidP="003931B5">
            <w:pPr>
              <w:spacing w:after="0" w:line="240" w:lineRule="auto"/>
              <w:jc w:val="center"/>
              <w:rPr>
                <w:rFonts w:ascii="Times New Roman" w:eastAsia="PMingLiU" w:hAnsi="Times New Roman" w:cs="Times New Roman"/>
                <w:b/>
                <w:bCs/>
                <w:i/>
              </w:rPr>
            </w:pPr>
            <w:r w:rsidRPr="003931B5">
              <w:rPr>
                <w:rFonts w:ascii="Times New Roman" w:hAnsi="Times New Roman" w:cs="Times New Roman"/>
                <w:b/>
                <w:caps/>
                <w:lang w:eastAsia="en-US"/>
              </w:rPr>
              <w:t>35</w:t>
            </w:r>
          </w:p>
        </w:tc>
        <w:tc>
          <w:tcPr>
            <w:tcW w:w="1735" w:type="pct"/>
          </w:tcPr>
          <w:p w14:paraId="6A75F411" w14:textId="77777777" w:rsidR="003931B5" w:rsidRPr="003931B5" w:rsidRDefault="003931B5" w:rsidP="003931B5">
            <w:pPr>
              <w:spacing w:after="0" w:line="240" w:lineRule="auto"/>
              <w:jc w:val="center"/>
              <w:rPr>
                <w:rFonts w:ascii="Times New Roman" w:eastAsia="PMingLiU" w:hAnsi="Times New Roman" w:cs="Times New Roman"/>
                <w:bCs/>
                <w:color w:val="000000"/>
              </w:rPr>
            </w:pPr>
          </w:p>
        </w:tc>
      </w:tr>
      <w:tr w:rsidR="008173B9" w:rsidRPr="003931B5" w14:paraId="56455B83" w14:textId="77777777" w:rsidTr="003931B5">
        <w:trPr>
          <w:trHeight w:val="293"/>
        </w:trPr>
        <w:tc>
          <w:tcPr>
            <w:tcW w:w="2399" w:type="pct"/>
            <w:tcBorders>
              <w:top w:val="single" w:sz="4" w:space="0" w:color="000000"/>
              <w:left w:val="single" w:sz="4" w:space="0" w:color="000000"/>
              <w:bottom w:val="single" w:sz="4" w:space="0" w:color="000000"/>
              <w:right w:val="single" w:sz="4" w:space="0" w:color="000000"/>
            </w:tcBorders>
          </w:tcPr>
          <w:p w14:paraId="1C4B0A18" w14:textId="7E73D19C" w:rsidR="008173B9" w:rsidRPr="003931B5" w:rsidRDefault="008173B9" w:rsidP="008173B9">
            <w:pPr>
              <w:suppressAutoHyphens/>
              <w:spacing w:after="0" w:line="240" w:lineRule="auto"/>
              <w:rPr>
                <w:rFonts w:ascii="Times New Roman" w:hAnsi="Times New Roman" w:cs="Times New Roman"/>
                <w:b/>
                <w:caps/>
                <w:lang w:eastAsia="en-US"/>
              </w:rPr>
            </w:pPr>
            <w:r w:rsidRPr="003931B5">
              <w:rPr>
                <w:rFonts w:ascii="Times New Roman" w:hAnsi="Times New Roman" w:cs="Times New Roman"/>
                <w:lang w:eastAsia="en-US"/>
              </w:rPr>
              <w:t>Тема 4.2.1. Строение и функции организма человека</w:t>
            </w:r>
          </w:p>
        </w:tc>
        <w:tc>
          <w:tcPr>
            <w:tcW w:w="866" w:type="pct"/>
            <w:tcBorders>
              <w:top w:val="single" w:sz="4" w:space="0" w:color="000000"/>
              <w:left w:val="single" w:sz="4" w:space="0" w:color="000000"/>
              <w:bottom w:val="single" w:sz="4" w:space="0" w:color="000000"/>
              <w:right w:val="single" w:sz="4" w:space="0" w:color="000000"/>
            </w:tcBorders>
          </w:tcPr>
          <w:p w14:paraId="05CEF996" w14:textId="5EE7D218"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eastAsia="en-US"/>
              </w:rPr>
              <w:t>6</w:t>
            </w:r>
          </w:p>
        </w:tc>
        <w:tc>
          <w:tcPr>
            <w:tcW w:w="1735" w:type="pct"/>
          </w:tcPr>
          <w:p w14:paraId="7049B22D" w14:textId="357E0E1A"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8173B9" w:rsidRPr="003931B5" w14:paraId="3A004253" w14:textId="77777777" w:rsidTr="003931B5">
        <w:trPr>
          <w:trHeight w:val="293"/>
        </w:trPr>
        <w:tc>
          <w:tcPr>
            <w:tcW w:w="2399" w:type="pct"/>
            <w:tcBorders>
              <w:top w:val="single" w:sz="4" w:space="0" w:color="000000"/>
              <w:left w:val="single" w:sz="4" w:space="0" w:color="000000"/>
              <w:right w:val="single" w:sz="4" w:space="0" w:color="000000"/>
            </w:tcBorders>
          </w:tcPr>
          <w:p w14:paraId="0A08F9E3" w14:textId="77777777" w:rsidR="008173B9" w:rsidRPr="003931B5" w:rsidRDefault="008173B9" w:rsidP="008173B9">
            <w:pPr>
              <w:suppressAutoHyphens/>
              <w:spacing w:after="0" w:line="240" w:lineRule="auto"/>
              <w:rPr>
                <w:rFonts w:ascii="Times New Roman" w:hAnsi="Times New Roman" w:cs="Times New Roman"/>
                <w:lang w:eastAsia="en-US"/>
              </w:rPr>
            </w:pPr>
            <w:r w:rsidRPr="003931B5">
              <w:rPr>
                <w:rFonts w:ascii="Times New Roman" w:hAnsi="Times New Roman" w:cs="Times New Roman"/>
                <w:lang w:eastAsia="en-US"/>
              </w:rPr>
              <w:t>Тема 4.2.2. Основы здорового образа жизни</w:t>
            </w:r>
          </w:p>
          <w:p w14:paraId="63E19905" w14:textId="77777777" w:rsidR="008173B9" w:rsidRPr="003931B5" w:rsidRDefault="008173B9" w:rsidP="008173B9">
            <w:pPr>
              <w:suppressAutoHyphens/>
              <w:spacing w:after="0" w:line="240" w:lineRule="auto"/>
              <w:rPr>
                <w:rFonts w:ascii="Times New Roman" w:hAnsi="Times New Roman" w:cs="Times New Roman"/>
                <w:lang w:eastAsia="en-US"/>
              </w:rPr>
            </w:pPr>
          </w:p>
        </w:tc>
        <w:tc>
          <w:tcPr>
            <w:tcW w:w="866" w:type="pct"/>
            <w:tcBorders>
              <w:top w:val="single" w:sz="4" w:space="0" w:color="000000"/>
              <w:left w:val="single" w:sz="4" w:space="0" w:color="000000"/>
              <w:bottom w:val="single" w:sz="4" w:space="0" w:color="000000"/>
              <w:right w:val="single" w:sz="4" w:space="0" w:color="000000"/>
            </w:tcBorders>
          </w:tcPr>
          <w:p w14:paraId="60B84A61" w14:textId="156732B7"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eastAsia="en-US"/>
              </w:rPr>
              <w:t>6</w:t>
            </w:r>
          </w:p>
        </w:tc>
        <w:tc>
          <w:tcPr>
            <w:tcW w:w="1735" w:type="pct"/>
          </w:tcPr>
          <w:p w14:paraId="190A44DB" w14:textId="3FEFB97C"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8173B9" w:rsidRPr="003931B5" w14:paraId="4CE12307" w14:textId="77777777" w:rsidTr="003931B5">
        <w:trPr>
          <w:trHeight w:val="293"/>
        </w:trPr>
        <w:tc>
          <w:tcPr>
            <w:tcW w:w="2399" w:type="pct"/>
            <w:tcBorders>
              <w:top w:val="single" w:sz="4" w:space="0" w:color="000000"/>
              <w:left w:val="single" w:sz="4" w:space="0" w:color="000000"/>
              <w:right w:val="single" w:sz="4" w:space="0" w:color="000000"/>
            </w:tcBorders>
          </w:tcPr>
          <w:p w14:paraId="5E325ADC" w14:textId="1FBC3A1C" w:rsidR="008173B9" w:rsidRPr="003931B5" w:rsidRDefault="008173B9" w:rsidP="008173B9">
            <w:pPr>
              <w:suppressAutoHyphens/>
              <w:spacing w:after="0" w:line="240" w:lineRule="auto"/>
              <w:rPr>
                <w:rFonts w:ascii="Times New Roman" w:hAnsi="Times New Roman" w:cs="Times New Roman"/>
                <w:lang w:eastAsia="en-US"/>
              </w:rPr>
            </w:pPr>
            <w:r w:rsidRPr="003931B5">
              <w:rPr>
                <w:rFonts w:ascii="Times New Roman" w:hAnsi="Times New Roman" w:cs="Times New Roman"/>
                <w:lang w:eastAsia="en-US"/>
              </w:rPr>
              <w:t>Тема 4.2.3. Первая медицинская помощь</w:t>
            </w:r>
          </w:p>
        </w:tc>
        <w:tc>
          <w:tcPr>
            <w:tcW w:w="866" w:type="pct"/>
            <w:tcBorders>
              <w:top w:val="single" w:sz="4" w:space="0" w:color="000000"/>
              <w:left w:val="single" w:sz="4" w:space="0" w:color="000000"/>
              <w:bottom w:val="single" w:sz="4" w:space="0" w:color="000000"/>
              <w:right w:val="single" w:sz="4" w:space="0" w:color="000000"/>
            </w:tcBorders>
          </w:tcPr>
          <w:p w14:paraId="4CD485C9" w14:textId="130E0703" w:rsidR="008173B9" w:rsidRPr="003931B5" w:rsidRDefault="008173B9" w:rsidP="008173B9">
            <w:pPr>
              <w:spacing w:after="0" w:line="240" w:lineRule="auto"/>
              <w:jc w:val="center"/>
              <w:rPr>
                <w:rFonts w:ascii="Times New Roman" w:hAnsi="Times New Roman" w:cs="Times New Roman"/>
                <w:b/>
                <w:caps/>
                <w:lang w:eastAsia="en-US"/>
              </w:rPr>
            </w:pPr>
            <w:r w:rsidRPr="003931B5">
              <w:rPr>
                <w:rFonts w:ascii="Times New Roman" w:hAnsi="Times New Roman" w:cs="Times New Roman"/>
                <w:b/>
                <w:caps/>
                <w:lang w:val="en-US" w:eastAsia="en-US"/>
              </w:rPr>
              <w:t>23</w:t>
            </w:r>
          </w:p>
        </w:tc>
        <w:tc>
          <w:tcPr>
            <w:tcW w:w="1735" w:type="pct"/>
          </w:tcPr>
          <w:p w14:paraId="101D3E06" w14:textId="6AABB32B" w:rsidR="008173B9" w:rsidRPr="003931B5" w:rsidRDefault="008173B9" w:rsidP="008173B9">
            <w:pPr>
              <w:spacing w:after="0" w:line="240" w:lineRule="auto"/>
              <w:jc w:val="center"/>
              <w:rPr>
                <w:rFonts w:ascii="Times New Roman" w:eastAsia="PMingLiU" w:hAnsi="Times New Roman" w:cs="Times New Roman"/>
                <w:bCs/>
                <w:color w:val="000000"/>
              </w:rPr>
            </w:pPr>
            <w:r w:rsidRPr="003931B5">
              <w:rPr>
                <w:rFonts w:ascii="Times New Roman" w:eastAsia="PMingLiU" w:hAnsi="Times New Roman" w:cs="Times New Roman"/>
                <w:bCs/>
                <w:color w:val="000000"/>
              </w:rPr>
              <w:t>ОК 1 – ОК 10</w:t>
            </w:r>
          </w:p>
        </w:tc>
      </w:tr>
      <w:tr w:rsidR="003931B5" w:rsidRPr="003931B5" w14:paraId="5A99C07F" w14:textId="77777777" w:rsidTr="003931B5">
        <w:tblPrEx>
          <w:tblLook w:val="04A0" w:firstRow="1" w:lastRow="0" w:firstColumn="1" w:lastColumn="0" w:noHBand="0" w:noVBand="1"/>
        </w:tblPrEx>
        <w:trPr>
          <w:trHeight w:val="415"/>
        </w:trPr>
        <w:tc>
          <w:tcPr>
            <w:tcW w:w="2399" w:type="pct"/>
            <w:tcBorders>
              <w:left w:val="single" w:sz="4" w:space="0" w:color="auto"/>
              <w:right w:val="single" w:sz="4" w:space="0" w:color="000000"/>
            </w:tcBorders>
          </w:tcPr>
          <w:p w14:paraId="5EF73A8A" w14:textId="30C2B395" w:rsidR="003931B5" w:rsidRPr="003931B5" w:rsidRDefault="003931B5" w:rsidP="003931B5">
            <w:pPr>
              <w:suppressAutoHyphens/>
              <w:spacing w:after="0" w:line="240" w:lineRule="auto"/>
              <w:rPr>
                <w:rFonts w:ascii="Times New Roman" w:hAnsi="Times New Roman" w:cs="Times New Roman"/>
                <w:lang w:eastAsia="en-US"/>
              </w:rPr>
            </w:pPr>
            <w:r w:rsidRPr="008D2815">
              <w:rPr>
                <w:rFonts w:ascii="Times New Roman" w:hAnsi="Times New Roman" w:cs="Times New Roman"/>
                <w:b/>
                <w:caps/>
                <w:lang w:eastAsia="en-US"/>
              </w:rPr>
              <w:t xml:space="preserve">Раздел IV </w:t>
            </w:r>
            <w:r w:rsidRPr="008D2815">
              <w:rPr>
                <w:rFonts w:ascii="Times New Roman" w:hAnsi="Times New Roman" w:cs="Times New Roman"/>
                <w:b/>
                <w:lang w:eastAsia="en-US"/>
              </w:rPr>
              <w:t>Учебные сборы (юноши)</w:t>
            </w:r>
          </w:p>
        </w:tc>
        <w:tc>
          <w:tcPr>
            <w:tcW w:w="866" w:type="pct"/>
            <w:tcBorders>
              <w:top w:val="single" w:sz="4" w:space="0" w:color="000000"/>
              <w:left w:val="single" w:sz="4" w:space="0" w:color="000000"/>
              <w:right w:val="single" w:sz="4" w:space="0" w:color="000000"/>
            </w:tcBorders>
          </w:tcPr>
          <w:p w14:paraId="4D8DAD14" w14:textId="3500D236" w:rsidR="003931B5" w:rsidRPr="003931B5" w:rsidRDefault="003931B5" w:rsidP="003931B5">
            <w:pPr>
              <w:widowControl w:val="0"/>
              <w:suppressAutoHyphens/>
              <w:autoSpaceDE w:val="0"/>
              <w:autoSpaceDN w:val="0"/>
              <w:adjustRightInd w:val="0"/>
              <w:spacing w:after="0" w:line="240" w:lineRule="auto"/>
              <w:jc w:val="center"/>
              <w:rPr>
                <w:rFonts w:ascii="Times New Roman" w:eastAsia="Calibri" w:hAnsi="Times New Roman"/>
                <w:lang w:eastAsia="en-US"/>
              </w:rPr>
            </w:pPr>
            <w:r w:rsidRPr="003931B5">
              <w:rPr>
                <w:rFonts w:ascii="Times New Roman" w:hAnsi="Times New Roman" w:cs="Times New Roman"/>
                <w:b/>
                <w:caps/>
                <w:lang w:eastAsia="en-US"/>
              </w:rPr>
              <w:t>35</w:t>
            </w:r>
          </w:p>
        </w:tc>
        <w:tc>
          <w:tcPr>
            <w:tcW w:w="1735" w:type="pct"/>
            <w:tcBorders>
              <w:top w:val="single" w:sz="4" w:space="0" w:color="000000"/>
              <w:left w:val="single" w:sz="4" w:space="0" w:color="000000"/>
              <w:right w:val="single" w:sz="4" w:space="0" w:color="000000"/>
            </w:tcBorders>
          </w:tcPr>
          <w:p w14:paraId="4F35B626" w14:textId="4A1D9ED1" w:rsidR="003931B5" w:rsidRPr="003931B5" w:rsidRDefault="003931B5" w:rsidP="003931B5">
            <w:pPr>
              <w:widowControl w:val="0"/>
              <w:suppressAutoHyphens/>
              <w:autoSpaceDE w:val="0"/>
              <w:autoSpaceDN w:val="0"/>
              <w:adjustRightInd w:val="0"/>
              <w:spacing w:after="0" w:line="240" w:lineRule="auto"/>
              <w:rPr>
                <w:rFonts w:ascii="Times New Roman" w:eastAsia="Calibri" w:hAnsi="Times New Roman"/>
                <w:lang w:eastAsia="en-US"/>
              </w:rPr>
            </w:pPr>
          </w:p>
        </w:tc>
      </w:tr>
      <w:tr w:rsidR="008173B9" w:rsidRPr="003931B5" w14:paraId="0C80E583" w14:textId="77777777" w:rsidTr="003931B5">
        <w:tblPrEx>
          <w:tblLook w:val="04A0" w:firstRow="1" w:lastRow="0" w:firstColumn="1" w:lastColumn="0" w:noHBand="0" w:noVBand="1"/>
        </w:tblPrEx>
        <w:trPr>
          <w:trHeight w:val="374"/>
        </w:trPr>
        <w:tc>
          <w:tcPr>
            <w:tcW w:w="2399" w:type="pct"/>
          </w:tcPr>
          <w:p w14:paraId="31242961" w14:textId="77777777" w:rsidR="008173B9" w:rsidRPr="003931B5" w:rsidRDefault="008173B9" w:rsidP="008173B9">
            <w:pPr>
              <w:suppressAutoHyphens/>
              <w:spacing w:after="0" w:line="240" w:lineRule="auto"/>
              <w:rPr>
                <w:rFonts w:ascii="Times New Roman" w:eastAsia="Calibri" w:hAnsi="Times New Roman"/>
                <w:b/>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 xml:space="preserve">.1 </w:t>
            </w:r>
            <w:r w:rsidRPr="003931B5">
              <w:rPr>
                <w:rFonts w:ascii="Times New Roman" w:eastAsia="Calibri" w:hAnsi="Times New Roman"/>
                <w:bCs/>
                <w:lang w:eastAsia="ar-SA"/>
              </w:rPr>
              <w:t>Тактическая подготовка</w:t>
            </w:r>
          </w:p>
          <w:p w14:paraId="53544D79" w14:textId="77777777" w:rsidR="008173B9" w:rsidRPr="003931B5" w:rsidRDefault="008173B9" w:rsidP="008173B9">
            <w:pPr>
              <w:suppressAutoHyphens/>
              <w:spacing w:after="0" w:line="240" w:lineRule="auto"/>
              <w:rPr>
                <w:rFonts w:ascii="Times New Roman" w:eastAsia="Calibri" w:hAnsi="Times New Roman"/>
                <w:b/>
                <w:bCs/>
                <w:lang w:eastAsia="ar-SA"/>
              </w:rPr>
            </w:pPr>
          </w:p>
        </w:tc>
        <w:tc>
          <w:tcPr>
            <w:tcW w:w="866" w:type="pct"/>
          </w:tcPr>
          <w:p w14:paraId="55AC30C8"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4</w:t>
            </w:r>
          </w:p>
        </w:tc>
        <w:tc>
          <w:tcPr>
            <w:tcW w:w="1735" w:type="pct"/>
          </w:tcPr>
          <w:p w14:paraId="49D85D52" w14:textId="6364B31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26F9948A" w14:textId="77777777" w:rsidTr="003931B5">
        <w:tblPrEx>
          <w:tblLook w:val="04A0" w:firstRow="1" w:lastRow="0" w:firstColumn="1" w:lastColumn="0" w:noHBand="0" w:noVBand="1"/>
        </w:tblPrEx>
        <w:trPr>
          <w:trHeight w:val="374"/>
        </w:trPr>
        <w:tc>
          <w:tcPr>
            <w:tcW w:w="2399" w:type="pct"/>
          </w:tcPr>
          <w:p w14:paraId="28F0DF7C" w14:textId="14B4C223"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.2.</w:t>
            </w:r>
            <w:r>
              <w:rPr>
                <w:rFonts w:ascii="Times New Roman" w:eastAsia="Calibri" w:hAnsi="Times New Roman"/>
                <w:b/>
                <w:bCs/>
                <w:lang w:val="en-US" w:eastAsia="ar-SA"/>
              </w:rPr>
              <w:t xml:space="preserve"> </w:t>
            </w:r>
            <w:r w:rsidRPr="003931B5">
              <w:rPr>
                <w:rFonts w:ascii="Times New Roman" w:eastAsia="Calibri" w:hAnsi="Times New Roman"/>
                <w:bCs/>
                <w:lang w:eastAsia="ar-SA"/>
              </w:rPr>
              <w:t>Огневая подготовка</w:t>
            </w:r>
          </w:p>
        </w:tc>
        <w:tc>
          <w:tcPr>
            <w:tcW w:w="866" w:type="pct"/>
          </w:tcPr>
          <w:p w14:paraId="0F0028CD"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9</w:t>
            </w:r>
          </w:p>
        </w:tc>
        <w:tc>
          <w:tcPr>
            <w:tcW w:w="1735" w:type="pct"/>
          </w:tcPr>
          <w:p w14:paraId="1429E9C3" w14:textId="293698ED"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77D54FCB" w14:textId="77777777" w:rsidTr="003931B5">
        <w:tblPrEx>
          <w:tblLook w:val="04A0" w:firstRow="1" w:lastRow="0" w:firstColumn="1" w:lastColumn="0" w:noHBand="0" w:noVBand="1"/>
        </w:tblPrEx>
        <w:trPr>
          <w:trHeight w:val="374"/>
        </w:trPr>
        <w:tc>
          <w:tcPr>
            <w:tcW w:w="2399" w:type="pct"/>
          </w:tcPr>
          <w:p w14:paraId="4FC43C89" w14:textId="77777777"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lang w:eastAsia="en-US"/>
              </w:rPr>
              <w:t>Тема 4.3.</w:t>
            </w:r>
            <w:r w:rsidRPr="003931B5">
              <w:rPr>
                <w:rFonts w:ascii="Times New Roman" w:eastAsia="Calibri" w:hAnsi="Times New Roman"/>
                <w:lang w:eastAsia="en-US"/>
              </w:rPr>
              <w:t xml:space="preserve"> Радиационная, химическая и биологическая защита</w:t>
            </w:r>
          </w:p>
        </w:tc>
        <w:tc>
          <w:tcPr>
            <w:tcW w:w="866" w:type="pct"/>
          </w:tcPr>
          <w:p w14:paraId="632FB5B1"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2</w:t>
            </w:r>
          </w:p>
        </w:tc>
        <w:tc>
          <w:tcPr>
            <w:tcW w:w="1735" w:type="pct"/>
          </w:tcPr>
          <w:p w14:paraId="385A35F8" w14:textId="2E95785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7D026197" w14:textId="77777777" w:rsidTr="003931B5">
        <w:tblPrEx>
          <w:tblLook w:val="04A0" w:firstRow="1" w:lastRow="0" w:firstColumn="1" w:lastColumn="0" w:noHBand="0" w:noVBand="1"/>
        </w:tblPrEx>
        <w:trPr>
          <w:trHeight w:val="374"/>
        </w:trPr>
        <w:tc>
          <w:tcPr>
            <w:tcW w:w="2399" w:type="pct"/>
          </w:tcPr>
          <w:p w14:paraId="6F5F19BF" w14:textId="0A60E429" w:rsidR="008173B9" w:rsidRPr="003931B5" w:rsidRDefault="008173B9" w:rsidP="00F0340E">
            <w:pPr>
              <w:suppressAutoHyphens/>
              <w:spacing w:after="0" w:line="240" w:lineRule="auto"/>
              <w:rPr>
                <w:rFonts w:ascii="Times New Roman" w:eastAsia="Calibri" w:hAnsi="Times New Roman"/>
                <w:b/>
                <w:lang w:eastAsia="en-US"/>
              </w:rPr>
            </w:pPr>
            <w:r w:rsidRPr="003931B5">
              <w:rPr>
                <w:rFonts w:ascii="Times New Roman" w:eastAsia="Calibri" w:hAnsi="Times New Roman"/>
                <w:b/>
                <w:bCs/>
                <w:lang w:eastAsia="ar-SA"/>
              </w:rPr>
              <w:t xml:space="preserve">Тема 4.4. </w:t>
            </w:r>
            <w:r w:rsidRPr="003931B5">
              <w:rPr>
                <w:rFonts w:ascii="Times New Roman" w:eastAsia="Calibri" w:hAnsi="Times New Roman"/>
                <w:bCs/>
                <w:lang w:eastAsia="ar-SA"/>
              </w:rPr>
              <w:t>Уставы Вооруженных Сил Российской Федерации</w:t>
            </w:r>
          </w:p>
        </w:tc>
        <w:tc>
          <w:tcPr>
            <w:tcW w:w="866" w:type="pct"/>
          </w:tcPr>
          <w:p w14:paraId="0D9D3CCE"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8 л</w:t>
            </w:r>
          </w:p>
        </w:tc>
        <w:tc>
          <w:tcPr>
            <w:tcW w:w="1735" w:type="pct"/>
          </w:tcPr>
          <w:p w14:paraId="64326966" w14:textId="37367CF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6A7108FD"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08E5F140" w14:textId="28A3B021" w:rsidR="008173B9" w:rsidRPr="003931B5" w:rsidRDefault="008173B9" w:rsidP="008173B9">
            <w:pPr>
              <w:suppressAutoHyphens/>
              <w:spacing w:after="0" w:line="240" w:lineRule="auto"/>
              <w:rPr>
                <w:rFonts w:ascii="Times New Roman" w:eastAsia="Calibri" w:hAnsi="Times New Roman"/>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.5.</w:t>
            </w:r>
            <w:r>
              <w:rPr>
                <w:rFonts w:ascii="Times New Roman" w:eastAsia="Calibri" w:hAnsi="Times New Roman"/>
                <w:b/>
                <w:bCs/>
                <w:lang w:val="en-US" w:eastAsia="ar-SA"/>
              </w:rPr>
              <w:t xml:space="preserve"> </w:t>
            </w:r>
            <w:r w:rsidRPr="003931B5">
              <w:rPr>
                <w:rFonts w:ascii="Times New Roman" w:eastAsia="Calibri" w:hAnsi="Times New Roman"/>
                <w:bCs/>
                <w:lang w:eastAsia="ar-SA"/>
              </w:rPr>
              <w:t>Строевая подготовка</w:t>
            </w:r>
          </w:p>
        </w:tc>
        <w:tc>
          <w:tcPr>
            <w:tcW w:w="866" w:type="pct"/>
            <w:tcBorders>
              <w:bottom w:val="single" w:sz="4" w:space="0" w:color="auto"/>
            </w:tcBorders>
          </w:tcPr>
          <w:p w14:paraId="46C4703F"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4</w:t>
            </w:r>
          </w:p>
        </w:tc>
        <w:tc>
          <w:tcPr>
            <w:tcW w:w="1735" w:type="pct"/>
          </w:tcPr>
          <w:p w14:paraId="791309EF" w14:textId="40641380"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50B31604"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0D72B2CC" w14:textId="77777777" w:rsidR="008173B9" w:rsidRPr="003931B5" w:rsidRDefault="008173B9" w:rsidP="008173B9">
            <w:pPr>
              <w:suppressAutoHyphens/>
              <w:spacing w:after="0" w:line="240" w:lineRule="auto"/>
              <w:rPr>
                <w:rFonts w:ascii="Times New Roman" w:eastAsia="Calibri" w:hAnsi="Times New Roman"/>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.6.</w:t>
            </w:r>
            <w:r w:rsidRPr="003931B5">
              <w:rPr>
                <w:rFonts w:ascii="Times New Roman" w:eastAsia="Calibri" w:hAnsi="Times New Roman"/>
                <w:bCs/>
                <w:lang w:eastAsia="ar-SA"/>
              </w:rPr>
              <w:t xml:space="preserve"> Физическая подготовка</w:t>
            </w:r>
          </w:p>
          <w:p w14:paraId="0441EA45" w14:textId="77777777" w:rsidR="008173B9" w:rsidRPr="003931B5" w:rsidRDefault="008173B9" w:rsidP="008173B9">
            <w:pPr>
              <w:suppressAutoHyphens/>
              <w:spacing w:after="0" w:line="240" w:lineRule="auto"/>
              <w:rPr>
                <w:rFonts w:ascii="Times New Roman" w:eastAsia="Calibri" w:hAnsi="Times New Roman"/>
                <w:b/>
                <w:bCs/>
                <w:lang w:eastAsia="ar-SA"/>
              </w:rPr>
            </w:pPr>
          </w:p>
        </w:tc>
        <w:tc>
          <w:tcPr>
            <w:tcW w:w="866" w:type="pct"/>
            <w:tcBorders>
              <w:bottom w:val="single" w:sz="4" w:space="0" w:color="auto"/>
            </w:tcBorders>
          </w:tcPr>
          <w:p w14:paraId="087B833F"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5</w:t>
            </w:r>
          </w:p>
        </w:tc>
        <w:tc>
          <w:tcPr>
            <w:tcW w:w="1735" w:type="pct"/>
          </w:tcPr>
          <w:p w14:paraId="0566B825" w14:textId="5A4CE93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0F1F1F58" w14:textId="77777777" w:rsidTr="00723936">
        <w:tblPrEx>
          <w:tblLook w:val="04A0" w:firstRow="1" w:lastRow="0" w:firstColumn="1" w:lastColumn="0" w:noHBand="0" w:noVBand="1"/>
        </w:tblPrEx>
        <w:trPr>
          <w:trHeight w:val="374"/>
        </w:trPr>
        <w:tc>
          <w:tcPr>
            <w:tcW w:w="2399" w:type="pct"/>
            <w:tcBorders>
              <w:bottom w:val="single" w:sz="4" w:space="0" w:color="auto"/>
            </w:tcBorders>
          </w:tcPr>
          <w:p w14:paraId="6F6513B2" w14:textId="266B637E" w:rsidR="008173B9" w:rsidRPr="003931B5" w:rsidRDefault="008173B9" w:rsidP="008173B9">
            <w:pPr>
              <w:suppressAutoHyphens/>
              <w:spacing w:after="0" w:line="240" w:lineRule="auto"/>
              <w:rPr>
                <w:rFonts w:ascii="Times New Roman" w:eastAsia="Calibri" w:hAnsi="Times New Roman"/>
                <w:b/>
                <w:bCs/>
                <w:lang w:eastAsia="ar-SA"/>
              </w:rPr>
            </w:pPr>
            <w:r w:rsidRPr="003931B5">
              <w:rPr>
                <w:rFonts w:ascii="Times New Roman" w:eastAsia="Calibri" w:hAnsi="Times New Roman"/>
                <w:b/>
                <w:bCs/>
                <w:lang w:eastAsia="ar-SA"/>
              </w:rPr>
              <w:t xml:space="preserve">Тема </w:t>
            </w:r>
            <w:r w:rsidRPr="003931B5">
              <w:rPr>
                <w:rFonts w:ascii="Times New Roman" w:eastAsia="Calibri" w:hAnsi="Times New Roman"/>
                <w:b/>
                <w:bCs/>
                <w:lang w:val="en-US" w:eastAsia="ar-SA"/>
              </w:rPr>
              <w:t>4</w:t>
            </w:r>
            <w:r w:rsidRPr="003931B5">
              <w:rPr>
                <w:rFonts w:ascii="Times New Roman" w:eastAsia="Calibri" w:hAnsi="Times New Roman"/>
                <w:b/>
                <w:bCs/>
                <w:lang w:eastAsia="ar-SA"/>
              </w:rPr>
              <w:t>.7</w:t>
            </w:r>
            <w:r>
              <w:rPr>
                <w:rFonts w:ascii="Times New Roman" w:eastAsia="Calibri" w:hAnsi="Times New Roman"/>
                <w:b/>
                <w:bCs/>
                <w:lang w:val="en-US" w:eastAsia="ar-SA"/>
              </w:rPr>
              <w:t xml:space="preserve"> </w:t>
            </w:r>
            <w:r w:rsidRPr="003931B5">
              <w:rPr>
                <w:rFonts w:ascii="Times New Roman" w:eastAsia="Calibri" w:hAnsi="Times New Roman"/>
                <w:bCs/>
                <w:lang w:eastAsia="ar-SA"/>
              </w:rPr>
              <w:t>Военно-медицинская подготовка</w:t>
            </w:r>
          </w:p>
        </w:tc>
        <w:tc>
          <w:tcPr>
            <w:tcW w:w="866" w:type="pct"/>
            <w:tcBorders>
              <w:bottom w:val="single" w:sz="4" w:space="0" w:color="auto"/>
            </w:tcBorders>
          </w:tcPr>
          <w:p w14:paraId="4D68E681" w14:textId="77777777"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Calibri" w:hAnsi="Times New Roman"/>
                <w:lang w:eastAsia="ar-SA"/>
              </w:rPr>
              <w:t>2</w:t>
            </w:r>
          </w:p>
        </w:tc>
        <w:tc>
          <w:tcPr>
            <w:tcW w:w="1735" w:type="pct"/>
          </w:tcPr>
          <w:p w14:paraId="4C5FB7E8" w14:textId="539AF8E2" w:rsidR="008173B9" w:rsidRPr="003931B5" w:rsidRDefault="008173B9" w:rsidP="008173B9">
            <w:pPr>
              <w:suppressAutoHyphens/>
              <w:spacing w:after="0" w:line="240" w:lineRule="auto"/>
              <w:jc w:val="center"/>
              <w:rPr>
                <w:rFonts w:ascii="Times New Roman" w:eastAsia="Calibri" w:hAnsi="Times New Roman"/>
                <w:lang w:eastAsia="ar-SA"/>
              </w:rPr>
            </w:pPr>
            <w:r w:rsidRPr="003931B5">
              <w:rPr>
                <w:rFonts w:ascii="Times New Roman" w:eastAsia="PMingLiU" w:hAnsi="Times New Roman" w:cs="Times New Roman"/>
                <w:bCs/>
                <w:color w:val="000000"/>
              </w:rPr>
              <w:t>ОК 1 – ОК 10</w:t>
            </w:r>
          </w:p>
        </w:tc>
      </w:tr>
      <w:tr w:rsidR="008173B9" w:rsidRPr="003931B5" w14:paraId="0CD2DE92" w14:textId="77777777" w:rsidTr="00F0340E">
        <w:tblPrEx>
          <w:tblLook w:val="04A0" w:firstRow="1" w:lastRow="0" w:firstColumn="1" w:lastColumn="0" w:noHBand="0" w:noVBand="1"/>
        </w:tblPrEx>
        <w:trPr>
          <w:trHeight w:val="327"/>
        </w:trPr>
        <w:tc>
          <w:tcPr>
            <w:tcW w:w="2399" w:type="pct"/>
            <w:tcBorders>
              <w:left w:val="single" w:sz="4" w:space="0" w:color="auto"/>
              <w:right w:val="single" w:sz="4" w:space="0" w:color="auto"/>
            </w:tcBorders>
          </w:tcPr>
          <w:p w14:paraId="44C07E24" w14:textId="18BD7993" w:rsidR="008173B9" w:rsidRPr="003931B5" w:rsidRDefault="008173B9" w:rsidP="00F0340E">
            <w:pPr>
              <w:suppressAutoHyphens/>
              <w:spacing w:after="0" w:line="240" w:lineRule="auto"/>
              <w:rPr>
                <w:rFonts w:ascii="Times New Roman" w:eastAsia="Calibri" w:hAnsi="Times New Roman"/>
                <w:lang w:eastAsia="en-US"/>
              </w:rPr>
            </w:pPr>
            <w:r w:rsidRPr="003931B5">
              <w:rPr>
                <w:rFonts w:ascii="Times New Roman" w:eastAsia="Calibri" w:hAnsi="Times New Roman"/>
                <w:b/>
                <w:lang w:eastAsia="en-US"/>
              </w:rPr>
              <w:t>Тема 4.8</w:t>
            </w:r>
            <w:r w:rsidRPr="003931B5">
              <w:rPr>
                <w:rFonts w:ascii="Times New Roman" w:eastAsia="Calibri" w:hAnsi="Times New Roman"/>
                <w:lang w:eastAsia="en-US"/>
              </w:rPr>
              <w:t xml:space="preserve"> Основы безопасности военной службы</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1ED2ABF1" w14:textId="77777777" w:rsidR="008173B9" w:rsidRPr="003931B5" w:rsidRDefault="008173B9"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1</w:t>
            </w:r>
          </w:p>
        </w:tc>
        <w:tc>
          <w:tcPr>
            <w:tcW w:w="1735" w:type="pct"/>
          </w:tcPr>
          <w:p w14:paraId="131AF919" w14:textId="7B4AC825" w:rsidR="008173B9" w:rsidRPr="003931B5" w:rsidRDefault="008173B9" w:rsidP="008173B9">
            <w:pPr>
              <w:suppressAutoHyphens/>
              <w:spacing w:after="0" w:line="240" w:lineRule="auto"/>
              <w:jc w:val="center"/>
              <w:rPr>
                <w:rFonts w:ascii="Times New Roman" w:eastAsia="Calibri" w:hAnsi="Times New Roman"/>
                <w:caps/>
                <w:lang w:eastAsia="en-US"/>
              </w:rPr>
            </w:pPr>
            <w:r w:rsidRPr="003931B5">
              <w:rPr>
                <w:rFonts w:ascii="Times New Roman" w:eastAsia="PMingLiU" w:hAnsi="Times New Roman" w:cs="Times New Roman"/>
                <w:bCs/>
                <w:color w:val="000000"/>
              </w:rPr>
              <w:t>ОК 1 – ОК 10</w:t>
            </w:r>
          </w:p>
        </w:tc>
      </w:tr>
      <w:tr w:rsidR="003931B5" w:rsidRPr="003931B5" w14:paraId="60EBFB9E" w14:textId="77777777" w:rsidTr="00F0340E">
        <w:tblPrEx>
          <w:tblLook w:val="04A0" w:firstRow="1" w:lastRow="0" w:firstColumn="1" w:lastColumn="0" w:noHBand="0" w:noVBand="1"/>
        </w:tblPrEx>
        <w:trPr>
          <w:trHeight w:val="268"/>
        </w:trPr>
        <w:tc>
          <w:tcPr>
            <w:tcW w:w="2399" w:type="pct"/>
            <w:tcBorders>
              <w:left w:val="single" w:sz="4" w:space="0" w:color="auto"/>
              <w:right w:val="single" w:sz="4" w:space="0" w:color="auto"/>
            </w:tcBorders>
          </w:tcPr>
          <w:p w14:paraId="10B13A25" w14:textId="66D5CC4F"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lang w:eastAsia="en-US"/>
              </w:rPr>
              <w:t>Самостоятельная работа</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5E4AE10F"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2</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79A8EF29"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r w:rsidR="003931B5" w:rsidRPr="003931B5" w14:paraId="340BD75D" w14:textId="77777777" w:rsidTr="00F0340E">
        <w:tblPrEx>
          <w:tblLook w:val="04A0" w:firstRow="1" w:lastRow="0" w:firstColumn="1" w:lastColumn="0" w:noHBand="0" w:noVBand="1"/>
        </w:tblPrEx>
        <w:trPr>
          <w:trHeight w:val="368"/>
        </w:trPr>
        <w:tc>
          <w:tcPr>
            <w:tcW w:w="2399" w:type="pct"/>
            <w:tcBorders>
              <w:left w:val="single" w:sz="4" w:space="0" w:color="auto"/>
              <w:right w:val="single" w:sz="4" w:space="0" w:color="auto"/>
            </w:tcBorders>
          </w:tcPr>
          <w:p w14:paraId="5820C2D3" w14:textId="330BF167"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lang w:eastAsia="en-US"/>
              </w:rPr>
              <w:t>Дифференцированный зачёт</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34C72967"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r w:rsidRPr="003931B5">
              <w:rPr>
                <w:rFonts w:ascii="Times New Roman" w:eastAsia="Calibri" w:hAnsi="Times New Roman"/>
                <w:caps/>
                <w:lang w:eastAsia="en-US"/>
              </w:rPr>
              <w:t>2</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578C14EE"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r w:rsidR="003931B5" w:rsidRPr="003931B5" w14:paraId="3D00585B" w14:textId="77777777" w:rsidTr="00F0340E">
        <w:tblPrEx>
          <w:tblLook w:val="04A0" w:firstRow="1" w:lastRow="0" w:firstColumn="1" w:lastColumn="0" w:noHBand="0" w:noVBand="1"/>
        </w:tblPrEx>
        <w:trPr>
          <w:trHeight w:val="273"/>
        </w:trPr>
        <w:tc>
          <w:tcPr>
            <w:tcW w:w="2399" w:type="pct"/>
            <w:tcBorders>
              <w:left w:val="single" w:sz="4" w:space="0" w:color="auto"/>
              <w:right w:val="single" w:sz="4" w:space="0" w:color="auto"/>
            </w:tcBorders>
          </w:tcPr>
          <w:p w14:paraId="4551C9A6" w14:textId="67AB07E0" w:rsidR="003931B5" w:rsidRPr="003931B5" w:rsidRDefault="003931B5" w:rsidP="00F0340E">
            <w:pPr>
              <w:suppressAutoHyphens/>
              <w:spacing w:after="0" w:line="240" w:lineRule="auto"/>
              <w:jc w:val="center"/>
              <w:rPr>
                <w:rFonts w:ascii="Times New Roman" w:eastAsia="Calibri" w:hAnsi="Times New Roman"/>
                <w:b/>
                <w:lang w:eastAsia="en-US"/>
              </w:rPr>
            </w:pPr>
            <w:r w:rsidRPr="003931B5">
              <w:rPr>
                <w:rFonts w:ascii="Times New Roman" w:eastAsia="Calibri" w:hAnsi="Times New Roman"/>
                <w:b/>
                <w:bCs/>
                <w:lang w:eastAsia="en-US"/>
              </w:rPr>
              <w:t>Всего</w:t>
            </w:r>
          </w:p>
        </w:tc>
        <w:tc>
          <w:tcPr>
            <w:tcW w:w="866" w:type="pct"/>
            <w:tcBorders>
              <w:top w:val="single" w:sz="4" w:space="0" w:color="auto"/>
              <w:left w:val="single" w:sz="4" w:space="0" w:color="000000"/>
              <w:bottom w:val="single" w:sz="4" w:space="0" w:color="auto"/>
              <w:right w:val="single" w:sz="4" w:space="0" w:color="000000"/>
            </w:tcBorders>
            <w:shd w:val="clear" w:color="auto" w:fill="FFFFFF"/>
          </w:tcPr>
          <w:p w14:paraId="594645DC" w14:textId="77777777" w:rsidR="003931B5" w:rsidRPr="003931B5" w:rsidRDefault="003931B5" w:rsidP="00F0340E">
            <w:pPr>
              <w:suppressAutoHyphens/>
              <w:spacing w:after="0" w:line="240" w:lineRule="auto"/>
              <w:jc w:val="center"/>
              <w:rPr>
                <w:rFonts w:ascii="Times New Roman" w:eastAsia="Calibri" w:hAnsi="Times New Roman"/>
                <w:b/>
                <w:bCs/>
                <w:caps/>
                <w:lang w:eastAsia="en-US"/>
              </w:rPr>
            </w:pPr>
            <w:r w:rsidRPr="003931B5">
              <w:rPr>
                <w:rFonts w:ascii="Times New Roman" w:eastAsia="Calibri" w:hAnsi="Times New Roman"/>
                <w:b/>
                <w:bCs/>
                <w:caps/>
                <w:lang w:eastAsia="en-US"/>
              </w:rPr>
              <w:t>105</w:t>
            </w:r>
          </w:p>
        </w:tc>
        <w:tc>
          <w:tcPr>
            <w:tcW w:w="1735" w:type="pct"/>
            <w:tcBorders>
              <w:top w:val="single" w:sz="4" w:space="0" w:color="auto"/>
              <w:left w:val="single" w:sz="4" w:space="0" w:color="000000"/>
              <w:bottom w:val="single" w:sz="4" w:space="0" w:color="auto"/>
              <w:right w:val="single" w:sz="4" w:space="0" w:color="000000"/>
            </w:tcBorders>
            <w:shd w:val="clear" w:color="auto" w:fill="FFFFFF"/>
          </w:tcPr>
          <w:p w14:paraId="77F2E9CD" w14:textId="77777777" w:rsidR="003931B5" w:rsidRPr="003931B5" w:rsidRDefault="003931B5" w:rsidP="00F0340E">
            <w:pPr>
              <w:suppressAutoHyphens/>
              <w:spacing w:after="0" w:line="240" w:lineRule="auto"/>
              <w:jc w:val="center"/>
              <w:rPr>
                <w:rFonts w:ascii="Times New Roman" w:eastAsia="Calibri" w:hAnsi="Times New Roman"/>
                <w:caps/>
                <w:lang w:eastAsia="en-US"/>
              </w:rPr>
            </w:pPr>
          </w:p>
        </w:tc>
      </w:tr>
    </w:tbl>
    <w:p w14:paraId="49AEB462" w14:textId="6A5345C3" w:rsidR="003931B5" w:rsidRDefault="003931B5" w:rsidP="00102C74">
      <w:pPr>
        <w:tabs>
          <w:tab w:val="left" w:pos="2431"/>
        </w:tabs>
        <w:rPr>
          <w:rFonts w:ascii="Times New Roman" w:hAnsi="Times New Roman" w:cs="Times New Roman"/>
          <w:sz w:val="24"/>
          <w:szCs w:val="24"/>
          <w:lang w:val="en-US"/>
        </w:rPr>
      </w:pPr>
    </w:p>
    <w:p w14:paraId="7570089F" w14:textId="3E59A617"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lang w:val="en-US"/>
        </w:rPr>
        <w:lastRenderedPageBreak/>
        <w:tab/>
      </w:r>
      <w:r w:rsidRPr="00F0340E">
        <w:rPr>
          <w:rFonts w:ascii="Times New Roman" w:hAnsi="Times New Roman" w:cs="Times New Roman"/>
          <w:b/>
          <w:caps/>
          <w:lang w:eastAsia="en-US"/>
        </w:rPr>
        <w:t xml:space="preserve">ОП.07 ЭКОНОМИКА ОТРАСЛИ </w:t>
      </w:r>
    </w:p>
    <w:p w14:paraId="10733EEB" w14:textId="77777777" w:rsidR="00F0340E" w:rsidRPr="00F0340E" w:rsidRDefault="00F0340E" w:rsidP="00F0340E">
      <w:pPr>
        <w:rPr>
          <w:rFonts w:ascii="Times New Roman" w:eastAsia="PMingLiU" w:hAnsi="Times New Roman" w:cs="Times New Roman"/>
          <w:b/>
        </w:rPr>
      </w:pPr>
      <w:r w:rsidRPr="00F0340E">
        <w:rPr>
          <w:rFonts w:ascii="Times New Roman" w:eastAsia="PMingLiU" w:hAnsi="Times New Roman" w:cs="Times New Roman"/>
          <w:b/>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65"/>
        <w:gridCol w:w="5761"/>
      </w:tblGrid>
      <w:tr w:rsidR="00F0340E" w:rsidRPr="00F0340E" w14:paraId="4B12C26B" w14:textId="77777777" w:rsidTr="00723936">
        <w:tc>
          <w:tcPr>
            <w:tcW w:w="1129" w:type="dxa"/>
            <w:vAlign w:val="center"/>
          </w:tcPr>
          <w:p w14:paraId="30418095" w14:textId="77777777" w:rsidR="00F0340E" w:rsidRPr="00F0340E" w:rsidRDefault="00F0340E" w:rsidP="00F0340E">
            <w:pPr>
              <w:keepNext/>
              <w:spacing w:after="0" w:line="240" w:lineRule="auto"/>
              <w:jc w:val="center"/>
              <w:outlineLvl w:val="1"/>
              <w:rPr>
                <w:rFonts w:ascii="Times New Roman" w:eastAsia="PMingLiU" w:hAnsi="Times New Roman" w:cs="Times New Roman"/>
                <w:bCs/>
                <w:iCs/>
              </w:rPr>
            </w:pPr>
            <w:r w:rsidRPr="00F0340E">
              <w:rPr>
                <w:rFonts w:ascii="Times New Roman" w:eastAsia="PMingLiU" w:hAnsi="Times New Roman" w:cs="Times New Roman"/>
                <w:b/>
                <w:bCs/>
              </w:rPr>
              <w:t>Код ПК, ОК</w:t>
            </w:r>
          </w:p>
        </w:tc>
        <w:tc>
          <w:tcPr>
            <w:tcW w:w="2665" w:type="dxa"/>
            <w:vAlign w:val="center"/>
          </w:tcPr>
          <w:p w14:paraId="5BEEAB58" w14:textId="77777777" w:rsidR="00F0340E" w:rsidRPr="00F0340E" w:rsidRDefault="00F0340E" w:rsidP="00F0340E">
            <w:pPr>
              <w:keepNext/>
              <w:spacing w:after="0" w:line="240" w:lineRule="auto"/>
              <w:jc w:val="center"/>
              <w:outlineLvl w:val="1"/>
              <w:rPr>
                <w:rFonts w:ascii="Times New Roman" w:eastAsia="PMingLiU" w:hAnsi="Times New Roman" w:cs="Times New Roman"/>
                <w:b/>
                <w:bCs/>
                <w:iCs/>
              </w:rPr>
            </w:pPr>
            <w:r w:rsidRPr="00F0340E">
              <w:rPr>
                <w:rFonts w:ascii="Times New Roman" w:eastAsia="PMingLiU" w:hAnsi="Times New Roman" w:cs="Times New Roman"/>
                <w:b/>
                <w:bCs/>
              </w:rPr>
              <w:t>Умения</w:t>
            </w:r>
          </w:p>
        </w:tc>
        <w:tc>
          <w:tcPr>
            <w:tcW w:w="5761" w:type="dxa"/>
            <w:vAlign w:val="center"/>
          </w:tcPr>
          <w:p w14:paraId="6E30394A" w14:textId="77777777" w:rsidR="00F0340E" w:rsidRPr="00F0340E" w:rsidRDefault="00F0340E" w:rsidP="00F0340E">
            <w:pPr>
              <w:keepNext/>
              <w:spacing w:after="0" w:line="240" w:lineRule="auto"/>
              <w:jc w:val="center"/>
              <w:outlineLvl w:val="1"/>
              <w:rPr>
                <w:rFonts w:ascii="Times New Roman" w:eastAsia="PMingLiU" w:hAnsi="Times New Roman" w:cs="Times New Roman"/>
                <w:b/>
                <w:bCs/>
              </w:rPr>
            </w:pPr>
            <w:r w:rsidRPr="00F0340E">
              <w:rPr>
                <w:rFonts w:ascii="Times New Roman" w:eastAsia="PMingLiU" w:hAnsi="Times New Roman" w:cs="Times New Roman"/>
                <w:b/>
                <w:bCs/>
              </w:rPr>
              <w:t>Знания</w:t>
            </w:r>
          </w:p>
        </w:tc>
      </w:tr>
      <w:tr w:rsidR="00F0340E" w:rsidRPr="00F0340E" w14:paraId="3CFAB7F7" w14:textId="77777777" w:rsidTr="00723936">
        <w:tc>
          <w:tcPr>
            <w:tcW w:w="1129" w:type="dxa"/>
            <w:vAlign w:val="center"/>
          </w:tcPr>
          <w:p w14:paraId="29B96A80" w14:textId="77777777" w:rsidR="00F0340E" w:rsidRPr="00F0340E" w:rsidRDefault="00F0340E" w:rsidP="00F0340E">
            <w:pPr>
              <w:keepNext/>
              <w:spacing w:after="0" w:line="240" w:lineRule="auto"/>
              <w:jc w:val="center"/>
              <w:outlineLvl w:val="1"/>
              <w:rPr>
                <w:rFonts w:ascii="Times New Roman" w:eastAsia="PMingLiU" w:hAnsi="Times New Roman" w:cs="Times New Roman"/>
                <w:b/>
                <w:bCs/>
              </w:rPr>
            </w:pPr>
          </w:p>
        </w:tc>
        <w:tc>
          <w:tcPr>
            <w:tcW w:w="2665" w:type="dxa"/>
          </w:tcPr>
          <w:p w14:paraId="49376BFE"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Находить и использовать необходимую экономическую информацию.</w:t>
            </w:r>
          </w:p>
          <w:p w14:paraId="6E36D1A7"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Рассчитывать по принятой методологии основные технико-экономические показатели деятельности организации.</w:t>
            </w:r>
          </w:p>
          <w:p w14:paraId="4815E077" w14:textId="77777777" w:rsidR="00F0340E" w:rsidRPr="00F0340E" w:rsidRDefault="00F0340E" w:rsidP="00F0340E">
            <w:pPr>
              <w:spacing w:after="0"/>
              <w:rPr>
                <w:rFonts w:ascii="Times New Roman" w:eastAsia="PMingLiU" w:hAnsi="Times New Roman" w:cs="Times New Roman"/>
                <w:b/>
                <w:i/>
              </w:rPr>
            </w:pPr>
            <w:r w:rsidRPr="00F0340E">
              <w:rPr>
                <w:rFonts w:ascii="Times New Roman" w:eastAsia="PMingLiU" w:hAnsi="Times New Roman" w:cs="Times New Roman"/>
                <w:b/>
                <w:i/>
              </w:rPr>
              <w:t xml:space="preserve">Дополнительно для квалификации «Специалист по информационным системам»: </w:t>
            </w:r>
          </w:p>
          <w:p w14:paraId="0A51052F"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определять экономическую эффективность информационных технологий и информационных систем с помощью различных методик</w:t>
            </w:r>
          </w:p>
        </w:tc>
        <w:tc>
          <w:tcPr>
            <w:tcW w:w="5761" w:type="dxa"/>
          </w:tcPr>
          <w:p w14:paraId="61408848"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Общие положения экономической теории.</w:t>
            </w:r>
          </w:p>
          <w:p w14:paraId="03B91271"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Организацию производственного и технологического процессов.</w:t>
            </w:r>
          </w:p>
          <w:p w14:paraId="6E053C2F"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Механизмы ценообразования на продукцию (услуги), формы оплаты труда в современных условиях.</w:t>
            </w:r>
          </w:p>
          <w:p w14:paraId="59E2CDAF" w14:textId="77777777" w:rsidR="00F0340E" w:rsidRPr="00F0340E" w:rsidRDefault="00F0340E" w:rsidP="00F0340E">
            <w:pPr>
              <w:tabs>
                <w:tab w:val="left" w:pos="265"/>
              </w:tabs>
              <w:spacing w:after="0" w:line="240" w:lineRule="auto"/>
              <w:contextualSpacing/>
              <w:rPr>
                <w:rFonts w:ascii="Times New Roman" w:eastAsia="PMingLiU" w:hAnsi="Times New Roman" w:cs="Times New Roman"/>
              </w:rPr>
            </w:pPr>
            <w:r w:rsidRPr="00F0340E">
              <w:rPr>
                <w:rFonts w:ascii="Times New Roman" w:eastAsia="PMingLiU" w:hAnsi="Times New Roman" w:cs="Times New Roman"/>
              </w:rPr>
              <w:t>Материально-технические, трудовые и финансовые ресурсы отрасли и организации, показатели их эффективного использования.</w:t>
            </w:r>
          </w:p>
          <w:p w14:paraId="6CF9A117" w14:textId="77777777" w:rsidR="00F0340E" w:rsidRPr="00F0340E" w:rsidRDefault="00F0340E" w:rsidP="00F0340E">
            <w:pPr>
              <w:tabs>
                <w:tab w:val="left" w:pos="265"/>
              </w:tabs>
              <w:spacing w:after="0"/>
              <w:contextualSpacing/>
              <w:rPr>
                <w:rFonts w:ascii="Times New Roman" w:eastAsia="PMingLiU" w:hAnsi="Times New Roman" w:cs="Times New Roman"/>
              </w:rPr>
            </w:pPr>
            <w:r w:rsidRPr="00F0340E">
              <w:rPr>
                <w:rFonts w:ascii="Times New Roman" w:eastAsia="PMingLiU" w:hAnsi="Times New Roman" w:cs="Times New Roman"/>
              </w:rPr>
              <w:t>Методику разработки бизнес-плана.</w:t>
            </w:r>
          </w:p>
          <w:p w14:paraId="3FA5EC7C" w14:textId="77777777" w:rsidR="00F0340E" w:rsidRPr="00F0340E" w:rsidRDefault="00F0340E" w:rsidP="00F0340E">
            <w:pPr>
              <w:spacing w:after="0"/>
              <w:rPr>
                <w:rFonts w:ascii="Times New Roman" w:eastAsia="PMingLiU" w:hAnsi="Times New Roman" w:cs="Times New Roman"/>
                <w:b/>
                <w:i/>
              </w:rPr>
            </w:pPr>
            <w:r w:rsidRPr="00F0340E">
              <w:rPr>
                <w:rFonts w:ascii="Times New Roman" w:eastAsia="PMingLiU" w:hAnsi="Times New Roman" w:cs="Times New Roman"/>
                <w:b/>
                <w:i/>
              </w:rPr>
              <w:t>Дополнительно для квалификации «Специалист по информационным системам»:</w:t>
            </w:r>
          </w:p>
          <w:p w14:paraId="5B6E3812"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основные понятия и термины, отражающие специфику деятельности в сфере создания, коммерческого распространения и применения современных средств вычислительной техники и ИТ;</w:t>
            </w:r>
          </w:p>
          <w:p w14:paraId="2E6A0160"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 сущность экономики информационного бизнеса;</w:t>
            </w:r>
          </w:p>
          <w:p w14:paraId="33C39CDD"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методы оценки эффективности информационных технологий;</w:t>
            </w:r>
          </w:p>
          <w:p w14:paraId="72658DB8" w14:textId="77777777" w:rsidR="00F0340E" w:rsidRPr="00F0340E" w:rsidRDefault="00F0340E" w:rsidP="00F0340E">
            <w:pPr>
              <w:autoSpaceDE w:val="0"/>
              <w:autoSpaceDN w:val="0"/>
              <w:adjustRightInd w:val="0"/>
              <w:spacing w:after="0"/>
              <w:rPr>
                <w:rFonts w:ascii="Times New Roman" w:eastAsia="PMingLiU" w:hAnsi="Times New Roman" w:cs="Times New Roman"/>
              </w:rPr>
            </w:pPr>
            <w:r w:rsidRPr="00F0340E">
              <w:rPr>
                <w:rFonts w:ascii="Times New Roman" w:eastAsia="PMingLiU" w:hAnsi="Times New Roman" w:cs="Times New Roman"/>
              </w:rPr>
              <w:t>способы формирования цены информационных технологий, продуктов, услуг;</w:t>
            </w:r>
          </w:p>
        </w:tc>
      </w:tr>
    </w:tbl>
    <w:p w14:paraId="1045A669" w14:textId="4CC959CE"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p>
    <w:p w14:paraId="514F3E8F" w14:textId="77777777" w:rsidR="00F0340E" w:rsidRPr="00F0340E" w:rsidRDefault="00F0340E" w:rsidP="00F0340E">
      <w:pPr>
        <w:rPr>
          <w:rFonts w:ascii="Times New Roman" w:eastAsia="PMingLiU" w:hAnsi="Times New Roman" w:cs="Times New Roman"/>
          <w:b/>
          <w:sz w:val="24"/>
          <w:szCs w:val="24"/>
        </w:rPr>
      </w:pPr>
      <w:r w:rsidRPr="00F0340E">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5"/>
        <w:gridCol w:w="2376"/>
      </w:tblGrid>
      <w:tr w:rsidR="00F0340E" w:rsidRPr="00F0340E" w14:paraId="7B797226" w14:textId="77777777" w:rsidTr="00723936">
        <w:trPr>
          <w:trHeight w:val="351"/>
        </w:trPr>
        <w:tc>
          <w:tcPr>
            <w:tcW w:w="3759" w:type="pct"/>
            <w:vAlign w:val="center"/>
          </w:tcPr>
          <w:p w14:paraId="681FD79A" w14:textId="77777777" w:rsidR="00F0340E" w:rsidRPr="00F0340E" w:rsidRDefault="00F0340E" w:rsidP="00F0340E">
            <w:pPr>
              <w:spacing w:after="0" w:line="240" w:lineRule="auto"/>
              <w:rPr>
                <w:rFonts w:ascii="Times New Roman" w:eastAsia="PMingLiU" w:hAnsi="Times New Roman" w:cs="Times New Roman"/>
                <w:b/>
              </w:rPr>
            </w:pPr>
            <w:r w:rsidRPr="00F0340E">
              <w:rPr>
                <w:rFonts w:ascii="Times New Roman" w:eastAsia="PMingLiU" w:hAnsi="Times New Roman" w:cs="Times New Roman"/>
                <w:b/>
              </w:rPr>
              <w:t>Вид учебной работы</w:t>
            </w:r>
          </w:p>
        </w:tc>
        <w:tc>
          <w:tcPr>
            <w:tcW w:w="1241" w:type="pct"/>
            <w:vAlign w:val="center"/>
          </w:tcPr>
          <w:p w14:paraId="289F1F1D" w14:textId="77777777" w:rsidR="00F0340E" w:rsidRPr="00F0340E" w:rsidRDefault="00F0340E" w:rsidP="00F0340E">
            <w:pPr>
              <w:spacing w:after="0" w:line="240" w:lineRule="auto"/>
              <w:rPr>
                <w:rFonts w:ascii="Times New Roman" w:eastAsia="PMingLiU" w:hAnsi="Times New Roman" w:cs="Times New Roman"/>
                <w:b/>
                <w:iCs/>
              </w:rPr>
            </w:pPr>
            <w:r w:rsidRPr="00F0340E">
              <w:rPr>
                <w:rFonts w:ascii="Times New Roman" w:eastAsia="PMingLiU" w:hAnsi="Times New Roman" w:cs="Times New Roman"/>
                <w:b/>
                <w:iCs/>
              </w:rPr>
              <w:t>Объем в часах</w:t>
            </w:r>
          </w:p>
        </w:tc>
      </w:tr>
      <w:tr w:rsidR="00F0340E" w:rsidRPr="00F0340E" w14:paraId="5390EDB3" w14:textId="77777777" w:rsidTr="00723936">
        <w:trPr>
          <w:trHeight w:val="318"/>
        </w:trPr>
        <w:tc>
          <w:tcPr>
            <w:tcW w:w="3759" w:type="pct"/>
            <w:vAlign w:val="center"/>
          </w:tcPr>
          <w:p w14:paraId="7D1D1B1B" w14:textId="77777777" w:rsidR="00F0340E" w:rsidRPr="00F0340E" w:rsidRDefault="00F0340E" w:rsidP="00F0340E">
            <w:pPr>
              <w:spacing w:after="0" w:line="240" w:lineRule="auto"/>
              <w:rPr>
                <w:rFonts w:ascii="Times New Roman" w:eastAsia="PMingLiU" w:hAnsi="Times New Roman" w:cs="Times New Roman"/>
                <w:b/>
              </w:rPr>
            </w:pPr>
            <w:r w:rsidRPr="00F0340E">
              <w:rPr>
                <w:rFonts w:ascii="Times New Roman" w:eastAsia="PMingLiU" w:hAnsi="Times New Roman" w:cs="Times New Roman"/>
                <w:b/>
              </w:rPr>
              <w:t xml:space="preserve">Объем образовательной программы </w:t>
            </w:r>
          </w:p>
        </w:tc>
        <w:tc>
          <w:tcPr>
            <w:tcW w:w="1241" w:type="pct"/>
            <w:vAlign w:val="center"/>
          </w:tcPr>
          <w:p w14:paraId="60A5CC06" w14:textId="77777777" w:rsidR="00F0340E" w:rsidRPr="00F0340E" w:rsidRDefault="00F0340E" w:rsidP="00F0340E">
            <w:pPr>
              <w:spacing w:after="0" w:line="240" w:lineRule="auto"/>
              <w:rPr>
                <w:rFonts w:ascii="Times New Roman" w:eastAsia="PMingLiU" w:hAnsi="Times New Roman" w:cs="Times New Roman"/>
                <w:b/>
                <w:iCs/>
              </w:rPr>
            </w:pPr>
            <w:r w:rsidRPr="00F0340E">
              <w:rPr>
                <w:rFonts w:ascii="Times New Roman" w:eastAsia="PMingLiU" w:hAnsi="Times New Roman" w:cs="Times New Roman"/>
                <w:b/>
                <w:iCs/>
              </w:rPr>
              <w:t>38</w:t>
            </w:r>
          </w:p>
        </w:tc>
      </w:tr>
      <w:tr w:rsidR="00F0340E" w:rsidRPr="00F0340E" w14:paraId="4EA59BFF" w14:textId="77777777" w:rsidTr="00723936">
        <w:trPr>
          <w:trHeight w:val="65"/>
        </w:trPr>
        <w:tc>
          <w:tcPr>
            <w:tcW w:w="5000" w:type="pct"/>
            <w:gridSpan w:val="2"/>
            <w:vAlign w:val="center"/>
          </w:tcPr>
          <w:p w14:paraId="79FBDEF7"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rPr>
              <w:t>в том числе:</w:t>
            </w:r>
          </w:p>
        </w:tc>
      </w:tr>
      <w:tr w:rsidR="00F0340E" w:rsidRPr="00F0340E" w14:paraId="18FD6972" w14:textId="77777777" w:rsidTr="00723936">
        <w:trPr>
          <w:trHeight w:val="490"/>
        </w:trPr>
        <w:tc>
          <w:tcPr>
            <w:tcW w:w="3759" w:type="pct"/>
            <w:vAlign w:val="center"/>
          </w:tcPr>
          <w:p w14:paraId="425E5FA0" w14:textId="77777777" w:rsidR="00F0340E" w:rsidRPr="00F0340E" w:rsidRDefault="00F0340E" w:rsidP="00F0340E">
            <w:pPr>
              <w:spacing w:after="0" w:line="240" w:lineRule="auto"/>
              <w:rPr>
                <w:rFonts w:ascii="Times New Roman" w:eastAsia="PMingLiU" w:hAnsi="Times New Roman" w:cs="Times New Roman"/>
              </w:rPr>
            </w:pPr>
            <w:r w:rsidRPr="00F0340E">
              <w:rPr>
                <w:rFonts w:ascii="Times New Roman" w:eastAsia="PMingLiU" w:hAnsi="Times New Roman" w:cs="Times New Roman"/>
              </w:rPr>
              <w:t>теоретическое обучение</w:t>
            </w:r>
          </w:p>
        </w:tc>
        <w:tc>
          <w:tcPr>
            <w:tcW w:w="1241" w:type="pct"/>
            <w:vAlign w:val="center"/>
          </w:tcPr>
          <w:p w14:paraId="39875CBC"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20</w:t>
            </w:r>
          </w:p>
        </w:tc>
      </w:tr>
      <w:tr w:rsidR="00F0340E" w:rsidRPr="00F0340E" w14:paraId="0C9076C4" w14:textId="77777777" w:rsidTr="00723936">
        <w:trPr>
          <w:trHeight w:val="490"/>
        </w:trPr>
        <w:tc>
          <w:tcPr>
            <w:tcW w:w="3759" w:type="pct"/>
            <w:vAlign w:val="center"/>
          </w:tcPr>
          <w:p w14:paraId="4CC30963" w14:textId="77777777" w:rsidR="00F0340E" w:rsidRPr="00F0340E" w:rsidRDefault="00F0340E" w:rsidP="00F0340E">
            <w:pPr>
              <w:spacing w:after="0" w:line="240" w:lineRule="auto"/>
              <w:rPr>
                <w:rFonts w:ascii="Times New Roman" w:eastAsia="PMingLiU" w:hAnsi="Times New Roman" w:cs="Times New Roman"/>
              </w:rPr>
            </w:pPr>
            <w:r w:rsidRPr="00F0340E">
              <w:rPr>
                <w:rFonts w:ascii="Times New Roman" w:eastAsia="PMingLiU" w:hAnsi="Times New Roman" w:cs="Times New Roman"/>
              </w:rPr>
              <w:t xml:space="preserve">практические занятия </w:t>
            </w:r>
          </w:p>
        </w:tc>
        <w:tc>
          <w:tcPr>
            <w:tcW w:w="1241" w:type="pct"/>
            <w:vAlign w:val="center"/>
          </w:tcPr>
          <w:p w14:paraId="714C0609"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14</w:t>
            </w:r>
          </w:p>
        </w:tc>
      </w:tr>
      <w:tr w:rsidR="00F0340E" w:rsidRPr="00F0340E" w14:paraId="74178BBE" w14:textId="77777777" w:rsidTr="00723936">
        <w:trPr>
          <w:trHeight w:val="490"/>
        </w:trPr>
        <w:tc>
          <w:tcPr>
            <w:tcW w:w="3759" w:type="pct"/>
            <w:vAlign w:val="center"/>
          </w:tcPr>
          <w:p w14:paraId="1D28FB79" w14:textId="77777777" w:rsidR="00F0340E" w:rsidRPr="00F0340E" w:rsidRDefault="00F0340E" w:rsidP="00F0340E">
            <w:pPr>
              <w:spacing w:after="0" w:line="240" w:lineRule="auto"/>
              <w:rPr>
                <w:rFonts w:ascii="Times New Roman" w:eastAsia="PMingLiU" w:hAnsi="Times New Roman" w:cs="Times New Roman"/>
                <w:i/>
              </w:rPr>
            </w:pPr>
            <w:r w:rsidRPr="00F0340E">
              <w:rPr>
                <w:rFonts w:ascii="Times New Roman" w:eastAsia="PMingLiU" w:hAnsi="Times New Roman" w:cs="Times New Roman"/>
                <w:i/>
              </w:rPr>
              <w:t>Самостоятельная работа</w:t>
            </w:r>
            <w:r w:rsidRPr="00F0340E">
              <w:rPr>
                <w:rFonts w:ascii="Times New Roman" w:eastAsia="PMingLiU" w:hAnsi="Times New Roman" w:cs="Times New Roman"/>
                <w:b/>
                <w:i/>
                <w:vertAlign w:val="superscript"/>
              </w:rPr>
              <w:footnoteReference w:id="38"/>
            </w:r>
          </w:p>
        </w:tc>
        <w:tc>
          <w:tcPr>
            <w:tcW w:w="1241" w:type="pct"/>
            <w:vAlign w:val="center"/>
          </w:tcPr>
          <w:p w14:paraId="48440242"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w:t>
            </w:r>
          </w:p>
        </w:tc>
      </w:tr>
      <w:tr w:rsidR="00F0340E" w:rsidRPr="00F0340E" w14:paraId="6ACC309E" w14:textId="77777777" w:rsidTr="00723936">
        <w:trPr>
          <w:trHeight w:val="268"/>
        </w:trPr>
        <w:tc>
          <w:tcPr>
            <w:tcW w:w="3759" w:type="pct"/>
            <w:vAlign w:val="center"/>
          </w:tcPr>
          <w:p w14:paraId="4658FC32" w14:textId="77777777" w:rsidR="00F0340E" w:rsidRPr="00F0340E" w:rsidRDefault="00F0340E" w:rsidP="00F0340E">
            <w:pPr>
              <w:spacing w:after="0" w:line="240" w:lineRule="auto"/>
              <w:rPr>
                <w:rFonts w:ascii="Times New Roman" w:eastAsia="PMingLiU" w:hAnsi="Times New Roman" w:cs="Times New Roman"/>
                <w:i/>
              </w:rPr>
            </w:pPr>
            <w:r w:rsidRPr="00F0340E">
              <w:rPr>
                <w:rFonts w:ascii="Times New Roman" w:eastAsia="PMingLiU" w:hAnsi="Times New Roman" w:cs="Times New Roman"/>
                <w:b/>
                <w:iCs/>
              </w:rPr>
              <w:t xml:space="preserve">Промежуточная аттестация </w:t>
            </w:r>
          </w:p>
        </w:tc>
        <w:tc>
          <w:tcPr>
            <w:tcW w:w="1241" w:type="pct"/>
            <w:vAlign w:val="center"/>
          </w:tcPr>
          <w:p w14:paraId="5ECFF3E3" w14:textId="77777777" w:rsidR="00F0340E" w:rsidRPr="00F0340E" w:rsidRDefault="00F0340E" w:rsidP="00F0340E">
            <w:pPr>
              <w:spacing w:after="0" w:line="240" w:lineRule="auto"/>
              <w:rPr>
                <w:rFonts w:ascii="Times New Roman" w:eastAsia="PMingLiU" w:hAnsi="Times New Roman" w:cs="Times New Roman"/>
                <w:iCs/>
              </w:rPr>
            </w:pPr>
            <w:r w:rsidRPr="00F0340E">
              <w:rPr>
                <w:rFonts w:ascii="Times New Roman" w:eastAsia="PMingLiU" w:hAnsi="Times New Roman" w:cs="Times New Roman"/>
                <w:iCs/>
              </w:rPr>
              <w:t>2</w:t>
            </w:r>
          </w:p>
        </w:tc>
      </w:tr>
    </w:tbl>
    <w:p w14:paraId="63871C22" w14:textId="751AC4E0"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p>
    <w:p w14:paraId="1EFFB64B" w14:textId="5A0E8132" w:rsid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rPr>
          <w:rFonts w:ascii="Times New Roman" w:eastAsia="PMingLiU" w:hAnsi="Times New Roman" w:cs="Times New Roman"/>
          <w:b/>
          <w:sz w:val="24"/>
          <w:szCs w:val="24"/>
        </w:rPr>
      </w:pPr>
      <w:r w:rsidRPr="00F0340E">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133"/>
        <w:gridCol w:w="2661"/>
      </w:tblGrid>
      <w:tr w:rsidR="00F0340E" w:rsidRPr="00F0340E" w14:paraId="29357906" w14:textId="77777777" w:rsidTr="00F0340E">
        <w:trPr>
          <w:trHeight w:val="20"/>
        </w:trPr>
        <w:tc>
          <w:tcPr>
            <w:tcW w:w="3018" w:type="pct"/>
            <w:vAlign w:val="center"/>
          </w:tcPr>
          <w:p w14:paraId="7C8932FA" w14:textId="77777777" w:rsidR="00F0340E" w:rsidRPr="00F0340E" w:rsidRDefault="00F0340E" w:rsidP="00F0340E">
            <w:pPr>
              <w:spacing w:after="0" w:line="240" w:lineRule="auto"/>
              <w:jc w:val="center"/>
              <w:rPr>
                <w:rFonts w:ascii="Times New Roman" w:eastAsia="PMingLiU" w:hAnsi="Times New Roman" w:cs="Times New Roman"/>
                <w:b/>
                <w:bCs/>
              </w:rPr>
            </w:pPr>
            <w:bookmarkStart w:id="179" w:name="_Hlk120050283"/>
            <w:r w:rsidRPr="00F0340E">
              <w:rPr>
                <w:rFonts w:ascii="Times New Roman" w:eastAsia="PMingLiU" w:hAnsi="Times New Roman" w:cs="Times New Roman"/>
                <w:b/>
                <w:bCs/>
              </w:rPr>
              <w:t>Наименование разделов и тем</w:t>
            </w:r>
          </w:p>
        </w:tc>
        <w:tc>
          <w:tcPr>
            <w:tcW w:w="592" w:type="pct"/>
            <w:vAlign w:val="center"/>
          </w:tcPr>
          <w:p w14:paraId="5B5E6187" w14:textId="77777777"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Объем в часах</w:t>
            </w:r>
          </w:p>
        </w:tc>
        <w:tc>
          <w:tcPr>
            <w:tcW w:w="1390" w:type="pct"/>
            <w:vAlign w:val="center"/>
          </w:tcPr>
          <w:p w14:paraId="4ED0540E"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Коды компетенций, формированию которых способствует элемент программы</w:t>
            </w:r>
          </w:p>
        </w:tc>
      </w:tr>
      <w:tr w:rsidR="00F0340E" w:rsidRPr="00F0340E" w14:paraId="34766BCC" w14:textId="77777777" w:rsidTr="00F0340E">
        <w:trPr>
          <w:trHeight w:val="20"/>
        </w:trPr>
        <w:tc>
          <w:tcPr>
            <w:tcW w:w="3018" w:type="pct"/>
          </w:tcPr>
          <w:p w14:paraId="0370B027"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1</w:t>
            </w:r>
          </w:p>
        </w:tc>
        <w:tc>
          <w:tcPr>
            <w:tcW w:w="592" w:type="pct"/>
          </w:tcPr>
          <w:p w14:paraId="66D17BE8"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3</w:t>
            </w:r>
          </w:p>
        </w:tc>
        <w:tc>
          <w:tcPr>
            <w:tcW w:w="1390" w:type="pct"/>
          </w:tcPr>
          <w:p w14:paraId="0D8B4F85" w14:textId="77777777"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color w:val="000000"/>
              </w:rPr>
              <w:t>4</w:t>
            </w:r>
          </w:p>
        </w:tc>
      </w:tr>
      <w:tr w:rsidR="00F0340E" w:rsidRPr="00F0340E" w14:paraId="54C9C537" w14:textId="77777777" w:rsidTr="00F0340E">
        <w:trPr>
          <w:trHeight w:val="253"/>
        </w:trPr>
        <w:tc>
          <w:tcPr>
            <w:tcW w:w="3018" w:type="pct"/>
            <w:vMerge w:val="restart"/>
          </w:tcPr>
          <w:p w14:paraId="3E1239B7"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lastRenderedPageBreak/>
              <w:t xml:space="preserve">Тема 1. </w:t>
            </w:r>
            <w:r w:rsidRPr="00F0340E">
              <w:rPr>
                <w:rFonts w:ascii="Times New Roman" w:eastAsia="PMingLiU" w:hAnsi="Times New Roman" w:cs="Times New Roman"/>
                <w:b/>
              </w:rPr>
              <w:t>Общие основы функционирования субъектов хозяйствования</w:t>
            </w:r>
          </w:p>
        </w:tc>
        <w:tc>
          <w:tcPr>
            <w:tcW w:w="592" w:type="pct"/>
            <w:vMerge w:val="restart"/>
            <w:vAlign w:val="center"/>
          </w:tcPr>
          <w:p w14:paraId="2A90A9D1" w14:textId="77777777"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2</w:t>
            </w:r>
          </w:p>
        </w:tc>
        <w:tc>
          <w:tcPr>
            <w:tcW w:w="1390" w:type="pct"/>
            <w:vMerge w:val="restart"/>
          </w:tcPr>
          <w:p w14:paraId="0ACF7BB7" w14:textId="77777777" w:rsidR="00F0340E" w:rsidRPr="00F0340E" w:rsidRDefault="00F0340E" w:rsidP="00F0340E">
            <w:pPr>
              <w:spacing w:after="0" w:line="240" w:lineRule="auto"/>
              <w:contextualSpacing/>
              <w:rPr>
                <w:rFonts w:ascii="Times New Roman" w:eastAsia="PMingLiU" w:hAnsi="Times New Roman" w:cs="Times New Roman"/>
                <w:bCs/>
                <w:color w:val="000000"/>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2BC47FFC" w14:textId="77777777" w:rsidTr="00F0340E">
        <w:trPr>
          <w:trHeight w:val="1034"/>
        </w:trPr>
        <w:tc>
          <w:tcPr>
            <w:tcW w:w="3018" w:type="pct"/>
            <w:vMerge/>
          </w:tcPr>
          <w:p w14:paraId="5B9FAF7D"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0AFBF407"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7ECD79BF" w14:textId="77777777" w:rsidR="00F0340E" w:rsidRPr="00F0340E" w:rsidRDefault="00F0340E" w:rsidP="00F0340E">
            <w:pPr>
              <w:spacing w:after="0" w:line="240" w:lineRule="auto"/>
              <w:rPr>
                <w:rFonts w:ascii="Times New Roman" w:eastAsia="PMingLiU" w:hAnsi="Times New Roman" w:cs="Times New Roman"/>
                <w:b/>
                <w:color w:val="FF0000"/>
              </w:rPr>
            </w:pPr>
          </w:p>
        </w:tc>
      </w:tr>
      <w:tr w:rsidR="00F0340E" w:rsidRPr="00F0340E" w14:paraId="00A675D6" w14:textId="77777777" w:rsidTr="00F0340E">
        <w:trPr>
          <w:trHeight w:val="253"/>
        </w:trPr>
        <w:tc>
          <w:tcPr>
            <w:tcW w:w="3018" w:type="pct"/>
            <w:vMerge w:val="restart"/>
          </w:tcPr>
          <w:p w14:paraId="2C6EBA18"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t xml:space="preserve">Тема 2. </w:t>
            </w:r>
            <w:r w:rsidRPr="00F0340E">
              <w:rPr>
                <w:rFonts w:ascii="Times New Roman" w:eastAsia="PMingLiU" w:hAnsi="Times New Roman" w:cs="Times New Roman"/>
                <w:b/>
              </w:rPr>
              <w:t>Ресурсы хозяйствующих субъектов и эффективность их использования</w:t>
            </w:r>
          </w:p>
        </w:tc>
        <w:tc>
          <w:tcPr>
            <w:tcW w:w="592" w:type="pct"/>
            <w:vMerge w:val="restart"/>
            <w:vAlign w:val="center"/>
          </w:tcPr>
          <w:p w14:paraId="79E8D083" w14:textId="0F897A94"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12</w:t>
            </w:r>
          </w:p>
          <w:p w14:paraId="739434F0" w14:textId="77777777" w:rsidR="00F0340E" w:rsidRPr="00F0340E" w:rsidRDefault="00F0340E" w:rsidP="00F0340E">
            <w:pPr>
              <w:spacing w:after="0" w:line="240" w:lineRule="auto"/>
              <w:jc w:val="center"/>
              <w:rPr>
                <w:rFonts w:ascii="Times New Roman" w:eastAsia="PMingLiU" w:hAnsi="Times New Roman" w:cs="Times New Roman"/>
                <w:b/>
                <w:bCs/>
              </w:rPr>
            </w:pPr>
          </w:p>
          <w:p w14:paraId="17BFC510" w14:textId="77777777" w:rsidR="00F0340E" w:rsidRPr="00F0340E" w:rsidRDefault="00F0340E" w:rsidP="00F0340E">
            <w:pPr>
              <w:spacing w:after="0" w:line="240" w:lineRule="auto"/>
              <w:jc w:val="center"/>
              <w:rPr>
                <w:rFonts w:ascii="Times New Roman" w:eastAsia="PMingLiU" w:hAnsi="Times New Roman" w:cs="Times New Roman"/>
                <w:b/>
                <w:bCs/>
              </w:rPr>
            </w:pPr>
          </w:p>
          <w:p w14:paraId="32F7C39D" w14:textId="77777777" w:rsidR="00F0340E" w:rsidRPr="00F0340E" w:rsidRDefault="00F0340E" w:rsidP="00F0340E">
            <w:pPr>
              <w:spacing w:after="0" w:line="240" w:lineRule="auto"/>
              <w:jc w:val="center"/>
              <w:rPr>
                <w:rFonts w:ascii="Times New Roman" w:eastAsia="PMingLiU" w:hAnsi="Times New Roman" w:cs="Times New Roman"/>
                <w:b/>
                <w:bCs/>
              </w:rPr>
            </w:pPr>
          </w:p>
          <w:p w14:paraId="4B2FB205"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val="restart"/>
          </w:tcPr>
          <w:p w14:paraId="7FCD4394" w14:textId="77777777" w:rsidR="00F0340E" w:rsidRPr="00F0340E" w:rsidRDefault="00F0340E" w:rsidP="00F0340E">
            <w:pPr>
              <w:spacing w:after="0"/>
              <w:contextualSpacing/>
              <w:rPr>
                <w:rFonts w:ascii="Times New Roman" w:eastAsia="PMingLiU" w:hAnsi="Times New Roman" w:cs="Times New Roman"/>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1EE5292C" w14:textId="77777777" w:rsidTr="00F0340E">
        <w:trPr>
          <w:trHeight w:val="253"/>
        </w:trPr>
        <w:tc>
          <w:tcPr>
            <w:tcW w:w="3018" w:type="pct"/>
            <w:vMerge/>
          </w:tcPr>
          <w:p w14:paraId="0D0349F8"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7DC6C0E0"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4CE24105"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31FBE361" w14:textId="77777777" w:rsidTr="00F0340E">
        <w:trPr>
          <w:trHeight w:val="253"/>
        </w:trPr>
        <w:tc>
          <w:tcPr>
            <w:tcW w:w="3018" w:type="pct"/>
            <w:vMerge/>
          </w:tcPr>
          <w:p w14:paraId="586933FB"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1E2A2863"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525C176F"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172D98CA" w14:textId="77777777" w:rsidTr="00F0340E">
        <w:trPr>
          <w:trHeight w:val="253"/>
        </w:trPr>
        <w:tc>
          <w:tcPr>
            <w:tcW w:w="3018" w:type="pct"/>
            <w:vMerge/>
          </w:tcPr>
          <w:p w14:paraId="274EC2DA"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79665078"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6529FF22"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3297DA52" w14:textId="77777777" w:rsidTr="00F0340E">
        <w:trPr>
          <w:trHeight w:val="515"/>
        </w:trPr>
        <w:tc>
          <w:tcPr>
            <w:tcW w:w="3018" w:type="pct"/>
            <w:vMerge/>
          </w:tcPr>
          <w:p w14:paraId="4B4B4444"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1AD77199"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562DB57A" w14:textId="77777777" w:rsidR="00F0340E" w:rsidRPr="00F0340E" w:rsidRDefault="00F0340E" w:rsidP="00F0340E">
            <w:pPr>
              <w:spacing w:after="0" w:line="240" w:lineRule="auto"/>
              <w:contextualSpacing/>
              <w:rPr>
                <w:rFonts w:ascii="Times New Roman" w:eastAsia="PMingLiU" w:hAnsi="Times New Roman" w:cs="Times New Roman"/>
                <w:b/>
                <w:bCs/>
                <w:color w:val="FF0000"/>
              </w:rPr>
            </w:pPr>
          </w:p>
        </w:tc>
      </w:tr>
      <w:tr w:rsidR="00F0340E" w:rsidRPr="00F0340E" w14:paraId="6A5E424B" w14:textId="77777777" w:rsidTr="00F0340E">
        <w:trPr>
          <w:trHeight w:val="253"/>
        </w:trPr>
        <w:tc>
          <w:tcPr>
            <w:tcW w:w="3018" w:type="pct"/>
            <w:vMerge w:val="restart"/>
          </w:tcPr>
          <w:p w14:paraId="069F3CD5" w14:textId="77777777" w:rsidR="00F0340E" w:rsidRPr="00F0340E" w:rsidRDefault="00F0340E" w:rsidP="00F0340E">
            <w:pPr>
              <w:spacing w:after="0" w:line="240" w:lineRule="auto"/>
              <w:contextualSpacing/>
              <w:rPr>
                <w:rFonts w:ascii="Times New Roman" w:eastAsia="PMingLiU" w:hAnsi="Times New Roman" w:cs="Times New Roman"/>
                <w:b/>
                <w:bCs/>
              </w:rPr>
            </w:pPr>
            <w:r w:rsidRPr="00F0340E">
              <w:rPr>
                <w:rFonts w:ascii="Times New Roman" w:eastAsia="PMingLiU" w:hAnsi="Times New Roman" w:cs="Times New Roman"/>
                <w:b/>
                <w:bCs/>
                <w:iCs/>
              </w:rPr>
              <w:t xml:space="preserve">Тема 3. </w:t>
            </w:r>
            <w:r w:rsidRPr="00F0340E">
              <w:rPr>
                <w:rFonts w:ascii="Times New Roman" w:eastAsia="PMingLiU" w:hAnsi="Times New Roman" w:cs="Times New Roman"/>
                <w:b/>
              </w:rPr>
              <w:t>Результаты коммерческой деятельности</w:t>
            </w:r>
          </w:p>
        </w:tc>
        <w:tc>
          <w:tcPr>
            <w:tcW w:w="592" w:type="pct"/>
            <w:vMerge w:val="restart"/>
            <w:vAlign w:val="center"/>
          </w:tcPr>
          <w:p w14:paraId="06583224" w14:textId="104C2CBA" w:rsidR="00F0340E" w:rsidRPr="00F0340E" w:rsidRDefault="00F0340E" w:rsidP="00F0340E">
            <w:pPr>
              <w:spacing w:after="0" w:line="240" w:lineRule="auto"/>
              <w:jc w:val="center"/>
              <w:rPr>
                <w:rFonts w:ascii="Times New Roman" w:eastAsia="PMingLiU" w:hAnsi="Times New Roman" w:cs="Times New Roman"/>
                <w:b/>
                <w:bCs/>
              </w:rPr>
            </w:pPr>
            <w:r w:rsidRPr="00F0340E">
              <w:rPr>
                <w:rFonts w:ascii="Times New Roman" w:eastAsia="PMingLiU" w:hAnsi="Times New Roman" w:cs="Times New Roman"/>
                <w:b/>
                <w:bCs/>
              </w:rPr>
              <w:t>14</w:t>
            </w:r>
          </w:p>
          <w:p w14:paraId="0088318D" w14:textId="77777777" w:rsidR="00F0340E" w:rsidRPr="00F0340E" w:rsidRDefault="00F0340E" w:rsidP="00F0340E">
            <w:pPr>
              <w:spacing w:after="0" w:line="240" w:lineRule="auto"/>
              <w:jc w:val="center"/>
              <w:rPr>
                <w:rFonts w:ascii="Times New Roman" w:eastAsia="PMingLiU" w:hAnsi="Times New Roman" w:cs="Times New Roman"/>
                <w:b/>
                <w:bCs/>
              </w:rPr>
            </w:pPr>
          </w:p>
          <w:p w14:paraId="03E1909E" w14:textId="77777777" w:rsidR="00F0340E" w:rsidRPr="00F0340E" w:rsidRDefault="00F0340E" w:rsidP="00F0340E">
            <w:pPr>
              <w:spacing w:after="0" w:line="240" w:lineRule="auto"/>
              <w:jc w:val="center"/>
              <w:rPr>
                <w:rFonts w:ascii="Times New Roman" w:eastAsia="PMingLiU" w:hAnsi="Times New Roman" w:cs="Times New Roman"/>
                <w:b/>
                <w:bCs/>
              </w:rPr>
            </w:pPr>
          </w:p>
          <w:p w14:paraId="7F75BF2F" w14:textId="77777777" w:rsidR="00F0340E" w:rsidRPr="00F0340E" w:rsidRDefault="00F0340E" w:rsidP="00F0340E">
            <w:pPr>
              <w:spacing w:after="0" w:line="240" w:lineRule="auto"/>
              <w:jc w:val="center"/>
              <w:rPr>
                <w:rFonts w:ascii="Times New Roman" w:eastAsia="PMingLiU" w:hAnsi="Times New Roman" w:cs="Times New Roman"/>
                <w:b/>
                <w:bCs/>
              </w:rPr>
            </w:pPr>
          </w:p>
          <w:p w14:paraId="6C33DC1E"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val="restart"/>
          </w:tcPr>
          <w:p w14:paraId="1C906423" w14:textId="77777777" w:rsidR="00F0340E" w:rsidRPr="00F0340E" w:rsidRDefault="00F0340E" w:rsidP="00F0340E">
            <w:pPr>
              <w:spacing w:after="0"/>
              <w:contextualSpacing/>
              <w:rPr>
                <w:rFonts w:ascii="Times New Roman" w:eastAsia="PMingLiU" w:hAnsi="Times New Roman" w:cs="Times New Roman"/>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2B4DAB00" w14:textId="77777777" w:rsidTr="00F0340E">
        <w:trPr>
          <w:trHeight w:val="253"/>
        </w:trPr>
        <w:tc>
          <w:tcPr>
            <w:tcW w:w="3018" w:type="pct"/>
            <w:vMerge/>
          </w:tcPr>
          <w:p w14:paraId="3D221E33"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037D9485"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03B7553D"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70FE06EF" w14:textId="77777777" w:rsidTr="00F0340E">
        <w:trPr>
          <w:trHeight w:val="253"/>
        </w:trPr>
        <w:tc>
          <w:tcPr>
            <w:tcW w:w="3018" w:type="pct"/>
            <w:vMerge/>
          </w:tcPr>
          <w:p w14:paraId="5DA5EE6C"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610929E1"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3798839E"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305F8785" w14:textId="77777777" w:rsidTr="00F0340E">
        <w:trPr>
          <w:trHeight w:val="253"/>
        </w:trPr>
        <w:tc>
          <w:tcPr>
            <w:tcW w:w="3018" w:type="pct"/>
            <w:vMerge/>
          </w:tcPr>
          <w:p w14:paraId="5C5CE40D"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5957EB9A"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1CF64FC9"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0E5AFC18" w14:textId="77777777" w:rsidTr="00F0340E">
        <w:trPr>
          <w:trHeight w:val="344"/>
        </w:trPr>
        <w:tc>
          <w:tcPr>
            <w:tcW w:w="3018" w:type="pct"/>
            <w:vMerge/>
          </w:tcPr>
          <w:p w14:paraId="5BDEC751"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vAlign w:val="center"/>
          </w:tcPr>
          <w:p w14:paraId="4EB41DD6" w14:textId="77777777" w:rsidR="00F0340E" w:rsidRPr="00F0340E" w:rsidRDefault="00F0340E" w:rsidP="00F0340E">
            <w:pPr>
              <w:spacing w:after="0" w:line="240" w:lineRule="auto"/>
              <w:jc w:val="center"/>
              <w:rPr>
                <w:rFonts w:ascii="Times New Roman" w:eastAsia="PMingLiU" w:hAnsi="Times New Roman" w:cs="Times New Roman"/>
                <w:b/>
                <w:bCs/>
              </w:rPr>
            </w:pPr>
          </w:p>
        </w:tc>
        <w:tc>
          <w:tcPr>
            <w:tcW w:w="1390" w:type="pct"/>
            <w:vMerge/>
          </w:tcPr>
          <w:p w14:paraId="6EE97C85" w14:textId="77777777" w:rsidR="00F0340E" w:rsidRPr="00F0340E" w:rsidRDefault="00F0340E" w:rsidP="00F0340E">
            <w:pPr>
              <w:spacing w:after="0" w:line="240" w:lineRule="auto"/>
              <w:rPr>
                <w:rFonts w:ascii="Times New Roman" w:eastAsia="PMingLiU" w:hAnsi="Times New Roman" w:cs="Times New Roman"/>
                <w:b/>
                <w:bCs/>
                <w:color w:val="FF0000"/>
              </w:rPr>
            </w:pPr>
          </w:p>
        </w:tc>
      </w:tr>
      <w:tr w:rsidR="00F0340E" w:rsidRPr="00F0340E" w14:paraId="73590B2A" w14:textId="77777777" w:rsidTr="00F0340E">
        <w:trPr>
          <w:trHeight w:val="491"/>
        </w:trPr>
        <w:tc>
          <w:tcPr>
            <w:tcW w:w="3018" w:type="pct"/>
            <w:vMerge w:val="restart"/>
          </w:tcPr>
          <w:p w14:paraId="5385EF46" w14:textId="77777777" w:rsidR="00F0340E" w:rsidRPr="00F0340E" w:rsidRDefault="00F0340E" w:rsidP="00F0340E">
            <w:pPr>
              <w:rPr>
                <w:rFonts w:ascii="Times New Roman" w:eastAsia="PMingLiU" w:hAnsi="Times New Roman" w:cs="Times New Roman"/>
                <w:b/>
                <w:bCs/>
              </w:rPr>
            </w:pPr>
            <w:r w:rsidRPr="00F0340E">
              <w:rPr>
                <w:rFonts w:ascii="Times New Roman" w:eastAsia="PMingLiU" w:hAnsi="Times New Roman" w:cs="Times New Roman"/>
                <w:b/>
                <w:bCs/>
              </w:rPr>
              <w:t xml:space="preserve">Тема 4. </w:t>
            </w:r>
            <w:r w:rsidRPr="00F0340E">
              <w:rPr>
                <w:rFonts w:ascii="Times New Roman" w:eastAsia="PMingLiU" w:hAnsi="Times New Roman" w:cs="Times New Roman"/>
                <w:b/>
              </w:rPr>
              <w:t>Планирование и развитие деятельности хозяйствующего субъекта</w:t>
            </w:r>
          </w:p>
        </w:tc>
        <w:tc>
          <w:tcPr>
            <w:tcW w:w="592" w:type="pct"/>
            <w:vMerge w:val="restart"/>
          </w:tcPr>
          <w:p w14:paraId="2E8D9C75" w14:textId="77777777" w:rsidR="00F0340E" w:rsidRPr="00F0340E" w:rsidRDefault="00F0340E" w:rsidP="00F0340E">
            <w:pPr>
              <w:jc w:val="center"/>
              <w:rPr>
                <w:rFonts w:ascii="Times New Roman" w:eastAsia="PMingLiU" w:hAnsi="Times New Roman" w:cs="Times New Roman"/>
                <w:b/>
                <w:bCs/>
              </w:rPr>
            </w:pPr>
            <w:r w:rsidRPr="00F0340E">
              <w:rPr>
                <w:rFonts w:ascii="Times New Roman" w:eastAsia="PMingLiU" w:hAnsi="Times New Roman" w:cs="Times New Roman"/>
                <w:b/>
                <w:bCs/>
              </w:rPr>
              <w:t>6</w:t>
            </w:r>
          </w:p>
        </w:tc>
        <w:tc>
          <w:tcPr>
            <w:tcW w:w="1390" w:type="pct"/>
            <w:vMerge w:val="restart"/>
          </w:tcPr>
          <w:p w14:paraId="09B80308" w14:textId="77777777" w:rsidR="00F0340E" w:rsidRPr="00F0340E" w:rsidRDefault="00F0340E" w:rsidP="00F0340E">
            <w:pPr>
              <w:contextualSpacing/>
              <w:rPr>
                <w:rFonts w:ascii="Times New Roman" w:eastAsia="PMingLiU" w:hAnsi="Times New Roman" w:cs="Times New Roman"/>
                <w:b/>
                <w:bCs/>
                <w:color w:val="FF0000"/>
              </w:rPr>
            </w:pPr>
            <w:r w:rsidRPr="00F0340E">
              <w:rPr>
                <w:rFonts w:ascii="Times New Roman" w:eastAsia="PMingLiU" w:hAnsi="Times New Roman" w:cs="Times New Roman"/>
              </w:rPr>
              <w:t>ОК 1, ОК 2, ОК 4, ОК 5, ОК 9, ОК 10, ОК 11, ПК 3.4, ПК 5.1, ПК 5.7, ПК 6.4, 6.5, ПК 7.3, 7.5, ПК 9.7, 9.9, ПК 11.1</w:t>
            </w:r>
          </w:p>
        </w:tc>
      </w:tr>
      <w:tr w:rsidR="00F0340E" w:rsidRPr="00F0340E" w14:paraId="2B873800" w14:textId="77777777" w:rsidTr="00F0340E">
        <w:trPr>
          <w:trHeight w:val="614"/>
        </w:trPr>
        <w:tc>
          <w:tcPr>
            <w:tcW w:w="3018" w:type="pct"/>
            <w:vMerge/>
          </w:tcPr>
          <w:p w14:paraId="3A0E527A"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tcPr>
          <w:p w14:paraId="6B842390" w14:textId="77777777" w:rsidR="00F0340E" w:rsidRPr="00F0340E" w:rsidRDefault="00F0340E" w:rsidP="00F0340E">
            <w:pPr>
              <w:spacing w:after="0" w:line="240" w:lineRule="auto"/>
              <w:jc w:val="center"/>
              <w:rPr>
                <w:rFonts w:ascii="Times New Roman" w:eastAsia="PMingLiU" w:hAnsi="Times New Roman" w:cs="Times New Roman"/>
              </w:rPr>
            </w:pPr>
          </w:p>
        </w:tc>
        <w:tc>
          <w:tcPr>
            <w:tcW w:w="1390" w:type="pct"/>
            <w:vMerge/>
          </w:tcPr>
          <w:p w14:paraId="47553962"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3925AF8F" w14:textId="77777777" w:rsidTr="00F0340E">
        <w:trPr>
          <w:trHeight w:val="361"/>
        </w:trPr>
        <w:tc>
          <w:tcPr>
            <w:tcW w:w="3018" w:type="pct"/>
            <w:vMerge/>
          </w:tcPr>
          <w:p w14:paraId="7D7C11D7" w14:textId="77777777" w:rsidR="00F0340E" w:rsidRPr="00F0340E" w:rsidRDefault="00F0340E" w:rsidP="00F0340E">
            <w:pPr>
              <w:spacing w:after="0" w:line="240" w:lineRule="auto"/>
              <w:rPr>
                <w:rFonts w:ascii="Times New Roman" w:eastAsia="PMingLiU" w:hAnsi="Times New Roman" w:cs="Times New Roman"/>
                <w:b/>
                <w:bCs/>
              </w:rPr>
            </w:pPr>
          </w:p>
        </w:tc>
        <w:tc>
          <w:tcPr>
            <w:tcW w:w="592" w:type="pct"/>
            <w:vMerge/>
          </w:tcPr>
          <w:p w14:paraId="0019CA73" w14:textId="77777777" w:rsidR="00F0340E" w:rsidRPr="00F0340E" w:rsidRDefault="00F0340E" w:rsidP="00F0340E">
            <w:pPr>
              <w:spacing w:after="0" w:line="240" w:lineRule="auto"/>
              <w:jc w:val="center"/>
              <w:rPr>
                <w:rFonts w:ascii="Times New Roman" w:eastAsia="PMingLiU" w:hAnsi="Times New Roman" w:cs="Times New Roman"/>
              </w:rPr>
            </w:pPr>
          </w:p>
        </w:tc>
        <w:tc>
          <w:tcPr>
            <w:tcW w:w="1390" w:type="pct"/>
            <w:vMerge/>
          </w:tcPr>
          <w:p w14:paraId="78784616"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7482F227" w14:textId="77777777" w:rsidTr="00F0340E">
        <w:trPr>
          <w:trHeight w:val="614"/>
        </w:trPr>
        <w:tc>
          <w:tcPr>
            <w:tcW w:w="3018" w:type="pct"/>
          </w:tcPr>
          <w:p w14:paraId="0A6465E8" w14:textId="540AA2A1" w:rsidR="00F0340E" w:rsidRPr="00F0340E" w:rsidRDefault="00F0340E" w:rsidP="00F0340E">
            <w:pPr>
              <w:spacing w:after="0" w:line="240" w:lineRule="auto"/>
              <w:rPr>
                <w:rFonts w:ascii="Times New Roman" w:eastAsia="PMingLiU" w:hAnsi="Times New Roman" w:cs="Times New Roman"/>
                <w:b/>
                <w:bCs/>
              </w:rPr>
            </w:pPr>
            <w:r w:rsidRPr="00F0340E">
              <w:rPr>
                <w:rFonts w:ascii="Times New Roman" w:eastAsia="PMingLiU" w:hAnsi="Times New Roman" w:cs="Times New Roman"/>
                <w:b/>
                <w:bCs/>
              </w:rPr>
              <w:t>Самостоятельная работа</w:t>
            </w:r>
          </w:p>
        </w:tc>
        <w:tc>
          <w:tcPr>
            <w:tcW w:w="592" w:type="pct"/>
          </w:tcPr>
          <w:p w14:paraId="2AF1DB14" w14:textId="0351418D" w:rsidR="00F0340E" w:rsidRPr="00F0340E" w:rsidRDefault="00F0340E" w:rsidP="00F0340E">
            <w:pPr>
              <w:spacing w:after="0" w:line="240" w:lineRule="auto"/>
              <w:jc w:val="center"/>
              <w:rPr>
                <w:rFonts w:ascii="Times New Roman" w:eastAsia="PMingLiU" w:hAnsi="Times New Roman" w:cs="Times New Roman"/>
              </w:rPr>
            </w:pPr>
            <w:r w:rsidRPr="00F0340E">
              <w:rPr>
                <w:rFonts w:ascii="Times New Roman" w:eastAsia="PMingLiU" w:hAnsi="Times New Roman" w:cs="Times New Roman"/>
                <w:b/>
                <w:bCs/>
              </w:rPr>
              <w:t>2</w:t>
            </w:r>
          </w:p>
        </w:tc>
        <w:tc>
          <w:tcPr>
            <w:tcW w:w="1390" w:type="pct"/>
          </w:tcPr>
          <w:p w14:paraId="1B6E60C4"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616D4CCE" w14:textId="77777777" w:rsidTr="00F0340E">
        <w:trPr>
          <w:trHeight w:val="614"/>
        </w:trPr>
        <w:tc>
          <w:tcPr>
            <w:tcW w:w="3018" w:type="pct"/>
          </w:tcPr>
          <w:p w14:paraId="51A8FA18" w14:textId="370DE3D7" w:rsidR="00F0340E" w:rsidRPr="00F0340E" w:rsidRDefault="00F0340E" w:rsidP="00F0340E">
            <w:pPr>
              <w:spacing w:after="0" w:line="240" w:lineRule="auto"/>
              <w:rPr>
                <w:rFonts w:ascii="Times New Roman" w:eastAsia="PMingLiU" w:hAnsi="Times New Roman" w:cs="Times New Roman"/>
                <w:b/>
                <w:bCs/>
              </w:rPr>
            </w:pPr>
            <w:r w:rsidRPr="00F0340E">
              <w:rPr>
                <w:rFonts w:ascii="Times New Roman" w:eastAsia="PMingLiU" w:hAnsi="Times New Roman" w:cs="Times New Roman"/>
                <w:b/>
                <w:bCs/>
                <w:color w:val="000000"/>
              </w:rPr>
              <w:t>Промежуточная аттестация</w:t>
            </w:r>
          </w:p>
        </w:tc>
        <w:tc>
          <w:tcPr>
            <w:tcW w:w="592" w:type="pct"/>
          </w:tcPr>
          <w:p w14:paraId="44855C49" w14:textId="5F4C7DAF" w:rsidR="00F0340E" w:rsidRPr="00F0340E" w:rsidRDefault="00F0340E" w:rsidP="00F0340E">
            <w:pPr>
              <w:spacing w:after="0" w:line="240" w:lineRule="auto"/>
              <w:jc w:val="center"/>
              <w:rPr>
                <w:rFonts w:ascii="Times New Roman" w:eastAsia="PMingLiU" w:hAnsi="Times New Roman" w:cs="Times New Roman"/>
              </w:rPr>
            </w:pPr>
            <w:r w:rsidRPr="00F0340E">
              <w:rPr>
                <w:rFonts w:ascii="Times New Roman" w:eastAsia="PMingLiU" w:hAnsi="Times New Roman" w:cs="Times New Roman"/>
                <w:b/>
                <w:bCs/>
                <w:color w:val="000000"/>
              </w:rPr>
              <w:t>2</w:t>
            </w:r>
          </w:p>
        </w:tc>
        <w:tc>
          <w:tcPr>
            <w:tcW w:w="1390" w:type="pct"/>
          </w:tcPr>
          <w:p w14:paraId="4B323D7A" w14:textId="77777777" w:rsidR="00F0340E" w:rsidRPr="00F0340E" w:rsidRDefault="00F0340E" w:rsidP="00F0340E">
            <w:pPr>
              <w:spacing w:after="0"/>
              <w:contextualSpacing/>
              <w:rPr>
                <w:rFonts w:ascii="Times New Roman" w:eastAsia="PMingLiU" w:hAnsi="Times New Roman" w:cs="Times New Roman"/>
              </w:rPr>
            </w:pPr>
          </w:p>
        </w:tc>
      </w:tr>
      <w:tr w:rsidR="00F0340E" w:rsidRPr="00F0340E" w14:paraId="62864124" w14:textId="77777777" w:rsidTr="00F0340E">
        <w:trPr>
          <w:trHeight w:val="614"/>
        </w:trPr>
        <w:tc>
          <w:tcPr>
            <w:tcW w:w="3018" w:type="pct"/>
          </w:tcPr>
          <w:p w14:paraId="1C8DC1B5" w14:textId="0F9BBDFF" w:rsidR="00F0340E" w:rsidRPr="00F0340E" w:rsidRDefault="00F0340E" w:rsidP="00F0340E">
            <w:pPr>
              <w:spacing w:after="0" w:line="240" w:lineRule="auto"/>
              <w:rPr>
                <w:rFonts w:ascii="Times New Roman" w:eastAsia="PMingLiU" w:hAnsi="Times New Roman" w:cs="Times New Roman"/>
                <w:b/>
                <w:bCs/>
                <w:color w:val="000000"/>
              </w:rPr>
            </w:pPr>
            <w:r>
              <w:rPr>
                <w:rFonts w:ascii="Times New Roman" w:eastAsia="PMingLiU" w:hAnsi="Times New Roman" w:cs="Times New Roman"/>
                <w:b/>
                <w:bCs/>
                <w:color w:val="000000"/>
              </w:rPr>
              <w:t xml:space="preserve">Итого </w:t>
            </w:r>
          </w:p>
        </w:tc>
        <w:tc>
          <w:tcPr>
            <w:tcW w:w="592" w:type="pct"/>
          </w:tcPr>
          <w:p w14:paraId="054CFBEC" w14:textId="6791584B" w:rsidR="00F0340E" w:rsidRPr="00F0340E" w:rsidRDefault="00F0340E" w:rsidP="00F0340E">
            <w:pPr>
              <w:spacing w:after="0" w:line="240" w:lineRule="auto"/>
              <w:jc w:val="center"/>
              <w:rPr>
                <w:rFonts w:ascii="Times New Roman" w:eastAsia="PMingLiU" w:hAnsi="Times New Roman" w:cs="Times New Roman"/>
                <w:b/>
                <w:bCs/>
                <w:color w:val="000000"/>
              </w:rPr>
            </w:pPr>
            <w:r w:rsidRPr="00F0340E">
              <w:rPr>
                <w:rFonts w:ascii="Times New Roman" w:eastAsia="PMingLiU" w:hAnsi="Times New Roman" w:cs="Times New Roman"/>
                <w:b/>
                <w:bCs/>
              </w:rPr>
              <w:t>38</w:t>
            </w:r>
          </w:p>
        </w:tc>
        <w:tc>
          <w:tcPr>
            <w:tcW w:w="1390" w:type="pct"/>
          </w:tcPr>
          <w:p w14:paraId="756944ED" w14:textId="2FFBBD13" w:rsidR="00F0340E" w:rsidRPr="00F0340E" w:rsidRDefault="00F0340E" w:rsidP="00F0340E">
            <w:pPr>
              <w:spacing w:after="0"/>
              <w:contextualSpacing/>
              <w:rPr>
                <w:rFonts w:ascii="Times New Roman" w:eastAsia="PMingLiU" w:hAnsi="Times New Roman" w:cs="Times New Roman"/>
              </w:rPr>
            </w:pPr>
          </w:p>
        </w:tc>
      </w:tr>
      <w:bookmarkEnd w:id="179"/>
    </w:tbl>
    <w:p w14:paraId="797F525F" w14:textId="77777777" w:rsidR="00F0340E" w:rsidRPr="00F0340E" w:rsidRDefault="00F0340E" w:rsidP="00F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rPr>
          <w:rFonts w:ascii="Times New Roman" w:hAnsi="Times New Roman" w:cs="Times New Roman"/>
          <w:b/>
          <w:caps/>
          <w:lang w:eastAsia="en-US"/>
        </w:rPr>
      </w:pPr>
    </w:p>
    <w:p w14:paraId="1824C4B2" w14:textId="77777777" w:rsidR="00B83997" w:rsidRPr="00B83997" w:rsidRDefault="00B83997" w:rsidP="00B839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B83997">
        <w:rPr>
          <w:rFonts w:ascii="Times New Roman" w:hAnsi="Times New Roman" w:cs="Times New Roman"/>
          <w:b/>
          <w:caps/>
          <w:lang w:eastAsia="en-US"/>
        </w:rPr>
        <w:t xml:space="preserve">ОП.08 ОСНОВЫ ПРОЕКТИРОВАНИЯ БАЗ ДАННЫХ </w:t>
      </w:r>
    </w:p>
    <w:p w14:paraId="1EEFBF9D" w14:textId="77777777" w:rsidR="003C0D4E" w:rsidRPr="003C0D4E" w:rsidRDefault="003C0D4E" w:rsidP="00933C39">
      <w:pPr>
        <w:keepNext/>
        <w:keepLines/>
        <w:widowControl w:val="0"/>
        <w:numPr>
          <w:ilvl w:val="1"/>
          <w:numId w:val="8"/>
        </w:numPr>
        <w:tabs>
          <w:tab w:val="left" w:pos="545"/>
        </w:tabs>
        <w:spacing w:after="0" w:line="269" w:lineRule="exact"/>
        <w:ind w:right="140"/>
        <w:jc w:val="both"/>
        <w:outlineLvl w:val="3"/>
        <w:rPr>
          <w:rFonts w:ascii="Times New Roman" w:hAnsi="Times New Roman" w:cs="Times New Roman"/>
          <w:b/>
          <w:bCs/>
          <w:color w:val="000000"/>
          <w:lang w:bidi="ru-RU"/>
        </w:rPr>
      </w:pPr>
      <w:r w:rsidRPr="003C0D4E">
        <w:rPr>
          <w:rFonts w:ascii="Times New Roman" w:hAnsi="Times New Roman" w:cs="Times New Roman"/>
          <w:b/>
          <w:bCs/>
          <w:color w:val="000000"/>
          <w:lang w:bidi="ru-RU"/>
        </w:rPr>
        <w:t>Цели и задачи дисциплины - требования к результатам освоения дисциплины:</w:t>
      </w:r>
    </w:p>
    <w:p w14:paraId="6E96B69C" w14:textId="77777777" w:rsidR="003C0D4E" w:rsidRPr="003C0D4E" w:rsidRDefault="003C0D4E" w:rsidP="003C0D4E">
      <w:pPr>
        <w:widowControl w:val="0"/>
        <w:spacing w:after="0" w:line="250" w:lineRule="exact"/>
        <w:ind w:left="500"/>
        <w:rPr>
          <w:rFonts w:ascii="Times New Roman" w:hAnsi="Times New Roman" w:cs="Times New Roman"/>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8078"/>
      </w:tblGrid>
      <w:tr w:rsidR="003C0D4E" w:rsidRPr="003C0D4E" w14:paraId="72057AF4" w14:textId="77777777" w:rsidTr="00723936">
        <w:trPr>
          <w:trHeight w:hRule="exact" w:val="293"/>
          <w:jc w:val="center"/>
        </w:trPr>
        <w:tc>
          <w:tcPr>
            <w:tcW w:w="1128" w:type="dxa"/>
            <w:tcBorders>
              <w:top w:val="single" w:sz="4" w:space="0" w:color="auto"/>
              <w:left w:val="single" w:sz="4" w:space="0" w:color="auto"/>
            </w:tcBorders>
            <w:shd w:val="clear" w:color="auto" w:fill="FFFFFF"/>
            <w:vAlign w:val="bottom"/>
          </w:tcPr>
          <w:p w14:paraId="26E870F0"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b/>
                <w:bCs/>
                <w:color w:val="000000"/>
                <w:lang w:bidi="ru-RU"/>
              </w:rPr>
              <w:t>Код</w:t>
            </w:r>
          </w:p>
        </w:tc>
        <w:tc>
          <w:tcPr>
            <w:tcW w:w="8078" w:type="dxa"/>
            <w:tcBorders>
              <w:top w:val="single" w:sz="4" w:space="0" w:color="auto"/>
              <w:left w:val="single" w:sz="4" w:space="0" w:color="auto"/>
              <w:right w:val="single" w:sz="4" w:space="0" w:color="auto"/>
            </w:tcBorders>
            <w:shd w:val="clear" w:color="auto" w:fill="FFFFFF"/>
            <w:vAlign w:val="bottom"/>
          </w:tcPr>
          <w:p w14:paraId="3E41812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b/>
                <w:bCs/>
                <w:color w:val="000000"/>
                <w:lang w:bidi="ru-RU"/>
              </w:rPr>
              <w:t>Наименование общих компетенций</w:t>
            </w:r>
          </w:p>
        </w:tc>
      </w:tr>
      <w:tr w:rsidR="003C0D4E" w:rsidRPr="003C0D4E" w14:paraId="285D0506"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574ADA26"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1.</w:t>
            </w:r>
          </w:p>
        </w:tc>
        <w:tc>
          <w:tcPr>
            <w:tcW w:w="8078" w:type="dxa"/>
            <w:tcBorders>
              <w:top w:val="single" w:sz="4" w:space="0" w:color="auto"/>
              <w:left w:val="single" w:sz="4" w:space="0" w:color="auto"/>
              <w:right w:val="single" w:sz="4" w:space="0" w:color="auto"/>
            </w:tcBorders>
            <w:shd w:val="clear" w:color="auto" w:fill="FFFFFF"/>
            <w:vAlign w:val="bottom"/>
          </w:tcPr>
          <w:p w14:paraId="6D9FD937"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Выбирать способы решения задач профессиональной деятельности, применительно к различным контекстам.</w:t>
            </w:r>
          </w:p>
        </w:tc>
      </w:tr>
      <w:tr w:rsidR="003C0D4E" w:rsidRPr="003C0D4E" w14:paraId="47EDF0FA"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13967C57"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2.</w:t>
            </w:r>
          </w:p>
        </w:tc>
        <w:tc>
          <w:tcPr>
            <w:tcW w:w="8078" w:type="dxa"/>
            <w:tcBorders>
              <w:top w:val="single" w:sz="4" w:space="0" w:color="auto"/>
              <w:left w:val="single" w:sz="4" w:space="0" w:color="auto"/>
              <w:right w:val="single" w:sz="4" w:space="0" w:color="auto"/>
            </w:tcBorders>
            <w:shd w:val="clear" w:color="auto" w:fill="FFFFFF"/>
            <w:vAlign w:val="bottom"/>
          </w:tcPr>
          <w:p w14:paraId="0F2CE22F"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поиск, анализ и интерпретацию информации, необходимой для выполнения задач профессиональной деятельности.</w:t>
            </w:r>
          </w:p>
        </w:tc>
      </w:tr>
      <w:tr w:rsidR="003C0D4E" w:rsidRPr="003C0D4E" w14:paraId="5A65C074"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0E4280B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4.</w:t>
            </w:r>
          </w:p>
        </w:tc>
        <w:tc>
          <w:tcPr>
            <w:tcW w:w="8078" w:type="dxa"/>
            <w:tcBorders>
              <w:top w:val="single" w:sz="4" w:space="0" w:color="auto"/>
              <w:left w:val="single" w:sz="4" w:space="0" w:color="auto"/>
              <w:right w:val="single" w:sz="4" w:space="0" w:color="auto"/>
            </w:tcBorders>
            <w:shd w:val="clear" w:color="auto" w:fill="FFFFFF"/>
            <w:vAlign w:val="bottom"/>
          </w:tcPr>
          <w:p w14:paraId="285184F0"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Работать в коллективе и команде, эффективно взаимодействовать с коллегами, руководством, клиентами.</w:t>
            </w:r>
          </w:p>
        </w:tc>
      </w:tr>
      <w:tr w:rsidR="003C0D4E" w:rsidRPr="003C0D4E" w14:paraId="0BAD705F"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0C95171B"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5.</w:t>
            </w:r>
          </w:p>
        </w:tc>
        <w:tc>
          <w:tcPr>
            <w:tcW w:w="8078" w:type="dxa"/>
            <w:tcBorders>
              <w:top w:val="single" w:sz="4" w:space="0" w:color="auto"/>
              <w:left w:val="single" w:sz="4" w:space="0" w:color="auto"/>
              <w:right w:val="single" w:sz="4" w:space="0" w:color="auto"/>
            </w:tcBorders>
            <w:shd w:val="clear" w:color="auto" w:fill="FFFFFF"/>
            <w:vAlign w:val="bottom"/>
          </w:tcPr>
          <w:p w14:paraId="4EA42F0A" w14:textId="77777777" w:rsidR="003C0D4E" w:rsidRPr="003C0D4E" w:rsidRDefault="003C0D4E" w:rsidP="003C0D4E">
            <w:pPr>
              <w:widowControl w:val="0"/>
              <w:spacing w:after="0" w:line="274"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3C0D4E" w:rsidRPr="003C0D4E" w14:paraId="4C8A2C82" w14:textId="77777777" w:rsidTr="00723936">
        <w:trPr>
          <w:trHeight w:hRule="exact" w:val="557"/>
          <w:jc w:val="center"/>
        </w:trPr>
        <w:tc>
          <w:tcPr>
            <w:tcW w:w="1128" w:type="dxa"/>
            <w:tcBorders>
              <w:top w:val="single" w:sz="4" w:space="0" w:color="auto"/>
              <w:left w:val="single" w:sz="4" w:space="0" w:color="auto"/>
            </w:tcBorders>
            <w:shd w:val="clear" w:color="auto" w:fill="FFFFFF"/>
          </w:tcPr>
          <w:p w14:paraId="17BCA8E8"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9.</w:t>
            </w:r>
          </w:p>
        </w:tc>
        <w:tc>
          <w:tcPr>
            <w:tcW w:w="8078" w:type="dxa"/>
            <w:tcBorders>
              <w:top w:val="single" w:sz="4" w:space="0" w:color="auto"/>
              <w:left w:val="single" w:sz="4" w:space="0" w:color="auto"/>
              <w:right w:val="single" w:sz="4" w:space="0" w:color="auto"/>
            </w:tcBorders>
            <w:shd w:val="clear" w:color="auto" w:fill="FFFFFF"/>
            <w:vAlign w:val="bottom"/>
          </w:tcPr>
          <w:p w14:paraId="3BA88F31"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Использовать информационные технологии в профессиональной деятельности.</w:t>
            </w:r>
          </w:p>
        </w:tc>
      </w:tr>
      <w:tr w:rsidR="003C0D4E" w:rsidRPr="003C0D4E" w14:paraId="7EF8F83D" w14:textId="77777777" w:rsidTr="00723936">
        <w:trPr>
          <w:trHeight w:hRule="exact" w:val="542"/>
          <w:jc w:val="center"/>
        </w:trPr>
        <w:tc>
          <w:tcPr>
            <w:tcW w:w="1128" w:type="dxa"/>
            <w:tcBorders>
              <w:top w:val="single" w:sz="4" w:space="0" w:color="auto"/>
              <w:left w:val="single" w:sz="4" w:space="0" w:color="auto"/>
            </w:tcBorders>
            <w:shd w:val="clear" w:color="auto" w:fill="FFFFFF"/>
          </w:tcPr>
          <w:p w14:paraId="6BDA4BAB"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ОК 10.</w:t>
            </w:r>
          </w:p>
        </w:tc>
        <w:tc>
          <w:tcPr>
            <w:tcW w:w="8078" w:type="dxa"/>
            <w:tcBorders>
              <w:top w:val="single" w:sz="4" w:space="0" w:color="auto"/>
              <w:left w:val="single" w:sz="4" w:space="0" w:color="auto"/>
              <w:right w:val="single" w:sz="4" w:space="0" w:color="auto"/>
            </w:tcBorders>
            <w:shd w:val="clear" w:color="auto" w:fill="FFFFFF"/>
            <w:vAlign w:val="bottom"/>
          </w:tcPr>
          <w:p w14:paraId="3095D429" w14:textId="77777777" w:rsidR="003C0D4E" w:rsidRPr="003C0D4E" w:rsidRDefault="003C0D4E" w:rsidP="003C0D4E">
            <w:pPr>
              <w:widowControl w:val="0"/>
              <w:spacing w:after="0" w:line="264" w:lineRule="exact"/>
              <w:rPr>
                <w:rFonts w:ascii="Times New Roman" w:hAnsi="Times New Roman" w:cs="Times New Roman"/>
                <w:color w:val="000000"/>
                <w:lang w:bidi="ru-RU"/>
              </w:rPr>
            </w:pPr>
            <w:r w:rsidRPr="003C0D4E">
              <w:rPr>
                <w:rFonts w:ascii="Times New Roman" w:hAnsi="Times New Roman" w:cs="Times New Roman"/>
                <w:color w:val="000000"/>
                <w:lang w:bidi="ru-RU"/>
              </w:rPr>
              <w:t>Пользоваться профессиональной документацией на государственном и иностранном языке.</w:t>
            </w:r>
          </w:p>
        </w:tc>
      </w:tr>
      <w:tr w:rsidR="003C0D4E" w:rsidRPr="003C0D4E" w14:paraId="1E6B0CA1"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30584A13"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11.1</w:t>
            </w:r>
          </w:p>
        </w:tc>
        <w:tc>
          <w:tcPr>
            <w:tcW w:w="8078" w:type="dxa"/>
            <w:tcBorders>
              <w:top w:val="single" w:sz="4" w:space="0" w:color="auto"/>
              <w:left w:val="single" w:sz="4" w:space="0" w:color="auto"/>
              <w:right w:val="single" w:sz="4" w:space="0" w:color="auto"/>
            </w:tcBorders>
            <w:shd w:val="clear" w:color="auto" w:fill="FFFFFF"/>
            <w:vAlign w:val="bottom"/>
          </w:tcPr>
          <w:p w14:paraId="461E95F1" w14:textId="77777777" w:rsidR="003C0D4E" w:rsidRPr="003C0D4E" w:rsidRDefault="003C0D4E" w:rsidP="003C0D4E">
            <w:pPr>
              <w:widowControl w:val="0"/>
              <w:spacing w:after="0" w:line="259" w:lineRule="exact"/>
              <w:rPr>
                <w:rFonts w:ascii="Times New Roman" w:hAnsi="Times New Roman" w:cs="Times New Roman"/>
                <w:color w:val="000000"/>
                <w:lang w:bidi="ru-RU"/>
              </w:rPr>
            </w:pPr>
            <w:r w:rsidRPr="003C0D4E">
              <w:rPr>
                <w:rFonts w:ascii="Times New Roman" w:hAnsi="Times New Roman" w:cs="Times New Roman"/>
                <w:color w:val="000000"/>
                <w:lang w:bidi="ru-RU"/>
              </w:rPr>
              <w:t>Осуществлять сбор, обработку и анализ информации для проектирования баз данных.</w:t>
            </w:r>
          </w:p>
        </w:tc>
      </w:tr>
      <w:tr w:rsidR="003C0D4E" w:rsidRPr="003C0D4E" w14:paraId="5DF1A5B8" w14:textId="77777777" w:rsidTr="00723936">
        <w:trPr>
          <w:trHeight w:hRule="exact" w:val="288"/>
          <w:jc w:val="center"/>
        </w:trPr>
        <w:tc>
          <w:tcPr>
            <w:tcW w:w="1128" w:type="dxa"/>
            <w:tcBorders>
              <w:top w:val="single" w:sz="4" w:space="0" w:color="auto"/>
              <w:left w:val="single" w:sz="4" w:space="0" w:color="auto"/>
            </w:tcBorders>
            <w:shd w:val="clear" w:color="auto" w:fill="FFFFFF"/>
            <w:vAlign w:val="bottom"/>
          </w:tcPr>
          <w:p w14:paraId="0BD03A4F"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11.2.</w:t>
            </w:r>
          </w:p>
        </w:tc>
        <w:tc>
          <w:tcPr>
            <w:tcW w:w="8078" w:type="dxa"/>
            <w:tcBorders>
              <w:top w:val="single" w:sz="4" w:space="0" w:color="auto"/>
              <w:left w:val="single" w:sz="4" w:space="0" w:color="auto"/>
              <w:right w:val="single" w:sz="4" w:space="0" w:color="auto"/>
            </w:tcBorders>
            <w:shd w:val="clear" w:color="auto" w:fill="FFFFFF"/>
            <w:vAlign w:val="bottom"/>
          </w:tcPr>
          <w:p w14:paraId="4E59968E"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Проектировать базу данных на основе анализа предметной области.</w:t>
            </w:r>
          </w:p>
        </w:tc>
      </w:tr>
      <w:tr w:rsidR="003C0D4E" w:rsidRPr="003C0D4E" w14:paraId="0853D1C4" w14:textId="77777777" w:rsidTr="00723936">
        <w:trPr>
          <w:trHeight w:hRule="exact" w:val="562"/>
          <w:jc w:val="center"/>
        </w:trPr>
        <w:tc>
          <w:tcPr>
            <w:tcW w:w="1128" w:type="dxa"/>
            <w:tcBorders>
              <w:top w:val="single" w:sz="4" w:space="0" w:color="auto"/>
              <w:left w:val="single" w:sz="4" w:space="0" w:color="auto"/>
            </w:tcBorders>
            <w:shd w:val="clear" w:color="auto" w:fill="FFFFFF"/>
          </w:tcPr>
          <w:p w14:paraId="1A6F5F69"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11.3</w:t>
            </w:r>
          </w:p>
        </w:tc>
        <w:tc>
          <w:tcPr>
            <w:tcW w:w="8078" w:type="dxa"/>
            <w:tcBorders>
              <w:top w:val="single" w:sz="4" w:space="0" w:color="auto"/>
              <w:left w:val="single" w:sz="4" w:space="0" w:color="auto"/>
              <w:right w:val="single" w:sz="4" w:space="0" w:color="auto"/>
            </w:tcBorders>
            <w:shd w:val="clear" w:color="auto" w:fill="FFFFFF"/>
            <w:vAlign w:val="bottom"/>
          </w:tcPr>
          <w:p w14:paraId="3DABF146" w14:textId="77777777" w:rsidR="003C0D4E" w:rsidRPr="003C0D4E" w:rsidRDefault="003C0D4E" w:rsidP="003C0D4E">
            <w:pPr>
              <w:widowControl w:val="0"/>
              <w:spacing w:after="0" w:line="269" w:lineRule="exact"/>
              <w:rPr>
                <w:rFonts w:ascii="Times New Roman" w:hAnsi="Times New Roman" w:cs="Times New Roman"/>
                <w:color w:val="000000"/>
                <w:lang w:bidi="ru-RU"/>
              </w:rPr>
            </w:pPr>
            <w:r w:rsidRPr="003C0D4E">
              <w:rPr>
                <w:rFonts w:ascii="Times New Roman" w:hAnsi="Times New Roman" w:cs="Times New Roman"/>
                <w:color w:val="000000"/>
                <w:lang w:bidi="ru-RU"/>
              </w:rPr>
              <w:t>Разрабатывать объекты базы данных в соответствии с результатами анализа предметной области.</w:t>
            </w:r>
          </w:p>
        </w:tc>
      </w:tr>
      <w:tr w:rsidR="003C0D4E" w:rsidRPr="003C0D4E" w14:paraId="3C6436DD" w14:textId="77777777" w:rsidTr="00723936">
        <w:trPr>
          <w:trHeight w:hRule="exact" w:val="552"/>
          <w:jc w:val="center"/>
        </w:trPr>
        <w:tc>
          <w:tcPr>
            <w:tcW w:w="1128" w:type="dxa"/>
            <w:tcBorders>
              <w:top w:val="single" w:sz="4" w:space="0" w:color="auto"/>
              <w:left w:val="single" w:sz="4" w:space="0" w:color="auto"/>
            </w:tcBorders>
            <w:shd w:val="clear" w:color="auto" w:fill="FFFFFF"/>
          </w:tcPr>
          <w:p w14:paraId="12A2FCAF"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11.4</w:t>
            </w:r>
          </w:p>
        </w:tc>
        <w:tc>
          <w:tcPr>
            <w:tcW w:w="8078" w:type="dxa"/>
            <w:tcBorders>
              <w:top w:val="single" w:sz="4" w:space="0" w:color="auto"/>
              <w:left w:val="single" w:sz="4" w:space="0" w:color="auto"/>
              <w:right w:val="single" w:sz="4" w:space="0" w:color="auto"/>
            </w:tcBorders>
            <w:shd w:val="clear" w:color="auto" w:fill="FFFFFF"/>
            <w:vAlign w:val="bottom"/>
          </w:tcPr>
          <w:p w14:paraId="11C48D0F" w14:textId="77777777" w:rsidR="003C0D4E" w:rsidRPr="003C0D4E" w:rsidRDefault="003C0D4E" w:rsidP="003C0D4E">
            <w:pPr>
              <w:widowControl w:val="0"/>
              <w:spacing w:after="0" w:line="259" w:lineRule="exact"/>
              <w:rPr>
                <w:rFonts w:ascii="Times New Roman" w:hAnsi="Times New Roman" w:cs="Times New Roman"/>
                <w:color w:val="000000"/>
                <w:lang w:bidi="ru-RU"/>
              </w:rPr>
            </w:pPr>
            <w:r w:rsidRPr="003C0D4E">
              <w:rPr>
                <w:rFonts w:ascii="Times New Roman" w:hAnsi="Times New Roman" w:cs="Times New Roman"/>
                <w:color w:val="000000"/>
                <w:lang w:bidi="ru-RU"/>
              </w:rPr>
              <w:t>Реализовывать базу данных в конкретной системе управления базами данных.</w:t>
            </w:r>
          </w:p>
        </w:tc>
      </w:tr>
      <w:tr w:rsidR="003C0D4E" w:rsidRPr="003C0D4E" w14:paraId="784FFCE8" w14:textId="77777777" w:rsidTr="00723936">
        <w:trPr>
          <w:trHeight w:hRule="exact" w:val="595"/>
          <w:jc w:val="center"/>
        </w:trPr>
        <w:tc>
          <w:tcPr>
            <w:tcW w:w="1128" w:type="dxa"/>
            <w:tcBorders>
              <w:top w:val="single" w:sz="4" w:space="0" w:color="auto"/>
              <w:left w:val="single" w:sz="4" w:space="0" w:color="auto"/>
              <w:bottom w:val="single" w:sz="4" w:space="0" w:color="auto"/>
            </w:tcBorders>
            <w:shd w:val="clear" w:color="auto" w:fill="FFFFFF"/>
          </w:tcPr>
          <w:p w14:paraId="6B99A1E3"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lastRenderedPageBreak/>
              <w:t>ПК 11.5</w:t>
            </w: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7FE466FD"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Администрировать базы данных.</w:t>
            </w:r>
          </w:p>
        </w:tc>
      </w:tr>
      <w:tr w:rsidR="003C0D4E" w:rsidRPr="003C0D4E" w14:paraId="6A5A1B15" w14:textId="77777777" w:rsidTr="00723936">
        <w:trPr>
          <w:trHeight w:hRule="exact" w:val="595"/>
          <w:jc w:val="center"/>
        </w:trPr>
        <w:tc>
          <w:tcPr>
            <w:tcW w:w="1128" w:type="dxa"/>
            <w:tcBorders>
              <w:top w:val="single" w:sz="4" w:space="0" w:color="auto"/>
              <w:left w:val="single" w:sz="4" w:space="0" w:color="auto"/>
              <w:bottom w:val="single" w:sz="4" w:space="0" w:color="auto"/>
            </w:tcBorders>
            <w:shd w:val="clear" w:color="auto" w:fill="FFFFFF"/>
          </w:tcPr>
          <w:p w14:paraId="2FA63A02"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ПК 11.6</w:t>
            </w:r>
          </w:p>
          <w:p w14:paraId="170C1D98" w14:textId="77777777" w:rsidR="003C0D4E" w:rsidRPr="003C0D4E" w:rsidRDefault="003C0D4E" w:rsidP="003C0D4E">
            <w:pPr>
              <w:widowControl w:val="0"/>
              <w:spacing w:after="0" w:line="220" w:lineRule="exact"/>
              <w:rPr>
                <w:rFonts w:ascii="Times New Roman" w:hAnsi="Times New Roman" w:cs="Times New Roman"/>
                <w:color w:val="000000"/>
                <w:lang w:bidi="ru-RU"/>
              </w:rPr>
            </w:pP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46D812E8" w14:textId="77777777" w:rsidR="003C0D4E" w:rsidRPr="003C0D4E" w:rsidRDefault="003C0D4E" w:rsidP="003C0D4E">
            <w:pPr>
              <w:widowControl w:val="0"/>
              <w:spacing w:after="0" w:line="220" w:lineRule="exact"/>
              <w:rPr>
                <w:rFonts w:ascii="Times New Roman" w:hAnsi="Times New Roman" w:cs="Times New Roman"/>
                <w:color w:val="000000"/>
                <w:lang w:bidi="ru-RU"/>
              </w:rPr>
            </w:pPr>
            <w:r w:rsidRPr="003C0D4E">
              <w:rPr>
                <w:rFonts w:ascii="Times New Roman" w:hAnsi="Times New Roman" w:cs="Times New Roman"/>
                <w:color w:val="000000"/>
                <w:lang w:bidi="ru-RU"/>
              </w:rPr>
              <w:t xml:space="preserve">Защищать информацию в базе данных с использованием технологии </w:t>
            </w:r>
            <w:r w:rsidRPr="003C0D4E">
              <w:rPr>
                <w:rFonts w:ascii="Times New Roman" w:hAnsi="Times New Roman" w:cs="Times New Roman"/>
                <w:color w:val="000000"/>
                <w:u w:val="single"/>
                <w:lang w:bidi="ru-RU"/>
              </w:rPr>
              <w:t>защиты информации.</w:t>
            </w:r>
          </w:p>
        </w:tc>
      </w:tr>
    </w:tbl>
    <w:p w14:paraId="1DCDD570"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7C81F73C"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20F6B8ED"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342126F4"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76E023B9"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0FC75C2F"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6E2820CF"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
          <w:szCs w:val="2"/>
          <w:lang w:bidi="ru-RU"/>
        </w:rPr>
      </w:pPr>
    </w:p>
    <w:p w14:paraId="147F85B6" w14:textId="77777777" w:rsidR="003C0D4E" w:rsidRPr="003C0D4E" w:rsidRDefault="003C0D4E" w:rsidP="003C0D4E">
      <w:pPr>
        <w:widowControl w:val="0"/>
        <w:spacing w:after="0" w:line="240" w:lineRule="auto"/>
        <w:rPr>
          <w:rFonts w:ascii="Microsoft Sans Serif" w:eastAsia="Microsoft Sans Serif" w:hAnsi="Microsoft Sans Serif" w:cs="Microsoft Sans Serif"/>
          <w:color w:val="000000"/>
          <w:sz w:val="24"/>
          <w:szCs w:val="2"/>
          <w:lang w:bidi="ru-RU"/>
        </w:rPr>
      </w:pPr>
    </w:p>
    <w:p w14:paraId="7B3948CB" w14:textId="77777777" w:rsidR="003C0D4E" w:rsidRPr="003C0D4E" w:rsidRDefault="003C0D4E" w:rsidP="003C0D4E">
      <w:pPr>
        <w:widowControl w:val="0"/>
        <w:spacing w:after="0" w:line="240" w:lineRule="auto"/>
        <w:rPr>
          <w:rFonts w:ascii="Times New Roman" w:eastAsia="Microsoft Sans Serif" w:hAnsi="Times New Roman" w:cs="Microsoft Sans Serif"/>
          <w:color w:val="000000"/>
          <w:szCs w:val="24"/>
          <w:lang w:bidi="ru-RU"/>
        </w:rPr>
      </w:pPr>
      <w:r w:rsidRPr="003C0D4E">
        <w:rPr>
          <w:rFonts w:ascii="Times New Roman" w:eastAsia="Microsoft Sans Serif" w:hAnsi="Times New Roman" w:cs="Microsoft Sans Serif"/>
          <w:color w:val="000000"/>
          <w:szCs w:val="24"/>
          <w:lang w:bidi="ru-RU"/>
        </w:rPr>
        <w:t>Цель и планируемые результаты освоения дисциплины:</w:t>
      </w:r>
    </w:p>
    <w:p w14:paraId="5FAA7DFE" w14:textId="77777777" w:rsidR="003C0D4E" w:rsidRPr="003C0D4E" w:rsidRDefault="003C0D4E" w:rsidP="003C0D4E">
      <w:pPr>
        <w:widowControl w:val="0"/>
        <w:spacing w:after="0" w:line="240" w:lineRule="auto"/>
        <w:rPr>
          <w:rFonts w:ascii="Times New Roman" w:eastAsia="Microsoft Sans Serif" w:hAnsi="Times New Roman" w:cs="Microsoft Sans Serif"/>
          <w:color w:val="000000"/>
          <w:szCs w:val="24"/>
          <w:lang w:bidi="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56"/>
        <w:gridCol w:w="6470"/>
      </w:tblGrid>
      <w:tr w:rsidR="003C0D4E" w:rsidRPr="003C0D4E" w14:paraId="0C7FFE61" w14:textId="77777777" w:rsidTr="00723936">
        <w:tc>
          <w:tcPr>
            <w:tcW w:w="1129" w:type="dxa"/>
            <w:vAlign w:val="center"/>
          </w:tcPr>
          <w:p w14:paraId="2AB068FE" w14:textId="77777777" w:rsidR="003C0D4E" w:rsidRPr="003C0D4E" w:rsidRDefault="003C0D4E" w:rsidP="003C0D4E">
            <w:pPr>
              <w:keepNext/>
              <w:spacing w:after="0" w:line="240" w:lineRule="auto"/>
              <w:jc w:val="center"/>
              <w:outlineLvl w:val="1"/>
              <w:rPr>
                <w:rFonts w:ascii="Times New Roman" w:eastAsia="PMingLiU" w:hAnsi="Times New Roman" w:cs="Times New Roman"/>
                <w:bCs/>
                <w:iCs/>
                <w:sz w:val="24"/>
                <w:szCs w:val="28"/>
              </w:rPr>
            </w:pPr>
            <w:r w:rsidRPr="003C0D4E">
              <w:rPr>
                <w:rFonts w:ascii="Times New Roman" w:eastAsia="PMingLiU" w:hAnsi="Times New Roman" w:cs="Times New Roman"/>
                <w:b/>
                <w:bCs/>
                <w:szCs w:val="24"/>
              </w:rPr>
              <w:t>Код ПК, ОК</w:t>
            </w:r>
          </w:p>
        </w:tc>
        <w:tc>
          <w:tcPr>
            <w:tcW w:w="1956" w:type="dxa"/>
            <w:vAlign w:val="center"/>
          </w:tcPr>
          <w:p w14:paraId="4CB8AB72" w14:textId="77777777" w:rsidR="003C0D4E" w:rsidRPr="003C0D4E" w:rsidRDefault="003C0D4E" w:rsidP="003C0D4E">
            <w:pPr>
              <w:keepNext/>
              <w:spacing w:after="0" w:line="240" w:lineRule="auto"/>
              <w:jc w:val="center"/>
              <w:outlineLvl w:val="1"/>
              <w:rPr>
                <w:rFonts w:ascii="Times New Roman" w:eastAsia="PMingLiU" w:hAnsi="Times New Roman" w:cs="Times New Roman"/>
                <w:b/>
                <w:bCs/>
                <w:iCs/>
                <w:szCs w:val="24"/>
              </w:rPr>
            </w:pPr>
            <w:r w:rsidRPr="003C0D4E">
              <w:rPr>
                <w:rFonts w:ascii="Times New Roman" w:eastAsia="PMingLiU" w:hAnsi="Times New Roman" w:cs="Times New Roman"/>
                <w:b/>
                <w:bCs/>
                <w:szCs w:val="24"/>
              </w:rPr>
              <w:t>Умения</w:t>
            </w:r>
          </w:p>
        </w:tc>
        <w:tc>
          <w:tcPr>
            <w:tcW w:w="6470" w:type="dxa"/>
            <w:vAlign w:val="center"/>
          </w:tcPr>
          <w:p w14:paraId="6395FFB7" w14:textId="77777777" w:rsidR="003C0D4E" w:rsidRPr="003C0D4E" w:rsidRDefault="003C0D4E" w:rsidP="003C0D4E">
            <w:pPr>
              <w:keepNext/>
              <w:spacing w:after="0" w:line="240" w:lineRule="auto"/>
              <w:jc w:val="center"/>
              <w:outlineLvl w:val="1"/>
              <w:rPr>
                <w:rFonts w:ascii="Times New Roman" w:eastAsia="PMingLiU" w:hAnsi="Times New Roman" w:cs="Times New Roman"/>
                <w:b/>
                <w:bCs/>
                <w:szCs w:val="24"/>
              </w:rPr>
            </w:pPr>
            <w:r w:rsidRPr="003C0D4E">
              <w:rPr>
                <w:rFonts w:ascii="Times New Roman" w:eastAsia="PMingLiU" w:hAnsi="Times New Roman" w:cs="Times New Roman"/>
                <w:b/>
                <w:bCs/>
                <w:szCs w:val="24"/>
              </w:rPr>
              <w:t>Знания</w:t>
            </w:r>
          </w:p>
        </w:tc>
      </w:tr>
      <w:tr w:rsidR="003C0D4E" w:rsidRPr="003C0D4E" w14:paraId="00C1733F" w14:textId="77777777" w:rsidTr="00723936">
        <w:tc>
          <w:tcPr>
            <w:tcW w:w="1129" w:type="dxa"/>
          </w:tcPr>
          <w:p w14:paraId="254E7C1F"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ОК 1, ОК 2, ОК 4, ОК 5, ОК 9, ОК 10, ПК 11.1-11.6</w:t>
            </w:r>
          </w:p>
        </w:tc>
        <w:tc>
          <w:tcPr>
            <w:tcW w:w="1956" w:type="dxa"/>
          </w:tcPr>
          <w:p w14:paraId="4EFC8388"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проектировать реляционную базу данных; </w:t>
            </w:r>
          </w:p>
          <w:p w14:paraId="484EE32E"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bCs/>
                <w:i/>
                <w:color w:val="000000"/>
                <w:szCs w:val="24"/>
                <w:lang w:bidi="ru-RU"/>
              </w:rPr>
            </w:pPr>
            <w:r w:rsidRPr="003C0D4E">
              <w:rPr>
                <w:rFonts w:ascii="Times New Roman" w:eastAsia="Microsoft Sans Serif" w:hAnsi="Times New Roman" w:cs="Times New Roman"/>
                <w:color w:val="000000"/>
                <w:szCs w:val="24"/>
                <w:lang w:bidi="ru-RU"/>
              </w:rPr>
              <w:t xml:space="preserve">использовать язык запросов для программного извлечения сведений из баз данных </w:t>
            </w:r>
          </w:p>
        </w:tc>
        <w:tc>
          <w:tcPr>
            <w:tcW w:w="6470" w:type="dxa"/>
            <w:vAlign w:val="center"/>
          </w:tcPr>
          <w:p w14:paraId="156E2F55"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основы теории баз данных; </w:t>
            </w:r>
          </w:p>
          <w:p w14:paraId="3F1A9EA1"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модели данных; </w:t>
            </w:r>
          </w:p>
          <w:p w14:paraId="7B445CA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особенности реляционной модели и проектирование баз данных;</w:t>
            </w:r>
          </w:p>
          <w:p w14:paraId="08A36E8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изобразительные средства, используемые в ER- моделировании; </w:t>
            </w:r>
          </w:p>
          <w:p w14:paraId="00D3EE43"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основы реляционной алгебры; </w:t>
            </w:r>
          </w:p>
          <w:p w14:paraId="5D68432D"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принципы проектирования баз данных;</w:t>
            </w:r>
          </w:p>
          <w:p w14:paraId="03E5F017"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обеспечение непротиворечивости и целостности данных; </w:t>
            </w:r>
          </w:p>
          <w:p w14:paraId="27386006" w14:textId="77777777" w:rsidR="003C0D4E" w:rsidRPr="003C0D4E" w:rsidRDefault="003C0D4E" w:rsidP="003C0D4E">
            <w:pPr>
              <w:widowControl w:val="0"/>
              <w:tabs>
                <w:tab w:val="left" w:pos="0"/>
              </w:tabs>
              <w:spacing w:after="0" w:line="240" w:lineRule="auto"/>
              <w:ind w:left="147"/>
              <w:contextualSpacing/>
              <w:rPr>
                <w:rFonts w:ascii="Times New Roman" w:eastAsia="Microsoft Sans Serif" w:hAnsi="Times New Roman" w:cs="Times New Roman"/>
                <w:color w:val="000000"/>
                <w:szCs w:val="24"/>
                <w:lang w:bidi="ru-RU"/>
              </w:rPr>
            </w:pPr>
            <w:r w:rsidRPr="003C0D4E">
              <w:rPr>
                <w:rFonts w:ascii="Times New Roman" w:eastAsia="Microsoft Sans Serif" w:hAnsi="Times New Roman" w:cs="Times New Roman"/>
                <w:color w:val="000000"/>
                <w:szCs w:val="24"/>
                <w:lang w:bidi="ru-RU"/>
              </w:rPr>
              <w:t xml:space="preserve">средства проектирования структур баз данных; </w:t>
            </w:r>
          </w:p>
          <w:p w14:paraId="38C88C77" w14:textId="77777777" w:rsidR="003C0D4E" w:rsidRPr="003C0D4E" w:rsidRDefault="003C0D4E" w:rsidP="003C0D4E">
            <w:pPr>
              <w:keepNext/>
              <w:spacing w:after="0" w:line="240" w:lineRule="auto"/>
              <w:ind w:left="147"/>
              <w:outlineLvl w:val="1"/>
              <w:rPr>
                <w:rFonts w:ascii="Times New Roman" w:eastAsia="PMingLiU" w:hAnsi="Times New Roman" w:cs="Times New Roman"/>
                <w:bCs/>
                <w:szCs w:val="24"/>
              </w:rPr>
            </w:pPr>
            <w:r w:rsidRPr="003C0D4E">
              <w:rPr>
                <w:rFonts w:ascii="Times New Roman" w:eastAsia="PMingLiU" w:hAnsi="Times New Roman" w:cs="Times New Roman"/>
                <w:bCs/>
                <w:iCs/>
                <w:szCs w:val="24"/>
              </w:rPr>
              <w:t>язык запросов SQL</w:t>
            </w:r>
          </w:p>
        </w:tc>
      </w:tr>
    </w:tbl>
    <w:p w14:paraId="087AF1A9" w14:textId="3CAA5AA6" w:rsidR="003C0D4E" w:rsidRPr="003C0D4E" w:rsidRDefault="003C0D4E" w:rsidP="003C0D4E">
      <w:pPr>
        <w:keepNext/>
        <w:keepLines/>
        <w:widowControl w:val="0"/>
        <w:tabs>
          <w:tab w:val="left" w:pos="1550"/>
        </w:tabs>
        <w:spacing w:after="0" w:line="413" w:lineRule="exact"/>
        <w:jc w:val="both"/>
        <w:outlineLvl w:val="3"/>
        <w:rPr>
          <w:rFonts w:ascii="Times New Roman" w:hAnsi="Times New Roman" w:cs="Times New Roman"/>
          <w:b/>
          <w:bCs/>
          <w:color w:val="000000"/>
          <w:lang w:bidi="ru-RU"/>
        </w:rPr>
      </w:pPr>
      <w:bookmarkStart w:id="180" w:name="bookmark8"/>
      <w:r w:rsidRPr="003C0D4E">
        <w:rPr>
          <w:rFonts w:ascii="Times New Roman" w:hAnsi="Times New Roman" w:cs="Times New Roman"/>
          <w:b/>
          <w:bCs/>
          <w:color w:val="000000"/>
          <w:lang w:bidi="ru-RU"/>
        </w:rPr>
        <w:t>Объем учебной дисциплины и виды учебной работы</w:t>
      </w:r>
      <w:bookmarkEnd w:id="180"/>
    </w:p>
    <w:p w14:paraId="6F95A4E0" w14:textId="77777777" w:rsidR="003C0D4E" w:rsidRPr="003C0D4E" w:rsidRDefault="003C0D4E" w:rsidP="003C0D4E">
      <w:pPr>
        <w:keepNext/>
        <w:keepLines/>
        <w:widowControl w:val="0"/>
        <w:tabs>
          <w:tab w:val="left" w:pos="1550"/>
        </w:tabs>
        <w:spacing w:after="0" w:line="413" w:lineRule="exact"/>
        <w:ind w:left="1000"/>
        <w:jc w:val="both"/>
        <w:outlineLvl w:val="3"/>
        <w:rPr>
          <w:rFonts w:ascii="Times New Roman" w:hAnsi="Times New Roman" w:cs="Times New Roman"/>
          <w:b/>
          <w:bCs/>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40"/>
        <w:gridCol w:w="1723"/>
      </w:tblGrid>
      <w:tr w:rsidR="003C0D4E" w:rsidRPr="003C0D4E" w14:paraId="211A54DB" w14:textId="77777777" w:rsidTr="00723936">
        <w:trPr>
          <w:trHeight w:hRule="exact" w:val="485"/>
          <w:jc w:val="center"/>
        </w:trPr>
        <w:tc>
          <w:tcPr>
            <w:tcW w:w="7440" w:type="dxa"/>
            <w:tcBorders>
              <w:top w:val="single" w:sz="4" w:space="0" w:color="auto"/>
              <w:left w:val="single" w:sz="4" w:space="0" w:color="auto"/>
            </w:tcBorders>
            <w:shd w:val="clear" w:color="auto" w:fill="FFFFFF"/>
          </w:tcPr>
          <w:p w14:paraId="5AE32653"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Вид учебной работы</w:t>
            </w:r>
          </w:p>
        </w:tc>
        <w:tc>
          <w:tcPr>
            <w:tcW w:w="1723" w:type="dxa"/>
            <w:tcBorders>
              <w:top w:val="single" w:sz="4" w:space="0" w:color="auto"/>
              <w:left w:val="single" w:sz="4" w:space="0" w:color="auto"/>
              <w:right w:val="single" w:sz="4" w:space="0" w:color="auto"/>
            </w:tcBorders>
            <w:shd w:val="clear" w:color="auto" w:fill="FFFFFF"/>
          </w:tcPr>
          <w:p w14:paraId="57422F38" w14:textId="77777777" w:rsidR="003C0D4E" w:rsidRPr="003C0D4E" w:rsidRDefault="003C0D4E" w:rsidP="003C0D4E">
            <w:pPr>
              <w:widowControl w:val="0"/>
              <w:spacing w:after="0" w:line="220" w:lineRule="exact"/>
              <w:ind w:left="200"/>
              <w:rPr>
                <w:rFonts w:ascii="Times New Roman" w:hAnsi="Times New Roman" w:cs="Times New Roman"/>
                <w:color w:val="000000"/>
                <w:sz w:val="24"/>
                <w:szCs w:val="24"/>
                <w:lang w:bidi="ru-RU"/>
              </w:rPr>
            </w:pPr>
            <w:r w:rsidRPr="003C0D4E">
              <w:rPr>
                <w:rFonts w:ascii="Times New Roman" w:hAnsi="Times New Roman" w:cs="Times New Roman"/>
                <w:i/>
                <w:iCs/>
                <w:color w:val="000000"/>
                <w:sz w:val="24"/>
                <w:szCs w:val="24"/>
                <w:lang w:bidi="ru-RU"/>
              </w:rPr>
              <w:t>Объем часов</w:t>
            </w:r>
          </w:p>
        </w:tc>
      </w:tr>
      <w:tr w:rsidR="003C0D4E" w:rsidRPr="003C0D4E" w14:paraId="4A75E374" w14:textId="77777777" w:rsidTr="003C0D4E">
        <w:trPr>
          <w:trHeight w:hRule="exact" w:val="401"/>
          <w:jc w:val="center"/>
        </w:trPr>
        <w:tc>
          <w:tcPr>
            <w:tcW w:w="7440" w:type="dxa"/>
            <w:tcBorders>
              <w:top w:val="single" w:sz="4" w:space="0" w:color="auto"/>
              <w:left w:val="single" w:sz="4" w:space="0" w:color="auto"/>
            </w:tcBorders>
            <w:shd w:val="clear" w:color="auto" w:fill="FFFFFF"/>
          </w:tcPr>
          <w:p w14:paraId="0A36236A" w14:textId="77777777" w:rsidR="003C0D4E" w:rsidRPr="003C0D4E" w:rsidRDefault="003C0D4E" w:rsidP="003C0D4E">
            <w:pPr>
              <w:widowControl w:val="0"/>
              <w:spacing w:after="0" w:line="264" w:lineRule="exact"/>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 xml:space="preserve">Максимальная учебная </w:t>
            </w:r>
            <w:proofErr w:type="spellStart"/>
            <w:r w:rsidRPr="003C0D4E">
              <w:rPr>
                <w:rFonts w:ascii="Times New Roman" w:hAnsi="Times New Roman" w:cs="Times New Roman"/>
                <w:b/>
                <w:bCs/>
                <w:color w:val="000000"/>
                <w:sz w:val="24"/>
                <w:szCs w:val="24"/>
                <w:lang w:bidi="ru-RU"/>
              </w:rPr>
              <w:t>рагрузка</w:t>
            </w:r>
            <w:proofErr w:type="spellEnd"/>
          </w:p>
        </w:tc>
        <w:tc>
          <w:tcPr>
            <w:tcW w:w="1723" w:type="dxa"/>
            <w:tcBorders>
              <w:top w:val="single" w:sz="4" w:space="0" w:color="auto"/>
              <w:left w:val="single" w:sz="4" w:space="0" w:color="auto"/>
              <w:right w:val="single" w:sz="4" w:space="0" w:color="auto"/>
            </w:tcBorders>
            <w:shd w:val="clear" w:color="auto" w:fill="FFFFFF"/>
            <w:vAlign w:val="center"/>
          </w:tcPr>
          <w:p w14:paraId="59F9426B"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116</w:t>
            </w:r>
          </w:p>
        </w:tc>
      </w:tr>
      <w:tr w:rsidR="003C0D4E" w:rsidRPr="003C0D4E" w14:paraId="79BEED67" w14:textId="77777777" w:rsidTr="00723936">
        <w:trPr>
          <w:trHeight w:hRule="exact" w:val="341"/>
          <w:jc w:val="center"/>
        </w:trPr>
        <w:tc>
          <w:tcPr>
            <w:tcW w:w="7440" w:type="dxa"/>
            <w:tcBorders>
              <w:top w:val="single" w:sz="4" w:space="0" w:color="auto"/>
              <w:left w:val="single" w:sz="4" w:space="0" w:color="auto"/>
            </w:tcBorders>
            <w:shd w:val="clear" w:color="auto" w:fill="FFFFFF"/>
          </w:tcPr>
          <w:p w14:paraId="27A3B827"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Объем образовательной программы</w:t>
            </w:r>
          </w:p>
        </w:tc>
        <w:tc>
          <w:tcPr>
            <w:tcW w:w="1723" w:type="dxa"/>
            <w:tcBorders>
              <w:top w:val="single" w:sz="4" w:space="0" w:color="auto"/>
              <w:left w:val="single" w:sz="4" w:space="0" w:color="auto"/>
              <w:right w:val="single" w:sz="4" w:space="0" w:color="auto"/>
            </w:tcBorders>
            <w:shd w:val="clear" w:color="auto" w:fill="FFFFFF"/>
          </w:tcPr>
          <w:p w14:paraId="4EDC6FEE"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86</w:t>
            </w:r>
          </w:p>
        </w:tc>
      </w:tr>
      <w:tr w:rsidR="003C0D4E" w:rsidRPr="003C0D4E" w14:paraId="2C85E3CB" w14:textId="77777777" w:rsidTr="00723936">
        <w:trPr>
          <w:trHeight w:hRule="exact" w:val="326"/>
          <w:jc w:val="center"/>
        </w:trPr>
        <w:tc>
          <w:tcPr>
            <w:tcW w:w="7440" w:type="dxa"/>
            <w:tcBorders>
              <w:top w:val="single" w:sz="4" w:space="0" w:color="auto"/>
              <w:left w:val="single" w:sz="4" w:space="0" w:color="auto"/>
            </w:tcBorders>
            <w:shd w:val="clear" w:color="auto" w:fill="FFFFFF"/>
          </w:tcPr>
          <w:p w14:paraId="2CA6707F"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в том числе:</w:t>
            </w:r>
          </w:p>
        </w:tc>
        <w:tc>
          <w:tcPr>
            <w:tcW w:w="1723" w:type="dxa"/>
            <w:tcBorders>
              <w:top w:val="single" w:sz="4" w:space="0" w:color="auto"/>
              <w:left w:val="single" w:sz="4" w:space="0" w:color="auto"/>
              <w:right w:val="single" w:sz="4" w:space="0" w:color="auto"/>
            </w:tcBorders>
            <w:shd w:val="clear" w:color="auto" w:fill="FFFFFF"/>
          </w:tcPr>
          <w:p w14:paraId="08367728"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 w:val="24"/>
                <w:szCs w:val="24"/>
                <w:lang w:bidi="ru-RU"/>
              </w:rPr>
            </w:pPr>
          </w:p>
        </w:tc>
      </w:tr>
      <w:tr w:rsidR="003C0D4E" w:rsidRPr="003C0D4E" w14:paraId="30EFE3B3" w14:textId="77777777" w:rsidTr="00723936">
        <w:trPr>
          <w:trHeight w:hRule="exact" w:val="336"/>
          <w:jc w:val="center"/>
        </w:trPr>
        <w:tc>
          <w:tcPr>
            <w:tcW w:w="7440" w:type="dxa"/>
            <w:tcBorders>
              <w:top w:val="single" w:sz="4" w:space="0" w:color="auto"/>
              <w:left w:val="single" w:sz="4" w:space="0" w:color="auto"/>
            </w:tcBorders>
            <w:shd w:val="clear" w:color="auto" w:fill="FFFFFF"/>
          </w:tcPr>
          <w:p w14:paraId="2780A74F"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теоретическое обучение</w:t>
            </w:r>
          </w:p>
        </w:tc>
        <w:tc>
          <w:tcPr>
            <w:tcW w:w="1723" w:type="dxa"/>
            <w:tcBorders>
              <w:top w:val="single" w:sz="4" w:space="0" w:color="auto"/>
              <w:left w:val="single" w:sz="4" w:space="0" w:color="auto"/>
              <w:right w:val="single" w:sz="4" w:space="0" w:color="auto"/>
            </w:tcBorders>
            <w:shd w:val="clear" w:color="auto" w:fill="FFFFFF"/>
          </w:tcPr>
          <w:p w14:paraId="0D9F3CE5"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Cs/>
                <w:color w:val="000000"/>
                <w:sz w:val="24"/>
                <w:szCs w:val="24"/>
                <w:lang w:bidi="ru-RU"/>
              </w:rPr>
              <w:t>46</w:t>
            </w:r>
          </w:p>
        </w:tc>
      </w:tr>
      <w:tr w:rsidR="003C0D4E" w:rsidRPr="003C0D4E" w14:paraId="6C8A7A84" w14:textId="77777777" w:rsidTr="00723936">
        <w:trPr>
          <w:trHeight w:hRule="exact" w:val="331"/>
          <w:jc w:val="center"/>
        </w:trPr>
        <w:tc>
          <w:tcPr>
            <w:tcW w:w="7440" w:type="dxa"/>
            <w:tcBorders>
              <w:top w:val="single" w:sz="4" w:space="0" w:color="auto"/>
              <w:left w:val="single" w:sz="4" w:space="0" w:color="auto"/>
            </w:tcBorders>
            <w:shd w:val="clear" w:color="auto" w:fill="FFFFFF"/>
            <w:vAlign w:val="bottom"/>
          </w:tcPr>
          <w:p w14:paraId="7DFF20F1"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практические занятия</w:t>
            </w:r>
          </w:p>
        </w:tc>
        <w:tc>
          <w:tcPr>
            <w:tcW w:w="1723" w:type="dxa"/>
            <w:tcBorders>
              <w:top w:val="single" w:sz="4" w:space="0" w:color="auto"/>
              <w:left w:val="single" w:sz="4" w:space="0" w:color="auto"/>
              <w:right w:val="single" w:sz="4" w:space="0" w:color="auto"/>
            </w:tcBorders>
            <w:shd w:val="clear" w:color="auto" w:fill="FFFFFF"/>
            <w:vAlign w:val="bottom"/>
          </w:tcPr>
          <w:p w14:paraId="3F9FB25D"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Cs/>
                <w:color w:val="000000"/>
                <w:sz w:val="24"/>
                <w:szCs w:val="24"/>
                <w:lang w:bidi="ru-RU"/>
              </w:rPr>
              <w:t>40</w:t>
            </w:r>
          </w:p>
        </w:tc>
      </w:tr>
      <w:tr w:rsidR="003C0D4E" w:rsidRPr="003C0D4E" w14:paraId="1B891020" w14:textId="77777777" w:rsidTr="00723936">
        <w:trPr>
          <w:trHeight w:hRule="exact" w:val="331"/>
          <w:jc w:val="center"/>
        </w:trPr>
        <w:tc>
          <w:tcPr>
            <w:tcW w:w="7440" w:type="dxa"/>
            <w:tcBorders>
              <w:top w:val="single" w:sz="4" w:space="0" w:color="auto"/>
              <w:left w:val="single" w:sz="4" w:space="0" w:color="auto"/>
            </w:tcBorders>
            <w:shd w:val="clear" w:color="auto" w:fill="FFFFFF"/>
          </w:tcPr>
          <w:p w14:paraId="178B06E7" w14:textId="77777777" w:rsidR="003C0D4E" w:rsidRPr="003C0D4E" w:rsidRDefault="003C0D4E" w:rsidP="003C0D4E">
            <w:pPr>
              <w:widowControl w:val="0"/>
              <w:spacing w:after="0" w:line="220" w:lineRule="exact"/>
              <w:ind w:left="40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самостоятельная работа студента</w:t>
            </w:r>
          </w:p>
        </w:tc>
        <w:tc>
          <w:tcPr>
            <w:tcW w:w="1723" w:type="dxa"/>
            <w:tcBorders>
              <w:top w:val="single" w:sz="4" w:space="0" w:color="auto"/>
              <w:left w:val="single" w:sz="4" w:space="0" w:color="auto"/>
              <w:right w:val="single" w:sz="4" w:space="0" w:color="auto"/>
            </w:tcBorders>
            <w:shd w:val="clear" w:color="auto" w:fill="FFFFFF"/>
            <w:vAlign w:val="bottom"/>
          </w:tcPr>
          <w:p w14:paraId="4B948397"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6</w:t>
            </w:r>
          </w:p>
        </w:tc>
      </w:tr>
      <w:tr w:rsidR="003C0D4E" w:rsidRPr="003C0D4E" w14:paraId="1E210FD2" w14:textId="77777777" w:rsidTr="00723936">
        <w:trPr>
          <w:trHeight w:hRule="exact" w:val="336"/>
          <w:jc w:val="center"/>
        </w:trPr>
        <w:tc>
          <w:tcPr>
            <w:tcW w:w="7440" w:type="dxa"/>
            <w:tcBorders>
              <w:top w:val="single" w:sz="4" w:space="0" w:color="auto"/>
              <w:left w:val="single" w:sz="4" w:space="0" w:color="auto"/>
            </w:tcBorders>
            <w:shd w:val="clear" w:color="auto" w:fill="FFFFFF"/>
          </w:tcPr>
          <w:p w14:paraId="743C4E0D" w14:textId="77777777" w:rsidR="003C0D4E" w:rsidRPr="003C0D4E" w:rsidRDefault="003C0D4E" w:rsidP="003C0D4E">
            <w:pPr>
              <w:widowControl w:val="0"/>
              <w:spacing w:after="0" w:line="220" w:lineRule="exact"/>
              <w:ind w:left="540"/>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в том числе:</w:t>
            </w:r>
          </w:p>
        </w:tc>
        <w:tc>
          <w:tcPr>
            <w:tcW w:w="1723" w:type="dxa"/>
            <w:tcBorders>
              <w:top w:val="single" w:sz="4" w:space="0" w:color="auto"/>
              <w:left w:val="single" w:sz="4" w:space="0" w:color="auto"/>
              <w:right w:val="single" w:sz="4" w:space="0" w:color="auto"/>
            </w:tcBorders>
            <w:shd w:val="clear" w:color="auto" w:fill="FFFFFF"/>
          </w:tcPr>
          <w:p w14:paraId="488B2BED" w14:textId="77777777" w:rsidR="003C0D4E" w:rsidRPr="003C0D4E" w:rsidRDefault="003C0D4E" w:rsidP="003C0D4E">
            <w:pPr>
              <w:widowControl w:val="0"/>
              <w:spacing w:after="0" w:line="240" w:lineRule="auto"/>
              <w:rPr>
                <w:rFonts w:ascii="Times New Roman" w:eastAsia="Microsoft Sans Serif" w:hAnsi="Times New Roman" w:cs="Times New Roman"/>
                <w:color w:val="000000"/>
                <w:sz w:val="24"/>
                <w:szCs w:val="24"/>
                <w:lang w:bidi="ru-RU"/>
              </w:rPr>
            </w:pPr>
          </w:p>
        </w:tc>
      </w:tr>
      <w:tr w:rsidR="003C0D4E" w:rsidRPr="003C0D4E" w14:paraId="2B5C9F76" w14:textId="77777777" w:rsidTr="00723936">
        <w:trPr>
          <w:trHeight w:hRule="exact" w:val="362"/>
          <w:jc w:val="center"/>
        </w:trPr>
        <w:tc>
          <w:tcPr>
            <w:tcW w:w="7440" w:type="dxa"/>
            <w:tcBorders>
              <w:top w:val="single" w:sz="4" w:space="0" w:color="auto"/>
              <w:left w:val="single" w:sz="4" w:space="0" w:color="auto"/>
            </w:tcBorders>
            <w:shd w:val="clear" w:color="auto" w:fill="FFFFFF"/>
          </w:tcPr>
          <w:p w14:paraId="7568B444" w14:textId="77777777" w:rsidR="003C0D4E" w:rsidRPr="003C0D4E" w:rsidRDefault="003C0D4E" w:rsidP="003C0D4E">
            <w:pPr>
              <w:widowControl w:val="0"/>
              <w:spacing w:after="0" w:line="235" w:lineRule="exact"/>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 xml:space="preserve">Подготовить </w:t>
            </w:r>
            <w:proofErr w:type="gramStart"/>
            <w:r w:rsidRPr="003C0D4E">
              <w:rPr>
                <w:rFonts w:ascii="Times New Roman" w:hAnsi="Times New Roman" w:cs="Times New Roman"/>
                <w:color w:val="000000"/>
                <w:sz w:val="24"/>
                <w:szCs w:val="24"/>
                <w:lang w:bidi="ru-RU"/>
              </w:rPr>
              <w:t>сообщение  «</w:t>
            </w:r>
            <w:proofErr w:type="gramEnd"/>
            <w:r w:rsidRPr="003C0D4E">
              <w:rPr>
                <w:rFonts w:ascii="Times New Roman" w:hAnsi="Times New Roman" w:cs="Times New Roman"/>
                <w:color w:val="000000"/>
                <w:sz w:val="24"/>
                <w:szCs w:val="24"/>
                <w:lang w:bidi="ru-RU"/>
              </w:rPr>
              <w:t>Виды моделей баз данных»</w:t>
            </w:r>
          </w:p>
        </w:tc>
        <w:tc>
          <w:tcPr>
            <w:tcW w:w="1723" w:type="dxa"/>
            <w:tcBorders>
              <w:top w:val="single" w:sz="4" w:space="0" w:color="auto"/>
              <w:left w:val="single" w:sz="4" w:space="0" w:color="auto"/>
              <w:right w:val="single" w:sz="4" w:space="0" w:color="auto"/>
            </w:tcBorders>
            <w:shd w:val="clear" w:color="auto" w:fill="FFFFFF"/>
          </w:tcPr>
          <w:p w14:paraId="4CD891C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3EF832CF" w14:textId="77777777" w:rsidTr="00723936">
        <w:trPr>
          <w:trHeight w:hRule="exact" w:val="375"/>
          <w:jc w:val="center"/>
        </w:trPr>
        <w:tc>
          <w:tcPr>
            <w:tcW w:w="7440" w:type="dxa"/>
            <w:tcBorders>
              <w:top w:val="single" w:sz="4" w:space="0" w:color="auto"/>
              <w:left w:val="single" w:sz="4" w:space="0" w:color="auto"/>
              <w:bottom w:val="single" w:sz="4" w:space="0" w:color="auto"/>
            </w:tcBorders>
            <w:shd w:val="clear" w:color="auto" w:fill="FFFFFF"/>
          </w:tcPr>
          <w:p w14:paraId="1B5E3F7F" w14:textId="77777777" w:rsidR="003C0D4E" w:rsidRPr="003C0D4E" w:rsidRDefault="003C0D4E" w:rsidP="003C0D4E">
            <w:pPr>
              <w:widowControl w:val="0"/>
              <w:spacing w:after="0" w:line="220"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Подготовить сообщение «Нормализация отношений»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9B6A58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285E23D2" w14:textId="77777777" w:rsidTr="00723936">
        <w:trPr>
          <w:trHeight w:hRule="exact" w:val="340"/>
          <w:jc w:val="center"/>
        </w:trPr>
        <w:tc>
          <w:tcPr>
            <w:tcW w:w="7440" w:type="dxa"/>
            <w:tcBorders>
              <w:top w:val="single" w:sz="4" w:space="0" w:color="auto"/>
              <w:left w:val="single" w:sz="4" w:space="0" w:color="auto"/>
            </w:tcBorders>
            <w:shd w:val="clear" w:color="auto" w:fill="FFFFFF"/>
          </w:tcPr>
          <w:p w14:paraId="52C20D15" w14:textId="77777777" w:rsidR="003C0D4E" w:rsidRPr="003C0D4E" w:rsidRDefault="003C0D4E" w:rsidP="003C0D4E">
            <w:pPr>
              <w:spacing w:before="100" w:beforeAutospacing="1" w:after="100" w:afterAutospacing="1" w:line="240" w:lineRule="auto"/>
              <w:rPr>
                <w:rFonts w:ascii="Times New Roman" w:hAnsi="Times New Roman" w:cs="Times New Roman"/>
                <w:color w:val="333333"/>
                <w:sz w:val="24"/>
                <w:szCs w:val="24"/>
              </w:rPr>
            </w:pPr>
            <w:r w:rsidRPr="003C0D4E">
              <w:rPr>
                <w:rFonts w:ascii="Times New Roman" w:eastAsia="Microsoft Sans Serif" w:hAnsi="Times New Roman" w:cs="Times New Roman"/>
                <w:color w:val="000000"/>
                <w:sz w:val="24"/>
                <w:szCs w:val="24"/>
                <w:lang w:bidi="ru-RU"/>
              </w:rPr>
              <w:t>Подготовить сообщение «</w:t>
            </w:r>
            <w:proofErr w:type="spellStart"/>
            <w:r w:rsidRPr="003C0D4E">
              <w:rPr>
                <w:rFonts w:ascii="Times New Roman" w:hAnsi="Times New Roman" w:cs="Times New Roman"/>
                <w:color w:val="333333"/>
                <w:sz w:val="24"/>
                <w:szCs w:val="24"/>
              </w:rPr>
              <w:t>Многоплатформеные</w:t>
            </w:r>
            <w:proofErr w:type="spellEnd"/>
            <w:r w:rsidRPr="003C0D4E">
              <w:rPr>
                <w:rFonts w:ascii="Times New Roman" w:hAnsi="Times New Roman" w:cs="Times New Roman"/>
                <w:color w:val="333333"/>
                <w:sz w:val="24"/>
                <w:szCs w:val="24"/>
              </w:rPr>
              <w:t xml:space="preserve"> СУБД. M</w:t>
            </w:r>
            <w:proofErr w:type="spellStart"/>
            <w:r w:rsidRPr="003C0D4E">
              <w:rPr>
                <w:rFonts w:ascii="Times New Roman" w:hAnsi="Times New Roman" w:cs="Times New Roman"/>
                <w:color w:val="333333"/>
                <w:sz w:val="24"/>
                <w:szCs w:val="24"/>
              </w:rPr>
              <w:t>ySQL»</w:t>
            </w:r>
            <w:proofErr w:type="spellEnd"/>
          </w:p>
          <w:p w14:paraId="797CCF51" w14:textId="77777777" w:rsidR="003C0D4E" w:rsidRPr="003C0D4E" w:rsidRDefault="003C0D4E" w:rsidP="003C0D4E">
            <w:pPr>
              <w:widowControl w:val="0"/>
              <w:spacing w:after="0" w:line="264" w:lineRule="exact"/>
              <w:jc w:val="both"/>
              <w:rPr>
                <w:rFonts w:ascii="Times New Roman" w:hAnsi="Times New Roman" w:cs="Times New Roman"/>
                <w:color w:val="000000"/>
                <w:sz w:val="24"/>
                <w:szCs w:val="24"/>
                <w:lang w:bidi="ru-RU"/>
              </w:rPr>
            </w:pPr>
            <w:r w:rsidRPr="003C0D4E">
              <w:rPr>
                <w:rFonts w:ascii="Times New Roman" w:hAnsi="Times New Roman" w:cs="Times New Roman"/>
                <w:color w:val="000000"/>
                <w:sz w:val="24"/>
                <w:szCs w:val="24"/>
                <w:lang w:bidi="ru-RU"/>
              </w:rPr>
              <w:t>»</w:t>
            </w:r>
          </w:p>
        </w:tc>
        <w:tc>
          <w:tcPr>
            <w:tcW w:w="1723" w:type="dxa"/>
            <w:tcBorders>
              <w:top w:val="single" w:sz="4" w:space="0" w:color="auto"/>
              <w:left w:val="single" w:sz="4" w:space="0" w:color="auto"/>
              <w:right w:val="single" w:sz="4" w:space="0" w:color="auto"/>
            </w:tcBorders>
            <w:shd w:val="clear" w:color="auto" w:fill="FFFFFF"/>
          </w:tcPr>
          <w:p w14:paraId="442A5DD2" w14:textId="77777777" w:rsidR="003C0D4E" w:rsidRPr="003C0D4E" w:rsidRDefault="003C0D4E" w:rsidP="003C0D4E">
            <w:pPr>
              <w:widowControl w:val="0"/>
              <w:spacing w:after="0" w:line="220" w:lineRule="exact"/>
              <w:jc w:val="center"/>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2</w:t>
            </w:r>
          </w:p>
        </w:tc>
      </w:tr>
      <w:tr w:rsidR="003C0D4E" w:rsidRPr="003C0D4E" w14:paraId="0BFCE2C5" w14:textId="77777777" w:rsidTr="00723936">
        <w:trPr>
          <w:trHeight w:hRule="exact" w:val="390"/>
          <w:jc w:val="center"/>
        </w:trPr>
        <w:tc>
          <w:tcPr>
            <w:tcW w:w="7440" w:type="dxa"/>
            <w:tcBorders>
              <w:top w:val="single" w:sz="4" w:space="0" w:color="auto"/>
              <w:left w:val="single" w:sz="4" w:space="0" w:color="auto"/>
              <w:bottom w:val="single" w:sz="4" w:space="0" w:color="auto"/>
            </w:tcBorders>
            <w:shd w:val="clear" w:color="auto" w:fill="FFFFFF"/>
          </w:tcPr>
          <w:p w14:paraId="3E9103A9" w14:textId="77777777" w:rsidR="003C0D4E" w:rsidRPr="003C0D4E" w:rsidRDefault="003C0D4E" w:rsidP="003C0D4E">
            <w:pPr>
              <w:widowControl w:val="0"/>
              <w:spacing w:after="0" w:line="264" w:lineRule="exact"/>
              <w:jc w:val="both"/>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Консультации</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C463219"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12</w:t>
            </w:r>
          </w:p>
        </w:tc>
      </w:tr>
      <w:tr w:rsidR="003C0D4E" w:rsidRPr="003C0D4E" w14:paraId="3C9A9089" w14:textId="77777777" w:rsidTr="00723936">
        <w:trPr>
          <w:trHeight w:hRule="exact" w:val="422"/>
          <w:jc w:val="center"/>
        </w:trPr>
        <w:tc>
          <w:tcPr>
            <w:tcW w:w="7440" w:type="dxa"/>
            <w:tcBorders>
              <w:top w:val="single" w:sz="4" w:space="0" w:color="auto"/>
              <w:left w:val="single" w:sz="4" w:space="0" w:color="auto"/>
              <w:bottom w:val="single" w:sz="4" w:space="0" w:color="auto"/>
              <w:right w:val="single" w:sz="4" w:space="0" w:color="auto"/>
            </w:tcBorders>
            <w:shd w:val="clear" w:color="auto" w:fill="FFFFFF"/>
          </w:tcPr>
          <w:p w14:paraId="7F945270" w14:textId="77777777" w:rsidR="003C0D4E" w:rsidRPr="003C0D4E" w:rsidRDefault="003C0D4E" w:rsidP="003C0D4E">
            <w:pPr>
              <w:widowControl w:val="0"/>
              <w:spacing w:after="0" w:line="220" w:lineRule="exact"/>
              <w:rPr>
                <w:rFonts w:ascii="Times New Roman" w:hAnsi="Times New Roman" w:cs="Times New Roman"/>
                <w:color w:val="000000"/>
                <w:sz w:val="24"/>
                <w:szCs w:val="24"/>
                <w:lang w:bidi="ru-RU"/>
              </w:rPr>
            </w:pPr>
            <w:r w:rsidRPr="003C0D4E">
              <w:rPr>
                <w:rFonts w:ascii="Times New Roman" w:hAnsi="Times New Roman" w:cs="Times New Roman"/>
                <w:b/>
                <w:bCs/>
                <w:color w:val="000000"/>
                <w:sz w:val="24"/>
                <w:szCs w:val="24"/>
                <w:lang w:bidi="ru-RU"/>
              </w:rPr>
              <w:t xml:space="preserve">Промежуточная аттестация проводится в форме экзамена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82B9FB3" w14:textId="77777777" w:rsidR="003C0D4E" w:rsidRPr="003C0D4E" w:rsidRDefault="003C0D4E" w:rsidP="003C0D4E">
            <w:pPr>
              <w:widowControl w:val="0"/>
              <w:spacing w:after="0" w:line="220" w:lineRule="exact"/>
              <w:jc w:val="center"/>
              <w:rPr>
                <w:rFonts w:ascii="Times New Roman" w:hAnsi="Times New Roman" w:cs="Times New Roman"/>
                <w:b/>
                <w:color w:val="000000"/>
                <w:sz w:val="24"/>
                <w:szCs w:val="24"/>
                <w:lang w:bidi="ru-RU"/>
              </w:rPr>
            </w:pPr>
            <w:r w:rsidRPr="003C0D4E">
              <w:rPr>
                <w:rFonts w:ascii="Times New Roman" w:hAnsi="Times New Roman" w:cs="Times New Roman"/>
                <w:b/>
                <w:color w:val="000000"/>
                <w:sz w:val="24"/>
                <w:szCs w:val="24"/>
                <w:lang w:bidi="ru-RU"/>
              </w:rPr>
              <w:t>12</w:t>
            </w:r>
          </w:p>
        </w:tc>
      </w:tr>
    </w:tbl>
    <w:p w14:paraId="1FAA35BE" w14:textId="7149369D" w:rsidR="003C0D4E" w:rsidRDefault="003C0D4E" w:rsidP="00F0340E">
      <w:pPr>
        <w:tabs>
          <w:tab w:val="left" w:pos="3107"/>
        </w:tabs>
        <w:rPr>
          <w:rFonts w:ascii="Times New Roman" w:hAnsi="Times New Roman" w:cs="Times New Roman"/>
          <w:sz w:val="24"/>
          <w:szCs w:val="24"/>
        </w:rPr>
      </w:pPr>
    </w:p>
    <w:p w14:paraId="20C1125C" w14:textId="2FF4B6F4" w:rsidR="003C0D4E" w:rsidRDefault="003C0D4E" w:rsidP="00F0340E">
      <w:pPr>
        <w:tabs>
          <w:tab w:val="left" w:pos="3107"/>
        </w:tabs>
        <w:rPr>
          <w:rFonts w:ascii="Times New Roman" w:eastAsia="Microsoft Sans Serif" w:hAnsi="Times New Roman" w:cs="Microsoft Sans Serif"/>
          <w:b/>
          <w:color w:val="000000"/>
          <w:sz w:val="24"/>
          <w:szCs w:val="24"/>
          <w:lang w:bidi="ru-RU"/>
        </w:rPr>
      </w:pPr>
      <w:r w:rsidRPr="003C0D4E">
        <w:rPr>
          <w:rFonts w:ascii="Times New Roman" w:eastAsia="Microsoft Sans Serif" w:hAnsi="Times New Roman" w:cs="Microsoft Sans Serif"/>
          <w:b/>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3612"/>
        <w:gridCol w:w="2232"/>
      </w:tblGrid>
      <w:tr w:rsidR="003C0D4E" w:rsidRPr="003C0D4E" w14:paraId="40B6711E" w14:textId="77777777" w:rsidTr="003C0D4E">
        <w:trPr>
          <w:trHeight w:val="20"/>
        </w:trPr>
        <w:tc>
          <w:tcPr>
            <w:tcW w:w="1947" w:type="pct"/>
            <w:vAlign w:val="center"/>
          </w:tcPr>
          <w:p w14:paraId="7A88EE89"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Наименование разделов и тем</w:t>
            </w:r>
          </w:p>
        </w:tc>
        <w:tc>
          <w:tcPr>
            <w:tcW w:w="1887" w:type="pct"/>
            <w:vAlign w:val="center"/>
          </w:tcPr>
          <w:p w14:paraId="4D334758"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Объем в часах</w:t>
            </w:r>
          </w:p>
        </w:tc>
        <w:tc>
          <w:tcPr>
            <w:tcW w:w="1166" w:type="pct"/>
            <w:vAlign w:val="center"/>
          </w:tcPr>
          <w:p w14:paraId="4344C7EC"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Коды компетенций, формированию которых способствует элемент программы</w:t>
            </w:r>
          </w:p>
        </w:tc>
      </w:tr>
      <w:tr w:rsidR="003C0D4E" w:rsidRPr="003C0D4E" w14:paraId="7E40E601" w14:textId="77777777" w:rsidTr="00723936">
        <w:trPr>
          <w:trHeight w:val="20"/>
        </w:trPr>
        <w:tc>
          <w:tcPr>
            <w:tcW w:w="1947" w:type="pct"/>
          </w:tcPr>
          <w:p w14:paraId="24B552DD" w14:textId="7CF59AED"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 xml:space="preserve">Тема 1. Основные понятия баз данных </w:t>
            </w:r>
          </w:p>
        </w:tc>
        <w:tc>
          <w:tcPr>
            <w:tcW w:w="1887" w:type="pct"/>
          </w:tcPr>
          <w:p w14:paraId="754569A2"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i/>
                <w:sz w:val="24"/>
                <w:szCs w:val="24"/>
                <w:lang w:bidi="ru-RU"/>
              </w:rPr>
              <w:t>8</w:t>
            </w:r>
          </w:p>
          <w:p w14:paraId="5B38B469"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p>
        </w:tc>
        <w:tc>
          <w:tcPr>
            <w:tcW w:w="1166" w:type="pct"/>
          </w:tcPr>
          <w:p w14:paraId="296E0EF7" w14:textId="02F26FA8"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 xml:space="preserve">ОК 1, ОК 2, ОК 4, ОК 5, ОК 9, ОК 10, </w:t>
            </w:r>
            <w:r w:rsidRPr="003C0D4E">
              <w:rPr>
                <w:rFonts w:ascii="Times New Roman" w:eastAsia="Microsoft Sans Serif" w:hAnsi="Times New Roman" w:cs="Times New Roman"/>
                <w:sz w:val="24"/>
                <w:szCs w:val="24"/>
                <w:lang w:bidi="ru-RU"/>
              </w:rPr>
              <w:lastRenderedPageBreak/>
              <w:t>ПК 11.1-11.6</w:t>
            </w:r>
          </w:p>
        </w:tc>
      </w:tr>
      <w:tr w:rsidR="003C0D4E" w:rsidRPr="003C0D4E" w14:paraId="2D12CF60" w14:textId="77777777" w:rsidTr="00723936">
        <w:trPr>
          <w:trHeight w:val="20"/>
        </w:trPr>
        <w:tc>
          <w:tcPr>
            <w:tcW w:w="1947" w:type="pct"/>
          </w:tcPr>
          <w:p w14:paraId="2F5F5257" w14:textId="536347D5" w:rsidR="003C0D4E" w:rsidRPr="003C0D4E" w:rsidRDefault="003C0D4E" w:rsidP="003C0D4E">
            <w:pPr>
              <w:widowControl w:val="0"/>
              <w:spacing w:after="0" w:line="240" w:lineRule="auto"/>
              <w:jc w:val="center"/>
              <w:rPr>
                <w:rFonts w:ascii="Times New Roman" w:eastAsia="Microsoft Sans Serif" w:hAnsi="Times New Roman" w:cs="Times New Roman"/>
                <w:b/>
                <w:bCs/>
                <w:sz w:val="24"/>
                <w:szCs w:val="24"/>
                <w:lang w:bidi="ru-RU"/>
              </w:rPr>
            </w:pPr>
            <w:r w:rsidRPr="003C0D4E">
              <w:rPr>
                <w:rFonts w:ascii="Times New Roman" w:eastAsia="Microsoft Sans Serif" w:hAnsi="Times New Roman" w:cs="Times New Roman"/>
                <w:b/>
                <w:bCs/>
                <w:sz w:val="24"/>
                <w:szCs w:val="24"/>
                <w:lang w:bidi="ru-RU"/>
              </w:rPr>
              <w:lastRenderedPageBreak/>
              <w:t>Тема 2. Взаимосвязи в моделях и реляционный подход к построению моделей</w:t>
            </w:r>
          </w:p>
        </w:tc>
        <w:tc>
          <w:tcPr>
            <w:tcW w:w="1887" w:type="pct"/>
          </w:tcPr>
          <w:p w14:paraId="22C7A427"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i/>
                <w:sz w:val="24"/>
                <w:szCs w:val="24"/>
                <w:lang w:bidi="ru-RU"/>
              </w:rPr>
              <w:t>12(8+4)</w:t>
            </w:r>
          </w:p>
          <w:p w14:paraId="76E6A546" w14:textId="77777777" w:rsidR="003C0D4E" w:rsidRPr="003C0D4E" w:rsidRDefault="003C0D4E" w:rsidP="003C0D4E">
            <w:pPr>
              <w:widowControl w:val="0"/>
              <w:spacing w:after="0" w:line="240" w:lineRule="auto"/>
              <w:jc w:val="center"/>
              <w:rPr>
                <w:rFonts w:ascii="Times New Roman" w:eastAsia="Microsoft Sans Serif" w:hAnsi="Times New Roman" w:cs="Times New Roman"/>
                <w:b/>
                <w:i/>
                <w:sz w:val="24"/>
                <w:szCs w:val="24"/>
                <w:lang w:bidi="ru-RU"/>
              </w:rPr>
            </w:pPr>
          </w:p>
        </w:tc>
        <w:tc>
          <w:tcPr>
            <w:tcW w:w="1166" w:type="pct"/>
          </w:tcPr>
          <w:p w14:paraId="095F6E30" w14:textId="7D63534B" w:rsidR="003C0D4E" w:rsidRPr="003C0D4E" w:rsidRDefault="003C0D4E" w:rsidP="003C0D4E">
            <w:pPr>
              <w:widowControl w:val="0"/>
              <w:spacing w:after="0" w:line="240" w:lineRule="auto"/>
              <w:rPr>
                <w:rFonts w:ascii="Times New Roman" w:eastAsia="Microsoft Sans Serif" w:hAnsi="Times New Roman" w:cs="Times New Roman"/>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B3A7DDD" w14:textId="77777777" w:rsidTr="00723936">
        <w:trPr>
          <w:trHeight w:val="20"/>
        </w:trPr>
        <w:tc>
          <w:tcPr>
            <w:tcW w:w="1947" w:type="pct"/>
          </w:tcPr>
          <w:p w14:paraId="16571DF7" w14:textId="487E2F17" w:rsidR="003C0D4E" w:rsidRPr="003C0D4E" w:rsidRDefault="003C0D4E" w:rsidP="003C0D4E">
            <w:pPr>
              <w:widowControl w:val="0"/>
              <w:spacing w:after="0" w:line="240" w:lineRule="auto"/>
              <w:jc w:val="center"/>
              <w:rPr>
                <w:rFonts w:ascii="Times New Roman" w:eastAsia="Microsoft Sans Serif" w:hAnsi="Times New Roman" w:cs="Times New Roman"/>
                <w:b/>
                <w:bCs/>
                <w:sz w:val="24"/>
                <w:szCs w:val="24"/>
                <w:lang w:bidi="ru-RU"/>
              </w:rPr>
            </w:pPr>
            <w:r w:rsidRPr="003C0D4E">
              <w:rPr>
                <w:rFonts w:ascii="Times New Roman" w:eastAsia="Microsoft Sans Serif" w:hAnsi="Times New Roman" w:cs="Times New Roman"/>
                <w:b/>
                <w:bCs/>
                <w:sz w:val="24"/>
                <w:szCs w:val="24"/>
                <w:lang w:bidi="ru-RU"/>
              </w:rPr>
              <w:t>Тема 3. Этапы проектирования баз данных</w:t>
            </w:r>
          </w:p>
        </w:tc>
        <w:tc>
          <w:tcPr>
            <w:tcW w:w="1887" w:type="pct"/>
          </w:tcPr>
          <w:p w14:paraId="2BE15A7A"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14(8+6)</w:t>
            </w:r>
          </w:p>
          <w:p w14:paraId="272546CD" w14:textId="77777777" w:rsidR="003C0D4E" w:rsidRPr="003C0D4E" w:rsidRDefault="003C0D4E" w:rsidP="003C0D4E">
            <w:pPr>
              <w:widowControl w:val="0"/>
              <w:spacing w:after="0" w:line="240" w:lineRule="auto"/>
              <w:jc w:val="center"/>
              <w:rPr>
                <w:rFonts w:ascii="Times New Roman" w:eastAsia="Microsoft Sans Serif" w:hAnsi="Times New Roman" w:cs="Times New Roman"/>
                <w:b/>
                <w:i/>
                <w:sz w:val="24"/>
                <w:szCs w:val="24"/>
                <w:lang w:bidi="ru-RU"/>
              </w:rPr>
            </w:pPr>
          </w:p>
        </w:tc>
        <w:tc>
          <w:tcPr>
            <w:tcW w:w="1166" w:type="pct"/>
          </w:tcPr>
          <w:p w14:paraId="5C19F78B" w14:textId="37817B48" w:rsidR="003C0D4E" w:rsidRPr="003C0D4E" w:rsidRDefault="003C0D4E" w:rsidP="003C0D4E">
            <w:pPr>
              <w:widowControl w:val="0"/>
              <w:spacing w:after="0" w:line="240" w:lineRule="auto"/>
              <w:rPr>
                <w:rFonts w:ascii="Times New Roman" w:eastAsia="Microsoft Sans Serif" w:hAnsi="Times New Roman" w:cs="Times New Roman"/>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254A80B5" w14:textId="77777777" w:rsidTr="003C0D4E">
        <w:trPr>
          <w:trHeight w:val="276"/>
        </w:trPr>
        <w:tc>
          <w:tcPr>
            <w:tcW w:w="1947" w:type="pct"/>
            <w:vMerge w:val="restart"/>
          </w:tcPr>
          <w:p w14:paraId="1F094928" w14:textId="1EFC4F2D"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Тема 4. Проектирование структур баз данных</w:t>
            </w:r>
          </w:p>
        </w:tc>
        <w:tc>
          <w:tcPr>
            <w:tcW w:w="1887" w:type="pct"/>
            <w:vMerge w:val="restart"/>
          </w:tcPr>
          <w:p w14:paraId="695603AB" w14:textId="50762FD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28(16+6+6)</w:t>
            </w:r>
          </w:p>
        </w:tc>
        <w:tc>
          <w:tcPr>
            <w:tcW w:w="1166" w:type="pct"/>
            <w:vMerge w:val="restart"/>
          </w:tcPr>
          <w:p w14:paraId="23D7B514" w14:textId="77D167A1"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687DAB7" w14:textId="77777777" w:rsidTr="003C0D4E">
        <w:trPr>
          <w:trHeight w:val="597"/>
        </w:trPr>
        <w:tc>
          <w:tcPr>
            <w:tcW w:w="1947" w:type="pct"/>
            <w:vMerge/>
          </w:tcPr>
          <w:p w14:paraId="36385B53"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c>
          <w:tcPr>
            <w:tcW w:w="1887" w:type="pct"/>
            <w:vMerge/>
          </w:tcPr>
          <w:p w14:paraId="433A2164" w14:textId="77777777"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p>
        </w:tc>
        <w:tc>
          <w:tcPr>
            <w:tcW w:w="1166" w:type="pct"/>
            <w:vMerge/>
          </w:tcPr>
          <w:p w14:paraId="281FC9A7"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5D3DE6D4" w14:textId="77777777" w:rsidTr="003C0D4E">
        <w:trPr>
          <w:trHeight w:val="597"/>
        </w:trPr>
        <w:tc>
          <w:tcPr>
            <w:tcW w:w="1947" w:type="pct"/>
          </w:tcPr>
          <w:p w14:paraId="333FDB24" w14:textId="5E742F62"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Тема 5. Организация запросов SQL</w:t>
            </w:r>
          </w:p>
        </w:tc>
        <w:tc>
          <w:tcPr>
            <w:tcW w:w="1887" w:type="pct"/>
          </w:tcPr>
          <w:p w14:paraId="33C6BB1C" w14:textId="2A4A98B2"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30(6+24)</w:t>
            </w:r>
          </w:p>
        </w:tc>
        <w:tc>
          <w:tcPr>
            <w:tcW w:w="1166" w:type="pct"/>
          </w:tcPr>
          <w:p w14:paraId="6A050280" w14:textId="03772011"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sz w:val="24"/>
                <w:szCs w:val="24"/>
                <w:lang w:bidi="ru-RU"/>
              </w:rPr>
              <w:t>ОК 1, ОК 2, ОК 4, ОК 5, ОК 9, ОК 10, ПК 11.1-11.6</w:t>
            </w:r>
          </w:p>
        </w:tc>
      </w:tr>
      <w:tr w:rsidR="003C0D4E" w:rsidRPr="003C0D4E" w14:paraId="618AF23D" w14:textId="77777777" w:rsidTr="003C0D4E">
        <w:trPr>
          <w:trHeight w:val="20"/>
        </w:trPr>
        <w:tc>
          <w:tcPr>
            <w:tcW w:w="1947" w:type="pct"/>
          </w:tcPr>
          <w:p w14:paraId="696805F8" w14:textId="0B2298FB"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 xml:space="preserve">Консультации </w:t>
            </w:r>
          </w:p>
        </w:tc>
        <w:tc>
          <w:tcPr>
            <w:tcW w:w="1887" w:type="pct"/>
          </w:tcPr>
          <w:p w14:paraId="36ED6FAA" w14:textId="66544065"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12</w:t>
            </w:r>
          </w:p>
        </w:tc>
        <w:tc>
          <w:tcPr>
            <w:tcW w:w="1166" w:type="pct"/>
          </w:tcPr>
          <w:p w14:paraId="4DE1912B"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58FAD5A4" w14:textId="77777777" w:rsidTr="003C0D4E">
        <w:trPr>
          <w:trHeight w:val="20"/>
        </w:trPr>
        <w:tc>
          <w:tcPr>
            <w:tcW w:w="1947" w:type="pct"/>
          </w:tcPr>
          <w:p w14:paraId="133EBAB3" w14:textId="49538A28"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Промежуточная аттестация</w:t>
            </w:r>
          </w:p>
        </w:tc>
        <w:tc>
          <w:tcPr>
            <w:tcW w:w="1887" w:type="pct"/>
          </w:tcPr>
          <w:p w14:paraId="093F4F89" w14:textId="49375BC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12</w:t>
            </w:r>
          </w:p>
        </w:tc>
        <w:tc>
          <w:tcPr>
            <w:tcW w:w="1166" w:type="pct"/>
          </w:tcPr>
          <w:p w14:paraId="5CDB0279"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r w:rsidR="003C0D4E" w:rsidRPr="003C0D4E" w14:paraId="4634ADBE" w14:textId="77777777" w:rsidTr="003C0D4E">
        <w:trPr>
          <w:trHeight w:val="20"/>
        </w:trPr>
        <w:tc>
          <w:tcPr>
            <w:tcW w:w="1947" w:type="pct"/>
          </w:tcPr>
          <w:p w14:paraId="1689D0E3" w14:textId="24E80A7B"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i/>
                <w:sz w:val="24"/>
                <w:szCs w:val="24"/>
                <w:lang w:bidi="ru-RU"/>
              </w:rPr>
              <w:t>Всего:</w:t>
            </w:r>
          </w:p>
        </w:tc>
        <w:tc>
          <w:tcPr>
            <w:tcW w:w="1887" w:type="pct"/>
          </w:tcPr>
          <w:p w14:paraId="0B3A38AD" w14:textId="6BC8A926" w:rsidR="003C0D4E" w:rsidRPr="003C0D4E" w:rsidRDefault="003C0D4E" w:rsidP="003C0D4E">
            <w:pPr>
              <w:widowControl w:val="0"/>
              <w:spacing w:after="0" w:line="240" w:lineRule="auto"/>
              <w:jc w:val="center"/>
              <w:rPr>
                <w:rFonts w:ascii="Times New Roman" w:eastAsia="Microsoft Sans Serif" w:hAnsi="Times New Roman" w:cs="Times New Roman"/>
                <w:b/>
                <w:bCs/>
                <w:i/>
                <w:sz w:val="24"/>
                <w:szCs w:val="24"/>
                <w:lang w:bidi="ru-RU"/>
              </w:rPr>
            </w:pPr>
            <w:r w:rsidRPr="003C0D4E">
              <w:rPr>
                <w:rFonts w:ascii="Times New Roman" w:eastAsia="Microsoft Sans Serif" w:hAnsi="Times New Roman" w:cs="Times New Roman"/>
                <w:b/>
                <w:bCs/>
                <w:sz w:val="24"/>
                <w:szCs w:val="24"/>
                <w:lang w:bidi="ru-RU"/>
              </w:rPr>
              <w:t>116</w:t>
            </w:r>
          </w:p>
        </w:tc>
        <w:tc>
          <w:tcPr>
            <w:tcW w:w="1166" w:type="pct"/>
          </w:tcPr>
          <w:p w14:paraId="539CECC9" w14:textId="77777777" w:rsidR="003C0D4E" w:rsidRPr="003C0D4E" w:rsidRDefault="003C0D4E" w:rsidP="003C0D4E">
            <w:pPr>
              <w:widowControl w:val="0"/>
              <w:spacing w:after="0" w:line="240" w:lineRule="auto"/>
              <w:rPr>
                <w:rFonts w:ascii="Times New Roman" w:eastAsia="Microsoft Sans Serif" w:hAnsi="Times New Roman" w:cs="Times New Roman"/>
                <w:b/>
                <w:bCs/>
                <w:i/>
                <w:sz w:val="24"/>
                <w:szCs w:val="24"/>
                <w:lang w:bidi="ru-RU"/>
              </w:rPr>
            </w:pPr>
          </w:p>
        </w:tc>
      </w:tr>
    </w:tbl>
    <w:p w14:paraId="5A1B8D0D" w14:textId="48981847" w:rsidR="003C0D4E" w:rsidRDefault="001A19D6" w:rsidP="001A19D6">
      <w:pPr>
        <w:tabs>
          <w:tab w:val="left" w:pos="3456"/>
        </w:tabs>
        <w:rPr>
          <w:rFonts w:ascii="Times New Roman" w:hAnsi="Times New Roman" w:cs="Times New Roman"/>
          <w:sz w:val="24"/>
          <w:szCs w:val="24"/>
        </w:rPr>
      </w:pPr>
      <w:r>
        <w:rPr>
          <w:rFonts w:ascii="Times New Roman" w:hAnsi="Times New Roman" w:cs="Times New Roman"/>
          <w:sz w:val="24"/>
          <w:szCs w:val="24"/>
        </w:rPr>
        <w:tab/>
      </w:r>
    </w:p>
    <w:p w14:paraId="0D81E7BF" w14:textId="77777777" w:rsidR="001A19D6" w:rsidRPr="001A19D6" w:rsidRDefault="001A19D6" w:rsidP="001A19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1A19D6">
        <w:rPr>
          <w:rFonts w:ascii="Times New Roman" w:hAnsi="Times New Roman" w:cs="Times New Roman"/>
          <w:b/>
          <w:caps/>
          <w:lang w:eastAsia="en-US"/>
        </w:rPr>
        <w:t xml:space="preserve">ОП.09 СТАНДАРТИЗАЦИЯ, СЕРТИФИКАЦИЯ и ТЕХНИЧЕСКОЕ ДОКУМЕНТОВЕДЕНИЕ </w:t>
      </w:r>
    </w:p>
    <w:p w14:paraId="703BD483" w14:textId="77777777" w:rsidR="001A19D6" w:rsidRPr="001A19D6" w:rsidRDefault="001A19D6" w:rsidP="00933C39">
      <w:pPr>
        <w:keepNext/>
        <w:keepLines/>
        <w:widowControl w:val="0"/>
        <w:numPr>
          <w:ilvl w:val="0"/>
          <w:numId w:val="9"/>
        </w:numPr>
        <w:tabs>
          <w:tab w:val="left" w:pos="894"/>
        </w:tabs>
        <w:spacing w:after="0" w:line="317" w:lineRule="exact"/>
        <w:outlineLvl w:val="0"/>
        <w:rPr>
          <w:rFonts w:ascii="Times New Roman" w:hAnsi="Times New Roman" w:cs="Times New Roman"/>
          <w:b/>
          <w:bCs/>
          <w:color w:val="000000"/>
          <w:sz w:val="26"/>
          <w:szCs w:val="26"/>
          <w:lang w:bidi="ru-RU"/>
        </w:rPr>
      </w:pPr>
      <w:r w:rsidRPr="001A19D6">
        <w:rPr>
          <w:rFonts w:ascii="Times New Roman" w:hAnsi="Times New Roman" w:cs="Times New Roman"/>
          <w:b/>
          <w:bCs/>
          <w:color w:val="000000"/>
          <w:sz w:val="26"/>
          <w:szCs w:val="26"/>
          <w:lang w:bidi="ru-RU"/>
        </w:rPr>
        <w:t>Цели и задачи дисциплины - требования к результатам освоения дисциплины:</w:t>
      </w:r>
    </w:p>
    <w:p w14:paraId="4254A4E5" w14:textId="77777777" w:rsidR="001A19D6" w:rsidRPr="001A19D6" w:rsidRDefault="001A19D6" w:rsidP="001A19D6">
      <w:pPr>
        <w:widowControl w:val="0"/>
        <w:spacing w:after="0" w:line="302" w:lineRule="exact"/>
        <w:rPr>
          <w:rFonts w:ascii="Times New Roman" w:hAnsi="Times New Roman" w:cs="Times New Roman"/>
          <w:color w:val="000000"/>
          <w:sz w:val="26"/>
          <w:szCs w:val="2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8942"/>
      </w:tblGrid>
      <w:tr w:rsidR="001A19D6" w:rsidRPr="001A19D6" w14:paraId="345EB806" w14:textId="77777777" w:rsidTr="00723936">
        <w:trPr>
          <w:trHeight w:hRule="exact" w:val="350"/>
          <w:jc w:val="center"/>
        </w:trPr>
        <w:tc>
          <w:tcPr>
            <w:tcW w:w="1426" w:type="dxa"/>
            <w:tcBorders>
              <w:top w:val="single" w:sz="4" w:space="0" w:color="auto"/>
              <w:left w:val="single" w:sz="4" w:space="0" w:color="auto"/>
            </w:tcBorders>
            <w:shd w:val="clear" w:color="auto" w:fill="FFFFFF"/>
            <w:vAlign w:val="bottom"/>
          </w:tcPr>
          <w:p w14:paraId="4446B00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Код</w:t>
            </w:r>
          </w:p>
        </w:tc>
        <w:tc>
          <w:tcPr>
            <w:tcW w:w="8942" w:type="dxa"/>
            <w:tcBorders>
              <w:top w:val="single" w:sz="4" w:space="0" w:color="auto"/>
              <w:left w:val="single" w:sz="4" w:space="0" w:color="auto"/>
              <w:right w:val="single" w:sz="4" w:space="0" w:color="auto"/>
            </w:tcBorders>
            <w:shd w:val="clear" w:color="auto" w:fill="FFFFFF"/>
            <w:vAlign w:val="bottom"/>
          </w:tcPr>
          <w:p w14:paraId="66DC8171"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Наименование общих компетенций</w:t>
            </w:r>
          </w:p>
        </w:tc>
      </w:tr>
      <w:tr w:rsidR="001A19D6" w:rsidRPr="001A19D6" w14:paraId="56B06A1F" w14:textId="77777777" w:rsidTr="00723936">
        <w:trPr>
          <w:trHeight w:hRule="exact" w:val="648"/>
          <w:jc w:val="center"/>
        </w:trPr>
        <w:tc>
          <w:tcPr>
            <w:tcW w:w="1426" w:type="dxa"/>
            <w:tcBorders>
              <w:top w:val="single" w:sz="4" w:space="0" w:color="auto"/>
              <w:left w:val="single" w:sz="4" w:space="0" w:color="auto"/>
            </w:tcBorders>
            <w:shd w:val="clear" w:color="auto" w:fill="FFFFFF"/>
          </w:tcPr>
          <w:p w14:paraId="30C68E34"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1.</w:t>
            </w:r>
          </w:p>
        </w:tc>
        <w:tc>
          <w:tcPr>
            <w:tcW w:w="8942" w:type="dxa"/>
            <w:tcBorders>
              <w:top w:val="single" w:sz="4" w:space="0" w:color="auto"/>
              <w:left w:val="single" w:sz="4" w:space="0" w:color="auto"/>
              <w:right w:val="single" w:sz="4" w:space="0" w:color="auto"/>
            </w:tcBorders>
            <w:shd w:val="clear" w:color="auto" w:fill="FFFFFF"/>
            <w:vAlign w:val="bottom"/>
          </w:tcPr>
          <w:p w14:paraId="4C4A3A6E"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Выбирать способы решения задач профессиональной деятельности, применительно к различным контекстам.</w:t>
            </w:r>
          </w:p>
        </w:tc>
      </w:tr>
      <w:tr w:rsidR="001A19D6" w:rsidRPr="001A19D6" w14:paraId="68EC20E3" w14:textId="77777777" w:rsidTr="00723936">
        <w:trPr>
          <w:trHeight w:hRule="exact" w:val="643"/>
          <w:jc w:val="center"/>
        </w:trPr>
        <w:tc>
          <w:tcPr>
            <w:tcW w:w="1426" w:type="dxa"/>
            <w:tcBorders>
              <w:top w:val="single" w:sz="4" w:space="0" w:color="auto"/>
              <w:left w:val="single" w:sz="4" w:space="0" w:color="auto"/>
            </w:tcBorders>
            <w:shd w:val="clear" w:color="auto" w:fill="FFFFFF"/>
          </w:tcPr>
          <w:p w14:paraId="48E4112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2.</w:t>
            </w:r>
          </w:p>
        </w:tc>
        <w:tc>
          <w:tcPr>
            <w:tcW w:w="8942" w:type="dxa"/>
            <w:tcBorders>
              <w:top w:val="single" w:sz="4" w:space="0" w:color="auto"/>
              <w:left w:val="single" w:sz="4" w:space="0" w:color="auto"/>
              <w:right w:val="single" w:sz="4" w:space="0" w:color="auto"/>
            </w:tcBorders>
            <w:shd w:val="clear" w:color="auto" w:fill="FFFFFF"/>
            <w:vAlign w:val="bottom"/>
          </w:tcPr>
          <w:p w14:paraId="70723870"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поиск, анализ и интерпретацию информации, необходимой для выполнения задач профессиональной деятельности.</w:t>
            </w:r>
          </w:p>
        </w:tc>
      </w:tr>
      <w:tr w:rsidR="001A19D6" w:rsidRPr="001A19D6" w14:paraId="16AE69F2" w14:textId="77777777" w:rsidTr="00723936">
        <w:trPr>
          <w:trHeight w:hRule="exact" w:val="643"/>
          <w:jc w:val="center"/>
        </w:trPr>
        <w:tc>
          <w:tcPr>
            <w:tcW w:w="1426" w:type="dxa"/>
            <w:tcBorders>
              <w:top w:val="single" w:sz="4" w:space="0" w:color="auto"/>
              <w:left w:val="single" w:sz="4" w:space="0" w:color="auto"/>
            </w:tcBorders>
            <w:shd w:val="clear" w:color="auto" w:fill="FFFFFF"/>
          </w:tcPr>
          <w:p w14:paraId="45B69C9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4.</w:t>
            </w:r>
          </w:p>
        </w:tc>
        <w:tc>
          <w:tcPr>
            <w:tcW w:w="8942" w:type="dxa"/>
            <w:tcBorders>
              <w:top w:val="single" w:sz="4" w:space="0" w:color="auto"/>
              <w:left w:val="single" w:sz="4" w:space="0" w:color="auto"/>
              <w:right w:val="single" w:sz="4" w:space="0" w:color="auto"/>
            </w:tcBorders>
            <w:shd w:val="clear" w:color="auto" w:fill="FFFFFF"/>
            <w:vAlign w:val="bottom"/>
          </w:tcPr>
          <w:p w14:paraId="09A193C4"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Работать в коллективе и команде, эффективно взаимодействовать с коллегами, руководством, клиентами.</w:t>
            </w:r>
          </w:p>
        </w:tc>
      </w:tr>
      <w:tr w:rsidR="001A19D6" w:rsidRPr="001A19D6" w14:paraId="5475C16B" w14:textId="77777777" w:rsidTr="00723936">
        <w:trPr>
          <w:trHeight w:hRule="exact" w:val="965"/>
          <w:jc w:val="center"/>
        </w:trPr>
        <w:tc>
          <w:tcPr>
            <w:tcW w:w="1426" w:type="dxa"/>
            <w:tcBorders>
              <w:top w:val="single" w:sz="4" w:space="0" w:color="auto"/>
              <w:left w:val="single" w:sz="4" w:space="0" w:color="auto"/>
            </w:tcBorders>
            <w:shd w:val="clear" w:color="auto" w:fill="FFFFFF"/>
          </w:tcPr>
          <w:p w14:paraId="3C23350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5.</w:t>
            </w:r>
          </w:p>
        </w:tc>
        <w:tc>
          <w:tcPr>
            <w:tcW w:w="8942" w:type="dxa"/>
            <w:tcBorders>
              <w:top w:val="single" w:sz="4" w:space="0" w:color="auto"/>
              <w:left w:val="single" w:sz="4" w:space="0" w:color="auto"/>
              <w:right w:val="single" w:sz="4" w:space="0" w:color="auto"/>
            </w:tcBorders>
            <w:shd w:val="clear" w:color="auto" w:fill="FFFFFF"/>
            <w:vAlign w:val="bottom"/>
          </w:tcPr>
          <w:p w14:paraId="2DB6AF74"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A19D6" w:rsidRPr="001A19D6" w14:paraId="0E1AA9CE" w14:textId="77777777" w:rsidTr="00723936">
        <w:trPr>
          <w:trHeight w:hRule="exact" w:val="638"/>
          <w:jc w:val="center"/>
        </w:trPr>
        <w:tc>
          <w:tcPr>
            <w:tcW w:w="1426" w:type="dxa"/>
            <w:tcBorders>
              <w:top w:val="single" w:sz="4" w:space="0" w:color="auto"/>
              <w:left w:val="single" w:sz="4" w:space="0" w:color="auto"/>
            </w:tcBorders>
            <w:shd w:val="clear" w:color="auto" w:fill="FFFFFF"/>
          </w:tcPr>
          <w:p w14:paraId="4489FC4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9.</w:t>
            </w:r>
          </w:p>
        </w:tc>
        <w:tc>
          <w:tcPr>
            <w:tcW w:w="8942" w:type="dxa"/>
            <w:tcBorders>
              <w:top w:val="single" w:sz="4" w:space="0" w:color="auto"/>
              <w:left w:val="single" w:sz="4" w:space="0" w:color="auto"/>
              <w:right w:val="single" w:sz="4" w:space="0" w:color="auto"/>
            </w:tcBorders>
            <w:shd w:val="clear" w:color="auto" w:fill="FFFFFF"/>
          </w:tcPr>
          <w:p w14:paraId="7C9F80BC" w14:textId="77777777" w:rsidR="001A19D6" w:rsidRPr="001A19D6" w:rsidRDefault="001A19D6" w:rsidP="001A19D6">
            <w:pPr>
              <w:widowControl w:val="0"/>
              <w:spacing w:after="0" w:line="298"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Использовать информационные технологии в профессиональной деятельности.</w:t>
            </w:r>
          </w:p>
        </w:tc>
      </w:tr>
      <w:tr w:rsidR="001A19D6" w:rsidRPr="001A19D6" w14:paraId="1881BCB2" w14:textId="77777777" w:rsidTr="00723936">
        <w:trPr>
          <w:trHeight w:hRule="exact" w:val="710"/>
          <w:jc w:val="center"/>
        </w:trPr>
        <w:tc>
          <w:tcPr>
            <w:tcW w:w="1426" w:type="dxa"/>
            <w:tcBorders>
              <w:top w:val="single" w:sz="4" w:space="0" w:color="auto"/>
              <w:left w:val="single" w:sz="4" w:space="0" w:color="auto"/>
              <w:bottom w:val="single" w:sz="4" w:space="0" w:color="auto"/>
            </w:tcBorders>
            <w:shd w:val="clear" w:color="auto" w:fill="FFFFFF"/>
          </w:tcPr>
          <w:p w14:paraId="2FF100E7"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ОК 10.</w:t>
            </w: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4BBC792E"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Пользоваться профессиональной документацией на государственном и иностранном языке.</w:t>
            </w:r>
          </w:p>
        </w:tc>
      </w:tr>
    </w:tbl>
    <w:p w14:paraId="4430AA1E"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9FB163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0911E1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A3C42D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4DC9D21"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3E84B3D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3F4D398"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2662B6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49D2A8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C75316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6F5AE6F"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A31CCFD"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391D8A1"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D3086B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9ACAF02"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0C2D71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DC24E6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524645A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CEA9365"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E257C54"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F1F9F6B"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7B33C447"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0BFDD41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3BEAA1C"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6490C4A5"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20D4CAEE"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1E79CFE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42297050"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4AC68B06"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p w14:paraId="3DD0367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8928"/>
      </w:tblGrid>
      <w:tr w:rsidR="001A19D6" w:rsidRPr="001A19D6" w14:paraId="719DA7A8" w14:textId="77777777" w:rsidTr="00723936">
        <w:trPr>
          <w:trHeight w:hRule="exact" w:val="616"/>
          <w:jc w:val="center"/>
        </w:trPr>
        <w:tc>
          <w:tcPr>
            <w:tcW w:w="1421" w:type="dxa"/>
            <w:tcBorders>
              <w:top w:val="single" w:sz="4" w:space="0" w:color="auto"/>
              <w:left w:val="single" w:sz="4" w:space="0" w:color="auto"/>
            </w:tcBorders>
            <w:shd w:val="clear" w:color="auto" w:fill="FFFFFF"/>
            <w:vAlign w:val="center"/>
          </w:tcPr>
          <w:p w14:paraId="77C6C33A" w14:textId="77777777" w:rsidR="001A19D6" w:rsidRPr="001A19D6" w:rsidRDefault="001A19D6" w:rsidP="001A19D6">
            <w:pPr>
              <w:widowControl w:val="0"/>
              <w:spacing w:after="0" w:line="180" w:lineRule="exact"/>
              <w:rPr>
                <w:rFonts w:ascii="Times New Roman" w:hAnsi="Times New Roman" w:cs="Times New Roman"/>
                <w:color w:val="000000"/>
                <w:sz w:val="28"/>
                <w:lang w:bidi="ru-RU"/>
              </w:rPr>
            </w:pPr>
            <w:r w:rsidRPr="001A19D6">
              <w:rPr>
                <w:rFonts w:ascii="Times New Roman" w:eastAsia="Bookman Old Style" w:hAnsi="Times New Roman" w:cs="Times New Roman"/>
                <w:b/>
                <w:bCs/>
                <w:color w:val="000000"/>
                <w:sz w:val="28"/>
                <w:lang w:bidi="ru-RU"/>
              </w:rPr>
              <w:t>Код</w:t>
            </w:r>
          </w:p>
        </w:tc>
        <w:tc>
          <w:tcPr>
            <w:tcW w:w="8928" w:type="dxa"/>
            <w:tcBorders>
              <w:top w:val="single" w:sz="4" w:space="0" w:color="auto"/>
              <w:left w:val="single" w:sz="4" w:space="0" w:color="auto"/>
              <w:right w:val="single" w:sz="4" w:space="0" w:color="auto"/>
            </w:tcBorders>
            <w:shd w:val="clear" w:color="auto" w:fill="FFFFFF"/>
            <w:vAlign w:val="center"/>
          </w:tcPr>
          <w:p w14:paraId="1F3C9144" w14:textId="77777777" w:rsidR="001A19D6" w:rsidRPr="001A19D6" w:rsidRDefault="001A19D6" w:rsidP="001A19D6">
            <w:pPr>
              <w:widowControl w:val="0"/>
              <w:spacing w:after="0" w:line="180" w:lineRule="exact"/>
              <w:rPr>
                <w:rFonts w:ascii="Times New Roman" w:hAnsi="Times New Roman" w:cs="Times New Roman"/>
                <w:color w:val="000000"/>
                <w:sz w:val="28"/>
                <w:lang w:bidi="ru-RU"/>
              </w:rPr>
            </w:pPr>
            <w:r w:rsidRPr="001A19D6">
              <w:rPr>
                <w:rFonts w:ascii="Times New Roman" w:eastAsia="Bookman Old Style" w:hAnsi="Times New Roman" w:cs="Times New Roman"/>
                <w:b/>
                <w:bCs/>
                <w:color w:val="000000"/>
                <w:sz w:val="28"/>
                <w:lang w:bidi="ru-RU"/>
              </w:rPr>
              <w:t>Наименование профессиональных компетенций</w:t>
            </w:r>
          </w:p>
        </w:tc>
      </w:tr>
      <w:tr w:rsidR="001A19D6" w:rsidRPr="001A19D6" w14:paraId="560ABE12"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4835BC96"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ПК1.1</w:t>
            </w:r>
          </w:p>
        </w:tc>
        <w:tc>
          <w:tcPr>
            <w:tcW w:w="8928" w:type="dxa"/>
            <w:tcBorders>
              <w:top w:val="single" w:sz="4" w:space="0" w:color="auto"/>
              <w:left w:val="single" w:sz="4" w:space="0" w:color="auto"/>
              <w:right w:val="single" w:sz="4" w:space="0" w:color="auto"/>
            </w:tcBorders>
            <w:shd w:val="clear" w:color="auto" w:fill="FFFFFF"/>
            <w:vAlign w:val="bottom"/>
          </w:tcPr>
          <w:p w14:paraId="50909757" w14:textId="77777777" w:rsidR="001A19D6" w:rsidRPr="001A19D6" w:rsidRDefault="001A19D6" w:rsidP="001A19D6">
            <w:pPr>
              <w:widowControl w:val="0"/>
              <w:spacing w:after="0" w:line="326"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Формировать алгоритмы разработки программных модулей в соответствии с техническим заданием.</w:t>
            </w:r>
          </w:p>
        </w:tc>
      </w:tr>
      <w:tr w:rsidR="001A19D6" w:rsidRPr="001A19D6" w14:paraId="28A472D1"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752A8DB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1.2.</w:t>
            </w:r>
          </w:p>
        </w:tc>
        <w:tc>
          <w:tcPr>
            <w:tcW w:w="8928" w:type="dxa"/>
            <w:tcBorders>
              <w:top w:val="single" w:sz="4" w:space="0" w:color="auto"/>
              <w:left w:val="single" w:sz="4" w:space="0" w:color="auto"/>
              <w:right w:val="single" w:sz="4" w:space="0" w:color="auto"/>
            </w:tcBorders>
            <w:shd w:val="clear" w:color="auto" w:fill="FFFFFF"/>
            <w:vAlign w:val="bottom"/>
          </w:tcPr>
          <w:p w14:paraId="7C8C2CED" w14:textId="77777777" w:rsidR="001A19D6" w:rsidRPr="001A19D6" w:rsidRDefault="001A19D6" w:rsidP="001A19D6">
            <w:pPr>
              <w:widowControl w:val="0"/>
              <w:spacing w:after="0" w:line="331"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программные модули в соответствии с техническим заданием.</w:t>
            </w:r>
          </w:p>
        </w:tc>
      </w:tr>
      <w:tr w:rsidR="001A19D6" w:rsidRPr="001A19D6" w14:paraId="1DB4EA80" w14:textId="77777777" w:rsidTr="00723936">
        <w:trPr>
          <w:trHeight w:hRule="exact" w:val="960"/>
          <w:jc w:val="center"/>
        </w:trPr>
        <w:tc>
          <w:tcPr>
            <w:tcW w:w="1421" w:type="dxa"/>
            <w:tcBorders>
              <w:top w:val="single" w:sz="4" w:space="0" w:color="auto"/>
              <w:left w:val="single" w:sz="4" w:space="0" w:color="auto"/>
            </w:tcBorders>
            <w:shd w:val="clear" w:color="auto" w:fill="FFFFFF"/>
          </w:tcPr>
          <w:p w14:paraId="47D572F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lastRenderedPageBreak/>
              <w:t>ПК 2.1</w:t>
            </w:r>
          </w:p>
        </w:tc>
        <w:tc>
          <w:tcPr>
            <w:tcW w:w="8928" w:type="dxa"/>
            <w:tcBorders>
              <w:top w:val="single" w:sz="4" w:space="0" w:color="auto"/>
              <w:left w:val="single" w:sz="4" w:space="0" w:color="auto"/>
              <w:right w:val="single" w:sz="4" w:space="0" w:color="auto"/>
            </w:tcBorders>
            <w:shd w:val="clear" w:color="auto" w:fill="FFFFFF"/>
            <w:vAlign w:val="bottom"/>
          </w:tcPr>
          <w:p w14:paraId="62A98DE1"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1A19D6" w:rsidRPr="001A19D6" w14:paraId="0DF246DF" w14:textId="77777777" w:rsidTr="00723936">
        <w:trPr>
          <w:trHeight w:hRule="exact" w:val="653"/>
          <w:jc w:val="center"/>
        </w:trPr>
        <w:tc>
          <w:tcPr>
            <w:tcW w:w="1421" w:type="dxa"/>
            <w:tcBorders>
              <w:top w:val="single" w:sz="4" w:space="0" w:color="auto"/>
              <w:left w:val="single" w:sz="4" w:space="0" w:color="auto"/>
            </w:tcBorders>
            <w:shd w:val="clear" w:color="auto" w:fill="FFFFFF"/>
          </w:tcPr>
          <w:p w14:paraId="4094EA5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ПК3.1</w:t>
            </w:r>
          </w:p>
        </w:tc>
        <w:tc>
          <w:tcPr>
            <w:tcW w:w="8928" w:type="dxa"/>
            <w:tcBorders>
              <w:top w:val="single" w:sz="4" w:space="0" w:color="auto"/>
              <w:left w:val="single" w:sz="4" w:space="0" w:color="auto"/>
              <w:right w:val="single" w:sz="4" w:space="0" w:color="auto"/>
            </w:tcBorders>
            <w:shd w:val="clear" w:color="auto" w:fill="FFFFFF"/>
            <w:vAlign w:val="bottom"/>
          </w:tcPr>
          <w:p w14:paraId="2BEF1480" w14:textId="77777777" w:rsidR="001A19D6" w:rsidRPr="001A19D6" w:rsidRDefault="001A19D6" w:rsidP="001A19D6">
            <w:pPr>
              <w:widowControl w:val="0"/>
              <w:spacing w:after="0" w:line="326"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 xml:space="preserve">Осуществлять </w:t>
            </w:r>
            <w:proofErr w:type="spellStart"/>
            <w:r w:rsidRPr="001A19D6">
              <w:rPr>
                <w:rFonts w:ascii="Times New Roman" w:hAnsi="Times New Roman" w:cs="Times New Roman"/>
                <w:color w:val="000000"/>
                <w:sz w:val="26"/>
                <w:szCs w:val="26"/>
                <w:lang w:bidi="ru-RU"/>
              </w:rPr>
              <w:t>ревьюирование</w:t>
            </w:r>
            <w:proofErr w:type="spellEnd"/>
            <w:r w:rsidRPr="001A19D6">
              <w:rPr>
                <w:rFonts w:ascii="Times New Roman" w:hAnsi="Times New Roman" w:cs="Times New Roman"/>
                <w:color w:val="000000"/>
                <w:sz w:val="26"/>
                <w:szCs w:val="26"/>
                <w:lang w:bidi="ru-RU"/>
              </w:rPr>
              <w:t xml:space="preserve"> программного кода в соответствии с технической документацией.</w:t>
            </w:r>
          </w:p>
        </w:tc>
      </w:tr>
      <w:tr w:rsidR="001A19D6" w:rsidRPr="001A19D6" w14:paraId="767ED27F"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2295A0B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4.2</w:t>
            </w:r>
          </w:p>
        </w:tc>
        <w:tc>
          <w:tcPr>
            <w:tcW w:w="8928" w:type="dxa"/>
            <w:tcBorders>
              <w:top w:val="single" w:sz="4" w:space="0" w:color="auto"/>
              <w:left w:val="single" w:sz="4" w:space="0" w:color="auto"/>
              <w:right w:val="single" w:sz="4" w:space="0" w:color="auto"/>
            </w:tcBorders>
            <w:shd w:val="clear" w:color="auto" w:fill="FFFFFF"/>
            <w:vAlign w:val="bottom"/>
          </w:tcPr>
          <w:p w14:paraId="6143862A"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измерения эксплуатационных характеристик программного обеспечения компьютерных систем на соответствие.</w:t>
            </w:r>
          </w:p>
        </w:tc>
      </w:tr>
      <w:tr w:rsidR="001A19D6" w:rsidRPr="001A19D6" w14:paraId="4AD12148" w14:textId="77777777" w:rsidTr="00723936">
        <w:trPr>
          <w:trHeight w:hRule="exact" w:val="643"/>
          <w:jc w:val="center"/>
        </w:trPr>
        <w:tc>
          <w:tcPr>
            <w:tcW w:w="1421" w:type="dxa"/>
            <w:tcBorders>
              <w:top w:val="single" w:sz="4" w:space="0" w:color="auto"/>
              <w:left w:val="single" w:sz="4" w:space="0" w:color="auto"/>
            </w:tcBorders>
            <w:shd w:val="clear" w:color="auto" w:fill="FFFFFF"/>
            <w:vAlign w:val="bottom"/>
          </w:tcPr>
          <w:p w14:paraId="7A5E38C9"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5.2</w:t>
            </w:r>
          </w:p>
        </w:tc>
        <w:tc>
          <w:tcPr>
            <w:tcW w:w="8928" w:type="dxa"/>
            <w:tcBorders>
              <w:top w:val="single" w:sz="4" w:space="0" w:color="auto"/>
              <w:left w:val="single" w:sz="4" w:space="0" w:color="auto"/>
              <w:right w:val="single" w:sz="4" w:space="0" w:color="auto"/>
            </w:tcBorders>
            <w:shd w:val="clear" w:color="auto" w:fill="FFFFFF"/>
            <w:vAlign w:val="bottom"/>
          </w:tcPr>
          <w:p w14:paraId="0BB57188"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проектную документацию на разработку информационной системы в соответствии с требованиями заказчика.</w:t>
            </w:r>
          </w:p>
        </w:tc>
      </w:tr>
      <w:tr w:rsidR="001A19D6" w:rsidRPr="001A19D6" w14:paraId="199EF365"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53F6ADC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5.6</w:t>
            </w:r>
          </w:p>
        </w:tc>
        <w:tc>
          <w:tcPr>
            <w:tcW w:w="8928" w:type="dxa"/>
            <w:tcBorders>
              <w:top w:val="single" w:sz="4" w:space="0" w:color="auto"/>
              <w:left w:val="single" w:sz="4" w:space="0" w:color="auto"/>
              <w:right w:val="single" w:sz="4" w:space="0" w:color="auto"/>
            </w:tcBorders>
            <w:shd w:val="clear" w:color="auto" w:fill="FFFFFF"/>
            <w:vAlign w:val="bottom"/>
          </w:tcPr>
          <w:p w14:paraId="3976B232" w14:textId="77777777" w:rsidR="001A19D6" w:rsidRPr="001A19D6" w:rsidRDefault="001A19D6" w:rsidP="001A19D6">
            <w:pPr>
              <w:widowControl w:val="0"/>
              <w:spacing w:after="0" w:line="32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техническую документацию на эксплуатацию информационной системы.</w:t>
            </w:r>
          </w:p>
        </w:tc>
      </w:tr>
      <w:tr w:rsidR="001A19D6" w:rsidRPr="001A19D6" w14:paraId="3F8AF615"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01EC2B4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6.1</w:t>
            </w:r>
          </w:p>
        </w:tc>
        <w:tc>
          <w:tcPr>
            <w:tcW w:w="8928" w:type="dxa"/>
            <w:tcBorders>
              <w:top w:val="single" w:sz="4" w:space="0" w:color="auto"/>
              <w:left w:val="single" w:sz="4" w:space="0" w:color="auto"/>
              <w:right w:val="single" w:sz="4" w:space="0" w:color="auto"/>
            </w:tcBorders>
            <w:shd w:val="clear" w:color="auto" w:fill="FFFFFF"/>
            <w:vAlign w:val="bottom"/>
          </w:tcPr>
          <w:p w14:paraId="5C4433FA"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техническое задание на сопровождение информационной системы.</w:t>
            </w:r>
          </w:p>
        </w:tc>
      </w:tr>
      <w:tr w:rsidR="001A19D6" w:rsidRPr="001A19D6" w14:paraId="3222A8A9" w14:textId="77777777" w:rsidTr="00723936">
        <w:trPr>
          <w:trHeight w:hRule="exact" w:val="638"/>
          <w:jc w:val="center"/>
        </w:trPr>
        <w:tc>
          <w:tcPr>
            <w:tcW w:w="1421" w:type="dxa"/>
            <w:tcBorders>
              <w:top w:val="single" w:sz="4" w:space="0" w:color="auto"/>
              <w:left w:val="single" w:sz="4" w:space="0" w:color="auto"/>
            </w:tcBorders>
            <w:shd w:val="clear" w:color="auto" w:fill="FFFFFF"/>
          </w:tcPr>
          <w:p w14:paraId="510F6290"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6.3</w:t>
            </w:r>
          </w:p>
        </w:tc>
        <w:tc>
          <w:tcPr>
            <w:tcW w:w="8928" w:type="dxa"/>
            <w:tcBorders>
              <w:top w:val="single" w:sz="4" w:space="0" w:color="auto"/>
              <w:left w:val="single" w:sz="4" w:space="0" w:color="auto"/>
              <w:right w:val="single" w:sz="4" w:space="0" w:color="auto"/>
            </w:tcBorders>
            <w:shd w:val="clear" w:color="auto" w:fill="FFFFFF"/>
            <w:vAlign w:val="bottom"/>
          </w:tcPr>
          <w:p w14:paraId="56450D78"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обучающую документацию для пользователей информационной системы.</w:t>
            </w:r>
          </w:p>
        </w:tc>
      </w:tr>
      <w:tr w:rsidR="001A19D6" w:rsidRPr="001A19D6" w14:paraId="6BF362CF" w14:textId="77777777" w:rsidTr="00723936">
        <w:trPr>
          <w:trHeight w:hRule="exact" w:val="648"/>
          <w:jc w:val="center"/>
        </w:trPr>
        <w:tc>
          <w:tcPr>
            <w:tcW w:w="1421" w:type="dxa"/>
            <w:tcBorders>
              <w:top w:val="single" w:sz="4" w:space="0" w:color="auto"/>
              <w:left w:val="single" w:sz="4" w:space="0" w:color="auto"/>
            </w:tcBorders>
            <w:shd w:val="clear" w:color="auto" w:fill="FFFFFF"/>
          </w:tcPr>
          <w:p w14:paraId="76AD1CBB"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6.4</w:t>
            </w:r>
          </w:p>
        </w:tc>
        <w:tc>
          <w:tcPr>
            <w:tcW w:w="8928" w:type="dxa"/>
            <w:tcBorders>
              <w:top w:val="single" w:sz="4" w:space="0" w:color="auto"/>
              <w:left w:val="single" w:sz="4" w:space="0" w:color="auto"/>
              <w:right w:val="single" w:sz="4" w:space="0" w:color="auto"/>
            </w:tcBorders>
            <w:shd w:val="clear" w:color="auto" w:fill="FFFFFF"/>
            <w:vAlign w:val="bottom"/>
          </w:tcPr>
          <w:p w14:paraId="6A341AC2"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техническое сопровождение, обновление и восстановление данных ИС в соответствии с техническим заданием.</w:t>
            </w:r>
          </w:p>
        </w:tc>
      </w:tr>
      <w:tr w:rsidR="001A19D6" w:rsidRPr="001A19D6" w14:paraId="6248E72A"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73229356"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6.5</w:t>
            </w:r>
          </w:p>
        </w:tc>
        <w:tc>
          <w:tcPr>
            <w:tcW w:w="8928" w:type="dxa"/>
            <w:tcBorders>
              <w:top w:val="single" w:sz="4" w:space="0" w:color="auto"/>
              <w:left w:val="single" w:sz="4" w:space="0" w:color="auto"/>
              <w:right w:val="single" w:sz="4" w:space="0" w:color="auto"/>
            </w:tcBorders>
            <w:shd w:val="clear" w:color="auto" w:fill="FFFFFF"/>
            <w:vAlign w:val="bottom"/>
          </w:tcPr>
          <w:p w14:paraId="107B3910"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1A19D6" w:rsidRPr="001A19D6" w14:paraId="68B9165D" w14:textId="77777777" w:rsidTr="00723936">
        <w:trPr>
          <w:trHeight w:hRule="exact" w:val="960"/>
          <w:jc w:val="center"/>
        </w:trPr>
        <w:tc>
          <w:tcPr>
            <w:tcW w:w="1421" w:type="dxa"/>
            <w:tcBorders>
              <w:top w:val="single" w:sz="4" w:space="0" w:color="auto"/>
              <w:left w:val="single" w:sz="4" w:space="0" w:color="auto"/>
            </w:tcBorders>
            <w:shd w:val="clear" w:color="auto" w:fill="FFFFFF"/>
          </w:tcPr>
          <w:p w14:paraId="21D9139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7.3</w:t>
            </w:r>
          </w:p>
        </w:tc>
        <w:tc>
          <w:tcPr>
            <w:tcW w:w="8928" w:type="dxa"/>
            <w:tcBorders>
              <w:top w:val="single" w:sz="4" w:space="0" w:color="auto"/>
              <w:left w:val="single" w:sz="4" w:space="0" w:color="auto"/>
              <w:right w:val="single" w:sz="4" w:space="0" w:color="auto"/>
            </w:tcBorders>
            <w:shd w:val="clear" w:color="auto" w:fill="FFFFFF"/>
            <w:vAlign w:val="bottom"/>
          </w:tcPr>
          <w:p w14:paraId="1FD27AAE"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1A19D6" w:rsidRPr="001A19D6" w14:paraId="2FE680C1"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1F9BCD9F"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8.3</w:t>
            </w:r>
          </w:p>
        </w:tc>
        <w:tc>
          <w:tcPr>
            <w:tcW w:w="8928" w:type="dxa"/>
            <w:tcBorders>
              <w:top w:val="single" w:sz="4" w:space="0" w:color="auto"/>
              <w:left w:val="single" w:sz="4" w:space="0" w:color="auto"/>
              <w:right w:val="single" w:sz="4" w:space="0" w:color="auto"/>
            </w:tcBorders>
            <w:shd w:val="clear" w:color="auto" w:fill="FFFFFF"/>
            <w:vAlign w:val="bottom"/>
          </w:tcPr>
          <w:p w14:paraId="372C0C74"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Осуществлять разработку дизайна веб-приложения с учетом современных тенденций в области веб-разработки.</w:t>
            </w:r>
          </w:p>
        </w:tc>
      </w:tr>
      <w:tr w:rsidR="001A19D6" w:rsidRPr="001A19D6" w14:paraId="75E22CA4"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38E631F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9.1</w:t>
            </w:r>
          </w:p>
        </w:tc>
        <w:tc>
          <w:tcPr>
            <w:tcW w:w="8928" w:type="dxa"/>
            <w:tcBorders>
              <w:top w:val="single" w:sz="4" w:space="0" w:color="auto"/>
              <w:left w:val="single" w:sz="4" w:space="0" w:color="auto"/>
              <w:right w:val="single" w:sz="4" w:space="0" w:color="auto"/>
            </w:tcBorders>
            <w:shd w:val="clear" w:color="auto" w:fill="FFFFFF"/>
            <w:vAlign w:val="bottom"/>
          </w:tcPr>
          <w:p w14:paraId="7216F5D7"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техническое задание на веб-приложение в соответствии с требованиями заказчика.</w:t>
            </w:r>
          </w:p>
        </w:tc>
      </w:tr>
      <w:tr w:rsidR="001A19D6" w:rsidRPr="001A19D6" w14:paraId="7FA9D386" w14:textId="77777777" w:rsidTr="00723936">
        <w:trPr>
          <w:trHeight w:hRule="exact" w:val="643"/>
          <w:jc w:val="center"/>
        </w:trPr>
        <w:tc>
          <w:tcPr>
            <w:tcW w:w="1421" w:type="dxa"/>
            <w:tcBorders>
              <w:top w:val="single" w:sz="4" w:space="0" w:color="auto"/>
              <w:left w:val="single" w:sz="4" w:space="0" w:color="auto"/>
            </w:tcBorders>
            <w:shd w:val="clear" w:color="auto" w:fill="FFFFFF"/>
          </w:tcPr>
          <w:p w14:paraId="00D79362"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9.9</w:t>
            </w:r>
          </w:p>
        </w:tc>
        <w:tc>
          <w:tcPr>
            <w:tcW w:w="8928" w:type="dxa"/>
            <w:tcBorders>
              <w:top w:val="single" w:sz="4" w:space="0" w:color="auto"/>
              <w:left w:val="single" w:sz="4" w:space="0" w:color="auto"/>
              <w:right w:val="single" w:sz="4" w:space="0" w:color="auto"/>
            </w:tcBorders>
            <w:shd w:val="clear" w:color="auto" w:fill="FFFFFF"/>
            <w:vAlign w:val="bottom"/>
          </w:tcPr>
          <w:p w14:paraId="693DB731"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Модернизировать веб-приложение с учетом правил и норм подготовки информации для поисковых систем.</w:t>
            </w:r>
          </w:p>
        </w:tc>
      </w:tr>
      <w:tr w:rsidR="001A19D6" w:rsidRPr="001A19D6" w14:paraId="765B5D0D" w14:textId="77777777" w:rsidTr="00723936">
        <w:trPr>
          <w:trHeight w:hRule="exact" w:val="667"/>
          <w:jc w:val="center"/>
        </w:trPr>
        <w:tc>
          <w:tcPr>
            <w:tcW w:w="1421" w:type="dxa"/>
            <w:tcBorders>
              <w:top w:val="single" w:sz="4" w:space="0" w:color="auto"/>
              <w:left w:val="single" w:sz="4" w:space="0" w:color="auto"/>
              <w:bottom w:val="single" w:sz="4" w:space="0" w:color="auto"/>
            </w:tcBorders>
            <w:shd w:val="clear" w:color="auto" w:fill="FFFFFF"/>
          </w:tcPr>
          <w:p w14:paraId="3124C998"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ПК 10.2</w:t>
            </w:r>
          </w:p>
        </w:tc>
        <w:tc>
          <w:tcPr>
            <w:tcW w:w="8928" w:type="dxa"/>
            <w:tcBorders>
              <w:top w:val="single" w:sz="4" w:space="0" w:color="auto"/>
              <w:left w:val="single" w:sz="4" w:space="0" w:color="auto"/>
              <w:bottom w:val="single" w:sz="4" w:space="0" w:color="auto"/>
              <w:right w:val="single" w:sz="4" w:space="0" w:color="auto"/>
            </w:tcBorders>
            <w:shd w:val="clear" w:color="auto" w:fill="FFFFFF"/>
            <w:vAlign w:val="bottom"/>
          </w:tcPr>
          <w:p w14:paraId="6B56A741" w14:textId="77777777" w:rsidR="001A19D6" w:rsidRPr="001A19D6" w:rsidRDefault="001A19D6" w:rsidP="001A19D6">
            <w:pPr>
              <w:widowControl w:val="0"/>
              <w:spacing w:after="0" w:line="312"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Разрабатывать технические документы для управления информационными ресурсами.</w:t>
            </w:r>
          </w:p>
        </w:tc>
      </w:tr>
    </w:tbl>
    <w:p w14:paraId="2A0DA00E" w14:textId="77777777" w:rsidR="001A19D6" w:rsidRPr="001A19D6" w:rsidRDefault="001A19D6" w:rsidP="001A19D6">
      <w:pPr>
        <w:widowControl w:val="0"/>
        <w:spacing w:after="0" w:line="312" w:lineRule="exact"/>
        <w:rPr>
          <w:rFonts w:ascii="Times New Roman" w:hAnsi="Times New Roman" w:cs="Times New Roman"/>
          <w:b/>
          <w:bCs/>
          <w:color w:val="000000"/>
          <w:sz w:val="26"/>
          <w:szCs w:val="26"/>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569"/>
        <w:gridCol w:w="5578"/>
      </w:tblGrid>
      <w:tr w:rsidR="001A19D6" w:rsidRPr="001A19D6" w14:paraId="09DA7120" w14:textId="77777777" w:rsidTr="001A19D6">
        <w:tc>
          <w:tcPr>
            <w:tcW w:w="744" w:type="pct"/>
            <w:vAlign w:val="center"/>
          </w:tcPr>
          <w:p w14:paraId="67C1F4F4" w14:textId="77777777" w:rsidR="001A19D6" w:rsidRPr="001A19D6" w:rsidRDefault="001A19D6" w:rsidP="001A19D6">
            <w:pPr>
              <w:keepNext/>
              <w:spacing w:after="0" w:line="240" w:lineRule="auto"/>
              <w:jc w:val="center"/>
              <w:outlineLvl w:val="1"/>
              <w:rPr>
                <w:rFonts w:ascii="Times New Roman" w:eastAsia="PMingLiU" w:hAnsi="Times New Roman" w:cs="Times New Roman"/>
                <w:bCs/>
                <w:iCs/>
                <w:sz w:val="24"/>
                <w:szCs w:val="24"/>
              </w:rPr>
            </w:pPr>
            <w:r w:rsidRPr="001A19D6">
              <w:rPr>
                <w:rFonts w:ascii="Times New Roman" w:eastAsia="PMingLiU" w:hAnsi="Times New Roman" w:cs="Times New Roman"/>
                <w:b/>
                <w:bCs/>
                <w:sz w:val="24"/>
                <w:szCs w:val="24"/>
              </w:rPr>
              <w:t>Код ПК, ОК</w:t>
            </w:r>
          </w:p>
        </w:tc>
        <w:tc>
          <w:tcPr>
            <w:tcW w:w="1342" w:type="pct"/>
            <w:vAlign w:val="center"/>
          </w:tcPr>
          <w:p w14:paraId="16DF1381" w14:textId="77777777" w:rsidR="001A19D6" w:rsidRPr="001A19D6" w:rsidRDefault="001A19D6" w:rsidP="001A19D6">
            <w:pPr>
              <w:keepNext/>
              <w:spacing w:after="0" w:line="240" w:lineRule="auto"/>
              <w:jc w:val="center"/>
              <w:outlineLvl w:val="1"/>
              <w:rPr>
                <w:rFonts w:ascii="Times New Roman" w:eastAsia="PMingLiU" w:hAnsi="Times New Roman" w:cs="Times New Roman"/>
                <w:b/>
                <w:bCs/>
                <w:iCs/>
                <w:sz w:val="24"/>
                <w:szCs w:val="24"/>
              </w:rPr>
            </w:pPr>
            <w:r w:rsidRPr="001A19D6">
              <w:rPr>
                <w:rFonts w:ascii="Times New Roman" w:eastAsia="PMingLiU" w:hAnsi="Times New Roman" w:cs="Times New Roman"/>
                <w:b/>
                <w:bCs/>
                <w:sz w:val="24"/>
                <w:szCs w:val="24"/>
              </w:rPr>
              <w:t>Умения</w:t>
            </w:r>
          </w:p>
        </w:tc>
        <w:tc>
          <w:tcPr>
            <w:tcW w:w="2915" w:type="pct"/>
            <w:vAlign w:val="center"/>
          </w:tcPr>
          <w:p w14:paraId="06FBEDB2" w14:textId="77777777" w:rsidR="001A19D6" w:rsidRPr="001A19D6" w:rsidRDefault="001A19D6" w:rsidP="001A19D6">
            <w:pPr>
              <w:keepNext/>
              <w:spacing w:after="0" w:line="240" w:lineRule="auto"/>
              <w:jc w:val="center"/>
              <w:outlineLvl w:val="1"/>
              <w:rPr>
                <w:rFonts w:ascii="Times New Roman" w:eastAsia="PMingLiU" w:hAnsi="Times New Roman" w:cs="Times New Roman"/>
                <w:b/>
                <w:bCs/>
                <w:sz w:val="24"/>
                <w:szCs w:val="24"/>
              </w:rPr>
            </w:pPr>
            <w:r w:rsidRPr="001A19D6">
              <w:rPr>
                <w:rFonts w:ascii="Times New Roman" w:eastAsia="PMingLiU" w:hAnsi="Times New Roman" w:cs="Times New Roman"/>
                <w:b/>
                <w:bCs/>
                <w:sz w:val="24"/>
                <w:szCs w:val="24"/>
              </w:rPr>
              <w:t>Знания</w:t>
            </w:r>
          </w:p>
        </w:tc>
      </w:tr>
      <w:tr w:rsidR="001A19D6" w:rsidRPr="001A19D6" w14:paraId="3F74139B" w14:textId="77777777" w:rsidTr="001A19D6">
        <w:tc>
          <w:tcPr>
            <w:tcW w:w="744" w:type="pct"/>
            <w:vAlign w:val="center"/>
          </w:tcPr>
          <w:p w14:paraId="1C329997" w14:textId="77777777" w:rsidR="001A19D6" w:rsidRPr="001A19D6" w:rsidRDefault="001A19D6" w:rsidP="001A19D6">
            <w:pPr>
              <w:widowControl w:val="0"/>
              <w:spacing w:after="0" w:line="240" w:lineRule="auto"/>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ОК 1, ОК 2, ОК 4, ОК 5, ОК 9, ОК 10;</w:t>
            </w:r>
          </w:p>
          <w:p w14:paraId="5C3AFBD6"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1.1, 1.2, ПК 2.1, </w:t>
            </w:r>
          </w:p>
          <w:p w14:paraId="5DDC339B"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3.1, ПК 4.2, ПК 5.2, 5.6, ПК 6.1, 6.3-6.5, ПК 7.3, ПК 8.3, </w:t>
            </w:r>
          </w:p>
          <w:p w14:paraId="63B4AC9B" w14:textId="77777777" w:rsidR="001A19D6" w:rsidRPr="001A19D6" w:rsidRDefault="001A19D6" w:rsidP="001A19D6">
            <w:pPr>
              <w:keepNext/>
              <w:spacing w:after="0" w:line="240" w:lineRule="auto"/>
              <w:outlineLvl w:val="1"/>
              <w:rPr>
                <w:rFonts w:ascii="Times New Roman" w:eastAsia="PMingLiU" w:hAnsi="Times New Roman" w:cs="Times New Roman"/>
                <w:bCs/>
                <w:iCs/>
                <w:sz w:val="24"/>
                <w:szCs w:val="24"/>
              </w:rPr>
            </w:pPr>
            <w:r w:rsidRPr="001A19D6">
              <w:rPr>
                <w:rFonts w:ascii="Times New Roman" w:eastAsia="PMingLiU" w:hAnsi="Times New Roman" w:cs="Times New Roman"/>
                <w:bCs/>
                <w:iCs/>
                <w:sz w:val="24"/>
                <w:szCs w:val="24"/>
              </w:rPr>
              <w:t xml:space="preserve">ПК 9.1, 9.9, </w:t>
            </w:r>
          </w:p>
          <w:p w14:paraId="254E9458" w14:textId="77777777" w:rsidR="001A19D6" w:rsidRPr="001A19D6" w:rsidRDefault="001A19D6" w:rsidP="001A19D6">
            <w:pPr>
              <w:keepNext/>
              <w:spacing w:after="0" w:line="240" w:lineRule="auto"/>
              <w:outlineLvl w:val="1"/>
              <w:rPr>
                <w:rFonts w:ascii="Times New Roman" w:eastAsia="PMingLiU" w:hAnsi="Times New Roman" w:cs="Times New Roman"/>
                <w:b/>
                <w:bCs/>
                <w:sz w:val="24"/>
                <w:szCs w:val="24"/>
              </w:rPr>
            </w:pPr>
            <w:r w:rsidRPr="001A19D6">
              <w:rPr>
                <w:rFonts w:ascii="Times New Roman" w:eastAsia="PMingLiU" w:hAnsi="Times New Roman" w:cs="Times New Roman"/>
                <w:bCs/>
                <w:iCs/>
                <w:sz w:val="24"/>
                <w:szCs w:val="24"/>
              </w:rPr>
              <w:t>ПК 10.2</w:t>
            </w:r>
          </w:p>
        </w:tc>
        <w:tc>
          <w:tcPr>
            <w:tcW w:w="1342" w:type="pct"/>
          </w:tcPr>
          <w:p w14:paraId="529DCC3C"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Применять требования нормативных актов к основным видам продукции (услуг) и процессов.</w:t>
            </w:r>
          </w:p>
          <w:p w14:paraId="0AB0F297"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Применять документацию систем качества.</w:t>
            </w:r>
          </w:p>
          <w:p w14:paraId="415747B3"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i/>
                <w:color w:val="000000"/>
                <w:sz w:val="24"/>
                <w:szCs w:val="24"/>
                <w:lang w:bidi="ru-RU"/>
              </w:rPr>
            </w:pPr>
            <w:r w:rsidRPr="001A19D6">
              <w:rPr>
                <w:rFonts w:ascii="Times New Roman" w:eastAsia="Microsoft Sans Serif" w:hAnsi="Times New Roman" w:cs="Times New Roman"/>
                <w:color w:val="000000"/>
                <w:sz w:val="24"/>
                <w:szCs w:val="24"/>
                <w:lang w:bidi="ru-RU"/>
              </w:rPr>
              <w:t xml:space="preserve">Применять основные правила и документы системы сертификации Российской </w:t>
            </w:r>
            <w:r w:rsidRPr="001A19D6">
              <w:rPr>
                <w:rFonts w:ascii="Times New Roman" w:eastAsia="Microsoft Sans Serif" w:hAnsi="Times New Roman" w:cs="Times New Roman"/>
                <w:color w:val="000000"/>
                <w:sz w:val="24"/>
                <w:szCs w:val="24"/>
                <w:lang w:bidi="ru-RU"/>
              </w:rPr>
              <w:lastRenderedPageBreak/>
              <w:t>Федерации.</w:t>
            </w:r>
          </w:p>
        </w:tc>
        <w:tc>
          <w:tcPr>
            <w:tcW w:w="2915" w:type="pct"/>
            <w:vAlign w:val="center"/>
          </w:tcPr>
          <w:p w14:paraId="4C666462"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lastRenderedPageBreak/>
              <w:t>Правовые основы метрологии, стандартизации и сертификации.</w:t>
            </w:r>
          </w:p>
          <w:p w14:paraId="0F25F2F3"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понятия и определения метрологии, стандартизации и сертификации.</w:t>
            </w:r>
          </w:p>
          <w:p w14:paraId="3DE6049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положения систем (комплексов) общетехнических и организационно-методических стандартов.</w:t>
            </w:r>
          </w:p>
          <w:p w14:paraId="3C4B8E38"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Показатели качества и методы их оценки.</w:t>
            </w:r>
          </w:p>
          <w:p w14:paraId="399BC100"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Системы качества.</w:t>
            </w:r>
          </w:p>
          <w:p w14:paraId="274801D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Основные термины и определения в области сертификации.</w:t>
            </w:r>
          </w:p>
          <w:p w14:paraId="107BF4C5"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color w:val="000000"/>
                <w:sz w:val="24"/>
                <w:szCs w:val="24"/>
                <w:lang w:bidi="ru-RU"/>
              </w:rPr>
            </w:pPr>
            <w:r w:rsidRPr="001A19D6">
              <w:rPr>
                <w:rFonts w:ascii="Times New Roman" w:eastAsia="Microsoft Sans Serif" w:hAnsi="Times New Roman" w:cs="Times New Roman"/>
                <w:color w:val="000000"/>
                <w:sz w:val="24"/>
                <w:szCs w:val="24"/>
                <w:lang w:bidi="ru-RU"/>
              </w:rPr>
              <w:t>Организационную структуру сертификации.</w:t>
            </w:r>
          </w:p>
          <w:p w14:paraId="7E69E49B" w14:textId="77777777" w:rsidR="001A19D6" w:rsidRPr="001A19D6" w:rsidRDefault="001A19D6" w:rsidP="001A19D6">
            <w:pPr>
              <w:widowControl w:val="0"/>
              <w:tabs>
                <w:tab w:val="left" w:pos="0"/>
              </w:tabs>
              <w:spacing w:after="0" w:line="240" w:lineRule="auto"/>
              <w:ind w:firstLine="147"/>
              <w:contextualSpacing/>
              <w:jc w:val="both"/>
              <w:rPr>
                <w:rFonts w:ascii="Times New Roman" w:eastAsia="Microsoft Sans Serif" w:hAnsi="Times New Roman" w:cs="Times New Roman"/>
                <w:i/>
                <w:iCs/>
                <w:color w:val="000000"/>
                <w:sz w:val="24"/>
                <w:szCs w:val="24"/>
                <w:lang w:bidi="ru-RU"/>
              </w:rPr>
            </w:pPr>
            <w:r w:rsidRPr="001A19D6">
              <w:rPr>
                <w:rFonts w:ascii="Times New Roman" w:eastAsia="Microsoft Sans Serif" w:hAnsi="Times New Roman" w:cs="Times New Roman"/>
                <w:color w:val="000000"/>
                <w:sz w:val="24"/>
                <w:szCs w:val="24"/>
                <w:lang w:bidi="ru-RU"/>
              </w:rPr>
              <w:t>Системы и схемы сертификации.</w:t>
            </w:r>
          </w:p>
        </w:tc>
      </w:tr>
    </w:tbl>
    <w:p w14:paraId="6321008A" w14:textId="77777777" w:rsidR="001A19D6" w:rsidRPr="001A19D6" w:rsidRDefault="001A19D6" w:rsidP="001A19D6">
      <w:pPr>
        <w:widowControl w:val="0"/>
        <w:spacing w:after="0" w:line="312" w:lineRule="exact"/>
        <w:rPr>
          <w:rFonts w:ascii="Times New Roman" w:hAnsi="Times New Roman" w:cs="Times New Roman"/>
          <w:b/>
          <w:bCs/>
          <w:color w:val="000000"/>
          <w:sz w:val="26"/>
          <w:szCs w:val="26"/>
          <w:lang w:bidi="ru-RU"/>
        </w:rPr>
      </w:pPr>
    </w:p>
    <w:tbl>
      <w:tblPr>
        <w:tblOverlap w:val="never"/>
        <w:tblW w:w="9528" w:type="dxa"/>
        <w:jc w:val="center"/>
        <w:tblLayout w:type="fixed"/>
        <w:tblCellMar>
          <w:left w:w="10" w:type="dxa"/>
          <w:right w:w="10" w:type="dxa"/>
        </w:tblCellMar>
        <w:tblLook w:val="04A0" w:firstRow="1" w:lastRow="0" w:firstColumn="1" w:lastColumn="0" w:noHBand="0" w:noVBand="1"/>
      </w:tblPr>
      <w:tblGrid>
        <w:gridCol w:w="7387"/>
        <w:gridCol w:w="2141"/>
      </w:tblGrid>
      <w:tr w:rsidR="001A19D6" w:rsidRPr="001A19D6" w14:paraId="09BDE5A1" w14:textId="77777777" w:rsidTr="00C668F2">
        <w:trPr>
          <w:trHeight w:hRule="exact" w:val="490"/>
          <w:jc w:val="center"/>
        </w:trPr>
        <w:tc>
          <w:tcPr>
            <w:tcW w:w="7387" w:type="dxa"/>
            <w:tcBorders>
              <w:top w:val="single" w:sz="4" w:space="0" w:color="auto"/>
              <w:left w:val="single" w:sz="4" w:space="0" w:color="auto"/>
            </w:tcBorders>
            <w:shd w:val="clear" w:color="auto" w:fill="FFFFFF"/>
          </w:tcPr>
          <w:p w14:paraId="23708AC1"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Вид учебной работы</w:t>
            </w:r>
          </w:p>
        </w:tc>
        <w:tc>
          <w:tcPr>
            <w:tcW w:w="2141" w:type="dxa"/>
            <w:tcBorders>
              <w:top w:val="single" w:sz="4" w:space="0" w:color="auto"/>
              <w:left w:val="single" w:sz="4" w:space="0" w:color="auto"/>
              <w:right w:val="single" w:sz="4" w:space="0" w:color="auto"/>
            </w:tcBorders>
            <w:shd w:val="clear" w:color="auto" w:fill="FFFFFF"/>
          </w:tcPr>
          <w:p w14:paraId="2F87D9DE" w14:textId="77777777" w:rsidR="001A19D6" w:rsidRPr="001A19D6" w:rsidRDefault="001A19D6" w:rsidP="001A19D6">
            <w:pPr>
              <w:widowControl w:val="0"/>
              <w:spacing w:after="0" w:line="260" w:lineRule="exact"/>
              <w:ind w:left="320"/>
              <w:rPr>
                <w:rFonts w:ascii="Times New Roman" w:hAnsi="Times New Roman" w:cs="Times New Roman"/>
                <w:color w:val="000000"/>
                <w:sz w:val="24"/>
                <w:szCs w:val="24"/>
                <w:lang w:bidi="ru-RU"/>
              </w:rPr>
            </w:pPr>
            <w:r w:rsidRPr="001A19D6">
              <w:rPr>
                <w:rFonts w:ascii="Times New Roman" w:hAnsi="Times New Roman" w:cs="Times New Roman"/>
                <w:b/>
                <w:bCs/>
                <w:i/>
                <w:iCs/>
                <w:color w:val="000000"/>
                <w:sz w:val="26"/>
                <w:szCs w:val="26"/>
                <w:lang w:bidi="ru-RU"/>
              </w:rPr>
              <w:t>Объем часов</w:t>
            </w:r>
          </w:p>
        </w:tc>
      </w:tr>
      <w:tr w:rsidR="001A19D6" w:rsidRPr="001A19D6" w14:paraId="16FDAF88" w14:textId="77777777" w:rsidTr="00C668F2">
        <w:trPr>
          <w:trHeight w:hRule="exact" w:val="691"/>
          <w:jc w:val="center"/>
        </w:trPr>
        <w:tc>
          <w:tcPr>
            <w:tcW w:w="7387" w:type="dxa"/>
            <w:tcBorders>
              <w:top w:val="single" w:sz="4" w:space="0" w:color="auto"/>
              <w:left w:val="single" w:sz="4" w:space="0" w:color="auto"/>
            </w:tcBorders>
            <w:shd w:val="clear" w:color="auto" w:fill="FFFFFF"/>
            <w:vAlign w:val="bottom"/>
          </w:tcPr>
          <w:p w14:paraId="551F0C02" w14:textId="77777777" w:rsidR="001A19D6" w:rsidRPr="001A19D6" w:rsidRDefault="001A19D6" w:rsidP="001A19D6">
            <w:pPr>
              <w:widowControl w:val="0"/>
              <w:spacing w:after="0" w:line="317"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Суммарная учебная нагрузка во взаимодействии с преподавателем</w:t>
            </w:r>
          </w:p>
        </w:tc>
        <w:tc>
          <w:tcPr>
            <w:tcW w:w="2141" w:type="dxa"/>
            <w:tcBorders>
              <w:top w:val="single" w:sz="4" w:space="0" w:color="auto"/>
              <w:left w:val="single" w:sz="4" w:space="0" w:color="auto"/>
              <w:right w:val="single" w:sz="4" w:space="0" w:color="auto"/>
            </w:tcBorders>
            <w:shd w:val="clear" w:color="auto" w:fill="FFFFFF"/>
          </w:tcPr>
          <w:p w14:paraId="231C7D3F"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38</w:t>
            </w:r>
          </w:p>
        </w:tc>
      </w:tr>
      <w:tr w:rsidR="001A19D6" w:rsidRPr="001A19D6" w14:paraId="1F2782E1" w14:textId="77777777" w:rsidTr="00C668F2">
        <w:trPr>
          <w:trHeight w:hRule="exact" w:val="470"/>
          <w:jc w:val="center"/>
        </w:trPr>
        <w:tc>
          <w:tcPr>
            <w:tcW w:w="7387" w:type="dxa"/>
            <w:tcBorders>
              <w:top w:val="single" w:sz="4" w:space="0" w:color="auto"/>
              <w:left w:val="single" w:sz="4" w:space="0" w:color="auto"/>
            </w:tcBorders>
            <w:shd w:val="clear" w:color="auto" w:fill="FFFFFF"/>
            <w:vAlign w:val="center"/>
          </w:tcPr>
          <w:p w14:paraId="1D43BF7D"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Самостоятельная работа</w:t>
            </w:r>
          </w:p>
        </w:tc>
        <w:tc>
          <w:tcPr>
            <w:tcW w:w="2141" w:type="dxa"/>
            <w:tcBorders>
              <w:top w:val="single" w:sz="4" w:space="0" w:color="auto"/>
              <w:left w:val="single" w:sz="4" w:space="0" w:color="auto"/>
              <w:right w:val="single" w:sz="4" w:space="0" w:color="auto"/>
            </w:tcBorders>
            <w:shd w:val="clear" w:color="auto" w:fill="FFFFFF"/>
            <w:vAlign w:val="center"/>
          </w:tcPr>
          <w:p w14:paraId="4B15D209"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2</w:t>
            </w:r>
          </w:p>
        </w:tc>
      </w:tr>
      <w:tr w:rsidR="001A19D6" w:rsidRPr="001A19D6" w14:paraId="37B8ACC3"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49D4C2E3"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Объем образовательной программы</w:t>
            </w:r>
          </w:p>
        </w:tc>
        <w:tc>
          <w:tcPr>
            <w:tcW w:w="2141" w:type="dxa"/>
            <w:tcBorders>
              <w:top w:val="single" w:sz="4" w:space="0" w:color="auto"/>
              <w:left w:val="single" w:sz="4" w:space="0" w:color="auto"/>
              <w:right w:val="single" w:sz="4" w:space="0" w:color="auto"/>
            </w:tcBorders>
            <w:shd w:val="clear" w:color="auto" w:fill="FFFFFF"/>
            <w:vAlign w:val="bottom"/>
          </w:tcPr>
          <w:p w14:paraId="02454D71"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36</w:t>
            </w:r>
          </w:p>
        </w:tc>
      </w:tr>
      <w:tr w:rsidR="001A19D6" w:rsidRPr="001A19D6" w14:paraId="2491442C"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42C87DF9" w14:textId="77777777" w:rsidR="001A19D6" w:rsidRPr="001A19D6" w:rsidRDefault="001A19D6" w:rsidP="001A19D6">
            <w:pPr>
              <w:widowControl w:val="0"/>
              <w:spacing w:after="0" w:line="260" w:lineRule="exact"/>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в том числе:</w:t>
            </w:r>
          </w:p>
        </w:tc>
        <w:tc>
          <w:tcPr>
            <w:tcW w:w="2141" w:type="dxa"/>
            <w:tcBorders>
              <w:top w:val="single" w:sz="4" w:space="0" w:color="auto"/>
              <w:left w:val="single" w:sz="4" w:space="0" w:color="auto"/>
              <w:right w:val="single" w:sz="4" w:space="0" w:color="auto"/>
            </w:tcBorders>
            <w:shd w:val="clear" w:color="auto" w:fill="FFFFFF"/>
          </w:tcPr>
          <w:p w14:paraId="20958EBA" w14:textId="77777777" w:rsidR="001A19D6" w:rsidRPr="001A19D6" w:rsidRDefault="001A19D6" w:rsidP="001A19D6">
            <w:pPr>
              <w:widowControl w:val="0"/>
              <w:spacing w:after="0" w:line="240" w:lineRule="auto"/>
              <w:rPr>
                <w:rFonts w:ascii="Microsoft Sans Serif" w:eastAsia="Microsoft Sans Serif" w:hAnsi="Microsoft Sans Serif" w:cs="Microsoft Sans Serif"/>
                <w:color w:val="000000"/>
                <w:sz w:val="10"/>
                <w:szCs w:val="10"/>
                <w:lang w:bidi="ru-RU"/>
              </w:rPr>
            </w:pPr>
          </w:p>
        </w:tc>
      </w:tr>
      <w:tr w:rsidR="001A19D6" w:rsidRPr="001A19D6" w14:paraId="03E1D251" w14:textId="77777777" w:rsidTr="00C668F2">
        <w:trPr>
          <w:trHeight w:hRule="exact" w:val="331"/>
          <w:jc w:val="center"/>
        </w:trPr>
        <w:tc>
          <w:tcPr>
            <w:tcW w:w="7387" w:type="dxa"/>
            <w:tcBorders>
              <w:top w:val="single" w:sz="4" w:space="0" w:color="auto"/>
              <w:left w:val="single" w:sz="4" w:space="0" w:color="auto"/>
            </w:tcBorders>
            <w:shd w:val="clear" w:color="auto" w:fill="FFFFFF"/>
            <w:vAlign w:val="bottom"/>
          </w:tcPr>
          <w:p w14:paraId="73F11436" w14:textId="77777777" w:rsidR="001A19D6" w:rsidRPr="001A19D6" w:rsidRDefault="001A19D6" w:rsidP="001A19D6">
            <w:pPr>
              <w:widowControl w:val="0"/>
              <w:spacing w:after="0" w:line="260" w:lineRule="exact"/>
              <w:ind w:left="800" w:hanging="380"/>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теоретическое обучение</w:t>
            </w:r>
          </w:p>
        </w:tc>
        <w:tc>
          <w:tcPr>
            <w:tcW w:w="2141" w:type="dxa"/>
            <w:tcBorders>
              <w:top w:val="single" w:sz="4" w:space="0" w:color="auto"/>
              <w:left w:val="single" w:sz="4" w:space="0" w:color="auto"/>
              <w:right w:val="single" w:sz="4" w:space="0" w:color="auto"/>
            </w:tcBorders>
            <w:shd w:val="clear" w:color="auto" w:fill="FFFFFF"/>
            <w:vAlign w:val="bottom"/>
          </w:tcPr>
          <w:p w14:paraId="02A15FB8"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i/>
                <w:iCs/>
                <w:color w:val="000000"/>
                <w:sz w:val="26"/>
                <w:szCs w:val="26"/>
                <w:lang w:bidi="ru-RU"/>
              </w:rPr>
              <w:t>20</w:t>
            </w:r>
          </w:p>
        </w:tc>
      </w:tr>
      <w:tr w:rsidR="001A19D6" w:rsidRPr="001A19D6" w14:paraId="24ABEED9" w14:textId="77777777" w:rsidTr="00C668F2">
        <w:trPr>
          <w:trHeight w:hRule="exact" w:val="336"/>
          <w:jc w:val="center"/>
        </w:trPr>
        <w:tc>
          <w:tcPr>
            <w:tcW w:w="7387" w:type="dxa"/>
            <w:tcBorders>
              <w:top w:val="single" w:sz="4" w:space="0" w:color="auto"/>
              <w:left w:val="single" w:sz="4" w:space="0" w:color="auto"/>
            </w:tcBorders>
            <w:shd w:val="clear" w:color="auto" w:fill="FFFFFF"/>
            <w:vAlign w:val="bottom"/>
          </w:tcPr>
          <w:p w14:paraId="094E10F3" w14:textId="77777777" w:rsidR="001A19D6" w:rsidRPr="001A19D6" w:rsidRDefault="001A19D6" w:rsidP="001A19D6">
            <w:pPr>
              <w:widowControl w:val="0"/>
              <w:spacing w:after="0" w:line="260" w:lineRule="exact"/>
              <w:ind w:left="800" w:hanging="380"/>
              <w:rPr>
                <w:rFonts w:ascii="Times New Roman" w:hAnsi="Times New Roman" w:cs="Times New Roman"/>
                <w:color w:val="000000"/>
                <w:sz w:val="24"/>
                <w:szCs w:val="24"/>
                <w:lang w:bidi="ru-RU"/>
              </w:rPr>
            </w:pPr>
            <w:r w:rsidRPr="001A19D6">
              <w:rPr>
                <w:rFonts w:ascii="Times New Roman" w:hAnsi="Times New Roman" w:cs="Times New Roman"/>
                <w:color w:val="000000"/>
                <w:sz w:val="26"/>
                <w:szCs w:val="26"/>
                <w:lang w:bidi="ru-RU"/>
              </w:rPr>
              <w:t>практические занятия</w:t>
            </w:r>
          </w:p>
        </w:tc>
        <w:tc>
          <w:tcPr>
            <w:tcW w:w="2141" w:type="dxa"/>
            <w:tcBorders>
              <w:top w:val="single" w:sz="4" w:space="0" w:color="auto"/>
              <w:left w:val="single" w:sz="4" w:space="0" w:color="auto"/>
              <w:right w:val="single" w:sz="4" w:space="0" w:color="auto"/>
            </w:tcBorders>
            <w:shd w:val="clear" w:color="auto" w:fill="FFFFFF"/>
            <w:vAlign w:val="bottom"/>
          </w:tcPr>
          <w:p w14:paraId="12ECE222" w14:textId="77777777" w:rsidR="001A19D6" w:rsidRPr="001A19D6" w:rsidRDefault="001A19D6" w:rsidP="001A19D6">
            <w:pPr>
              <w:widowControl w:val="0"/>
              <w:spacing w:after="0" w:line="260" w:lineRule="exact"/>
              <w:jc w:val="center"/>
              <w:rPr>
                <w:rFonts w:ascii="Times New Roman" w:hAnsi="Times New Roman" w:cs="Times New Roman"/>
                <w:color w:val="000000"/>
                <w:sz w:val="24"/>
                <w:szCs w:val="24"/>
                <w:lang w:bidi="ru-RU"/>
              </w:rPr>
            </w:pPr>
            <w:r w:rsidRPr="001A19D6">
              <w:rPr>
                <w:rFonts w:ascii="Times New Roman" w:hAnsi="Times New Roman" w:cs="Times New Roman"/>
                <w:i/>
                <w:iCs/>
                <w:color w:val="000000"/>
                <w:sz w:val="26"/>
                <w:szCs w:val="26"/>
                <w:lang w:bidi="ru-RU"/>
              </w:rPr>
              <w:t>16</w:t>
            </w:r>
          </w:p>
        </w:tc>
      </w:tr>
      <w:tr w:rsidR="001A19D6" w:rsidRPr="001A19D6" w14:paraId="0101EAE7" w14:textId="77777777" w:rsidTr="00C668F2">
        <w:trPr>
          <w:trHeight w:hRule="exact" w:val="989"/>
          <w:jc w:val="center"/>
        </w:trPr>
        <w:tc>
          <w:tcPr>
            <w:tcW w:w="9528" w:type="dxa"/>
            <w:gridSpan w:val="2"/>
            <w:tcBorders>
              <w:top w:val="single" w:sz="4" w:space="0" w:color="auto"/>
              <w:left w:val="single" w:sz="4" w:space="0" w:color="auto"/>
              <w:bottom w:val="single" w:sz="4" w:space="0" w:color="auto"/>
              <w:right w:val="single" w:sz="4" w:space="0" w:color="auto"/>
            </w:tcBorders>
            <w:shd w:val="clear" w:color="auto" w:fill="FFFFFF"/>
          </w:tcPr>
          <w:p w14:paraId="72F6CC20" w14:textId="77777777" w:rsidR="001A19D6" w:rsidRPr="001A19D6" w:rsidRDefault="001A19D6" w:rsidP="001A19D6">
            <w:pPr>
              <w:widowControl w:val="0"/>
              <w:spacing w:after="0" w:line="307" w:lineRule="exact"/>
              <w:rPr>
                <w:rFonts w:ascii="Times New Roman" w:hAnsi="Times New Roman" w:cs="Times New Roman"/>
                <w:color w:val="000000"/>
                <w:sz w:val="24"/>
                <w:szCs w:val="24"/>
                <w:lang w:bidi="ru-RU"/>
              </w:rPr>
            </w:pPr>
            <w:r w:rsidRPr="001A19D6">
              <w:rPr>
                <w:rFonts w:ascii="Times New Roman" w:hAnsi="Times New Roman" w:cs="Times New Roman"/>
                <w:b/>
                <w:bCs/>
                <w:color w:val="000000"/>
                <w:sz w:val="26"/>
                <w:szCs w:val="26"/>
                <w:lang w:bidi="ru-RU"/>
              </w:rPr>
              <w:t xml:space="preserve">Промежуточная аттестация проводится в форме дифференцированного зачета </w:t>
            </w:r>
          </w:p>
        </w:tc>
      </w:tr>
    </w:tbl>
    <w:p w14:paraId="743D183C" w14:textId="2468FE51" w:rsidR="001A19D6" w:rsidRDefault="001A19D6" w:rsidP="001A19D6">
      <w:pPr>
        <w:tabs>
          <w:tab w:val="left" w:pos="3456"/>
        </w:tabs>
        <w:rPr>
          <w:rFonts w:ascii="Times New Roman" w:hAnsi="Times New Roman" w:cs="Times New Roman"/>
          <w:sz w:val="24"/>
          <w:szCs w:val="24"/>
        </w:rPr>
      </w:pPr>
    </w:p>
    <w:p w14:paraId="6AF13746" w14:textId="4792D59A" w:rsidR="001A19D6" w:rsidRDefault="001A19D6" w:rsidP="001A19D6">
      <w:pPr>
        <w:tabs>
          <w:tab w:val="left" w:pos="3456"/>
        </w:tabs>
        <w:rPr>
          <w:rFonts w:ascii="Times New Roman" w:eastAsia="Microsoft Sans Serif" w:hAnsi="Times New Roman" w:cs="Times New Roman"/>
          <w:b/>
          <w:bCs/>
          <w:color w:val="000000"/>
          <w:sz w:val="24"/>
          <w:szCs w:val="24"/>
          <w:lang w:bidi="ru-RU"/>
        </w:rPr>
      </w:pPr>
      <w:r w:rsidRPr="001A19D6">
        <w:rPr>
          <w:rFonts w:ascii="Times New Roman" w:eastAsia="Microsoft Sans Serif" w:hAnsi="Times New Roman" w:cs="Times New Roman"/>
          <w:b/>
          <w:bCs/>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702"/>
        <w:gridCol w:w="2942"/>
      </w:tblGrid>
      <w:tr w:rsidR="001A19D6" w:rsidRPr="001A19D6" w14:paraId="2FC64BD4" w14:textId="77777777" w:rsidTr="005475EE">
        <w:trPr>
          <w:trHeight w:val="20"/>
        </w:trPr>
        <w:tc>
          <w:tcPr>
            <w:tcW w:w="2574" w:type="pct"/>
            <w:vAlign w:val="center"/>
          </w:tcPr>
          <w:p w14:paraId="24C2B28E"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Наименование разделов и тем</w:t>
            </w:r>
          </w:p>
        </w:tc>
        <w:tc>
          <w:tcPr>
            <w:tcW w:w="889" w:type="pct"/>
            <w:vAlign w:val="center"/>
          </w:tcPr>
          <w:p w14:paraId="6DDC5B59"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Объем в часах</w:t>
            </w:r>
          </w:p>
        </w:tc>
        <w:tc>
          <w:tcPr>
            <w:tcW w:w="1537" w:type="pct"/>
            <w:vAlign w:val="center"/>
          </w:tcPr>
          <w:p w14:paraId="39A95247"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i/>
                <w:color w:val="000000"/>
                <w:lang w:bidi="ru-RU"/>
              </w:rPr>
              <w:t>Коды компетенций, формированию которых способствует элемент программы</w:t>
            </w:r>
          </w:p>
        </w:tc>
      </w:tr>
      <w:tr w:rsidR="001A19D6" w:rsidRPr="001A19D6" w14:paraId="0DFF8FF0" w14:textId="77777777" w:rsidTr="005475EE">
        <w:trPr>
          <w:trHeight w:val="20"/>
        </w:trPr>
        <w:tc>
          <w:tcPr>
            <w:tcW w:w="2574" w:type="pct"/>
          </w:tcPr>
          <w:p w14:paraId="2DDC5B38" w14:textId="77777777" w:rsidR="001A19D6" w:rsidRPr="001A19D6" w:rsidRDefault="001A19D6" w:rsidP="001A19D6">
            <w:pPr>
              <w:widowControl w:val="0"/>
              <w:spacing w:after="0" w:line="240" w:lineRule="auto"/>
              <w:contextualSpacing/>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iCs/>
                <w:color w:val="000000"/>
                <w:lang w:bidi="ru-RU"/>
              </w:rPr>
              <w:t xml:space="preserve">Тема 1. </w:t>
            </w:r>
            <w:r w:rsidRPr="001A19D6">
              <w:rPr>
                <w:rFonts w:ascii="Times New Roman" w:eastAsia="Microsoft Sans Serif" w:hAnsi="Times New Roman" w:cs="Times New Roman"/>
                <w:b/>
                <w:bCs/>
                <w:color w:val="000000"/>
                <w:lang w:bidi="ru-RU"/>
              </w:rPr>
              <w:t>Основы стандартизации</w:t>
            </w:r>
          </w:p>
          <w:p w14:paraId="0217DDDE" w14:textId="77777777"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p>
        </w:tc>
        <w:tc>
          <w:tcPr>
            <w:tcW w:w="889" w:type="pct"/>
            <w:vAlign w:val="center"/>
          </w:tcPr>
          <w:p w14:paraId="68A734D5" w14:textId="79A44A55" w:rsidR="001A19D6" w:rsidRPr="001A19D6" w:rsidRDefault="001A19D6" w:rsidP="001A19D6">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20(14+6)</w:t>
            </w:r>
          </w:p>
        </w:tc>
        <w:tc>
          <w:tcPr>
            <w:tcW w:w="1537" w:type="pct"/>
          </w:tcPr>
          <w:p w14:paraId="2EC49AA9" w14:textId="77777777" w:rsidR="001A19D6" w:rsidRPr="001A19D6" w:rsidRDefault="001A19D6" w:rsidP="001A19D6">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053EF6A7" w14:textId="3464C124" w:rsidR="005475EE" w:rsidRDefault="001A19D6" w:rsidP="001A19D6">
            <w:pPr>
              <w:widowControl w:val="0"/>
              <w:spacing w:after="0" w:line="240" w:lineRule="auto"/>
              <w:jc w:val="center"/>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ПК 1.1, 1.2, ПК 2.1, ПК 3.1, ПК 4.2, ПК 5.2, 5.6, ПК 6.1, </w:t>
            </w:r>
            <w:r w:rsidR="005475EE">
              <w:rPr>
                <w:rFonts w:ascii="Times New Roman" w:eastAsia="Microsoft Sans Serif" w:hAnsi="Times New Roman" w:cs="Times New Roman"/>
                <w:color w:val="000000"/>
                <w:lang w:bidi="ru-RU"/>
              </w:rPr>
              <w:t>ПК</w:t>
            </w:r>
            <w:r w:rsidRPr="001A19D6">
              <w:rPr>
                <w:rFonts w:ascii="Times New Roman" w:eastAsia="Microsoft Sans Serif" w:hAnsi="Times New Roman" w:cs="Times New Roman"/>
                <w:color w:val="000000"/>
                <w:lang w:bidi="ru-RU"/>
              </w:rPr>
              <w:t>6.3-6.5, ПК 7.3, ПК 8.3,</w:t>
            </w:r>
          </w:p>
          <w:p w14:paraId="71A2CF82" w14:textId="0662540C" w:rsidR="001A19D6" w:rsidRPr="001A19D6" w:rsidRDefault="001A19D6" w:rsidP="005475EE">
            <w:pPr>
              <w:widowControl w:val="0"/>
              <w:spacing w:after="0" w:line="240" w:lineRule="auto"/>
              <w:rPr>
                <w:rFonts w:ascii="Times New Roman" w:eastAsia="Microsoft Sans Serif" w:hAnsi="Times New Roman" w:cs="Times New Roman"/>
                <w:b/>
                <w:bCs/>
                <w:i/>
                <w:color w:val="000000"/>
                <w:lang w:bidi="ru-RU"/>
              </w:rPr>
            </w:pPr>
            <w:r w:rsidRPr="001A19D6">
              <w:rPr>
                <w:rFonts w:ascii="Times New Roman" w:eastAsia="Microsoft Sans Serif" w:hAnsi="Times New Roman" w:cs="Times New Roman"/>
                <w:color w:val="000000"/>
                <w:lang w:bidi="ru-RU"/>
              </w:rPr>
              <w:t xml:space="preserve"> ПК 9.1, 9.9, ПК 10.2</w:t>
            </w:r>
          </w:p>
        </w:tc>
      </w:tr>
      <w:tr w:rsidR="005475EE" w:rsidRPr="001A19D6" w14:paraId="72CE8584" w14:textId="77777777" w:rsidTr="005475EE">
        <w:trPr>
          <w:trHeight w:val="20"/>
        </w:trPr>
        <w:tc>
          <w:tcPr>
            <w:tcW w:w="2574" w:type="pct"/>
          </w:tcPr>
          <w:p w14:paraId="20EB04C1" w14:textId="2088F625" w:rsidR="005475EE" w:rsidRPr="001A19D6" w:rsidRDefault="005475EE" w:rsidP="005475EE">
            <w:pPr>
              <w:widowControl w:val="0"/>
              <w:spacing w:after="0" w:line="240" w:lineRule="auto"/>
              <w:contextualSpacing/>
              <w:rPr>
                <w:rFonts w:ascii="Times New Roman" w:eastAsia="Microsoft Sans Serif" w:hAnsi="Times New Roman" w:cs="Times New Roman"/>
                <w:b/>
                <w:bCs/>
                <w:iCs/>
                <w:color w:val="000000"/>
                <w:lang w:bidi="ru-RU"/>
              </w:rPr>
            </w:pPr>
            <w:r w:rsidRPr="001A19D6">
              <w:rPr>
                <w:rFonts w:ascii="Times New Roman" w:eastAsia="Microsoft Sans Serif" w:hAnsi="Times New Roman" w:cs="Times New Roman"/>
                <w:b/>
                <w:bCs/>
                <w:iCs/>
                <w:color w:val="000000"/>
                <w:lang w:bidi="ru-RU"/>
              </w:rPr>
              <w:t>Тема 2. Основы сертификации</w:t>
            </w:r>
          </w:p>
        </w:tc>
        <w:tc>
          <w:tcPr>
            <w:tcW w:w="889" w:type="pct"/>
            <w:vAlign w:val="center"/>
          </w:tcPr>
          <w:p w14:paraId="732210E4" w14:textId="4157ACF4"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8(4+4)</w:t>
            </w:r>
          </w:p>
        </w:tc>
        <w:tc>
          <w:tcPr>
            <w:tcW w:w="1537" w:type="pct"/>
          </w:tcPr>
          <w:p w14:paraId="5B92D95E" w14:textId="77777777"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7CEEDE2E" w14:textId="2BA9C4FD"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ПК 1.1, 1.2, ПК 2.1, ПК 3.1, ПК 4.2, ПК 5.2, 5.6, ПК 6.1, 6.3-6.5, ПК 7.3, ПК 8.3, ПК 9.1, 9.9, ПК 10.2</w:t>
            </w:r>
          </w:p>
        </w:tc>
      </w:tr>
      <w:tr w:rsidR="005475EE" w:rsidRPr="001A19D6" w14:paraId="56276929" w14:textId="77777777" w:rsidTr="005475EE">
        <w:trPr>
          <w:trHeight w:val="20"/>
        </w:trPr>
        <w:tc>
          <w:tcPr>
            <w:tcW w:w="2574" w:type="pct"/>
          </w:tcPr>
          <w:p w14:paraId="392102EC" w14:textId="77777777" w:rsidR="005475EE" w:rsidRPr="001A19D6" w:rsidRDefault="005475EE" w:rsidP="005475EE">
            <w:pPr>
              <w:widowControl w:val="0"/>
              <w:spacing w:after="0" w:line="240" w:lineRule="auto"/>
              <w:contextualSpacing/>
              <w:rPr>
                <w:rFonts w:ascii="Times New Roman" w:eastAsia="Microsoft Sans Serif" w:hAnsi="Times New Roman" w:cs="Times New Roman"/>
                <w:bCs/>
                <w:iCs/>
                <w:color w:val="000000"/>
                <w:lang w:bidi="ru-RU"/>
              </w:rPr>
            </w:pPr>
            <w:r w:rsidRPr="001A19D6">
              <w:rPr>
                <w:rFonts w:ascii="Times New Roman" w:eastAsia="Microsoft Sans Serif" w:hAnsi="Times New Roman" w:cs="Times New Roman"/>
                <w:b/>
                <w:bCs/>
                <w:iCs/>
                <w:color w:val="000000"/>
                <w:lang w:bidi="ru-RU"/>
              </w:rPr>
              <w:t>Тема 3. Техническое документоведение</w:t>
            </w:r>
          </w:p>
          <w:p w14:paraId="6A4FEC3F" w14:textId="77777777" w:rsidR="005475EE" w:rsidRPr="001A19D6" w:rsidRDefault="005475EE" w:rsidP="005475EE">
            <w:pPr>
              <w:widowControl w:val="0"/>
              <w:spacing w:after="0" w:line="240" w:lineRule="auto"/>
              <w:contextualSpacing/>
              <w:rPr>
                <w:rFonts w:ascii="Times New Roman" w:eastAsia="Microsoft Sans Serif" w:hAnsi="Times New Roman" w:cs="Times New Roman"/>
                <w:b/>
                <w:bCs/>
                <w:iCs/>
                <w:color w:val="000000"/>
                <w:lang w:bidi="ru-RU"/>
              </w:rPr>
            </w:pPr>
          </w:p>
        </w:tc>
        <w:tc>
          <w:tcPr>
            <w:tcW w:w="889" w:type="pct"/>
            <w:vAlign w:val="center"/>
          </w:tcPr>
          <w:p w14:paraId="17271F3B" w14:textId="4279FB64"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10(2+6+2)</w:t>
            </w:r>
          </w:p>
        </w:tc>
        <w:tc>
          <w:tcPr>
            <w:tcW w:w="1537" w:type="pct"/>
          </w:tcPr>
          <w:p w14:paraId="5CADF522" w14:textId="77777777"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 xml:space="preserve">ОК 1, ОК 2, ОК 4, </w:t>
            </w:r>
            <w:r w:rsidRPr="001A19D6">
              <w:rPr>
                <w:rFonts w:ascii="Times New Roman" w:eastAsia="Microsoft Sans Serif" w:hAnsi="Times New Roman" w:cs="Times New Roman"/>
                <w:color w:val="000000"/>
                <w:lang w:bidi="ru-RU"/>
              </w:rPr>
              <w:br/>
              <w:t>ОК 5, ОК 9, ОК 10;</w:t>
            </w:r>
          </w:p>
          <w:p w14:paraId="52E5D4F4" w14:textId="18A1EFF9" w:rsidR="005475EE" w:rsidRPr="001A19D6" w:rsidRDefault="005475EE" w:rsidP="005475EE">
            <w:pPr>
              <w:widowControl w:val="0"/>
              <w:spacing w:after="0" w:line="240" w:lineRule="auto"/>
              <w:rPr>
                <w:rFonts w:ascii="Times New Roman" w:eastAsia="Microsoft Sans Serif" w:hAnsi="Times New Roman" w:cs="Times New Roman"/>
                <w:color w:val="000000"/>
                <w:lang w:bidi="ru-RU"/>
              </w:rPr>
            </w:pPr>
            <w:r w:rsidRPr="001A19D6">
              <w:rPr>
                <w:rFonts w:ascii="Times New Roman" w:eastAsia="Microsoft Sans Serif" w:hAnsi="Times New Roman" w:cs="Times New Roman"/>
                <w:color w:val="000000"/>
                <w:lang w:bidi="ru-RU"/>
              </w:rPr>
              <w:t>ПК 1.1, 1.2, ПК 2.1, ПК 3.1, ПК 4.2, ПК 5.2, 5.6, ПК 6.1, 6.3-6.5, ПК 7.3, ПК 8.3, ПК 9.1, 9.9, ПК 10.2</w:t>
            </w:r>
          </w:p>
        </w:tc>
      </w:tr>
      <w:tr w:rsidR="005475EE" w:rsidRPr="001A19D6" w14:paraId="46B90937" w14:textId="77777777" w:rsidTr="005475EE">
        <w:trPr>
          <w:trHeight w:val="295"/>
        </w:trPr>
        <w:tc>
          <w:tcPr>
            <w:tcW w:w="2574" w:type="pct"/>
          </w:tcPr>
          <w:p w14:paraId="5BC74230" w14:textId="7389FE95" w:rsidR="005475EE" w:rsidRPr="001A19D6" w:rsidRDefault="005475EE" w:rsidP="005475EE">
            <w:pPr>
              <w:widowControl w:val="0"/>
              <w:spacing w:after="0" w:line="240" w:lineRule="auto"/>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Всего:</w:t>
            </w:r>
          </w:p>
        </w:tc>
        <w:tc>
          <w:tcPr>
            <w:tcW w:w="889" w:type="pct"/>
            <w:vAlign w:val="center"/>
          </w:tcPr>
          <w:p w14:paraId="5858B67C" w14:textId="058B4852" w:rsidR="005475EE" w:rsidRPr="001A19D6" w:rsidRDefault="005475EE" w:rsidP="005475EE">
            <w:pPr>
              <w:widowControl w:val="0"/>
              <w:spacing w:after="0" w:line="240" w:lineRule="auto"/>
              <w:jc w:val="center"/>
              <w:rPr>
                <w:rFonts w:ascii="Times New Roman" w:eastAsia="Microsoft Sans Serif" w:hAnsi="Times New Roman" w:cs="Times New Roman"/>
                <w:b/>
                <w:bCs/>
                <w:color w:val="000000"/>
                <w:lang w:bidi="ru-RU"/>
              </w:rPr>
            </w:pPr>
            <w:r w:rsidRPr="001A19D6">
              <w:rPr>
                <w:rFonts w:ascii="Times New Roman" w:eastAsia="Microsoft Sans Serif" w:hAnsi="Times New Roman" w:cs="Times New Roman"/>
                <w:b/>
                <w:bCs/>
                <w:color w:val="000000"/>
                <w:lang w:bidi="ru-RU"/>
              </w:rPr>
              <w:t>38</w:t>
            </w:r>
          </w:p>
        </w:tc>
        <w:tc>
          <w:tcPr>
            <w:tcW w:w="1537" w:type="pct"/>
          </w:tcPr>
          <w:p w14:paraId="5E5D920E" w14:textId="77777777" w:rsidR="005475EE" w:rsidRPr="001A19D6" w:rsidRDefault="005475EE" w:rsidP="005475EE">
            <w:pPr>
              <w:widowControl w:val="0"/>
              <w:spacing w:after="0" w:line="240" w:lineRule="auto"/>
              <w:rPr>
                <w:rFonts w:ascii="Times New Roman" w:eastAsia="Microsoft Sans Serif" w:hAnsi="Times New Roman" w:cs="Times New Roman"/>
                <w:b/>
                <w:bCs/>
                <w:color w:val="FF0000"/>
                <w:lang w:bidi="ru-RU"/>
              </w:rPr>
            </w:pPr>
          </w:p>
        </w:tc>
      </w:tr>
    </w:tbl>
    <w:p w14:paraId="67194019" w14:textId="03D5ADB0" w:rsidR="001A19D6" w:rsidRDefault="009358C3" w:rsidP="009358C3">
      <w:pPr>
        <w:tabs>
          <w:tab w:val="left" w:pos="3395"/>
        </w:tabs>
        <w:rPr>
          <w:rFonts w:ascii="Times New Roman" w:hAnsi="Times New Roman" w:cs="Times New Roman"/>
          <w:sz w:val="24"/>
          <w:szCs w:val="24"/>
        </w:rPr>
      </w:pPr>
      <w:r>
        <w:rPr>
          <w:rFonts w:ascii="Times New Roman" w:hAnsi="Times New Roman" w:cs="Times New Roman"/>
          <w:sz w:val="24"/>
          <w:szCs w:val="24"/>
        </w:rPr>
        <w:tab/>
      </w:r>
    </w:p>
    <w:p w14:paraId="193FEB78" w14:textId="77777777" w:rsidR="009358C3" w:rsidRPr="009358C3" w:rsidRDefault="009358C3" w:rsidP="00935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cs="Times New Roman"/>
          <w:b/>
          <w:caps/>
          <w:lang w:eastAsia="en-US"/>
        </w:rPr>
      </w:pPr>
      <w:r w:rsidRPr="009358C3">
        <w:rPr>
          <w:rFonts w:ascii="Times New Roman" w:hAnsi="Times New Roman" w:cs="Times New Roman"/>
          <w:b/>
          <w:caps/>
          <w:lang w:eastAsia="en-US"/>
        </w:rPr>
        <w:t xml:space="preserve">ОП.10 ЧИСЛЕННЫЕ МЕТОДЫ </w:t>
      </w:r>
    </w:p>
    <w:p w14:paraId="1023EDCB" w14:textId="77777777" w:rsidR="009358C3" w:rsidRPr="009358C3" w:rsidRDefault="009358C3" w:rsidP="009358C3">
      <w:pPr>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777"/>
      </w:tblGrid>
      <w:tr w:rsidR="009358C3" w:rsidRPr="009358C3" w14:paraId="512A29B4" w14:textId="77777777" w:rsidTr="00723936">
        <w:tc>
          <w:tcPr>
            <w:tcW w:w="1384" w:type="dxa"/>
            <w:vAlign w:val="center"/>
          </w:tcPr>
          <w:p w14:paraId="4D664988" w14:textId="77777777" w:rsidR="009358C3" w:rsidRPr="009358C3" w:rsidRDefault="009358C3" w:rsidP="009358C3">
            <w:pPr>
              <w:keepNext/>
              <w:spacing w:after="0" w:line="240" w:lineRule="auto"/>
              <w:jc w:val="center"/>
              <w:outlineLvl w:val="1"/>
              <w:rPr>
                <w:rFonts w:ascii="Times New Roman" w:eastAsia="PMingLiU" w:hAnsi="Times New Roman" w:cs="Times New Roman"/>
                <w:bCs/>
                <w:iCs/>
                <w:sz w:val="28"/>
                <w:szCs w:val="28"/>
              </w:rPr>
            </w:pPr>
            <w:r w:rsidRPr="009358C3">
              <w:rPr>
                <w:rFonts w:ascii="Times New Roman" w:eastAsia="PMingLiU" w:hAnsi="Times New Roman" w:cs="Times New Roman"/>
                <w:b/>
                <w:bCs/>
                <w:sz w:val="24"/>
                <w:szCs w:val="24"/>
              </w:rPr>
              <w:t>Код ПК, ОК</w:t>
            </w:r>
          </w:p>
        </w:tc>
        <w:tc>
          <w:tcPr>
            <w:tcW w:w="4394" w:type="dxa"/>
            <w:vAlign w:val="center"/>
          </w:tcPr>
          <w:p w14:paraId="681FC201" w14:textId="77777777" w:rsidR="009358C3" w:rsidRPr="009358C3" w:rsidRDefault="009358C3" w:rsidP="009358C3">
            <w:pPr>
              <w:keepNext/>
              <w:spacing w:after="0" w:line="240" w:lineRule="auto"/>
              <w:jc w:val="center"/>
              <w:outlineLvl w:val="1"/>
              <w:rPr>
                <w:rFonts w:ascii="Times New Roman" w:eastAsia="PMingLiU" w:hAnsi="Times New Roman" w:cs="Times New Roman"/>
                <w:b/>
                <w:bCs/>
                <w:iCs/>
                <w:sz w:val="24"/>
                <w:szCs w:val="24"/>
              </w:rPr>
            </w:pPr>
            <w:r w:rsidRPr="009358C3">
              <w:rPr>
                <w:rFonts w:ascii="Times New Roman" w:eastAsia="PMingLiU" w:hAnsi="Times New Roman" w:cs="Times New Roman"/>
                <w:b/>
                <w:bCs/>
                <w:sz w:val="24"/>
                <w:szCs w:val="24"/>
              </w:rPr>
              <w:t>Умения</w:t>
            </w:r>
          </w:p>
        </w:tc>
        <w:tc>
          <w:tcPr>
            <w:tcW w:w="3777" w:type="dxa"/>
            <w:vAlign w:val="center"/>
          </w:tcPr>
          <w:p w14:paraId="25628F8F" w14:textId="77777777" w:rsidR="009358C3" w:rsidRPr="009358C3" w:rsidRDefault="009358C3" w:rsidP="009358C3">
            <w:pPr>
              <w:keepNext/>
              <w:spacing w:after="0" w:line="240" w:lineRule="auto"/>
              <w:jc w:val="center"/>
              <w:outlineLvl w:val="1"/>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Знания</w:t>
            </w:r>
          </w:p>
        </w:tc>
      </w:tr>
      <w:tr w:rsidR="009358C3" w:rsidRPr="009358C3" w14:paraId="0B10DCFE" w14:textId="77777777" w:rsidTr="00723936">
        <w:tc>
          <w:tcPr>
            <w:tcW w:w="1384" w:type="dxa"/>
          </w:tcPr>
          <w:p w14:paraId="598EC68A"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5638867"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 xml:space="preserve">ПК 1.1, 1.2, 1.5, </w:t>
            </w:r>
            <w:r w:rsidRPr="009358C3">
              <w:rPr>
                <w:rFonts w:ascii="Times New Roman" w:eastAsia="PMingLiU" w:hAnsi="Times New Roman" w:cs="Times New Roman"/>
                <w:bCs/>
                <w:sz w:val="24"/>
                <w:szCs w:val="24"/>
              </w:rPr>
              <w:lastRenderedPageBreak/>
              <w:t>ПК 3.4, ПК 5.1, ПК 9.2, ПК 10.1, ПК 11.1.</w:t>
            </w:r>
          </w:p>
        </w:tc>
        <w:tc>
          <w:tcPr>
            <w:tcW w:w="4394" w:type="dxa"/>
          </w:tcPr>
          <w:p w14:paraId="6674C350"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lastRenderedPageBreak/>
              <w:t>использовать основные численные методы решения математических задач;</w:t>
            </w:r>
          </w:p>
          <w:p w14:paraId="2875C37C"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t>выбирать оптимальный численный метод для решения поставленной задачи;</w:t>
            </w:r>
          </w:p>
          <w:p w14:paraId="48D92358" w14:textId="77777777" w:rsidR="009358C3" w:rsidRPr="009358C3" w:rsidRDefault="009358C3" w:rsidP="009358C3">
            <w:pPr>
              <w:spacing w:after="0" w:line="240" w:lineRule="auto"/>
              <w:ind w:left="28"/>
              <w:jc w:val="both"/>
              <w:rPr>
                <w:rFonts w:ascii="Times New Roman" w:eastAsia="PMingLiU" w:hAnsi="Times New Roman" w:cs="Times New Roman"/>
                <w:sz w:val="24"/>
                <w:szCs w:val="24"/>
              </w:rPr>
            </w:pPr>
            <w:r w:rsidRPr="009358C3">
              <w:rPr>
                <w:rFonts w:ascii="Times New Roman" w:eastAsia="PMingLiU" w:hAnsi="Times New Roman" w:cs="Times New Roman"/>
              </w:rPr>
              <w:lastRenderedPageBreak/>
              <w:t>давать математические характеристики точности исходной информации и оценивать точность полученного численного решения;</w:t>
            </w:r>
          </w:p>
          <w:p w14:paraId="4D2DC2C1" w14:textId="77777777" w:rsidR="009358C3" w:rsidRPr="009358C3" w:rsidRDefault="009358C3" w:rsidP="009358C3">
            <w:pPr>
              <w:spacing w:after="0" w:line="240" w:lineRule="auto"/>
              <w:ind w:left="28"/>
              <w:rPr>
                <w:rFonts w:ascii="Times New Roman" w:eastAsia="PMingLiU" w:hAnsi="Times New Roman" w:cs="Times New Roman"/>
                <w:bCs/>
                <w:sz w:val="24"/>
                <w:szCs w:val="24"/>
              </w:rPr>
            </w:pPr>
            <w:r w:rsidRPr="009358C3">
              <w:rPr>
                <w:rFonts w:ascii="Times New Roman" w:eastAsia="PMingLiU" w:hAnsi="Times New Roman" w:cs="Times New Roman"/>
              </w:rPr>
              <w:t>разрабатывать алгоритмы и программы для решения вычислительных задач, учитывая необходимую точность получаемого результата.</w:t>
            </w:r>
          </w:p>
        </w:tc>
        <w:tc>
          <w:tcPr>
            <w:tcW w:w="3777" w:type="dxa"/>
            <w:vAlign w:val="center"/>
          </w:tcPr>
          <w:p w14:paraId="6F955382" w14:textId="77777777" w:rsidR="009358C3" w:rsidRPr="009358C3" w:rsidRDefault="009358C3" w:rsidP="009358C3">
            <w:pPr>
              <w:spacing w:after="0" w:line="240" w:lineRule="auto"/>
              <w:ind w:left="28"/>
              <w:rPr>
                <w:rFonts w:ascii="Times New Roman" w:eastAsia="PMingLiU" w:hAnsi="Times New Roman" w:cs="Times New Roman"/>
              </w:rPr>
            </w:pPr>
            <w:r w:rsidRPr="009358C3">
              <w:rPr>
                <w:rFonts w:ascii="Times New Roman" w:eastAsia="PMingLiU" w:hAnsi="Times New Roman" w:cs="Times New Roman"/>
              </w:rPr>
              <w:lastRenderedPageBreak/>
              <w:t xml:space="preserve">методы хранения чисел в памяти электронно-вычислительной машины (далее – ЭВМ) и действия над ними, оценку точности </w:t>
            </w:r>
            <w:r w:rsidRPr="009358C3">
              <w:rPr>
                <w:rFonts w:ascii="Times New Roman" w:eastAsia="PMingLiU" w:hAnsi="Times New Roman" w:cs="Times New Roman"/>
              </w:rPr>
              <w:lastRenderedPageBreak/>
              <w:t>вычислений;</w:t>
            </w:r>
          </w:p>
          <w:p w14:paraId="4EB1838F" w14:textId="77777777" w:rsidR="009358C3" w:rsidRPr="009358C3" w:rsidRDefault="009358C3" w:rsidP="009358C3">
            <w:pPr>
              <w:keepNext/>
              <w:spacing w:after="0" w:line="240" w:lineRule="auto"/>
              <w:ind w:left="28"/>
              <w:outlineLvl w:val="1"/>
              <w:rPr>
                <w:rFonts w:ascii="Arial" w:eastAsia="PMingLiU" w:hAnsi="Arial" w:cs="Times New Roman"/>
                <w:i/>
                <w:iCs/>
              </w:rPr>
            </w:pPr>
            <w:r w:rsidRPr="009358C3">
              <w:rPr>
                <w:rFonts w:ascii="Times New Roman" w:eastAsia="PMingLiU" w:hAnsi="Times New Roman" w:cs="Times New Roman"/>
              </w:rPr>
              <w:t>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tc>
      </w:tr>
    </w:tbl>
    <w:p w14:paraId="3774DC9B" w14:textId="5B59869C" w:rsidR="009358C3" w:rsidRDefault="009358C3" w:rsidP="009358C3">
      <w:pPr>
        <w:tabs>
          <w:tab w:val="left" w:pos="3395"/>
        </w:tabs>
        <w:rPr>
          <w:rFonts w:ascii="Times New Roman" w:hAnsi="Times New Roman" w:cs="Times New Roman"/>
          <w:sz w:val="24"/>
          <w:szCs w:val="24"/>
        </w:rPr>
      </w:pPr>
    </w:p>
    <w:p w14:paraId="02819C84"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358C3" w:rsidRPr="009358C3" w14:paraId="29111ADC" w14:textId="77777777" w:rsidTr="00723936">
        <w:trPr>
          <w:trHeight w:val="490"/>
        </w:trPr>
        <w:tc>
          <w:tcPr>
            <w:tcW w:w="4073" w:type="pct"/>
            <w:vAlign w:val="center"/>
          </w:tcPr>
          <w:p w14:paraId="415E2E8C"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Вид учебной работы</w:t>
            </w:r>
          </w:p>
        </w:tc>
        <w:tc>
          <w:tcPr>
            <w:tcW w:w="927" w:type="pct"/>
            <w:vAlign w:val="center"/>
          </w:tcPr>
          <w:p w14:paraId="552C8C59" w14:textId="77777777" w:rsidR="009358C3" w:rsidRPr="009358C3" w:rsidRDefault="009358C3" w:rsidP="009358C3">
            <w:pPr>
              <w:spacing w:before="120" w:after="120" w:line="240" w:lineRule="auto"/>
              <w:rPr>
                <w:rFonts w:ascii="Times New Roman" w:eastAsia="PMingLiU" w:hAnsi="Times New Roman" w:cs="Times New Roman"/>
                <w:b/>
                <w:iCs/>
                <w:sz w:val="24"/>
                <w:szCs w:val="24"/>
              </w:rPr>
            </w:pPr>
            <w:r w:rsidRPr="009358C3">
              <w:rPr>
                <w:rFonts w:ascii="Times New Roman" w:eastAsia="PMingLiU" w:hAnsi="Times New Roman" w:cs="Times New Roman"/>
                <w:b/>
                <w:iCs/>
                <w:sz w:val="24"/>
                <w:szCs w:val="24"/>
              </w:rPr>
              <w:t>Объем в часах</w:t>
            </w:r>
          </w:p>
        </w:tc>
      </w:tr>
      <w:tr w:rsidR="009358C3" w:rsidRPr="009358C3" w14:paraId="13B64034" w14:textId="77777777" w:rsidTr="00723936">
        <w:trPr>
          <w:trHeight w:val="490"/>
        </w:trPr>
        <w:tc>
          <w:tcPr>
            <w:tcW w:w="4073" w:type="pct"/>
            <w:vAlign w:val="center"/>
          </w:tcPr>
          <w:p w14:paraId="10402C50" w14:textId="77777777" w:rsidR="009358C3" w:rsidRPr="009358C3" w:rsidRDefault="009358C3" w:rsidP="009358C3">
            <w:pPr>
              <w:spacing w:before="120" w:after="120" w:line="240" w:lineRule="auto"/>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08F0A9FF"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56</w:t>
            </w:r>
          </w:p>
        </w:tc>
      </w:tr>
      <w:tr w:rsidR="009358C3" w:rsidRPr="009358C3" w14:paraId="4747C367" w14:textId="77777777" w:rsidTr="00723936">
        <w:trPr>
          <w:trHeight w:val="490"/>
        </w:trPr>
        <w:tc>
          <w:tcPr>
            <w:tcW w:w="5000" w:type="pct"/>
            <w:gridSpan w:val="2"/>
            <w:vAlign w:val="center"/>
          </w:tcPr>
          <w:p w14:paraId="51C9D6F1"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sz w:val="24"/>
                <w:szCs w:val="24"/>
              </w:rPr>
              <w:t>в том числе:</w:t>
            </w:r>
          </w:p>
        </w:tc>
      </w:tr>
      <w:tr w:rsidR="009358C3" w:rsidRPr="009358C3" w14:paraId="5A747C78" w14:textId="77777777" w:rsidTr="00723936">
        <w:trPr>
          <w:trHeight w:val="490"/>
        </w:trPr>
        <w:tc>
          <w:tcPr>
            <w:tcW w:w="4073" w:type="pct"/>
            <w:vAlign w:val="center"/>
          </w:tcPr>
          <w:p w14:paraId="272016D1" w14:textId="77777777" w:rsidR="009358C3" w:rsidRPr="009358C3" w:rsidRDefault="009358C3" w:rsidP="009358C3">
            <w:pPr>
              <w:spacing w:before="120" w:after="120" w:line="240" w:lineRule="auto"/>
              <w:rPr>
                <w:rFonts w:ascii="Times New Roman" w:eastAsia="PMingLiU" w:hAnsi="Times New Roman" w:cs="Times New Roman"/>
                <w:sz w:val="24"/>
                <w:szCs w:val="24"/>
              </w:rPr>
            </w:pPr>
            <w:r w:rsidRPr="009358C3">
              <w:rPr>
                <w:rFonts w:ascii="Times New Roman" w:eastAsia="PMingLiU" w:hAnsi="Times New Roman" w:cs="Times New Roman"/>
                <w:sz w:val="24"/>
                <w:szCs w:val="24"/>
              </w:rPr>
              <w:t>теоретическое обучение</w:t>
            </w:r>
          </w:p>
        </w:tc>
        <w:tc>
          <w:tcPr>
            <w:tcW w:w="927" w:type="pct"/>
            <w:vAlign w:val="center"/>
          </w:tcPr>
          <w:p w14:paraId="151825F2"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iCs/>
                <w:sz w:val="24"/>
                <w:szCs w:val="24"/>
              </w:rPr>
              <w:t>28</w:t>
            </w:r>
          </w:p>
        </w:tc>
      </w:tr>
      <w:tr w:rsidR="009358C3" w:rsidRPr="009358C3" w14:paraId="3A515BE5" w14:textId="77777777" w:rsidTr="00723936">
        <w:trPr>
          <w:trHeight w:val="490"/>
        </w:trPr>
        <w:tc>
          <w:tcPr>
            <w:tcW w:w="4073" w:type="pct"/>
            <w:vAlign w:val="center"/>
          </w:tcPr>
          <w:p w14:paraId="41D7F357" w14:textId="77777777" w:rsidR="009358C3" w:rsidRPr="009358C3" w:rsidRDefault="009358C3" w:rsidP="009358C3">
            <w:pPr>
              <w:spacing w:before="120" w:after="120" w:line="240" w:lineRule="auto"/>
              <w:rPr>
                <w:rFonts w:ascii="Times New Roman" w:eastAsia="PMingLiU" w:hAnsi="Times New Roman" w:cs="Times New Roman"/>
                <w:sz w:val="24"/>
                <w:szCs w:val="24"/>
              </w:rPr>
            </w:pPr>
            <w:r w:rsidRPr="009358C3">
              <w:rPr>
                <w:rFonts w:ascii="Times New Roman" w:eastAsia="PMingLiU" w:hAnsi="Times New Roman" w:cs="Times New Roman"/>
                <w:sz w:val="24"/>
                <w:szCs w:val="24"/>
              </w:rPr>
              <w:t xml:space="preserve">практические занятия </w:t>
            </w:r>
          </w:p>
        </w:tc>
        <w:tc>
          <w:tcPr>
            <w:tcW w:w="927" w:type="pct"/>
            <w:vAlign w:val="center"/>
          </w:tcPr>
          <w:p w14:paraId="149F3217"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24</w:t>
            </w:r>
          </w:p>
        </w:tc>
      </w:tr>
      <w:tr w:rsidR="009358C3" w:rsidRPr="009358C3" w14:paraId="5BAFA368" w14:textId="77777777" w:rsidTr="00723936">
        <w:trPr>
          <w:trHeight w:val="586"/>
        </w:trPr>
        <w:tc>
          <w:tcPr>
            <w:tcW w:w="4073" w:type="pct"/>
            <w:vAlign w:val="center"/>
          </w:tcPr>
          <w:p w14:paraId="5E3F3B3A" w14:textId="77777777" w:rsidR="009358C3" w:rsidRPr="009358C3" w:rsidRDefault="009358C3" w:rsidP="009358C3">
            <w:pPr>
              <w:spacing w:before="120" w:after="120" w:line="240" w:lineRule="auto"/>
              <w:rPr>
                <w:rFonts w:ascii="Times New Roman" w:eastAsia="PMingLiU" w:hAnsi="Times New Roman" w:cs="Times New Roman"/>
                <w:i/>
                <w:sz w:val="24"/>
                <w:szCs w:val="24"/>
              </w:rPr>
            </w:pPr>
            <w:r w:rsidRPr="009358C3">
              <w:rPr>
                <w:rFonts w:ascii="Times New Roman" w:eastAsia="PMingLiU" w:hAnsi="Times New Roman" w:cs="Times New Roman"/>
                <w:i/>
                <w:sz w:val="24"/>
                <w:szCs w:val="24"/>
              </w:rPr>
              <w:t>Самостоятельная работа</w:t>
            </w:r>
            <w:r w:rsidRPr="009358C3">
              <w:rPr>
                <w:rFonts w:ascii="Times New Roman" w:eastAsia="PMingLiU" w:hAnsi="Times New Roman" w:cs="Times New Roman"/>
                <w:b/>
                <w:i/>
                <w:vertAlign w:val="superscript"/>
              </w:rPr>
              <w:footnoteReference w:id="39"/>
            </w:r>
          </w:p>
        </w:tc>
        <w:tc>
          <w:tcPr>
            <w:tcW w:w="927" w:type="pct"/>
            <w:vAlign w:val="center"/>
          </w:tcPr>
          <w:p w14:paraId="3AD01482" w14:textId="77777777" w:rsidR="009358C3" w:rsidRPr="009358C3" w:rsidRDefault="009358C3" w:rsidP="009358C3">
            <w:pPr>
              <w:spacing w:before="120" w:after="120" w:line="240" w:lineRule="auto"/>
              <w:rPr>
                <w:rFonts w:ascii="Times New Roman" w:eastAsia="PMingLiU" w:hAnsi="Times New Roman" w:cs="Times New Roman"/>
                <w:iCs/>
                <w:sz w:val="24"/>
                <w:szCs w:val="24"/>
                <w:lang w:val="en-US"/>
              </w:rPr>
            </w:pPr>
            <w:r w:rsidRPr="009358C3">
              <w:rPr>
                <w:rFonts w:ascii="Times New Roman" w:eastAsia="PMingLiU" w:hAnsi="Times New Roman" w:cs="Times New Roman"/>
                <w:iCs/>
                <w:sz w:val="24"/>
                <w:szCs w:val="24"/>
                <w:lang w:val="en-US"/>
              </w:rPr>
              <w:t>2</w:t>
            </w:r>
          </w:p>
        </w:tc>
      </w:tr>
      <w:tr w:rsidR="009358C3" w:rsidRPr="009358C3" w14:paraId="0C56BCFE" w14:textId="77777777" w:rsidTr="00723936">
        <w:trPr>
          <w:trHeight w:val="586"/>
        </w:trPr>
        <w:tc>
          <w:tcPr>
            <w:tcW w:w="4073" w:type="pct"/>
            <w:vAlign w:val="center"/>
          </w:tcPr>
          <w:p w14:paraId="7C1CA0FF" w14:textId="77777777" w:rsidR="009358C3" w:rsidRPr="009358C3" w:rsidRDefault="009358C3" w:rsidP="009358C3">
            <w:pPr>
              <w:spacing w:before="120" w:after="120" w:line="240" w:lineRule="auto"/>
              <w:rPr>
                <w:rFonts w:ascii="Times New Roman" w:eastAsia="PMingLiU" w:hAnsi="Times New Roman" w:cs="Times New Roman"/>
                <w:i/>
                <w:sz w:val="24"/>
                <w:szCs w:val="24"/>
              </w:rPr>
            </w:pPr>
            <w:r w:rsidRPr="009358C3">
              <w:rPr>
                <w:rFonts w:ascii="Times New Roman" w:eastAsia="PMingLiU" w:hAnsi="Times New Roman" w:cs="Times New Roman"/>
                <w:b/>
                <w:iCs/>
                <w:sz w:val="24"/>
                <w:szCs w:val="24"/>
              </w:rPr>
              <w:t>Промежуточная аттестация</w:t>
            </w:r>
          </w:p>
        </w:tc>
        <w:tc>
          <w:tcPr>
            <w:tcW w:w="927" w:type="pct"/>
            <w:vAlign w:val="center"/>
          </w:tcPr>
          <w:p w14:paraId="71595D21" w14:textId="77777777" w:rsidR="009358C3" w:rsidRPr="009358C3" w:rsidRDefault="009358C3" w:rsidP="009358C3">
            <w:pPr>
              <w:spacing w:before="120" w:after="120" w:line="240" w:lineRule="auto"/>
              <w:rPr>
                <w:rFonts w:ascii="Times New Roman" w:eastAsia="PMingLiU" w:hAnsi="Times New Roman" w:cs="Times New Roman"/>
                <w:iCs/>
                <w:sz w:val="24"/>
                <w:szCs w:val="24"/>
              </w:rPr>
            </w:pPr>
            <w:r w:rsidRPr="009358C3">
              <w:rPr>
                <w:rFonts w:ascii="Times New Roman" w:eastAsia="PMingLiU" w:hAnsi="Times New Roman" w:cs="Times New Roman"/>
                <w:iCs/>
                <w:sz w:val="24"/>
                <w:szCs w:val="24"/>
              </w:rPr>
              <w:t>2</w:t>
            </w:r>
          </w:p>
        </w:tc>
      </w:tr>
    </w:tbl>
    <w:p w14:paraId="27231BF8" w14:textId="44D487D2" w:rsidR="009358C3" w:rsidRDefault="009358C3" w:rsidP="009358C3">
      <w:pPr>
        <w:tabs>
          <w:tab w:val="left" w:pos="3395"/>
        </w:tabs>
        <w:rPr>
          <w:rFonts w:ascii="Times New Roman" w:eastAsia="PMingLiU" w:hAnsi="Times New Roman" w:cs="Times New Roman"/>
          <w:b/>
          <w:sz w:val="24"/>
          <w:szCs w:val="24"/>
        </w:rPr>
      </w:pPr>
      <w:r w:rsidRPr="009358C3">
        <w:rPr>
          <w:rFonts w:ascii="Times New Roman" w:eastAsia="PMingLiU" w:hAnsi="Times New Roman" w:cs="Times New Roman"/>
          <w:b/>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277"/>
        <w:gridCol w:w="2517"/>
      </w:tblGrid>
      <w:tr w:rsidR="009358C3" w:rsidRPr="009358C3" w14:paraId="31F5DAE6" w14:textId="77777777" w:rsidTr="009358C3">
        <w:trPr>
          <w:trHeight w:val="20"/>
        </w:trPr>
        <w:tc>
          <w:tcPr>
            <w:tcW w:w="3018" w:type="pct"/>
            <w:vAlign w:val="center"/>
          </w:tcPr>
          <w:p w14:paraId="00B98DB1"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Наименование разделов и тем</w:t>
            </w:r>
          </w:p>
        </w:tc>
        <w:tc>
          <w:tcPr>
            <w:tcW w:w="667" w:type="pct"/>
            <w:vAlign w:val="center"/>
          </w:tcPr>
          <w:p w14:paraId="0E46FB5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Объем в часах</w:t>
            </w:r>
          </w:p>
        </w:tc>
        <w:tc>
          <w:tcPr>
            <w:tcW w:w="1315" w:type="pct"/>
            <w:vAlign w:val="center"/>
          </w:tcPr>
          <w:p w14:paraId="542531D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Коды компетенций, формированию которых способствует элемент программы</w:t>
            </w:r>
          </w:p>
        </w:tc>
      </w:tr>
      <w:tr w:rsidR="009358C3" w:rsidRPr="009358C3" w14:paraId="629EF618" w14:textId="77777777" w:rsidTr="009358C3">
        <w:trPr>
          <w:trHeight w:val="20"/>
        </w:trPr>
        <w:tc>
          <w:tcPr>
            <w:tcW w:w="3018" w:type="pct"/>
            <w:vAlign w:val="center"/>
          </w:tcPr>
          <w:p w14:paraId="3FDB8292"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1</w:t>
            </w:r>
          </w:p>
        </w:tc>
        <w:tc>
          <w:tcPr>
            <w:tcW w:w="667" w:type="pct"/>
            <w:vAlign w:val="center"/>
          </w:tcPr>
          <w:p w14:paraId="4D84BB60"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3</w:t>
            </w:r>
          </w:p>
        </w:tc>
        <w:tc>
          <w:tcPr>
            <w:tcW w:w="1315" w:type="pct"/>
            <w:vAlign w:val="center"/>
          </w:tcPr>
          <w:p w14:paraId="7815425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4</w:t>
            </w:r>
          </w:p>
        </w:tc>
      </w:tr>
      <w:tr w:rsidR="009358C3" w:rsidRPr="009358C3" w14:paraId="3A0ECD9F" w14:textId="77777777" w:rsidTr="009358C3">
        <w:trPr>
          <w:trHeight w:val="276"/>
        </w:trPr>
        <w:tc>
          <w:tcPr>
            <w:tcW w:w="3018" w:type="pct"/>
            <w:vMerge w:val="restart"/>
          </w:tcPr>
          <w:p w14:paraId="0753E58B"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sz w:val="24"/>
                <w:szCs w:val="24"/>
              </w:rPr>
              <w:t xml:space="preserve">Тема 1. </w:t>
            </w:r>
            <w:r w:rsidRPr="009358C3">
              <w:rPr>
                <w:rFonts w:ascii="Times New Roman" w:eastAsia="PMingLiU" w:hAnsi="Times New Roman" w:cs="Times New Roman"/>
                <w:b/>
                <w:bCs/>
                <w:sz w:val="24"/>
                <w:szCs w:val="24"/>
              </w:rPr>
              <w:t>Элементы теории погрешностей</w:t>
            </w:r>
          </w:p>
        </w:tc>
        <w:tc>
          <w:tcPr>
            <w:tcW w:w="667" w:type="pct"/>
            <w:vMerge w:val="restart"/>
            <w:vAlign w:val="center"/>
          </w:tcPr>
          <w:p w14:paraId="7A51B189"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7</w:t>
            </w:r>
          </w:p>
          <w:p w14:paraId="2B14BF2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55F6ABC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73283B31" w14:textId="079DDA4C"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6973C175"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18D18CAF"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2CE59356" w14:textId="77777777" w:rsidTr="009358C3">
        <w:trPr>
          <w:trHeight w:val="276"/>
        </w:trPr>
        <w:tc>
          <w:tcPr>
            <w:tcW w:w="3018" w:type="pct"/>
            <w:vMerge/>
          </w:tcPr>
          <w:p w14:paraId="64F3218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206F6D3A"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DBDFED1"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1AACF8B2" w14:textId="77777777" w:rsidTr="009358C3">
        <w:trPr>
          <w:trHeight w:val="276"/>
        </w:trPr>
        <w:tc>
          <w:tcPr>
            <w:tcW w:w="3018" w:type="pct"/>
            <w:vMerge/>
          </w:tcPr>
          <w:p w14:paraId="7E520402"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FE8594F" w14:textId="77777777" w:rsidR="009358C3" w:rsidRPr="009358C3" w:rsidRDefault="009358C3" w:rsidP="009358C3">
            <w:pPr>
              <w:spacing w:after="0" w:line="240" w:lineRule="auto"/>
              <w:jc w:val="center"/>
              <w:rPr>
                <w:rFonts w:ascii="Times New Roman" w:eastAsia="PMingLiU" w:hAnsi="Times New Roman" w:cs="Times New Roman"/>
                <w:b/>
                <w:i/>
                <w:sz w:val="24"/>
                <w:szCs w:val="24"/>
              </w:rPr>
            </w:pPr>
          </w:p>
        </w:tc>
        <w:tc>
          <w:tcPr>
            <w:tcW w:w="1315" w:type="pct"/>
            <w:vMerge/>
          </w:tcPr>
          <w:p w14:paraId="2FB700F8"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7C395EB0" w14:textId="77777777" w:rsidTr="009358C3">
        <w:trPr>
          <w:trHeight w:val="347"/>
        </w:trPr>
        <w:tc>
          <w:tcPr>
            <w:tcW w:w="3018" w:type="pct"/>
            <w:vMerge/>
          </w:tcPr>
          <w:p w14:paraId="78CD8CE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9E708E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F4E5C56" w14:textId="77777777" w:rsidR="009358C3" w:rsidRPr="009358C3" w:rsidRDefault="009358C3" w:rsidP="009358C3">
            <w:pPr>
              <w:spacing w:after="0" w:line="240" w:lineRule="auto"/>
              <w:rPr>
                <w:rFonts w:ascii="Times New Roman" w:eastAsia="PMingLiU" w:hAnsi="Times New Roman" w:cs="Times New Roman"/>
                <w:b/>
                <w:i/>
                <w:sz w:val="24"/>
                <w:szCs w:val="24"/>
              </w:rPr>
            </w:pPr>
          </w:p>
        </w:tc>
      </w:tr>
      <w:tr w:rsidR="009358C3" w:rsidRPr="009358C3" w14:paraId="7137ABEB" w14:textId="77777777" w:rsidTr="009358C3">
        <w:trPr>
          <w:trHeight w:val="276"/>
        </w:trPr>
        <w:tc>
          <w:tcPr>
            <w:tcW w:w="3018" w:type="pct"/>
            <w:vMerge w:val="restart"/>
          </w:tcPr>
          <w:p w14:paraId="3FF28FE1"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sz w:val="24"/>
                <w:szCs w:val="24"/>
              </w:rPr>
              <w:t xml:space="preserve">Тема 2. </w:t>
            </w:r>
            <w:r w:rsidRPr="009358C3">
              <w:rPr>
                <w:rFonts w:ascii="Times New Roman" w:eastAsia="PMingLiU" w:hAnsi="Times New Roman" w:cs="Times New Roman"/>
                <w:b/>
                <w:bCs/>
                <w:sz w:val="24"/>
                <w:szCs w:val="24"/>
              </w:rPr>
              <w:t>Приближённые решения алгебраических и трансцендентных уравнений</w:t>
            </w:r>
          </w:p>
        </w:tc>
        <w:tc>
          <w:tcPr>
            <w:tcW w:w="667" w:type="pct"/>
            <w:vMerge w:val="restart"/>
            <w:vAlign w:val="center"/>
          </w:tcPr>
          <w:p w14:paraId="60E918CB"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11</w:t>
            </w:r>
          </w:p>
          <w:p w14:paraId="69691E8D"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00C5FC44"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466B658A" w14:textId="4DCC4F61"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212338C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F44E5FB"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70FF8C23" w14:textId="77777777" w:rsidTr="009358C3">
        <w:trPr>
          <w:trHeight w:val="276"/>
        </w:trPr>
        <w:tc>
          <w:tcPr>
            <w:tcW w:w="3018" w:type="pct"/>
            <w:vMerge/>
          </w:tcPr>
          <w:p w14:paraId="7FCB391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8003E1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C5A5870"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38275A2C" w14:textId="77777777" w:rsidTr="009358C3">
        <w:trPr>
          <w:trHeight w:val="276"/>
        </w:trPr>
        <w:tc>
          <w:tcPr>
            <w:tcW w:w="3018" w:type="pct"/>
            <w:vMerge/>
          </w:tcPr>
          <w:p w14:paraId="16B0178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3F3510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587914F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41DB53D8" w14:textId="77777777" w:rsidTr="009358C3">
        <w:trPr>
          <w:trHeight w:val="276"/>
        </w:trPr>
        <w:tc>
          <w:tcPr>
            <w:tcW w:w="3018" w:type="pct"/>
            <w:vMerge/>
          </w:tcPr>
          <w:p w14:paraId="58BB142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F6D4C5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1F169EE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5A099A7" w14:textId="77777777" w:rsidTr="009358C3">
        <w:trPr>
          <w:trHeight w:val="276"/>
        </w:trPr>
        <w:tc>
          <w:tcPr>
            <w:tcW w:w="3018" w:type="pct"/>
            <w:vMerge w:val="restart"/>
          </w:tcPr>
          <w:p w14:paraId="162C6155"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3. Решение систем линейных алгебраических уравнений</w:t>
            </w:r>
          </w:p>
        </w:tc>
        <w:tc>
          <w:tcPr>
            <w:tcW w:w="667" w:type="pct"/>
            <w:vMerge w:val="restart"/>
            <w:vAlign w:val="center"/>
          </w:tcPr>
          <w:p w14:paraId="4966DFF3" w14:textId="77777777" w:rsidR="009358C3" w:rsidRPr="009358C3" w:rsidRDefault="009358C3" w:rsidP="009358C3">
            <w:pPr>
              <w:spacing w:after="0" w:line="240" w:lineRule="auto"/>
              <w:jc w:val="center"/>
              <w:rPr>
                <w:rFonts w:ascii="Times New Roman" w:eastAsia="PMingLiU" w:hAnsi="Times New Roman" w:cs="Times New Roman"/>
                <w:b/>
                <w:i/>
                <w:sz w:val="24"/>
                <w:szCs w:val="24"/>
                <w:lang w:val="en-US"/>
              </w:rPr>
            </w:pPr>
            <w:r w:rsidRPr="009358C3">
              <w:rPr>
                <w:rFonts w:ascii="Times New Roman" w:eastAsia="PMingLiU" w:hAnsi="Times New Roman" w:cs="Times New Roman"/>
                <w:b/>
                <w:i/>
                <w:sz w:val="24"/>
                <w:szCs w:val="24"/>
                <w:lang w:val="en-US"/>
              </w:rPr>
              <w:t>9</w:t>
            </w:r>
          </w:p>
          <w:p w14:paraId="0AAA459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413D9E28"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p w14:paraId="73E9439D" w14:textId="320E17CD"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56D3CB21"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16249CD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79C8FC04" w14:textId="77777777" w:rsidTr="009358C3">
        <w:trPr>
          <w:trHeight w:val="276"/>
        </w:trPr>
        <w:tc>
          <w:tcPr>
            <w:tcW w:w="3018" w:type="pct"/>
            <w:vMerge/>
          </w:tcPr>
          <w:p w14:paraId="4D33571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434EDA56"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431AE4D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F895BE1" w14:textId="77777777" w:rsidTr="009358C3">
        <w:trPr>
          <w:trHeight w:val="276"/>
        </w:trPr>
        <w:tc>
          <w:tcPr>
            <w:tcW w:w="3018" w:type="pct"/>
            <w:vMerge/>
          </w:tcPr>
          <w:p w14:paraId="2E791A5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88FB04B"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5B6AE96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615D733B" w14:textId="77777777" w:rsidTr="009358C3">
        <w:trPr>
          <w:trHeight w:val="276"/>
        </w:trPr>
        <w:tc>
          <w:tcPr>
            <w:tcW w:w="3018" w:type="pct"/>
            <w:vMerge/>
          </w:tcPr>
          <w:p w14:paraId="43968E72"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F81CB8A"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16A2D6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34A0E1B6" w14:textId="77777777" w:rsidTr="009358C3">
        <w:trPr>
          <w:trHeight w:val="276"/>
        </w:trPr>
        <w:tc>
          <w:tcPr>
            <w:tcW w:w="3018" w:type="pct"/>
            <w:vMerge w:val="restart"/>
          </w:tcPr>
          <w:p w14:paraId="591A86F5"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4.</w:t>
            </w:r>
            <w:r w:rsidRPr="009358C3">
              <w:rPr>
                <w:rFonts w:ascii="Times New Roman" w:eastAsia="PMingLiU" w:hAnsi="Times New Roman" w:cs="Times New Roman"/>
                <w:b/>
                <w:sz w:val="24"/>
                <w:szCs w:val="24"/>
              </w:rPr>
              <w:t xml:space="preserve"> Интерполирование и экстраполирование функций </w:t>
            </w:r>
          </w:p>
        </w:tc>
        <w:tc>
          <w:tcPr>
            <w:tcW w:w="667" w:type="pct"/>
            <w:vMerge w:val="restart"/>
            <w:vAlign w:val="center"/>
          </w:tcPr>
          <w:p w14:paraId="19DCF5FC" w14:textId="1AE4E4D9"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i/>
                <w:sz w:val="24"/>
                <w:szCs w:val="24"/>
                <w:lang w:val="en-US"/>
              </w:rPr>
              <w:t>9</w:t>
            </w:r>
          </w:p>
          <w:p w14:paraId="4CD57D31" w14:textId="61B3EBF6"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3530A6EE"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2680C20B"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62B04052" w14:textId="77777777" w:rsidTr="009358C3">
        <w:trPr>
          <w:trHeight w:val="276"/>
        </w:trPr>
        <w:tc>
          <w:tcPr>
            <w:tcW w:w="3018" w:type="pct"/>
            <w:vMerge/>
          </w:tcPr>
          <w:p w14:paraId="1AFFC20F"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DE66B7D"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BB67B9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AB0349E" w14:textId="77777777" w:rsidTr="009358C3">
        <w:trPr>
          <w:trHeight w:val="276"/>
        </w:trPr>
        <w:tc>
          <w:tcPr>
            <w:tcW w:w="3018" w:type="pct"/>
            <w:vMerge/>
          </w:tcPr>
          <w:p w14:paraId="1EA07C4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DEDB94F"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23EB0875"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5219DAF" w14:textId="77777777" w:rsidTr="009358C3">
        <w:trPr>
          <w:trHeight w:val="276"/>
        </w:trPr>
        <w:tc>
          <w:tcPr>
            <w:tcW w:w="3018" w:type="pct"/>
            <w:vMerge/>
          </w:tcPr>
          <w:p w14:paraId="24DF492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FC89484"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CF66F8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89F976E" w14:textId="77777777" w:rsidTr="009358C3">
        <w:trPr>
          <w:trHeight w:val="276"/>
        </w:trPr>
        <w:tc>
          <w:tcPr>
            <w:tcW w:w="3018" w:type="pct"/>
            <w:vMerge/>
          </w:tcPr>
          <w:p w14:paraId="45AAFDF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3E922E7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90E675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7946D6E" w14:textId="77777777" w:rsidTr="009358C3">
        <w:trPr>
          <w:trHeight w:val="276"/>
        </w:trPr>
        <w:tc>
          <w:tcPr>
            <w:tcW w:w="3018" w:type="pct"/>
            <w:vMerge w:val="restart"/>
          </w:tcPr>
          <w:p w14:paraId="6D80FF1F"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sz w:val="24"/>
                <w:szCs w:val="24"/>
              </w:rPr>
              <w:t xml:space="preserve">Тема 5. </w:t>
            </w:r>
            <w:r w:rsidRPr="009358C3">
              <w:rPr>
                <w:rFonts w:ascii="Times New Roman" w:eastAsia="PMingLiU" w:hAnsi="Times New Roman" w:cs="Times New Roman"/>
                <w:b/>
                <w:sz w:val="24"/>
                <w:szCs w:val="24"/>
              </w:rPr>
              <w:t>Численное интегрирование</w:t>
            </w:r>
          </w:p>
        </w:tc>
        <w:tc>
          <w:tcPr>
            <w:tcW w:w="667" w:type="pct"/>
            <w:vMerge w:val="restart"/>
            <w:vAlign w:val="center"/>
          </w:tcPr>
          <w:p w14:paraId="7D48454E" w14:textId="52184494"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r w:rsidRPr="009358C3">
              <w:rPr>
                <w:rFonts w:ascii="Times New Roman" w:eastAsia="PMingLiU" w:hAnsi="Times New Roman" w:cs="Times New Roman"/>
                <w:b/>
                <w:bCs/>
                <w:i/>
                <w:sz w:val="24"/>
                <w:szCs w:val="24"/>
                <w:lang w:val="en-US"/>
              </w:rPr>
              <w:t>9</w:t>
            </w:r>
          </w:p>
          <w:p w14:paraId="5897CF06"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5D04A1AF"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tc>
        <w:tc>
          <w:tcPr>
            <w:tcW w:w="1315" w:type="pct"/>
            <w:vMerge w:val="restart"/>
          </w:tcPr>
          <w:p w14:paraId="15BB94FD"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584F5C4A"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18EC409E" w14:textId="77777777" w:rsidTr="009358C3">
        <w:trPr>
          <w:trHeight w:val="276"/>
        </w:trPr>
        <w:tc>
          <w:tcPr>
            <w:tcW w:w="3018" w:type="pct"/>
            <w:vMerge/>
          </w:tcPr>
          <w:p w14:paraId="1436FA0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C7B504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1C475E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54B20A9F" w14:textId="77777777" w:rsidTr="009358C3">
        <w:trPr>
          <w:trHeight w:val="276"/>
        </w:trPr>
        <w:tc>
          <w:tcPr>
            <w:tcW w:w="3018" w:type="pct"/>
            <w:vMerge/>
          </w:tcPr>
          <w:p w14:paraId="3A77A047"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473EDA1"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E6FDE5A"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1B6F559E" w14:textId="77777777" w:rsidTr="009358C3">
        <w:trPr>
          <w:trHeight w:val="276"/>
        </w:trPr>
        <w:tc>
          <w:tcPr>
            <w:tcW w:w="3018" w:type="pct"/>
            <w:vMerge/>
          </w:tcPr>
          <w:p w14:paraId="4D4E4D3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762E824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7149131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2BC41B6" w14:textId="77777777" w:rsidTr="009358C3">
        <w:trPr>
          <w:trHeight w:val="276"/>
        </w:trPr>
        <w:tc>
          <w:tcPr>
            <w:tcW w:w="3018" w:type="pct"/>
            <w:vMerge/>
          </w:tcPr>
          <w:p w14:paraId="193461A5"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69AE5AF2"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0E3EB06"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FD19369" w14:textId="77777777" w:rsidTr="009358C3">
        <w:trPr>
          <w:trHeight w:val="276"/>
        </w:trPr>
        <w:tc>
          <w:tcPr>
            <w:tcW w:w="3018" w:type="pct"/>
            <w:vMerge w:val="restart"/>
          </w:tcPr>
          <w:p w14:paraId="2B31B89D" w14:textId="77777777" w:rsidR="009358C3" w:rsidRPr="009358C3" w:rsidRDefault="009358C3" w:rsidP="009358C3">
            <w:pPr>
              <w:spacing w:after="0" w:line="240" w:lineRule="auto"/>
              <w:rPr>
                <w:rFonts w:ascii="Times New Roman" w:eastAsia="PMingLiU" w:hAnsi="Times New Roman" w:cs="Times New Roman"/>
                <w:b/>
                <w:bCs/>
                <w:sz w:val="24"/>
                <w:szCs w:val="24"/>
              </w:rPr>
            </w:pPr>
            <w:r w:rsidRPr="009358C3">
              <w:rPr>
                <w:rFonts w:ascii="Times New Roman" w:eastAsia="PMingLiU" w:hAnsi="Times New Roman" w:cs="Times New Roman"/>
                <w:b/>
                <w:bCs/>
                <w:sz w:val="24"/>
                <w:szCs w:val="24"/>
              </w:rPr>
              <w:t>Тема 6. Численное решение обыкновенных дифференциальных уравнений</w:t>
            </w:r>
          </w:p>
        </w:tc>
        <w:tc>
          <w:tcPr>
            <w:tcW w:w="667" w:type="pct"/>
            <w:vMerge w:val="restart"/>
            <w:vAlign w:val="center"/>
          </w:tcPr>
          <w:p w14:paraId="4039CC94"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r w:rsidRPr="009358C3">
              <w:rPr>
                <w:rFonts w:ascii="Times New Roman" w:eastAsia="PMingLiU" w:hAnsi="Times New Roman" w:cs="Times New Roman"/>
                <w:b/>
                <w:bCs/>
                <w:i/>
                <w:sz w:val="24"/>
                <w:szCs w:val="24"/>
                <w:lang w:val="en-US"/>
              </w:rPr>
              <w:t>9</w:t>
            </w:r>
          </w:p>
          <w:p w14:paraId="046A28A1"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77A55A50" w14:textId="77777777" w:rsidR="009358C3" w:rsidRPr="009358C3" w:rsidRDefault="009358C3" w:rsidP="009358C3">
            <w:pPr>
              <w:spacing w:after="0" w:line="240" w:lineRule="auto"/>
              <w:jc w:val="center"/>
              <w:rPr>
                <w:rFonts w:ascii="Times New Roman" w:eastAsia="PMingLiU" w:hAnsi="Times New Roman" w:cs="Times New Roman"/>
                <w:b/>
                <w:bCs/>
                <w:i/>
                <w:sz w:val="24"/>
                <w:szCs w:val="24"/>
                <w:lang w:val="en-US"/>
              </w:rPr>
            </w:pPr>
          </w:p>
          <w:p w14:paraId="1113BCCF" w14:textId="03165620" w:rsidR="009358C3" w:rsidRPr="009358C3" w:rsidRDefault="009358C3" w:rsidP="009358C3">
            <w:pPr>
              <w:spacing w:after="0" w:line="240" w:lineRule="auto"/>
              <w:jc w:val="center"/>
              <w:rPr>
                <w:rFonts w:ascii="Times New Roman" w:eastAsia="PMingLiU" w:hAnsi="Times New Roman" w:cs="Times New Roman"/>
                <w:i/>
                <w:sz w:val="24"/>
                <w:szCs w:val="24"/>
                <w:lang w:val="en-US"/>
              </w:rPr>
            </w:pPr>
          </w:p>
        </w:tc>
        <w:tc>
          <w:tcPr>
            <w:tcW w:w="1315" w:type="pct"/>
            <w:vMerge w:val="restart"/>
          </w:tcPr>
          <w:p w14:paraId="3D3F0FD7"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ОК 1, 2, 4, 5, 9, 10,</w:t>
            </w:r>
          </w:p>
          <w:p w14:paraId="374F7F40" w14:textId="77777777" w:rsidR="009358C3" w:rsidRPr="009358C3" w:rsidRDefault="009358C3" w:rsidP="009358C3">
            <w:pPr>
              <w:spacing w:after="0" w:line="240" w:lineRule="auto"/>
              <w:rPr>
                <w:rFonts w:ascii="Times New Roman" w:eastAsia="PMingLiU" w:hAnsi="Times New Roman" w:cs="Times New Roman"/>
                <w:bCs/>
                <w:sz w:val="24"/>
                <w:szCs w:val="24"/>
              </w:rPr>
            </w:pPr>
            <w:r w:rsidRPr="009358C3">
              <w:rPr>
                <w:rFonts w:ascii="Times New Roman" w:eastAsia="PMingLiU" w:hAnsi="Times New Roman" w:cs="Times New Roman"/>
                <w:bCs/>
                <w:sz w:val="24"/>
                <w:szCs w:val="24"/>
              </w:rPr>
              <w:t>ПК 1.1, 1.2, 1.5, ПК 3.4, ПК 5.1, ПК 9.2, ПК 10.1, ПК 11.1.</w:t>
            </w:r>
          </w:p>
        </w:tc>
      </w:tr>
      <w:tr w:rsidR="009358C3" w:rsidRPr="009358C3" w14:paraId="1178E858" w14:textId="77777777" w:rsidTr="009358C3">
        <w:trPr>
          <w:trHeight w:val="276"/>
        </w:trPr>
        <w:tc>
          <w:tcPr>
            <w:tcW w:w="3018" w:type="pct"/>
            <w:vMerge/>
          </w:tcPr>
          <w:p w14:paraId="26112931"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16402619"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36024E0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4F61A203" w14:textId="77777777" w:rsidTr="009358C3">
        <w:trPr>
          <w:trHeight w:val="276"/>
        </w:trPr>
        <w:tc>
          <w:tcPr>
            <w:tcW w:w="3018" w:type="pct"/>
            <w:vMerge/>
          </w:tcPr>
          <w:p w14:paraId="66764478"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A9BFADE"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1CF3C88E"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0052C2DA" w14:textId="77777777" w:rsidTr="009358C3">
        <w:trPr>
          <w:trHeight w:val="276"/>
        </w:trPr>
        <w:tc>
          <w:tcPr>
            <w:tcW w:w="3018" w:type="pct"/>
            <w:vMerge/>
          </w:tcPr>
          <w:p w14:paraId="6F91304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44DCF777"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6C0E6C04"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757937A5" w14:textId="77777777" w:rsidTr="009358C3">
        <w:trPr>
          <w:trHeight w:val="276"/>
        </w:trPr>
        <w:tc>
          <w:tcPr>
            <w:tcW w:w="3018" w:type="pct"/>
            <w:vMerge/>
          </w:tcPr>
          <w:p w14:paraId="0209E02B"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c>
          <w:tcPr>
            <w:tcW w:w="667" w:type="pct"/>
            <w:vMerge/>
            <w:vAlign w:val="center"/>
          </w:tcPr>
          <w:p w14:paraId="035F9F65"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p>
        </w:tc>
        <w:tc>
          <w:tcPr>
            <w:tcW w:w="1315" w:type="pct"/>
            <w:vMerge/>
          </w:tcPr>
          <w:p w14:paraId="0672998C"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2ECE4EA0" w14:textId="77777777" w:rsidTr="009358C3">
        <w:trPr>
          <w:trHeight w:val="20"/>
        </w:trPr>
        <w:tc>
          <w:tcPr>
            <w:tcW w:w="3018" w:type="pct"/>
          </w:tcPr>
          <w:p w14:paraId="4658A017"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i/>
                <w:color w:val="000000"/>
                <w:sz w:val="24"/>
                <w:szCs w:val="24"/>
              </w:rPr>
              <w:t>Промежуточная аттестация</w:t>
            </w:r>
          </w:p>
        </w:tc>
        <w:tc>
          <w:tcPr>
            <w:tcW w:w="667" w:type="pct"/>
            <w:vAlign w:val="center"/>
          </w:tcPr>
          <w:p w14:paraId="638D9C63"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color w:val="000000"/>
                <w:sz w:val="24"/>
                <w:szCs w:val="24"/>
              </w:rPr>
              <w:t>2</w:t>
            </w:r>
          </w:p>
        </w:tc>
        <w:tc>
          <w:tcPr>
            <w:tcW w:w="1315" w:type="pct"/>
          </w:tcPr>
          <w:p w14:paraId="4AB57820"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r w:rsidR="009358C3" w:rsidRPr="009358C3" w14:paraId="68CA19BF" w14:textId="77777777" w:rsidTr="009358C3">
        <w:trPr>
          <w:trHeight w:val="20"/>
        </w:trPr>
        <w:tc>
          <w:tcPr>
            <w:tcW w:w="3018" w:type="pct"/>
          </w:tcPr>
          <w:p w14:paraId="3BAB124A" w14:textId="77777777" w:rsidR="009358C3" w:rsidRPr="009358C3" w:rsidRDefault="009358C3" w:rsidP="009358C3">
            <w:pPr>
              <w:spacing w:after="0" w:line="240" w:lineRule="auto"/>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rPr>
              <w:t>Всего:</w:t>
            </w:r>
          </w:p>
        </w:tc>
        <w:tc>
          <w:tcPr>
            <w:tcW w:w="667" w:type="pct"/>
            <w:vAlign w:val="center"/>
          </w:tcPr>
          <w:p w14:paraId="1092255C" w14:textId="77777777" w:rsidR="009358C3" w:rsidRPr="009358C3" w:rsidRDefault="009358C3" w:rsidP="009358C3">
            <w:pPr>
              <w:spacing w:after="0" w:line="240" w:lineRule="auto"/>
              <w:jc w:val="center"/>
              <w:rPr>
                <w:rFonts w:ascii="Times New Roman" w:eastAsia="PMingLiU" w:hAnsi="Times New Roman" w:cs="Times New Roman"/>
                <w:b/>
                <w:bCs/>
                <w:i/>
                <w:sz w:val="24"/>
                <w:szCs w:val="24"/>
              </w:rPr>
            </w:pPr>
            <w:r w:rsidRPr="009358C3">
              <w:rPr>
                <w:rFonts w:ascii="Times New Roman" w:eastAsia="PMingLiU" w:hAnsi="Times New Roman" w:cs="Times New Roman"/>
                <w:b/>
                <w:bCs/>
                <w:i/>
                <w:sz w:val="24"/>
                <w:szCs w:val="24"/>
                <w:lang w:val="en-US"/>
              </w:rPr>
              <w:t>56</w:t>
            </w:r>
          </w:p>
        </w:tc>
        <w:tc>
          <w:tcPr>
            <w:tcW w:w="1315" w:type="pct"/>
          </w:tcPr>
          <w:p w14:paraId="51B00559" w14:textId="77777777" w:rsidR="009358C3" w:rsidRPr="009358C3" w:rsidRDefault="009358C3" w:rsidP="009358C3">
            <w:pPr>
              <w:spacing w:after="0" w:line="240" w:lineRule="auto"/>
              <w:rPr>
                <w:rFonts w:ascii="Times New Roman" w:eastAsia="PMingLiU" w:hAnsi="Times New Roman" w:cs="Times New Roman"/>
                <w:b/>
                <w:bCs/>
                <w:i/>
                <w:sz w:val="24"/>
                <w:szCs w:val="24"/>
              </w:rPr>
            </w:pPr>
          </w:p>
        </w:tc>
      </w:tr>
    </w:tbl>
    <w:p w14:paraId="00BCD90E" w14:textId="77777777" w:rsidR="00C06FDF" w:rsidRDefault="00C06FDF" w:rsidP="0072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sz w:val="24"/>
          <w:szCs w:val="24"/>
        </w:rPr>
      </w:pPr>
    </w:p>
    <w:p w14:paraId="302B6F9D" w14:textId="35EA8353" w:rsidR="00723936" w:rsidRPr="00723936" w:rsidRDefault="00723936" w:rsidP="0072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hAnsi="Times New Roman" w:cs="Times New Roman"/>
          <w:sz w:val="24"/>
          <w:szCs w:val="24"/>
        </w:rPr>
        <w:tab/>
      </w:r>
      <w:r w:rsidRPr="00723936">
        <w:rPr>
          <w:rFonts w:ascii="Times New Roman" w:hAnsi="Times New Roman" w:cs="Times New Roman"/>
          <w:b/>
          <w:caps/>
          <w:lang w:eastAsia="en-US"/>
        </w:rPr>
        <w:t xml:space="preserve">ОП.11 КОМПЬЮТЕРНЫЕ СЕТИ </w:t>
      </w:r>
    </w:p>
    <w:p w14:paraId="3B127406" w14:textId="77777777" w:rsidR="00723936" w:rsidRPr="00723936" w:rsidRDefault="00723936" w:rsidP="00933C39">
      <w:pPr>
        <w:keepNext/>
        <w:keepLines/>
        <w:widowControl w:val="0"/>
        <w:numPr>
          <w:ilvl w:val="1"/>
          <w:numId w:val="10"/>
        </w:numPr>
        <w:tabs>
          <w:tab w:val="left" w:pos="531"/>
        </w:tabs>
        <w:spacing w:after="0" w:line="283" w:lineRule="exact"/>
        <w:jc w:val="both"/>
        <w:outlineLvl w:val="0"/>
        <w:rPr>
          <w:rFonts w:ascii="Times New Roman" w:hAnsi="Times New Roman" w:cs="Times New Roman"/>
          <w:b/>
          <w:bCs/>
          <w:color w:val="000000"/>
          <w:lang w:bidi="ru-RU"/>
        </w:rPr>
      </w:pPr>
      <w:bookmarkStart w:id="181" w:name="bookmark3"/>
      <w:r w:rsidRPr="00723936">
        <w:rPr>
          <w:rFonts w:ascii="Times New Roman" w:hAnsi="Times New Roman" w:cs="Times New Roman"/>
          <w:b/>
          <w:bCs/>
          <w:color w:val="000000"/>
          <w:lang w:bidi="ru-RU"/>
        </w:rPr>
        <w:t>Цели и задачи дисциплины - требования к результатам освоения дисциплины:</w:t>
      </w:r>
      <w:bookmarkEnd w:id="181"/>
    </w:p>
    <w:p w14:paraId="031B4E9E" w14:textId="67DF8FA7" w:rsidR="00723936" w:rsidRPr="00723936" w:rsidRDefault="00723936" w:rsidP="00723936">
      <w:pPr>
        <w:widowControl w:val="0"/>
        <w:spacing w:after="0" w:line="274" w:lineRule="exact"/>
        <w:rPr>
          <w:rFonts w:ascii="Times New Roman" w:hAnsi="Times New Roman" w:cs="Times New Roman"/>
          <w:color w:val="000000"/>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8064"/>
      </w:tblGrid>
      <w:tr w:rsidR="00723936" w:rsidRPr="00723936" w14:paraId="136A0972" w14:textId="77777777" w:rsidTr="00723936">
        <w:trPr>
          <w:trHeight w:hRule="exact" w:val="302"/>
          <w:jc w:val="center"/>
        </w:trPr>
        <w:tc>
          <w:tcPr>
            <w:tcW w:w="1291" w:type="dxa"/>
            <w:tcBorders>
              <w:top w:val="single" w:sz="4" w:space="0" w:color="auto"/>
              <w:left w:val="single" w:sz="4" w:space="0" w:color="auto"/>
            </w:tcBorders>
            <w:shd w:val="clear" w:color="auto" w:fill="FFFFFF"/>
            <w:vAlign w:val="bottom"/>
          </w:tcPr>
          <w:p w14:paraId="49A3BC92"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Код</w:t>
            </w:r>
          </w:p>
        </w:tc>
        <w:tc>
          <w:tcPr>
            <w:tcW w:w="8064" w:type="dxa"/>
            <w:tcBorders>
              <w:top w:val="single" w:sz="4" w:space="0" w:color="auto"/>
              <w:left w:val="single" w:sz="4" w:space="0" w:color="auto"/>
              <w:right w:val="single" w:sz="4" w:space="0" w:color="auto"/>
            </w:tcBorders>
            <w:shd w:val="clear" w:color="auto" w:fill="FFFFFF"/>
            <w:vAlign w:val="bottom"/>
          </w:tcPr>
          <w:p w14:paraId="2985F739"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Наименование общих компетенций</w:t>
            </w:r>
          </w:p>
        </w:tc>
      </w:tr>
      <w:tr w:rsidR="00723936" w:rsidRPr="00723936" w14:paraId="6358CD84" w14:textId="77777777" w:rsidTr="00723936">
        <w:trPr>
          <w:trHeight w:hRule="exact" w:val="542"/>
          <w:jc w:val="center"/>
        </w:trPr>
        <w:tc>
          <w:tcPr>
            <w:tcW w:w="1291" w:type="dxa"/>
            <w:tcBorders>
              <w:top w:val="single" w:sz="4" w:space="0" w:color="auto"/>
              <w:left w:val="single" w:sz="4" w:space="0" w:color="auto"/>
            </w:tcBorders>
            <w:shd w:val="clear" w:color="auto" w:fill="FFFFFF"/>
          </w:tcPr>
          <w:p w14:paraId="65F915AE"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1.</w:t>
            </w:r>
          </w:p>
        </w:tc>
        <w:tc>
          <w:tcPr>
            <w:tcW w:w="8064" w:type="dxa"/>
            <w:tcBorders>
              <w:top w:val="single" w:sz="4" w:space="0" w:color="auto"/>
              <w:left w:val="single" w:sz="4" w:space="0" w:color="auto"/>
              <w:right w:val="single" w:sz="4" w:space="0" w:color="auto"/>
            </w:tcBorders>
            <w:shd w:val="clear" w:color="auto" w:fill="FFFFFF"/>
            <w:vAlign w:val="bottom"/>
          </w:tcPr>
          <w:p w14:paraId="1FC1A80D"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Выбирать способы решения задач профессиональной деятельности, применительно к различным контекстам.</w:t>
            </w:r>
          </w:p>
        </w:tc>
      </w:tr>
      <w:tr w:rsidR="00723936" w:rsidRPr="00723936" w14:paraId="69A46F5A" w14:textId="77777777" w:rsidTr="00723936">
        <w:trPr>
          <w:trHeight w:hRule="exact" w:val="552"/>
          <w:jc w:val="center"/>
        </w:trPr>
        <w:tc>
          <w:tcPr>
            <w:tcW w:w="1291" w:type="dxa"/>
            <w:tcBorders>
              <w:top w:val="single" w:sz="4" w:space="0" w:color="auto"/>
              <w:left w:val="single" w:sz="4" w:space="0" w:color="auto"/>
            </w:tcBorders>
            <w:shd w:val="clear" w:color="auto" w:fill="FFFFFF"/>
          </w:tcPr>
          <w:p w14:paraId="60D13624"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2.</w:t>
            </w:r>
          </w:p>
        </w:tc>
        <w:tc>
          <w:tcPr>
            <w:tcW w:w="8064" w:type="dxa"/>
            <w:tcBorders>
              <w:top w:val="single" w:sz="4" w:space="0" w:color="auto"/>
              <w:left w:val="single" w:sz="4" w:space="0" w:color="auto"/>
              <w:right w:val="single" w:sz="4" w:space="0" w:color="auto"/>
            </w:tcBorders>
            <w:shd w:val="clear" w:color="auto" w:fill="FFFFFF"/>
            <w:vAlign w:val="bottom"/>
          </w:tcPr>
          <w:p w14:paraId="5516E037"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поиск, анализ и интерпретацию информации, необходимой для выполнения задач профессиональной деятельности.</w:t>
            </w:r>
          </w:p>
        </w:tc>
      </w:tr>
      <w:tr w:rsidR="00723936" w:rsidRPr="00723936" w14:paraId="09663BCB" w14:textId="77777777" w:rsidTr="00723936">
        <w:trPr>
          <w:trHeight w:hRule="exact" w:val="557"/>
          <w:jc w:val="center"/>
        </w:trPr>
        <w:tc>
          <w:tcPr>
            <w:tcW w:w="1291" w:type="dxa"/>
            <w:tcBorders>
              <w:top w:val="single" w:sz="4" w:space="0" w:color="auto"/>
              <w:left w:val="single" w:sz="4" w:space="0" w:color="auto"/>
            </w:tcBorders>
            <w:shd w:val="clear" w:color="auto" w:fill="FFFFFF"/>
          </w:tcPr>
          <w:p w14:paraId="6450B39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4.</w:t>
            </w:r>
          </w:p>
        </w:tc>
        <w:tc>
          <w:tcPr>
            <w:tcW w:w="8064" w:type="dxa"/>
            <w:tcBorders>
              <w:top w:val="single" w:sz="4" w:space="0" w:color="auto"/>
              <w:left w:val="single" w:sz="4" w:space="0" w:color="auto"/>
              <w:right w:val="single" w:sz="4" w:space="0" w:color="auto"/>
            </w:tcBorders>
            <w:shd w:val="clear" w:color="auto" w:fill="FFFFFF"/>
            <w:vAlign w:val="bottom"/>
          </w:tcPr>
          <w:p w14:paraId="0705ED1E"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Работать в коллективе и команде, эффективно взаимодействовать с коллегами, руководством, клиентами.</w:t>
            </w:r>
          </w:p>
        </w:tc>
      </w:tr>
      <w:tr w:rsidR="00723936" w:rsidRPr="00723936" w14:paraId="622E8A4C" w14:textId="77777777" w:rsidTr="00723936">
        <w:trPr>
          <w:trHeight w:hRule="exact" w:val="557"/>
          <w:jc w:val="center"/>
        </w:trPr>
        <w:tc>
          <w:tcPr>
            <w:tcW w:w="1291" w:type="dxa"/>
            <w:tcBorders>
              <w:top w:val="single" w:sz="4" w:space="0" w:color="auto"/>
              <w:left w:val="single" w:sz="4" w:space="0" w:color="auto"/>
            </w:tcBorders>
            <w:shd w:val="clear" w:color="auto" w:fill="FFFFFF"/>
          </w:tcPr>
          <w:p w14:paraId="32108E7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5.</w:t>
            </w:r>
          </w:p>
        </w:tc>
        <w:tc>
          <w:tcPr>
            <w:tcW w:w="8064" w:type="dxa"/>
            <w:tcBorders>
              <w:top w:val="single" w:sz="4" w:space="0" w:color="auto"/>
              <w:left w:val="single" w:sz="4" w:space="0" w:color="auto"/>
              <w:right w:val="single" w:sz="4" w:space="0" w:color="auto"/>
            </w:tcBorders>
            <w:shd w:val="clear" w:color="auto" w:fill="FFFFFF"/>
            <w:vAlign w:val="bottom"/>
          </w:tcPr>
          <w:p w14:paraId="403591FE"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23936" w:rsidRPr="00723936" w14:paraId="5C12447E" w14:textId="77777777" w:rsidTr="00723936">
        <w:trPr>
          <w:trHeight w:hRule="exact" w:val="547"/>
          <w:jc w:val="center"/>
        </w:trPr>
        <w:tc>
          <w:tcPr>
            <w:tcW w:w="1291" w:type="dxa"/>
            <w:tcBorders>
              <w:top w:val="single" w:sz="4" w:space="0" w:color="auto"/>
              <w:left w:val="single" w:sz="4" w:space="0" w:color="auto"/>
            </w:tcBorders>
            <w:shd w:val="clear" w:color="auto" w:fill="FFFFFF"/>
          </w:tcPr>
          <w:p w14:paraId="2E7C7B53"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color w:val="000000"/>
                <w:lang w:bidi="ru-RU"/>
              </w:rPr>
              <w:t>ОК 9.</w:t>
            </w:r>
          </w:p>
        </w:tc>
        <w:tc>
          <w:tcPr>
            <w:tcW w:w="8064" w:type="dxa"/>
            <w:tcBorders>
              <w:top w:val="single" w:sz="4" w:space="0" w:color="auto"/>
              <w:left w:val="single" w:sz="4" w:space="0" w:color="auto"/>
              <w:right w:val="single" w:sz="4" w:space="0" w:color="auto"/>
            </w:tcBorders>
            <w:shd w:val="clear" w:color="auto" w:fill="FFFFFF"/>
          </w:tcPr>
          <w:p w14:paraId="7893E056" w14:textId="77777777" w:rsidR="00723936" w:rsidRPr="00723936" w:rsidRDefault="00723936" w:rsidP="00723936">
            <w:pPr>
              <w:widowControl w:val="0"/>
              <w:spacing w:after="0" w:line="25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Использовать информационные технологии в профессиональной деятельности</w:t>
            </w:r>
          </w:p>
        </w:tc>
      </w:tr>
      <w:tr w:rsidR="00723936" w:rsidRPr="00723936" w14:paraId="72A2698E" w14:textId="77777777" w:rsidTr="00723936">
        <w:trPr>
          <w:trHeight w:hRule="exact" w:val="605"/>
          <w:jc w:val="center"/>
        </w:trPr>
        <w:tc>
          <w:tcPr>
            <w:tcW w:w="1291" w:type="dxa"/>
            <w:tcBorders>
              <w:top w:val="single" w:sz="4" w:space="0" w:color="auto"/>
              <w:left w:val="single" w:sz="4" w:space="0" w:color="auto"/>
              <w:bottom w:val="single" w:sz="4" w:space="0" w:color="auto"/>
            </w:tcBorders>
            <w:shd w:val="clear" w:color="auto" w:fill="FFFFFF"/>
          </w:tcPr>
          <w:p w14:paraId="43DA7C5A" w14:textId="77777777" w:rsidR="00723936" w:rsidRPr="00723936" w:rsidRDefault="00723936" w:rsidP="00723936">
            <w:pPr>
              <w:widowControl w:val="0"/>
              <w:spacing w:after="0" w:line="220" w:lineRule="exact"/>
              <w:ind w:right="360"/>
              <w:jc w:val="right"/>
              <w:rPr>
                <w:rFonts w:ascii="Times New Roman" w:hAnsi="Times New Roman" w:cs="Times New Roman"/>
                <w:color w:val="000000"/>
                <w:lang w:bidi="ru-RU"/>
              </w:rPr>
            </w:pPr>
            <w:r w:rsidRPr="00723936">
              <w:rPr>
                <w:rFonts w:ascii="Times New Roman" w:hAnsi="Times New Roman" w:cs="Times New Roman"/>
                <w:color w:val="000000"/>
                <w:lang w:bidi="ru-RU"/>
              </w:rPr>
              <w:t>ОК 10.</w:t>
            </w:r>
          </w:p>
        </w:tc>
        <w:tc>
          <w:tcPr>
            <w:tcW w:w="8064" w:type="dxa"/>
            <w:tcBorders>
              <w:top w:val="single" w:sz="4" w:space="0" w:color="auto"/>
              <w:left w:val="single" w:sz="4" w:space="0" w:color="auto"/>
              <w:bottom w:val="single" w:sz="4" w:space="0" w:color="auto"/>
              <w:right w:val="single" w:sz="4" w:space="0" w:color="auto"/>
            </w:tcBorders>
            <w:shd w:val="clear" w:color="auto" w:fill="FFFFFF"/>
          </w:tcPr>
          <w:p w14:paraId="2FE155B9" w14:textId="77777777" w:rsidR="00723936" w:rsidRPr="00723936" w:rsidRDefault="00723936" w:rsidP="00723936">
            <w:pPr>
              <w:widowControl w:val="0"/>
              <w:spacing w:after="0" w:line="283"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Пользоваться профессиональной документацией на государственном и иностранном языке</w:t>
            </w:r>
          </w:p>
        </w:tc>
      </w:tr>
    </w:tbl>
    <w:p w14:paraId="5BB85423"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49809DC1"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8045"/>
      </w:tblGrid>
      <w:tr w:rsidR="00723936" w:rsidRPr="00723936" w14:paraId="25CE3D9F" w14:textId="77777777" w:rsidTr="00723936">
        <w:trPr>
          <w:trHeight w:hRule="exact" w:val="307"/>
          <w:jc w:val="center"/>
        </w:trPr>
        <w:tc>
          <w:tcPr>
            <w:tcW w:w="1282" w:type="dxa"/>
            <w:tcBorders>
              <w:top w:val="single" w:sz="4" w:space="0" w:color="auto"/>
              <w:left w:val="single" w:sz="4" w:space="0" w:color="auto"/>
            </w:tcBorders>
            <w:shd w:val="clear" w:color="auto" w:fill="FFFFFF"/>
            <w:vAlign w:val="bottom"/>
          </w:tcPr>
          <w:p w14:paraId="6630C330"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Код</w:t>
            </w:r>
          </w:p>
        </w:tc>
        <w:tc>
          <w:tcPr>
            <w:tcW w:w="8045" w:type="dxa"/>
            <w:tcBorders>
              <w:top w:val="single" w:sz="4" w:space="0" w:color="auto"/>
              <w:left w:val="single" w:sz="4" w:space="0" w:color="auto"/>
              <w:right w:val="single" w:sz="4" w:space="0" w:color="auto"/>
            </w:tcBorders>
            <w:shd w:val="clear" w:color="auto" w:fill="FFFFFF"/>
            <w:vAlign w:val="bottom"/>
          </w:tcPr>
          <w:p w14:paraId="77BCEC9D" w14:textId="77777777" w:rsidR="00723936" w:rsidRPr="00723936" w:rsidRDefault="00723936" w:rsidP="00723936">
            <w:pPr>
              <w:widowControl w:val="0"/>
              <w:spacing w:after="0" w:line="220" w:lineRule="exact"/>
              <w:jc w:val="center"/>
              <w:rPr>
                <w:rFonts w:ascii="Times New Roman" w:hAnsi="Times New Roman" w:cs="Times New Roman"/>
                <w:color w:val="000000"/>
                <w:lang w:bidi="ru-RU"/>
              </w:rPr>
            </w:pPr>
            <w:r w:rsidRPr="00723936">
              <w:rPr>
                <w:rFonts w:ascii="Times New Roman" w:hAnsi="Times New Roman" w:cs="Times New Roman"/>
                <w:b/>
                <w:bCs/>
                <w:color w:val="000000"/>
                <w:lang w:bidi="ru-RU"/>
              </w:rPr>
              <w:t>Наименование профессиональных компетенций</w:t>
            </w:r>
          </w:p>
        </w:tc>
      </w:tr>
      <w:tr w:rsidR="00723936" w:rsidRPr="00723936" w14:paraId="07A7B4BD"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741EB68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4.1.</w:t>
            </w:r>
          </w:p>
        </w:tc>
        <w:tc>
          <w:tcPr>
            <w:tcW w:w="8045" w:type="dxa"/>
            <w:tcBorders>
              <w:top w:val="single" w:sz="4" w:space="0" w:color="auto"/>
              <w:left w:val="single" w:sz="4" w:space="0" w:color="auto"/>
              <w:right w:val="single" w:sz="4" w:space="0" w:color="auto"/>
            </w:tcBorders>
            <w:shd w:val="clear" w:color="auto" w:fill="FFFFFF"/>
            <w:vAlign w:val="bottom"/>
          </w:tcPr>
          <w:p w14:paraId="594D5AF8"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инсталляцию, настройку и обслуживание программного обеспечения компьютерных систем.</w:t>
            </w:r>
          </w:p>
        </w:tc>
      </w:tr>
      <w:tr w:rsidR="00723936" w:rsidRPr="00723936" w14:paraId="75CE7E05"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47CD6591"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4.3.</w:t>
            </w:r>
          </w:p>
        </w:tc>
        <w:tc>
          <w:tcPr>
            <w:tcW w:w="8045" w:type="dxa"/>
            <w:tcBorders>
              <w:top w:val="single" w:sz="4" w:space="0" w:color="auto"/>
              <w:left w:val="single" w:sz="4" w:space="0" w:color="auto"/>
              <w:right w:val="single" w:sz="4" w:space="0" w:color="auto"/>
            </w:tcBorders>
            <w:shd w:val="clear" w:color="auto" w:fill="FFFFFF"/>
            <w:vAlign w:val="bottom"/>
          </w:tcPr>
          <w:p w14:paraId="2DBE3A47"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Выполнять работы по модификации отдельных компонент программного обеспечения в соответствии с потребностями заказчика.</w:t>
            </w:r>
          </w:p>
        </w:tc>
      </w:tr>
      <w:tr w:rsidR="00723936" w:rsidRPr="00723936" w14:paraId="76E7D9FB"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0DC589E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4.4.</w:t>
            </w:r>
          </w:p>
        </w:tc>
        <w:tc>
          <w:tcPr>
            <w:tcW w:w="8045" w:type="dxa"/>
            <w:tcBorders>
              <w:top w:val="single" w:sz="4" w:space="0" w:color="auto"/>
              <w:left w:val="single" w:sz="4" w:space="0" w:color="auto"/>
              <w:right w:val="single" w:sz="4" w:space="0" w:color="auto"/>
            </w:tcBorders>
            <w:shd w:val="clear" w:color="auto" w:fill="FFFFFF"/>
            <w:vAlign w:val="bottom"/>
          </w:tcPr>
          <w:p w14:paraId="6E48B8D6"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Обеспечивать защиту программного обеспечения компьютерных систем программными средствами.</w:t>
            </w:r>
          </w:p>
        </w:tc>
      </w:tr>
      <w:tr w:rsidR="00723936" w:rsidRPr="00723936" w14:paraId="2000D5CB"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37A27648"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5.3.</w:t>
            </w:r>
          </w:p>
        </w:tc>
        <w:tc>
          <w:tcPr>
            <w:tcW w:w="8045" w:type="dxa"/>
            <w:tcBorders>
              <w:top w:val="single" w:sz="4" w:space="0" w:color="auto"/>
              <w:left w:val="single" w:sz="4" w:space="0" w:color="auto"/>
              <w:right w:val="single" w:sz="4" w:space="0" w:color="auto"/>
            </w:tcBorders>
            <w:shd w:val="clear" w:color="auto" w:fill="FFFFFF"/>
            <w:vAlign w:val="bottom"/>
          </w:tcPr>
          <w:p w14:paraId="6EA08AFC"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подсистемы безопасности информационной системы в соответствии с техническим заданием.</w:t>
            </w:r>
          </w:p>
        </w:tc>
      </w:tr>
      <w:tr w:rsidR="00723936" w:rsidRPr="00723936" w14:paraId="24FDD0F2"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5B16841E"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5.7.</w:t>
            </w:r>
          </w:p>
        </w:tc>
        <w:tc>
          <w:tcPr>
            <w:tcW w:w="8045" w:type="dxa"/>
            <w:tcBorders>
              <w:top w:val="single" w:sz="4" w:space="0" w:color="auto"/>
              <w:left w:val="single" w:sz="4" w:space="0" w:color="auto"/>
              <w:right w:val="single" w:sz="4" w:space="0" w:color="auto"/>
            </w:tcBorders>
            <w:shd w:val="clear" w:color="auto" w:fill="FFFFFF"/>
            <w:vAlign w:val="bottom"/>
          </w:tcPr>
          <w:p w14:paraId="09D755A8"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Производить оценку информационной системы для выявления возможности ее модернизации.</w:t>
            </w:r>
          </w:p>
        </w:tc>
      </w:tr>
      <w:tr w:rsidR="00723936" w:rsidRPr="00723936" w14:paraId="0BDE1CEA" w14:textId="77777777" w:rsidTr="00723936">
        <w:trPr>
          <w:trHeight w:hRule="exact" w:val="316"/>
          <w:jc w:val="center"/>
        </w:trPr>
        <w:tc>
          <w:tcPr>
            <w:tcW w:w="1282" w:type="dxa"/>
            <w:tcBorders>
              <w:top w:val="single" w:sz="4" w:space="0" w:color="auto"/>
              <w:left w:val="single" w:sz="4" w:space="0" w:color="auto"/>
            </w:tcBorders>
            <w:shd w:val="clear" w:color="auto" w:fill="FFFFFF"/>
          </w:tcPr>
          <w:p w14:paraId="38458F4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6.1.</w:t>
            </w:r>
          </w:p>
        </w:tc>
        <w:tc>
          <w:tcPr>
            <w:tcW w:w="8045" w:type="dxa"/>
            <w:tcBorders>
              <w:top w:val="single" w:sz="4" w:space="0" w:color="auto"/>
              <w:left w:val="single" w:sz="4" w:space="0" w:color="auto"/>
              <w:right w:val="single" w:sz="4" w:space="0" w:color="auto"/>
            </w:tcBorders>
            <w:shd w:val="clear" w:color="auto" w:fill="FFFFFF"/>
          </w:tcPr>
          <w:p w14:paraId="5F95AB6B"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техническое задание на сопровождение информационной системы.</w:t>
            </w:r>
          </w:p>
        </w:tc>
      </w:tr>
      <w:tr w:rsidR="00723936" w:rsidRPr="00723936" w14:paraId="21112DC3"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6307E5D8"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6.4.</w:t>
            </w:r>
          </w:p>
        </w:tc>
        <w:tc>
          <w:tcPr>
            <w:tcW w:w="8045" w:type="dxa"/>
            <w:tcBorders>
              <w:top w:val="single" w:sz="4" w:space="0" w:color="auto"/>
              <w:left w:val="single" w:sz="4" w:space="0" w:color="auto"/>
              <w:right w:val="single" w:sz="4" w:space="0" w:color="auto"/>
            </w:tcBorders>
            <w:shd w:val="clear" w:color="auto" w:fill="FFFFFF"/>
            <w:vAlign w:val="bottom"/>
          </w:tcPr>
          <w:p w14:paraId="41096915"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Оценивать качество и надежность функционирования информационной системы в соответствии с критериями технического задания.</w:t>
            </w:r>
          </w:p>
        </w:tc>
      </w:tr>
      <w:tr w:rsidR="00723936" w:rsidRPr="00723936" w14:paraId="27DF8B17"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2B15513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6.5.</w:t>
            </w:r>
          </w:p>
        </w:tc>
        <w:tc>
          <w:tcPr>
            <w:tcW w:w="8045" w:type="dxa"/>
            <w:tcBorders>
              <w:top w:val="single" w:sz="4" w:space="0" w:color="auto"/>
              <w:left w:val="single" w:sz="4" w:space="0" w:color="auto"/>
              <w:right w:val="single" w:sz="4" w:space="0" w:color="auto"/>
            </w:tcBorders>
            <w:shd w:val="clear" w:color="auto" w:fill="FFFFFF"/>
            <w:vAlign w:val="bottom"/>
          </w:tcPr>
          <w:p w14:paraId="6BDA1188"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техническое сопровождение, обновление и восстановление данных ИС в соответствии с техническим заданием.</w:t>
            </w:r>
          </w:p>
        </w:tc>
      </w:tr>
      <w:tr w:rsidR="00723936" w:rsidRPr="00723936" w14:paraId="04862B1F"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45E7AE6C"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7.1.</w:t>
            </w:r>
          </w:p>
        </w:tc>
        <w:tc>
          <w:tcPr>
            <w:tcW w:w="8045" w:type="dxa"/>
            <w:tcBorders>
              <w:top w:val="single" w:sz="4" w:space="0" w:color="auto"/>
              <w:left w:val="single" w:sz="4" w:space="0" w:color="auto"/>
              <w:right w:val="single" w:sz="4" w:space="0" w:color="auto"/>
            </w:tcBorders>
            <w:shd w:val="clear" w:color="auto" w:fill="FFFFFF"/>
            <w:vAlign w:val="bottom"/>
          </w:tcPr>
          <w:p w14:paraId="641B407F"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Выявлять технические проблемы, возникающие в процессе эксплуатации баз данных и серверов.</w:t>
            </w:r>
          </w:p>
        </w:tc>
      </w:tr>
      <w:tr w:rsidR="00723936" w:rsidRPr="00723936" w14:paraId="02C36E39"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2A30F5B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7.2.</w:t>
            </w:r>
          </w:p>
        </w:tc>
        <w:tc>
          <w:tcPr>
            <w:tcW w:w="8045" w:type="dxa"/>
            <w:tcBorders>
              <w:top w:val="single" w:sz="4" w:space="0" w:color="auto"/>
              <w:left w:val="single" w:sz="4" w:space="0" w:color="auto"/>
              <w:right w:val="single" w:sz="4" w:space="0" w:color="auto"/>
            </w:tcBorders>
            <w:shd w:val="clear" w:color="auto" w:fill="FFFFFF"/>
            <w:vAlign w:val="bottom"/>
          </w:tcPr>
          <w:p w14:paraId="334F42D3"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администрирование отдельных компонент серверов.</w:t>
            </w:r>
          </w:p>
        </w:tc>
      </w:tr>
      <w:tr w:rsidR="00723936" w:rsidRPr="00723936" w14:paraId="1F4D2382" w14:textId="77777777" w:rsidTr="00723936">
        <w:trPr>
          <w:trHeight w:hRule="exact" w:val="590"/>
          <w:jc w:val="center"/>
        </w:trPr>
        <w:tc>
          <w:tcPr>
            <w:tcW w:w="1282" w:type="dxa"/>
            <w:tcBorders>
              <w:top w:val="single" w:sz="4" w:space="0" w:color="auto"/>
              <w:left w:val="single" w:sz="4" w:space="0" w:color="auto"/>
            </w:tcBorders>
            <w:shd w:val="clear" w:color="auto" w:fill="FFFFFF"/>
          </w:tcPr>
          <w:p w14:paraId="1E6844D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lastRenderedPageBreak/>
              <w:t>ПК 7.3.</w:t>
            </w:r>
          </w:p>
        </w:tc>
        <w:tc>
          <w:tcPr>
            <w:tcW w:w="8045" w:type="dxa"/>
            <w:tcBorders>
              <w:top w:val="single" w:sz="4" w:space="0" w:color="auto"/>
              <w:left w:val="single" w:sz="4" w:space="0" w:color="auto"/>
              <w:right w:val="single" w:sz="4" w:space="0" w:color="auto"/>
            </w:tcBorders>
            <w:shd w:val="clear" w:color="auto" w:fill="FFFFFF"/>
            <w:vAlign w:val="bottom"/>
          </w:tcPr>
          <w:p w14:paraId="2124E40A"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Формировать требования к конфигурации локальных компьютерных сетей и серверного оборудования, необходимые для работы баз данных и серверов.</w:t>
            </w:r>
          </w:p>
        </w:tc>
      </w:tr>
      <w:tr w:rsidR="00723936" w:rsidRPr="00723936" w14:paraId="2E4AFBFF" w14:textId="77777777" w:rsidTr="00723936">
        <w:trPr>
          <w:trHeight w:hRule="exact" w:val="392"/>
          <w:jc w:val="center"/>
        </w:trPr>
        <w:tc>
          <w:tcPr>
            <w:tcW w:w="1282" w:type="dxa"/>
            <w:tcBorders>
              <w:top w:val="single" w:sz="4" w:space="0" w:color="auto"/>
              <w:left w:val="single" w:sz="4" w:space="0" w:color="auto"/>
            </w:tcBorders>
            <w:shd w:val="clear" w:color="auto" w:fill="FFFFFF"/>
          </w:tcPr>
          <w:p w14:paraId="6D57FDD4"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7.4.</w:t>
            </w:r>
          </w:p>
        </w:tc>
        <w:tc>
          <w:tcPr>
            <w:tcW w:w="8045" w:type="dxa"/>
            <w:tcBorders>
              <w:top w:val="single" w:sz="4" w:space="0" w:color="auto"/>
              <w:left w:val="single" w:sz="4" w:space="0" w:color="auto"/>
              <w:right w:val="single" w:sz="4" w:space="0" w:color="auto"/>
            </w:tcBorders>
            <w:shd w:val="clear" w:color="auto" w:fill="FFFFFF"/>
            <w:vAlign w:val="bottom"/>
          </w:tcPr>
          <w:p w14:paraId="63B1926B"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администрирование баз данных в рамках своей компетенции.</w:t>
            </w:r>
          </w:p>
        </w:tc>
      </w:tr>
      <w:tr w:rsidR="00723936" w:rsidRPr="00723936" w14:paraId="0963F486" w14:textId="77777777" w:rsidTr="00723936">
        <w:trPr>
          <w:trHeight w:hRule="exact" w:val="552"/>
          <w:jc w:val="center"/>
        </w:trPr>
        <w:tc>
          <w:tcPr>
            <w:tcW w:w="1282" w:type="dxa"/>
            <w:tcBorders>
              <w:top w:val="single" w:sz="4" w:space="0" w:color="auto"/>
              <w:left w:val="single" w:sz="4" w:space="0" w:color="auto"/>
            </w:tcBorders>
            <w:shd w:val="clear" w:color="auto" w:fill="FFFFFF"/>
          </w:tcPr>
          <w:p w14:paraId="0DB23969"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7.5.</w:t>
            </w:r>
          </w:p>
        </w:tc>
        <w:tc>
          <w:tcPr>
            <w:tcW w:w="8045" w:type="dxa"/>
            <w:tcBorders>
              <w:top w:val="single" w:sz="4" w:space="0" w:color="auto"/>
              <w:left w:val="single" w:sz="4" w:space="0" w:color="auto"/>
              <w:right w:val="single" w:sz="4" w:space="0" w:color="auto"/>
            </w:tcBorders>
            <w:shd w:val="clear" w:color="auto" w:fill="FFFFFF"/>
            <w:vAlign w:val="bottom"/>
          </w:tcPr>
          <w:p w14:paraId="09512779"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Проводить аудит систем безопасности баз данных и серверов, с использованием регламентов по защите информации.</w:t>
            </w:r>
          </w:p>
        </w:tc>
      </w:tr>
      <w:tr w:rsidR="00723936" w:rsidRPr="00723936" w14:paraId="288F2588"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5AA8688F"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9.2.</w:t>
            </w:r>
          </w:p>
        </w:tc>
        <w:tc>
          <w:tcPr>
            <w:tcW w:w="8045" w:type="dxa"/>
            <w:tcBorders>
              <w:top w:val="single" w:sz="4" w:space="0" w:color="auto"/>
              <w:left w:val="single" w:sz="4" w:space="0" w:color="auto"/>
              <w:right w:val="single" w:sz="4" w:space="0" w:color="auto"/>
            </w:tcBorders>
            <w:shd w:val="clear" w:color="auto" w:fill="FFFFFF"/>
            <w:vAlign w:val="bottom"/>
          </w:tcPr>
          <w:p w14:paraId="09C0126A"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Разрабатывать веб-приложение в соответствии с техническим заданием.</w:t>
            </w:r>
          </w:p>
        </w:tc>
      </w:tr>
      <w:tr w:rsidR="00723936" w:rsidRPr="00723936" w14:paraId="12B8EA88" w14:textId="77777777" w:rsidTr="00723936">
        <w:trPr>
          <w:trHeight w:hRule="exact" w:val="557"/>
          <w:jc w:val="center"/>
        </w:trPr>
        <w:tc>
          <w:tcPr>
            <w:tcW w:w="1282" w:type="dxa"/>
            <w:tcBorders>
              <w:top w:val="single" w:sz="4" w:space="0" w:color="auto"/>
              <w:left w:val="single" w:sz="4" w:space="0" w:color="auto"/>
            </w:tcBorders>
            <w:shd w:val="clear" w:color="auto" w:fill="FFFFFF"/>
          </w:tcPr>
          <w:p w14:paraId="169F8EA7"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9.4.</w:t>
            </w:r>
          </w:p>
        </w:tc>
        <w:tc>
          <w:tcPr>
            <w:tcW w:w="8045" w:type="dxa"/>
            <w:tcBorders>
              <w:top w:val="single" w:sz="4" w:space="0" w:color="auto"/>
              <w:left w:val="single" w:sz="4" w:space="0" w:color="auto"/>
              <w:right w:val="single" w:sz="4" w:space="0" w:color="auto"/>
            </w:tcBorders>
            <w:shd w:val="clear" w:color="auto" w:fill="FFFFFF"/>
            <w:vAlign w:val="bottom"/>
          </w:tcPr>
          <w:p w14:paraId="023051A5" w14:textId="77777777" w:rsidR="00723936" w:rsidRPr="00723936" w:rsidRDefault="00723936" w:rsidP="00723936">
            <w:pPr>
              <w:widowControl w:val="0"/>
              <w:spacing w:after="0" w:line="27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техническое сопровождение и восстановление веб-</w:t>
            </w:r>
            <w:r w:rsidRPr="00723936">
              <w:rPr>
                <w:rFonts w:ascii="Times New Roman" w:hAnsi="Times New Roman" w:cs="Times New Roman"/>
                <w:color w:val="000000"/>
                <w:lang w:bidi="ru-RU"/>
              </w:rPr>
              <w:softHyphen/>
              <w:t>приложений в соответствии с техническим заданием.</w:t>
            </w:r>
          </w:p>
        </w:tc>
      </w:tr>
      <w:tr w:rsidR="00723936" w:rsidRPr="00723936" w14:paraId="7127EB94" w14:textId="77777777" w:rsidTr="00723936">
        <w:trPr>
          <w:trHeight w:hRule="exact" w:val="283"/>
          <w:jc w:val="center"/>
        </w:trPr>
        <w:tc>
          <w:tcPr>
            <w:tcW w:w="1282" w:type="dxa"/>
            <w:tcBorders>
              <w:top w:val="single" w:sz="4" w:space="0" w:color="auto"/>
              <w:left w:val="single" w:sz="4" w:space="0" w:color="auto"/>
            </w:tcBorders>
            <w:shd w:val="clear" w:color="auto" w:fill="FFFFFF"/>
            <w:vAlign w:val="bottom"/>
          </w:tcPr>
          <w:p w14:paraId="5B0A10BD"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9.6.</w:t>
            </w:r>
          </w:p>
        </w:tc>
        <w:tc>
          <w:tcPr>
            <w:tcW w:w="8045" w:type="dxa"/>
            <w:tcBorders>
              <w:top w:val="single" w:sz="4" w:space="0" w:color="auto"/>
              <w:left w:val="single" w:sz="4" w:space="0" w:color="auto"/>
              <w:right w:val="single" w:sz="4" w:space="0" w:color="auto"/>
            </w:tcBorders>
            <w:shd w:val="clear" w:color="auto" w:fill="FFFFFF"/>
            <w:vAlign w:val="bottom"/>
          </w:tcPr>
          <w:p w14:paraId="2C310F62"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Размещать веб-приложения в сети в соответствии с техническим заданием.</w:t>
            </w:r>
          </w:p>
        </w:tc>
      </w:tr>
      <w:tr w:rsidR="00723936" w:rsidRPr="00723936" w14:paraId="4040D40E" w14:textId="77777777" w:rsidTr="00723936">
        <w:trPr>
          <w:trHeight w:hRule="exact" w:val="547"/>
          <w:jc w:val="center"/>
        </w:trPr>
        <w:tc>
          <w:tcPr>
            <w:tcW w:w="1282" w:type="dxa"/>
            <w:tcBorders>
              <w:top w:val="single" w:sz="4" w:space="0" w:color="auto"/>
              <w:left w:val="single" w:sz="4" w:space="0" w:color="auto"/>
            </w:tcBorders>
            <w:shd w:val="clear" w:color="auto" w:fill="FFFFFF"/>
          </w:tcPr>
          <w:p w14:paraId="238589D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9.8.</w:t>
            </w:r>
          </w:p>
        </w:tc>
        <w:tc>
          <w:tcPr>
            <w:tcW w:w="8045" w:type="dxa"/>
            <w:tcBorders>
              <w:top w:val="single" w:sz="4" w:space="0" w:color="auto"/>
              <w:left w:val="single" w:sz="4" w:space="0" w:color="auto"/>
              <w:right w:val="single" w:sz="4" w:space="0" w:color="auto"/>
            </w:tcBorders>
            <w:shd w:val="clear" w:color="auto" w:fill="FFFFFF"/>
            <w:vAlign w:val="bottom"/>
          </w:tcPr>
          <w:p w14:paraId="55051D45"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Осуществлять аудит безопасности веб-приложения в соответствии с регламентами по безопасности.</w:t>
            </w:r>
          </w:p>
        </w:tc>
      </w:tr>
      <w:tr w:rsidR="00723936" w:rsidRPr="00723936" w14:paraId="41EF73E6" w14:textId="77777777" w:rsidTr="00723936">
        <w:trPr>
          <w:trHeight w:hRule="exact" w:val="291"/>
          <w:jc w:val="center"/>
        </w:trPr>
        <w:tc>
          <w:tcPr>
            <w:tcW w:w="1282" w:type="dxa"/>
            <w:tcBorders>
              <w:top w:val="single" w:sz="4" w:space="0" w:color="auto"/>
              <w:left w:val="single" w:sz="4" w:space="0" w:color="auto"/>
            </w:tcBorders>
            <w:shd w:val="clear" w:color="auto" w:fill="FFFFFF"/>
          </w:tcPr>
          <w:p w14:paraId="1213FDD2"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9.10.</w:t>
            </w:r>
          </w:p>
        </w:tc>
        <w:tc>
          <w:tcPr>
            <w:tcW w:w="8045" w:type="dxa"/>
            <w:tcBorders>
              <w:top w:val="single" w:sz="4" w:space="0" w:color="auto"/>
              <w:left w:val="single" w:sz="4" w:space="0" w:color="auto"/>
              <w:right w:val="single" w:sz="4" w:space="0" w:color="auto"/>
            </w:tcBorders>
            <w:shd w:val="clear" w:color="auto" w:fill="FFFFFF"/>
            <w:vAlign w:val="bottom"/>
          </w:tcPr>
          <w:p w14:paraId="23FD27E0"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Реализовывать мероприятия по продвижению веб-приложений в сети Интернет.</w:t>
            </w:r>
          </w:p>
        </w:tc>
      </w:tr>
      <w:tr w:rsidR="00723936" w:rsidRPr="00723936" w14:paraId="4A03A5CF" w14:textId="77777777" w:rsidTr="00723936">
        <w:trPr>
          <w:trHeight w:hRule="exact" w:val="357"/>
          <w:jc w:val="center"/>
        </w:trPr>
        <w:tc>
          <w:tcPr>
            <w:tcW w:w="1282" w:type="dxa"/>
            <w:tcBorders>
              <w:top w:val="single" w:sz="4" w:space="0" w:color="auto"/>
              <w:left w:val="single" w:sz="4" w:space="0" w:color="auto"/>
            </w:tcBorders>
            <w:shd w:val="clear" w:color="auto" w:fill="FFFFFF"/>
          </w:tcPr>
          <w:p w14:paraId="1A3E08E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11.4.</w:t>
            </w:r>
          </w:p>
        </w:tc>
        <w:tc>
          <w:tcPr>
            <w:tcW w:w="8045" w:type="dxa"/>
            <w:tcBorders>
              <w:top w:val="single" w:sz="4" w:space="0" w:color="auto"/>
              <w:left w:val="single" w:sz="4" w:space="0" w:color="auto"/>
              <w:right w:val="single" w:sz="4" w:space="0" w:color="auto"/>
            </w:tcBorders>
            <w:shd w:val="clear" w:color="auto" w:fill="FFFFFF"/>
            <w:vAlign w:val="bottom"/>
          </w:tcPr>
          <w:p w14:paraId="58E7A722" w14:textId="77777777" w:rsidR="00723936" w:rsidRPr="00723936" w:rsidRDefault="00723936" w:rsidP="00723936">
            <w:pPr>
              <w:widowControl w:val="0"/>
              <w:spacing w:after="0" w:line="269"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Реализовывать базу данных в конкретной системе управления базами данных.</w:t>
            </w:r>
          </w:p>
        </w:tc>
      </w:tr>
      <w:tr w:rsidR="00723936" w:rsidRPr="00723936" w14:paraId="71B89CDF" w14:textId="77777777" w:rsidTr="00723936">
        <w:trPr>
          <w:trHeight w:hRule="exact" w:val="278"/>
          <w:jc w:val="center"/>
        </w:trPr>
        <w:tc>
          <w:tcPr>
            <w:tcW w:w="1282" w:type="dxa"/>
            <w:tcBorders>
              <w:top w:val="single" w:sz="4" w:space="0" w:color="auto"/>
              <w:left w:val="single" w:sz="4" w:space="0" w:color="auto"/>
            </w:tcBorders>
            <w:shd w:val="clear" w:color="auto" w:fill="FFFFFF"/>
            <w:vAlign w:val="bottom"/>
          </w:tcPr>
          <w:p w14:paraId="08FCC39B"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11.5.</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bottom"/>
          </w:tcPr>
          <w:p w14:paraId="63E8B6C5" w14:textId="77777777" w:rsidR="00723936" w:rsidRPr="00723936" w:rsidRDefault="00723936" w:rsidP="00723936">
            <w:pPr>
              <w:widowControl w:val="0"/>
              <w:spacing w:after="0" w:line="220"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Администрировать базы данных.</w:t>
            </w:r>
          </w:p>
        </w:tc>
      </w:tr>
      <w:tr w:rsidR="00723936" w:rsidRPr="00723936" w14:paraId="56B24389" w14:textId="77777777" w:rsidTr="00723936">
        <w:trPr>
          <w:trHeight w:hRule="exact" w:val="557"/>
          <w:jc w:val="center"/>
        </w:trPr>
        <w:tc>
          <w:tcPr>
            <w:tcW w:w="1282" w:type="dxa"/>
            <w:tcBorders>
              <w:top w:val="single" w:sz="4" w:space="0" w:color="auto"/>
              <w:left w:val="single" w:sz="4" w:space="0" w:color="auto"/>
              <w:bottom w:val="single" w:sz="4" w:space="0" w:color="auto"/>
            </w:tcBorders>
            <w:shd w:val="clear" w:color="auto" w:fill="FFFFFF"/>
          </w:tcPr>
          <w:p w14:paraId="52671A23" w14:textId="77777777" w:rsidR="00723936" w:rsidRPr="00723936" w:rsidRDefault="00723936" w:rsidP="00723936">
            <w:pPr>
              <w:widowControl w:val="0"/>
              <w:spacing w:after="0" w:line="220" w:lineRule="exact"/>
              <w:ind w:left="240"/>
              <w:rPr>
                <w:rFonts w:ascii="Times New Roman" w:hAnsi="Times New Roman" w:cs="Times New Roman"/>
                <w:color w:val="000000"/>
                <w:lang w:bidi="ru-RU"/>
              </w:rPr>
            </w:pPr>
            <w:r w:rsidRPr="00723936">
              <w:rPr>
                <w:rFonts w:ascii="Times New Roman" w:hAnsi="Times New Roman" w:cs="Times New Roman"/>
                <w:color w:val="000000"/>
                <w:lang w:bidi="ru-RU"/>
              </w:rPr>
              <w:t>ПК 11.6.</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bottom"/>
          </w:tcPr>
          <w:p w14:paraId="586285C2" w14:textId="77777777" w:rsidR="00723936" w:rsidRPr="00723936" w:rsidRDefault="00723936" w:rsidP="00723936">
            <w:pPr>
              <w:widowControl w:val="0"/>
              <w:spacing w:after="0" w:line="264" w:lineRule="exact"/>
              <w:jc w:val="both"/>
              <w:rPr>
                <w:rFonts w:ascii="Times New Roman" w:hAnsi="Times New Roman" w:cs="Times New Roman"/>
                <w:color w:val="000000"/>
                <w:lang w:bidi="ru-RU"/>
              </w:rPr>
            </w:pPr>
            <w:r w:rsidRPr="00723936">
              <w:rPr>
                <w:rFonts w:ascii="Times New Roman" w:hAnsi="Times New Roman" w:cs="Times New Roman"/>
                <w:color w:val="000000"/>
                <w:lang w:bidi="ru-RU"/>
              </w:rPr>
              <w:t>Защищать информацию в базе данных с использованием технологии защиты информации.</w:t>
            </w:r>
          </w:p>
        </w:tc>
      </w:tr>
    </w:tbl>
    <w:p w14:paraId="0FD5B35E"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144ED366"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2"/>
          <w:szCs w:val="2"/>
          <w:lang w:bidi="ru-RU"/>
        </w:rPr>
      </w:pPr>
    </w:p>
    <w:p w14:paraId="2F10B703" w14:textId="77777777" w:rsidR="00723936" w:rsidRPr="00723936" w:rsidRDefault="00723936" w:rsidP="00723936">
      <w:pPr>
        <w:widowControl w:val="0"/>
        <w:autoSpaceDE w:val="0"/>
        <w:autoSpaceDN w:val="0"/>
        <w:adjustRightInd w:val="0"/>
        <w:spacing w:after="0" w:line="240" w:lineRule="auto"/>
        <w:ind w:firstLine="567"/>
        <w:jc w:val="both"/>
        <w:rPr>
          <w:rFonts w:ascii="Times New Roman" w:eastAsia="Microsoft Sans Serif" w:hAnsi="Times New Roman" w:cs="Times New Roman"/>
          <w:b/>
          <w:color w:val="000000"/>
          <w:sz w:val="24"/>
          <w:szCs w:val="24"/>
          <w:lang w:bidi="ru-RU"/>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63"/>
        <w:gridCol w:w="3963"/>
      </w:tblGrid>
      <w:tr w:rsidR="00723936" w:rsidRPr="00723936" w14:paraId="6F1044AA" w14:textId="77777777" w:rsidTr="00723936">
        <w:tc>
          <w:tcPr>
            <w:tcW w:w="1129" w:type="dxa"/>
            <w:vAlign w:val="center"/>
          </w:tcPr>
          <w:p w14:paraId="2F49C874" w14:textId="77777777" w:rsidR="00723936" w:rsidRPr="00723936" w:rsidRDefault="00723936" w:rsidP="00723936">
            <w:pPr>
              <w:keepNext/>
              <w:spacing w:after="0" w:line="240" w:lineRule="auto"/>
              <w:jc w:val="center"/>
              <w:outlineLvl w:val="1"/>
              <w:rPr>
                <w:rFonts w:ascii="Times New Roman" w:eastAsia="PMingLiU" w:hAnsi="Times New Roman" w:cs="Times New Roman"/>
                <w:bCs/>
                <w:iCs/>
                <w:sz w:val="24"/>
                <w:szCs w:val="24"/>
              </w:rPr>
            </w:pPr>
            <w:r w:rsidRPr="00723936">
              <w:rPr>
                <w:rFonts w:ascii="Times New Roman" w:eastAsia="PMingLiU" w:hAnsi="Times New Roman" w:cs="Times New Roman"/>
                <w:b/>
                <w:bCs/>
                <w:sz w:val="24"/>
                <w:szCs w:val="24"/>
              </w:rPr>
              <w:t>Код ПК, ОК</w:t>
            </w:r>
          </w:p>
        </w:tc>
        <w:tc>
          <w:tcPr>
            <w:tcW w:w="4463" w:type="dxa"/>
            <w:vAlign w:val="center"/>
          </w:tcPr>
          <w:p w14:paraId="3C9BE63A" w14:textId="77777777" w:rsidR="00723936" w:rsidRPr="00723936" w:rsidRDefault="00723936" w:rsidP="00723936">
            <w:pPr>
              <w:keepNext/>
              <w:spacing w:after="0" w:line="240" w:lineRule="auto"/>
              <w:jc w:val="center"/>
              <w:outlineLvl w:val="1"/>
              <w:rPr>
                <w:rFonts w:ascii="Times New Roman" w:eastAsia="PMingLiU" w:hAnsi="Times New Roman" w:cs="Times New Roman"/>
                <w:b/>
                <w:bCs/>
                <w:iCs/>
                <w:sz w:val="24"/>
                <w:szCs w:val="24"/>
              </w:rPr>
            </w:pPr>
            <w:r w:rsidRPr="00723936">
              <w:rPr>
                <w:rFonts w:ascii="Times New Roman" w:eastAsia="PMingLiU" w:hAnsi="Times New Roman" w:cs="Times New Roman"/>
                <w:b/>
                <w:bCs/>
                <w:sz w:val="24"/>
                <w:szCs w:val="24"/>
              </w:rPr>
              <w:t>Умения</w:t>
            </w:r>
          </w:p>
        </w:tc>
        <w:tc>
          <w:tcPr>
            <w:tcW w:w="3963" w:type="dxa"/>
            <w:vAlign w:val="center"/>
          </w:tcPr>
          <w:p w14:paraId="43DC21FA" w14:textId="77777777" w:rsidR="00723936" w:rsidRPr="00723936" w:rsidRDefault="00723936" w:rsidP="00723936">
            <w:pPr>
              <w:keepNext/>
              <w:spacing w:after="0" w:line="240" w:lineRule="auto"/>
              <w:jc w:val="center"/>
              <w:outlineLvl w:val="1"/>
              <w:rPr>
                <w:rFonts w:ascii="Times New Roman" w:eastAsia="PMingLiU" w:hAnsi="Times New Roman" w:cs="Times New Roman"/>
                <w:b/>
                <w:bCs/>
                <w:sz w:val="24"/>
                <w:szCs w:val="24"/>
              </w:rPr>
            </w:pPr>
            <w:r w:rsidRPr="00723936">
              <w:rPr>
                <w:rFonts w:ascii="Times New Roman" w:eastAsia="PMingLiU" w:hAnsi="Times New Roman" w:cs="Times New Roman"/>
                <w:b/>
                <w:bCs/>
                <w:sz w:val="24"/>
                <w:szCs w:val="24"/>
              </w:rPr>
              <w:t>Знания</w:t>
            </w:r>
          </w:p>
        </w:tc>
      </w:tr>
      <w:tr w:rsidR="00723936" w:rsidRPr="00723936" w14:paraId="7135DF30" w14:textId="77777777" w:rsidTr="00723936">
        <w:tc>
          <w:tcPr>
            <w:tcW w:w="1129" w:type="dxa"/>
            <w:vAlign w:val="center"/>
          </w:tcPr>
          <w:p w14:paraId="5E272D95"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1, </w:t>
            </w:r>
          </w:p>
          <w:p w14:paraId="200CA8D6"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ОК 2,</w:t>
            </w:r>
          </w:p>
          <w:p w14:paraId="20B5EF50"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4, </w:t>
            </w:r>
          </w:p>
          <w:p w14:paraId="7EAA942B"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5, </w:t>
            </w:r>
          </w:p>
          <w:p w14:paraId="71033A1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9, </w:t>
            </w:r>
          </w:p>
          <w:p w14:paraId="23D889F4"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 xml:space="preserve">ОК 10 </w:t>
            </w:r>
          </w:p>
          <w:p w14:paraId="45312A62"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4.1, 4.4</w:t>
            </w:r>
          </w:p>
          <w:p w14:paraId="0A33DC2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5.3,</w:t>
            </w:r>
          </w:p>
          <w:p w14:paraId="029182E3"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6.1, 6.5</w:t>
            </w:r>
          </w:p>
          <w:p w14:paraId="2356F337" w14:textId="77777777" w:rsidR="00723936" w:rsidRPr="00723936" w:rsidRDefault="00723936" w:rsidP="00723936">
            <w:pPr>
              <w:widowControl w:val="0"/>
              <w:spacing w:after="0" w:line="240" w:lineRule="auto"/>
              <w:rPr>
                <w:rFonts w:ascii="Times New Roman" w:eastAsia="Microsoft Sans Serif" w:hAnsi="Times New Roman" w:cs="Times New Roman"/>
                <w:color w:val="000000"/>
                <w:sz w:val="24"/>
                <w:szCs w:val="24"/>
                <w:lang w:bidi="ru-RU"/>
              </w:rPr>
            </w:pPr>
            <w:r w:rsidRPr="00723936">
              <w:rPr>
                <w:rFonts w:ascii="Times New Roman" w:eastAsia="Microsoft Sans Serif" w:hAnsi="Times New Roman" w:cs="Times New Roman"/>
                <w:color w:val="000000"/>
                <w:sz w:val="24"/>
                <w:szCs w:val="24"/>
                <w:lang w:bidi="ru-RU"/>
              </w:rPr>
              <w:t>ПК 7.1-7.3</w:t>
            </w:r>
          </w:p>
          <w:p w14:paraId="59BD5A06" w14:textId="77777777" w:rsidR="00723936" w:rsidRPr="00723936" w:rsidRDefault="00723936" w:rsidP="00723936">
            <w:pPr>
              <w:widowControl w:val="0"/>
              <w:spacing w:after="0" w:line="240" w:lineRule="auto"/>
              <w:rPr>
                <w:rFonts w:ascii="Times New Roman" w:eastAsia="Microsoft Sans Serif" w:hAnsi="Times New Roman" w:cs="Times New Roman"/>
                <w:i/>
                <w:iCs/>
                <w:color w:val="000000"/>
                <w:sz w:val="24"/>
                <w:szCs w:val="24"/>
                <w:lang w:bidi="ru-RU"/>
              </w:rPr>
            </w:pPr>
            <w:r w:rsidRPr="00723936">
              <w:rPr>
                <w:rFonts w:ascii="Times New Roman" w:eastAsia="Microsoft Sans Serif" w:hAnsi="Times New Roman" w:cs="Times New Roman"/>
                <w:color w:val="000000"/>
                <w:sz w:val="24"/>
                <w:szCs w:val="24"/>
                <w:lang w:bidi="ru-RU"/>
              </w:rPr>
              <w:t>ПК 9.4, 9.6, 9.10</w:t>
            </w:r>
          </w:p>
        </w:tc>
        <w:tc>
          <w:tcPr>
            <w:tcW w:w="4463" w:type="dxa"/>
            <w:vAlign w:val="center"/>
          </w:tcPr>
          <w:p w14:paraId="50338F3D"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Организовывать и конфигурировать компьютерные сети; </w:t>
            </w:r>
          </w:p>
          <w:p w14:paraId="650B090D"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Строить и анализировать модели компьютерных сетей; </w:t>
            </w:r>
          </w:p>
          <w:p w14:paraId="73671528"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Эффективно использовать аппаратные и программные компоненты компьютерных сетей при решении различных задач; </w:t>
            </w:r>
          </w:p>
          <w:p w14:paraId="54A38CC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Выполнять схемы и чертежи по специальности с использованием прикладных программных средств; </w:t>
            </w:r>
          </w:p>
          <w:p w14:paraId="215C81D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Работать с протоколами разных уровней (на примере конкретного стека протоколов: TCP/IP, IPX/SPX); </w:t>
            </w:r>
          </w:p>
          <w:p w14:paraId="74EDDCE2"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Устанавливать и настраивать параметры протоколов; </w:t>
            </w:r>
          </w:p>
          <w:p w14:paraId="643FCAC0" w14:textId="77777777" w:rsidR="00723936" w:rsidRPr="00723936" w:rsidRDefault="00723936" w:rsidP="00723936">
            <w:pPr>
              <w:keepNext/>
              <w:spacing w:after="0" w:line="240" w:lineRule="auto"/>
              <w:jc w:val="both"/>
              <w:outlineLvl w:val="1"/>
              <w:rPr>
                <w:rFonts w:ascii="Times New Roman" w:eastAsia="PMingLiU" w:hAnsi="Times New Roman" w:cs="Times New Roman"/>
                <w:bCs/>
                <w:i/>
                <w:iCs/>
                <w:sz w:val="24"/>
                <w:szCs w:val="24"/>
              </w:rPr>
            </w:pPr>
            <w:r w:rsidRPr="00723936">
              <w:rPr>
                <w:rFonts w:ascii="Times New Roman" w:eastAsia="PMingLiU" w:hAnsi="Times New Roman" w:cs="Times New Roman"/>
                <w:bCs/>
                <w:sz w:val="24"/>
                <w:szCs w:val="24"/>
              </w:rPr>
              <w:t>Обнаруживать и устранять ошибки при передаче данных;</w:t>
            </w:r>
          </w:p>
        </w:tc>
        <w:tc>
          <w:tcPr>
            <w:tcW w:w="3963" w:type="dxa"/>
            <w:vAlign w:val="center"/>
          </w:tcPr>
          <w:p w14:paraId="7E52234E"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Основные понятия компьютерных сетей: типы, топологии, методы доступа к среде передачи;</w:t>
            </w:r>
          </w:p>
          <w:p w14:paraId="30215555"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Аппаратные компоненты компьютерных сетей; </w:t>
            </w:r>
          </w:p>
          <w:p w14:paraId="09D36A3C"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Принципы пакетной передачи данных; </w:t>
            </w:r>
          </w:p>
          <w:p w14:paraId="0E9F36CC"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Понятие сетевой модели; </w:t>
            </w:r>
          </w:p>
          <w:p w14:paraId="0D05F007"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 xml:space="preserve">Сетевую модель OSI и другие сетевые модели; </w:t>
            </w:r>
          </w:p>
          <w:p w14:paraId="37D5EDB2" w14:textId="77777777" w:rsidR="00723936" w:rsidRPr="00723936" w:rsidRDefault="00723936" w:rsidP="00723936">
            <w:pPr>
              <w:keepNext/>
              <w:spacing w:after="0" w:line="240" w:lineRule="auto"/>
              <w:jc w:val="both"/>
              <w:outlineLvl w:val="1"/>
              <w:rPr>
                <w:rFonts w:ascii="Times New Roman" w:eastAsia="PMingLiU" w:hAnsi="Times New Roman" w:cs="Times New Roman"/>
                <w:bCs/>
                <w:sz w:val="24"/>
                <w:szCs w:val="24"/>
              </w:rPr>
            </w:pPr>
            <w:r w:rsidRPr="00723936">
              <w:rPr>
                <w:rFonts w:ascii="Times New Roman" w:eastAsia="PMingLiU" w:hAnsi="Times New Roman" w:cs="Times New Roman"/>
                <w:bCs/>
                <w:sz w:val="24"/>
                <w:szCs w:val="24"/>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250CA580" w14:textId="77777777" w:rsidR="00723936" w:rsidRPr="00723936" w:rsidRDefault="00723936" w:rsidP="00723936">
            <w:pPr>
              <w:keepNext/>
              <w:spacing w:after="0" w:line="240" w:lineRule="auto"/>
              <w:jc w:val="both"/>
              <w:outlineLvl w:val="1"/>
              <w:rPr>
                <w:rFonts w:ascii="Times New Roman" w:eastAsia="PMingLiU" w:hAnsi="Times New Roman" w:cs="Times New Roman"/>
                <w:bCs/>
                <w:i/>
                <w:iCs/>
                <w:sz w:val="24"/>
                <w:szCs w:val="24"/>
              </w:rPr>
            </w:pPr>
            <w:r w:rsidRPr="00723936">
              <w:rPr>
                <w:rFonts w:ascii="Times New Roman" w:eastAsia="PMingLiU" w:hAnsi="Times New Roman" w:cs="Times New Roman"/>
                <w:bCs/>
                <w:sz w:val="24"/>
                <w:szCs w:val="24"/>
              </w:rPr>
              <w:t>Адресацию в сетях, организацию межсетевого воздействия</w:t>
            </w:r>
          </w:p>
        </w:tc>
      </w:tr>
    </w:tbl>
    <w:p w14:paraId="7735316A" w14:textId="77777777" w:rsidR="00723936" w:rsidRPr="00723936" w:rsidRDefault="00723936" w:rsidP="00723936">
      <w:pPr>
        <w:widowControl w:val="0"/>
        <w:autoSpaceDE w:val="0"/>
        <w:autoSpaceDN w:val="0"/>
        <w:adjustRightInd w:val="0"/>
        <w:spacing w:after="0" w:line="240" w:lineRule="auto"/>
        <w:ind w:firstLine="567"/>
        <w:jc w:val="both"/>
        <w:rPr>
          <w:rFonts w:ascii="Times New Roman" w:eastAsia="Microsoft Sans Serif" w:hAnsi="Times New Roman" w:cs="Times New Roman"/>
          <w:b/>
          <w:color w:val="000000"/>
          <w:sz w:val="24"/>
          <w:szCs w:val="24"/>
          <w:lang w:bidi="ru-RU"/>
        </w:rPr>
      </w:pPr>
    </w:p>
    <w:p w14:paraId="59C6E25B" w14:textId="77777777" w:rsidR="00723936" w:rsidRPr="00723936" w:rsidRDefault="00723936" w:rsidP="00723936">
      <w:pPr>
        <w:widowControl w:val="0"/>
        <w:spacing w:after="0" w:line="638" w:lineRule="exact"/>
        <w:ind w:right="920" w:firstLine="300"/>
        <w:rPr>
          <w:rFonts w:ascii="Times New Roman" w:hAnsi="Times New Roman" w:cs="Times New Roman"/>
          <w:b/>
          <w:bCs/>
          <w:color w:val="000000"/>
          <w:sz w:val="28"/>
          <w:szCs w:val="28"/>
          <w:lang w:bidi="ru-RU"/>
        </w:rPr>
      </w:pPr>
      <w:r w:rsidRPr="00723936">
        <w:rPr>
          <w:rFonts w:ascii="Times New Roman" w:hAnsi="Times New Roman" w:cs="Times New Roman"/>
          <w:b/>
          <w:bCs/>
          <w:color w:val="000000"/>
          <w:sz w:val="28"/>
          <w:szCs w:val="28"/>
          <w:lang w:bidi="ru-RU"/>
        </w:rPr>
        <w:t>Объем учебной дисциплины и виды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51"/>
        <w:gridCol w:w="1771"/>
      </w:tblGrid>
      <w:tr w:rsidR="00723936" w:rsidRPr="00723936" w14:paraId="5A18DEB7" w14:textId="77777777" w:rsidTr="00723936">
        <w:trPr>
          <w:trHeight w:hRule="exact" w:val="566"/>
          <w:jc w:val="center"/>
        </w:trPr>
        <w:tc>
          <w:tcPr>
            <w:tcW w:w="7651" w:type="dxa"/>
            <w:tcBorders>
              <w:top w:val="single" w:sz="4" w:space="0" w:color="auto"/>
              <w:left w:val="single" w:sz="4" w:space="0" w:color="auto"/>
            </w:tcBorders>
            <w:shd w:val="clear" w:color="auto" w:fill="FFFFFF"/>
            <w:vAlign w:val="bottom"/>
          </w:tcPr>
          <w:p w14:paraId="3DE6A67C"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Вид учебной работы</w:t>
            </w:r>
          </w:p>
        </w:tc>
        <w:tc>
          <w:tcPr>
            <w:tcW w:w="1771" w:type="dxa"/>
            <w:tcBorders>
              <w:top w:val="single" w:sz="4" w:space="0" w:color="auto"/>
              <w:left w:val="single" w:sz="4" w:space="0" w:color="auto"/>
              <w:right w:val="single" w:sz="4" w:space="0" w:color="auto"/>
            </w:tcBorders>
            <w:shd w:val="clear" w:color="auto" w:fill="FFFFFF"/>
            <w:vAlign w:val="bottom"/>
          </w:tcPr>
          <w:p w14:paraId="548DAC53" w14:textId="77777777" w:rsidR="00723936" w:rsidRPr="00723936" w:rsidRDefault="00723936" w:rsidP="00723936">
            <w:pPr>
              <w:widowControl w:val="0"/>
              <w:spacing w:after="0" w:line="280" w:lineRule="exact"/>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Объем часов</w:t>
            </w:r>
          </w:p>
        </w:tc>
      </w:tr>
      <w:tr w:rsidR="00723936" w:rsidRPr="00723936" w14:paraId="4C10EC79" w14:textId="77777777" w:rsidTr="00C06FDF">
        <w:trPr>
          <w:trHeight w:hRule="exact" w:val="860"/>
          <w:jc w:val="center"/>
        </w:trPr>
        <w:tc>
          <w:tcPr>
            <w:tcW w:w="7651" w:type="dxa"/>
            <w:tcBorders>
              <w:top w:val="single" w:sz="4" w:space="0" w:color="auto"/>
              <w:left w:val="single" w:sz="4" w:space="0" w:color="auto"/>
            </w:tcBorders>
            <w:shd w:val="clear" w:color="auto" w:fill="FFFFFF"/>
            <w:vAlign w:val="center"/>
          </w:tcPr>
          <w:p w14:paraId="07250846" w14:textId="77777777" w:rsidR="00723936" w:rsidRPr="00723936" w:rsidRDefault="00723936" w:rsidP="00723936">
            <w:pPr>
              <w:widowControl w:val="0"/>
              <w:spacing w:after="0" w:line="336"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Суммарная учебная нагрузка во взаимодействии с преподавателем</w:t>
            </w:r>
          </w:p>
        </w:tc>
        <w:tc>
          <w:tcPr>
            <w:tcW w:w="1771" w:type="dxa"/>
            <w:tcBorders>
              <w:top w:val="single" w:sz="4" w:space="0" w:color="auto"/>
              <w:left w:val="single" w:sz="4" w:space="0" w:color="auto"/>
              <w:right w:val="single" w:sz="4" w:space="0" w:color="auto"/>
            </w:tcBorders>
            <w:shd w:val="clear" w:color="auto" w:fill="FFFFFF"/>
            <w:vAlign w:val="center"/>
          </w:tcPr>
          <w:p w14:paraId="32BB0739"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66</w:t>
            </w:r>
          </w:p>
        </w:tc>
      </w:tr>
      <w:tr w:rsidR="00723936" w:rsidRPr="00723936" w14:paraId="06D27106" w14:textId="77777777" w:rsidTr="00C06FDF">
        <w:trPr>
          <w:trHeight w:hRule="exact" w:val="462"/>
          <w:jc w:val="center"/>
        </w:trPr>
        <w:tc>
          <w:tcPr>
            <w:tcW w:w="7651" w:type="dxa"/>
            <w:tcBorders>
              <w:top w:val="single" w:sz="4" w:space="0" w:color="auto"/>
              <w:left w:val="single" w:sz="4" w:space="0" w:color="auto"/>
            </w:tcBorders>
            <w:shd w:val="clear" w:color="auto" w:fill="FFFFFF"/>
            <w:vAlign w:val="center"/>
          </w:tcPr>
          <w:p w14:paraId="404CC4D5"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Самостоятельная работа</w:t>
            </w:r>
          </w:p>
        </w:tc>
        <w:tc>
          <w:tcPr>
            <w:tcW w:w="1771" w:type="dxa"/>
            <w:tcBorders>
              <w:top w:val="single" w:sz="4" w:space="0" w:color="auto"/>
              <w:left w:val="single" w:sz="4" w:space="0" w:color="auto"/>
              <w:right w:val="single" w:sz="4" w:space="0" w:color="auto"/>
            </w:tcBorders>
            <w:shd w:val="clear" w:color="auto" w:fill="FFFFFF"/>
            <w:vAlign w:val="center"/>
          </w:tcPr>
          <w:p w14:paraId="5C280847"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3</w:t>
            </w:r>
          </w:p>
        </w:tc>
      </w:tr>
      <w:tr w:rsidR="00723936" w:rsidRPr="00723936" w14:paraId="29856696" w14:textId="77777777" w:rsidTr="00C06FDF">
        <w:trPr>
          <w:trHeight w:hRule="exact" w:val="425"/>
          <w:jc w:val="center"/>
        </w:trPr>
        <w:tc>
          <w:tcPr>
            <w:tcW w:w="7651" w:type="dxa"/>
            <w:tcBorders>
              <w:top w:val="single" w:sz="4" w:space="0" w:color="auto"/>
              <w:left w:val="single" w:sz="4" w:space="0" w:color="auto"/>
            </w:tcBorders>
            <w:shd w:val="clear" w:color="auto" w:fill="FFFFFF"/>
            <w:vAlign w:val="bottom"/>
          </w:tcPr>
          <w:p w14:paraId="5246B5DD" w14:textId="77777777" w:rsidR="00723936" w:rsidRPr="00723936" w:rsidRDefault="00723936" w:rsidP="00723936">
            <w:pPr>
              <w:widowControl w:val="0"/>
              <w:spacing w:after="0" w:line="280" w:lineRule="exact"/>
              <w:ind w:left="18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Объем образовательной программы</w:t>
            </w:r>
          </w:p>
        </w:tc>
        <w:tc>
          <w:tcPr>
            <w:tcW w:w="1771" w:type="dxa"/>
            <w:tcBorders>
              <w:top w:val="single" w:sz="4" w:space="0" w:color="auto"/>
              <w:left w:val="single" w:sz="4" w:space="0" w:color="auto"/>
              <w:right w:val="single" w:sz="4" w:space="0" w:color="auto"/>
            </w:tcBorders>
            <w:shd w:val="clear" w:color="auto" w:fill="FFFFFF"/>
            <w:vAlign w:val="bottom"/>
          </w:tcPr>
          <w:p w14:paraId="7DBBD272"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69</w:t>
            </w:r>
          </w:p>
        </w:tc>
      </w:tr>
      <w:tr w:rsidR="00723936" w:rsidRPr="00723936" w14:paraId="639ABDC2" w14:textId="77777777" w:rsidTr="00723936">
        <w:trPr>
          <w:trHeight w:hRule="exact" w:val="528"/>
          <w:jc w:val="center"/>
        </w:trPr>
        <w:tc>
          <w:tcPr>
            <w:tcW w:w="9422" w:type="dxa"/>
            <w:gridSpan w:val="2"/>
            <w:tcBorders>
              <w:top w:val="single" w:sz="4" w:space="0" w:color="auto"/>
              <w:left w:val="single" w:sz="4" w:space="0" w:color="auto"/>
              <w:right w:val="single" w:sz="4" w:space="0" w:color="auto"/>
            </w:tcBorders>
            <w:shd w:val="clear" w:color="auto" w:fill="FFFFFF"/>
            <w:vAlign w:val="center"/>
          </w:tcPr>
          <w:p w14:paraId="7DBD560A"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в том числе:</w:t>
            </w:r>
          </w:p>
        </w:tc>
      </w:tr>
      <w:tr w:rsidR="00723936" w:rsidRPr="00723936" w14:paraId="0524A45D" w14:textId="77777777" w:rsidTr="00723936">
        <w:trPr>
          <w:trHeight w:hRule="exact" w:val="523"/>
          <w:jc w:val="center"/>
        </w:trPr>
        <w:tc>
          <w:tcPr>
            <w:tcW w:w="7651" w:type="dxa"/>
            <w:tcBorders>
              <w:top w:val="single" w:sz="4" w:space="0" w:color="auto"/>
              <w:left w:val="single" w:sz="4" w:space="0" w:color="auto"/>
            </w:tcBorders>
            <w:shd w:val="clear" w:color="auto" w:fill="FFFFFF"/>
            <w:vAlign w:val="center"/>
          </w:tcPr>
          <w:p w14:paraId="426EACB2" w14:textId="77777777" w:rsidR="00723936" w:rsidRPr="00723936" w:rsidRDefault="00723936" w:rsidP="00723936">
            <w:pPr>
              <w:widowControl w:val="0"/>
              <w:spacing w:after="0" w:line="280" w:lineRule="exact"/>
              <w:ind w:left="76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lastRenderedPageBreak/>
              <w:t>теоретическое обучение</w:t>
            </w:r>
          </w:p>
        </w:tc>
        <w:tc>
          <w:tcPr>
            <w:tcW w:w="1771" w:type="dxa"/>
            <w:tcBorders>
              <w:top w:val="single" w:sz="4" w:space="0" w:color="auto"/>
              <w:left w:val="single" w:sz="4" w:space="0" w:color="auto"/>
              <w:right w:val="single" w:sz="4" w:space="0" w:color="auto"/>
            </w:tcBorders>
            <w:shd w:val="clear" w:color="auto" w:fill="FFFFFF"/>
            <w:vAlign w:val="center"/>
          </w:tcPr>
          <w:p w14:paraId="2AE3EDC0"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36</w:t>
            </w:r>
          </w:p>
        </w:tc>
      </w:tr>
      <w:tr w:rsidR="00723936" w:rsidRPr="00723936" w14:paraId="5E1337CD" w14:textId="77777777" w:rsidTr="00723936">
        <w:trPr>
          <w:trHeight w:hRule="exact" w:val="528"/>
          <w:jc w:val="center"/>
        </w:trPr>
        <w:tc>
          <w:tcPr>
            <w:tcW w:w="7651" w:type="dxa"/>
            <w:tcBorders>
              <w:top w:val="single" w:sz="4" w:space="0" w:color="auto"/>
              <w:left w:val="single" w:sz="4" w:space="0" w:color="auto"/>
            </w:tcBorders>
            <w:shd w:val="clear" w:color="auto" w:fill="FFFFFF"/>
            <w:vAlign w:val="center"/>
          </w:tcPr>
          <w:p w14:paraId="69C22D71" w14:textId="77777777" w:rsidR="00723936" w:rsidRPr="00723936" w:rsidRDefault="00723936" w:rsidP="00723936">
            <w:pPr>
              <w:widowControl w:val="0"/>
              <w:spacing w:after="0" w:line="280" w:lineRule="exact"/>
              <w:ind w:left="76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практические занятия</w:t>
            </w:r>
          </w:p>
        </w:tc>
        <w:tc>
          <w:tcPr>
            <w:tcW w:w="1771" w:type="dxa"/>
            <w:tcBorders>
              <w:top w:val="single" w:sz="4" w:space="0" w:color="auto"/>
              <w:left w:val="single" w:sz="4" w:space="0" w:color="auto"/>
              <w:right w:val="single" w:sz="4" w:space="0" w:color="auto"/>
            </w:tcBorders>
            <w:shd w:val="clear" w:color="auto" w:fill="FFFFFF"/>
            <w:vAlign w:val="center"/>
          </w:tcPr>
          <w:p w14:paraId="595647F4"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30</w:t>
            </w:r>
          </w:p>
        </w:tc>
      </w:tr>
      <w:tr w:rsidR="00723936" w:rsidRPr="00723936" w14:paraId="6CF41549" w14:textId="77777777" w:rsidTr="00C06FDF">
        <w:trPr>
          <w:trHeight w:hRule="exact" w:val="364"/>
          <w:jc w:val="center"/>
        </w:trPr>
        <w:tc>
          <w:tcPr>
            <w:tcW w:w="7651" w:type="dxa"/>
            <w:tcBorders>
              <w:top w:val="single" w:sz="4" w:space="0" w:color="auto"/>
              <w:left w:val="single" w:sz="4" w:space="0" w:color="auto"/>
            </w:tcBorders>
            <w:shd w:val="clear" w:color="auto" w:fill="FFFFFF"/>
            <w:vAlign w:val="bottom"/>
          </w:tcPr>
          <w:p w14:paraId="22509D59"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Самостоятельная работа студента (всего)</w:t>
            </w:r>
          </w:p>
        </w:tc>
        <w:tc>
          <w:tcPr>
            <w:tcW w:w="1771" w:type="dxa"/>
            <w:tcBorders>
              <w:top w:val="single" w:sz="4" w:space="0" w:color="auto"/>
              <w:left w:val="single" w:sz="4" w:space="0" w:color="auto"/>
              <w:right w:val="single" w:sz="4" w:space="0" w:color="auto"/>
            </w:tcBorders>
            <w:shd w:val="clear" w:color="auto" w:fill="FFFFFF"/>
            <w:vAlign w:val="bottom"/>
          </w:tcPr>
          <w:p w14:paraId="09B12C10"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3</w:t>
            </w:r>
          </w:p>
        </w:tc>
      </w:tr>
      <w:tr w:rsidR="00723936" w:rsidRPr="00723936" w14:paraId="2B9735DD" w14:textId="77777777" w:rsidTr="00C06FDF">
        <w:trPr>
          <w:trHeight w:hRule="exact" w:val="425"/>
          <w:jc w:val="center"/>
        </w:trPr>
        <w:tc>
          <w:tcPr>
            <w:tcW w:w="7651" w:type="dxa"/>
            <w:tcBorders>
              <w:top w:val="single" w:sz="4" w:space="0" w:color="auto"/>
              <w:left w:val="single" w:sz="4" w:space="0" w:color="auto"/>
            </w:tcBorders>
            <w:shd w:val="clear" w:color="auto" w:fill="FFFFFF"/>
            <w:vAlign w:val="center"/>
          </w:tcPr>
          <w:p w14:paraId="6AE1898D"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в том числе:</w:t>
            </w:r>
          </w:p>
        </w:tc>
        <w:tc>
          <w:tcPr>
            <w:tcW w:w="1771" w:type="dxa"/>
            <w:tcBorders>
              <w:top w:val="single" w:sz="4" w:space="0" w:color="auto"/>
              <w:left w:val="single" w:sz="4" w:space="0" w:color="auto"/>
              <w:right w:val="single" w:sz="4" w:space="0" w:color="auto"/>
            </w:tcBorders>
            <w:shd w:val="clear" w:color="auto" w:fill="FFFFFF"/>
          </w:tcPr>
          <w:p w14:paraId="6966E620" w14:textId="77777777" w:rsidR="00723936" w:rsidRPr="00723936" w:rsidRDefault="00723936" w:rsidP="00723936">
            <w:pPr>
              <w:widowControl w:val="0"/>
              <w:spacing w:after="0" w:line="240" w:lineRule="auto"/>
              <w:rPr>
                <w:rFonts w:ascii="Microsoft Sans Serif" w:eastAsia="Microsoft Sans Serif" w:hAnsi="Microsoft Sans Serif" w:cs="Microsoft Sans Serif"/>
                <w:color w:val="000000"/>
                <w:sz w:val="10"/>
                <w:szCs w:val="10"/>
                <w:lang w:bidi="ru-RU"/>
              </w:rPr>
            </w:pPr>
          </w:p>
        </w:tc>
      </w:tr>
      <w:tr w:rsidR="00723936" w:rsidRPr="00723936" w14:paraId="38F53B6A" w14:textId="77777777" w:rsidTr="00723936">
        <w:trPr>
          <w:trHeight w:hRule="exact" w:val="523"/>
          <w:jc w:val="center"/>
        </w:trPr>
        <w:tc>
          <w:tcPr>
            <w:tcW w:w="7651" w:type="dxa"/>
            <w:tcBorders>
              <w:top w:val="single" w:sz="4" w:space="0" w:color="auto"/>
              <w:left w:val="single" w:sz="4" w:space="0" w:color="auto"/>
            </w:tcBorders>
            <w:shd w:val="clear" w:color="auto" w:fill="FFFFFF"/>
            <w:vAlign w:val="center"/>
          </w:tcPr>
          <w:p w14:paraId="62FA29C3" w14:textId="77777777" w:rsidR="00723936" w:rsidRPr="00723936" w:rsidRDefault="00723936" w:rsidP="00723936">
            <w:pPr>
              <w:widowControl w:val="0"/>
              <w:spacing w:after="0" w:line="280"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 Построение и анализ модели компьютерной сети</w:t>
            </w:r>
          </w:p>
        </w:tc>
        <w:tc>
          <w:tcPr>
            <w:tcW w:w="1771" w:type="dxa"/>
            <w:tcBorders>
              <w:top w:val="single" w:sz="4" w:space="0" w:color="auto"/>
              <w:left w:val="single" w:sz="4" w:space="0" w:color="auto"/>
              <w:right w:val="single" w:sz="4" w:space="0" w:color="auto"/>
            </w:tcBorders>
            <w:shd w:val="clear" w:color="auto" w:fill="FFFFFF"/>
            <w:vAlign w:val="bottom"/>
          </w:tcPr>
          <w:p w14:paraId="32210CCF" w14:textId="77777777" w:rsidR="00723936" w:rsidRPr="00723936" w:rsidRDefault="00723936" w:rsidP="00723936">
            <w:pPr>
              <w:widowControl w:val="0"/>
              <w:spacing w:after="0" w:line="280" w:lineRule="exact"/>
              <w:jc w:val="center"/>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2</w:t>
            </w:r>
          </w:p>
        </w:tc>
      </w:tr>
      <w:tr w:rsidR="00723936" w:rsidRPr="00723936" w14:paraId="3AD2C3CF" w14:textId="77777777" w:rsidTr="00C06FDF">
        <w:trPr>
          <w:trHeight w:hRule="exact" w:val="623"/>
          <w:jc w:val="center"/>
        </w:trPr>
        <w:tc>
          <w:tcPr>
            <w:tcW w:w="7651" w:type="dxa"/>
            <w:tcBorders>
              <w:top w:val="single" w:sz="4" w:space="0" w:color="auto"/>
              <w:left w:val="single" w:sz="4" w:space="0" w:color="auto"/>
            </w:tcBorders>
            <w:shd w:val="clear" w:color="auto" w:fill="FFFFFF"/>
            <w:vAlign w:val="center"/>
          </w:tcPr>
          <w:p w14:paraId="32F51FA9" w14:textId="77777777" w:rsidR="00723936" w:rsidRPr="00723936" w:rsidRDefault="00723936" w:rsidP="00723936">
            <w:pPr>
              <w:widowControl w:val="0"/>
              <w:spacing w:after="0" w:line="312" w:lineRule="exact"/>
              <w:ind w:left="200"/>
              <w:rPr>
                <w:rFonts w:ascii="Times New Roman" w:hAnsi="Times New Roman" w:cs="Times New Roman"/>
                <w:color w:val="000000"/>
                <w:lang w:bidi="ru-RU"/>
              </w:rPr>
            </w:pPr>
            <w:r w:rsidRPr="00723936">
              <w:rPr>
                <w:rFonts w:ascii="Times New Roman" w:hAnsi="Times New Roman" w:cs="Times New Roman"/>
                <w:color w:val="000000"/>
                <w:sz w:val="28"/>
                <w:szCs w:val="28"/>
                <w:lang w:bidi="ru-RU"/>
              </w:rPr>
              <w:t xml:space="preserve">- Подготовка реферата (компьютерной презентации) по темам «Сервер </w:t>
            </w:r>
            <w:r w:rsidRPr="00723936">
              <w:rPr>
                <w:rFonts w:ascii="Times New Roman" w:hAnsi="Times New Roman" w:cs="Times New Roman"/>
                <w:color w:val="000000"/>
                <w:sz w:val="28"/>
                <w:szCs w:val="28"/>
                <w:lang w:val="en-US" w:eastAsia="en-US" w:bidi="en-US"/>
              </w:rPr>
              <w:t>DNS</w:t>
            </w:r>
            <w:r w:rsidRPr="00723936">
              <w:rPr>
                <w:rFonts w:ascii="Times New Roman" w:hAnsi="Times New Roman" w:cs="Times New Roman"/>
                <w:color w:val="000000"/>
                <w:sz w:val="28"/>
                <w:szCs w:val="28"/>
                <w:lang w:eastAsia="en-US" w:bidi="en-US"/>
              </w:rPr>
              <w:t xml:space="preserve">» </w:t>
            </w:r>
            <w:r w:rsidRPr="00723936">
              <w:rPr>
                <w:rFonts w:ascii="Times New Roman" w:hAnsi="Times New Roman" w:cs="Times New Roman"/>
                <w:color w:val="000000"/>
                <w:sz w:val="28"/>
                <w:szCs w:val="28"/>
                <w:lang w:bidi="ru-RU"/>
              </w:rPr>
              <w:t xml:space="preserve">и «Сервер </w:t>
            </w:r>
            <w:r w:rsidRPr="00723936">
              <w:rPr>
                <w:rFonts w:ascii="Times New Roman" w:hAnsi="Times New Roman" w:cs="Times New Roman"/>
                <w:color w:val="000000"/>
                <w:sz w:val="28"/>
                <w:szCs w:val="28"/>
                <w:lang w:val="en-US" w:eastAsia="en-US" w:bidi="en-US"/>
              </w:rPr>
              <w:t>DHCP</w:t>
            </w:r>
            <w:r w:rsidRPr="00723936">
              <w:rPr>
                <w:rFonts w:ascii="Times New Roman" w:hAnsi="Times New Roman" w:cs="Times New Roman"/>
                <w:color w:val="000000"/>
                <w:sz w:val="28"/>
                <w:szCs w:val="28"/>
                <w:lang w:eastAsia="en-US" w:bidi="en-US"/>
              </w:rPr>
              <w:t>».</w:t>
            </w:r>
          </w:p>
        </w:tc>
        <w:tc>
          <w:tcPr>
            <w:tcW w:w="1771" w:type="dxa"/>
            <w:tcBorders>
              <w:top w:val="single" w:sz="4" w:space="0" w:color="auto"/>
              <w:left w:val="single" w:sz="4" w:space="0" w:color="auto"/>
              <w:right w:val="single" w:sz="4" w:space="0" w:color="auto"/>
            </w:tcBorders>
            <w:shd w:val="clear" w:color="auto" w:fill="FFFFFF"/>
            <w:vAlign w:val="center"/>
          </w:tcPr>
          <w:p w14:paraId="00CC5B2F" w14:textId="77777777" w:rsidR="00723936" w:rsidRPr="00723936" w:rsidRDefault="00723936" w:rsidP="00723936">
            <w:pPr>
              <w:widowControl w:val="0"/>
              <w:spacing w:after="0" w:line="280" w:lineRule="exact"/>
              <w:jc w:val="center"/>
              <w:rPr>
                <w:rFonts w:ascii="Times New Roman" w:hAnsi="Times New Roman" w:cs="Times New Roman"/>
                <w:b/>
                <w:color w:val="000000"/>
                <w:lang w:bidi="ru-RU"/>
              </w:rPr>
            </w:pPr>
            <w:r w:rsidRPr="00723936">
              <w:rPr>
                <w:rFonts w:ascii="Times New Roman" w:hAnsi="Times New Roman" w:cs="Times New Roman"/>
                <w:bCs/>
                <w:color w:val="000000"/>
                <w:sz w:val="28"/>
                <w:szCs w:val="28"/>
                <w:lang w:bidi="ru-RU"/>
              </w:rPr>
              <w:t>1</w:t>
            </w:r>
          </w:p>
        </w:tc>
      </w:tr>
      <w:tr w:rsidR="00723936" w:rsidRPr="00723936" w14:paraId="448A4F42" w14:textId="77777777" w:rsidTr="00C06FDF">
        <w:trPr>
          <w:trHeight w:hRule="exact" w:val="858"/>
          <w:jc w:val="center"/>
        </w:trPr>
        <w:tc>
          <w:tcPr>
            <w:tcW w:w="94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EBCB5" w14:textId="77777777" w:rsidR="00723936" w:rsidRPr="00723936" w:rsidRDefault="00723936" w:rsidP="00723936">
            <w:pPr>
              <w:widowControl w:val="0"/>
              <w:spacing w:after="0" w:line="312" w:lineRule="exact"/>
              <w:ind w:left="200"/>
              <w:rPr>
                <w:rFonts w:ascii="Times New Roman" w:hAnsi="Times New Roman" w:cs="Times New Roman"/>
                <w:color w:val="000000"/>
                <w:lang w:bidi="ru-RU"/>
              </w:rPr>
            </w:pPr>
            <w:r w:rsidRPr="00723936">
              <w:rPr>
                <w:rFonts w:ascii="Times New Roman" w:hAnsi="Times New Roman" w:cs="Times New Roman"/>
                <w:b/>
                <w:bCs/>
                <w:color w:val="000000"/>
                <w:sz w:val="28"/>
                <w:szCs w:val="28"/>
                <w:lang w:bidi="ru-RU"/>
              </w:rPr>
              <w:t xml:space="preserve">Промежуточная аттестация проводится в форме дифференцированного зачета </w:t>
            </w:r>
          </w:p>
        </w:tc>
      </w:tr>
    </w:tbl>
    <w:p w14:paraId="5D23F7B0" w14:textId="145B57F6" w:rsidR="00C06FDF" w:rsidRDefault="00C06FDF" w:rsidP="00C06FDF">
      <w:pPr>
        <w:rPr>
          <w:rFonts w:ascii="Times New Roman" w:eastAsia="Microsoft Sans Serif" w:hAnsi="Times New Roman" w:cs="Microsoft Sans Serif"/>
          <w:b/>
          <w:color w:val="000000"/>
          <w:sz w:val="24"/>
          <w:szCs w:val="24"/>
          <w:lang w:bidi="ru-RU"/>
        </w:rPr>
      </w:pPr>
      <w:r w:rsidRPr="00C06FDF">
        <w:rPr>
          <w:rFonts w:ascii="Times New Roman" w:eastAsia="Microsoft Sans Serif" w:hAnsi="Times New Roman" w:cs="Microsoft Sans Serif"/>
          <w:b/>
          <w:color w:val="000000"/>
          <w:sz w:val="24"/>
          <w:szCs w:val="24"/>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0"/>
        <w:gridCol w:w="2234"/>
      </w:tblGrid>
      <w:tr w:rsidR="00C06FDF" w:rsidRPr="00C06FDF" w14:paraId="028EE39E" w14:textId="77777777" w:rsidTr="00C06FDF">
        <w:trPr>
          <w:trHeight w:val="20"/>
        </w:trPr>
        <w:tc>
          <w:tcPr>
            <w:tcW w:w="2945" w:type="pct"/>
            <w:vAlign w:val="center"/>
          </w:tcPr>
          <w:p w14:paraId="7EAB7FAD"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Наименование разделов и тем</w:t>
            </w:r>
          </w:p>
        </w:tc>
        <w:tc>
          <w:tcPr>
            <w:tcW w:w="888" w:type="pct"/>
            <w:vAlign w:val="center"/>
          </w:tcPr>
          <w:p w14:paraId="100188F6"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Объем в часах</w:t>
            </w:r>
          </w:p>
        </w:tc>
        <w:tc>
          <w:tcPr>
            <w:tcW w:w="1167" w:type="pct"/>
            <w:vAlign w:val="center"/>
          </w:tcPr>
          <w:p w14:paraId="25EFFB78" w14:textId="77777777"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Коды компетенций, формированию которых способствует элемент программы</w:t>
            </w:r>
          </w:p>
        </w:tc>
      </w:tr>
      <w:tr w:rsidR="00C06FDF" w:rsidRPr="00C06FDF" w14:paraId="5AA5B9F2" w14:textId="77777777" w:rsidTr="00C06FDF">
        <w:trPr>
          <w:trHeight w:val="20"/>
        </w:trPr>
        <w:tc>
          <w:tcPr>
            <w:tcW w:w="2945" w:type="pct"/>
          </w:tcPr>
          <w:p w14:paraId="27A083B3" w14:textId="5B0822E9"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color w:val="000000"/>
                <w:lang w:bidi="ru-RU"/>
              </w:rPr>
              <w:t>Тема 1. Общие сведения о компьютерной сети</w:t>
            </w:r>
          </w:p>
        </w:tc>
        <w:tc>
          <w:tcPr>
            <w:tcW w:w="888" w:type="pct"/>
          </w:tcPr>
          <w:p w14:paraId="53E9273E" w14:textId="6230381B"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14</w:t>
            </w:r>
            <w:r w:rsidRPr="00C06FDF">
              <w:rPr>
                <w:rFonts w:ascii="Times New Roman" w:eastAsia="Microsoft Sans Serif" w:hAnsi="Times New Roman" w:cs="Times New Roman"/>
                <w:bCs/>
                <w:i/>
                <w:color w:val="000000"/>
                <w:lang w:bidi="ru-RU"/>
              </w:rPr>
              <w:t>(8+6)</w:t>
            </w:r>
          </w:p>
        </w:tc>
        <w:tc>
          <w:tcPr>
            <w:tcW w:w="1167" w:type="pct"/>
          </w:tcPr>
          <w:p w14:paraId="6EE5607D"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ОК 1, ОК 2, ОК 4, ОК 5, ОК 9, ОК 10</w:t>
            </w:r>
          </w:p>
          <w:p w14:paraId="70B37ED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3115D972"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2E43AE13"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7579E99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32935EB9" w14:textId="1557463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1F3713D9" w14:textId="77777777" w:rsidTr="00C06FDF">
        <w:trPr>
          <w:trHeight w:val="1712"/>
        </w:trPr>
        <w:tc>
          <w:tcPr>
            <w:tcW w:w="2945" w:type="pct"/>
          </w:tcPr>
          <w:p w14:paraId="34F92514" w14:textId="6A2571F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r w:rsidRPr="00C06FDF">
              <w:rPr>
                <w:rFonts w:ascii="Times New Roman" w:eastAsia="Microsoft Sans Serif" w:hAnsi="Times New Roman" w:cs="Times New Roman"/>
                <w:b/>
                <w:bCs/>
                <w:color w:val="000000"/>
                <w:lang w:bidi="ru-RU"/>
              </w:rPr>
              <w:t>Тема 2. Аппаратные компоненты компьютерных сетей</w:t>
            </w:r>
            <w:r w:rsidRPr="00C06FDF">
              <w:rPr>
                <w:rFonts w:ascii="Times New Roman" w:eastAsia="Microsoft Sans Serif" w:hAnsi="Times New Roman" w:cs="Times New Roman"/>
                <w:b/>
                <w:bCs/>
                <w:i/>
                <w:color w:val="000000"/>
                <w:lang w:bidi="ru-RU"/>
              </w:rPr>
              <w:t>.</w:t>
            </w:r>
          </w:p>
        </w:tc>
        <w:tc>
          <w:tcPr>
            <w:tcW w:w="888" w:type="pct"/>
            <w:vAlign w:val="center"/>
          </w:tcPr>
          <w:p w14:paraId="55103BDE" w14:textId="399211E8"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i/>
                <w:color w:val="000000"/>
                <w:lang w:bidi="ru-RU"/>
              </w:rPr>
              <w:t>16</w:t>
            </w:r>
            <w:r w:rsidRPr="00C06FDF">
              <w:rPr>
                <w:rFonts w:ascii="Times New Roman" w:eastAsia="Microsoft Sans Serif" w:hAnsi="Times New Roman" w:cs="Times New Roman"/>
                <w:i/>
                <w:color w:val="000000"/>
                <w:lang w:bidi="ru-RU"/>
              </w:rPr>
              <w:t>(10+6)</w:t>
            </w:r>
          </w:p>
        </w:tc>
        <w:tc>
          <w:tcPr>
            <w:tcW w:w="1167" w:type="pct"/>
          </w:tcPr>
          <w:p w14:paraId="33C5D0D1"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46E8AC1B"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671F5AE7"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38EF3A9E"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4CA88C0D"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6AD5980D" w14:textId="05652C0B"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48C324E9" w14:textId="77777777" w:rsidTr="00C06FDF">
        <w:trPr>
          <w:trHeight w:val="1891"/>
        </w:trPr>
        <w:tc>
          <w:tcPr>
            <w:tcW w:w="2945" w:type="pct"/>
          </w:tcPr>
          <w:p w14:paraId="698A281B" w14:textId="7777777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r w:rsidRPr="00C06FDF">
              <w:rPr>
                <w:rFonts w:ascii="Times New Roman" w:eastAsia="Microsoft Sans Serif" w:hAnsi="Times New Roman" w:cs="Times New Roman"/>
                <w:b/>
                <w:bCs/>
                <w:color w:val="000000"/>
                <w:lang w:bidi="ru-RU"/>
              </w:rPr>
              <w:t>Тема 3. Передача данных по сети.</w:t>
            </w:r>
          </w:p>
          <w:p w14:paraId="2B792636" w14:textId="77777777" w:rsidR="00C06FDF" w:rsidRPr="00C06FDF" w:rsidRDefault="00C06FDF" w:rsidP="00C06FDF">
            <w:pPr>
              <w:widowControl w:val="0"/>
              <w:spacing w:after="0" w:line="240" w:lineRule="auto"/>
              <w:rPr>
                <w:rFonts w:ascii="Times New Roman" w:eastAsia="Microsoft Sans Serif" w:hAnsi="Times New Roman" w:cs="Times New Roman"/>
                <w:b/>
                <w:bCs/>
                <w:color w:val="000000"/>
                <w:lang w:bidi="ru-RU"/>
              </w:rPr>
            </w:pPr>
          </w:p>
        </w:tc>
        <w:tc>
          <w:tcPr>
            <w:tcW w:w="888" w:type="pct"/>
            <w:vAlign w:val="center"/>
          </w:tcPr>
          <w:p w14:paraId="61BBA12F" w14:textId="74317A88" w:rsidR="00C06FDF" w:rsidRPr="00C06FDF" w:rsidRDefault="00C06FDF" w:rsidP="00C06FDF">
            <w:pPr>
              <w:widowControl w:val="0"/>
              <w:spacing w:after="0" w:line="240" w:lineRule="auto"/>
              <w:jc w:val="center"/>
              <w:rPr>
                <w:rFonts w:ascii="Times New Roman" w:eastAsia="Microsoft Sans Serif" w:hAnsi="Times New Roman" w:cs="Times New Roman"/>
                <w:b/>
                <w:i/>
                <w:color w:val="000000"/>
                <w:lang w:bidi="ru-RU"/>
              </w:rPr>
            </w:pPr>
            <w:r w:rsidRPr="00C06FDF">
              <w:rPr>
                <w:rFonts w:ascii="Times New Roman" w:eastAsia="Microsoft Sans Serif" w:hAnsi="Times New Roman" w:cs="Times New Roman"/>
                <w:b/>
                <w:bCs/>
                <w:i/>
                <w:color w:val="000000"/>
                <w:lang w:bidi="ru-RU"/>
              </w:rPr>
              <w:t>23</w:t>
            </w:r>
            <w:r w:rsidRPr="00C06FDF">
              <w:rPr>
                <w:rFonts w:ascii="Times New Roman" w:eastAsia="Microsoft Sans Serif" w:hAnsi="Times New Roman" w:cs="Times New Roman"/>
                <w:bCs/>
                <w:i/>
                <w:color w:val="000000"/>
                <w:lang w:bidi="ru-RU"/>
              </w:rPr>
              <w:t>(12+8+3)</w:t>
            </w:r>
          </w:p>
        </w:tc>
        <w:tc>
          <w:tcPr>
            <w:tcW w:w="1167" w:type="pct"/>
          </w:tcPr>
          <w:p w14:paraId="2936B4BC"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32C0578E"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17EBB27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482A2478"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13C5F40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7623716C" w14:textId="6CE9D9DD"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1E044A47" w14:textId="77777777" w:rsidTr="00C06FDF">
        <w:trPr>
          <w:trHeight w:val="97"/>
        </w:trPr>
        <w:tc>
          <w:tcPr>
            <w:tcW w:w="2945" w:type="pct"/>
          </w:tcPr>
          <w:p w14:paraId="2E326CFB" w14:textId="1835B24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color w:val="000000"/>
                <w:lang w:bidi="ru-RU"/>
              </w:rPr>
              <w:t>Тема 4. Сетевые архитектуры</w:t>
            </w:r>
          </w:p>
        </w:tc>
        <w:tc>
          <w:tcPr>
            <w:tcW w:w="888" w:type="pct"/>
            <w:vAlign w:val="center"/>
          </w:tcPr>
          <w:p w14:paraId="0B93D38C" w14:textId="5F040668" w:rsidR="00C06FDF" w:rsidRPr="00C06FDF" w:rsidRDefault="00C06FDF" w:rsidP="00C06FDF">
            <w:pPr>
              <w:widowControl w:val="0"/>
              <w:spacing w:after="0" w:line="240" w:lineRule="auto"/>
              <w:jc w:val="center"/>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16</w:t>
            </w:r>
            <w:r w:rsidRPr="00C06FDF">
              <w:rPr>
                <w:rFonts w:ascii="Times New Roman" w:eastAsia="Microsoft Sans Serif" w:hAnsi="Times New Roman" w:cs="Times New Roman"/>
                <w:bCs/>
                <w:i/>
                <w:color w:val="000000"/>
                <w:lang w:bidi="ru-RU"/>
              </w:rPr>
              <w:t>(6+8+2)</w:t>
            </w:r>
          </w:p>
        </w:tc>
        <w:tc>
          <w:tcPr>
            <w:tcW w:w="1167" w:type="pct"/>
          </w:tcPr>
          <w:p w14:paraId="3876B6B9"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 xml:space="preserve">ОК 1, ОК 2, ОК 4, ОК 5, ОК 9, ОК 10 </w:t>
            </w:r>
          </w:p>
          <w:p w14:paraId="3D4CA31C"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4.1, 4.4</w:t>
            </w:r>
          </w:p>
          <w:p w14:paraId="401A4316"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5.3,</w:t>
            </w:r>
          </w:p>
          <w:p w14:paraId="4A8C7BA2"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6.1, 6.5</w:t>
            </w:r>
          </w:p>
          <w:p w14:paraId="0A6FCB20" w14:textId="77777777" w:rsidR="00C06FDF" w:rsidRPr="00C06FDF" w:rsidRDefault="00C06FDF" w:rsidP="00C06FDF">
            <w:pPr>
              <w:widowControl w:val="0"/>
              <w:spacing w:after="0" w:line="240" w:lineRule="auto"/>
              <w:rPr>
                <w:rFonts w:ascii="Times New Roman" w:eastAsia="Microsoft Sans Serif" w:hAnsi="Times New Roman" w:cs="Times New Roman"/>
                <w:color w:val="000000"/>
                <w:lang w:bidi="ru-RU"/>
              </w:rPr>
            </w:pPr>
            <w:r w:rsidRPr="00C06FDF">
              <w:rPr>
                <w:rFonts w:ascii="Times New Roman" w:eastAsia="Microsoft Sans Serif" w:hAnsi="Times New Roman" w:cs="Times New Roman"/>
                <w:color w:val="000000"/>
                <w:lang w:bidi="ru-RU"/>
              </w:rPr>
              <w:t>ПК 7.1-7.3</w:t>
            </w:r>
          </w:p>
          <w:p w14:paraId="41275C14" w14:textId="7DD032DC"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color w:val="000000"/>
                <w:lang w:bidi="ru-RU"/>
              </w:rPr>
              <w:t>ПК 9.4, 9.6, 9.10</w:t>
            </w:r>
          </w:p>
        </w:tc>
      </w:tr>
      <w:tr w:rsidR="00C06FDF" w:rsidRPr="00C06FDF" w14:paraId="688EDC67" w14:textId="77777777" w:rsidTr="00C06FDF">
        <w:trPr>
          <w:trHeight w:val="330"/>
        </w:trPr>
        <w:tc>
          <w:tcPr>
            <w:tcW w:w="2945" w:type="pct"/>
          </w:tcPr>
          <w:p w14:paraId="7C810022" w14:textId="41E03240"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r w:rsidRPr="00C06FDF">
              <w:rPr>
                <w:rFonts w:ascii="Times New Roman" w:eastAsia="Microsoft Sans Serif" w:hAnsi="Times New Roman" w:cs="Times New Roman"/>
                <w:b/>
                <w:bCs/>
                <w:i/>
                <w:color w:val="000000"/>
                <w:lang w:bidi="ru-RU"/>
              </w:rPr>
              <w:t>Всего:</w:t>
            </w:r>
          </w:p>
        </w:tc>
        <w:tc>
          <w:tcPr>
            <w:tcW w:w="888" w:type="pct"/>
            <w:vAlign w:val="center"/>
          </w:tcPr>
          <w:p w14:paraId="1C070E82" w14:textId="0DD6417E" w:rsidR="00C06FDF" w:rsidRPr="00C06FDF" w:rsidRDefault="00C06FDF" w:rsidP="00C06FDF">
            <w:pPr>
              <w:widowControl w:val="0"/>
              <w:spacing w:after="0" w:line="240" w:lineRule="auto"/>
              <w:jc w:val="center"/>
              <w:rPr>
                <w:rFonts w:ascii="Times New Roman" w:eastAsia="Microsoft Sans Serif" w:hAnsi="Times New Roman" w:cs="Times New Roman"/>
                <w:bCs/>
                <w:i/>
                <w:color w:val="000000"/>
                <w:lang w:bidi="ru-RU"/>
              </w:rPr>
            </w:pPr>
            <w:r w:rsidRPr="00C06FDF">
              <w:rPr>
                <w:rFonts w:ascii="Times New Roman" w:eastAsia="Microsoft Sans Serif" w:hAnsi="Times New Roman" w:cs="Times New Roman"/>
                <w:b/>
                <w:bCs/>
                <w:i/>
                <w:color w:val="000000"/>
                <w:lang w:bidi="ru-RU"/>
              </w:rPr>
              <w:t>69</w:t>
            </w:r>
          </w:p>
        </w:tc>
        <w:tc>
          <w:tcPr>
            <w:tcW w:w="1167" w:type="pct"/>
          </w:tcPr>
          <w:p w14:paraId="55C458C8" w14:textId="77777777" w:rsidR="00C06FDF" w:rsidRPr="00C06FDF" w:rsidRDefault="00C06FDF" w:rsidP="00C06FDF">
            <w:pPr>
              <w:widowControl w:val="0"/>
              <w:spacing w:after="0" w:line="240" w:lineRule="auto"/>
              <w:rPr>
                <w:rFonts w:ascii="Times New Roman" w:eastAsia="Microsoft Sans Serif" w:hAnsi="Times New Roman" w:cs="Times New Roman"/>
                <w:b/>
                <w:bCs/>
                <w:i/>
                <w:color w:val="000000"/>
                <w:lang w:bidi="ru-RU"/>
              </w:rPr>
            </w:pPr>
          </w:p>
        </w:tc>
      </w:tr>
    </w:tbl>
    <w:p w14:paraId="0F4A26C0" w14:textId="0696E1E6" w:rsidR="00C06FDF" w:rsidRDefault="00C06FDF" w:rsidP="00C06FDF">
      <w:pPr>
        <w:rPr>
          <w:rFonts w:ascii="Times New Roman" w:hAnsi="Times New Roman" w:cs="Times New Roman"/>
          <w:sz w:val="24"/>
          <w:szCs w:val="24"/>
        </w:rPr>
      </w:pPr>
    </w:p>
    <w:p w14:paraId="6564E688" w14:textId="0957A810" w:rsidR="00C06FDF" w:rsidRDefault="00CC7100" w:rsidP="00CC7100">
      <w:pPr>
        <w:jc w:val="center"/>
        <w:rPr>
          <w:rFonts w:ascii="Times New Roman" w:hAnsi="Times New Roman" w:cs="Times New Roman"/>
          <w:b/>
          <w:caps/>
          <w:lang w:eastAsia="en-US"/>
        </w:rPr>
      </w:pPr>
      <w:r w:rsidRPr="00CC7100">
        <w:rPr>
          <w:rFonts w:ascii="Times New Roman" w:hAnsi="Times New Roman" w:cs="Times New Roman"/>
          <w:b/>
          <w:caps/>
          <w:lang w:eastAsia="en-US"/>
        </w:rPr>
        <w:t>ОП.12 МЕНЕДЖМЕНТ В ПРОФЕССИОНАЛЬНОЙ ДЕЯТЕЛЬНОСТИ</w:t>
      </w:r>
    </w:p>
    <w:p w14:paraId="6A05FA59" w14:textId="77777777" w:rsidR="00CC7100" w:rsidRPr="00CC7100" w:rsidRDefault="00CC7100" w:rsidP="00CC7100">
      <w:pPr>
        <w:rPr>
          <w:rFonts w:ascii="Times New Roman" w:eastAsia="PMingLiU" w:hAnsi="Times New Roman" w:cs="Times New Roman"/>
          <w:b/>
          <w:sz w:val="24"/>
          <w:szCs w:val="24"/>
        </w:rPr>
      </w:pPr>
      <w:r w:rsidRPr="00CC7100">
        <w:rPr>
          <w:rFonts w:ascii="Times New Roman" w:eastAsia="PMingLiU" w:hAnsi="Times New Roman" w:cs="Times New Roman"/>
          <w:b/>
          <w:sz w:val="24"/>
          <w:szCs w:val="24"/>
        </w:rPr>
        <w:t>Цель и планируемые результаты освоения дисциплины: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463"/>
        <w:gridCol w:w="3963"/>
      </w:tblGrid>
      <w:tr w:rsidR="00CC7100" w:rsidRPr="00CC7100" w14:paraId="3600E2CD" w14:textId="77777777" w:rsidTr="00111DFC">
        <w:tc>
          <w:tcPr>
            <w:tcW w:w="1129" w:type="dxa"/>
            <w:vAlign w:val="center"/>
          </w:tcPr>
          <w:p w14:paraId="02621BCD" w14:textId="77777777" w:rsidR="00CC7100" w:rsidRPr="00CC7100" w:rsidRDefault="00CC7100" w:rsidP="00CC7100">
            <w:pPr>
              <w:keepNext/>
              <w:spacing w:after="0" w:line="240" w:lineRule="auto"/>
              <w:jc w:val="center"/>
              <w:outlineLvl w:val="1"/>
              <w:rPr>
                <w:rFonts w:ascii="Times New Roman" w:eastAsia="PMingLiU" w:hAnsi="Times New Roman" w:cs="Times New Roman"/>
                <w:bCs/>
                <w:iCs/>
                <w:sz w:val="28"/>
                <w:szCs w:val="28"/>
              </w:rPr>
            </w:pPr>
            <w:r w:rsidRPr="00CC7100">
              <w:rPr>
                <w:rFonts w:ascii="Times New Roman" w:eastAsia="PMingLiU" w:hAnsi="Times New Roman" w:cs="Times New Roman"/>
                <w:b/>
                <w:bCs/>
                <w:sz w:val="24"/>
                <w:szCs w:val="24"/>
              </w:rPr>
              <w:lastRenderedPageBreak/>
              <w:t>Код ПК, ОК</w:t>
            </w:r>
          </w:p>
        </w:tc>
        <w:tc>
          <w:tcPr>
            <w:tcW w:w="4463" w:type="dxa"/>
            <w:vAlign w:val="center"/>
          </w:tcPr>
          <w:p w14:paraId="08D1376E" w14:textId="77777777" w:rsidR="00CC7100" w:rsidRPr="00CC7100" w:rsidRDefault="00CC7100" w:rsidP="00CC7100">
            <w:pPr>
              <w:keepNext/>
              <w:spacing w:after="0" w:line="240" w:lineRule="auto"/>
              <w:jc w:val="center"/>
              <w:outlineLvl w:val="1"/>
              <w:rPr>
                <w:rFonts w:ascii="Times New Roman" w:eastAsia="PMingLiU" w:hAnsi="Times New Roman" w:cs="Times New Roman"/>
                <w:b/>
                <w:bCs/>
                <w:iCs/>
                <w:sz w:val="24"/>
                <w:szCs w:val="24"/>
              </w:rPr>
            </w:pPr>
            <w:r w:rsidRPr="00CC7100">
              <w:rPr>
                <w:rFonts w:ascii="Times New Roman" w:eastAsia="PMingLiU" w:hAnsi="Times New Roman" w:cs="Times New Roman"/>
                <w:b/>
                <w:bCs/>
                <w:sz w:val="24"/>
                <w:szCs w:val="24"/>
              </w:rPr>
              <w:t>Умения</w:t>
            </w:r>
          </w:p>
        </w:tc>
        <w:tc>
          <w:tcPr>
            <w:tcW w:w="3963" w:type="dxa"/>
            <w:vAlign w:val="center"/>
          </w:tcPr>
          <w:p w14:paraId="5D483407" w14:textId="77777777" w:rsidR="00CC7100" w:rsidRPr="00CC7100" w:rsidRDefault="00CC7100" w:rsidP="00CC7100">
            <w:pPr>
              <w:keepNext/>
              <w:spacing w:after="0" w:line="240" w:lineRule="auto"/>
              <w:jc w:val="center"/>
              <w:outlineLvl w:val="1"/>
              <w:rPr>
                <w:rFonts w:ascii="Times New Roman" w:eastAsia="PMingLiU" w:hAnsi="Times New Roman" w:cs="Times New Roman"/>
                <w:b/>
                <w:bCs/>
                <w:sz w:val="24"/>
                <w:szCs w:val="24"/>
              </w:rPr>
            </w:pPr>
            <w:r w:rsidRPr="00CC7100">
              <w:rPr>
                <w:rFonts w:ascii="Times New Roman" w:eastAsia="PMingLiU" w:hAnsi="Times New Roman" w:cs="Times New Roman"/>
                <w:b/>
                <w:bCs/>
                <w:sz w:val="24"/>
                <w:szCs w:val="24"/>
              </w:rPr>
              <w:t>Знания</w:t>
            </w:r>
          </w:p>
        </w:tc>
      </w:tr>
      <w:tr w:rsidR="00CC7100" w:rsidRPr="00CC7100" w14:paraId="77291D25" w14:textId="77777777" w:rsidTr="00111DFC">
        <w:tc>
          <w:tcPr>
            <w:tcW w:w="1129" w:type="dxa"/>
            <w:vAlign w:val="center"/>
          </w:tcPr>
          <w:p w14:paraId="5B099D1A" w14:textId="77777777" w:rsidR="00CC7100" w:rsidRPr="00CC7100" w:rsidRDefault="00CC7100" w:rsidP="00CC7100">
            <w:pPr>
              <w:keepNext/>
              <w:spacing w:after="0" w:line="240" w:lineRule="auto"/>
              <w:outlineLvl w:val="1"/>
              <w:rPr>
                <w:rFonts w:ascii="Times New Roman" w:eastAsia="PMingLiU" w:hAnsi="Times New Roman" w:cs="Times New Roman"/>
                <w:bCs/>
                <w:i/>
                <w:sz w:val="24"/>
                <w:szCs w:val="24"/>
              </w:rPr>
            </w:pPr>
            <w:r w:rsidRPr="00CC7100">
              <w:rPr>
                <w:rFonts w:ascii="Times New Roman" w:eastAsia="PMingLiU" w:hAnsi="Times New Roman" w:cs="Times New Roman"/>
                <w:bCs/>
                <w:iCs/>
                <w:sz w:val="24"/>
                <w:szCs w:val="24"/>
              </w:rPr>
              <w:t>ОК 1, ОК 2, ОК 4, ОК 5, ОК 9, ОК 10, ОК 11, ПК 9.7, ПК 9.10, ПК 11.1</w:t>
            </w:r>
          </w:p>
        </w:tc>
        <w:tc>
          <w:tcPr>
            <w:tcW w:w="4463" w:type="dxa"/>
            <w:vAlign w:val="center"/>
          </w:tcPr>
          <w:p w14:paraId="1ADCC4FD"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Управлять рисками и конфликтами</w:t>
            </w:r>
          </w:p>
          <w:p w14:paraId="227DEFE2"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Принимать обоснованные решения</w:t>
            </w:r>
          </w:p>
          <w:p w14:paraId="54688000"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Выстраивать траектории профессионального и личностного развития</w:t>
            </w:r>
          </w:p>
          <w:p w14:paraId="4803641B"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Применять информационные технологии в сфере управления производством</w:t>
            </w:r>
          </w:p>
          <w:p w14:paraId="45242D0F"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Строить систему мотивации труда</w:t>
            </w:r>
          </w:p>
          <w:p w14:paraId="17E17CB5"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Управлять конфликтами;</w:t>
            </w:r>
          </w:p>
          <w:p w14:paraId="4079E094" w14:textId="77777777" w:rsidR="00CC7100" w:rsidRPr="00CC7100" w:rsidRDefault="00CC7100" w:rsidP="00CC7100">
            <w:pPr>
              <w:keepNext/>
              <w:spacing w:after="0" w:line="240" w:lineRule="auto"/>
              <w:outlineLvl w:val="1"/>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Владеть этикой делового общения</w:t>
            </w:r>
          </w:p>
          <w:p w14:paraId="1EA969C8" w14:textId="77777777" w:rsidR="00CC7100" w:rsidRPr="00CC7100" w:rsidRDefault="00CC7100" w:rsidP="00CC7100">
            <w:pPr>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44BD33A" w14:textId="77777777" w:rsidR="00CC7100" w:rsidRPr="00CC7100" w:rsidRDefault="00CC7100" w:rsidP="00CC7100">
            <w:pPr>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963" w:type="dxa"/>
          </w:tcPr>
          <w:p w14:paraId="4BF35367"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Функции, виды и психологию менеджмента</w:t>
            </w:r>
          </w:p>
          <w:p w14:paraId="50D36F82"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Методы и этапы принятия решений</w:t>
            </w:r>
          </w:p>
          <w:p w14:paraId="5A69A6F1"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Технологии и инструменты построения карьеры</w:t>
            </w:r>
          </w:p>
          <w:p w14:paraId="223647CA"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Особенности менеджмента в области профессиональной деятельности</w:t>
            </w:r>
          </w:p>
          <w:p w14:paraId="176CDADD" w14:textId="77777777" w:rsidR="00CC7100" w:rsidRPr="00CC7100" w:rsidRDefault="00CC7100" w:rsidP="00CC7100">
            <w:pPr>
              <w:spacing w:after="0"/>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Основы организации работы коллектива исполнителей;</w:t>
            </w:r>
          </w:p>
          <w:p w14:paraId="461518E4" w14:textId="77777777" w:rsidR="00CC7100" w:rsidRPr="00CC7100" w:rsidRDefault="00CC7100" w:rsidP="00CC7100">
            <w:pPr>
              <w:spacing w:after="0" w:line="240" w:lineRule="auto"/>
              <w:rPr>
                <w:rFonts w:ascii="Times New Roman" w:eastAsia="PMingLiU" w:hAnsi="Times New Roman" w:cs="Times New Roman"/>
                <w:bCs/>
                <w:sz w:val="24"/>
                <w:szCs w:val="24"/>
              </w:rPr>
            </w:pPr>
            <w:r w:rsidRPr="00CC7100">
              <w:rPr>
                <w:rFonts w:ascii="Times New Roman" w:eastAsia="PMingLiU" w:hAnsi="Times New Roman" w:cs="Times New Roman"/>
                <w:bCs/>
                <w:sz w:val="24"/>
                <w:szCs w:val="24"/>
              </w:rPr>
              <w:t>Принципы делового общения в коллективе</w:t>
            </w:r>
          </w:p>
          <w:p w14:paraId="3268BD0B" w14:textId="77777777" w:rsidR="00CC7100" w:rsidRPr="00CC7100" w:rsidRDefault="00CC7100" w:rsidP="00CC7100">
            <w:pPr>
              <w:spacing w:after="0" w:line="240" w:lineRule="auto"/>
              <w:rPr>
                <w:rFonts w:eastAsia="PMingLiU" w:cs="Times New Roman"/>
                <w:bCs/>
                <w:i/>
                <w:iCs/>
              </w:rPr>
            </w:pPr>
            <w:r w:rsidRPr="00CC7100">
              <w:rPr>
                <w:rFonts w:ascii="Times New Roman" w:eastAsia="PMingLiU"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12B8551A" w14:textId="77777777" w:rsidR="005A5808" w:rsidRPr="005A5808" w:rsidRDefault="005A5808" w:rsidP="005A5808">
      <w:pPr>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5A5808" w:rsidRPr="005A5808" w14:paraId="4BD118D3" w14:textId="77777777" w:rsidTr="005A5808">
        <w:trPr>
          <w:trHeight w:val="927"/>
        </w:trPr>
        <w:tc>
          <w:tcPr>
            <w:tcW w:w="4073" w:type="pct"/>
            <w:vAlign w:val="center"/>
          </w:tcPr>
          <w:p w14:paraId="44A58FF3" w14:textId="77777777" w:rsidR="005A5808" w:rsidRPr="005A5808" w:rsidRDefault="005A5808" w:rsidP="005A5808">
            <w:pPr>
              <w:spacing w:after="0" w:line="240" w:lineRule="auto"/>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Вид учебной работы</w:t>
            </w:r>
          </w:p>
        </w:tc>
        <w:tc>
          <w:tcPr>
            <w:tcW w:w="927" w:type="pct"/>
            <w:vAlign w:val="center"/>
          </w:tcPr>
          <w:p w14:paraId="1E903E63" w14:textId="77777777" w:rsidR="005A5808" w:rsidRPr="005A5808" w:rsidRDefault="005A5808" w:rsidP="005A5808">
            <w:pPr>
              <w:spacing w:after="0" w:line="240" w:lineRule="auto"/>
              <w:rPr>
                <w:rFonts w:ascii="Times New Roman" w:eastAsia="PMingLiU" w:hAnsi="Times New Roman" w:cs="Times New Roman"/>
                <w:b/>
                <w:iCs/>
                <w:sz w:val="24"/>
                <w:szCs w:val="24"/>
              </w:rPr>
            </w:pPr>
            <w:r w:rsidRPr="005A5808">
              <w:rPr>
                <w:rFonts w:ascii="Times New Roman" w:eastAsia="PMingLiU" w:hAnsi="Times New Roman" w:cs="Times New Roman"/>
                <w:b/>
                <w:iCs/>
                <w:sz w:val="24"/>
                <w:szCs w:val="24"/>
              </w:rPr>
              <w:t xml:space="preserve">Объем </w:t>
            </w:r>
          </w:p>
          <w:p w14:paraId="1EB61F07" w14:textId="77777777" w:rsidR="005A5808" w:rsidRPr="005A5808" w:rsidRDefault="005A5808" w:rsidP="005A5808">
            <w:pPr>
              <w:spacing w:after="0" w:line="240" w:lineRule="auto"/>
              <w:rPr>
                <w:rFonts w:ascii="Times New Roman" w:eastAsia="PMingLiU" w:hAnsi="Times New Roman" w:cs="Times New Roman"/>
                <w:b/>
                <w:iCs/>
                <w:sz w:val="24"/>
                <w:szCs w:val="24"/>
              </w:rPr>
            </w:pPr>
            <w:r w:rsidRPr="005A5808">
              <w:rPr>
                <w:rFonts w:ascii="Times New Roman" w:eastAsia="PMingLiU" w:hAnsi="Times New Roman" w:cs="Times New Roman"/>
                <w:b/>
                <w:iCs/>
                <w:sz w:val="24"/>
                <w:szCs w:val="24"/>
              </w:rPr>
              <w:t>в часах</w:t>
            </w:r>
          </w:p>
        </w:tc>
      </w:tr>
      <w:tr w:rsidR="005A5808" w:rsidRPr="005A5808" w14:paraId="147C5DB5" w14:textId="77777777" w:rsidTr="00111DFC">
        <w:trPr>
          <w:trHeight w:val="490"/>
        </w:trPr>
        <w:tc>
          <w:tcPr>
            <w:tcW w:w="4073" w:type="pct"/>
            <w:vAlign w:val="center"/>
          </w:tcPr>
          <w:p w14:paraId="2FB222DB" w14:textId="77777777" w:rsidR="005A5808" w:rsidRPr="005A5808" w:rsidRDefault="005A5808" w:rsidP="005A5808">
            <w:pPr>
              <w:spacing w:after="0" w:line="240" w:lineRule="auto"/>
              <w:rPr>
                <w:rFonts w:ascii="Times New Roman" w:eastAsia="PMingLiU" w:hAnsi="Times New Roman" w:cs="Times New Roman"/>
                <w:b/>
                <w:sz w:val="24"/>
                <w:szCs w:val="24"/>
              </w:rPr>
            </w:pPr>
            <w:r w:rsidRPr="005A5808">
              <w:rPr>
                <w:rFonts w:ascii="Times New Roman" w:eastAsia="PMingLiU" w:hAnsi="Times New Roman" w:cs="Times New Roman"/>
                <w:b/>
                <w:sz w:val="24"/>
                <w:szCs w:val="24"/>
              </w:rPr>
              <w:t xml:space="preserve">Объем образовательной программы </w:t>
            </w:r>
          </w:p>
        </w:tc>
        <w:tc>
          <w:tcPr>
            <w:tcW w:w="927" w:type="pct"/>
            <w:vAlign w:val="center"/>
          </w:tcPr>
          <w:p w14:paraId="5FEFFAFB" w14:textId="77777777" w:rsidR="005A5808" w:rsidRPr="005A5808" w:rsidRDefault="005A5808" w:rsidP="005A5808">
            <w:pPr>
              <w:spacing w:after="0" w:line="240" w:lineRule="auto"/>
              <w:rPr>
                <w:rFonts w:ascii="Times New Roman" w:eastAsia="PMingLiU" w:hAnsi="Times New Roman" w:cs="Times New Roman"/>
                <w:b/>
                <w:iCs/>
                <w:sz w:val="24"/>
                <w:szCs w:val="24"/>
                <w:lang w:val="en-US"/>
              </w:rPr>
            </w:pPr>
            <w:r w:rsidRPr="005A5808">
              <w:rPr>
                <w:rFonts w:ascii="Times New Roman" w:eastAsia="PMingLiU" w:hAnsi="Times New Roman" w:cs="Times New Roman"/>
                <w:b/>
                <w:iCs/>
                <w:sz w:val="24"/>
                <w:szCs w:val="24"/>
              </w:rPr>
              <w:t>3</w:t>
            </w:r>
            <w:r w:rsidRPr="005A5808">
              <w:rPr>
                <w:rFonts w:ascii="Times New Roman" w:eastAsia="PMingLiU" w:hAnsi="Times New Roman" w:cs="Times New Roman"/>
                <w:b/>
                <w:iCs/>
                <w:sz w:val="24"/>
                <w:szCs w:val="24"/>
                <w:lang w:val="en-US"/>
              </w:rPr>
              <w:t>8</w:t>
            </w:r>
          </w:p>
        </w:tc>
      </w:tr>
      <w:tr w:rsidR="005A5808" w:rsidRPr="005A5808" w14:paraId="2AB77A69" w14:textId="77777777" w:rsidTr="00111DFC">
        <w:trPr>
          <w:trHeight w:val="298"/>
        </w:trPr>
        <w:tc>
          <w:tcPr>
            <w:tcW w:w="5000" w:type="pct"/>
            <w:gridSpan w:val="2"/>
            <w:vAlign w:val="center"/>
          </w:tcPr>
          <w:p w14:paraId="02239929"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sz w:val="24"/>
                <w:szCs w:val="24"/>
              </w:rPr>
              <w:t>в том числе:</w:t>
            </w:r>
          </w:p>
        </w:tc>
      </w:tr>
      <w:tr w:rsidR="005A5808" w:rsidRPr="005A5808" w14:paraId="53D29208" w14:textId="77777777" w:rsidTr="00111DFC">
        <w:trPr>
          <w:trHeight w:val="490"/>
        </w:trPr>
        <w:tc>
          <w:tcPr>
            <w:tcW w:w="4073" w:type="pct"/>
            <w:vAlign w:val="center"/>
          </w:tcPr>
          <w:p w14:paraId="5BDFD0AF" w14:textId="77777777" w:rsidR="005A5808" w:rsidRPr="005A5808" w:rsidRDefault="005A5808" w:rsidP="005A5808">
            <w:pPr>
              <w:spacing w:after="0" w:line="240" w:lineRule="auto"/>
              <w:rPr>
                <w:rFonts w:ascii="Times New Roman" w:eastAsia="PMingLiU" w:hAnsi="Times New Roman" w:cs="Times New Roman"/>
                <w:sz w:val="24"/>
                <w:szCs w:val="24"/>
              </w:rPr>
            </w:pPr>
            <w:r w:rsidRPr="005A5808">
              <w:rPr>
                <w:rFonts w:ascii="Times New Roman" w:eastAsia="PMingLiU" w:hAnsi="Times New Roman" w:cs="Times New Roman"/>
                <w:sz w:val="24"/>
                <w:szCs w:val="24"/>
              </w:rPr>
              <w:t>теоретическое обучение</w:t>
            </w:r>
          </w:p>
        </w:tc>
        <w:tc>
          <w:tcPr>
            <w:tcW w:w="927" w:type="pct"/>
            <w:vAlign w:val="center"/>
          </w:tcPr>
          <w:p w14:paraId="34559F71"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20</w:t>
            </w:r>
          </w:p>
        </w:tc>
      </w:tr>
      <w:tr w:rsidR="005A5808" w:rsidRPr="005A5808" w14:paraId="01F1C7AF" w14:textId="77777777" w:rsidTr="00111DFC">
        <w:trPr>
          <w:trHeight w:val="490"/>
        </w:trPr>
        <w:tc>
          <w:tcPr>
            <w:tcW w:w="4073" w:type="pct"/>
            <w:vAlign w:val="center"/>
          </w:tcPr>
          <w:p w14:paraId="503930E5" w14:textId="77777777" w:rsidR="005A5808" w:rsidRPr="005A5808" w:rsidRDefault="005A5808" w:rsidP="005A5808">
            <w:pPr>
              <w:spacing w:after="0" w:line="240" w:lineRule="auto"/>
              <w:rPr>
                <w:rFonts w:ascii="Times New Roman" w:eastAsia="PMingLiU" w:hAnsi="Times New Roman" w:cs="Times New Roman"/>
                <w:sz w:val="24"/>
                <w:szCs w:val="24"/>
              </w:rPr>
            </w:pPr>
            <w:r w:rsidRPr="005A5808">
              <w:rPr>
                <w:rFonts w:ascii="Times New Roman" w:eastAsia="PMingLiU" w:hAnsi="Times New Roman" w:cs="Times New Roman"/>
                <w:sz w:val="24"/>
                <w:szCs w:val="24"/>
              </w:rPr>
              <w:t xml:space="preserve">практические занятия </w:t>
            </w:r>
          </w:p>
        </w:tc>
        <w:tc>
          <w:tcPr>
            <w:tcW w:w="927" w:type="pct"/>
            <w:vAlign w:val="center"/>
          </w:tcPr>
          <w:p w14:paraId="3D15A1ED"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14</w:t>
            </w:r>
          </w:p>
        </w:tc>
      </w:tr>
      <w:tr w:rsidR="005A5808" w:rsidRPr="005A5808" w14:paraId="3725952E" w14:textId="77777777" w:rsidTr="00111DFC">
        <w:trPr>
          <w:trHeight w:val="490"/>
        </w:trPr>
        <w:tc>
          <w:tcPr>
            <w:tcW w:w="4073" w:type="pct"/>
            <w:vAlign w:val="center"/>
          </w:tcPr>
          <w:p w14:paraId="33863C19" w14:textId="77777777" w:rsidR="005A5808" w:rsidRPr="005A5808" w:rsidRDefault="005A5808" w:rsidP="005A5808">
            <w:pPr>
              <w:spacing w:after="0" w:line="240" w:lineRule="auto"/>
              <w:rPr>
                <w:rFonts w:ascii="Times New Roman" w:eastAsia="PMingLiU" w:hAnsi="Times New Roman" w:cs="Times New Roman"/>
                <w:i/>
                <w:sz w:val="24"/>
                <w:szCs w:val="24"/>
              </w:rPr>
            </w:pPr>
            <w:r w:rsidRPr="005A5808">
              <w:rPr>
                <w:rFonts w:ascii="Times New Roman" w:eastAsia="PMingLiU" w:hAnsi="Times New Roman" w:cs="Times New Roman"/>
                <w:i/>
                <w:sz w:val="24"/>
                <w:szCs w:val="24"/>
              </w:rPr>
              <w:t>Самостоятельная работа</w:t>
            </w:r>
          </w:p>
        </w:tc>
        <w:tc>
          <w:tcPr>
            <w:tcW w:w="927" w:type="pct"/>
            <w:vAlign w:val="center"/>
          </w:tcPr>
          <w:p w14:paraId="3FBC556A" w14:textId="77777777" w:rsidR="005A5808" w:rsidRPr="005A5808" w:rsidRDefault="005A5808" w:rsidP="005A5808">
            <w:pPr>
              <w:spacing w:after="0" w:line="240" w:lineRule="auto"/>
              <w:rPr>
                <w:rFonts w:ascii="Times New Roman" w:eastAsia="PMingLiU" w:hAnsi="Times New Roman" w:cs="Times New Roman"/>
                <w:iCs/>
                <w:sz w:val="24"/>
                <w:szCs w:val="24"/>
                <w:lang w:val="en-US"/>
              </w:rPr>
            </w:pPr>
            <w:r w:rsidRPr="005A5808">
              <w:rPr>
                <w:rFonts w:ascii="Times New Roman" w:eastAsia="PMingLiU" w:hAnsi="Times New Roman" w:cs="Times New Roman"/>
                <w:iCs/>
                <w:sz w:val="24"/>
                <w:szCs w:val="24"/>
                <w:lang w:val="en-US"/>
              </w:rPr>
              <w:t>2</w:t>
            </w:r>
          </w:p>
        </w:tc>
      </w:tr>
      <w:tr w:rsidR="005A5808" w:rsidRPr="005A5808" w14:paraId="41B3B03D" w14:textId="77777777" w:rsidTr="00111DFC">
        <w:trPr>
          <w:trHeight w:val="490"/>
        </w:trPr>
        <w:tc>
          <w:tcPr>
            <w:tcW w:w="4073" w:type="pct"/>
            <w:vAlign w:val="center"/>
          </w:tcPr>
          <w:p w14:paraId="37D8DF1A" w14:textId="77777777" w:rsidR="005A5808" w:rsidRPr="005A5808" w:rsidRDefault="005A5808" w:rsidP="005A5808">
            <w:pPr>
              <w:spacing w:after="0" w:line="240" w:lineRule="auto"/>
              <w:rPr>
                <w:rFonts w:ascii="Times New Roman" w:eastAsia="PMingLiU" w:hAnsi="Times New Roman" w:cs="Times New Roman"/>
                <w:i/>
                <w:sz w:val="24"/>
                <w:szCs w:val="24"/>
              </w:rPr>
            </w:pPr>
            <w:r w:rsidRPr="005A5808">
              <w:rPr>
                <w:rFonts w:ascii="Times New Roman" w:eastAsia="PMingLiU" w:hAnsi="Times New Roman" w:cs="Times New Roman"/>
                <w:b/>
                <w:iCs/>
                <w:sz w:val="24"/>
                <w:szCs w:val="24"/>
              </w:rPr>
              <w:t>Промежуточная аттестация</w:t>
            </w:r>
          </w:p>
        </w:tc>
        <w:tc>
          <w:tcPr>
            <w:tcW w:w="927" w:type="pct"/>
            <w:vAlign w:val="center"/>
          </w:tcPr>
          <w:p w14:paraId="15F3B6AC" w14:textId="77777777" w:rsidR="005A5808" w:rsidRPr="005A5808" w:rsidRDefault="005A5808" w:rsidP="005A5808">
            <w:pPr>
              <w:spacing w:after="0" w:line="240" w:lineRule="auto"/>
              <w:rPr>
                <w:rFonts w:ascii="Times New Roman" w:eastAsia="PMingLiU" w:hAnsi="Times New Roman" w:cs="Times New Roman"/>
                <w:iCs/>
                <w:sz w:val="24"/>
                <w:szCs w:val="24"/>
              </w:rPr>
            </w:pPr>
            <w:r w:rsidRPr="005A5808">
              <w:rPr>
                <w:rFonts w:ascii="Times New Roman" w:eastAsia="PMingLiU" w:hAnsi="Times New Roman" w:cs="Times New Roman"/>
                <w:iCs/>
                <w:sz w:val="24"/>
                <w:szCs w:val="24"/>
              </w:rPr>
              <w:t>2</w:t>
            </w:r>
          </w:p>
        </w:tc>
      </w:tr>
    </w:tbl>
    <w:p w14:paraId="14297C1F" w14:textId="77777777" w:rsidR="005A5808" w:rsidRDefault="005A5808" w:rsidP="005A5808">
      <w:pPr>
        <w:rPr>
          <w:rFonts w:ascii="Times New Roman" w:eastAsia="PMingLiU" w:hAnsi="Times New Roman" w:cs="Times New Roman"/>
          <w:b/>
          <w:iCs/>
          <w:sz w:val="24"/>
          <w:szCs w:val="24"/>
        </w:rPr>
      </w:pPr>
    </w:p>
    <w:p w14:paraId="001130E4" w14:textId="0F0B279B" w:rsidR="005A5808" w:rsidRDefault="005A5808" w:rsidP="005A5808">
      <w:pPr>
        <w:rPr>
          <w:rFonts w:ascii="Times New Roman" w:eastAsia="PMingLiU" w:hAnsi="Times New Roman" w:cs="Times New Roman"/>
          <w:b/>
          <w:i/>
        </w:rPr>
      </w:pPr>
      <w:r w:rsidRPr="005A5808">
        <w:rPr>
          <w:rFonts w:ascii="Times New Roman" w:eastAsia="PMingLiU" w:hAnsi="Times New Roman" w:cs="Times New Roman"/>
          <w:b/>
          <w:i/>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1"/>
        <w:gridCol w:w="1133"/>
        <w:gridCol w:w="2517"/>
      </w:tblGrid>
      <w:tr w:rsidR="005A5808" w:rsidRPr="005A5808" w14:paraId="121933DC" w14:textId="77777777" w:rsidTr="005A5808">
        <w:trPr>
          <w:trHeight w:val="20"/>
        </w:trPr>
        <w:tc>
          <w:tcPr>
            <w:tcW w:w="3093" w:type="pct"/>
          </w:tcPr>
          <w:p w14:paraId="73DB2731" w14:textId="77777777"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Наименование разделов и тем</w:t>
            </w:r>
          </w:p>
        </w:tc>
        <w:tc>
          <w:tcPr>
            <w:tcW w:w="592" w:type="pct"/>
          </w:tcPr>
          <w:p w14:paraId="5351E40B" w14:textId="77777777"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rPr>
              <w:t xml:space="preserve">Объем в </w:t>
            </w:r>
            <w:r w:rsidRPr="005A5808">
              <w:rPr>
                <w:rFonts w:ascii="Times New Roman" w:eastAsia="PMingLiU" w:hAnsi="Times New Roman" w:cs="Times New Roman"/>
                <w:b/>
                <w:bCs/>
              </w:rPr>
              <w:lastRenderedPageBreak/>
              <w:t>часах</w:t>
            </w:r>
          </w:p>
        </w:tc>
        <w:tc>
          <w:tcPr>
            <w:tcW w:w="1315" w:type="pct"/>
          </w:tcPr>
          <w:p w14:paraId="07A64E5E" w14:textId="77777777"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rPr>
              <w:lastRenderedPageBreak/>
              <w:t xml:space="preserve">Коды компетенции, </w:t>
            </w:r>
            <w:r w:rsidRPr="005A5808">
              <w:rPr>
                <w:rFonts w:ascii="Times New Roman" w:eastAsia="PMingLiU" w:hAnsi="Times New Roman" w:cs="Times New Roman"/>
                <w:b/>
                <w:bCs/>
              </w:rPr>
              <w:lastRenderedPageBreak/>
              <w:t>формированию которых способствует элемент программы</w:t>
            </w:r>
          </w:p>
        </w:tc>
      </w:tr>
      <w:tr w:rsidR="005A5808" w:rsidRPr="005A5808" w14:paraId="7AB8B6C2" w14:textId="77777777" w:rsidTr="005A5808">
        <w:trPr>
          <w:trHeight w:val="20"/>
        </w:trPr>
        <w:tc>
          <w:tcPr>
            <w:tcW w:w="3093" w:type="pct"/>
          </w:tcPr>
          <w:p w14:paraId="6BE72BE0" w14:textId="11E1DF48"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rPr>
              <w:lastRenderedPageBreak/>
              <w:t>Тема 1. Сущность и характерные черты современного менеджмента</w:t>
            </w:r>
          </w:p>
        </w:tc>
        <w:tc>
          <w:tcPr>
            <w:tcW w:w="592" w:type="pct"/>
          </w:tcPr>
          <w:p w14:paraId="5CBC708C" w14:textId="213F87FA" w:rsidR="005A5808" w:rsidRPr="005A5808" w:rsidRDefault="005A5808" w:rsidP="005A5808">
            <w:pPr>
              <w:spacing w:after="0" w:line="240" w:lineRule="auto"/>
              <w:jc w:val="center"/>
              <w:rPr>
                <w:rFonts w:ascii="Times New Roman" w:eastAsia="PMingLiU" w:hAnsi="Times New Roman" w:cs="Times New Roman"/>
                <w:b/>
                <w:bCs/>
              </w:rPr>
            </w:pPr>
            <w:r w:rsidRPr="005A5808">
              <w:rPr>
                <w:rFonts w:ascii="Times New Roman" w:eastAsia="PMingLiU" w:hAnsi="Times New Roman" w:cs="Times New Roman"/>
                <w:b/>
                <w:bCs/>
                <w:lang w:val="en-US"/>
              </w:rPr>
              <w:t>8</w:t>
            </w:r>
          </w:p>
        </w:tc>
        <w:tc>
          <w:tcPr>
            <w:tcW w:w="1315" w:type="pct"/>
          </w:tcPr>
          <w:p w14:paraId="443685D3" w14:textId="1D504BDA"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rPr>
              <w:t>ОК 1, ОК 2, ОК 4, ОК 5, ОК 9, ОК 10, ОК 11, ПК 9.7, ПК 9.10, ПК 11.1</w:t>
            </w:r>
          </w:p>
        </w:tc>
      </w:tr>
      <w:tr w:rsidR="005A5808" w:rsidRPr="005A5808" w14:paraId="06F80C97" w14:textId="77777777" w:rsidTr="005A5808">
        <w:trPr>
          <w:trHeight w:val="20"/>
        </w:trPr>
        <w:tc>
          <w:tcPr>
            <w:tcW w:w="3093" w:type="pct"/>
          </w:tcPr>
          <w:p w14:paraId="0EDE9FE4" w14:textId="2BD66839" w:rsidR="005A5808" w:rsidRPr="005A5808" w:rsidRDefault="005A5808" w:rsidP="005A5808">
            <w:pPr>
              <w:spacing w:after="0" w:line="240" w:lineRule="auto"/>
              <w:rPr>
                <w:rFonts w:ascii="Times New Roman" w:eastAsia="PMingLiU" w:hAnsi="Times New Roman" w:cs="Times New Roman"/>
                <w:b/>
              </w:rPr>
            </w:pPr>
            <w:r w:rsidRPr="005A5808">
              <w:rPr>
                <w:rFonts w:ascii="Times New Roman" w:eastAsia="PMingLiU" w:hAnsi="Times New Roman" w:cs="Times New Roman"/>
                <w:b/>
              </w:rPr>
              <w:t>Тема 2. Основные функции менеджмента</w:t>
            </w:r>
          </w:p>
        </w:tc>
        <w:tc>
          <w:tcPr>
            <w:tcW w:w="592" w:type="pct"/>
          </w:tcPr>
          <w:p w14:paraId="0DA8A727" w14:textId="5B69122C" w:rsidR="005A5808" w:rsidRPr="005A5808" w:rsidRDefault="005A5808" w:rsidP="005A5808">
            <w:pPr>
              <w:spacing w:after="0" w:line="240" w:lineRule="auto"/>
              <w:jc w:val="center"/>
              <w:rPr>
                <w:rFonts w:ascii="Times New Roman" w:eastAsia="PMingLiU" w:hAnsi="Times New Roman" w:cs="Times New Roman"/>
                <w:b/>
                <w:bCs/>
                <w:lang w:val="en-US"/>
              </w:rPr>
            </w:pPr>
            <w:r w:rsidRPr="005A5808">
              <w:rPr>
                <w:rFonts w:ascii="Times New Roman" w:eastAsia="PMingLiU" w:hAnsi="Times New Roman" w:cs="Times New Roman"/>
                <w:b/>
                <w:bCs/>
                <w:lang w:val="en-US"/>
              </w:rPr>
              <w:t>8</w:t>
            </w:r>
          </w:p>
        </w:tc>
        <w:tc>
          <w:tcPr>
            <w:tcW w:w="1315" w:type="pct"/>
          </w:tcPr>
          <w:p w14:paraId="1A2134EC" w14:textId="68EAF60D"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7642CEE9" w14:textId="77777777" w:rsidTr="005A5808">
        <w:trPr>
          <w:trHeight w:val="20"/>
        </w:trPr>
        <w:tc>
          <w:tcPr>
            <w:tcW w:w="3093" w:type="pct"/>
          </w:tcPr>
          <w:p w14:paraId="00FD038D" w14:textId="21271D38" w:rsidR="005A5808" w:rsidRPr="005A5808" w:rsidRDefault="005A5808" w:rsidP="005A5808">
            <w:pPr>
              <w:spacing w:after="0" w:line="240" w:lineRule="auto"/>
              <w:rPr>
                <w:rFonts w:ascii="Times New Roman" w:eastAsia="PMingLiU" w:hAnsi="Times New Roman" w:cs="Times New Roman"/>
                <w:b/>
              </w:rPr>
            </w:pPr>
            <w:r w:rsidRPr="005A5808">
              <w:rPr>
                <w:rFonts w:ascii="Times New Roman" w:eastAsia="PMingLiU" w:hAnsi="Times New Roman" w:cs="Times New Roman"/>
                <w:b/>
                <w:bCs/>
              </w:rPr>
              <w:t>Тема 3. Основы управления персоналом</w:t>
            </w:r>
          </w:p>
        </w:tc>
        <w:tc>
          <w:tcPr>
            <w:tcW w:w="592" w:type="pct"/>
          </w:tcPr>
          <w:p w14:paraId="057DEBB4" w14:textId="7498B81F" w:rsidR="005A5808" w:rsidRPr="005A5808" w:rsidRDefault="005A5808" w:rsidP="005A5808">
            <w:pPr>
              <w:spacing w:after="0" w:line="240" w:lineRule="auto"/>
              <w:jc w:val="center"/>
              <w:rPr>
                <w:rFonts w:ascii="Times New Roman" w:eastAsia="PMingLiU" w:hAnsi="Times New Roman" w:cs="Times New Roman"/>
                <w:b/>
                <w:bCs/>
                <w:lang w:val="en-US"/>
              </w:rPr>
            </w:pPr>
            <w:r w:rsidRPr="005A5808">
              <w:rPr>
                <w:rFonts w:ascii="Times New Roman" w:eastAsia="PMingLiU" w:hAnsi="Times New Roman" w:cs="Times New Roman"/>
                <w:b/>
              </w:rPr>
              <w:t>8</w:t>
            </w:r>
          </w:p>
        </w:tc>
        <w:tc>
          <w:tcPr>
            <w:tcW w:w="1315" w:type="pct"/>
          </w:tcPr>
          <w:p w14:paraId="4AC803B3" w14:textId="21DC61BE"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74ADE3A4" w14:textId="77777777" w:rsidTr="005A5808">
        <w:trPr>
          <w:trHeight w:val="20"/>
        </w:trPr>
        <w:tc>
          <w:tcPr>
            <w:tcW w:w="3093" w:type="pct"/>
          </w:tcPr>
          <w:p w14:paraId="7D06A785" w14:textId="5DE8FE4A"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Тема 4.</w:t>
            </w:r>
            <w:r w:rsidRPr="005A5808">
              <w:rPr>
                <w:rFonts w:ascii="Times New Roman" w:eastAsia="PMingLiU" w:hAnsi="Times New Roman" w:cs="Times New Roman"/>
                <w:b/>
              </w:rPr>
              <w:t xml:space="preserve"> Особенности менеджмента в области профессиональной деятельности</w:t>
            </w:r>
          </w:p>
        </w:tc>
        <w:tc>
          <w:tcPr>
            <w:tcW w:w="592" w:type="pct"/>
          </w:tcPr>
          <w:p w14:paraId="0355A42A" w14:textId="4E7049C1" w:rsidR="005A5808" w:rsidRPr="005A5808" w:rsidRDefault="005A5808" w:rsidP="005A5808">
            <w:pPr>
              <w:spacing w:after="0" w:line="240" w:lineRule="auto"/>
              <w:jc w:val="center"/>
              <w:rPr>
                <w:rFonts w:ascii="Times New Roman" w:eastAsia="PMingLiU" w:hAnsi="Times New Roman" w:cs="Times New Roman"/>
                <w:b/>
              </w:rPr>
            </w:pPr>
            <w:r w:rsidRPr="005A5808">
              <w:rPr>
                <w:rFonts w:ascii="Times New Roman" w:eastAsia="PMingLiU" w:hAnsi="Times New Roman" w:cs="Times New Roman"/>
                <w:b/>
              </w:rPr>
              <w:t>10</w:t>
            </w:r>
          </w:p>
        </w:tc>
        <w:tc>
          <w:tcPr>
            <w:tcW w:w="1315" w:type="pct"/>
          </w:tcPr>
          <w:p w14:paraId="078782B4" w14:textId="44CA4808" w:rsidR="005A5808" w:rsidRPr="005A5808" w:rsidRDefault="005A5808" w:rsidP="005A5808">
            <w:pPr>
              <w:spacing w:after="0" w:line="240" w:lineRule="auto"/>
              <w:rPr>
                <w:rFonts w:ascii="Times New Roman" w:eastAsia="PMingLiU" w:hAnsi="Times New Roman" w:cs="Times New Roman"/>
              </w:rPr>
            </w:pPr>
            <w:r w:rsidRPr="005A5808">
              <w:rPr>
                <w:rFonts w:ascii="Times New Roman" w:eastAsia="PMingLiU" w:hAnsi="Times New Roman" w:cs="Times New Roman"/>
              </w:rPr>
              <w:t>ОК 1, ОК 2, ОК 4, ОК 5, ОК 9, ОК 10, ОК 11, ПК 9.7, ПК 9.10, ПК 11.1</w:t>
            </w:r>
          </w:p>
        </w:tc>
      </w:tr>
      <w:tr w:rsidR="005A5808" w:rsidRPr="005A5808" w14:paraId="5E7DFEA6" w14:textId="77777777" w:rsidTr="005A5808">
        <w:trPr>
          <w:trHeight w:val="20"/>
        </w:trPr>
        <w:tc>
          <w:tcPr>
            <w:tcW w:w="3093" w:type="pct"/>
          </w:tcPr>
          <w:p w14:paraId="1A41B0D0" w14:textId="0AF27B0F" w:rsidR="005A5808" w:rsidRPr="005A5808"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b/>
                <w:bCs/>
              </w:rPr>
              <w:t>Промежуточная аттестация</w:t>
            </w:r>
          </w:p>
        </w:tc>
        <w:tc>
          <w:tcPr>
            <w:tcW w:w="592" w:type="pct"/>
            <w:vAlign w:val="center"/>
          </w:tcPr>
          <w:p w14:paraId="6D951685" w14:textId="0CC10FFC" w:rsidR="005A5808" w:rsidRPr="005A5808"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b/>
                <w:bCs/>
              </w:rPr>
              <w:t>2</w:t>
            </w:r>
          </w:p>
        </w:tc>
        <w:tc>
          <w:tcPr>
            <w:tcW w:w="1315" w:type="pct"/>
          </w:tcPr>
          <w:p w14:paraId="0B8DEB06" w14:textId="77777777" w:rsidR="005A5808" w:rsidRPr="005A5808" w:rsidRDefault="005A5808" w:rsidP="005A5808">
            <w:pPr>
              <w:spacing w:after="0" w:line="240" w:lineRule="auto"/>
              <w:rPr>
                <w:rFonts w:ascii="Times New Roman" w:eastAsia="PMingLiU" w:hAnsi="Times New Roman" w:cs="Times New Roman"/>
                <w:b/>
                <w:bCs/>
              </w:rPr>
            </w:pPr>
          </w:p>
        </w:tc>
      </w:tr>
      <w:tr w:rsidR="005A5808" w:rsidRPr="005A5808" w14:paraId="1C6250AA" w14:textId="77777777" w:rsidTr="00111DFC">
        <w:trPr>
          <w:trHeight w:val="20"/>
        </w:trPr>
        <w:tc>
          <w:tcPr>
            <w:tcW w:w="3093" w:type="pct"/>
            <w:vAlign w:val="center"/>
          </w:tcPr>
          <w:p w14:paraId="09C1F94A" w14:textId="62C5DE59" w:rsidR="005A5808" w:rsidRPr="00DC13DF" w:rsidRDefault="005A5808" w:rsidP="005A5808">
            <w:pPr>
              <w:spacing w:after="0" w:line="240" w:lineRule="auto"/>
              <w:rPr>
                <w:rFonts w:ascii="Times New Roman" w:eastAsia="PMingLiU" w:hAnsi="Times New Roman" w:cs="Times New Roman"/>
                <w:b/>
                <w:bCs/>
              </w:rPr>
            </w:pPr>
            <w:r w:rsidRPr="00DC13DF">
              <w:rPr>
                <w:rFonts w:ascii="Times New Roman" w:eastAsia="PMingLiU" w:hAnsi="Times New Roman" w:cs="Times New Roman"/>
                <w:i/>
              </w:rPr>
              <w:t>Самостоятельная работа</w:t>
            </w:r>
          </w:p>
        </w:tc>
        <w:tc>
          <w:tcPr>
            <w:tcW w:w="592" w:type="pct"/>
            <w:vAlign w:val="center"/>
          </w:tcPr>
          <w:p w14:paraId="718532B1" w14:textId="5BEFE8AD" w:rsidR="005A5808" w:rsidRPr="00DC13DF" w:rsidRDefault="005A5808" w:rsidP="005A5808">
            <w:pPr>
              <w:spacing w:after="0" w:line="240" w:lineRule="auto"/>
              <w:rPr>
                <w:rFonts w:ascii="Times New Roman" w:eastAsia="PMingLiU" w:hAnsi="Times New Roman" w:cs="Times New Roman"/>
                <w:b/>
                <w:bCs/>
              </w:rPr>
            </w:pPr>
            <w:r>
              <w:rPr>
                <w:rFonts w:ascii="Times New Roman" w:eastAsia="PMingLiU" w:hAnsi="Times New Roman" w:cs="Times New Roman"/>
                <w:iCs/>
                <w:lang w:val="en-US"/>
              </w:rPr>
              <w:t>2</w:t>
            </w:r>
          </w:p>
        </w:tc>
        <w:tc>
          <w:tcPr>
            <w:tcW w:w="1315" w:type="pct"/>
          </w:tcPr>
          <w:p w14:paraId="1DF6B3F4" w14:textId="77777777" w:rsidR="005A5808" w:rsidRPr="005A5808" w:rsidRDefault="005A5808" w:rsidP="005A5808">
            <w:pPr>
              <w:spacing w:after="0" w:line="240" w:lineRule="auto"/>
              <w:rPr>
                <w:rFonts w:ascii="Times New Roman" w:eastAsia="PMingLiU" w:hAnsi="Times New Roman" w:cs="Times New Roman"/>
                <w:b/>
                <w:bCs/>
              </w:rPr>
            </w:pPr>
          </w:p>
        </w:tc>
      </w:tr>
      <w:tr w:rsidR="005A5808" w:rsidRPr="005A5808" w14:paraId="12FD0699" w14:textId="77777777" w:rsidTr="005A5808">
        <w:trPr>
          <w:trHeight w:val="20"/>
        </w:trPr>
        <w:tc>
          <w:tcPr>
            <w:tcW w:w="3093" w:type="pct"/>
          </w:tcPr>
          <w:p w14:paraId="28CAB743" w14:textId="3866CDAF"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Всего:</w:t>
            </w:r>
          </w:p>
        </w:tc>
        <w:tc>
          <w:tcPr>
            <w:tcW w:w="592" w:type="pct"/>
            <w:vAlign w:val="center"/>
          </w:tcPr>
          <w:p w14:paraId="0D064CFD" w14:textId="31522AF2" w:rsidR="005A5808" w:rsidRPr="005A5808" w:rsidRDefault="005A5808" w:rsidP="005A5808">
            <w:pPr>
              <w:spacing w:after="0" w:line="240" w:lineRule="auto"/>
              <w:rPr>
                <w:rFonts w:ascii="Times New Roman" w:eastAsia="PMingLiU" w:hAnsi="Times New Roman" w:cs="Times New Roman"/>
                <w:b/>
                <w:bCs/>
              </w:rPr>
            </w:pPr>
            <w:r w:rsidRPr="005A5808">
              <w:rPr>
                <w:rFonts w:ascii="Times New Roman" w:eastAsia="PMingLiU" w:hAnsi="Times New Roman" w:cs="Times New Roman"/>
                <w:b/>
                <w:bCs/>
              </w:rPr>
              <w:t>3</w:t>
            </w:r>
            <w:r w:rsidRPr="005A5808">
              <w:rPr>
                <w:rFonts w:ascii="Times New Roman" w:eastAsia="PMingLiU" w:hAnsi="Times New Roman" w:cs="Times New Roman"/>
                <w:b/>
                <w:bCs/>
                <w:lang w:val="en-US"/>
              </w:rPr>
              <w:t>8</w:t>
            </w:r>
          </w:p>
        </w:tc>
        <w:tc>
          <w:tcPr>
            <w:tcW w:w="1315" w:type="pct"/>
          </w:tcPr>
          <w:p w14:paraId="45C4339E" w14:textId="77777777" w:rsidR="005A5808" w:rsidRPr="005A5808" w:rsidRDefault="005A5808" w:rsidP="005A5808">
            <w:pPr>
              <w:spacing w:after="0" w:line="240" w:lineRule="auto"/>
              <w:rPr>
                <w:rFonts w:ascii="Times New Roman" w:eastAsia="PMingLiU" w:hAnsi="Times New Roman" w:cs="Times New Roman"/>
                <w:b/>
                <w:bCs/>
              </w:rPr>
            </w:pPr>
          </w:p>
        </w:tc>
      </w:tr>
    </w:tbl>
    <w:p w14:paraId="39FB2C31" w14:textId="77777777" w:rsidR="005A5808" w:rsidRDefault="005A5808" w:rsidP="005A5808">
      <w:pPr>
        <w:rPr>
          <w:rFonts w:ascii="Times New Roman" w:eastAsia="PMingLiU" w:hAnsi="Times New Roman" w:cs="Times New Roman"/>
          <w:b/>
          <w:iCs/>
          <w:sz w:val="24"/>
          <w:szCs w:val="24"/>
        </w:rPr>
      </w:pPr>
    </w:p>
    <w:p w14:paraId="3702AF1F" w14:textId="2E91ED6A" w:rsidR="005A5808" w:rsidRDefault="005A5808" w:rsidP="005A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Calibri" w:hAnsi="Times New Roman" w:cs="Times New Roman"/>
          <w:b/>
          <w:caps/>
          <w:sz w:val="24"/>
          <w:szCs w:val="24"/>
          <w:lang w:eastAsia="en-US"/>
        </w:rPr>
      </w:pPr>
      <w:r>
        <w:rPr>
          <w:rFonts w:ascii="Times New Roman" w:eastAsia="PMingLiU" w:hAnsi="Times New Roman" w:cs="Times New Roman"/>
          <w:sz w:val="24"/>
          <w:szCs w:val="24"/>
        </w:rPr>
        <w:tab/>
      </w:r>
      <w:r w:rsidRPr="005A5808">
        <w:rPr>
          <w:rFonts w:ascii="Times New Roman" w:eastAsia="Calibri" w:hAnsi="Times New Roman" w:cs="Times New Roman"/>
          <w:b/>
          <w:caps/>
          <w:sz w:val="24"/>
          <w:szCs w:val="24"/>
          <w:lang w:eastAsia="en-US"/>
        </w:rPr>
        <w:t>ОП.</w:t>
      </w:r>
      <w:r w:rsidR="00AB34CF" w:rsidRPr="005A5808">
        <w:rPr>
          <w:rFonts w:ascii="Times New Roman" w:eastAsia="Calibri" w:hAnsi="Times New Roman" w:cs="Times New Roman"/>
          <w:b/>
          <w:caps/>
          <w:sz w:val="24"/>
          <w:szCs w:val="24"/>
          <w:lang w:eastAsia="en-US"/>
        </w:rPr>
        <w:t>13 ФИНАНСОВАЯ</w:t>
      </w:r>
      <w:r w:rsidRPr="005A5808">
        <w:rPr>
          <w:rFonts w:ascii="Times New Roman" w:eastAsia="Calibri" w:hAnsi="Times New Roman" w:cs="Times New Roman"/>
          <w:b/>
          <w:caps/>
          <w:sz w:val="24"/>
          <w:szCs w:val="24"/>
          <w:lang w:eastAsia="en-US"/>
        </w:rPr>
        <w:t xml:space="preserve"> ГРАМОТНОСТЬ</w:t>
      </w:r>
    </w:p>
    <w:p w14:paraId="5552B688" w14:textId="611222AB" w:rsidR="00AB34CF" w:rsidRPr="00AB34CF" w:rsidRDefault="00AB34CF" w:rsidP="00AB3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Calibri" w:hAnsi="Times New Roman" w:cs="Times New Roman"/>
          <w:b/>
          <w:bCs/>
          <w:caps/>
          <w:sz w:val="24"/>
          <w:szCs w:val="24"/>
          <w:lang w:eastAsia="en-US"/>
        </w:rPr>
      </w:pPr>
      <w:r w:rsidRPr="00AB34CF">
        <w:rPr>
          <w:rFonts w:ascii="Times New Roman" w:hAnsi="Times New Roman" w:cs="Times New Roman"/>
          <w:b/>
          <w:bCs/>
          <w:sz w:val="24"/>
        </w:rPr>
        <w:t>Цель и планируемые результаты освоения дисциплины</w:t>
      </w:r>
    </w:p>
    <w:p w14:paraId="7E63B47A" w14:textId="77777777" w:rsidR="00AB34CF" w:rsidRPr="00AB34CF" w:rsidRDefault="00AB34CF" w:rsidP="00AB34CF">
      <w:pPr>
        <w:spacing w:after="0" w:line="240" w:lineRule="auto"/>
        <w:jc w:val="both"/>
        <w:rPr>
          <w:rFonts w:ascii="Times New Roman" w:hAnsi="Times New Roman" w:cs="Times New Roman"/>
          <w:b/>
          <w:sz w:val="24"/>
          <w:szCs w:val="24"/>
          <w:lang w:eastAsia="en-US"/>
        </w:rPr>
      </w:pPr>
      <w:r w:rsidRPr="00AB34CF">
        <w:rPr>
          <w:rFonts w:ascii="Times New Roman" w:hAnsi="Times New Roman" w:cs="Times New Roman"/>
          <w:b/>
          <w:sz w:val="24"/>
          <w:szCs w:val="24"/>
          <w:lang w:eastAsia="en-US"/>
        </w:rPr>
        <w:t>уметь:</w:t>
      </w:r>
    </w:p>
    <w:p w14:paraId="520F9D63"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 xml:space="preserve">осуществлять поиск и использование информации, необходимой для </w:t>
      </w:r>
      <w:proofErr w:type="gramStart"/>
      <w:r w:rsidRPr="00AB34CF">
        <w:rPr>
          <w:rFonts w:ascii="Times New Roman" w:hAnsi="Times New Roman" w:cs="Times New Roman"/>
          <w:sz w:val="24"/>
          <w:szCs w:val="24"/>
          <w:lang w:eastAsia="en-US"/>
        </w:rPr>
        <w:t>эф-</w:t>
      </w:r>
      <w:proofErr w:type="spellStart"/>
      <w:r w:rsidRPr="00AB34CF">
        <w:rPr>
          <w:rFonts w:ascii="Times New Roman" w:hAnsi="Times New Roman" w:cs="Times New Roman"/>
          <w:sz w:val="24"/>
          <w:szCs w:val="24"/>
          <w:lang w:eastAsia="en-US"/>
        </w:rPr>
        <w:t>фективного</w:t>
      </w:r>
      <w:proofErr w:type="spellEnd"/>
      <w:proofErr w:type="gramEnd"/>
      <w:r w:rsidRPr="00AB34CF">
        <w:rPr>
          <w:rFonts w:ascii="Times New Roman" w:hAnsi="Times New Roman" w:cs="Times New Roman"/>
          <w:sz w:val="24"/>
          <w:szCs w:val="24"/>
          <w:lang w:eastAsia="en-US"/>
        </w:rPr>
        <w:t xml:space="preserve"> выполнения профессиональных задач, профессионального и личностного развития</w:t>
      </w:r>
    </w:p>
    <w:p w14:paraId="3C15BC8D"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пользоваться разнообразными финансовыми услугами, предоставляемыми банками, для повышения своего благосостояния</w:t>
      </w:r>
    </w:p>
    <w:p w14:paraId="28EF420B"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14:paraId="7DC56B25"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рассчитывать величину налогов</w:t>
      </w:r>
    </w:p>
    <w:p w14:paraId="19AC71C4"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различать обязательное пенсионное страхование (государственное) и добровольные (дополнительные) пенсионные накопления;</w:t>
      </w:r>
    </w:p>
    <w:p w14:paraId="0795217B"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рассчитывать основные экономические показатели фирмы</w:t>
      </w:r>
    </w:p>
    <w:p w14:paraId="7F3224C7" w14:textId="77777777" w:rsidR="00AB34CF" w:rsidRPr="00AB34CF" w:rsidRDefault="00AB34CF" w:rsidP="00933C39">
      <w:pPr>
        <w:numPr>
          <w:ilvl w:val="0"/>
          <w:numId w:val="2"/>
        </w:numPr>
        <w:spacing w:after="0" w:line="240" w:lineRule="auto"/>
        <w:jc w:val="both"/>
        <w:rPr>
          <w:rFonts w:ascii="Times New Roman" w:hAnsi="Times New Roman" w:cs="Times New Roman"/>
          <w:sz w:val="24"/>
          <w:szCs w:val="24"/>
          <w:lang w:eastAsia="en-US"/>
        </w:rPr>
      </w:pPr>
      <w:r w:rsidRPr="00AB34CF">
        <w:rPr>
          <w:rFonts w:ascii="Times New Roman" w:hAnsi="Times New Roman" w:cs="Times New Roman"/>
          <w:sz w:val="24"/>
          <w:szCs w:val="24"/>
          <w:lang w:eastAsia="en-US"/>
        </w:rPr>
        <w:t>составлять бизнес-план по алгоритму; находить идеи для собственного дела;</w:t>
      </w:r>
    </w:p>
    <w:p w14:paraId="41B9CFDE" w14:textId="77777777" w:rsidR="00AB34CF" w:rsidRPr="00AB34CF" w:rsidRDefault="00AB34CF" w:rsidP="00AB34CF">
      <w:pPr>
        <w:spacing w:after="0"/>
        <w:jc w:val="both"/>
        <w:rPr>
          <w:rFonts w:ascii="Times New Roman" w:hAnsi="Times New Roman" w:cs="Times New Roman"/>
          <w:b/>
          <w:sz w:val="24"/>
          <w:szCs w:val="24"/>
          <w:lang w:eastAsia="en-US"/>
        </w:rPr>
      </w:pPr>
      <w:r w:rsidRPr="00AB34CF">
        <w:rPr>
          <w:rFonts w:ascii="Times New Roman" w:hAnsi="Times New Roman" w:cs="Times New Roman"/>
          <w:b/>
          <w:sz w:val="24"/>
          <w:szCs w:val="24"/>
          <w:lang w:eastAsia="en-US"/>
        </w:rPr>
        <w:t>знать:</w:t>
      </w:r>
    </w:p>
    <w:p w14:paraId="10684EF1"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стандартный набор услуг коммерческого банка</w:t>
      </w:r>
    </w:p>
    <w:p w14:paraId="0CA93E7C"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кредитов</w:t>
      </w:r>
    </w:p>
    <w:p w14:paraId="53CEC0BC"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proofErr w:type="gramStart"/>
      <w:r w:rsidRPr="00AB34CF">
        <w:rPr>
          <w:rFonts w:ascii="Times New Roman" w:hAnsi="Times New Roman" w:cs="Times New Roman"/>
          <w:sz w:val="24"/>
        </w:rPr>
        <w:t>риски</w:t>
      </w:r>
      <w:proofErr w:type="gramEnd"/>
      <w:r w:rsidRPr="00AB34CF">
        <w:rPr>
          <w:rFonts w:ascii="Times New Roman" w:hAnsi="Times New Roman" w:cs="Times New Roman"/>
          <w:sz w:val="24"/>
        </w:rPr>
        <w:t xml:space="preserve"> связанные с использованием банковских услуг</w:t>
      </w:r>
    </w:p>
    <w:p w14:paraId="3DC4D426"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ценных бумаг, работу фондовой биржи</w:t>
      </w:r>
    </w:p>
    <w:p w14:paraId="430B8634"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налогов, систему налогообложения РФ</w:t>
      </w:r>
    </w:p>
    <w:p w14:paraId="2C284EE9"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порядок регистрации фирмы, структуру бизнес-плана</w:t>
      </w:r>
    </w:p>
    <w:p w14:paraId="21680834" w14:textId="77777777" w:rsidR="00AB34CF" w:rsidRPr="00AB34CF" w:rsidRDefault="00AB34CF" w:rsidP="00933C39">
      <w:pPr>
        <w:numPr>
          <w:ilvl w:val="0"/>
          <w:numId w:val="3"/>
        </w:numPr>
        <w:spacing w:after="0" w:line="240" w:lineRule="auto"/>
        <w:jc w:val="both"/>
        <w:rPr>
          <w:rFonts w:ascii="Times New Roman" w:hAnsi="Times New Roman" w:cs="Times New Roman"/>
          <w:sz w:val="24"/>
        </w:rPr>
      </w:pPr>
      <w:r w:rsidRPr="00AB34CF">
        <w:rPr>
          <w:rFonts w:ascii="Times New Roman" w:hAnsi="Times New Roman" w:cs="Times New Roman"/>
          <w:sz w:val="24"/>
        </w:rPr>
        <w:t>виды финансового мошенничества, способы сокращения финансовых рисков</w:t>
      </w:r>
    </w:p>
    <w:p w14:paraId="2F0F7847" w14:textId="77777777" w:rsidR="00AB34CF" w:rsidRPr="00AB34CF" w:rsidRDefault="00AB34CF" w:rsidP="00AB34CF">
      <w:pPr>
        <w:spacing w:after="0" w:line="240" w:lineRule="auto"/>
        <w:jc w:val="both"/>
        <w:rPr>
          <w:rFonts w:ascii="Times New Roman" w:hAnsi="Times New Roman" w:cs="Times New Roman"/>
          <w:b/>
          <w:bCs/>
          <w:sz w:val="24"/>
        </w:rPr>
      </w:pPr>
      <w:r w:rsidRPr="00AB34CF">
        <w:rPr>
          <w:rFonts w:ascii="Times New Roman" w:hAnsi="Times New Roman" w:cs="Times New Roman"/>
          <w:b/>
          <w:bCs/>
          <w:sz w:val="24"/>
        </w:rPr>
        <w:t>Личностные результаты реализации программы воспитания</w:t>
      </w:r>
    </w:p>
    <w:p w14:paraId="7F85F6E8" w14:textId="77777777" w:rsidR="00AB34CF" w:rsidRPr="00AB34CF" w:rsidRDefault="00AB34CF" w:rsidP="00AB34CF">
      <w:pPr>
        <w:spacing w:after="0" w:line="240" w:lineRule="auto"/>
        <w:jc w:val="both"/>
        <w:rPr>
          <w:rFonts w:ascii="Times New Roman" w:hAnsi="Times New Roman" w:cs="Times New Roman"/>
          <w:sz w:val="24"/>
        </w:rPr>
      </w:pPr>
      <w:r w:rsidRPr="00AB34CF">
        <w:rPr>
          <w:rFonts w:ascii="Times New Roman" w:hAnsi="Times New Roman" w:cs="Times New Roman"/>
          <w:sz w:val="24"/>
        </w:rPr>
        <w:t>ЛР 10 Заботящийся о защите окружающей среды, собственной и чужой безопасности, в том числе цифровой.</w:t>
      </w:r>
    </w:p>
    <w:p w14:paraId="515E2E8C" w14:textId="77777777" w:rsidR="00AB34CF" w:rsidRPr="00AB34CF" w:rsidRDefault="00AB34CF" w:rsidP="00AB34CF">
      <w:pPr>
        <w:spacing w:after="0" w:line="240" w:lineRule="auto"/>
        <w:jc w:val="both"/>
        <w:rPr>
          <w:rFonts w:ascii="Times New Roman" w:hAnsi="Times New Roman" w:cs="Times New Roman"/>
          <w:sz w:val="24"/>
        </w:rPr>
      </w:pPr>
      <w:r w:rsidRPr="00AB34CF">
        <w:rPr>
          <w:rFonts w:ascii="Times New Roman" w:hAnsi="Times New Roman" w:cs="Times New Roman"/>
          <w:sz w:val="24"/>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r w:rsidRPr="00AB34CF">
        <w:rPr>
          <w:rFonts w:ascii="Times New Roman" w:hAnsi="Times New Roman" w:cs="Times New Roman"/>
          <w:sz w:val="24"/>
        </w:rPr>
        <w:tab/>
      </w:r>
      <w:r w:rsidRPr="00AB34CF">
        <w:rPr>
          <w:rFonts w:ascii="Times New Roman" w:hAnsi="Times New Roman" w:cs="Times New Roman"/>
          <w:sz w:val="24"/>
        </w:rPr>
        <w:tab/>
      </w:r>
    </w:p>
    <w:p w14:paraId="03E4E50E" w14:textId="77777777" w:rsidR="00AB34CF" w:rsidRPr="00AB34CF" w:rsidRDefault="00AB34CF" w:rsidP="00AB34CF">
      <w:pPr>
        <w:spacing w:after="0"/>
        <w:rPr>
          <w:rFonts w:ascii="Times New Roman" w:eastAsia="Calibri" w:hAnsi="Times New Roman" w:cs="Times New Roman"/>
          <w:b/>
          <w:sz w:val="24"/>
          <w:szCs w:val="24"/>
          <w:lang w:eastAsia="en-US"/>
        </w:rPr>
      </w:pPr>
      <w:r w:rsidRPr="00AB34CF">
        <w:rPr>
          <w:rFonts w:ascii="Times New Roman" w:eastAsia="Calibri" w:hAnsi="Times New Roman" w:cs="Times New Roman"/>
          <w:b/>
          <w:sz w:val="24"/>
          <w:szCs w:val="24"/>
          <w:lang w:eastAsia="en-US"/>
        </w:rPr>
        <w:t>Объем учебной дисциплины и виды учебной работы</w:t>
      </w:r>
    </w:p>
    <w:p w14:paraId="7F340F78" w14:textId="77777777" w:rsidR="00AB34CF" w:rsidRPr="00AB34CF" w:rsidRDefault="00AB34CF" w:rsidP="00AB34CF">
      <w:pPr>
        <w:spacing w:after="0"/>
        <w:rPr>
          <w:rFonts w:ascii="Times New Roman" w:eastAsia="Calibri" w:hAnsi="Times New Roman" w:cs="Times New Roman"/>
          <w:b/>
          <w:sz w:val="24"/>
          <w:szCs w:val="24"/>
          <w:lang w:eastAsia="en-US"/>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1802"/>
      </w:tblGrid>
      <w:tr w:rsidR="00AB34CF" w:rsidRPr="00AB34CF" w14:paraId="72E56ADC" w14:textId="77777777" w:rsidTr="00111DFC">
        <w:trPr>
          <w:trHeight w:val="460"/>
        </w:trPr>
        <w:tc>
          <w:tcPr>
            <w:tcW w:w="7902" w:type="dxa"/>
            <w:shd w:val="clear" w:color="auto" w:fill="auto"/>
          </w:tcPr>
          <w:p w14:paraId="0B426713" w14:textId="77777777" w:rsidR="00AB34CF" w:rsidRPr="00AB34CF" w:rsidRDefault="00AB34CF" w:rsidP="00AB34CF">
            <w:pPr>
              <w:spacing w:after="0" w:line="240" w:lineRule="auto"/>
              <w:jc w:val="center"/>
              <w:rPr>
                <w:rFonts w:ascii="Times New Roman" w:hAnsi="Times New Roman" w:cs="Times New Roman"/>
                <w:sz w:val="24"/>
                <w:szCs w:val="24"/>
              </w:rPr>
            </w:pPr>
            <w:r w:rsidRPr="00AB34CF">
              <w:rPr>
                <w:rFonts w:ascii="Times New Roman" w:hAnsi="Times New Roman" w:cs="Times New Roman"/>
                <w:b/>
                <w:sz w:val="24"/>
                <w:szCs w:val="24"/>
              </w:rPr>
              <w:lastRenderedPageBreak/>
              <w:t>Вид учебной работы</w:t>
            </w:r>
          </w:p>
        </w:tc>
        <w:tc>
          <w:tcPr>
            <w:tcW w:w="1802" w:type="dxa"/>
            <w:shd w:val="clear" w:color="auto" w:fill="auto"/>
          </w:tcPr>
          <w:p w14:paraId="0D78EB3E" w14:textId="77777777" w:rsidR="00AB34CF" w:rsidRPr="00AB34CF" w:rsidRDefault="00AB34CF" w:rsidP="00AB34CF">
            <w:pPr>
              <w:spacing w:after="0" w:line="240" w:lineRule="auto"/>
              <w:jc w:val="center"/>
              <w:rPr>
                <w:rFonts w:ascii="Times New Roman" w:hAnsi="Times New Roman" w:cs="Times New Roman"/>
                <w:i/>
                <w:iCs/>
                <w:sz w:val="24"/>
                <w:szCs w:val="24"/>
              </w:rPr>
            </w:pPr>
            <w:r w:rsidRPr="00AB34CF">
              <w:rPr>
                <w:rFonts w:ascii="Times New Roman" w:hAnsi="Times New Roman" w:cs="Times New Roman"/>
                <w:b/>
                <w:i/>
                <w:iCs/>
                <w:sz w:val="24"/>
                <w:szCs w:val="24"/>
              </w:rPr>
              <w:t>Объем часов</w:t>
            </w:r>
          </w:p>
        </w:tc>
      </w:tr>
      <w:tr w:rsidR="00AB34CF" w:rsidRPr="00AB34CF" w14:paraId="4E78E1FB" w14:textId="77777777" w:rsidTr="00111DFC">
        <w:trPr>
          <w:trHeight w:val="285"/>
        </w:trPr>
        <w:tc>
          <w:tcPr>
            <w:tcW w:w="7902" w:type="dxa"/>
            <w:shd w:val="clear" w:color="auto" w:fill="auto"/>
          </w:tcPr>
          <w:p w14:paraId="664162BF" w14:textId="77777777" w:rsidR="00AB34CF" w:rsidRPr="00AB34CF" w:rsidRDefault="00AB34CF" w:rsidP="00AB34CF">
            <w:pPr>
              <w:spacing w:after="0" w:line="240" w:lineRule="auto"/>
              <w:rPr>
                <w:rFonts w:ascii="Times New Roman" w:hAnsi="Times New Roman" w:cs="Times New Roman"/>
                <w:b/>
                <w:sz w:val="24"/>
                <w:szCs w:val="24"/>
              </w:rPr>
            </w:pPr>
            <w:r w:rsidRPr="00AB34CF">
              <w:rPr>
                <w:rFonts w:ascii="Times New Roman" w:hAnsi="Times New Roman" w:cs="Times New Roman"/>
                <w:b/>
                <w:sz w:val="24"/>
                <w:szCs w:val="24"/>
              </w:rPr>
              <w:t>Максимальная учебная нагрузка (всего)</w:t>
            </w:r>
          </w:p>
        </w:tc>
        <w:tc>
          <w:tcPr>
            <w:tcW w:w="1802" w:type="dxa"/>
            <w:shd w:val="clear" w:color="auto" w:fill="auto"/>
          </w:tcPr>
          <w:p w14:paraId="757617B8" w14:textId="77777777" w:rsidR="00AB34CF" w:rsidRPr="00AB34CF" w:rsidRDefault="00AB34CF" w:rsidP="00AB34CF">
            <w:pPr>
              <w:spacing w:after="0" w:line="240" w:lineRule="auto"/>
              <w:jc w:val="center"/>
              <w:rPr>
                <w:rFonts w:ascii="Times New Roman" w:hAnsi="Times New Roman" w:cs="Times New Roman"/>
                <w:b/>
                <w:iCs/>
                <w:sz w:val="24"/>
                <w:szCs w:val="24"/>
              </w:rPr>
            </w:pPr>
            <w:r w:rsidRPr="00AB34CF">
              <w:rPr>
                <w:rFonts w:ascii="Times New Roman" w:hAnsi="Times New Roman" w:cs="Times New Roman"/>
                <w:b/>
                <w:iCs/>
                <w:sz w:val="24"/>
                <w:szCs w:val="24"/>
              </w:rPr>
              <w:t>36</w:t>
            </w:r>
          </w:p>
        </w:tc>
      </w:tr>
      <w:tr w:rsidR="00AB34CF" w:rsidRPr="00AB34CF" w14:paraId="65F5A4F8" w14:textId="77777777" w:rsidTr="00111DFC">
        <w:tc>
          <w:tcPr>
            <w:tcW w:w="7902" w:type="dxa"/>
            <w:shd w:val="clear" w:color="auto" w:fill="auto"/>
          </w:tcPr>
          <w:p w14:paraId="0E824902"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b/>
                <w:sz w:val="24"/>
                <w:szCs w:val="24"/>
              </w:rPr>
              <w:t xml:space="preserve">Обязательная аудиторная учебная нагрузка (всего) </w:t>
            </w:r>
          </w:p>
        </w:tc>
        <w:tc>
          <w:tcPr>
            <w:tcW w:w="1802" w:type="dxa"/>
            <w:shd w:val="clear" w:color="auto" w:fill="auto"/>
          </w:tcPr>
          <w:p w14:paraId="373777A4" w14:textId="77777777" w:rsidR="00AB34CF" w:rsidRPr="00AB34CF" w:rsidRDefault="00AB34CF" w:rsidP="00AB34CF">
            <w:pPr>
              <w:spacing w:after="0" w:line="240" w:lineRule="auto"/>
              <w:jc w:val="center"/>
              <w:rPr>
                <w:rFonts w:ascii="Times New Roman" w:hAnsi="Times New Roman" w:cs="Times New Roman"/>
                <w:b/>
                <w:iCs/>
                <w:sz w:val="24"/>
                <w:szCs w:val="24"/>
              </w:rPr>
            </w:pPr>
            <w:r w:rsidRPr="00AB34CF">
              <w:rPr>
                <w:rFonts w:ascii="Times New Roman" w:hAnsi="Times New Roman" w:cs="Times New Roman"/>
                <w:b/>
                <w:iCs/>
                <w:sz w:val="24"/>
                <w:szCs w:val="24"/>
              </w:rPr>
              <w:t>34</w:t>
            </w:r>
          </w:p>
        </w:tc>
      </w:tr>
      <w:tr w:rsidR="00AB34CF" w:rsidRPr="00AB34CF" w14:paraId="7C07B45C" w14:textId="77777777" w:rsidTr="00111DFC">
        <w:tc>
          <w:tcPr>
            <w:tcW w:w="7902" w:type="dxa"/>
            <w:shd w:val="clear" w:color="auto" w:fill="auto"/>
          </w:tcPr>
          <w:p w14:paraId="1BC6A87F"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sz w:val="24"/>
                <w:szCs w:val="24"/>
              </w:rPr>
              <w:t>в том числе:</w:t>
            </w:r>
          </w:p>
        </w:tc>
        <w:tc>
          <w:tcPr>
            <w:tcW w:w="1802" w:type="dxa"/>
            <w:shd w:val="clear" w:color="auto" w:fill="auto"/>
          </w:tcPr>
          <w:p w14:paraId="2F3AC0EB" w14:textId="77777777" w:rsidR="00AB34CF" w:rsidRPr="00AB34CF" w:rsidRDefault="00AB34CF" w:rsidP="00AB34CF">
            <w:pPr>
              <w:spacing w:after="0" w:line="240" w:lineRule="auto"/>
              <w:jc w:val="center"/>
              <w:rPr>
                <w:rFonts w:ascii="Times New Roman" w:hAnsi="Times New Roman" w:cs="Times New Roman"/>
                <w:iCs/>
                <w:sz w:val="24"/>
                <w:szCs w:val="24"/>
              </w:rPr>
            </w:pPr>
          </w:p>
        </w:tc>
      </w:tr>
      <w:tr w:rsidR="00AB34CF" w:rsidRPr="00AB34CF" w14:paraId="5F86C375" w14:textId="77777777" w:rsidTr="00111DFC">
        <w:tc>
          <w:tcPr>
            <w:tcW w:w="7902" w:type="dxa"/>
            <w:shd w:val="clear" w:color="auto" w:fill="auto"/>
          </w:tcPr>
          <w:p w14:paraId="4E9F2814" w14:textId="77777777" w:rsidR="00AB34CF" w:rsidRPr="00AB34CF" w:rsidRDefault="00AB34CF" w:rsidP="00AB34CF">
            <w:pPr>
              <w:spacing w:after="0" w:line="240" w:lineRule="auto"/>
              <w:jc w:val="both"/>
              <w:rPr>
                <w:rFonts w:ascii="Times New Roman" w:hAnsi="Times New Roman" w:cs="Times New Roman"/>
                <w:sz w:val="24"/>
                <w:szCs w:val="24"/>
              </w:rPr>
            </w:pPr>
            <w:r w:rsidRPr="00AB34CF">
              <w:rPr>
                <w:rFonts w:ascii="Times New Roman" w:hAnsi="Times New Roman" w:cs="Times New Roman"/>
                <w:sz w:val="24"/>
                <w:szCs w:val="24"/>
              </w:rPr>
              <w:t xml:space="preserve">     практические занятия</w:t>
            </w:r>
          </w:p>
        </w:tc>
        <w:tc>
          <w:tcPr>
            <w:tcW w:w="1802" w:type="dxa"/>
            <w:shd w:val="clear" w:color="auto" w:fill="auto"/>
          </w:tcPr>
          <w:p w14:paraId="4AD16E71" w14:textId="77777777" w:rsidR="00AB34CF" w:rsidRPr="00AB34CF" w:rsidRDefault="00AB34CF" w:rsidP="00AB34CF">
            <w:pPr>
              <w:spacing w:after="0" w:line="240" w:lineRule="auto"/>
              <w:jc w:val="center"/>
              <w:rPr>
                <w:rFonts w:ascii="Times New Roman" w:hAnsi="Times New Roman" w:cs="Times New Roman"/>
                <w:iCs/>
                <w:sz w:val="24"/>
                <w:szCs w:val="24"/>
              </w:rPr>
            </w:pPr>
            <w:r w:rsidRPr="00AB34CF">
              <w:rPr>
                <w:rFonts w:ascii="Times New Roman" w:hAnsi="Times New Roman" w:cs="Times New Roman"/>
                <w:iCs/>
                <w:sz w:val="24"/>
                <w:szCs w:val="24"/>
              </w:rPr>
              <w:t>17</w:t>
            </w:r>
          </w:p>
        </w:tc>
      </w:tr>
      <w:tr w:rsidR="00AB34CF" w:rsidRPr="00AB34CF" w14:paraId="480C326C" w14:textId="77777777" w:rsidTr="00111DFC">
        <w:tc>
          <w:tcPr>
            <w:tcW w:w="7902" w:type="dxa"/>
            <w:shd w:val="clear" w:color="auto" w:fill="auto"/>
          </w:tcPr>
          <w:p w14:paraId="50055A9C" w14:textId="77777777" w:rsidR="00AB34CF" w:rsidRPr="00AB34CF" w:rsidRDefault="00AB34CF" w:rsidP="00AB34CF">
            <w:pPr>
              <w:spacing w:after="0" w:line="240" w:lineRule="auto"/>
              <w:jc w:val="both"/>
              <w:rPr>
                <w:rFonts w:ascii="Times New Roman" w:hAnsi="Times New Roman" w:cs="Times New Roman"/>
                <w:b/>
                <w:sz w:val="24"/>
                <w:szCs w:val="24"/>
              </w:rPr>
            </w:pPr>
            <w:r w:rsidRPr="00AB34CF">
              <w:rPr>
                <w:rFonts w:ascii="Times New Roman" w:hAnsi="Times New Roman" w:cs="Times New Roman"/>
                <w:b/>
                <w:sz w:val="24"/>
                <w:szCs w:val="24"/>
              </w:rPr>
              <w:t>Самостоятельная работа обучающегося (всего)</w:t>
            </w:r>
          </w:p>
        </w:tc>
        <w:tc>
          <w:tcPr>
            <w:tcW w:w="1802" w:type="dxa"/>
            <w:shd w:val="clear" w:color="auto" w:fill="auto"/>
          </w:tcPr>
          <w:p w14:paraId="7871FD37" w14:textId="77777777" w:rsidR="00AB34CF" w:rsidRPr="00AB34CF" w:rsidRDefault="00AB34CF" w:rsidP="00AB34CF">
            <w:pPr>
              <w:spacing w:after="0" w:line="240" w:lineRule="auto"/>
              <w:jc w:val="center"/>
              <w:rPr>
                <w:rFonts w:ascii="Times New Roman" w:hAnsi="Times New Roman" w:cs="Times New Roman"/>
                <w:i/>
                <w:iCs/>
                <w:sz w:val="24"/>
                <w:szCs w:val="24"/>
              </w:rPr>
            </w:pPr>
            <w:r w:rsidRPr="00AB34CF">
              <w:rPr>
                <w:rFonts w:ascii="Times New Roman" w:hAnsi="Times New Roman" w:cs="Times New Roman"/>
                <w:i/>
                <w:iCs/>
                <w:sz w:val="24"/>
                <w:szCs w:val="24"/>
              </w:rPr>
              <w:t>2</w:t>
            </w:r>
          </w:p>
        </w:tc>
      </w:tr>
      <w:tr w:rsidR="00AB34CF" w:rsidRPr="00AB34CF" w14:paraId="19C11FD4" w14:textId="77777777" w:rsidTr="00111DFC">
        <w:tc>
          <w:tcPr>
            <w:tcW w:w="7902" w:type="dxa"/>
            <w:shd w:val="clear" w:color="auto" w:fill="auto"/>
          </w:tcPr>
          <w:p w14:paraId="16F7346D" w14:textId="77777777" w:rsidR="00AB34CF" w:rsidRPr="00AB34CF" w:rsidRDefault="00AB34CF" w:rsidP="00AB34CF">
            <w:pPr>
              <w:spacing w:after="0" w:line="240" w:lineRule="auto"/>
              <w:jc w:val="both"/>
              <w:rPr>
                <w:rFonts w:ascii="Times New Roman" w:hAnsi="Times New Roman" w:cs="Times New Roman"/>
                <w:b/>
                <w:sz w:val="24"/>
                <w:szCs w:val="24"/>
              </w:rPr>
            </w:pPr>
            <w:r w:rsidRPr="00AB34CF">
              <w:rPr>
                <w:rFonts w:ascii="Times New Roman" w:hAnsi="Times New Roman" w:cs="Times New Roman"/>
                <w:sz w:val="24"/>
                <w:szCs w:val="24"/>
              </w:rPr>
              <w:t>Промежуточная аттестация в форме</w:t>
            </w:r>
            <w:r w:rsidRPr="00AB34CF">
              <w:rPr>
                <w:rFonts w:ascii="Times New Roman" w:hAnsi="Times New Roman" w:cs="Times New Roman"/>
                <w:b/>
                <w:sz w:val="24"/>
                <w:szCs w:val="24"/>
              </w:rPr>
              <w:t xml:space="preserve"> дифференцированного зачета </w:t>
            </w:r>
          </w:p>
        </w:tc>
        <w:tc>
          <w:tcPr>
            <w:tcW w:w="1802" w:type="dxa"/>
            <w:shd w:val="clear" w:color="auto" w:fill="auto"/>
          </w:tcPr>
          <w:p w14:paraId="24A2EF40" w14:textId="77777777" w:rsidR="00AB34CF" w:rsidRPr="00AB34CF" w:rsidRDefault="00AB34CF" w:rsidP="00AB34CF">
            <w:pPr>
              <w:spacing w:after="0" w:line="240" w:lineRule="auto"/>
              <w:jc w:val="center"/>
              <w:rPr>
                <w:rFonts w:ascii="Times New Roman" w:hAnsi="Times New Roman" w:cs="Times New Roman"/>
                <w:i/>
                <w:iCs/>
                <w:sz w:val="24"/>
                <w:szCs w:val="24"/>
              </w:rPr>
            </w:pPr>
          </w:p>
        </w:tc>
      </w:tr>
    </w:tbl>
    <w:p w14:paraId="47AF239D" w14:textId="7AB409BF" w:rsidR="005A5808" w:rsidRDefault="005A5808" w:rsidP="005A5808">
      <w:pPr>
        <w:tabs>
          <w:tab w:val="center" w:pos="4677"/>
        </w:tabs>
        <w:rPr>
          <w:rFonts w:ascii="Times New Roman" w:eastAsia="PMingLiU" w:hAnsi="Times New Roman" w:cs="Times New Roman"/>
          <w:sz w:val="24"/>
          <w:szCs w:val="24"/>
        </w:rPr>
      </w:pPr>
    </w:p>
    <w:p w14:paraId="67E6DA2C" w14:textId="3F2EA171" w:rsidR="00AB34CF" w:rsidRDefault="00AB34CF" w:rsidP="005A5808">
      <w:pPr>
        <w:tabs>
          <w:tab w:val="center" w:pos="4677"/>
        </w:tabs>
        <w:rPr>
          <w:rFonts w:ascii="Times New Roman" w:eastAsia="Calibri" w:hAnsi="Times New Roman" w:cs="Times New Roman"/>
          <w:b/>
          <w:i/>
          <w:sz w:val="24"/>
          <w:szCs w:val="24"/>
          <w:lang w:eastAsia="en-US"/>
        </w:rPr>
      </w:pPr>
      <w:r w:rsidRPr="00AB34CF">
        <w:rPr>
          <w:rFonts w:ascii="Times New Roman" w:eastAsia="Calibri" w:hAnsi="Times New Roman" w:cs="Times New Roman"/>
          <w:b/>
          <w:i/>
          <w:sz w:val="24"/>
          <w:szCs w:val="24"/>
          <w:lang w:eastAsia="en-U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5"/>
      </w:tblGrid>
      <w:tr w:rsidR="00AB34CF" w:rsidRPr="00AB34CF" w14:paraId="0B95C7BA" w14:textId="77777777" w:rsidTr="00AB34CF">
        <w:trPr>
          <w:trHeight w:val="20"/>
        </w:trPr>
        <w:tc>
          <w:tcPr>
            <w:tcW w:w="4130" w:type="pct"/>
            <w:vAlign w:val="center"/>
          </w:tcPr>
          <w:p w14:paraId="415FA186" w14:textId="77777777"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Наименование разделов и тем</w:t>
            </w:r>
          </w:p>
        </w:tc>
        <w:tc>
          <w:tcPr>
            <w:tcW w:w="870" w:type="pct"/>
            <w:vAlign w:val="center"/>
          </w:tcPr>
          <w:p w14:paraId="6610027A" w14:textId="77777777"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Объем часов</w:t>
            </w:r>
          </w:p>
        </w:tc>
      </w:tr>
      <w:tr w:rsidR="00AB34CF" w:rsidRPr="00AB34CF" w14:paraId="1ABB5E88" w14:textId="77777777" w:rsidTr="00AB34CF">
        <w:trPr>
          <w:trHeight w:val="20"/>
        </w:trPr>
        <w:tc>
          <w:tcPr>
            <w:tcW w:w="4130" w:type="pct"/>
          </w:tcPr>
          <w:p w14:paraId="0C1BE252" w14:textId="593DA43C"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1.</w:t>
            </w:r>
            <w:r w:rsidRPr="00AB34CF">
              <w:rPr>
                <w:rFonts w:ascii="Times New Roman" w:hAnsi="Times New Roman" w:cs="Times New Roman"/>
                <w:bCs/>
                <w:sz w:val="24"/>
              </w:rPr>
              <w:t xml:space="preserve"> Банки: чем они могут быть вам полезны</w:t>
            </w:r>
          </w:p>
        </w:tc>
        <w:tc>
          <w:tcPr>
            <w:tcW w:w="870" w:type="pct"/>
          </w:tcPr>
          <w:p w14:paraId="5F465410" w14:textId="2CD28843"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
                <w:bCs/>
                <w:i/>
                <w:sz w:val="24"/>
              </w:rPr>
              <w:t>8</w:t>
            </w:r>
          </w:p>
        </w:tc>
      </w:tr>
      <w:tr w:rsidR="00AB34CF" w:rsidRPr="00AB34CF" w14:paraId="729A0AF1" w14:textId="77777777" w:rsidTr="00AB34CF">
        <w:trPr>
          <w:trHeight w:val="20"/>
        </w:trPr>
        <w:tc>
          <w:tcPr>
            <w:tcW w:w="4130" w:type="pct"/>
          </w:tcPr>
          <w:p w14:paraId="5F2DC00F"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2</w:t>
            </w:r>
            <w:proofErr w:type="gramStart"/>
            <w:r w:rsidRPr="00AB34CF">
              <w:rPr>
                <w:rFonts w:ascii="Times New Roman" w:hAnsi="Times New Roman" w:cs="Times New Roman"/>
                <w:bCs/>
                <w:i/>
                <w:sz w:val="24"/>
              </w:rPr>
              <w:t xml:space="preserve">. </w:t>
            </w:r>
            <w:r w:rsidRPr="00AB34CF">
              <w:rPr>
                <w:rFonts w:ascii="Times New Roman" w:hAnsi="Times New Roman" w:cs="Times New Roman"/>
                <w:bCs/>
                <w:sz w:val="24"/>
              </w:rPr>
              <w:t>.</w:t>
            </w:r>
            <w:proofErr w:type="gramEnd"/>
            <w:r w:rsidRPr="00AB34CF">
              <w:rPr>
                <w:rFonts w:ascii="Times New Roman" w:hAnsi="Times New Roman" w:cs="Times New Roman"/>
                <w:bCs/>
                <w:sz w:val="24"/>
              </w:rPr>
              <w:t xml:space="preserve"> Фондовый рынок: как его использовать для роста доходов</w:t>
            </w:r>
          </w:p>
          <w:p w14:paraId="2ABB15D5" w14:textId="36E89048"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66414FAA" w14:textId="792DE460"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
                <w:i/>
                <w:sz w:val="24"/>
              </w:rPr>
              <w:t>4</w:t>
            </w:r>
          </w:p>
        </w:tc>
      </w:tr>
      <w:tr w:rsidR="00AB34CF" w:rsidRPr="00AB34CF" w14:paraId="02AA2F1E" w14:textId="77777777" w:rsidTr="00AB34CF">
        <w:trPr>
          <w:trHeight w:val="20"/>
        </w:trPr>
        <w:tc>
          <w:tcPr>
            <w:tcW w:w="4130" w:type="pct"/>
          </w:tcPr>
          <w:p w14:paraId="3B1A6821"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3.</w:t>
            </w:r>
            <w:r w:rsidRPr="00AB34CF">
              <w:rPr>
                <w:rFonts w:ascii="Times New Roman" w:hAnsi="Times New Roman" w:cs="Times New Roman"/>
                <w:sz w:val="24"/>
              </w:rPr>
              <w:t xml:space="preserve"> Страхование. Что и как </w:t>
            </w:r>
            <w:r w:rsidRPr="00AB34CF">
              <w:rPr>
                <w:rFonts w:ascii="Times New Roman" w:hAnsi="Times New Roman" w:cs="Times New Roman"/>
                <w:bCs/>
                <w:sz w:val="24"/>
              </w:rPr>
              <w:t>надо страховать, чтобы не попасть в беду</w:t>
            </w:r>
          </w:p>
          <w:p w14:paraId="7DF667DE"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70FBB05F" w14:textId="7F198AD5"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sz w:val="24"/>
              </w:rPr>
              <w:t>2</w:t>
            </w:r>
          </w:p>
        </w:tc>
      </w:tr>
      <w:tr w:rsidR="00AB34CF" w:rsidRPr="00AB34CF" w14:paraId="355AC3E7" w14:textId="77777777" w:rsidTr="00AB34CF">
        <w:trPr>
          <w:trHeight w:val="20"/>
        </w:trPr>
        <w:tc>
          <w:tcPr>
            <w:tcW w:w="4130" w:type="pct"/>
          </w:tcPr>
          <w:p w14:paraId="0926E627" w14:textId="1C523ECA"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4.</w:t>
            </w:r>
            <w:r>
              <w:rPr>
                <w:rFonts w:ascii="Times New Roman" w:hAnsi="Times New Roman" w:cs="Times New Roman"/>
                <w:bCs/>
                <w:i/>
                <w:sz w:val="24"/>
              </w:rPr>
              <w:t xml:space="preserve"> </w:t>
            </w:r>
            <w:r w:rsidRPr="00AB34CF">
              <w:rPr>
                <w:rFonts w:ascii="Times New Roman" w:hAnsi="Times New Roman" w:cs="Times New Roman"/>
                <w:bCs/>
                <w:sz w:val="24"/>
              </w:rPr>
              <w:t>Налоги: почему их надо платить и чем грозит неуплата</w:t>
            </w:r>
          </w:p>
        </w:tc>
        <w:tc>
          <w:tcPr>
            <w:tcW w:w="870" w:type="pct"/>
          </w:tcPr>
          <w:p w14:paraId="34582A47" w14:textId="1A3F8BD3"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i/>
                <w:sz w:val="24"/>
              </w:rPr>
              <w:t>5</w:t>
            </w:r>
          </w:p>
        </w:tc>
      </w:tr>
      <w:tr w:rsidR="00AB34CF" w:rsidRPr="00AB34CF" w14:paraId="4DF12D7E" w14:textId="77777777" w:rsidTr="00AB34CF">
        <w:trPr>
          <w:trHeight w:val="20"/>
        </w:trPr>
        <w:tc>
          <w:tcPr>
            <w:tcW w:w="4130" w:type="pct"/>
          </w:tcPr>
          <w:p w14:paraId="0E6CC8FB" w14:textId="466211D6"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5.</w:t>
            </w:r>
            <w:r>
              <w:rPr>
                <w:rFonts w:ascii="Times New Roman" w:hAnsi="Times New Roman" w:cs="Times New Roman"/>
                <w:bCs/>
                <w:i/>
                <w:sz w:val="24"/>
              </w:rPr>
              <w:t xml:space="preserve"> </w:t>
            </w:r>
            <w:r w:rsidRPr="00AB34CF">
              <w:rPr>
                <w:rFonts w:ascii="Times New Roman" w:hAnsi="Times New Roman" w:cs="Times New Roman"/>
                <w:bCs/>
                <w:sz w:val="24"/>
              </w:rPr>
              <w:t>Обеспеченная старость: возможности пенсионного накопления.</w:t>
            </w:r>
            <w:r w:rsidRPr="00AB34CF">
              <w:rPr>
                <w:rFonts w:ascii="Times New Roman" w:hAnsi="Times New Roman" w:cs="Times New Roman"/>
                <w:sz w:val="24"/>
              </w:rPr>
              <w:br/>
            </w:r>
          </w:p>
        </w:tc>
        <w:tc>
          <w:tcPr>
            <w:tcW w:w="870" w:type="pct"/>
          </w:tcPr>
          <w:p w14:paraId="7E66EF24" w14:textId="5B6AB830"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2</w:t>
            </w:r>
          </w:p>
        </w:tc>
      </w:tr>
      <w:tr w:rsidR="00AB34CF" w:rsidRPr="00AB34CF" w14:paraId="346ECF1E" w14:textId="77777777" w:rsidTr="00AB34CF">
        <w:trPr>
          <w:trHeight w:val="20"/>
        </w:trPr>
        <w:tc>
          <w:tcPr>
            <w:tcW w:w="4130" w:type="pct"/>
          </w:tcPr>
          <w:p w14:paraId="5EB499F8"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6.</w:t>
            </w:r>
            <w:r w:rsidRPr="00AB34CF">
              <w:rPr>
                <w:rFonts w:ascii="Times New Roman" w:hAnsi="Times New Roman" w:cs="Times New Roman"/>
                <w:sz w:val="24"/>
              </w:rPr>
              <w:t xml:space="preserve"> </w:t>
            </w:r>
            <w:r w:rsidRPr="00AB34CF">
              <w:rPr>
                <w:rFonts w:ascii="Times New Roman" w:hAnsi="Times New Roman" w:cs="Times New Roman"/>
                <w:bCs/>
                <w:sz w:val="24"/>
              </w:rPr>
              <w:t>Финансовые механизмы работы фирмы</w:t>
            </w:r>
          </w:p>
          <w:p w14:paraId="19E372B6"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45B4640B" w14:textId="5183B0AF"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sz w:val="24"/>
              </w:rPr>
              <w:t>4</w:t>
            </w:r>
          </w:p>
        </w:tc>
      </w:tr>
      <w:tr w:rsidR="00AB34CF" w:rsidRPr="00AB34CF" w14:paraId="4092E79C" w14:textId="77777777" w:rsidTr="00AB34CF">
        <w:trPr>
          <w:trHeight w:val="20"/>
        </w:trPr>
        <w:tc>
          <w:tcPr>
            <w:tcW w:w="4130" w:type="pct"/>
          </w:tcPr>
          <w:p w14:paraId="7E7FDE4D" w14:textId="77777777"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7.</w:t>
            </w:r>
            <w:r w:rsidRPr="00AB34CF">
              <w:rPr>
                <w:rFonts w:ascii="Times New Roman" w:hAnsi="Times New Roman" w:cs="Times New Roman"/>
                <w:sz w:val="24"/>
              </w:rPr>
              <w:t xml:space="preserve"> </w:t>
            </w:r>
            <w:r w:rsidRPr="00AB34CF">
              <w:rPr>
                <w:rFonts w:ascii="Times New Roman" w:hAnsi="Times New Roman" w:cs="Times New Roman"/>
                <w:bCs/>
                <w:sz w:val="24"/>
              </w:rPr>
              <w:t>Собственный бизнес: как создать и не потерять</w:t>
            </w:r>
          </w:p>
          <w:p w14:paraId="13B6408C" w14:textId="77777777" w:rsidR="00AB34CF" w:rsidRPr="00AB34CF" w:rsidRDefault="00AB34CF" w:rsidP="00AB34CF">
            <w:pPr>
              <w:spacing w:after="0" w:line="240" w:lineRule="auto"/>
              <w:jc w:val="both"/>
              <w:rPr>
                <w:rFonts w:ascii="Times New Roman" w:hAnsi="Times New Roman" w:cs="Times New Roman"/>
                <w:bCs/>
                <w:i/>
                <w:sz w:val="24"/>
              </w:rPr>
            </w:pPr>
          </w:p>
        </w:tc>
        <w:tc>
          <w:tcPr>
            <w:tcW w:w="870" w:type="pct"/>
          </w:tcPr>
          <w:p w14:paraId="51D702CA" w14:textId="0A803234"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i/>
                <w:sz w:val="24"/>
              </w:rPr>
              <w:t>4</w:t>
            </w:r>
          </w:p>
        </w:tc>
      </w:tr>
      <w:tr w:rsidR="00AB34CF" w:rsidRPr="00AB34CF" w14:paraId="71972BA8" w14:textId="77777777" w:rsidTr="00AB34CF">
        <w:trPr>
          <w:trHeight w:val="20"/>
        </w:trPr>
        <w:tc>
          <w:tcPr>
            <w:tcW w:w="4130" w:type="pct"/>
          </w:tcPr>
          <w:p w14:paraId="37019DE3" w14:textId="7EF66F46" w:rsidR="00AB34CF" w:rsidRPr="00AB34CF" w:rsidRDefault="00AB34CF" w:rsidP="00AB34CF">
            <w:pPr>
              <w:spacing w:after="0" w:line="240" w:lineRule="auto"/>
              <w:jc w:val="both"/>
              <w:rPr>
                <w:rFonts w:ascii="Times New Roman" w:hAnsi="Times New Roman" w:cs="Times New Roman"/>
                <w:bCs/>
                <w:i/>
                <w:sz w:val="24"/>
              </w:rPr>
            </w:pPr>
            <w:r w:rsidRPr="00AB34CF">
              <w:rPr>
                <w:rFonts w:ascii="Times New Roman" w:hAnsi="Times New Roman" w:cs="Times New Roman"/>
                <w:bCs/>
                <w:i/>
                <w:sz w:val="24"/>
              </w:rPr>
              <w:t>Тема 8.</w:t>
            </w:r>
            <w:r w:rsidRPr="00AB34CF">
              <w:rPr>
                <w:rFonts w:ascii="Times New Roman" w:hAnsi="Times New Roman" w:cs="Times New Roman"/>
                <w:sz w:val="24"/>
              </w:rPr>
              <w:t xml:space="preserve"> </w:t>
            </w:r>
            <w:r w:rsidRPr="00AB34CF">
              <w:rPr>
                <w:rFonts w:ascii="Times New Roman" w:hAnsi="Times New Roman" w:cs="Times New Roman"/>
                <w:bCs/>
                <w:sz w:val="24"/>
              </w:rPr>
              <w:t>Риски в мире денег:</w:t>
            </w:r>
            <w:r>
              <w:rPr>
                <w:rFonts w:ascii="Times New Roman" w:hAnsi="Times New Roman" w:cs="Times New Roman"/>
                <w:bCs/>
                <w:sz w:val="24"/>
              </w:rPr>
              <w:t xml:space="preserve"> </w:t>
            </w:r>
            <w:r w:rsidRPr="00AB34CF">
              <w:rPr>
                <w:rFonts w:ascii="Times New Roman" w:hAnsi="Times New Roman" w:cs="Times New Roman"/>
                <w:bCs/>
                <w:sz w:val="24"/>
              </w:rPr>
              <w:t>как защититься от разорения</w:t>
            </w:r>
            <w:r w:rsidRPr="00AB34CF">
              <w:rPr>
                <w:rFonts w:ascii="Times New Roman" w:hAnsi="Times New Roman" w:cs="Times New Roman"/>
                <w:sz w:val="24"/>
              </w:rPr>
              <w:br/>
            </w:r>
          </w:p>
        </w:tc>
        <w:tc>
          <w:tcPr>
            <w:tcW w:w="870" w:type="pct"/>
          </w:tcPr>
          <w:p w14:paraId="5412D58C" w14:textId="4F17D86D" w:rsidR="00AB34CF" w:rsidRPr="00AB34CF" w:rsidRDefault="00AB34CF" w:rsidP="00AB34CF">
            <w:pPr>
              <w:spacing w:after="0" w:line="240" w:lineRule="auto"/>
              <w:jc w:val="both"/>
              <w:rPr>
                <w:rFonts w:ascii="Times New Roman" w:hAnsi="Times New Roman" w:cs="Times New Roman"/>
                <w:b/>
                <w:i/>
                <w:sz w:val="24"/>
              </w:rPr>
            </w:pPr>
            <w:r w:rsidRPr="00AB34CF">
              <w:rPr>
                <w:rFonts w:ascii="Times New Roman" w:hAnsi="Times New Roman" w:cs="Times New Roman"/>
                <w:b/>
                <w:i/>
                <w:sz w:val="24"/>
              </w:rPr>
              <w:t>3</w:t>
            </w:r>
          </w:p>
        </w:tc>
      </w:tr>
      <w:tr w:rsidR="00AB34CF" w:rsidRPr="00AB34CF" w14:paraId="2B3B3B8B" w14:textId="77777777" w:rsidTr="00AB34CF">
        <w:trPr>
          <w:trHeight w:val="20"/>
        </w:trPr>
        <w:tc>
          <w:tcPr>
            <w:tcW w:w="4130" w:type="pct"/>
          </w:tcPr>
          <w:p w14:paraId="078A6380" w14:textId="344140DC" w:rsidR="00AB34CF" w:rsidRPr="00AB34CF" w:rsidRDefault="00AB34CF" w:rsidP="00AB34CF">
            <w:pPr>
              <w:spacing w:after="0" w:line="240" w:lineRule="auto"/>
              <w:jc w:val="both"/>
              <w:rPr>
                <w:rFonts w:ascii="Times New Roman" w:hAnsi="Times New Roman" w:cs="Times New Roman"/>
                <w:bCs/>
                <w:i/>
                <w:sz w:val="24"/>
              </w:rPr>
            </w:pPr>
            <w:r w:rsidRPr="00C74E47">
              <w:rPr>
                <w:rFonts w:ascii="Times New Roman" w:hAnsi="Times New Roman"/>
                <w:bCs/>
                <w:i/>
                <w:sz w:val="24"/>
              </w:rPr>
              <w:t>Дифференцированный зачет</w:t>
            </w:r>
          </w:p>
        </w:tc>
        <w:tc>
          <w:tcPr>
            <w:tcW w:w="870" w:type="pct"/>
          </w:tcPr>
          <w:p w14:paraId="25F9F456" w14:textId="77777777" w:rsidR="00AB34CF" w:rsidRPr="00AB34CF" w:rsidRDefault="00AB34CF" w:rsidP="00AB34CF">
            <w:pPr>
              <w:spacing w:after="0" w:line="240" w:lineRule="auto"/>
              <w:jc w:val="both"/>
              <w:rPr>
                <w:rFonts w:ascii="Times New Roman" w:hAnsi="Times New Roman" w:cs="Times New Roman"/>
                <w:b/>
                <w:sz w:val="24"/>
              </w:rPr>
            </w:pPr>
            <w:r w:rsidRPr="00AB34CF">
              <w:rPr>
                <w:rFonts w:ascii="Times New Roman" w:hAnsi="Times New Roman" w:cs="Times New Roman"/>
                <w:b/>
                <w:sz w:val="24"/>
              </w:rPr>
              <w:t>2</w:t>
            </w:r>
          </w:p>
        </w:tc>
      </w:tr>
      <w:tr w:rsidR="00465DF1" w:rsidRPr="00AB34CF" w14:paraId="43251941" w14:textId="77777777" w:rsidTr="00111DFC">
        <w:trPr>
          <w:trHeight w:val="20"/>
        </w:trPr>
        <w:tc>
          <w:tcPr>
            <w:tcW w:w="4130" w:type="pct"/>
            <w:shd w:val="clear" w:color="auto" w:fill="auto"/>
          </w:tcPr>
          <w:p w14:paraId="5F800E6D" w14:textId="184D21EC" w:rsidR="00465DF1" w:rsidRPr="00C74E47" w:rsidRDefault="00465DF1" w:rsidP="00465DF1">
            <w:pPr>
              <w:spacing w:after="0" w:line="240" w:lineRule="auto"/>
              <w:jc w:val="both"/>
              <w:rPr>
                <w:rFonts w:ascii="Times New Roman" w:hAnsi="Times New Roman"/>
                <w:bCs/>
                <w:i/>
                <w:sz w:val="24"/>
              </w:rPr>
            </w:pPr>
            <w:r w:rsidRPr="00AB01FE">
              <w:rPr>
                <w:rFonts w:ascii="Times New Roman" w:hAnsi="Times New Roman"/>
                <w:b/>
                <w:sz w:val="24"/>
                <w:szCs w:val="24"/>
              </w:rPr>
              <w:t>Самостоятельная работа обучающегося (всего)</w:t>
            </w:r>
          </w:p>
        </w:tc>
        <w:tc>
          <w:tcPr>
            <w:tcW w:w="870" w:type="pct"/>
            <w:shd w:val="clear" w:color="auto" w:fill="auto"/>
          </w:tcPr>
          <w:p w14:paraId="4EB64FED" w14:textId="621B0F1C" w:rsidR="00465DF1" w:rsidRPr="00AB34CF" w:rsidRDefault="00465DF1" w:rsidP="00465DF1">
            <w:pPr>
              <w:spacing w:after="0" w:line="240" w:lineRule="auto"/>
              <w:jc w:val="both"/>
              <w:rPr>
                <w:rFonts w:ascii="Times New Roman" w:hAnsi="Times New Roman" w:cs="Times New Roman"/>
                <w:b/>
                <w:sz w:val="24"/>
              </w:rPr>
            </w:pPr>
            <w:r>
              <w:rPr>
                <w:rFonts w:ascii="Times New Roman" w:hAnsi="Times New Roman"/>
                <w:i/>
                <w:iCs/>
                <w:sz w:val="24"/>
                <w:szCs w:val="24"/>
              </w:rPr>
              <w:t>2</w:t>
            </w:r>
          </w:p>
        </w:tc>
      </w:tr>
      <w:tr w:rsidR="00465DF1" w:rsidRPr="00AB34CF" w14:paraId="4B597F46" w14:textId="77777777" w:rsidTr="00AB34CF">
        <w:trPr>
          <w:trHeight w:val="20"/>
        </w:trPr>
        <w:tc>
          <w:tcPr>
            <w:tcW w:w="4130" w:type="pct"/>
          </w:tcPr>
          <w:p w14:paraId="2502B3BB" w14:textId="07512D37" w:rsidR="00465DF1" w:rsidRPr="00AB34CF" w:rsidRDefault="00465DF1" w:rsidP="00465DF1">
            <w:pPr>
              <w:spacing w:after="0" w:line="240" w:lineRule="auto"/>
              <w:jc w:val="both"/>
              <w:rPr>
                <w:rFonts w:ascii="Times New Roman" w:hAnsi="Times New Roman" w:cs="Times New Roman"/>
                <w:bCs/>
                <w:i/>
                <w:sz w:val="24"/>
              </w:rPr>
            </w:pPr>
            <w:r w:rsidRPr="00AB34CF">
              <w:rPr>
                <w:rFonts w:ascii="Times New Roman" w:hAnsi="Times New Roman" w:cs="Times New Roman"/>
                <w:b/>
                <w:bCs/>
                <w:sz w:val="24"/>
              </w:rPr>
              <w:t>Всего:</w:t>
            </w:r>
          </w:p>
        </w:tc>
        <w:tc>
          <w:tcPr>
            <w:tcW w:w="870" w:type="pct"/>
          </w:tcPr>
          <w:p w14:paraId="2399D4A8" w14:textId="4677616F" w:rsidR="00465DF1" w:rsidRPr="00AB34CF" w:rsidRDefault="00465DF1" w:rsidP="00465DF1">
            <w:pPr>
              <w:spacing w:after="0" w:line="240" w:lineRule="auto"/>
              <w:jc w:val="both"/>
              <w:rPr>
                <w:rFonts w:ascii="Times New Roman" w:hAnsi="Times New Roman" w:cs="Times New Roman"/>
                <w:b/>
                <w:sz w:val="24"/>
              </w:rPr>
            </w:pPr>
            <w:r w:rsidRPr="00AB34CF">
              <w:rPr>
                <w:rFonts w:ascii="Times New Roman" w:hAnsi="Times New Roman" w:cs="Times New Roman"/>
                <w:b/>
                <w:bCs/>
                <w:sz w:val="24"/>
              </w:rPr>
              <w:t>36</w:t>
            </w:r>
          </w:p>
        </w:tc>
      </w:tr>
    </w:tbl>
    <w:p w14:paraId="7AF43B3F" w14:textId="77777777" w:rsidR="00AB34CF" w:rsidRDefault="00AB34CF" w:rsidP="005A5808">
      <w:pPr>
        <w:tabs>
          <w:tab w:val="center" w:pos="4677"/>
        </w:tabs>
        <w:rPr>
          <w:rFonts w:ascii="Times New Roman" w:eastAsia="PMingLiU" w:hAnsi="Times New Roman" w:cs="Times New Roman"/>
          <w:sz w:val="24"/>
          <w:szCs w:val="24"/>
        </w:rPr>
      </w:pPr>
    </w:p>
    <w:p w14:paraId="7097CB4B" w14:textId="77777777" w:rsidR="00433A2C" w:rsidRPr="00433A2C" w:rsidRDefault="00433A2C" w:rsidP="0043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caps/>
          <w:lang w:eastAsia="en-US"/>
        </w:rPr>
      </w:pPr>
      <w:r>
        <w:rPr>
          <w:rFonts w:ascii="Times New Roman" w:eastAsia="PMingLiU" w:hAnsi="Times New Roman" w:cs="Times New Roman"/>
          <w:sz w:val="24"/>
          <w:szCs w:val="24"/>
        </w:rPr>
        <w:tab/>
      </w:r>
      <w:r w:rsidRPr="00433A2C">
        <w:rPr>
          <w:rFonts w:ascii="Times New Roman" w:hAnsi="Times New Roman" w:cs="Times New Roman"/>
          <w:b/>
          <w:caps/>
          <w:lang w:eastAsia="en-US"/>
        </w:rPr>
        <w:t>ПМ.01 Разработка модулей программного обеспечения для компьютерных систем</w:t>
      </w:r>
    </w:p>
    <w:p w14:paraId="51E84352" w14:textId="77777777" w:rsidR="00433A2C" w:rsidRDefault="00433A2C" w:rsidP="00933C39">
      <w:pPr>
        <w:widowControl w:val="0"/>
        <w:numPr>
          <w:ilvl w:val="1"/>
          <w:numId w:val="11"/>
        </w:numPr>
        <w:spacing w:after="0" w:line="269" w:lineRule="exact"/>
        <w:jc w:val="both"/>
        <w:rPr>
          <w:rFonts w:ascii="Times New Roman" w:hAnsi="Times New Roman" w:cs="Times New Roman"/>
          <w:b/>
          <w:i/>
          <w:color w:val="000000"/>
          <w:sz w:val="24"/>
          <w:szCs w:val="24"/>
          <w:lang w:bidi="ru-RU"/>
        </w:rPr>
      </w:pPr>
      <w:r w:rsidRPr="00433A2C">
        <w:rPr>
          <w:rFonts w:ascii="Times New Roman" w:hAnsi="Times New Roman" w:cs="Times New Roman"/>
          <w:b/>
          <w:i/>
          <w:color w:val="000000"/>
          <w:sz w:val="24"/>
          <w:szCs w:val="24"/>
          <w:lang w:bidi="ru-RU"/>
        </w:rPr>
        <w:t>Цель и планируемые результаты освоения профессионального модуля</w:t>
      </w:r>
    </w:p>
    <w:p w14:paraId="2E88EEAA" w14:textId="75CA92F5" w:rsidR="00433A2C" w:rsidRPr="00433A2C" w:rsidRDefault="00433A2C" w:rsidP="00433A2C">
      <w:pPr>
        <w:widowControl w:val="0"/>
        <w:spacing w:after="0" w:line="269" w:lineRule="exact"/>
        <w:ind w:left="360"/>
        <w:jc w:val="both"/>
        <w:rPr>
          <w:rFonts w:ascii="Times New Roman" w:hAnsi="Times New Roman" w:cs="Times New Roman"/>
          <w:b/>
          <w:i/>
          <w:color w:val="000000"/>
          <w:sz w:val="24"/>
          <w:szCs w:val="24"/>
          <w:lang w:bidi="ru-RU"/>
        </w:rPr>
      </w:pPr>
      <w:r w:rsidRPr="00433A2C">
        <w:rPr>
          <w:rFonts w:ascii="Times New Roman" w:hAnsi="Times New Roman" w:cs="Times New Roman"/>
          <w:color w:val="000000"/>
          <w:sz w:val="24"/>
          <w:szCs w:val="24"/>
          <w:lang w:bidi="ru-RU"/>
        </w:rPr>
        <w:t>Перечень общих компетенций</w:t>
      </w:r>
    </w:p>
    <w:tbl>
      <w:tblPr>
        <w:tblpPr w:leftFromText="180" w:rightFromText="180" w:vertAnchor="text" w:horzAnchor="margin" w:tblpXSpec="center" w:tblpY="10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33A2C" w:rsidRPr="00433A2C" w14:paraId="03345E6F" w14:textId="77777777" w:rsidTr="00111DFC">
        <w:tc>
          <w:tcPr>
            <w:tcW w:w="1229" w:type="dxa"/>
          </w:tcPr>
          <w:p w14:paraId="16E4CB0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Код</w:t>
            </w:r>
          </w:p>
        </w:tc>
        <w:tc>
          <w:tcPr>
            <w:tcW w:w="8342" w:type="dxa"/>
          </w:tcPr>
          <w:p w14:paraId="624EC6F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Наименование общих компетенций</w:t>
            </w:r>
          </w:p>
        </w:tc>
      </w:tr>
      <w:tr w:rsidR="00433A2C" w:rsidRPr="00433A2C" w14:paraId="3ED669DE" w14:textId="77777777" w:rsidTr="00111DFC">
        <w:trPr>
          <w:trHeight w:val="327"/>
        </w:trPr>
        <w:tc>
          <w:tcPr>
            <w:tcW w:w="1229" w:type="dxa"/>
          </w:tcPr>
          <w:p w14:paraId="0B17743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1</w:t>
            </w:r>
          </w:p>
        </w:tc>
        <w:tc>
          <w:tcPr>
            <w:tcW w:w="8342" w:type="dxa"/>
          </w:tcPr>
          <w:p w14:paraId="1DD2E63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bCs/>
                <w:color w:val="000000"/>
                <w:sz w:val="24"/>
                <w:szCs w:val="24"/>
                <w:lang w:bidi="ru-RU"/>
              </w:rPr>
              <w:t>Выбирать способы решения задач профессиональной деятельности, применительно к различным контекстам.</w:t>
            </w:r>
          </w:p>
        </w:tc>
      </w:tr>
      <w:tr w:rsidR="00433A2C" w:rsidRPr="00433A2C" w14:paraId="34E699A3" w14:textId="77777777" w:rsidTr="00111DFC">
        <w:tc>
          <w:tcPr>
            <w:tcW w:w="1229" w:type="dxa"/>
          </w:tcPr>
          <w:p w14:paraId="42A8467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2</w:t>
            </w:r>
          </w:p>
        </w:tc>
        <w:tc>
          <w:tcPr>
            <w:tcW w:w="8342" w:type="dxa"/>
          </w:tcPr>
          <w:p w14:paraId="4CA36F0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Осуществлять поиск, анализ и интерпретацию информации, необходимой для выполнения задач профессиональной деятельности.</w:t>
            </w:r>
          </w:p>
        </w:tc>
      </w:tr>
      <w:tr w:rsidR="00433A2C" w:rsidRPr="00433A2C" w14:paraId="6FBFFA37" w14:textId="77777777" w:rsidTr="00111DFC">
        <w:tc>
          <w:tcPr>
            <w:tcW w:w="1229" w:type="dxa"/>
          </w:tcPr>
          <w:p w14:paraId="0DA0CA00"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3</w:t>
            </w:r>
          </w:p>
        </w:tc>
        <w:tc>
          <w:tcPr>
            <w:tcW w:w="8342" w:type="dxa"/>
          </w:tcPr>
          <w:p w14:paraId="6C7215E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1423D963" w14:textId="77777777" w:rsidTr="00111DFC">
        <w:tc>
          <w:tcPr>
            <w:tcW w:w="1229" w:type="dxa"/>
          </w:tcPr>
          <w:p w14:paraId="32EEF702"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4</w:t>
            </w:r>
          </w:p>
        </w:tc>
        <w:tc>
          <w:tcPr>
            <w:tcW w:w="8342" w:type="dxa"/>
          </w:tcPr>
          <w:p w14:paraId="1486D847"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Arial" w:eastAsia="Microsoft Sans Serif" w:hAnsi="Arial" w:cs="Microsoft Sans Serif"/>
                <w:b/>
                <w:bCs/>
                <w:i/>
                <w:iCs/>
                <w:color w:val="000000"/>
                <w:sz w:val="24"/>
                <w:szCs w:val="24"/>
                <w:lang w:eastAsia="en-US"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03EB7B53" w14:textId="77777777" w:rsidTr="00111DFC">
        <w:tc>
          <w:tcPr>
            <w:tcW w:w="1229" w:type="dxa"/>
          </w:tcPr>
          <w:p w14:paraId="3E576A48"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5</w:t>
            </w:r>
          </w:p>
        </w:tc>
        <w:tc>
          <w:tcPr>
            <w:tcW w:w="8342" w:type="dxa"/>
          </w:tcPr>
          <w:p w14:paraId="3A95124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Планировать и реализовывать собственное профессиональное и личностное развитие.</w:t>
            </w:r>
          </w:p>
        </w:tc>
      </w:tr>
      <w:tr w:rsidR="00433A2C" w:rsidRPr="00433A2C" w14:paraId="4E84AAE9" w14:textId="77777777" w:rsidTr="00111DFC">
        <w:tc>
          <w:tcPr>
            <w:tcW w:w="1229" w:type="dxa"/>
          </w:tcPr>
          <w:p w14:paraId="7BE6DBD7"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lastRenderedPageBreak/>
              <w:t>ОК 6</w:t>
            </w:r>
          </w:p>
        </w:tc>
        <w:tc>
          <w:tcPr>
            <w:tcW w:w="8342" w:type="dxa"/>
          </w:tcPr>
          <w:p w14:paraId="628CCC40"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33A2C" w:rsidRPr="00433A2C" w14:paraId="6B97A5C0" w14:textId="77777777" w:rsidTr="00111DFC">
        <w:tc>
          <w:tcPr>
            <w:tcW w:w="1229" w:type="dxa"/>
          </w:tcPr>
          <w:p w14:paraId="529D898E"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7</w:t>
            </w:r>
          </w:p>
        </w:tc>
        <w:tc>
          <w:tcPr>
            <w:tcW w:w="8342" w:type="dxa"/>
          </w:tcPr>
          <w:p w14:paraId="00B2EF6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Содействовать сохранению окружающей среды, ресурсосбережению, эффективно действовать в чрезвычайных ситуациях.</w:t>
            </w:r>
          </w:p>
        </w:tc>
      </w:tr>
      <w:tr w:rsidR="00433A2C" w:rsidRPr="00433A2C" w14:paraId="065AC8ED" w14:textId="77777777" w:rsidTr="00111DFC">
        <w:tc>
          <w:tcPr>
            <w:tcW w:w="1229" w:type="dxa"/>
          </w:tcPr>
          <w:p w14:paraId="33BE945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8</w:t>
            </w:r>
          </w:p>
        </w:tc>
        <w:tc>
          <w:tcPr>
            <w:tcW w:w="8342" w:type="dxa"/>
          </w:tcPr>
          <w:p w14:paraId="314D87A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3A2C" w:rsidRPr="00433A2C" w14:paraId="7BF42C50" w14:textId="77777777" w:rsidTr="00111DFC">
        <w:tc>
          <w:tcPr>
            <w:tcW w:w="1229" w:type="dxa"/>
          </w:tcPr>
          <w:p w14:paraId="63DACDB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9</w:t>
            </w:r>
          </w:p>
        </w:tc>
        <w:tc>
          <w:tcPr>
            <w:tcW w:w="8342" w:type="dxa"/>
          </w:tcPr>
          <w:p w14:paraId="5C13BADA"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Использовать информационные технологии в профессиональной деятельности.</w:t>
            </w:r>
          </w:p>
        </w:tc>
      </w:tr>
      <w:tr w:rsidR="00433A2C" w:rsidRPr="00433A2C" w14:paraId="050A701B" w14:textId="77777777" w:rsidTr="00111DFC">
        <w:tc>
          <w:tcPr>
            <w:tcW w:w="1229" w:type="dxa"/>
          </w:tcPr>
          <w:p w14:paraId="6154E13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iCs/>
                <w:color w:val="000000"/>
                <w:sz w:val="24"/>
                <w:szCs w:val="24"/>
                <w:lang w:bidi="ru-RU"/>
              </w:rPr>
              <w:t>ОК 10</w:t>
            </w:r>
          </w:p>
        </w:tc>
        <w:tc>
          <w:tcPr>
            <w:tcW w:w="8342" w:type="dxa"/>
          </w:tcPr>
          <w:p w14:paraId="1050C10B"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color w:val="000000"/>
                <w:sz w:val="24"/>
                <w:szCs w:val="24"/>
                <w:lang w:bidi="ru-RU"/>
              </w:rPr>
            </w:pPr>
            <w:r w:rsidRPr="00433A2C">
              <w:rPr>
                <w:rFonts w:ascii="Times New Roman" w:eastAsia="Microsoft Sans Serif" w:hAnsi="Times New Roman" w:cs="Microsoft Sans Serif"/>
                <w:bCs/>
                <w:color w:val="000000"/>
                <w:sz w:val="24"/>
                <w:szCs w:val="24"/>
                <w:lang w:bidi="ru-RU"/>
              </w:rPr>
              <w:t>Пользоваться профессиональной документацией на государственном и иностранном языках.</w:t>
            </w:r>
          </w:p>
        </w:tc>
      </w:tr>
    </w:tbl>
    <w:p w14:paraId="7C7B7C9E" w14:textId="77777777" w:rsidR="00433A2C" w:rsidRPr="00433A2C" w:rsidRDefault="00433A2C" w:rsidP="00433A2C">
      <w:pPr>
        <w:widowControl w:val="0"/>
        <w:spacing w:after="0" w:line="269" w:lineRule="exact"/>
        <w:ind w:left="420"/>
        <w:jc w:val="both"/>
        <w:rPr>
          <w:rFonts w:ascii="Times New Roman" w:hAnsi="Times New Roman" w:cs="Times New Roman"/>
          <w:color w:val="000000"/>
          <w:sz w:val="24"/>
          <w:szCs w:val="24"/>
          <w:lang w:bidi="ru-RU"/>
        </w:rPr>
      </w:pPr>
    </w:p>
    <w:p w14:paraId="6C5647F9" w14:textId="7774B5BD" w:rsidR="00433A2C" w:rsidRPr="00433A2C" w:rsidRDefault="00433A2C" w:rsidP="00433A2C">
      <w:pPr>
        <w:widowControl w:val="0"/>
        <w:spacing w:after="0" w:line="269" w:lineRule="exact"/>
        <w:ind w:left="420"/>
        <w:jc w:val="both"/>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33A2C" w:rsidRPr="00433A2C" w14:paraId="2DCE11B5" w14:textId="77777777" w:rsidTr="00111DFC">
        <w:tc>
          <w:tcPr>
            <w:tcW w:w="1204" w:type="dxa"/>
          </w:tcPr>
          <w:p w14:paraId="45141CE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Код</w:t>
            </w:r>
          </w:p>
        </w:tc>
        <w:tc>
          <w:tcPr>
            <w:tcW w:w="8367" w:type="dxa"/>
          </w:tcPr>
          <w:p w14:paraId="2FA6D1D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
                <w:bCs/>
                <w:iCs/>
                <w:color w:val="000000"/>
                <w:sz w:val="24"/>
                <w:szCs w:val="24"/>
                <w:lang w:bidi="ru-RU"/>
              </w:rPr>
            </w:pPr>
            <w:r w:rsidRPr="00433A2C">
              <w:rPr>
                <w:rFonts w:ascii="Times New Roman" w:eastAsia="Microsoft Sans Serif" w:hAnsi="Times New Roman" w:cs="Microsoft Sans Serif"/>
                <w:b/>
                <w:bCs/>
                <w:iCs/>
                <w:color w:val="000000"/>
                <w:sz w:val="24"/>
                <w:szCs w:val="24"/>
                <w:lang w:bidi="ru-RU"/>
              </w:rPr>
              <w:t>Наименование видов деятельности и профессиональных компетенций</w:t>
            </w:r>
          </w:p>
        </w:tc>
      </w:tr>
      <w:tr w:rsidR="00433A2C" w:rsidRPr="00433A2C" w14:paraId="19F21DE0" w14:textId="77777777" w:rsidTr="00111DFC">
        <w:tc>
          <w:tcPr>
            <w:tcW w:w="1204" w:type="dxa"/>
          </w:tcPr>
          <w:p w14:paraId="558A2159"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ВД 1</w:t>
            </w:r>
          </w:p>
        </w:tc>
        <w:tc>
          <w:tcPr>
            <w:tcW w:w="8367" w:type="dxa"/>
          </w:tcPr>
          <w:p w14:paraId="2F2E2FF2"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Разработка модулей программного обеспечения для компьютерных систем</w:t>
            </w:r>
          </w:p>
        </w:tc>
      </w:tr>
      <w:tr w:rsidR="00433A2C" w:rsidRPr="00433A2C" w14:paraId="09F3045A" w14:textId="77777777" w:rsidTr="00111DFC">
        <w:tc>
          <w:tcPr>
            <w:tcW w:w="1204" w:type="dxa"/>
          </w:tcPr>
          <w:p w14:paraId="7870CE5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bCs/>
                <w:iCs/>
                <w:color w:val="000000"/>
                <w:sz w:val="24"/>
                <w:szCs w:val="24"/>
                <w:lang w:bidi="ru-RU"/>
              </w:rPr>
              <w:t>ПК 1.1</w:t>
            </w:r>
          </w:p>
        </w:tc>
        <w:tc>
          <w:tcPr>
            <w:tcW w:w="8367" w:type="dxa"/>
          </w:tcPr>
          <w:p w14:paraId="1AAA14F7"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Формировать алгоритмы разработки программных модулей в соответствии с техническим заданием</w:t>
            </w:r>
          </w:p>
        </w:tc>
      </w:tr>
      <w:tr w:rsidR="00433A2C" w:rsidRPr="00433A2C" w14:paraId="773AC45F" w14:textId="77777777" w:rsidTr="00111DFC">
        <w:tc>
          <w:tcPr>
            <w:tcW w:w="1204" w:type="dxa"/>
          </w:tcPr>
          <w:p w14:paraId="4AFAA226"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1.2</w:t>
            </w:r>
          </w:p>
        </w:tc>
        <w:tc>
          <w:tcPr>
            <w:tcW w:w="8367" w:type="dxa"/>
          </w:tcPr>
          <w:p w14:paraId="0C2B6127"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Разрабатывать программные модули в соответствии с техническим заданием</w:t>
            </w:r>
          </w:p>
        </w:tc>
      </w:tr>
      <w:tr w:rsidR="00433A2C" w:rsidRPr="00433A2C" w14:paraId="77181322" w14:textId="77777777" w:rsidTr="00111DFC">
        <w:tc>
          <w:tcPr>
            <w:tcW w:w="1204" w:type="dxa"/>
          </w:tcPr>
          <w:p w14:paraId="248C5AFD"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1.3</w:t>
            </w:r>
          </w:p>
        </w:tc>
        <w:tc>
          <w:tcPr>
            <w:tcW w:w="8367" w:type="dxa"/>
          </w:tcPr>
          <w:p w14:paraId="378B53BC"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Выполнять отладку программных модулей с использованием специализированных программных средств</w:t>
            </w:r>
          </w:p>
        </w:tc>
      </w:tr>
      <w:tr w:rsidR="00433A2C" w:rsidRPr="00433A2C" w14:paraId="6C549EDE" w14:textId="77777777" w:rsidTr="00111DFC">
        <w:tc>
          <w:tcPr>
            <w:tcW w:w="1204" w:type="dxa"/>
          </w:tcPr>
          <w:p w14:paraId="71A2F643"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1.4</w:t>
            </w:r>
          </w:p>
        </w:tc>
        <w:tc>
          <w:tcPr>
            <w:tcW w:w="8367" w:type="dxa"/>
          </w:tcPr>
          <w:p w14:paraId="13CE4C5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Выполнять тестирование программных модулей</w:t>
            </w:r>
          </w:p>
        </w:tc>
      </w:tr>
      <w:tr w:rsidR="00433A2C" w:rsidRPr="00433A2C" w14:paraId="7DDD5260" w14:textId="77777777" w:rsidTr="00111DFC">
        <w:tc>
          <w:tcPr>
            <w:tcW w:w="1204" w:type="dxa"/>
          </w:tcPr>
          <w:p w14:paraId="055F99FF"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1.5</w:t>
            </w:r>
          </w:p>
        </w:tc>
        <w:tc>
          <w:tcPr>
            <w:tcW w:w="8367" w:type="dxa"/>
          </w:tcPr>
          <w:p w14:paraId="3FA37C1E"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
                <w:iCs/>
                <w:color w:val="000000"/>
                <w:sz w:val="24"/>
                <w:szCs w:val="24"/>
                <w:lang w:bidi="ru-RU"/>
              </w:rPr>
            </w:pPr>
            <w:r w:rsidRPr="00433A2C">
              <w:rPr>
                <w:rFonts w:ascii="Times New Roman" w:eastAsia="Microsoft Sans Serif" w:hAnsi="Times New Roman" w:cs="Microsoft Sans Serif"/>
                <w:color w:val="000000"/>
                <w:sz w:val="24"/>
                <w:szCs w:val="24"/>
                <w:lang w:bidi="ru-RU"/>
              </w:rPr>
              <w:t>Осуществлять рефакторинг и оптимизацию программного кода</w:t>
            </w:r>
          </w:p>
        </w:tc>
      </w:tr>
      <w:tr w:rsidR="00433A2C" w:rsidRPr="00433A2C" w14:paraId="7DF4F97B" w14:textId="77777777" w:rsidTr="00111DFC">
        <w:tc>
          <w:tcPr>
            <w:tcW w:w="1204" w:type="dxa"/>
          </w:tcPr>
          <w:p w14:paraId="2EAE3805" w14:textId="77777777" w:rsidR="00433A2C" w:rsidRPr="00433A2C" w:rsidRDefault="00433A2C" w:rsidP="00433A2C">
            <w:pPr>
              <w:keepNext/>
              <w:keepLines/>
              <w:widowControl w:val="0"/>
              <w:suppressLineNumbers/>
              <w:suppressAutoHyphens/>
              <w:adjustRightInd w:val="0"/>
              <w:snapToGrid w:val="0"/>
              <w:spacing w:after="0" w:line="240" w:lineRule="auto"/>
              <w:contextualSpacing/>
              <w:jc w:val="both"/>
              <w:outlineLvl w:val="1"/>
              <w:rPr>
                <w:rFonts w:ascii="Times New Roman" w:eastAsia="Microsoft Sans Serif" w:hAnsi="Times New Roman" w:cs="Microsoft Sans Serif"/>
                <w:bCs/>
                <w:iCs/>
                <w:color w:val="000000"/>
                <w:sz w:val="24"/>
                <w:szCs w:val="24"/>
                <w:lang w:bidi="ru-RU"/>
              </w:rPr>
            </w:pPr>
            <w:r w:rsidRPr="00433A2C">
              <w:rPr>
                <w:rFonts w:ascii="Times New Roman" w:eastAsia="Microsoft Sans Serif" w:hAnsi="Times New Roman" w:cs="Microsoft Sans Serif"/>
                <w:color w:val="000000"/>
                <w:sz w:val="24"/>
                <w:szCs w:val="24"/>
                <w:lang w:bidi="ru-RU"/>
              </w:rPr>
              <w:t>ПК 1.6</w:t>
            </w:r>
          </w:p>
        </w:tc>
        <w:tc>
          <w:tcPr>
            <w:tcW w:w="8367" w:type="dxa"/>
          </w:tcPr>
          <w:p w14:paraId="6CA7D721" w14:textId="77777777" w:rsidR="00433A2C" w:rsidRPr="00433A2C" w:rsidRDefault="00433A2C" w:rsidP="00433A2C">
            <w:pPr>
              <w:keepNext/>
              <w:keepLines/>
              <w:widowControl w:val="0"/>
              <w:suppressLineNumbers/>
              <w:suppressAutoHyphens/>
              <w:snapToGrid w:val="0"/>
              <w:spacing w:before="120" w:after="120" w:line="240" w:lineRule="auto"/>
              <w:contextualSpacing/>
              <w:jc w:val="both"/>
              <w:rPr>
                <w:rFonts w:ascii="Times New Roman" w:eastAsia="Microsoft Sans Serif" w:hAnsi="Times New Roman" w:cs="Microsoft Sans Serif"/>
                <w:color w:val="000000"/>
                <w:sz w:val="24"/>
                <w:szCs w:val="24"/>
                <w:lang w:bidi="ru-RU"/>
              </w:rPr>
            </w:pPr>
            <w:r w:rsidRPr="00433A2C">
              <w:rPr>
                <w:rFonts w:ascii="Times New Roman" w:eastAsia="Microsoft Sans Serif" w:hAnsi="Times New Roman" w:cs="Microsoft Sans Serif"/>
                <w:color w:val="000000"/>
                <w:sz w:val="24"/>
                <w:szCs w:val="24"/>
                <w:lang w:bidi="ru-RU"/>
              </w:rPr>
              <w:t>Разрабатывать модули программного обеспечения для мобильных платформ</w:t>
            </w:r>
          </w:p>
        </w:tc>
      </w:tr>
    </w:tbl>
    <w:p w14:paraId="3A13E47C"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bidi="ru-RU"/>
        </w:rPr>
      </w:pPr>
    </w:p>
    <w:p w14:paraId="28314C2E" w14:textId="77777777" w:rsidR="00433A2C" w:rsidRPr="00433A2C" w:rsidRDefault="00433A2C" w:rsidP="00433A2C">
      <w:pPr>
        <w:keepNext/>
        <w:keepLines/>
        <w:suppressLineNumbers/>
        <w:suppressAutoHyphens/>
        <w:adjustRightInd w:val="0"/>
        <w:snapToGrid w:val="0"/>
        <w:spacing w:before="120" w:after="120" w:line="240" w:lineRule="auto"/>
        <w:ind w:left="1080"/>
        <w:contextualSpacing/>
        <w:rPr>
          <w:rFonts w:ascii="Times New Roman" w:eastAsia="PMingLiU" w:hAnsi="Times New Roman" w:cs="Times New Roman"/>
          <w:bCs/>
          <w:sz w:val="24"/>
          <w:szCs w:val="24"/>
        </w:rPr>
      </w:pPr>
      <w:r w:rsidRPr="00433A2C">
        <w:rPr>
          <w:rFonts w:ascii="Times New Roman" w:eastAsia="PMingLiU" w:hAnsi="Times New Roman" w:cs="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622"/>
      </w:tblGrid>
      <w:tr w:rsidR="00433A2C" w:rsidRPr="00433A2C" w14:paraId="7974BB2C" w14:textId="77777777" w:rsidTr="00111DFC">
        <w:tc>
          <w:tcPr>
            <w:tcW w:w="1951" w:type="dxa"/>
            <w:shd w:val="clear" w:color="auto" w:fill="auto"/>
          </w:tcPr>
          <w:p w14:paraId="0644401B"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Иметь практический опыт</w:t>
            </w:r>
          </w:p>
        </w:tc>
        <w:tc>
          <w:tcPr>
            <w:tcW w:w="7655" w:type="dxa"/>
            <w:shd w:val="clear" w:color="auto" w:fill="auto"/>
          </w:tcPr>
          <w:p w14:paraId="035BF28D"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В 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p>
        </w:tc>
      </w:tr>
      <w:tr w:rsidR="00433A2C" w:rsidRPr="00433A2C" w14:paraId="60F9F36F" w14:textId="77777777" w:rsidTr="00111DFC">
        <w:tc>
          <w:tcPr>
            <w:tcW w:w="1951" w:type="dxa"/>
            <w:shd w:val="clear" w:color="auto" w:fill="auto"/>
          </w:tcPr>
          <w:p w14:paraId="0E3D90C8"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уметь</w:t>
            </w:r>
          </w:p>
        </w:tc>
        <w:tc>
          <w:tcPr>
            <w:tcW w:w="7655" w:type="dxa"/>
            <w:shd w:val="clear" w:color="auto" w:fill="auto"/>
          </w:tcPr>
          <w:p w14:paraId="6AE7FDA1"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осуществлять разработку кода программного модуля на языках низкого и высокого уровней; создавать программу по разработанному алгоритму как отдельный модуль; выполнять отладку и тестирование программы на уровне модуля; осуществлять разработку кода программного модуля на современных языках программирования; уметь выполнять оптимизацию и рефакторинг программного кода; оформлять документацию на программные средства</w:t>
            </w:r>
          </w:p>
        </w:tc>
      </w:tr>
      <w:tr w:rsidR="00433A2C" w:rsidRPr="00433A2C" w14:paraId="64887BC4" w14:textId="77777777" w:rsidTr="00111DFC">
        <w:tc>
          <w:tcPr>
            <w:tcW w:w="1951" w:type="dxa"/>
            <w:shd w:val="clear" w:color="auto" w:fill="auto"/>
          </w:tcPr>
          <w:p w14:paraId="6FFCE388"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знать</w:t>
            </w:r>
          </w:p>
        </w:tc>
        <w:tc>
          <w:tcPr>
            <w:tcW w:w="7655" w:type="dxa"/>
            <w:shd w:val="clear" w:color="auto" w:fill="auto"/>
          </w:tcPr>
          <w:p w14:paraId="53B1BC0F" w14:textId="77777777" w:rsidR="00433A2C" w:rsidRPr="00433A2C" w:rsidRDefault="00433A2C" w:rsidP="00433A2C">
            <w:pPr>
              <w:keepNext/>
              <w:keepLines/>
              <w:widowControl w:val="0"/>
              <w:suppressLineNumbers/>
              <w:suppressAutoHyphens/>
              <w:adjustRightInd w:val="0"/>
              <w:snapToGrid w:val="0"/>
              <w:spacing w:after="0" w:line="240" w:lineRule="auto"/>
              <w:contextualSpacing/>
              <w:rPr>
                <w:rFonts w:ascii="Times New Roman" w:eastAsia="Microsoft Sans Serif" w:hAnsi="Times New Roman" w:cs="Microsoft Sans Serif"/>
                <w:bCs/>
                <w:color w:val="000000"/>
                <w:sz w:val="24"/>
                <w:szCs w:val="24"/>
                <w:lang w:eastAsia="en-US" w:bidi="ru-RU"/>
              </w:rPr>
            </w:pPr>
            <w:r w:rsidRPr="00433A2C">
              <w:rPr>
                <w:rFonts w:ascii="Times New Roman" w:eastAsia="Microsoft Sans Serif" w:hAnsi="Times New Roman" w:cs="Microsoft Sans Serif"/>
                <w:bCs/>
                <w:color w:val="000000"/>
                <w:sz w:val="24"/>
                <w:szCs w:val="24"/>
                <w:lang w:eastAsia="en-US" w:bidi="ru-RU"/>
              </w:rPr>
              <w:t>основные этапы разработки программного обеспечения; основные принципы технологии структурного и объектно-ориентированного программирования; способы оптимизации и приемы рефакторинга; основные принципы отладки и тестирования программных продуктов</w:t>
            </w:r>
          </w:p>
        </w:tc>
      </w:tr>
    </w:tbl>
    <w:p w14:paraId="6300F2C1" w14:textId="77777777" w:rsidR="00433A2C" w:rsidRPr="00433A2C" w:rsidRDefault="00433A2C" w:rsidP="00433A2C">
      <w:pPr>
        <w:widowControl w:val="0"/>
        <w:tabs>
          <w:tab w:val="left" w:pos="818"/>
        </w:tabs>
        <w:spacing w:after="240" w:line="269" w:lineRule="exact"/>
        <w:jc w:val="both"/>
        <w:rPr>
          <w:rFonts w:ascii="Times New Roman" w:hAnsi="Times New Roman" w:cs="Times New Roman"/>
          <w:color w:val="000000"/>
          <w:sz w:val="24"/>
          <w:szCs w:val="24"/>
          <w:lang w:bidi="ru-RU"/>
        </w:rPr>
      </w:pPr>
    </w:p>
    <w:p w14:paraId="302D3574" w14:textId="77777777" w:rsidR="00433A2C" w:rsidRDefault="00433A2C" w:rsidP="00433A2C">
      <w:pPr>
        <w:tabs>
          <w:tab w:val="left" w:pos="2986"/>
        </w:tabs>
        <w:rPr>
          <w:rFonts w:ascii="Times New Roman" w:eastAsia="Microsoft Sans Serif" w:hAnsi="Times New Roman" w:cs="Microsoft Sans Serif"/>
          <w:b/>
          <w:iCs/>
          <w:color w:val="000000"/>
          <w:sz w:val="24"/>
          <w:szCs w:val="24"/>
          <w:lang w:bidi="ru-RU"/>
        </w:rPr>
      </w:pPr>
      <w:r w:rsidRPr="00433A2C">
        <w:rPr>
          <w:rFonts w:ascii="Times New Roman" w:eastAsia="Microsoft Sans Serif" w:hAnsi="Times New Roman" w:cs="Microsoft Sans Serif"/>
          <w:b/>
          <w:iCs/>
          <w:color w:val="000000"/>
          <w:sz w:val="24"/>
          <w:szCs w:val="24"/>
          <w:lang w:bidi="ru-RU"/>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183"/>
        <w:gridCol w:w="762"/>
        <w:gridCol w:w="479"/>
        <w:gridCol w:w="880"/>
        <w:gridCol w:w="701"/>
        <w:gridCol w:w="601"/>
        <w:gridCol w:w="1059"/>
        <w:gridCol w:w="1001"/>
        <w:gridCol w:w="866"/>
        <w:gridCol w:w="949"/>
      </w:tblGrid>
      <w:tr w:rsidR="00433A2C" w:rsidRPr="00433A2C" w14:paraId="7E2D296E" w14:textId="77777777" w:rsidTr="00111DFC">
        <w:trPr>
          <w:trHeight w:val="353"/>
        </w:trPr>
        <w:tc>
          <w:tcPr>
            <w:tcW w:w="580" w:type="pct"/>
            <w:vMerge w:val="restart"/>
            <w:vAlign w:val="center"/>
          </w:tcPr>
          <w:p w14:paraId="6D44D1C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Коды профессиональных общих компетенций</w:t>
            </w:r>
          </w:p>
        </w:tc>
        <w:tc>
          <w:tcPr>
            <w:tcW w:w="676" w:type="pct"/>
            <w:vMerge w:val="restart"/>
            <w:vAlign w:val="center"/>
          </w:tcPr>
          <w:p w14:paraId="042FC4A4"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Наименования разделов профессионального модуля</w:t>
            </w:r>
          </w:p>
        </w:tc>
        <w:tc>
          <w:tcPr>
            <w:tcW w:w="387" w:type="pct"/>
            <w:vMerge w:val="restart"/>
            <w:vAlign w:val="center"/>
          </w:tcPr>
          <w:p w14:paraId="37976DDE"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Cs/>
                <w:color w:val="000000"/>
                <w:sz w:val="18"/>
                <w:szCs w:val="18"/>
                <w:lang w:bidi="ru-RU"/>
              </w:rPr>
            </w:pPr>
            <w:r w:rsidRPr="00433A2C">
              <w:rPr>
                <w:rFonts w:ascii="Times New Roman" w:eastAsia="Microsoft Sans Serif" w:hAnsi="Times New Roman" w:cs="Times New Roman"/>
                <w:iCs/>
                <w:color w:val="000000"/>
                <w:sz w:val="18"/>
                <w:szCs w:val="18"/>
                <w:lang w:bidi="ru-RU"/>
              </w:rPr>
              <w:t>Суммарный объем нагрузки, час.</w:t>
            </w:r>
          </w:p>
        </w:tc>
        <w:tc>
          <w:tcPr>
            <w:tcW w:w="1885" w:type="pct"/>
            <w:gridSpan w:val="5"/>
            <w:vAlign w:val="center"/>
          </w:tcPr>
          <w:p w14:paraId="475EB085"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Объем профессионального модуля, час.</w:t>
            </w:r>
          </w:p>
        </w:tc>
        <w:tc>
          <w:tcPr>
            <w:tcW w:w="527" w:type="pct"/>
            <w:vMerge w:val="restart"/>
            <w:vAlign w:val="center"/>
          </w:tcPr>
          <w:p w14:paraId="16A6B41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Самостоятельная работа</w:t>
            </w:r>
          </w:p>
        </w:tc>
        <w:tc>
          <w:tcPr>
            <w:tcW w:w="448" w:type="pct"/>
            <w:vMerge w:val="restart"/>
            <w:vAlign w:val="center"/>
          </w:tcPr>
          <w:p w14:paraId="14586F3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Консультации</w:t>
            </w:r>
          </w:p>
        </w:tc>
        <w:tc>
          <w:tcPr>
            <w:tcW w:w="497" w:type="pct"/>
            <w:vMerge w:val="restart"/>
            <w:vAlign w:val="center"/>
          </w:tcPr>
          <w:p w14:paraId="1FAE563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Промежуточная аттестация</w:t>
            </w:r>
          </w:p>
        </w:tc>
      </w:tr>
      <w:tr w:rsidR="00433A2C" w:rsidRPr="00433A2C" w14:paraId="61D45296" w14:textId="77777777" w:rsidTr="00111DFC">
        <w:tc>
          <w:tcPr>
            <w:tcW w:w="580" w:type="pct"/>
            <w:vMerge/>
          </w:tcPr>
          <w:p w14:paraId="259B516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vMerge/>
            <w:vAlign w:val="center"/>
          </w:tcPr>
          <w:p w14:paraId="528FB52A"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387" w:type="pct"/>
            <w:vMerge/>
            <w:vAlign w:val="center"/>
          </w:tcPr>
          <w:p w14:paraId="6E25DBAE" w14:textId="77777777" w:rsidR="00433A2C" w:rsidRPr="00433A2C" w:rsidRDefault="00433A2C" w:rsidP="00433A2C">
            <w:pPr>
              <w:widowControl w:val="0"/>
              <w:spacing w:after="0" w:line="240" w:lineRule="auto"/>
              <w:rPr>
                <w:rFonts w:ascii="Times New Roman" w:eastAsia="Microsoft Sans Serif" w:hAnsi="Times New Roman" w:cs="Times New Roman"/>
                <w:i/>
                <w:iCs/>
                <w:color w:val="000000"/>
                <w:sz w:val="18"/>
                <w:szCs w:val="18"/>
                <w:lang w:bidi="ru-RU"/>
              </w:rPr>
            </w:pPr>
          </w:p>
        </w:tc>
        <w:tc>
          <w:tcPr>
            <w:tcW w:w="1031" w:type="pct"/>
            <w:gridSpan w:val="3"/>
            <w:vAlign w:val="center"/>
          </w:tcPr>
          <w:p w14:paraId="3D6990BB"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Обучение по МДК</w:t>
            </w:r>
          </w:p>
        </w:tc>
        <w:tc>
          <w:tcPr>
            <w:tcW w:w="854" w:type="pct"/>
            <w:gridSpan w:val="2"/>
            <w:vAlign w:val="center"/>
          </w:tcPr>
          <w:p w14:paraId="15E22CC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Практики</w:t>
            </w:r>
          </w:p>
        </w:tc>
        <w:tc>
          <w:tcPr>
            <w:tcW w:w="527" w:type="pct"/>
            <w:vMerge/>
            <w:vAlign w:val="center"/>
          </w:tcPr>
          <w:p w14:paraId="20DC95C7"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48" w:type="pct"/>
            <w:vMerge/>
          </w:tcPr>
          <w:p w14:paraId="496AB1B5"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97" w:type="pct"/>
            <w:vMerge/>
          </w:tcPr>
          <w:p w14:paraId="1D30525C"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r>
      <w:tr w:rsidR="00433A2C" w:rsidRPr="00433A2C" w14:paraId="682AE7D9" w14:textId="77777777" w:rsidTr="00111DFC">
        <w:tc>
          <w:tcPr>
            <w:tcW w:w="580" w:type="pct"/>
            <w:vMerge/>
          </w:tcPr>
          <w:p w14:paraId="2971230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vMerge/>
            <w:vAlign w:val="center"/>
          </w:tcPr>
          <w:p w14:paraId="745A8C66"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387" w:type="pct"/>
            <w:vMerge/>
            <w:vAlign w:val="center"/>
          </w:tcPr>
          <w:p w14:paraId="50C92DB9"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224" w:type="pct"/>
            <w:vAlign w:val="center"/>
          </w:tcPr>
          <w:p w14:paraId="50EBF80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Всего</w:t>
            </w:r>
          </w:p>
          <w:p w14:paraId="0797455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456" w:type="pct"/>
            <w:vAlign w:val="center"/>
          </w:tcPr>
          <w:p w14:paraId="514BECC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 xml:space="preserve">Лабораторных и практических </w:t>
            </w:r>
            <w:r w:rsidRPr="00433A2C">
              <w:rPr>
                <w:rFonts w:ascii="Times New Roman" w:eastAsia="Microsoft Sans Serif" w:hAnsi="Times New Roman" w:cs="Times New Roman"/>
                <w:color w:val="000000"/>
                <w:sz w:val="18"/>
                <w:szCs w:val="18"/>
                <w:lang w:bidi="ru-RU"/>
              </w:rPr>
              <w:lastRenderedPageBreak/>
              <w:t>занятий</w:t>
            </w:r>
          </w:p>
        </w:tc>
        <w:tc>
          <w:tcPr>
            <w:tcW w:w="351" w:type="pct"/>
            <w:vAlign w:val="center"/>
          </w:tcPr>
          <w:p w14:paraId="68C85846"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lastRenderedPageBreak/>
              <w:t>Курсовых работ (прое</w:t>
            </w:r>
            <w:r w:rsidRPr="00433A2C">
              <w:rPr>
                <w:rFonts w:ascii="Times New Roman" w:eastAsia="Microsoft Sans Serif" w:hAnsi="Times New Roman" w:cs="Times New Roman"/>
                <w:color w:val="000000"/>
                <w:sz w:val="18"/>
                <w:szCs w:val="18"/>
                <w:lang w:bidi="ru-RU"/>
              </w:rPr>
              <w:lastRenderedPageBreak/>
              <w:t>ктов)</w:t>
            </w:r>
          </w:p>
        </w:tc>
        <w:tc>
          <w:tcPr>
            <w:tcW w:w="293" w:type="pct"/>
            <w:vAlign w:val="center"/>
          </w:tcPr>
          <w:p w14:paraId="68EF738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lastRenderedPageBreak/>
              <w:t>Учебная</w:t>
            </w:r>
          </w:p>
          <w:p w14:paraId="45301D25"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561" w:type="pct"/>
            <w:vAlign w:val="center"/>
          </w:tcPr>
          <w:p w14:paraId="61DAEE2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Производственная</w:t>
            </w:r>
          </w:p>
          <w:p w14:paraId="26EE521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i/>
                <w:color w:val="000000"/>
                <w:sz w:val="18"/>
                <w:szCs w:val="18"/>
                <w:lang w:bidi="ru-RU"/>
              </w:rPr>
            </w:pPr>
          </w:p>
        </w:tc>
        <w:tc>
          <w:tcPr>
            <w:tcW w:w="527" w:type="pct"/>
            <w:vMerge/>
            <w:vAlign w:val="center"/>
          </w:tcPr>
          <w:p w14:paraId="1FCFF7A0"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48" w:type="pct"/>
            <w:vMerge/>
          </w:tcPr>
          <w:p w14:paraId="085B829B"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497" w:type="pct"/>
            <w:vMerge/>
          </w:tcPr>
          <w:p w14:paraId="39AE20BE"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r>
      <w:tr w:rsidR="00433A2C" w:rsidRPr="00433A2C" w14:paraId="26BCFCFC" w14:textId="77777777" w:rsidTr="00111DFC">
        <w:tc>
          <w:tcPr>
            <w:tcW w:w="580" w:type="pct"/>
          </w:tcPr>
          <w:p w14:paraId="510D4CF8"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 xml:space="preserve">ПК </w:t>
            </w:r>
            <w:proofErr w:type="gramStart"/>
            <w:r w:rsidRPr="00433A2C">
              <w:rPr>
                <w:rFonts w:ascii="Times New Roman" w:hAnsi="Times New Roman" w:cs="Times New Roman"/>
                <w:color w:val="000000"/>
                <w:spacing w:val="20"/>
                <w:sz w:val="18"/>
                <w:szCs w:val="18"/>
                <w:lang w:bidi="ru-RU"/>
              </w:rPr>
              <w:t>1.1,ПК</w:t>
            </w:r>
            <w:proofErr w:type="gramEnd"/>
            <w:r w:rsidRPr="00433A2C">
              <w:rPr>
                <w:rFonts w:ascii="Times New Roman" w:hAnsi="Times New Roman" w:cs="Times New Roman"/>
                <w:color w:val="000000"/>
                <w:sz w:val="18"/>
                <w:szCs w:val="18"/>
                <w:lang w:bidi="ru-RU"/>
              </w:rPr>
              <w:t xml:space="preserve"> 1.2</w:t>
            </w:r>
          </w:p>
        </w:tc>
        <w:tc>
          <w:tcPr>
            <w:tcW w:w="676" w:type="pct"/>
          </w:tcPr>
          <w:p w14:paraId="064E9778" w14:textId="77777777" w:rsidR="00433A2C" w:rsidRPr="00433A2C" w:rsidRDefault="00433A2C" w:rsidP="00433A2C">
            <w:pPr>
              <w:widowControl w:val="0"/>
              <w:spacing w:after="0" w:line="240" w:lineRule="auto"/>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1. Разработка программных модулей</w:t>
            </w:r>
          </w:p>
        </w:tc>
        <w:tc>
          <w:tcPr>
            <w:tcW w:w="387" w:type="pct"/>
            <w:vAlign w:val="center"/>
          </w:tcPr>
          <w:p w14:paraId="1015941D"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313</w:t>
            </w:r>
          </w:p>
        </w:tc>
        <w:tc>
          <w:tcPr>
            <w:tcW w:w="224" w:type="pct"/>
            <w:vAlign w:val="center"/>
          </w:tcPr>
          <w:p w14:paraId="26DFD4E2"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267</w:t>
            </w:r>
          </w:p>
        </w:tc>
        <w:tc>
          <w:tcPr>
            <w:tcW w:w="456" w:type="pct"/>
            <w:vAlign w:val="center"/>
          </w:tcPr>
          <w:p w14:paraId="73F6AC5A"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122</w:t>
            </w:r>
          </w:p>
        </w:tc>
        <w:tc>
          <w:tcPr>
            <w:tcW w:w="351" w:type="pct"/>
            <w:vAlign w:val="center"/>
          </w:tcPr>
          <w:p w14:paraId="593EF91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20</w:t>
            </w:r>
          </w:p>
        </w:tc>
        <w:tc>
          <w:tcPr>
            <w:tcW w:w="293" w:type="pct"/>
            <w:vAlign w:val="center"/>
          </w:tcPr>
          <w:p w14:paraId="5FE800FD"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627AC4D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1ADF8C7C"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22</w:t>
            </w:r>
          </w:p>
        </w:tc>
        <w:tc>
          <w:tcPr>
            <w:tcW w:w="448" w:type="pct"/>
            <w:vAlign w:val="center"/>
          </w:tcPr>
          <w:p w14:paraId="0D1D32FD"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w:t>
            </w:r>
          </w:p>
        </w:tc>
        <w:tc>
          <w:tcPr>
            <w:tcW w:w="497" w:type="pct"/>
            <w:vAlign w:val="center"/>
          </w:tcPr>
          <w:p w14:paraId="3439C165"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12</w:t>
            </w:r>
          </w:p>
        </w:tc>
      </w:tr>
      <w:tr w:rsidR="00433A2C" w:rsidRPr="00433A2C" w14:paraId="630F3757" w14:textId="77777777" w:rsidTr="00111DFC">
        <w:tc>
          <w:tcPr>
            <w:tcW w:w="580" w:type="pct"/>
          </w:tcPr>
          <w:p w14:paraId="3B42195A" w14:textId="77777777" w:rsidR="00433A2C" w:rsidRPr="00433A2C" w:rsidRDefault="00433A2C" w:rsidP="00433A2C">
            <w:pPr>
              <w:widowControl w:val="0"/>
              <w:spacing w:after="0" w:line="278"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ПК1.</w:t>
            </w:r>
            <w:proofErr w:type="gramStart"/>
            <w:r w:rsidRPr="00433A2C">
              <w:rPr>
                <w:rFonts w:ascii="Times New Roman" w:hAnsi="Times New Roman" w:cs="Times New Roman"/>
                <w:color w:val="000000"/>
                <w:sz w:val="18"/>
                <w:szCs w:val="18"/>
                <w:lang w:bidi="ru-RU"/>
              </w:rPr>
              <w:t>3,ПК</w:t>
            </w:r>
            <w:proofErr w:type="gramEnd"/>
            <w:r w:rsidRPr="00433A2C">
              <w:rPr>
                <w:rFonts w:ascii="Times New Roman" w:hAnsi="Times New Roman" w:cs="Times New Roman"/>
                <w:color w:val="000000"/>
                <w:sz w:val="18"/>
                <w:szCs w:val="18"/>
                <w:lang w:bidi="ru-RU"/>
              </w:rPr>
              <w:t xml:space="preserve"> 1.4, ПК 1.5</w:t>
            </w:r>
          </w:p>
        </w:tc>
        <w:tc>
          <w:tcPr>
            <w:tcW w:w="676" w:type="pct"/>
            <w:vAlign w:val="bottom"/>
          </w:tcPr>
          <w:p w14:paraId="71D3684F"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2. Поддержка и тестирование программных модулей</w:t>
            </w:r>
          </w:p>
        </w:tc>
        <w:tc>
          <w:tcPr>
            <w:tcW w:w="387" w:type="pct"/>
            <w:vAlign w:val="center"/>
          </w:tcPr>
          <w:p w14:paraId="56559E00"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114</w:t>
            </w:r>
          </w:p>
        </w:tc>
        <w:tc>
          <w:tcPr>
            <w:tcW w:w="224" w:type="pct"/>
            <w:vAlign w:val="center"/>
          </w:tcPr>
          <w:p w14:paraId="2D9B5738"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110</w:t>
            </w:r>
          </w:p>
        </w:tc>
        <w:tc>
          <w:tcPr>
            <w:tcW w:w="456" w:type="pct"/>
            <w:vAlign w:val="center"/>
          </w:tcPr>
          <w:p w14:paraId="3B6DC46E"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52</w:t>
            </w:r>
          </w:p>
        </w:tc>
        <w:tc>
          <w:tcPr>
            <w:tcW w:w="351" w:type="pct"/>
            <w:vAlign w:val="center"/>
          </w:tcPr>
          <w:p w14:paraId="7D157591"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3B4C321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7529695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50BB7DDB"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4</w:t>
            </w:r>
          </w:p>
        </w:tc>
        <w:tc>
          <w:tcPr>
            <w:tcW w:w="448" w:type="pct"/>
            <w:vAlign w:val="center"/>
          </w:tcPr>
          <w:p w14:paraId="43D82495"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560042C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0B8602C5" w14:textId="77777777" w:rsidTr="00111DFC">
        <w:tc>
          <w:tcPr>
            <w:tcW w:w="580" w:type="pct"/>
          </w:tcPr>
          <w:p w14:paraId="59CAFD63"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 1.2, ПК 1.6</w:t>
            </w:r>
          </w:p>
        </w:tc>
        <w:tc>
          <w:tcPr>
            <w:tcW w:w="676" w:type="pct"/>
            <w:vAlign w:val="bottom"/>
          </w:tcPr>
          <w:p w14:paraId="5B67B7AC"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3. Разработка мобильных приложений</w:t>
            </w:r>
          </w:p>
        </w:tc>
        <w:tc>
          <w:tcPr>
            <w:tcW w:w="387" w:type="pct"/>
            <w:vAlign w:val="center"/>
          </w:tcPr>
          <w:p w14:paraId="34FE333A"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140</w:t>
            </w:r>
          </w:p>
        </w:tc>
        <w:tc>
          <w:tcPr>
            <w:tcW w:w="224" w:type="pct"/>
            <w:vAlign w:val="center"/>
          </w:tcPr>
          <w:p w14:paraId="17000792"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106</w:t>
            </w:r>
          </w:p>
        </w:tc>
        <w:tc>
          <w:tcPr>
            <w:tcW w:w="456" w:type="pct"/>
            <w:vAlign w:val="center"/>
          </w:tcPr>
          <w:p w14:paraId="772F3B29"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60</w:t>
            </w:r>
          </w:p>
        </w:tc>
        <w:tc>
          <w:tcPr>
            <w:tcW w:w="351" w:type="pct"/>
            <w:vAlign w:val="center"/>
          </w:tcPr>
          <w:p w14:paraId="69FD8CE7"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3F13613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658673DE"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7217FE83"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w:t>
            </w:r>
          </w:p>
        </w:tc>
        <w:tc>
          <w:tcPr>
            <w:tcW w:w="448" w:type="pct"/>
            <w:vAlign w:val="center"/>
          </w:tcPr>
          <w:p w14:paraId="1D8BD2E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12</w:t>
            </w:r>
          </w:p>
        </w:tc>
        <w:tc>
          <w:tcPr>
            <w:tcW w:w="497" w:type="pct"/>
            <w:vAlign w:val="center"/>
          </w:tcPr>
          <w:p w14:paraId="18262C81"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12</w:t>
            </w:r>
          </w:p>
        </w:tc>
      </w:tr>
      <w:tr w:rsidR="00433A2C" w:rsidRPr="00433A2C" w14:paraId="0A332281" w14:textId="77777777" w:rsidTr="00111DFC">
        <w:tc>
          <w:tcPr>
            <w:tcW w:w="580" w:type="pct"/>
          </w:tcPr>
          <w:p w14:paraId="2F24F1FF" w14:textId="77777777" w:rsidR="00433A2C" w:rsidRPr="00433A2C" w:rsidRDefault="00433A2C" w:rsidP="00433A2C">
            <w:pPr>
              <w:widowControl w:val="0"/>
              <w:spacing w:after="0" w:line="240"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ПК 1.2, ПК 1.3</w:t>
            </w:r>
          </w:p>
        </w:tc>
        <w:tc>
          <w:tcPr>
            <w:tcW w:w="676" w:type="pct"/>
            <w:vAlign w:val="bottom"/>
          </w:tcPr>
          <w:p w14:paraId="3764807B" w14:textId="77777777" w:rsidR="00433A2C" w:rsidRPr="00433A2C" w:rsidRDefault="00433A2C" w:rsidP="00433A2C">
            <w:pPr>
              <w:widowControl w:val="0"/>
              <w:spacing w:after="0" w:line="274" w:lineRule="exact"/>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Раздел 4. Системное программирование</w:t>
            </w:r>
          </w:p>
        </w:tc>
        <w:tc>
          <w:tcPr>
            <w:tcW w:w="387" w:type="pct"/>
            <w:vAlign w:val="center"/>
          </w:tcPr>
          <w:p w14:paraId="25A1B50B"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140</w:t>
            </w:r>
          </w:p>
        </w:tc>
        <w:tc>
          <w:tcPr>
            <w:tcW w:w="224" w:type="pct"/>
            <w:vAlign w:val="center"/>
          </w:tcPr>
          <w:p w14:paraId="47AB2FFA" w14:textId="77777777" w:rsidR="00433A2C" w:rsidRPr="00433A2C" w:rsidRDefault="00433A2C" w:rsidP="00433A2C">
            <w:pPr>
              <w:widowControl w:val="0"/>
              <w:spacing w:after="0" w:line="240" w:lineRule="exact"/>
              <w:ind w:left="17" w:right="-7" w:hanging="17"/>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132</w:t>
            </w:r>
          </w:p>
        </w:tc>
        <w:tc>
          <w:tcPr>
            <w:tcW w:w="456" w:type="pct"/>
            <w:vAlign w:val="center"/>
          </w:tcPr>
          <w:p w14:paraId="0D5C6084"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color w:val="000000"/>
                <w:sz w:val="18"/>
                <w:szCs w:val="18"/>
                <w:lang w:bidi="ru-RU"/>
              </w:rPr>
              <w:t>62</w:t>
            </w:r>
          </w:p>
        </w:tc>
        <w:tc>
          <w:tcPr>
            <w:tcW w:w="351" w:type="pct"/>
            <w:vAlign w:val="center"/>
          </w:tcPr>
          <w:p w14:paraId="2BEF6180"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197C3229"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61" w:type="pct"/>
            <w:vAlign w:val="center"/>
          </w:tcPr>
          <w:p w14:paraId="4C9D0D62"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4017552C"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8</w:t>
            </w:r>
          </w:p>
        </w:tc>
        <w:tc>
          <w:tcPr>
            <w:tcW w:w="448" w:type="pct"/>
            <w:vAlign w:val="center"/>
          </w:tcPr>
          <w:p w14:paraId="5A2B5A6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4C378D43"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72937AE8" w14:textId="77777777" w:rsidTr="00111DFC">
        <w:tc>
          <w:tcPr>
            <w:tcW w:w="580" w:type="pct"/>
          </w:tcPr>
          <w:p w14:paraId="66BF5633"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ПК1.1 – ПК 1.6</w:t>
            </w:r>
          </w:p>
          <w:p w14:paraId="555ACA3A"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ОК.01-ОК.11</w:t>
            </w:r>
          </w:p>
        </w:tc>
        <w:tc>
          <w:tcPr>
            <w:tcW w:w="676" w:type="pct"/>
            <w:vAlign w:val="center"/>
          </w:tcPr>
          <w:p w14:paraId="170CFBE6"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Учебная практика.</w:t>
            </w:r>
          </w:p>
        </w:tc>
        <w:tc>
          <w:tcPr>
            <w:tcW w:w="387" w:type="pct"/>
            <w:vAlign w:val="center"/>
          </w:tcPr>
          <w:p w14:paraId="68285E73"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144</w:t>
            </w:r>
          </w:p>
        </w:tc>
        <w:tc>
          <w:tcPr>
            <w:tcW w:w="224" w:type="pct"/>
            <w:vAlign w:val="center"/>
          </w:tcPr>
          <w:p w14:paraId="6FBC4EF2" w14:textId="77777777" w:rsidR="00433A2C" w:rsidRPr="00433A2C" w:rsidRDefault="00433A2C" w:rsidP="00433A2C">
            <w:pPr>
              <w:widowControl w:val="0"/>
              <w:tabs>
                <w:tab w:val="left" w:pos="1110"/>
              </w:tabs>
              <w:autoSpaceDE w:val="0"/>
              <w:autoSpaceDN w:val="0"/>
              <w:spacing w:before="115" w:after="0" w:line="240" w:lineRule="auto"/>
              <w:ind w:left="140"/>
              <w:jc w:val="center"/>
              <w:rPr>
                <w:rFonts w:ascii="Times New Roman" w:hAnsi="Times New Roman" w:cs="Times New Roman"/>
                <w:sz w:val="18"/>
                <w:szCs w:val="18"/>
                <w:lang w:eastAsia="en-US"/>
              </w:rPr>
            </w:pPr>
          </w:p>
        </w:tc>
        <w:tc>
          <w:tcPr>
            <w:tcW w:w="456" w:type="pct"/>
            <w:vAlign w:val="center"/>
          </w:tcPr>
          <w:p w14:paraId="262D8CB5" w14:textId="77777777" w:rsidR="00433A2C" w:rsidRPr="00433A2C" w:rsidRDefault="00433A2C" w:rsidP="00433A2C">
            <w:pPr>
              <w:widowControl w:val="0"/>
              <w:autoSpaceDE w:val="0"/>
              <w:autoSpaceDN w:val="0"/>
              <w:spacing w:before="110" w:after="0" w:line="240" w:lineRule="auto"/>
              <w:ind w:left="90"/>
              <w:jc w:val="center"/>
              <w:rPr>
                <w:rFonts w:ascii="Times New Roman" w:hAnsi="Times New Roman" w:cs="Times New Roman"/>
                <w:sz w:val="18"/>
                <w:szCs w:val="18"/>
                <w:lang w:eastAsia="en-US"/>
              </w:rPr>
            </w:pPr>
          </w:p>
        </w:tc>
        <w:tc>
          <w:tcPr>
            <w:tcW w:w="351" w:type="pct"/>
            <w:vAlign w:val="center"/>
          </w:tcPr>
          <w:p w14:paraId="3C7BB9B8"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7190A9FF"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144</w:t>
            </w:r>
          </w:p>
        </w:tc>
        <w:tc>
          <w:tcPr>
            <w:tcW w:w="561" w:type="pct"/>
            <w:vAlign w:val="center"/>
          </w:tcPr>
          <w:p w14:paraId="55D699E4" w14:textId="77777777" w:rsidR="00433A2C" w:rsidRPr="00433A2C" w:rsidRDefault="00433A2C" w:rsidP="00433A2C">
            <w:pPr>
              <w:widowControl w:val="0"/>
              <w:suppressAutoHyphens/>
              <w:spacing w:after="0" w:line="240" w:lineRule="auto"/>
              <w:jc w:val="center"/>
              <w:rPr>
                <w:rFonts w:ascii="Times New Roman" w:eastAsia="Microsoft Sans Serif" w:hAnsi="Times New Roman" w:cs="Times New Roman"/>
                <w:color w:val="000000"/>
                <w:sz w:val="18"/>
                <w:szCs w:val="18"/>
                <w:lang w:bidi="ru-RU"/>
              </w:rPr>
            </w:pPr>
          </w:p>
        </w:tc>
        <w:tc>
          <w:tcPr>
            <w:tcW w:w="527" w:type="pct"/>
            <w:vAlign w:val="center"/>
          </w:tcPr>
          <w:p w14:paraId="24DA9C3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71A7C265"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4BD9836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4FD0D47D" w14:textId="77777777" w:rsidTr="00111DFC">
        <w:tc>
          <w:tcPr>
            <w:tcW w:w="580" w:type="pct"/>
          </w:tcPr>
          <w:p w14:paraId="1EDF0AB9"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ПК1.2 – ПК 1.6</w:t>
            </w:r>
          </w:p>
          <w:p w14:paraId="6DAB192C"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p>
        </w:tc>
        <w:tc>
          <w:tcPr>
            <w:tcW w:w="676" w:type="pct"/>
          </w:tcPr>
          <w:p w14:paraId="57F18F24"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Производственная практика (по профилю специальности), часов (если предусмотрена итоговая (концентрированная) практика)</w:t>
            </w:r>
          </w:p>
        </w:tc>
        <w:tc>
          <w:tcPr>
            <w:tcW w:w="387" w:type="pct"/>
            <w:vAlign w:val="center"/>
          </w:tcPr>
          <w:p w14:paraId="690D301E"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Cs/>
                <w:color w:val="000000"/>
                <w:sz w:val="18"/>
                <w:szCs w:val="18"/>
                <w:lang w:bidi="ru-RU"/>
              </w:rPr>
              <w:t>108</w:t>
            </w:r>
          </w:p>
        </w:tc>
        <w:tc>
          <w:tcPr>
            <w:tcW w:w="1324" w:type="pct"/>
            <w:gridSpan w:val="4"/>
            <w:shd w:val="clear" w:color="auto" w:fill="A6A6A6"/>
            <w:vAlign w:val="center"/>
          </w:tcPr>
          <w:p w14:paraId="39FBD926" w14:textId="77777777" w:rsidR="00433A2C" w:rsidRPr="00433A2C" w:rsidRDefault="00433A2C" w:rsidP="00433A2C">
            <w:pPr>
              <w:widowControl w:val="0"/>
              <w:tabs>
                <w:tab w:val="left" w:pos="1110"/>
              </w:tabs>
              <w:autoSpaceDE w:val="0"/>
              <w:autoSpaceDN w:val="0"/>
              <w:spacing w:after="0" w:line="240" w:lineRule="auto"/>
              <w:ind w:left="140"/>
              <w:jc w:val="center"/>
              <w:rPr>
                <w:rFonts w:ascii="Times New Roman" w:hAnsi="Times New Roman" w:cs="Times New Roman"/>
                <w:sz w:val="18"/>
                <w:szCs w:val="18"/>
                <w:lang w:eastAsia="en-US"/>
              </w:rPr>
            </w:pPr>
          </w:p>
        </w:tc>
        <w:tc>
          <w:tcPr>
            <w:tcW w:w="561" w:type="pct"/>
            <w:vAlign w:val="center"/>
          </w:tcPr>
          <w:p w14:paraId="0DC65003" w14:textId="77777777" w:rsidR="00433A2C" w:rsidRPr="00433A2C" w:rsidRDefault="00433A2C" w:rsidP="00433A2C">
            <w:pPr>
              <w:widowControl w:val="0"/>
              <w:autoSpaceDE w:val="0"/>
              <w:autoSpaceDN w:val="0"/>
              <w:spacing w:before="110" w:after="0" w:line="240" w:lineRule="auto"/>
              <w:ind w:left="64"/>
              <w:jc w:val="center"/>
              <w:rPr>
                <w:rFonts w:ascii="Times New Roman" w:hAnsi="Times New Roman" w:cs="Times New Roman"/>
                <w:sz w:val="18"/>
                <w:szCs w:val="18"/>
                <w:lang w:eastAsia="en-US"/>
              </w:rPr>
            </w:pPr>
            <w:r w:rsidRPr="00433A2C">
              <w:rPr>
                <w:rFonts w:ascii="Times New Roman" w:hAnsi="Times New Roman" w:cs="Times New Roman"/>
                <w:sz w:val="18"/>
                <w:szCs w:val="18"/>
                <w:lang w:eastAsia="en-US"/>
              </w:rPr>
              <w:t>108</w:t>
            </w:r>
          </w:p>
        </w:tc>
        <w:tc>
          <w:tcPr>
            <w:tcW w:w="527" w:type="pct"/>
            <w:vAlign w:val="center"/>
          </w:tcPr>
          <w:p w14:paraId="0BF84854"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4EFB6BB2"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1E5F79D0"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r>
      <w:tr w:rsidR="00433A2C" w:rsidRPr="00433A2C" w14:paraId="4857024D" w14:textId="77777777" w:rsidTr="00111DFC">
        <w:tc>
          <w:tcPr>
            <w:tcW w:w="580" w:type="pct"/>
          </w:tcPr>
          <w:p w14:paraId="19749488"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tcPr>
          <w:p w14:paraId="2872E612" w14:textId="77777777" w:rsidR="00433A2C" w:rsidRPr="00433A2C" w:rsidRDefault="00433A2C" w:rsidP="00433A2C">
            <w:pPr>
              <w:widowControl w:val="0"/>
              <w:spacing w:after="0" w:line="240" w:lineRule="auto"/>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Промежуточная аттестация (экзамен по модулю)</w:t>
            </w:r>
          </w:p>
        </w:tc>
        <w:tc>
          <w:tcPr>
            <w:tcW w:w="387" w:type="pct"/>
            <w:vAlign w:val="center"/>
          </w:tcPr>
          <w:p w14:paraId="5AF11103"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w:t>
            </w:r>
          </w:p>
        </w:tc>
        <w:tc>
          <w:tcPr>
            <w:tcW w:w="1324" w:type="pct"/>
            <w:gridSpan w:val="4"/>
            <w:shd w:val="clear" w:color="auto" w:fill="A6A6A6"/>
            <w:vAlign w:val="center"/>
          </w:tcPr>
          <w:p w14:paraId="6D267D13" w14:textId="77777777" w:rsidR="00433A2C" w:rsidRPr="00433A2C" w:rsidRDefault="00433A2C" w:rsidP="00433A2C">
            <w:pPr>
              <w:widowControl w:val="0"/>
              <w:tabs>
                <w:tab w:val="left" w:pos="1110"/>
              </w:tabs>
              <w:autoSpaceDE w:val="0"/>
              <w:autoSpaceDN w:val="0"/>
              <w:spacing w:after="0" w:line="240" w:lineRule="auto"/>
              <w:ind w:left="140"/>
              <w:jc w:val="center"/>
              <w:rPr>
                <w:rFonts w:ascii="Times New Roman" w:hAnsi="Times New Roman" w:cs="Times New Roman"/>
                <w:sz w:val="18"/>
                <w:szCs w:val="18"/>
                <w:lang w:eastAsia="en-US"/>
              </w:rPr>
            </w:pPr>
          </w:p>
        </w:tc>
        <w:tc>
          <w:tcPr>
            <w:tcW w:w="561" w:type="pct"/>
            <w:vAlign w:val="center"/>
          </w:tcPr>
          <w:p w14:paraId="78992BB3" w14:textId="77777777" w:rsidR="00433A2C" w:rsidRPr="00433A2C" w:rsidRDefault="00433A2C" w:rsidP="00433A2C">
            <w:pPr>
              <w:widowControl w:val="0"/>
              <w:autoSpaceDE w:val="0"/>
              <w:autoSpaceDN w:val="0"/>
              <w:spacing w:after="0" w:line="240" w:lineRule="auto"/>
              <w:jc w:val="center"/>
              <w:rPr>
                <w:rFonts w:ascii="Times New Roman" w:hAnsi="Times New Roman" w:cs="Times New Roman"/>
                <w:sz w:val="18"/>
                <w:szCs w:val="18"/>
                <w:lang w:eastAsia="en-US"/>
              </w:rPr>
            </w:pPr>
          </w:p>
        </w:tc>
        <w:tc>
          <w:tcPr>
            <w:tcW w:w="527" w:type="pct"/>
            <w:vAlign w:val="center"/>
          </w:tcPr>
          <w:p w14:paraId="272E5E2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48" w:type="pct"/>
            <w:vAlign w:val="center"/>
          </w:tcPr>
          <w:p w14:paraId="38DEB5D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497" w:type="pct"/>
            <w:vAlign w:val="center"/>
          </w:tcPr>
          <w:p w14:paraId="52F2D15F"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w:t>
            </w:r>
          </w:p>
        </w:tc>
      </w:tr>
      <w:tr w:rsidR="00433A2C" w:rsidRPr="00433A2C" w14:paraId="13A88713" w14:textId="77777777" w:rsidTr="00111DFC">
        <w:tc>
          <w:tcPr>
            <w:tcW w:w="580" w:type="pct"/>
          </w:tcPr>
          <w:p w14:paraId="4D00272D"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p>
        </w:tc>
        <w:tc>
          <w:tcPr>
            <w:tcW w:w="676" w:type="pct"/>
          </w:tcPr>
          <w:p w14:paraId="19EBD612" w14:textId="77777777" w:rsidR="00433A2C" w:rsidRPr="00433A2C" w:rsidRDefault="00433A2C" w:rsidP="00433A2C">
            <w:pPr>
              <w:widowControl w:val="0"/>
              <w:spacing w:after="0" w:line="240" w:lineRule="auto"/>
              <w:rPr>
                <w:rFonts w:ascii="Times New Roman" w:eastAsia="Microsoft Sans Serif" w:hAnsi="Times New Roman" w:cs="Times New Roman"/>
                <w:i/>
                <w:color w:val="000000"/>
                <w:sz w:val="18"/>
                <w:szCs w:val="18"/>
                <w:lang w:bidi="ru-RU"/>
              </w:rPr>
            </w:pPr>
            <w:r w:rsidRPr="00433A2C">
              <w:rPr>
                <w:rFonts w:ascii="Times New Roman" w:eastAsia="Microsoft Sans Serif" w:hAnsi="Times New Roman" w:cs="Times New Roman"/>
                <w:i/>
                <w:color w:val="000000"/>
                <w:sz w:val="18"/>
                <w:szCs w:val="18"/>
                <w:lang w:bidi="ru-RU"/>
              </w:rPr>
              <w:t>Всего:</w:t>
            </w:r>
          </w:p>
        </w:tc>
        <w:tc>
          <w:tcPr>
            <w:tcW w:w="387" w:type="pct"/>
            <w:vAlign w:val="center"/>
          </w:tcPr>
          <w:p w14:paraId="07803986" w14:textId="77777777" w:rsidR="00433A2C" w:rsidRPr="00433A2C" w:rsidRDefault="00433A2C" w:rsidP="00433A2C">
            <w:pPr>
              <w:widowControl w:val="0"/>
              <w:spacing w:after="0" w:line="240" w:lineRule="exact"/>
              <w:jc w:val="center"/>
              <w:rPr>
                <w:rFonts w:ascii="Times New Roman" w:hAnsi="Times New Roman" w:cs="Times New Roman"/>
                <w:color w:val="000000"/>
                <w:sz w:val="18"/>
                <w:szCs w:val="18"/>
                <w:lang w:bidi="ru-RU"/>
              </w:rPr>
            </w:pPr>
            <w:r w:rsidRPr="00433A2C">
              <w:rPr>
                <w:rFonts w:ascii="Times New Roman" w:hAnsi="Times New Roman" w:cs="Times New Roman"/>
                <w:b/>
                <w:bCs/>
                <w:color w:val="000000"/>
                <w:sz w:val="18"/>
                <w:szCs w:val="18"/>
                <w:lang w:bidi="ru-RU"/>
              </w:rPr>
              <w:t>963</w:t>
            </w:r>
          </w:p>
        </w:tc>
        <w:tc>
          <w:tcPr>
            <w:tcW w:w="224" w:type="pct"/>
            <w:vAlign w:val="center"/>
          </w:tcPr>
          <w:p w14:paraId="5D2B7A02" w14:textId="77777777" w:rsidR="00433A2C" w:rsidRPr="00433A2C" w:rsidRDefault="00433A2C" w:rsidP="00433A2C">
            <w:pPr>
              <w:widowControl w:val="0"/>
              <w:tabs>
                <w:tab w:val="left" w:pos="1110"/>
              </w:tabs>
              <w:autoSpaceDE w:val="0"/>
              <w:autoSpaceDN w:val="0"/>
              <w:spacing w:before="115" w:after="0" w:line="240" w:lineRule="auto"/>
              <w:ind w:left="140"/>
              <w:jc w:val="center"/>
              <w:rPr>
                <w:rFonts w:ascii="Times New Roman" w:hAnsi="Times New Roman" w:cs="Times New Roman"/>
                <w:sz w:val="18"/>
                <w:szCs w:val="18"/>
                <w:lang w:eastAsia="en-US"/>
              </w:rPr>
            </w:pPr>
            <w:r w:rsidRPr="00433A2C">
              <w:rPr>
                <w:rFonts w:ascii="Times New Roman" w:hAnsi="Times New Roman" w:cs="Times New Roman"/>
                <w:sz w:val="18"/>
                <w:szCs w:val="18"/>
                <w:lang w:eastAsia="en-US"/>
              </w:rPr>
              <w:t>615</w:t>
            </w:r>
          </w:p>
        </w:tc>
        <w:tc>
          <w:tcPr>
            <w:tcW w:w="456" w:type="pct"/>
            <w:vAlign w:val="center"/>
          </w:tcPr>
          <w:p w14:paraId="67F47EA2" w14:textId="77777777" w:rsidR="00433A2C" w:rsidRPr="00433A2C" w:rsidRDefault="00433A2C" w:rsidP="00433A2C">
            <w:pPr>
              <w:widowControl w:val="0"/>
              <w:autoSpaceDE w:val="0"/>
              <w:autoSpaceDN w:val="0"/>
              <w:spacing w:after="0" w:line="240" w:lineRule="auto"/>
              <w:jc w:val="center"/>
              <w:rPr>
                <w:rFonts w:ascii="Times New Roman" w:hAnsi="Times New Roman" w:cs="Times New Roman"/>
                <w:sz w:val="18"/>
                <w:szCs w:val="18"/>
                <w:lang w:eastAsia="en-US"/>
              </w:rPr>
            </w:pPr>
          </w:p>
        </w:tc>
        <w:tc>
          <w:tcPr>
            <w:tcW w:w="351" w:type="pct"/>
            <w:vAlign w:val="center"/>
          </w:tcPr>
          <w:p w14:paraId="29AAF9E0"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p>
        </w:tc>
        <w:tc>
          <w:tcPr>
            <w:tcW w:w="293" w:type="pct"/>
            <w:vAlign w:val="center"/>
          </w:tcPr>
          <w:p w14:paraId="1F40C4DE"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144</w:t>
            </w:r>
          </w:p>
        </w:tc>
        <w:tc>
          <w:tcPr>
            <w:tcW w:w="561" w:type="pct"/>
            <w:vAlign w:val="center"/>
          </w:tcPr>
          <w:p w14:paraId="12CD3EDC"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108</w:t>
            </w:r>
          </w:p>
        </w:tc>
        <w:tc>
          <w:tcPr>
            <w:tcW w:w="527" w:type="pct"/>
            <w:vAlign w:val="center"/>
          </w:tcPr>
          <w:p w14:paraId="66F138F7"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44</w:t>
            </w:r>
          </w:p>
        </w:tc>
        <w:tc>
          <w:tcPr>
            <w:tcW w:w="448" w:type="pct"/>
            <w:vAlign w:val="center"/>
          </w:tcPr>
          <w:p w14:paraId="4F233AAA"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24</w:t>
            </w:r>
          </w:p>
        </w:tc>
        <w:tc>
          <w:tcPr>
            <w:tcW w:w="497" w:type="pct"/>
            <w:vAlign w:val="center"/>
          </w:tcPr>
          <w:p w14:paraId="158E6AEB" w14:textId="77777777" w:rsidR="00433A2C" w:rsidRPr="00433A2C" w:rsidRDefault="00433A2C" w:rsidP="00433A2C">
            <w:pPr>
              <w:widowControl w:val="0"/>
              <w:spacing w:after="0" w:line="240" w:lineRule="auto"/>
              <w:jc w:val="center"/>
              <w:rPr>
                <w:rFonts w:ascii="Times New Roman" w:eastAsia="Microsoft Sans Serif" w:hAnsi="Times New Roman" w:cs="Times New Roman"/>
                <w:color w:val="000000"/>
                <w:sz w:val="18"/>
                <w:szCs w:val="18"/>
                <w:lang w:bidi="ru-RU"/>
              </w:rPr>
            </w:pPr>
            <w:r w:rsidRPr="00433A2C">
              <w:rPr>
                <w:rFonts w:ascii="Times New Roman" w:eastAsia="Microsoft Sans Serif" w:hAnsi="Times New Roman" w:cs="Times New Roman"/>
                <w:color w:val="000000"/>
                <w:sz w:val="18"/>
                <w:szCs w:val="18"/>
                <w:lang w:bidi="ru-RU"/>
              </w:rPr>
              <w:t>28</w:t>
            </w:r>
          </w:p>
        </w:tc>
      </w:tr>
    </w:tbl>
    <w:p w14:paraId="5EFBD8F6" w14:textId="77777777" w:rsidR="00433A2C" w:rsidRDefault="00433A2C" w:rsidP="00433A2C">
      <w:pPr>
        <w:tabs>
          <w:tab w:val="left" w:pos="2986"/>
        </w:tabs>
        <w:rPr>
          <w:rFonts w:ascii="Times New Roman" w:eastAsia="PMingLiU" w:hAnsi="Times New Roman" w:cs="Times New Roman"/>
          <w:sz w:val="24"/>
          <w:szCs w:val="24"/>
        </w:rPr>
      </w:pPr>
      <w:r>
        <w:rPr>
          <w:rFonts w:ascii="Times New Roman" w:eastAsia="PMingLiU" w:hAnsi="Times New Roman" w:cs="Times New Roman"/>
          <w:sz w:val="24"/>
          <w:szCs w:val="24"/>
        </w:rPr>
        <w:tab/>
      </w:r>
    </w:p>
    <w:p w14:paraId="0926830C" w14:textId="3E07281B" w:rsidR="00433A2C" w:rsidRDefault="00433A2C" w:rsidP="00433A2C">
      <w:pPr>
        <w:rPr>
          <w:rFonts w:ascii="Times New Roman" w:eastAsia="Microsoft Sans Serif" w:hAnsi="Times New Roman" w:cs="Microsoft Sans Serif"/>
          <w:b/>
          <w:iCs/>
          <w:color w:val="000000"/>
          <w:sz w:val="24"/>
          <w:szCs w:val="24"/>
          <w:lang w:bidi="ru-RU"/>
        </w:rPr>
      </w:pPr>
      <w:r w:rsidRPr="00433A2C">
        <w:rPr>
          <w:rFonts w:ascii="Times New Roman" w:eastAsia="Microsoft Sans Serif" w:hAnsi="Times New Roman" w:cs="Microsoft Sans Serif"/>
          <w:b/>
          <w:iCs/>
          <w:color w:val="000000"/>
          <w:sz w:val="24"/>
          <w:szCs w:val="24"/>
          <w:lang w:bidi="ru-RU"/>
        </w:rPr>
        <w:t>Тематический план</w:t>
      </w:r>
    </w:p>
    <w:p w14:paraId="339A590B" w14:textId="77777777" w:rsidR="00DE33C9" w:rsidRDefault="00DE33C9" w:rsidP="00433A2C">
      <w:pPr>
        <w:rPr>
          <w:rFonts w:ascii="Times New Roman" w:eastAsia="Microsoft Sans Serif" w:hAnsi="Times New Roman" w:cs="Microsoft Sans Serif"/>
          <w:b/>
          <w:iCs/>
          <w:color w:val="000000"/>
          <w:sz w:val="24"/>
          <w:szCs w:val="24"/>
          <w:lang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702"/>
        <w:gridCol w:w="2092"/>
      </w:tblGrid>
      <w:tr w:rsidR="00DE33C9" w:rsidRPr="00111DFC" w14:paraId="5FFC6F91" w14:textId="77777777" w:rsidTr="00DE33C9">
        <w:trPr>
          <w:trHeight w:val="562"/>
        </w:trPr>
        <w:tc>
          <w:tcPr>
            <w:tcW w:w="3018" w:type="pct"/>
          </w:tcPr>
          <w:p w14:paraId="1AB2AC80" w14:textId="77777777" w:rsidR="00DE33C9" w:rsidRPr="00111DFC" w:rsidRDefault="00DE33C9" w:rsidP="00111DFC">
            <w:pPr>
              <w:widowControl w:val="0"/>
              <w:spacing w:after="0" w:line="240" w:lineRule="auto"/>
              <w:jc w:val="center"/>
              <w:rPr>
                <w:rFonts w:ascii="Times New Roman" w:eastAsia="Microsoft Sans Serif" w:hAnsi="Times New Roman" w:cs="Times New Roman"/>
                <w:b/>
                <w:color w:val="000000"/>
                <w:sz w:val="24"/>
                <w:szCs w:val="24"/>
                <w:lang w:bidi="ru-RU"/>
              </w:rPr>
            </w:pPr>
            <w:r w:rsidRPr="00111DFC">
              <w:rPr>
                <w:rFonts w:ascii="Times New Roman" w:eastAsia="Microsoft Sans Serif" w:hAnsi="Times New Roman" w:cs="Times New Roman"/>
                <w:b/>
                <w:bCs/>
                <w:color w:val="000000"/>
                <w:sz w:val="24"/>
                <w:szCs w:val="24"/>
                <w:lang w:bidi="ru-RU"/>
              </w:rPr>
              <w:t>Наименование разделов и тем профессионального модуля (ПМ), междисциплинарных курсов (МДК)</w:t>
            </w:r>
          </w:p>
          <w:p w14:paraId="5390744E" w14:textId="77777777" w:rsidR="00DE33C9" w:rsidRPr="00111DFC" w:rsidRDefault="00DE33C9" w:rsidP="00111DFC">
            <w:pPr>
              <w:widowControl w:val="0"/>
              <w:spacing w:after="0" w:line="240" w:lineRule="auto"/>
              <w:rPr>
                <w:rFonts w:ascii="Times New Roman" w:eastAsia="Microsoft Sans Serif" w:hAnsi="Times New Roman" w:cs="Times New Roman"/>
                <w:b/>
                <w:color w:val="000000"/>
                <w:sz w:val="24"/>
                <w:szCs w:val="24"/>
                <w:lang w:bidi="ru-RU"/>
              </w:rPr>
            </w:pPr>
          </w:p>
        </w:tc>
        <w:tc>
          <w:tcPr>
            <w:tcW w:w="889" w:type="pct"/>
          </w:tcPr>
          <w:p w14:paraId="454DBDE8"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 xml:space="preserve">Объем часов </w:t>
            </w:r>
          </w:p>
        </w:tc>
        <w:tc>
          <w:tcPr>
            <w:tcW w:w="1093" w:type="pct"/>
          </w:tcPr>
          <w:p w14:paraId="527B51C2"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 xml:space="preserve">Осваиваемые компетенции </w:t>
            </w:r>
          </w:p>
        </w:tc>
      </w:tr>
      <w:tr w:rsidR="00DE33C9" w:rsidRPr="00111DFC" w14:paraId="00D61B19" w14:textId="77777777" w:rsidTr="00DE33C9">
        <w:trPr>
          <w:trHeight w:val="562"/>
        </w:trPr>
        <w:tc>
          <w:tcPr>
            <w:tcW w:w="3018" w:type="pct"/>
          </w:tcPr>
          <w:p w14:paraId="48045747" w14:textId="0E8530F5" w:rsidR="00DE33C9" w:rsidRPr="00111DFC" w:rsidRDefault="00DE33C9" w:rsidP="00DE33C9">
            <w:pPr>
              <w:widowControl w:val="0"/>
              <w:spacing w:after="0" w:line="240" w:lineRule="auto"/>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 </w:t>
            </w:r>
            <w:r w:rsidRPr="00111DFC">
              <w:rPr>
                <w:rFonts w:ascii="Times New Roman" w:eastAsia="Microsoft Sans Serif" w:hAnsi="Times New Roman" w:cs="Times New Roman"/>
                <w:b/>
                <w:i/>
                <w:iCs/>
                <w:color w:val="000000"/>
                <w:sz w:val="24"/>
                <w:szCs w:val="24"/>
                <w:lang w:bidi="ru-RU"/>
              </w:rPr>
              <w:t>Разработка программных модулей</w:t>
            </w:r>
          </w:p>
        </w:tc>
        <w:tc>
          <w:tcPr>
            <w:tcW w:w="889" w:type="pct"/>
          </w:tcPr>
          <w:p w14:paraId="69952C7C"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c>
          <w:tcPr>
            <w:tcW w:w="1093" w:type="pct"/>
          </w:tcPr>
          <w:p w14:paraId="1AD88E41"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r>
      <w:tr w:rsidR="00DE33C9" w:rsidRPr="00111DFC" w14:paraId="17BAF3AC" w14:textId="77777777" w:rsidTr="00DE33C9">
        <w:trPr>
          <w:trHeight w:val="562"/>
        </w:trPr>
        <w:tc>
          <w:tcPr>
            <w:tcW w:w="3018" w:type="pct"/>
          </w:tcPr>
          <w:p w14:paraId="121C8220" w14:textId="1E292FE4"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 01.01 </w:t>
            </w:r>
            <w:r w:rsidRPr="00111DFC">
              <w:rPr>
                <w:rFonts w:ascii="Times New Roman" w:eastAsia="Microsoft Sans Serif" w:hAnsi="Times New Roman" w:cs="Times New Roman"/>
                <w:b/>
                <w:i/>
                <w:iCs/>
                <w:color w:val="000000"/>
                <w:sz w:val="24"/>
                <w:szCs w:val="24"/>
                <w:lang w:bidi="ru-RU"/>
              </w:rPr>
              <w:t>Разработка программных модулей</w:t>
            </w:r>
          </w:p>
        </w:tc>
        <w:tc>
          <w:tcPr>
            <w:tcW w:w="889" w:type="pct"/>
          </w:tcPr>
          <w:p w14:paraId="6AB8C47D"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c>
          <w:tcPr>
            <w:tcW w:w="1093" w:type="pct"/>
          </w:tcPr>
          <w:p w14:paraId="4D56D876"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p>
        </w:tc>
      </w:tr>
      <w:tr w:rsidR="00DE33C9" w:rsidRPr="00111DFC" w14:paraId="17361BB4" w14:textId="77777777" w:rsidTr="00DE33C9">
        <w:trPr>
          <w:trHeight w:val="562"/>
        </w:trPr>
        <w:tc>
          <w:tcPr>
            <w:tcW w:w="3018" w:type="pct"/>
          </w:tcPr>
          <w:p w14:paraId="4DC2C2BB"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lastRenderedPageBreak/>
              <w:t>Тема 1.1.1 Жизненный цикл ПО</w:t>
            </w:r>
          </w:p>
        </w:tc>
        <w:tc>
          <w:tcPr>
            <w:tcW w:w="889" w:type="pct"/>
          </w:tcPr>
          <w:p w14:paraId="221911E2" w14:textId="77777777" w:rsidR="00DE33C9" w:rsidRPr="00111DFC" w:rsidRDefault="00DE33C9" w:rsidP="00111DFC">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2</w:t>
            </w:r>
          </w:p>
        </w:tc>
        <w:tc>
          <w:tcPr>
            <w:tcW w:w="1093" w:type="pct"/>
          </w:tcPr>
          <w:p w14:paraId="36CFDDAC" w14:textId="77777777" w:rsidR="00DE33C9" w:rsidRPr="00111DFC" w:rsidRDefault="00DE33C9" w:rsidP="00111DFC">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F77EFC4" w14:textId="77777777" w:rsidR="00DE33C9" w:rsidRPr="00111DFC" w:rsidRDefault="00DE33C9" w:rsidP="00111DFC">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07E6F473" w14:textId="77777777" w:rsidTr="00DE33C9">
        <w:trPr>
          <w:trHeight w:val="562"/>
        </w:trPr>
        <w:tc>
          <w:tcPr>
            <w:tcW w:w="3018" w:type="pct"/>
          </w:tcPr>
          <w:p w14:paraId="5C7E42D2" w14:textId="2D90344B"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1.1.2 Структурное программирование</w:t>
            </w:r>
          </w:p>
        </w:tc>
        <w:tc>
          <w:tcPr>
            <w:tcW w:w="889" w:type="pct"/>
          </w:tcPr>
          <w:p w14:paraId="72D66048" w14:textId="1032FEFC"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32</w:t>
            </w:r>
          </w:p>
        </w:tc>
        <w:tc>
          <w:tcPr>
            <w:tcW w:w="1093" w:type="pct"/>
          </w:tcPr>
          <w:p w14:paraId="0F6CC5F1"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25389CE0" w14:textId="5AF27176"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252F8724" w14:textId="77777777" w:rsidTr="00DE33C9">
        <w:trPr>
          <w:trHeight w:val="562"/>
        </w:trPr>
        <w:tc>
          <w:tcPr>
            <w:tcW w:w="3018" w:type="pct"/>
          </w:tcPr>
          <w:p w14:paraId="2774756D" w14:textId="766B841F"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1.1.3</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i/>
                <w:color w:val="000000"/>
                <w:sz w:val="24"/>
                <w:szCs w:val="24"/>
                <w:lang w:bidi="ru-RU"/>
              </w:rPr>
              <w:t>Объектно-ориентированное программирование</w:t>
            </w:r>
          </w:p>
        </w:tc>
        <w:tc>
          <w:tcPr>
            <w:tcW w:w="889" w:type="pct"/>
          </w:tcPr>
          <w:p w14:paraId="39C9B036" w14:textId="5CCFE81A"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62</w:t>
            </w:r>
          </w:p>
        </w:tc>
        <w:tc>
          <w:tcPr>
            <w:tcW w:w="1093" w:type="pct"/>
          </w:tcPr>
          <w:p w14:paraId="2F080C88"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0979EAC0" w14:textId="62D58423"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F11781C" w14:textId="77777777" w:rsidTr="00DE33C9">
        <w:trPr>
          <w:trHeight w:val="562"/>
        </w:trPr>
        <w:tc>
          <w:tcPr>
            <w:tcW w:w="3018" w:type="pct"/>
          </w:tcPr>
          <w:p w14:paraId="307F842E" w14:textId="77777777" w:rsidR="00DE33C9" w:rsidRPr="00111DFC" w:rsidRDefault="00DE33C9" w:rsidP="00DE33C9">
            <w:pPr>
              <w:widowControl w:val="0"/>
              <w:spacing w:after="0" w:line="240" w:lineRule="auto"/>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1.1.4</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Паттерны проектирования</w:t>
            </w:r>
          </w:p>
          <w:p w14:paraId="5104C72F"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tcPr>
          <w:p w14:paraId="3F5A2499" w14:textId="26FEAC1C"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30</w:t>
            </w:r>
          </w:p>
        </w:tc>
        <w:tc>
          <w:tcPr>
            <w:tcW w:w="1093" w:type="pct"/>
          </w:tcPr>
          <w:p w14:paraId="131D6805"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003AE936" w14:textId="6A2C43FB"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1778AA3" w14:textId="77777777" w:rsidTr="00DE33C9">
        <w:trPr>
          <w:trHeight w:val="562"/>
        </w:trPr>
        <w:tc>
          <w:tcPr>
            <w:tcW w:w="3018" w:type="pct"/>
          </w:tcPr>
          <w:p w14:paraId="320D7ABC" w14:textId="0559005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1.1.5</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Событийно-управляемое программирование</w:t>
            </w:r>
          </w:p>
        </w:tc>
        <w:tc>
          <w:tcPr>
            <w:tcW w:w="889" w:type="pct"/>
          </w:tcPr>
          <w:p w14:paraId="4A2A3E96" w14:textId="426E0AC1" w:rsidR="00DE33C9" w:rsidRPr="00111DFC" w:rsidRDefault="00DE33C9" w:rsidP="00DE33C9">
            <w:pPr>
              <w:widowControl w:val="0"/>
              <w:spacing w:after="0" w:line="240" w:lineRule="auto"/>
              <w:jc w:val="center"/>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76</w:t>
            </w:r>
          </w:p>
        </w:tc>
        <w:tc>
          <w:tcPr>
            <w:tcW w:w="1093" w:type="pct"/>
          </w:tcPr>
          <w:p w14:paraId="129F5419"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1AFD47C" w14:textId="056A0F96"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179F3A01" w14:textId="77777777" w:rsidTr="00DE33C9">
        <w:trPr>
          <w:trHeight w:val="276"/>
        </w:trPr>
        <w:tc>
          <w:tcPr>
            <w:tcW w:w="3018" w:type="pct"/>
            <w:vMerge w:val="restart"/>
          </w:tcPr>
          <w:p w14:paraId="48E205F6" w14:textId="3CDE938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w:t>
            </w:r>
            <w:proofErr w:type="gramStart"/>
            <w:r w:rsidRPr="00111DFC">
              <w:rPr>
                <w:rFonts w:ascii="Times New Roman" w:eastAsia="Microsoft Sans Serif" w:hAnsi="Times New Roman" w:cs="Times New Roman"/>
                <w:b/>
                <w:bCs/>
                <w:i/>
                <w:color w:val="000000"/>
                <w:sz w:val="24"/>
                <w:szCs w:val="24"/>
                <w:lang w:bidi="ru-RU"/>
              </w:rPr>
              <w:t xml:space="preserve">1.1.6 </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Оптимизация</w:t>
            </w:r>
            <w:proofErr w:type="gramEnd"/>
            <w:r w:rsidRPr="00111DFC">
              <w:rPr>
                <w:rFonts w:ascii="Times New Roman" w:eastAsia="Microsoft Sans Serif" w:hAnsi="Times New Roman" w:cs="Times New Roman"/>
                <w:b/>
                <w:bCs/>
                <w:i/>
                <w:color w:val="000000"/>
                <w:sz w:val="24"/>
                <w:szCs w:val="24"/>
                <w:lang w:bidi="ru-RU"/>
              </w:rPr>
              <w:t xml:space="preserve"> и рефакторинг кода</w:t>
            </w:r>
          </w:p>
        </w:tc>
        <w:tc>
          <w:tcPr>
            <w:tcW w:w="889" w:type="pct"/>
            <w:vMerge w:val="restart"/>
          </w:tcPr>
          <w:p w14:paraId="2F4FCC9C" w14:textId="41CDC954"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bCs/>
                <w:color w:val="000000"/>
                <w:sz w:val="24"/>
                <w:szCs w:val="24"/>
                <w:lang w:bidi="ru-RU"/>
              </w:rPr>
              <w:t>6</w:t>
            </w:r>
          </w:p>
        </w:tc>
        <w:tc>
          <w:tcPr>
            <w:tcW w:w="1093" w:type="pct"/>
            <w:vMerge w:val="restart"/>
          </w:tcPr>
          <w:p w14:paraId="0EB172F6"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23693EE9" w14:textId="4893F9DE"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1AED7A63" w14:textId="77777777" w:rsidTr="00DE33C9">
        <w:trPr>
          <w:trHeight w:val="276"/>
        </w:trPr>
        <w:tc>
          <w:tcPr>
            <w:tcW w:w="3018" w:type="pct"/>
            <w:vMerge/>
          </w:tcPr>
          <w:p w14:paraId="5280E52B"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vMerge/>
          </w:tcPr>
          <w:p w14:paraId="1D19A36A" w14:textId="77777777"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p>
        </w:tc>
        <w:tc>
          <w:tcPr>
            <w:tcW w:w="1093" w:type="pct"/>
            <w:vMerge/>
          </w:tcPr>
          <w:p w14:paraId="7B9EECC0" w14:textId="77777777"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p>
        </w:tc>
      </w:tr>
      <w:tr w:rsidR="00DE33C9" w:rsidRPr="00111DFC" w14:paraId="113C5755" w14:textId="77777777" w:rsidTr="00DE33C9">
        <w:trPr>
          <w:trHeight w:val="276"/>
        </w:trPr>
        <w:tc>
          <w:tcPr>
            <w:tcW w:w="3018" w:type="pct"/>
          </w:tcPr>
          <w:p w14:paraId="04D1BB92" w14:textId="56B904A5"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1.1.7</w:t>
            </w:r>
            <w:r>
              <w:rPr>
                <w:rFonts w:ascii="Times New Roman" w:eastAsia="Microsoft Sans Serif" w:hAnsi="Times New Roman" w:cs="Times New Roman"/>
                <w:b/>
                <w:bCs/>
                <w:i/>
                <w:color w:val="000000"/>
                <w:sz w:val="24"/>
                <w:szCs w:val="24"/>
                <w:lang w:bidi="ru-RU"/>
              </w:rPr>
              <w:t xml:space="preserve"> </w:t>
            </w:r>
            <w:r w:rsidRPr="00111DFC">
              <w:rPr>
                <w:rFonts w:ascii="Times New Roman" w:eastAsia="Microsoft Sans Serif" w:hAnsi="Times New Roman" w:cs="Times New Roman"/>
                <w:b/>
                <w:bCs/>
                <w:i/>
                <w:color w:val="000000"/>
                <w:sz w:val="24"/>
                <w:szCs w:val="24"/>
                <w:lang w:bidi="ru-RU"/>
              </w:rPr>
              <w:t>Разработка пользовательского интерфейса</w:t>
            </w:r>
          </w:p>
        </w:tc>
        <w:tc>
          <w:tcPr>
            <w:tcW w:w="889" w:type="pct"/>
          </w:tcPr>
          <w:p w14:paraId="7D159006" w14:textId="12F403E3"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bCs/>
                <w:i/>
                <w:color w:val="000000"/>
                <w:sz w:val="24"/>
                <w:szCs w:val="24"/>
                <w:lang w:bidi="ru-RU"/>
              </w:rPr>
              <w:t>6</w:t>
            </w:r>
          </w:p>
        </w:tc>
        <w:tc>
          <w:tcPr>
            <w:tcW w:w="1093" w:type="pct"/>
          </w:tcPr>
          <w:p w14:paraId="3645DC0E"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F433B07" w14:textId="3117CE98" w:rsidR="00DE33C9" w:rsidRPr="00111DFC" w:rsidRDefault="00DE33C9" w:rsidP="00DE33C9">
            <w:pPr>
              <w:widowControl w:val="0"/>
              <w:spacing w:after="0" w:line="240" w:lineRule="auto"/>
              <w:ind w:left="248"/>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220503C3" w14:textId="77777777" w:rsidTr="00DE33C9">
        <w:trPr>
          <w:trHeight w:val="276"/>
        </w:trPr>
        <w:tc>
          <w:tcPr>
            <w:tcW w:w="3018" w:type="pct"/>
          </w:tcPr>
          <w:p w14:paraId="36AE229E" w14:textId="3AA63801"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1.1.8 Основы </w:t>
            </w:r>
            <w:r w:rsidRPr="00111DFC">
              <w:rPr>
                <w:rFonts w:ascii="Times New Roman" w:eastAsia="Microsoft Sans Serif" w:hAnsi="Times New Roman" w:cs="Times New Roman"/>
                <w:b/>
                <w:bCs/>
                <w:i/>
                <w:color w:val="000000"/>
                <w:sz w:val="24"/>
                <w:szCs w:val="24"/>
                <w:lang w:val="en-US" w:bidi="ru-RU"/>
              </w:rPr>
              <w:t>ADO.Net</w:t>
            </w:r>
          </w:p>
        </w:tc>
        <w:tc>
          <w:tcPr>
            <w:tcW w:w="889" w:type="pct"/>
          </w:tcPr>
          <w:p w14:paraId="5172D2DA" w14:textId="15BF4C11" w:rsidR="00DE33C9" w:rsidRPr="00111DFC" w:rsidRDefault="00DE33C9" w:rsidP="00DE33C9">
            <w:pPr>
              <w:widowControl w:val="0"/>
              <w:spacing w:after="0" w:line="240" w:lineRule="auto"/>
              <w:ind w:left="248"/>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color w:val="000000"/>
                <w:sz w:val="24"/>
                <w:szCs w:val="24"/>
                <w:lang w:bidi="ru-RU"/>
              </w:rPr>
              <w:t>26</w:t>
            </w:r>
          </w:p>
        </w:tc>
        <w:tc>
          <w:tcPr>
            <w:tcW w:w="1093" w:type="pct"/>
          </w:tcPr>
          <w:p w14:paraId="66D5E983"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D0FCBAA" w14:textId="376C2F6A"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0ACB7BD" w14:textId="77777777" w:rsidTr="00DE33C9">
        <w:tc>
          <w:tcPr>
            <w:tcW w:w="3018" w:type="pct"/>
          </w:tcPr>
          <w:p w14:paraId="4E375A65" w14:textId="7AB37360"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hAnsi="Times New Roman" w:cs="Times New Roman"/>
                <w:color w:val="000000"/>
                <w:sz w:val="24"/>
                <w:szCs w:val="24"/>
                <w:lang w:bidi="ru-RU"/>
              </w:rPr>
              <w:t>Самостоятельная работа</w:t>
            </w:r>
          </w:p>
        </w:tc>
        <w:tc>
          <w:tcPr>
            <w:tcW w:w="889" w:type="pct"/>
          </w:tcPr>
          <w:p w14:paraId="0A927273" w14:textId="24706319"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color w:val="000000"/>
                <w:sz w:val="24"/>
                <w:szCs w:val="24"/>
                <w:lang w:bidi="ru-RU"/>
              </w:rPr>
              <w:t>22</w:t>
            </w:r>
          </w:p>
        </w:tc>
        <w:tc>
          <w:tcPr>
            <w:tcW w:w="1093" w:type="pct"/>
          </w:tcPr>
          <w:p w14:paraId="2F3D6086"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293797FD" w14:textId="77777777" w:rsidTr="00DE33C9">
        <w:tc>
          <w:tcPr>
            <w:tcW w:w="3018" w:type="pct"/>
          </w:tcPr>
          <w:p w14:paraId="6FCDD5E5" w14:textId="2CE0F0C4"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Курсовое проектирование</w:t>
            </w:r>
          </w:p>
        </w:tc>
        <w:tc>
          <w:tcPr>
            <w:tcW w:w="889" w:type="pct"/>
          </w:tcPr>
          <w:p w14:paraId="28723DFF" w14:textId="7B523D38" w:rsidR="00DE33C9" w:rsidRPr="00111DFC" w:rsidRDefault="00DE33C9" w:rsidP="00DE33C9">
            <w:pPr>
              <w:widowControl w:val="0"/>
              <w:spacing w:after="0" w:line="240" w:lineRule="auto"/>
              <w:ind w:left="360"/>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Cs/>
                <w:color w:val="000000"/>
                <w:sz w:val="24"/>
                <w:szCs w:val="24"/>
                <w:lang w:bidi="ru-RU"/>
              </w:rPr>
              <w:t>20</w:t>
            </w:r>
          </w:p>
        </w:tc>
        <w:tc>
          <w:tcPr>
            <w:tcW w:w="1093" w:type="pct"/>
          </w:tcPr>
          <w:p w14:paraId="41C121B9"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644DE1FF" w14:textId="77777777" w:rsidTr="00DE33C9">
        <w:tc>
          <w:tcPr>
            <w:tcW w:w="3018" w:type="pct"/>
          </w:tcPr>
          <w:p w14:paraId="236CE5DB" w14:textId="49887CD4"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Консультации</w:t>
            </w:r>
          </w:p>
        </w:tc>
        <w:tc>
          <w:tcPr>
            <w:tcW w:w="889" w:type="pct"/>
          </w:tcPr>
          <w:p w14:paraId="4DCC3E98" w14:textId="2065C3B0"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12</w:t>
            </w:r>
          </w:p>
        </w:tc>
        <w:tc>
          <w:tcPr>
            <w:tcW w:w="1093" w:type="pct"/>
          </w:tcPr>
          <w:p w14:paraId="2F8A3632"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317A7054" w14:textId="77777777" w:rsidTr="00DE33C9">
        <w:tc>
          <w:tcPr>
            <w:tcW w:w="3018" w:type="pct"/>
          </w:tcPr>
          <w:p w14:paraId="6C297AC5" w14:textId="2A575B13"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Промежуточная аттестация</w:t>
            </w:r>
          </w:p>
        </w:tc>
        <w:tc>
          <w:tcPr>
            <w:tcW w:w="889" w:type="pct"/>
          </w:tcPr>
          <w:p w14:paraId="5B50CE7D" w14:textId="75CA94C5"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12</w:t>
            </w:r>
          </w:p>
        </w:tc>
        <w:tc>
          <w:tcPr>
            <w:tcW w:w="1093" w:type="pct"/>
          </w:tcPr>
          <w:p w14:paraId="460E6661"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78CEAD32" w14:textId="77777777" w:rsidTr="00DE33C9">
        <w:tc>
          <w:tcPr>
            <w:tcW w:w="3018" w:type="pct"/>
          </w:tcPr>
          <w:p w14:paraId="43543F18" w14:textId="7BFB947B"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02.01</w:t>
            </w:r>
          </w:p>
        </w:tc>
        <w:tc>
          <w:tcPr>
            <w:tcW w:w="889" w:type="pct"/>
          </w:tcPr>
          <w:p w14:paraId="7356AD9B" w14:textId="4E6FA561"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i/>
                <w:color w:val="000000"/>
                <w:sz w:val="24"/>
                <w:szCs w:val="24"/>
                <w:lang w:bidi="ru-RU"/>
              </w:rPr>
              <w:t>313</w:t>
            </w:r>
          </w:p>
        </w:tc>
        <w:tc>
          <w:tcPr>
            <w:tcW w:w="1093" w:type="pct"/>
          </w:tcPr>
          <w:p w14:paraId="5F4F1B14"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52A69982" w14:textId="77777777" w:rsidTr="00DE33C9">
        <w:tc>
          <w:tcPr>
            <w:tcW w:w="3018" w:type="pct"/>
          </w:tcPr>
          <w:p w14:paraId="59076935" w14:textId="7B06AAE2" w:rsidR="00DE33C9" w:rsidRPr="00111DFC" w:rsidRDefault="00DE33C9" w:rsidP="00DE33C9">
            <w:pPr>
              <w:widowControl w:val="0"/>
              <w:spacing w:after="0" w:line="240" w:lineRule="auto"/>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1.2 </w:t>
            </w:r>
            <w:r w:rsidRPr="00111DFC">
              <w:rPr>
                <w:rFonts w:ascii="Times New Roman" w:eastAsia="Microsoft Sans Serif" w:hAnsi="Times New Roman" w:cs="Times New Roman"/>
                <w:b/>
                <w:i/>
                <w:iCs/>
                <w:color w:val="000000"/>
                <w:sz w:val="24"/>
                <w:szCs w:val="24"/>
                <w:lang w:bidi="ru-RU"/>
              </w:rPr>
              <w:t>Поддержка и тестирование программных модулей</w:t>
            </w:r>
          </w:p>
        </w:tc>
        <w:tc>
          <w:tcPr>
            <w:tcW w:w="889" w:type="pct"/>
          </w:tcPr>
          <w:p w14:paraId="417D9335" w14:textId="77777777"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p>
        </w:tc>
        <w:tc>
          <w:tcPr>
            <w:tcW w:w="1093" w:type="pct"/>
          </w:tcPr>
          <w:p w14:paraId="09851C98"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570E257C" w14:textId="77777777" w:rsidTr="00DE33C9">
        <w:tc>
          <w:tcPr>
            <w:tcW w:w="3018" w:type="pct"/>
          </w:tcPr>
          <w:p w14:paraId="34D59323" w14:textId="34566B1E"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МДК.01.02 </w:t>
            </w:r>
            <w:r w:rsidRPr="00111DFC">
              <w:rPr>
                <w:rFonts w:ascii="Times New Roman" w:eastAsia="Microsoft Sans Serif" w:hAnsi="Times New Roman" w:cs="Times New Roman"/>
                <w:b/>
                <w:i/>
                <w:iCs/>
                <w:color w:val="000000"/>
                <w:sz w:val="24"/>
                <w:szCs w:val="24"/>
                <w:lang w:bidi="ru-RU"/>
              </w:rPr>
              <w:t>Поддержка и тестирование программных модулей</w:t>
            </w:r>
          </w:p>
        </w:tc>
        <w:tc>
          <w:tcPr>
            <w:tcW w:w="889" w:type="pct"/>
          </w:tcPr>
          <w:p w14:paraId="74BEB04D" w14:textId="77777777"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p>
        </w:tc>
        <w:tc>
          <w:tcPr>
            <w:tcW w:w="1093" w:type="pct"/>
          </w:tcPr>
          <w:p w14:paraId="527E6C50" w14:textId="77777777"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p>
        </w:tc>
      </w:tr>
      <w:tr w:rsidR="00DE33C9" w:rsidRPr="00111DFC" w14:paraId="3E4853EF" w14:textId="77777777" w:rsidTr="00DE33C9">
        <w:tc>
          <w:tcPr>
            <w:tcW w:w="3018" w:type="pct"/>
          </w:tcPr>
          <w:p w14:paraId="2A1D3978" w14:textId="7EC92D12"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1.2.1 Отладка и тестирование программного обеспечения</w:t>
            </w:r>
          </w:p>
        </w:tc>
        <w:tc>
          <w:tcPr>
            <w:tcW w:w="889" w:type="pct"/>
          </w:tcPr>
          <w:p w14:paraId="3E328B2F" w14:textId="26FCE816" w:rsidR="00DE33C9" w:rsidRPr="00111DFC" w:rsidRDefault="00DE33C9" w:rsidP="00DE33C9">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color w:val="000000"/>
                <w:sz w:val="24"/>
                <w:szCs w:val="24"/>
                <w:lang w:eastAsia="en-US" w:bidi="ru-RU"/>
              </w:rPr>
              <w:t>84</w:t>
            </w:r>
          </w:p>
        </w:tc>
        <w:tc>
          <w:tcPr>
            <w:tcW w:w="1093" w:type="pct"/>
          </w:tcPr>
          <w:p w14:paraId="4F605E18"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341254B4" w14:textId="3F06B136" w:rsidR="00DE33C9" w:rsidRPr="00111DFC" w:rsidRDefault="00DE33C9" w:rsidP="00DE33C9">
            <w:pPr>
              <w:widowControl w:val="0"/>
              <w:spacing w:after="0" w:line="240" w:lineRule="auto"/>
              <w:ind w:left="360"/>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60458FD3" w14:textId="77777777" w:rsidTr="00DE33C9">
        <w:tc>
          <w:tcPr>
            <w:tcW w:w="3018" w:type="pct"/>
          </w:tcPr>
          <w:p w14:paraId="773EB016" w14:textId="77777777"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1.2.2</w:t>
            </w:r>
          </w:p>
          <w:p w14:paraId="76AB0563" w14:textId="3AF638E6"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Документирование</w:t>
            </w:r>
          </w:p>
        </w:tc>
        <w:tc>
          <w:tcPr>
            <w:tcW w:w="889" w:type="pct"/>
          </w:tcPr>
          <w:p w14:paraId="19FAB170" w14:textId="12F1A19B" w:rsidR="00DE33C9" w:rsidRPr="00111DFC" w:rsidRDefault="00DE33C9" w:rsidP="00DE33C9">
            <w:pPr>
              <w:widowControl w:val="0"/>
              <w:spacing w:after="0" w:line="240" w:lineRule="auto"/>
              <w:ind w:left="360"/>
              <w:rPr>
                <w:rFonts w:ascii="Times New Roman" w:eastAsia="Microsoft Sans Serif" w:hAnsi="Times New Roman" w:cs="Times New Roman"/>
                <w:b/>
                <w:bCs/>
                <w:color w:val="000000"/>
                <w:sz w:val="24"/>
                <w:szCs w:val="24"/>
                <w:lang w:eastAsia="en-US" w:bidi="ru-RU"/>
              </w:rPr>
            </w:pPr>
            <w:r w:rsidRPr="00111DFC">
              <w:rPr>
                <w:rFonts w:ascii="Times New Roman" w:eastAsia="Microsoft Sans Serif" w:hAnsi="Times New Roman" w:cs="Times New Roman"/>
                <w:b/>
                <w:bCs/>
                <w:color w:val="000000"/>
                <w:sz w:val="24"/>
                <w:szCs w:val="24"/>
                <w:lang w:eastAsia="en-US" w:bidi="ru-RU"/>
              </w:rPr>
              <w:t>26</w:t>
            </w:r>
          </w:p>
        </w:tc>
        <w:tc>
          <w:tcPr>
            <w:tcW w:w="1093" w:type="pct"/>
          </w:tcPr>
          <w:p w14:paraId="5AD166D0" w14:textId="77777777"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4175D3A7" w14:textId="2E62198C" w:rsidR="00DE33C9" w:rsidRPr="00111DFC" w:rsidRDefault="00DE33C9" w:rsidP="00DE33C9">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DE33C9" w:rsidRPr="00111DFC" w14:paraId="5C94AF3D" w14:textId="77777777" w:rsidTr="00DE33C9">
        <w:tc>
          <w:tcPr>
            <w:tcW w:w="3018" w:type="pct"/>
          </w:tcPr>
          <w:p w14:paraId="34BC1904" w14:textId="59E9E7E6"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hAnsi="Times New Roman" w:cs="Times New Roman"/>
                <w:color w:val="000000"/>
                <w:sz w:val="24"/>
                <w:szCs w:val="24"/>
                <w:lang w:bidi="ru-RU"/>
              </w:rPr>
              <w:t>Самостоятельная работа</w:t>
            </w:r>
          </w:p>
        </w:tc>
        <w:tc>
          <w:tcPr>
            <w:tcW w:w="889" w:type="pct"/>
          </w:tcPr>
          <w:p w14:paraId="58A7D425" w14:textId="3C62EAEB"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4</w:t>
            </w:r>
          </w:p>
        </w:tc>
        <w:tc>
          <w:tcPr>
            <w:tcW w:w="1093" w:type="pct"/>
          </w:tcPr>
          <w:p w14:paraId="39827379"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42A226D3" w14:textId="77777777" w:rsidTr="00DE33C9">
        <w:tc>
          <w:tcPr>
            <w:tcW w:w="3018" w:type="pct"/>
          </w:tcPr>
          <w:p w14:paraId="21FB6A83" w14:textId="25D513E1" w:rsidR="00DE33C9" w:rsidRPr="00111DFC" w:rsidRDefault="00DE33C9" w:rsidP="00DE33C9">
            <w:pPr>
              <w:widowControl w:val="0"/>
              <w:spacing w:after="0" w:line="240" w:lineRule="auto"/>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02.01</w:t>
            </w:r>
          </w:p>
        </w:tc>
        <w:tc>
          <w:tcPr>
            <w:tcW w:w="889" w:type="pct"/>
          </w:tcPr>
          <w:p w14:paraId="288105E5" w14:textId="4F3C6838" w:rsidR="00DE33C9" w:rsidRPr="00111DFC" w:rsidRDefault="00DE33C9" w:rsidP="00DE33C9">
            <w:pPr>
              <w:spacing w:after="0" w:line="240" w:lineRule="auto"/>
              <w:ind w:left="56"/>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i/>
                <w:color w:val="000000"/>
                <w:sz w:val="24"/>
                <w:szCs w:val="24"/>
                <w:lang w:bidi="ru-RU"/>
              </w:rPr>
              <w:t>114</w:t>
            </w:r>
          </w:p>
        </w:tc>
        <w:tc>
          <w:tcPr>
            <w:tcW w:w="1093" w:type="pct"/>
          </w:tcPr>
          <w:p w14:paraId="78CBEF24"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6BEF390E" w14:textId="77777777" w:rsidTr="00DE33C9">
        <w:tc>
          <w:tcPr>
            <w:tcW w:w="3018" w:type="pct"/>
          </w:tcPr>
          <w:p w14:paraId="06005B21" w14:textId="79362672" w:rsidR="00DE33C9" w:rsidRPr="00111DFC" w:rsidRDefault="00DE33C9" w:rsidP="00DE33C9">
            <w:pPr>
              <w:widowControl w:val="0"/>
              <w:spacing w:after="0" w:line="240" w:lineRule="auto"/>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Раздел 1.3 </w:t>
            </w:r>
            <w:r w:rsidRPr="00111DFC">
              <w:rPr>
                <w:rFonts w:ascii="Times New Roman" w:eastAsia="Microsoft Sans Serif" w:hAnsi="Times New Roman" w:cs="Times New Roman"/>
                <w:b/>
                <w:i/>
                <w:iCs/>
                <w:color w:val="000000"/>
                <w:sz w:val="24"/>
                <w:szCs w:val="24"/>
                <w:lang w:bidi="ru-RU"/>
              </w:rPr>
              <w:t>Разработка мобильных приложений</w:t>
            </w:r>
          </w:p>
        </w:tc>
        <w:tc>
          <w:tcPr>
            <w:tcW w:w="889" w:type="pct"/>
          </w:tcPr>
          <w:p w14:paraId="6AC74A11" w14:textId="77777777"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p>
        </w:tc>
        <w:tc>
          <w:tcPr>
            <w:tcW w:w="1093" w:type="pct"/>
          </w:tcPr>
          <w:p w14:paraId="7A7169A8"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4693573B" w14:textId="77777777" w:rsidTr="00DE33C9">
        <w:tc>
          <w:tcPr>
            <w:tcW w:w="3018" w:type="pct"/>
          </w:tcPr>
          <w:p w14:paraId="458962EC" w14:textId="182A310B" w:rsidR="00DE33C9" w:rsidRPr="00111DFC" w:rsidRDefault="00DE33C9" w:rsidP="00DE33C9">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МДК.01.03 </w:t>
            </w:r>
            <w:r w:rsidRPr="00111DFC">
              <w:rPr>
                <w:rFonts w:ascii="Times New Roman" w:eastAsia="Microsoft Sans Serif" w:hAnsi="Times New Roman" w:cs="Times New Roman"/>
                <w:b/>
                <w:i/>
                <w:iCs/>
                <w:color w:val="000000"/>
                <w:sz w:val="24"/>
                <w:szCs w:val="24"/>
                <w:lang w:bidi="ru-RU"/>
              </w:rPr>
              <w:t>Разработка мобильных приложений</w:t>
            </w:r>
          </w:p>
        </w:tc>
        <w:tc>
          <w:tcPr>
            <w:tcW w:w="889" w:type="pct"/>
          </w:tcPr>
          <w:p w14:paraId="48AF7E93" w14:textId="77777777"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p>
        </w:tc>
        <w:tc>
          <w:tcPr>
            <w:tcW w:w="1093" w:type="pct"/>
          </w:tcPr>
          <w:p w14:paraId="0F979DF4" w14:textId="77777777" w:rsidR="00DE33C9" w:rsidRPr="00111DFC" w:rsidRDefault="00DE33C9" w:rsidP="00DE33C9">
            <w:pPr>
              <w:spacing w:after="0" w:line="240" w:lineRule="auto"/>
              <w:ind w:left="720"/>
              <w:rPr>
                <w:rFonts w:ascii="Times New Roman" w:eastAsia="Microsoft Sans Serif" w:hAnsi="Times New Roman" w:cs="Times New Roman"/>
                <w:color w:val="000000"/>
                <w:sz w:val="24"/>
                <w:szCs w:val="24"/>
                <w:lang w:bidi="ru-RU"/>
              </w:rPr>
            </w:pPr>
          </w:p>
        </w:tc>
      </w:tr>
      <w:tr w:rsidR="00DE33C9" w:rsidRPr="00111DFC" w14:paraId="301691F5" w14:textId="77777777" w:rsidTr="00DE33C9">
        <w:tc>
          <w:tcPr>
            <w:tcW w:w="3018" w:type="pct"/>
          </w:tcPr>
          <w:p w14:paraId="5C199332" w14:textId="34ACB64B" w:rsidR="00DE33C9" w:rsidRPr="00111DFC" w:rsidRDefault="00DE33C9" w:rsidP="00515084">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1.3.1 </w:t>
            </w:r>
            <w:r w:rsidRPr="00111DFC">
              <w:rPr>
                <w:rFonts w:ascii="Times New Roman" w:eastAsia="Microsoft Sans Serif" w:hAnsi="Times New Roman" w:cs="Times New Roman"/>
                <w:b/>
                <w:i/>
                <w:iCs/>
                <w:color w:val="000000"/>
                <w:sz w:val="24"/>
                <w:szCs w:val="24"/>
                <w:lang w:bidi="ru-RU"/>
              </w:rPr>
              <w:t>Основные платформы и языки разработки мобильных приложений</w:t>
            </w:r>
          </w:p>
        </w:tc>
        <w:tc>
          <w:tcPr>
            <w:tcW w:w="889" w:type="pct"/>
          </w:tcPr>
          <w:p w14:paraId="5C30BD6E" w14:textId="47CEF7C6" w:rsidR="00DE33C9" w:rsidRPr="00111DFC" w:rsidRDefault="00DE33C9" w:rsidP="00DE33C9">
            <w:pPr>
              <w:spacing w:after="0" w:line="240" w:lineRule="auto"/>
              <w:ind w:left="56"/>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color w:val="000000"/>
                <w:sz w:val="24"/>
                <w:szCs w:val="24"/>
                <w:lang w:eastAsia="en-US" w:bidi="ru-RU"/>
              </w:rPr>
              <w:t>10</w:t>
            </w:r>
          </w:p>
        </w:tc>
        <w:tc>
          <w:tcPr>
            <w:tcW w:w="1093" w:type="pct"/>
          </w:tcPr>
          <w:p w14:paraId="6A043F45" w14:textId="77777777" w:rsidR="00DE33C9" w:rsidRPr="00111DFC" w:rsidRDefault="00DE33C9"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54DFFDC0" w14:textId="3FFC19D3" w:rsidR="00DE33C9" w:rsidRPr="00111DFC" w:rsidRDefault="00DE33C9" w:rsidP="00515084">
            <w:pPr>
              <w:spacing w:after="0" w:line="240" w:lineRule="auto"/>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6695E499" w14:textId="77777777" w:rsidTr="00DE33C9">
        <w:tc>
          <w:tcPr>
            <w:tcW w:w="3018" w:type="pct"/>
          </w:tcPr>
          <w:p w14:paraId="15621645" w14:textId="21FBC822" w:rsidR="00515084" w:rsidRPr="00111DFC" w:rsidRDefault="00515084" w:rsidP="00515084">
            <w:pPr>
              <w:widowControl w:val="0"/>
              <w:spacing w:after="0" w:line="240" w:lineRule="auto"/>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Тема 1.3.2 </w:t>
            </w:r>
            <w:r w:rsidRPr="00111DFC">
              <w:rPr>
                <w:rFonts w:ascii="Times New Roman" w:eastAsia="Microsoft Sans Serif" w:hAnsi="Times New Roman" w:cs="Times New Roman"/>
                <w:b/>
                <w:i/>
                <w:iCs/>
                <w:color w:val="000000"/>
                <w:sz w:val="24"/>
                <w:szCs w:val="24"/>
                <w:lang w:bidi="ru-RU"/>
              </w:rPr>
              <w:t>Создание и тестирование модулей для мобильных приложений</w:t>
            </w:r>
          </w:p>
        </w:tc>
        <w:tc>
          <w:tcPr>
            <w:tcW w:w="889" w:type="pct"/>
          </w:tcPr>
          <w:p w14:paraId="6EFD0205" w14:textId="533985BC" w:rsidR="00515084" w:rsidRPr="00111DFC" w:rsidRDefault="00515084" w:rsidP="00515084">
            <w:pPr>
              <w:spacing w:after="0" w:line="240" w:lineRule="auto"/>
              <w:ind w:left="56"/>
              <w:rPr>
                <w:rFonts w:ascii="Times New Roman" w:eastAsia="Microsoft Sans Serif" w:hAnsi="Times New Roman" w:cs="Times New Roman"/>
                <w:b/>
                <w:bCs/>
                <w:color w:val="000000"/>
                <w:sz w:val="24"/>
                <w:szCs w:val="24"/>
                <w:lang w:eastAsia="en-US" w:bidi="ru-RU"/>
              </w:rPr>
            </w:pPr>
            <w:r w:rsidRPr="00111DFC">
              <w:rPr>
                <w:rFonts w:ascii="Times New Roman" w:eastAsia="Microsoft Sans Serif" w:hAnsi="Times New Roman" w:cs="Times New Roman"/>
                <w:b/>
                <w:bCs/>
                <w:color w:val="000000"/>
                <w:sz w:val="24"/>
                <w:szCs w:val="24"/>
                <w:lang w:eastAsia="en-US" w:bidi="ru-RU"/>
              </w:rPr>
              <w:t>96</w:t>
            </w:r>
          </w:p>
        </w:tc>
        <w:tc>
          <w:tcPr>
            <w:tcW w:w="1093" w:type="pct"/>
          </w:tcPr>
          <w:p w14:paraId="60CC5EC7"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7B43796A" w14:textId="1B5CDE33"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3B8A0F0C" w14:textId="77777777" w:rsidTr="00DE33C9">
        <w:tc>
          <w:tcPr>
            <w:tcW w:w="3018" w:type="pct"/>
          </w:tcPr>
          <w:p w14:paraId="1E1D057C" w14:textId="77777777"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 xml:space="preserve">Самостоятельная работа: </w:t>
            </w:r>
          </w:p>
          <w:p w14:paraId="66887FE2" w14:textId="77777777" w:rsidR="00515084" w:rsidRPr="00111DFC" w:rsidRDefault="00515084" w:rsidP="00515084">
            <w:pPr>
              <w:widowControl w:val="0"/>
              <w:spacing w:after="0" w:line="240" w:lineRule="auto"/>
              <w:rPr>
                <w:rFonts w:ascii="Times New Roman" w:eastAsia="Microsoft Sans Serif" w:hAnsi="Times New Roman" w:cs="Times New Roman"/>
                <w:b/>
                <w:bCs/>
                <w:i/>
                <w:color w:val="000000"/>
                <w:sz w:val="24"/>
                <w:szCs w:val="24"/>
                <w:lang w:bidi="ru-RU"/>
              </w:rPr>
            </w:pPr>
          </w:p>
        </w:tc>
        <w:tc>
          <w:tcPr>
            <w:tcW w:w="889" w:type="pct"/>
          </w:tcPr>
          <w:p w14:paraId="74610CC4" w14:textId="6C0958E4"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10</w:t>
            </w:r>
          </w:p>
        </w:tc>
        <w:tc>
          <w:tcPr>
            <w:tcW w:w="1093" w:type="pct"/>
          </w:tcPr>
          <w:p w14:paraId="4A33AD3E"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7D7CAA31" w14:textId="77777777" w:rsidTr="00DE33C9">
        <w:tc>
          <w:tcPr>
            <w:tcW w:w="3018" w:type="pct"/>
          </w:tcPr>
          <w:p w14:paraId="7CFCB76B" w14:textId="1A80D9D3"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Консультации</w:t>
            </w:r>
          </w:p>
        </w:tc>
        <w:tc>
          <w:tcPr>
            <w:tcW w:w="889" w:type="pct"/>
          </w:tcPr>
          <w:p w14:paraId="03D18F22" w14:textId="59D5FB39"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12</w:t>
            </w:r>
          </w:p>
        </w:tc>
        <w:tc>
          <w:tcPr>
            <w:tcW w:w="1093" w:type="pct"/>
          </w:tcPr>
          <w:p w14:paraId="196CC98B"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5F84C669" w14:textId="77777777" w:rsidTr="00DE33C9">
        <w:tc>
          <w:tcPr>
            <w:tcW w:w="3018" w:type="pct"/>
          </w:tcPr>
          <w:p w14:paraId="755E096A" w14:textId="3E7FBF02"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color w:val="000000"/>
                <w:sz w:val="24"/>
                <w:szCs w:val="24"/>
                <w:lang w:bidi="ru-RU"/>
              </w:rPr>
              <w:t>Промежуточная аттестация</w:t>
            </w:r>
          </w:p>
        </w:tc>
        <w:tc>
          <w:tcPr>
            <w:tcW w:w="889" w:type="pct"/>
          </w:tcPr>
          <w:p w14:paraId="08E8A014" w14:textId="24EE15C2"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color w:val="000000"/>
                <w:sz w:val="24"/>
                <w:szCs w:val="24"/>
                <w:lang w:bidi="ru-RU"/>
              </w:rPr>
              <w:t>12</w:t>
            </w:r>
          </w:p>
        </w:tc>
        <w:tc>
          <w:tcPr>
            <w:tcW w:w="1093" w:type="pct"/>
          </w:tcPr>
          <w:p w14:paraId="5F51C879"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29AE24D6" w14:textId="77777777" w:rsidTr="00DE33C9">
        <w:tc>
          <w:tcPr>
            <w:tcW w:w="3018" w:type="pct"/>
          </w:tcPr>
          <w:p w14:paraId="788A3F5B" w14:textId="02764466" w:rsidR="00515084" w:rsidRPr="00111DFC" w:rsidRDefault="00515084" w:rsidP="00515084">
            <w:pPr>
              <w:widowControl w:val="0"/>
              <w:spacing w:after="0" w:line="240" w:lineRule="exact"/>
              <w:ind w:left="159"/>
              <w:rPr>
                <w:rFonts w:ascii="Times New Roman" w:hAnsi="Times New Roman" w:cs="Times New Roman"/>
                <w:color w:val="000000"/>
                <w:sz w:val="24"/>
                <w:szCs w:val="24"/>
                <w:lang w:bidi="ru-RU"/>
              </w:rPr>
            </w:pPr>
            <w:r w:rsidRPr="00111DFC">
              <w:rPr>
                <w:rFonts w:ascii="Times New Roman" w:hAnsi="Times New Roman" w:cs="Times New Roman"/>
                <w:b/>
                <w:i/>
                <w:color w:val="000000"/>
                <w:sz w:val="24"/>
                <w:szCs w:val="24"/>
                <w:lang w:bidi="ru-RU"/>
              </w:rPr>
              <w:t>Всего по МДК 01.03</w:t>
            </w:r>
          </w:p>
        </w:tc>
        <w:tc>
          <w:tcPr>
            <w:tcW w:w="889" w:type="pct"/>
          </w:tcPr>
          <w:p w14:paraId="1AEB2DC8" w14:textId="0CED2F6F" w:rsidR="00515084" w:rsidRPr="00111DFC" w:rsidRDefault="00515084" w:rsidP="00515084">
            <w:pPr>
              <w:spacing w:after="0" w:line="240" w:lineRule="auto"/>
              <w:ind w:left="481"/>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b/>
                <w:i/>
                <w:color w:val="000000"/>
                <w:sz w:val="24"/>
                <w:szCs w:val="24"/>
                <w:lang w:bidi="ru-RU"/>
              </w:rPr>
              <w:t>140</w:t>
            </w:r>
          </w:p>
        </w:tc>
        <w:tc>
          <w:tcPr>
            <w:tcW w:w="1093" w:type="pct"/>
          </w:tcPr>
          <w:p w14:paraId="4B482487"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31D9D51A" w14:textId="77777777" w:rsidTr="00DE33C9">
        <w:tc>
          <w:tcPr>
            <w:tcW w:w="3018" w:type="pct"/>
          </w:tcPr>
          <w:p w14:paraId="388F3248" w14:textId="5E75A2A1" w:rsidR="00515084" w:rsidRPr="00111DFC" w:rsidRDefault="00515084" w:rsidP="00515084">
            <w:pPr>
              <w:widowControl w:val="0"/>
              <w:spacing w:after="0" w:line="240" w:lineRule="exact"/>
              <w:ind w:left="159"/>
              <w:rPr>
                <w:rFonts w:ascii="Times New Roman" w:hAnsi="Times New Roman" w:cs="Times New Roman"/>
                <w:b/>
                <w:i/>
                <w:color w:val="000000"/>
                <w:sz w:val="24"/>
                <w:szCs w:val="24"/>
                <w:lang w:bidi="ru-RU"/>
              </w:rPr>
            </w:pPr>
            <w:r w:rsidRPr="00111DFC">
              <w:rPr>
                <w:rFonts w:ascii="Times New Roman" w:eastAsia="Microsoft Sans Serif" w:hAnsi="Times New Roman" w:cs="Times New Roman"/>
                <w:b/>
                <w:i/>
                <w:color w:val="000000"/>
                <w:sz w:val="24"/>
                <w:szCs w:val="24"/>
                <w:lang w:bidi="ru-RU"/>
              </w:rPr>
              <w:t xml:space="preserve">Раздел модуля 4. </w:t>
            </w:r>
            <w:r w:rsidRPr="00111DFC">
              <w:rPr>
                <w:rFonts w:ascii="Times New Roman" w:eastAsia="Microsoft Sans Serif" w:hAnsi="Times New Roman" w:cs="Times New Roman"/>
                <w:b/>
                <w:bCs/>
                <w:i/>
                <w:color w:val="000000"/>
                <w:sz w:val="24"/>
                <w:szCs w:val="24"/>
                <w:lang w:bidi="ru-RU"/>
              </w:rPr>
              <w:t>Системное программирование</w:t>
            </w:r>
          </w:p>
        </w:tc>
        <w:tc>
          <w:tcPr>
            <w:tcW w:w="889" w:type="pct"/>
          </w:tcPr>
          <w:p w14:paraId="62312E5E" w14:textId="77777777"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p>
        </w:tc>
        <w:tc>
          <w:tcPr>
            <w:tcW w:w="1093" w:type="pct"/>
          </w:tcPr>
          <w:p w14:paraId="13CCC622"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4A6C59E6" w14:textId="77777777" w:rsidTr="00DE33C9">
        <w:tc>
          <w:tcPr>
            <w:tcW w:w="3018" w:type="pct"/>
          </w:tcPr>
          <w:p w14:paraId="2E063348" w14:textId="746DA64E" w:rsidR="00515084" w:rsidRPr="00111DFC" w:rsidRDefault="00515084" w:rsidP="00515084">
            <w:pPr>
              <w:widowControl w:val="0"/>
              <w:spacing w:after="0" w:line="240" w:lineRule="exact"/>
              <w:ind w:left="159"/>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i/>
                <w:color w:val="000000"/>
                <w:sz w:val="24"/>
                <w:szCs w:val="24"/>
                <w:lang w:bidi="ru-RU"/>
              </w:rPr>
              <w:t xml:space="preserve">МДК.01.04 </w:t>
            </w:r>
            <w:r w:rsidRPr="00111DFC">
              <w:rPr>
                <w:rFonts w:ascii="Times New Roman" w:eastAsia="Microsoft Sans Serif" w:hAnsi="Times New Roman" w:cs="Times New Roman"/>
                <w:b/>
                <w:i/>
                <w:iCs/>
                <w:color w:val="000000"/>
                <w:sz w:val="24"/>
                <w:szCs w:val="24"/>
                <w:lang w:bidi="ru-RU"/>
              </w:rPr>
              <w:t>Системное программирование</w:t>
            </w:r>
          </w:p>
        </w:tc>
        <w:tc>
          <w:tcPr>
            <w:tcW w:w="889" w:type="pct"/>
          </w:tcPr>
          <w:p w14:paraId="34EB5391" w14:textId="77777777"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p>
        </w:tc>
        <w:tc>
          <w:tcPr>
            <w:tcW w:w="1093" w:type="pct"/>
          </w:tcPr>
          <w:p w14:paraId="42F19EF8" w14:textId="77777777" w:rsidR="00515084" w:rsidRPr="00111DFC" w:rsidRDefault="00515084" w:rsidP="00515084">
            <w:pPr>
              <w:spacing w:after="0" w:line="240" w:lineRule="auto"/>
              <w:ind w:left="720"/>
              <w:rPr>
                <w:rFonts w:ascii="Times New Roman" w:eastAsia="Microsoft Sans Serif" w:hAnsi="Times New Roman" w:cs="Times New Roman"/>
                <w:color w:val="000000"/>
                <w:sz w:val="24"/>
                <w:szCs w:val="24"/>
                <w:lang w:bidi="ru-RU"/>
              </w:rPr>
            </w:pPr>
          </w:p>
        </w:tc>
      </w:tr>
      <w:tr w:rsidR="00515084" w:rsidRPr="00111DFC" w14:paraId="7541B673" w14:textId="77777777" w:rsidTr="00DE33C9">
        <w:tc>
          <w:tcPr>
            <w:tcW w:w="3018" w:type="pct"/>
          </w:tcPr>
          <w:p w14:paraId="000EFCDE" w14:textId="0F4DA31C" w:rsidR="00515084" w:rsidRPr="00111DFC" w:rsidRDefault="00515084" w:rsidP="00515084">
            <w:pPr>
              <w:widowControl w:val="0"/>
              <w:spacing w:after="0" w:line="240" w:lineRule="exact"/>
              <w:ind w:left="159"/>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Тема 1.4.1 Программирование на языке низкого уровня</w:t>
            </w:r>
          </w:p>
        </w:tc>
        <w:tc>
          <w:tcPr>
            <w:tcW w:w="889" w:type="pct"/>
          </w:tcPr>
          <w:p w14:paraId="5A078A6B" w14:textId="3077300E" w:rsidR="00515084" w:rsidRPr="00111DFC" w:rsidRDefault="00515084" w:rsidP="00515084">
            <w:pPr>
              <w:spacing w:after="0" w:line="240" w:lineRule="auto"/>
              <w:ind w:left="481"/>
              <w:rPr>
                <w:rFonts w:ascii="Times New Roman" w:eastAsia="Microsoft Sans Serif" w:hAnsi="Times New Roman" w:cs="Times New Roman"/>
                <w:b/>
                <w:i/>
                <w:color w:val="000000"/>
                <w:sz w:val="24"/>
                <w:szCs w:val="24"/>
                <w:lang w:bidi="ru-RU"/>
              </w:rPr>
            </w:pPr>
            <w:r w:rsidRPr="00111DFC">
              <w:rPr>
                <w:rFonts w:ascii="Times New Roman" w:eastAsia="Microsoft Sans Serif" w:hAnsi="Times New Roman" w:cs="Times New Roman"/>
                <w:b/>
                <w:bCs/>
                <w:color w:val="000000"/>
                <w:sz w:val="24"/>
                <w:szCs w:val="24"/>
                <w:lang w:bidi="ru-RU"/>
              </w:rPr>
              <w:t>132</w:t>
            </w:r>
          </w:p>
        </w:tc>
        <w:tc>
          <w:tcPr>
            <w:tcW w:w="1093" w:type="pct"/>
          </w:tcPr>
          <w:p w14:paraId="677B5C7B"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r w:rsidRPr="00111DFC">
              <w:rPr>
                <w:rFonts w:ascii="Times New Roman" w:eastAsia="Microsoft Sans Serif" w:hAnsi="Times New Roman" w:cs="Times New Roman"/>
                <w:i/>
                <w:color w:val="000000"/>
                <w:sz w:val="24"/>
                <w:szCs w:val="24"/>
                <w:lang w:bidi="ru-RU"/>
              </w:rPr>
              <w:t>ПК1.1 – ПК 1.6</w:t>
            </w:r>
          </w:p>
          <w:p w14:paraId="6E56066F" w14:textId="0297BAE5" w:rsidR="00515084" w:rsidRPr="00111DFC" w:rsidRDefault="00515084" w:rsidP="00515084">
            <w:pPr>
              <w:spacing w:after="0" w:line="240" w:lineRule="auto"/>
              <w:ind w:left="41"/>
              <w:rPr>
                <w:rFonts w:ascii="Times New Roman" w:eastAsia="Microsoft Sans Serif" w:hAnsi="Times New Roman" w:cs="Times New Roman"/>
                <w:color w:val="000000"/>
                <w:sz w:val="24"/>
                <w:szCs w:val="24"/>
                <w:lang w:bidi="ru-RU"/>
              </w:rPr>
            </w:pPr>
            <w:r w:rsidRPr="00111DFC">
              <w:rPr>
                <w:rFonts w:ascii="Times New Roman" w:eastAsia="Microsoft Sans Serif" w:hAnsi="Times New Roman" w:cs="Times New Roman"/>
                <w:i/>
                <w:color w:val="000000"/>
                <w:sz w:val="24"/>
                <w:szCs w:val="24"/>
                <w:lang w:bidi="ru-RU"/>
              </w:rPr>
              <w:t>ОК.01-ОК.11</w:t>
            </w:r>
          </w:p>
        </w:tc>
      </w:tr>
      <w:tr w:rsidR="00515084" w:rsidRPr="00111DFC" w14:paraId="4B2D6401" w14:textId="77777777" w:rsidTr="00DE33C9">
        <w:tc>
          <w:tcPr>
            <w:tcW w:w="3018" w:type="pct"/>
          </w:tcPr>
          <w:p w14:paraId="101BAFBB" w14:textId="77777777" w:rsidR="00515084" w:rsidRPr="00111DFC" w:rsidRDefault="00515084" w:rsidP="00515084">
            <w:pPr>
              <w:widowControl w:val="0"/>
              <w:suppressAutoHyphens/>
              <w:spacing w:after="0" w:line="240" w:lineRule="auto"/>
              <w:jc w:val="both"/>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Cs/>
                <w:color w:val="000000"/>
                <w:sz w:val="24"/>
                <w:szCs w:val="24"/>
                <w:lang w:bidi="ru-RU"/>
              </w:rPr>
              <w:t>Самостоятельная работа:</w:t>
            </w:r>
          </w:p>
          <w:p w14:paraId="602B2C68" w14:textId="77777777" w:rsidR="00515084" w:rsidRPr="00111DFC" w:rsidRDefault="00515084" w:rsidP="00515084">
            <w:pPr>
              <w:widowControl w:val="0"/>
              <w:spacing w:after="0" w:line="240" w:lineRule="exact"/>
              <w:ind w:left="159"/>
              <w:rPr>
                <w:rFonts w:ascii="Times New Roman" w:eastAsia="Microsoft Sans Serif" w:hAnsi="Times New Roman" w:cs="Times New Roman"/>
                <w:b/>
                <w:bCs/>
                <w:i/>
                <w:color w:val="000000"/>
                <w:sz w:val="24"/>
                <w:szCs w:val="24"/>
                <w:lang w:bidi="ru-RU"/>
              </w:rPr>
            </w:pPr>
          </w:p>
        </w:tc>
        <w:tc>
          <w:tcPr>
            <w:tcW w:w="889" w:type="pct"/>
          </w:tcPr>
          <w:p w14:paraId="73538159" w14:textId="1131419F" w:rsidR="00515084" w:rsidRPr="00111DFC" w:rsidRDefault="00515084" w:rsidP="00515084">
            <w:pPr>
              <w:spacing w:after="0" w:line="240" w:lineRule="auto"/>
              <w:ind w:left="481"/>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color w:val="000000"/>
                <w:sz w:val="24"/>
                <w:szCs w:val="24"/>
                <w:lang w:bidi="ru-RU"/>
              </w:rPr>
              <w:t>8</w:t>
            </w:r>
          </w:p>
        </w:tc>
        <w:tc>
          <w:tcPr>
            <w:tcW w:w="1093" w:type="pct"/>
          </w:tcPr>
          <w:p w14:paraId="65961EED" w14:textId="77777777" w:rsidR="00515084" w:rsidRPr="00111DFC" w:rsidRDefault="00515084" w:rsidP="00515084">
            <w:pPr>
              <w:widowControl w:val="0"/>
              <w:spacing w:after="0" w:line="240" w:lineRule="auto"/>
              <w:rPr>
                <w:rFonts w:ascii="Times New Roman" w:eastAsia="Microsoft Sans Serif" w:hAnsi="Times New Roman" w:cs="Times New Roman"/>
                <w:i/>
                <w:color w:val="000000"/>
                <w:sz w:val="24"/>
                <w:szCs w:val="24"/>
                <w:lang w:bidi="ru-RU"/>
              </w:rPr>
            </w:pPr>
          </w:p>
        </w:tc>
      </w:tr>
      <w:tr w:rsidR="00515084" w:rsidRPr="00111DFC" w14:paraId="1841F203" w14:textId="77777777" w:rsidTr="00DE33C9">
        <w:tc>
          <w:tcPr>
            <w:tcW w:w="3018" w:type="pct"/>
          </w:tcPr>
          <w:p w14:paraId="41FC2EC3" w14:textId="6E097C7E" w:rsidR="00515084" w:rsidRPr="00111DFC" w:rsidRDefault="00515084" w:rsidP="00515084">
            <w:pPr>
              <w:widowControl w:val="0"/>
              <w:suppressAutoHyphens/>
              <w:spacing w:after="0" w:line="240" w:lineRule="auto"/>
              <w:jc w:val="both"/>
              <w:rPr>
                <w:rFonts w:ascii="Times New Roman" w:eastAsia="Microsoft Sans Serif" w:hAnsi="Times New Roman" w:cs="Times New Roman"/>
                <w:bCs/>
                <w:color w:val="000000"/>
                <w:sz w:val="24"/>
                <w:szCs w:val="24"/>
                <w:lang w:bidi="ru-RU"/>
              </w:rPr>
            </w:pPr>
            <w:r w:rsidRPr="00111DFC">
              <w:rPr>
                <w:rFonts w:ascii="Times New Roman" w:eastAsia="Microsoft Sans Serif" w:hAnsi="Times New Roman" w:cs="Times New Roman"/>
                <w:b/>
                <w:bCs/>
                <w:i/>
                <w:color w:val="000000"/>
                <w:sz w:val="24"/>
                <w:szCs w:val="24"/>
                <w:lang w:bidi="ru-RU"/>
              </w:rPr>
              <w:t>Всего по МДК 01.04</w:t>
            </w:r>
          </w:p>
        </w:tc>
        <w:tc>
          <w:tcPr>
            <w:tcW w:w="889" w:type="pct"/>
          </w:tcPr>
          <w:p w14:paraId="0584DEBC" w14:textId="666350C2" w:rsidR="00515084" w:rsidRPr="00111DFC" w:rsidRDefault="00515084" w:rsidP="00515084">
            <w:pPr>
              <w:widowControl w:val="0"/>
              <w:spacing w:after="0" w:line="240" w:lineRule="auto"/>
              <w:ind w:left="360"/>
              <w:rPr>
                <w:rFonts w:ascii="Times New Roman" w:eastAsia="Microsoft Sans Serif" w:hAnsi="Times New Roman" w:cs="Times New Roman"/>
                <w:b/>
                <w:bCs/>
                <w:color w:val="000000"/>
                <w:sz w:val="24"/>
                <w:szCs w:val="24"/>
                <w:lang w:bidi="ru-RU"/>
              </w:rPr>
            </w:pPr>
            <w:r w:rsidRPr="00111DFC">
              <w:rPr>
                <w:rFonts w:ascii="Times New Roman" w:eastAsia="Microsoft Sans Serif" w:hAnsi="Times New Roman" w:cs="Times New Roman"/>
                <w:b/>
                <w:bCs/>
                <w:i/>
                <w:color w:val="000000"/>
                <w:sz w:val="24"/>
                <w:szCs w:val="24"/>
                <w:lang w:bidi="ru-RU"/>
              </w:rPr>
              <w:t>140</w:t>
            </w:r>
          </w:p>
        </w:tc>
        <w:tc>
          <w:tcPr>
            <w:tcW w:w="1093" w:type="pct"/>
          </w:tcPr>
          <w:p w14:paraId="55617E95"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56E93743" w14:textId="77777777" w:rsidTr="00DE33C9">
        <w:tc>
          <w:tcPr>
            <w:tcW w:w="3018" w:type="pct"/>
          </w:tcPr>
          <w:p w14:paraId="5451DD54" w14:textId="70409712"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Учебная практика</w:t>
            </w:r>
          </w:p>
        </w:tc>
        <w:tc>
          <w:tcPr>
            <w:tcW w:w="889" w:type="pct"/>
          </w:tcPr>
          <w:p w14:paraId="428FBC69" w14:textId="51379138"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144</w:t>
            </w:r>
          </w:p>
        </w:tc>
        <w:tc>
          <w:tcPr>
            <w:tcW w:w="1093" w:type="pct"/>
          </w:tcPr>
          <w:p w14:paraId="1F3BDF10"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0D9474E1" w14:textId="77777777" w:rsidTr="00DE33C9">
        <w:tc>
          <w:tcPr>
            <w:tcW w:w="3018" w:type="pct"/>
          </w:tcPr>
          <w:p w14:paraId="12A9BC80" w14:textId="085A5F31"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Производственная практика</w:t>
            </w:r>
          </w:p>
        </w:tc>
        <w:tc>
          <w:tcPr>
            <w:tcW w:w="889" w:type="pct"/>
          </w:tcPr>
          <w:p w14:paraId="6FF7F68E" w14:textId="7A3BD90D"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108</w:t>
            </w:r>
          </w:p>
        </w:tc>
        <w:tc>
          <w:tcPr>
            <w:tcW w:w="1093" w:type="pct"/>
          </w:tcPr>
          <w:p w14:paraId="16BA8BDE"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39FB5315" w14:textId="77777777" w:rsidTr="00DE33C9">
        <w:tc>
          <w:tcPr>
            <w:tcW w:w="3018" w:type="pct"/>
          </w:tcPr>
          <w:p w14:paraId="69802460" w14:textId="761B7A6D"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lastRenderedPageBreak/>
              <w:t>Промежуточная аттестация (экзамен по модулю)</w:t>
            </w:r>
          </w:p>
        </w:tc>
        <w:tc>
          <w:tcPr>
            <w:tcW w:w="889" w:type="pct"/>
          </w:tcPr>
          <w:p w14:paraId="4BD1C664" w14:textId="76D5492B"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4</w:t>
            </w:r>
          </w:p>
        </w:tc>
        <w:tc>
          <w:tcPr>
            <w:tcW w:w="1093" w:type="pct"/>
          </w:tcPr>
          <w:p w14:paraId="49B4D926"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r w:rsidR="00515084" w:rsidRPr="00111DFC" w14:paraId="5A973811" w14:textId="77777777" w:rsidTr="00DE33C9">
        <w:tc>
          <w:tcPr>
            <w:tcW w:w="3018" w:type="pct"/>
          </w:tcPr>
          <w:p w14:paraId="73D03873" w14:textId="1F81DB15" w:rsidR="00515084" w:rsidRPr="00111DFC" w:rsidRDefault="00515084" w:rsidP="00515084">
            <w:pPr>
              <w:widowControl w:val="0"/>
              <w:suppressAutoHyphens/>
              <w:spacing w:after="0" w:line="240" w:lineRule="auto"/>
              <w:jc w:val="both"/>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Всего</w:t>
            </w:r>
          </w:p>
        </w:tc>
        <w:tc>
          <w:tcPr>
            <w:tcW w:w="889" w:type="pct"/>
          </w:tcPr>
          <w:p w14:paraId="613F9BE1" w14:textId="079881D8" w:rsidR="00515084" w:rsidRPr="00111DFC" w:rsidRDefault="00515084" w:rsidP="00515084">
            <w:pPr>
              <w:widowControl w:val="0"/>
              <w:spacing w:after="0" w:line="240" w:lineRule="auto"/>
              <w:ind w:left="360"/>
              <w:rPr>
                <w:rFonts w:ascii="Times New Roman" w:eastAsia="Microsoft Sans Serif" w:hAnsi="Times New Roman" w:cs="Times New Roman"/>
                <w:b/>
                <w:bCs/>
                <w:i/>
                <w:color w:val="000000"/>
                <w:sz w:val="24"/>
                <w:szCs w:val="24"/>
                <w:lang w:bidi="ru-RU"/>
              </w:rPr>
            </w:pPr>
            <w:r w:rsidRPr="00111DFC">
              <w:rPr>
                <w:rFonts w:ascii="Times New Roman" w:eastAsia="Microsoft Sans Serif" w:hAnsi="Times New Roman" w:cs="Times New Roman"/>
                <w:b/>
                <w:bCs/>
                <w:i/>
                <w:color w:val="000000"/>
                <w:sz w:val="24"/>
                <w:szCs w:val="24"/>
                <w:lang w:bidi="ru-RU"/>
              </w:rPr>
              <w:t>963</w:t>
            </w:r>
          </w:p>
        </w:tc>
        <w:tc>
          <w:tcPr>
            <w:tcW w:w="1093" w:type="pct"/>
          </w:tcPr>
          <w:p w14:paraId="604BE4D9" w14:textId="77777777" w:rsidR="00515084" w:rsidRPr="00111DFC" w:rsidRDefault="00515084" w:rsidP="00515084">
            <w:pPr>
              <w:widowControl w:val="0"/>
              <w:spacing w:after="0" w:line="240" w:lineRule="auto"/>
              <w:ind w:left="360"/>
              <w:rPr>
                <w:rFonts w:ascii="Times New Roman" w:eastAsia="Microsoft Sans Serif" w:hAnsi="Times New Roman" w:cs="Times New Roman"/>
                <w:color w:val="000000"/>
                <w:sz w:val="24"/>
                <w:szCs w:val="24"/>
                <w:lang w:bidi="ru-RU"/>
              </w:rPr>
            </w:pPr>
          </w:p>
        </w:tc>
      </w:tr>
    </w:tbl>
    <w:p w14:paraId="337D39FC" w14:textId="38725A48" w:rsidR="00111DFC" w:rsidRDefault="00111DFC" w:rsidP="00433A2C">
      <w:pPr>
        <w:rPr>
          <w:rFonts w:ascii="Times New Roman" w:eastAsia="PMingLiU" w:hAnsi="Times New Roman" w:cs="Times New Roman"/>
          <w:sz w:val="24"/>
          <w:szCs w:val="24"/>
        </w:rPr>
      </w:pPr>
    </w:p>
    <w:p w14:paraId="15FE40DE" w14:textId="19B51FF8" w:rsidR="001E04FE" w:rsidRDefault="001E04FE" w:rsidP="00433A2C">
      <w:pPr>
        <w:rPr>
          <w:rFonts w:ascii="Times New Roman" w:eastAsia="PMingLiU" w:hAnsi="Times New Roman" w:cs="Times New Roman"/>
          <w:b/>
          <w:sz w:val="24"/>
          <w:szCs w:val="24"/>
        </w:rPr>
      </w:pPr>
      <w:r w:rsidRPr="001E04FE">
        <w:rPr>
          <w:rFonts w:ascii="Times New Roman" w:eastAsia="PMingLiU" w:hAnsi="Times New Roman" w:cs="Times New Roman"/>
          <w:b/>
          <w:sz w:val="24"/>
          <w:szCs w:val="24"/>
        </w:rPr>
        <w:t>ПМ.02 ОСУЩЕСТВЛЕНИЕ ИНТЕГРАЦИИ ПРОГРАММНЫХ МОДУЛЕЙ</w:t>
      </w:r>
    </w:p>
    <w:p w14:paraId="6774F5F0" w14:textId="77777777" w:rsidR="001E04FE" w:rsidRPr="001E04FE" w:rsidRDefault="001E04FE" w:rsidP="001E04FE">
      <w:pPr>
        <w:spacing w:after="0" w:line="240" w:lineRule="auto"/>
        <w:textAlignment w:val="baseline"/>
        <w:rPr>
          <w:rFonts w:ascii="Times New Roman" w:hAnsi="Times New Roman" w:cs="Times New Roman"/>
          <w:b/>
          <w:bCs/>
          <w:color w:val="000000"/>
          <w:sz w:val="24"/>
          <w:szCs w:val="24"/>
        </w:rPr>
      </w:pPr>
      <w:r w:rsidRPr="001E04FE">
        <w:rPr>
          <w:rFonts w:ascii="Times New Roman" w:hAnsi="Times New Roman" w:cs="Times New Roman"/>
          <w:b/>
          <w:bCs/>
          <w:color w:val="000000"/>
          <w:sz w:val="24"/>
          <w:szCs w:val="24"/>
        </w:rPr>
        <w:t>Цель и планируемые результаты освоения профессионального модуля</w:t>
      </w:r>
    </w:p>
    <w:p w14:paraId="0D0BE8F5" w14:textId="77777777" w:rsidR="001E04FE" w:rsidRPr="001E04FE" w:rsidRDefault="001E04FE" w:rsidP="001E04FE">
      <w:pPr>
        <w:spacing w:after="0" w:line="240" w:lineRule="auto"/>
        <w:rPr>
          <w:rFonts w:ascii="Times New Roman" w:hAnsi="Times New Roman" w:cs="Times New Roman"/>
          <w:sz w:val="24"/>
          <w:szCs w:val="24"/>
        </w:rPr>
      </w:pPr>
    </w:p>
    <w:p w14:paraId="1CF4C0A5" w14:textId="77777777" w:rsidR="001E04FE" w:rsidRPr="001E04FE" w:rsidRDefault="001E04FE" w:rsidP="001E04FE">
      <w:pPr>
        <w:spacing w:before="9"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В результате изучения профессионального модуля студент должен освоить основной вид деятельности Осуществление интеграции программных модулей и соответствующие ему профессиональные и общие компетенции:</w:t>
      </w:r>
    </w:p>
    <w:p w14:paraId="748F31E9"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E04FE" w:rsidRPr="001E04FE" w14:paraId="318E4299" w14:textId="77777777" w:rsidTr="001E04FE">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AABC9"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D0679"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Наименование общих компетенций</w:t>
            </w:r>
          </w:p>
        </w:tc>
      </w:tr>
      <w:tr w:rsidR="001E04FE" w:rsidRPr="001E04FE" w14:paraId="256B1FB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DBDFA"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DE3DA"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E04FE" w:rsidRPr="001E04FE" w14:paraId="5DC1BA2F"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BF97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DD8C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E04FE" w:rsidRPr="001E04FE" w14:paraId="6DFBEB71"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074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4040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629CD7E2"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438E5"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7AA4C"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0D33A5CA"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2F4BC"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39EE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E04FE" w:rsidRPr="001E04FE" w14:paraId="5CA818E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BEDC2"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CE7DE"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E04FE" w:rsidRPr="001E04FE" w14:paraId="309506B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0F78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45E5D"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E04FE" w:rsidRPr="001E04FE" w14:paraId="1CFB682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EF6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537D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E04FE" w:rsidRPr="001E04FE" w14:paraId="00279E99"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86DF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FCB5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E04FE" w:rsidRPr="001E04FE" w14:paraId="2409070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C0197"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5C591"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E04FE" w:rsidRPr="001E04FE" w14:paraId="3E72A2C2"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C34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65A4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EDAD4D0" w14:textId="77777777" w:rsidR="001E04FE" w:rsidRPr="001E04FE" w:rsidRDefault="001E04FE" w:rsidP="001E04FE">
      <w:pPr>
        <w:spacing w:before="9" w:after="0" w:line="240" w:lineRule="auto"/>
        <w:rPr>
          <w:rFonts w:ascii="Times New Roman" w:hAnsi="Times New Roman" w:cs="Times New Roman"/>
          <w:sz w:val="24"/>
          <w:szCs w:val="24"/>
        </w:rPr>
      </w:pPr>
      <w:r w:rsidRPr="001E04FE">
        <w:rPr>
          <w:rFonts w:ascii="Times New Roman" w:hAnsi="Times New Roman" w:cs="Times New Roman"/>
          <w:color w:val="000000"/>
          <w:sz w:val="28"/>
          <w:szCs w:val="28"/>
        </w:rPr>
        <w:t>Перечень общих компетенций:</w:t>
      </w:r>
    </w:p>
    <w:p w14:paraId="3C231A1C" w14:textId="77777777" w:rsidR="001E04FE" w:rsidRPr="001E04FE" w:rsidRDefault="001E04FE" w:rsidP="001E04FE">
      <w:pPr>
        <w:spacing w:after="0" w:line="240" w:lineRule="auto"/>
        <w:rPr>
          <w:rFonts w:ascii="Times New Roman" w:hAnsi="Times New Roman" w:cs="Times New Roman"/>
          <w:sz w:val="24"/>
          <w:szCs w:val="24"/>
        </w:rPr>
      </w:pPr>
    </w:p>
    <w:p w14:paraId="29AD894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Перечень профессиональных компетенций </w:t>
      </w:r>
    </w:p>
    <w:p w14:paraId="0177375E"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08"/>
        <w:gridCol w:w="8777"/>
      </w:tblGrid>
      <w:tr w:rsidR="001E04FE" w:rsidRPr="001E04FE" w14:paraId="60C9A0F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3BFD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30814"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E04FE" w:rsidRPr="001E04FE" w14:paraId="3F59B22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0D1F6"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ВД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3A6F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Осуществление интеграции программных модулей</w:t>
            </w:r>
          </w:p>
        </w:tc>
      </w:tr>
      <w:tr w:rsidR="001E04FE" w:rsidRPr="001E04FE" w14:paraId="21ADD1B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3E970"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F702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1E04FE" w:rsidRPr="001E04FE" w14:paraId="4AA94F1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2717B"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85108"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Выполнять интеграцию модулей в программное обеспечение</w:t>
            </w:r>
          </w:p>
        </w:tc>
      </w:tr>
      <w:tr w:rsidR="001E04FE" w:rsidRPr="001E04FE" w14:paraId="2A6890F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CCFA5"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6CB0E"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Выполнять отладку программного модуля с использованием специализированных программных средств</w:t>
            </w:r>
          </w:p>
        </w:tc>
      </w:tr>
      <w:tr w:rsidR="001E04FE" w:rsidRPr="001E04FE" w14:paraId="0C67040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DDBAD"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t>ПК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13910"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Осуществлять разработку тестовых наборов и тестовых сценариев для программного обеспечения.</w:t>
            </w:r>
          </w:p>
        </w:tc>
      </w:tr>
      <w:tr w:rsidR="001E04FE" w:rsidRPr="001E04FE" w14:paraId="2113B46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1C1D3" w14:textId="77777777" w:rsidR="001E04FE" w:rsidRPr="001E04FE" w:rsidRDefault="001E04FE" w:rsidP="001E04FE">
            <w:pPr>
              <w:spacing w:after="0" w:line="240" w:lineRule="auto"/>
              <w:jc w:val="both"/>
              <w:rPr>
                <w:rFonts w:ascii="Times New Roman" w:hAnsi="Times New Roman" w:cs="Times New Roman"/>
                <w:sz w:val="24"/>
                <w:szCs w:val="24"/>
              </w:rPr>
            </w:pPr>
            <w:r w:rsidRPr="001E04FE">
              <w:rPr>
                <w:rFonts w:ascii="Times New Roman" w:hAnsi="Times New Roman" w:cs="Times New Roman"/>
                <w:color w:val="000000"/>
                <w:sz w:val="24"/>
                <w:szCs w:val="24"/>
              </w:rPr>
              <w:lastRenderedPageBreak/>
              <w:t>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5BA95"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4"/>
                <w:szCs w:val="24"/>
              </w:rPr>
              <w:t>Производить инспектирование компонент программного обеспечения на предмет соответствия стандартам кодирования</w:t>
            </w:r>
          </w:p>
        </w:tc>
      </w:tr>
    </w:tbl>
    <w:p w14:paraId="0BFDB2AF" w14:textId="77777777" w:rsidR="001E04FE" w:rsidRPr="001E04FE" w:rsidRDefault="001E04FE" w:rsidP="001E04FE">
      <w:pPr>
        <w:spacing w:after="0" w:line="240" w:lineRule="auto"/>
        <w:rPr>
          <w:rFonts w:ascii="Times New Roman" w:hAnsi="Times New Roman" w:cs="Times New Roman"/>
          <w:sz w:val="24"/>
          <w:szCs w:val="24"/>
        </w:rPr>
      </w:pPr>
    </w:p>
    <w:p w14:paraId="1EBCAB6F"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В результате освоения профессионального модуля студент должен:</w:t>
      </w:r>
    </w:p>
    <w:p w14:paraId="47097C38" w14:textId="77777777" w:rsidR="001E04FE" w:rsidRPr="001E04FE" w:rsidRDefault="001E04FE" w:rsidP="001E04F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25"/>
        <w:gridCol w:w="7760"/>
      </w:tblGrid>
      <w:tr w:rsidR="001E04FE" w:rsidRPr="001E04FE" w14:paraId="4416AFA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F4157"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A8E01"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r w:rsidR="001E04FE" w:rsidRPr="001E04FE" w14:paraId="6E2D4F8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E6E98"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58288"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использовать выбранную систему контроля версий; использовать методы для получения кода с заданной функциональностью и степенью качества</w:t>
            </w:r>
          </w:p>
        </w:tc>
      </w:tr>
      <w:tr w:rsidR="001E04FE" w:rsidRPr="001E04FE" w14:paraId="2017A023"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1E49C"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C2656"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rPr>
              <w:t>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tc>
      </w:tr>
    </w:tbl>
    <w:p w14:paraId="54981D92" w14:textId="22F47CA4" w:rsidR="001E04FE" w:rsidRDefault="001E04FE" w:rsidP="00433A2C">
      <w:pPr>
        <w:rPr>
          <w:rFonts w:ascii="Times New Roman" w:eastAsia="PMingLiU" w:hAnsi="Times New Roman" w:cs="Times New Roman"/>
          <w:b/>
          <w:sz w:val="24"/>
          <w:szCs w:val="24"/>
        </w:rPr>
      </w:pPr>
    </w:p>
    <w:p w14:paraId="1EB5D917"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b/>
          <w:bCs/>
          <w:color w:val="000000"/>
        </w:rPr>
        <w:t>2. СТРУКТУРА и содержание профессионального модуля</w:t>
      </w:r>
    </w:p>
    <w:p w14:paraId="41560DCA"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b/>
          <w:bCs/>
          <w:color w:val="000000"/>
        </w:rPr>
        <w:t>2.1. Структура профессионального модуля</w:t>
      </w:r>
    </w:p>
    <w:p w14:paraId="1D5BCE55" w14:textId="77777777" w:rsidR="001E04FE" w:rsidRPr="001E04FE" w:rsidRDefault="001E04FE" w:rsidP="001E04FE">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1E04FE" w:rsidRPr="001E04FE" w14:paraId="66285AF5" w14:textId="77777777" w:rsidTr="001E04FE">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76573"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BCD0F"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6A1F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FFB787"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307E2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3616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D573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Промежуточная аттестация</w:t>
            </w:r>
          </w:p>
        </w:tc>
      </w:tr>
      <w:tr w:rsidR="001E04FE" w:rsidRPr="001E04FE" w14:paraId="09808769" w14:textId="77777777" w:rsidTr="001E04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651C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EB306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ACD0B5"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FA22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D338D"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F593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ED7F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00D06"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72CDF9C2" w14:textId="77777777" w:rsidTr="001E04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76DA9"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6ADC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6A7A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9A5A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Всего</w:t>
            </w:r>
          </w:p>
          <w:p w14:paraId="5543D8A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C0764"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4570D"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C71C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Учебная</w:t>
            </w:r>
          </w:p>
          <w:p w14:paraId="1284BF66"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E1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0"/>
                <w:szCs w:val="20"/>
              </w:rPr>
              <w:t>Производственная</w:t>
            </w:r>
          </w:p>
          <w:p w14:paraId="2A1E5CFE"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2357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92098"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D43A51"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23F56BEB"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37A7D"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 ПК</w:t>
            </w:r>
          </w:p>
          <w:p w14:paraId="31AF06B8" w14:textId="77777777" w:rsidR="001E04FE" w:rsidRPr="001E04FE" w:rsidRDefault="001E04FE" w:rsidP="001E04FE">
            <w:pPr>
              <w:spacing w:after="0" w:line="240" w:lineRule="auto"/>
              <w:ind w:left="302"/>
              <w:rPr>
                <w:rFonts w:ascii="Times New Roman" w:hAnsi="Times New Roman" w:cs="Times New Roman"/>
                <w:sz w:val="24"/>
                <w:szCs w:val="24"/>
              </w:rPr>
            </w:pPr>
            <w:r w:rsidRPr="001E04FE">
              <w:rPr>
                <w:rFonts w:ascii="Times New Roman" w:hAnsi="Times New Roman" w:cs="Times New Roman"/>
                <w:color w:val="000000"/>
                <w:sz w:val="20"/>
                <w:szCs w:val="20"/>
              </w:rPr>
              <w:t>2.4, 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19D9B"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1. Разработка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81834"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355502"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B30EC"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0D00A"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9BE5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A6E31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3F0DB"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BDE2B"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704F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4</w:t>
            </w:r>
          </w:p>
        </w:tc>
      </w:tr>
      <w:tr w:rsidR="001E04FE" w:rsidRPr="001E04FE" w14:paraId="09F1AEEF"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9CC3F" w14:textId="77777777" w:rsidR="001E04FE" w:rsidRPr="001E04FE" w:rsidRDefault="001E04FE" w:rsidP="001E04FE">
            <w:pPr>
              <w:spacing w:after="0" w:line="240" w:lineRule="auto"/>
              <w:ind w:left="108"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 xml:space="preserve">ПК </w:t>
            </w:r>
            <w:proofErr w:type="gramStart"/>
            <w:r w:rsidRPr="001E04FE">
              <w:rPr>
                <w:rFonts w:ascii="Times New Roman" w:hAnsi="Times New Roman" w:cs="Times New Roman"/>
                <w:color w:val="000000"/>
                <w:sz w:val="20"/>
                <w:szCs w:val="20"/>
              </w:rPr>
              <w:t>2.2,ПК</w:t>
            </w:r>
            <w:proofErr w:type="gramEnd"/>
            <w:r w:rsidRPr="001E04FE">
              <w:rPr>
                <w:rFonts w:ascii="Times New Roman" w:hAnsi="Times New Roman" w:cs="Times New Roman"/>
                <w:color w:val="000000"/>
                <w:sz w:val="20"/>
                <w:szCs w:val="20"/>
              </w:rPr>
              <w:t xml:space="preserve"> 2.3,</w:t>
            </w:r>
          </w:p>
          <w:p w14:paraId="595D575D" w14:textId="77777777" w:rsidR="001E04FE" w:rsidRPr="001E04FE" w:rsidRDefault="001E04FE" w:rsidP="001E04FE">
            <w:pPr>
              <w:spacing w:after="0" w:line="240" w:lineRule="auto"/>
              <w:ind w:left="108"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D79C0"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2. Средства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4BB53"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7353AA"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8BFA"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FF34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3BAC9"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1976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8F600"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21359"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D23C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2</w:t>
            </w:r>
          </w:p>
        </w:tc>
      </w:tr>
      <w:tr w:rsidR="001E04FE" w:rsidRPr="001E04FE" w14:paraId="7A70800C"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0B80E"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 ПК</w:t>
            </w:r>
          </w:p>
          <w:p w14:paraId="3D31B186" w14:textId="77777777" w:rsidR="001E04FE" w:rsidRPr="001E04FE" w:rsidRDefault="001E04FE" w:rsidP="001E04FE">
            <w:pPr>
              <w:spacing w:after="0" w:line="240" w:lineRule="auto"/>
              <w:ind w:left="302"/>
              <w:rPr>
                <w:rFonts w:ascii="Times New Roman" w:hAnsi="Times New Roman" w:cs="Times New Roman"/>
                <w:sz w:val="24"/>
                <w:szCs w:val="24"/>
              </w:rPr>
            </w:pPr>
            <w:r w:rsidRPr="001E04FE">
              <w:rPr>
                <w:rFonts w:ascii="Times New Roman" w:hAnsi="Times New Roman" w:cs="Times New Roman"/>
                <w:color w:val="000000"/>
                <w:sz w:val="20"/>
                <w:szCs w:val="20"/>
              </w:rPr>
              <w:t>2.4, ПК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4439D" w14:textId="77777777" w:rsidR="001E04FE" w:rsidRPr="001E04FE" w:rsidRDefault="001E04FE" w:rsidP="001E04FE">
            <w:pPr>
              <w:spacing w:after="0" w:line="240" w:lineRule="auto"/>
              <w:ind w:right="44"/>
              <w:rPr>
                <w:rFonts w:ascii="Times New Roman" w:hAnsi="Times New Roman" w:cs="Times New Roman"/>
                <w:sz w:val="24"/>
                <w:szCs w:val="24"/>
              </w:rPr>
            </w:pPr>
            <w:r w:rsidRPr="001E04FE">
              <w:rPr>
                <w:rFonts w:ascii="Times New Roman" w:hAnsi="Times New Roman" w:cs="Times New Roman"/>
                <w:color w:val="000000"/>
                <w:sz w:val="20"/>
                <w:szCs w:val="20"/>
              </w:rPr>
              <w:t>Раздел 3. Моделирование в программных системах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2A106"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8257D"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32318"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64521"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6F507"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2F8EA"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40E0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A5D3C"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79FF6"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15E485DE"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D4AD7" w14:textId="77777777" w:rsidR="001E04FE" w:rsidRPr="001E04FE" w:rsidRDefault="001E04FE" w:rsidP="001E04FE">
            <w:pPr>
              <w:spacing w:after="0" w:line="240" w:lineRule="auto"/>
              <w:ind w:left="275"/>
              <w:rPr>
                <w:rFonts w:ascii="Times New Roman" w:hAnsi="Times New Roman" w:cs="Times New Roman"/>
                <w:sz w:val="24"/>
                <w:szCs w:val="24"/>
              </w:rPr>
            </w:pPr>
            <w:r w:rsidRPr="001E04FE">
              <w:rPr>
                <w:rFonts w:ascii="Times New Roman" w:hAnsi="Times New Roman" w:cs="Times New Roman"/>
                <w:color w:val="000000"/>
                <w:sz w:val="20"/>
                <w:szCs w:val="20"/>
              </w:rPr>
              <w:t>ПК 2.1-2.5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CE4F5"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87673"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505C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A66C5"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59378"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73EC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F5BF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8C5A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2D80E"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762C1"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37A25AE0"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063DF" w14:textId="77777777" w:rsidR="001E04FE" w:rsidRPr="001E04FE" w:rsidRDefault="001E04FE" w:rsidP="001E04FE">
            <w:pPr>
              <w:spacing w:after="0" w:line="240" w:lineRule="auto"/>
              <w:rPr>
                <w:rFonts w:ascii="Times New Roman" w:hAnsi="Times New Roman" w:cs="Times New Roman"/>
                <w:sz w:val="24"/>
                <w:szCs w:val="24"/>
              </w:rPr>
            </w:pPr>
          </w:p>
          <w:p w14:paraId="73345420" w14:textId="77777777" w:rsidR="001E04FE" w:rsidRPr="001E04FE" w:rsidRDefault="001E04FE" w:rsidP="001E04FE">
            <w:pPr>
              <w:spacing w:after="0" w:line="240" w:lineRule="auto"/>
              <w:ind w:left="106" w:right="100"/>
              <w:jc w:val="center"/>
              <w:rPr>
                <w:rFonts w:ascii="Times New Roman" w:hAnsi="Times New Roman" w:cs="Times New Roman"/>
                <w:sz w:val="24"/>
                <w:szCs w:val="24"/>
              </w:rPr>
            </w:pPr>
            <w:r w:rsidRPr="001E04FE">
              <w:rPr>
                <w:rFonts w:ascii="Times New Roman" w:hAnsi="Times New Roman" w:cs="Times New Roman"/>
                <w:color w:val="000000"/>
                <w:sz w:val="20"/>
                <w:szCs w:val="20"/>
              </w:rPr>
              <w:t>ПК 2.1-2.5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C420B"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Производственная практика (по профилю специальн</w:t>
            </w:r>
            <w:r w:rsidRPr="001E04FE">
              <w:rPr>
                <w:rFonts w:ascii="Times New Roman" w:hAnsi="Times New Roman" w:cs="Times New Roman"/>
                <w:color w:val="000000"/>
                <w:sz w:val="20"/>
                <w:szCs w:val="20"/>
              </w:rPr>
              <w:lastRenderedPageBreak/>
              <w:t>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E618F" w14:textId="77777777" w:rsidR="001E04FE" w:rsidRPr="001E04FE" w:rsidRDefault="001E04FE" w:rsidP="001E04FE">
            <w:pPr>
              <w:spacing w:after="0" w:line="240" w:lineRule="auto"/>
              <w:rPr>
                <w:rFonts w:ascii="Times New Roman" w:hAnsi="Times New Roman" w:cs="Times New Roman"/>
                <w:sz w:val="24"/>
                <w:szCs w:val="24"/>
              </w:rPr>
            </w:pPr>
          </w:p>
          <w:p w14:paraId="0C818252"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5F712F52"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14B16" w14:textId="77777777" w:rsidR="001E04FE" w:rsidRPr="001E04FE" w:rsidRDefault="001E04FE" w:rsidP="001E04FE">
            <w:pPr>
              <w:spacing w:before="110"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1A4CDB"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33A70"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59C1A" w14:textId="77777777" w:rsidR="001E04FE" w:rsidRPr="001E04FE" w:rsidRDefault="001E04FE" w:rsidP="001E04FE">
            <w:pPr>
              <w:spacing w:after="0" w:line="240" w:lineRule="auto"/>
              <w:rPr>
                <w:rFonts w:ascii="Times New Roman" w:hAnsi="Times New Roman" w:cs="Times New Roman"/>
                <w:sz w:val="24"/>
                <w:szCs w:val="24"/>
              </w:rPr>
            </w:pPr>
          </w:p>
        </w:tc>
      </w:tr>
      <w:tr w:rsidR="001E04FE" w:rsidRPr="001E04FE" w14:paraId="6EFB2334"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1D8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A1823"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CBF9E"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1F20067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5A714"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7708D"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5933C"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E3F9C"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r>
      <w:tr w:rsidR="001E04FE" w:rsidRPr="001E04FE" w14:paraId="7B10F785" w14:textId="77777777" w:rsidTr="001E0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2726F"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CDF92" w14:textId="77777777" w:rsidR="001E04FE" w:rsidRPr="001E04FE" w:rsidRDefault="001E04FE" w:rsidP="001E04FE">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C9B650"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b/>
                <w:bCs/>
                <w:color w:val="000000"/>
                <w:sz w:val="24"/>
                <w:szCs w:val="24"/>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3DF79" w14:textId="77777777" w:rsidR="001E04FE" w:rsidRPr="001E04FE" w:rsidRDefault="001E04FE" w:rsidP="001E04FE">
            <w:pPr>
              <w:spacing w:before="115"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0F893"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D1484" w14:textId="77777777" w:rsidR="001E04FE" w:rsidRPr="001E04FE" w:rsidRDefault="001E04FE" w:rsidP="001E04FE">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8E220"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794C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2939E"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5F6A1"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5D5A" w14:textId="77777777" w:rsidR="001E04FE" w:rsidRPr="001E04FE" w:rsidRDefault="001E04FE" w:rsidP="001E04FE">
            <w:pPr>
              <w:spacing w:after="0" w:line="240" w:lineRule="auto"/>
              <w:jc w:val="center"/>
              <w:rPr>
                <w:rFonts w:ascii="Times New Roman" w:hAnsi="Times New Roman" w:cs="Times New Roman"/>
                <w:sz w:val="24"/>
                <w:szCs w:val="24"/>
              </w:rPr>
            </w:pPr>
            <w:r w:rsidRPr="001E04FE">
              <w:rPr>
                <w:rFonts w:ascii="Times New Roman" w:hAnsi="Times New Roman" w:cs="Times New Roman"/>
                <w:color w:val="000000"/>
                <w:sz w:val="24"/>
                <w:szCs w:val="24"/>
              </w:rPr>
              <w:t>12</w:t>
            </w:r>
          </w:p>
        </w:tc>
      </w:tr>
    </w:tbl>
    <w:p w14:paraId="185E63FE" w14:textId="47E492D3" w:rsidR="001E04FE" w:rsidRDefault="001E04FE" w:rsidP="00433A2C">
      <w:pPr>
        <w:rPr>
          <w:rFonts w:ascii="Times New Roman" w:eastAsia="PMingLiU" w:hAnsi="Times New Roman" w:cs="Times New Roman"/>
          <w:b/>
          <w:sz w:val="24"/>
          <w:szCs w:val="24"/>
        </w:rPr>
      </w:pPr>
    </w:p>
    <w:p w14:paraId="26E19500" w14:textId="53D9E318" w:rsidR="001E04FE" w:rsidRDefault="001E04FE" w:rsidP="001E04FE">
      <w:pPr>
        <w:jc w:val="center"/>
        <w:rPr>
          <w:rFonts w:ascii="Times New Roman" w:eastAsia="PMingLiU" w:hAnsi="Times New Roman" w:cs="Times New Roman"/>
          <w:sz w:val="24"/>
          <w:szCs w:val="24"/>
        </w:rPr>
      </w:pPr>
      <w:r w:rsidRPr="001E04FE">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5805"/>
        <w:gridCol w:w="1091"/>
        <w:gridCol w:w="2689"/>
      </w:tblGrid>
      <w:tr w:rsidR="00F63DA3" w:rsidRPr="001E04FE" w14:paraId="67000427"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AD7D3" w14:textId="77777777" w:rsidR="00F63DA3" w:rsidRPr="001E04FE" w:rsidRDefault="00F63DA3" w:rsidP="003F23A3">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Наименование разделов и тем профессионального модуля (ПМ), междисциплинарных курсов (МДК)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9695F" w14:textId="77777777" w:rsidR="00F63DA3" w:rsidRPr="001E04FE" w:rsidRDefault="00F63DA3" w:rsidP="003F23A3">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Объем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C6F20" w14:textId="77777777" w:rsidR="00F63DA3" w:rsidRPr="001E04FE" w:rsidRDefault="00F63DA3" w:rsidP="003F23A3">
            <w:pPr>
              <w:spacing w:after="0" w:line="240" w:lineRule="auto"/>
              <w:rPr>
                <w:rFonts w:ascii="Times New Roman" w:hAnsi="Times New Roman" w:cs="Times New Roman"/>
                <w:sz w:val="24"/>
                <w:szCs w:val="24"/>
              </w:rPr>
            </w:pPr>
            <w:r w:rsidRPr="001E04FE">
              <w:rPr>
                <w:rFonts w:ascii="Times New Roman" w:hAnsi="Times New Roman" w:cs="Times New Roman"/>
                <w:b/>
                <w:bCs/>
                <w:i/>
                <w:iCs/>
                <w:color w:val="000000"/>
              </w:rPr>
              <w:t>Профессиональные компетенции </w:t>
            </w:r>
          </w:p>
        </w:tc>
      </w:tr>
      <w:tr w:rsidR="0011155E" w:rsidRPr="001E04FE" w14:paraId="63BD68C3"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C1F69" w14:textId="056B8240"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Раздел 1. Разработка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DDA55"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DDCAE3" w14:textId="77777777" w:rsidR="0011155E" w:rsidRPr="001E04FE" w:rsidRDefault="0011155E" w:rsidP="0011155E">
            <w:pPr>
              <w:spacing w:after="0" w:line="240" w:lineRule="auto"/>
              <w:rPr>
                <w:rFonts w:ascii="Times New Roman" w:hAnsi="Times New Roman" w:cs="Times New Roman"/>
                <w:b/>
                <w:bCs/>
                <w:i/>
                <w:iCs/>
                <w:color w:val="000000"/>
              </w:rPr>
            </w:pPr>
          </w:p>
        </w:tc>
      </w:tr>
      <w:tr w:rsidR="0011155E" w:rsidRPr="001E04FE" w14:paraId="10515988"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5AF0C" w14:textId="19543D1E"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 02.1 Технология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91AA2"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F5FF6" w14:textId="77777777" w:rsidR="0011155E" w:rsidRPr="001E04FE" w:rsidRDefault="0011155E" w:rsidP="0011155E">
            <w:pPr>
              <w:spacing w:after="0" w:line="240" w:lineRule="auto"/>
              <w:rPr>
                <w:rFonts w:ascii="Times New Roman" w:hAnsi="Times New Roman" w:cs="Times New Roman"/>
                <w:b/>
                <w:bCs/>
                <w:i/>
                <w:iCs/>
                <w:color w:val="000000"/>
              </w:rPr>
            </w:pPr>
          </w:p>
        </w:tc>
      </w:tr>
      <w:tr w:rsidR="0011155E" w:rsidRPr="001E04FE" w14:paraId="1B80EC20"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3AAC5"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bCs/>
                <w:i/>
                <w:iCs/>
                <w:color w:val="000000"/>
              </w:rPr>
              <w:t>Тема 2.1.1 Основные понятия и стандартизация требований к программному обеспечению</w:t>
            </w:r>
          </w:p>
          <w:p w14:paraId="4B9D791F" w14:textId="77777777" w:rsidR="0011155E" w:rsidRPr="001E04FE" w:rsidRDefault="0011155E" w:rsidP="0011155E">
            <w:pPr>
              <w:spacing w:after="0" w:line="240" w:lineRule="auto"/>
              <w:rPr>
                <w:rFonts w:ascii="Times New Roman" w:hAnsi="Times New Roman" w:cs="Times New Roman"/>
                <w:b/>
                <w:bCs/>
                <w:i/>
                <w:i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C6B68" w14:textId="0FCE3EB9"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16A1E" w14:textId="280D55BD"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color w:val="000000"/>
                <w:sz w:val="24"/>
                <w:szCs w:val="24"/>
              </w:rPr>
              <w:t>ПК 2.1-2.5 ОК.01-ОК.11</w:t>
            </w:r>
          </w:p>
        </w:tc>
      </w:tr>
      <w:tr w:rsidR="0011155E" w:rsidRPr="001E04FE" w14:paraId="7C27B812"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832E6" w14:textId="7438D081"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2.1.2 Описание и анализ требований. Диаграммы IDEF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56DC2" w14:textId="2AB595FF"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07AE7" w14:textId="3EBD4E3F"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0394AE5F"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1C56E" w14:textId="2566FC8B"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2.1.3 Оценка качества программных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FCE73" w14:textId="46C9918F"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FE22D" w14:textId="30E4718A"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08736D1E"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440B1" w14:textId="77777777" w:rsidR="0011155E" w:rsidRPr="001E04FE" w:rsidRDefault="0011155E" w:rsidP="0011155E">
            <w:pPr>
              <w:spacing w:after="0" w:line="240" w:lineRule="auto"/>
              <w:ind w:left="1080"/>
              <w:jc w:val="both"/>
              <w:rPr>
                <w:rFonts w:ascii="Times New Roman" w:hAnsi="Times New Roman" w:cs="Times New Roman"/>
                <w:sz w:val="24"/>
                <w:szCs w:val="24"/>
              </w:rPr>
            </w:pPr>
            <w:r w:rsidRPr="001E04FE">
              <w:rPr>
                <w:rFonts w:ascii="Times New Roman" w:hAnsi="Times New Roman" w:cs="Times New Roman"/>
                <w:i/>
                <w:iCs/>
                <w:color w:val="000000"/>
              </w:rPr>
              <w:t>Самостоятельная работа:</w:t>
            </w:r>
          </w:p>
          <w:p w14:paraId="223D33AC" w14:textId="7782A6F5" w:rsidR="0011155E" w:rsidRPr="0011155E" w:rsidRDefault="0011155E" w:rsidP="0011155E">
            <w:pPr>
              <w:spacing w:after="0" w:line="240" w:lineRule="auto"/>
              <w:jc w:val="both"/>
              <w:rPr>
                <w:rFonts w:ascii="Times New Roman" w:hAnsi="Times New Roman" w:cs="Times New Roman"/>
                <w:bCs/>
                <w:i/>
                <w:iCs/>
                <w:color w:val="000000"/>
              </w:rPr>
            </w:pPr>
            <w:r w:rsidRPr="001E04FE">
              <w:rPr>
                <w:rFonts w:ascii="Times New Roman" w:hAnsi="Times New Roman" w:cs="Times New Roman"/>
                <w:color w:val="000000"/>
                <w:sz w:val="24"/>
                <w:szCs w:val="24"/>
              </w:rPr>
              <w:t>Проверка программного кода на соответствие стандартам кодирования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41784" w14:textId="005A8090"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6E81D"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7B03A27"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C2EDD" w14:textId="2B02BF06"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EA1B0" w14:textId="23671130"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DA8C4"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4996D18D"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9359C" w14:textId="440B35A7"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A6F4D" w14:textId="7D1631FD"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8C975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585647E4"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A2EEC2" w14:textId="5788AD7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 по МДК 02.01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E7D70" w14:textId="3172D60B"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0F204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F315D7B"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6BEA9" w14:textId="74A5E138"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i/>
                <w:iCs/>
                <w:color w:val="000000"/>
              </w:rPr>
              <w:t>Раздел 2. Средства разработки программного обеспечения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D2C0B"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F62E3"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1DDDB96E"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A318F" w14:textId="77CE3E5E"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МДК.2.2 Инструментальные средства разработки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BF6AC"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2CF0B"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F1E067C"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754EC" w14:textId="1E14C9FE"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2.2.1 Современные технологии и инструменты интеграции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1C3AB" w14:textId="76D3EB2B"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C3A1B" w14:textId="6BD4CF98"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2FFCE57D"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5DCB3" w14:textId="400E077E"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2.2.2 Инструментарий тестирования и анализа качества программных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09498" w14:textId="41C5120E"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175B2" w14:textId="6D21C8E9"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1A75D25B"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9751E" w14:textId="77777777" w:rsidR="0011155E" w:rsidRPr="001E04FE" w:rsidRDefault="0011155E" w:rsidP="0011155E">
            <w:pPr>
              <w:spacing w:after="0" w:line="240" w:lineRule="auto"/>
              <w:ind w:left="819"/>
              <w:rPr>
                <w:rFonts w:ascii="Times New Roman" w:hAnsi="Times New Roman" w:cs="Times New Roman"/>
                <w:sz w:val="24"/>
                <w:szCs w:val="24"/>
              </w:rPr>
            </w:pPr>
            <w:r w:rsidRPr="001E04FE">
              <w:rPr>
                <w:rFonts w:ascii="Times New Roman" w:hAnsi="Times New Roman" w:cs="Times New Roman"/>
                <w:i/>
                <w:iCs/>
                <w:color w:val="000000"/>
              </w:rPr>
              <w:t>Самостоятельные работы:</w:t>
            </w:r>
          </w:p>
          <w:p w14:paraId="27717297" w14:textId="70CEA715"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Инструментальные средства разработки 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45CAD8" w14:textId="1CC33B57"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839EF3"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14560FF5"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87AE5" w14:textId="08C848A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F61C3" w14:textId="06972208"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61CA7"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6139EAF"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C970F" w14:textId="6F0142B4"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i/>
                <w:iCs/>
                <w:color w:val="000000"/>
              </w:rPr>
              <w:t>Итоговая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BFF75" w14:textId="1E68DD44"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E3D948"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5F81F93"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A0858" w14:textId="70555FAE"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 xml:space="preserve">Раздел 3. Моделирование в программных </w:t>
            </w:r>
            <w:proofErr w:type="gramStart"/>
            <w:r w:rsidRPr="001E04FE">
              <w:rPr>
                <w:rFonts w:ascii="Times New Roman" w:hAnsi="Times New Roman" w:cs="Times New Roman"/>
                <w:b/>
                <w:bCs/>
                <w:i/>
                <w:iCs/>
                <w:color w:val="000000"/>
              </w:rPr>
              <w:t>системах</w:t>
            </w:r>
            <w:r w:rsidRPr="001E04FE">
              <w:rPr>
                <w:rFonts w:ascii="Times New Roman" w:hAnsi="Times New Roman" w:cs="Times New Roman"/>
                <w:b/>
                <w:bCs/>
                <w:color w:val="000000"/>
              </w:rPr>
              <w:t xml:space="preserve"> </w:t>
            </w:r>
            <w:r w:rsidRPr="001E04FE">
              <w:rPr>
                <w:rFonts w:ascii="Times New Roman" w:hAnsi="Times New Roman" w:cs="Times New Roman"/>
                <w:b/>
                <w:bCs/>
                <w:color w:val="000000"/>
              </w:rPr>
              <w:t>Всего</w:t>
            </w:r>
            <w:proofErr w:type="gramEnd"/>
            <w:r w:rsidRPr="001E04FE">
              <w:rPr>
                <w:rFonts w:ascii="Times New Roman" w:hAnsi="Times New Roman" w:cs="Times New Roman"/>
                <w:b/>
                <w:bCs/>
                <w:color w:val="000000"/>
              </w:rPr>
              <w:t xml:space="preserve"> по МДК 02.02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1ED389" w14:textId="0A86A3AD"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6181E"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21644A5F"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90935" w14:textId="12D36A1F" w:rsidR="0011155E" w:rsidRPr="001E04FE" w:rsidRDefault="0011155E" w:rsidP="0011155E">
            <w:pPr>
              <w:spacing w:after="0" w:line="240" w:lineRule="auto"/>
              <w:rPr>
                <w:rFonts w:ascii="Times New Roman" w:hAnsi="Times New Roman" w:cs="Times New Roman"/>
                <w:b/>
                <w:bCs/>
                <w:i/>
                <w:iCs/>
                <w:color w:val="000000"/>
              </w:rPr>
            </w:pPr>
            <w:r w:rsidRPr="001E04FE">
              <w:rPr>
                <w:rFonts w:ascii="Times New Roman" w:hAnsi="Times New Roman" w:cs="Times New Roman"/>
                <w:b/>
                <w:bCs/>
                <w:i/>
                <w:iCs/>
                <w:color w:val="000000"/>
              </w:rPr>
              <w:t>МДК.2.3 Математическое моделирование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33615" w14:textId="77777777" w:rsidR="0011155E" w:rsidRPr="001E04FE" w:rsidRDefault="0011155E" w:rsidP="0011155E">
            <w:pPr>
              <w:spacing w:after="0" w:line="240" w:lineRule="auto"/>
              <w:rPr>
                <w:rFonts w:ascii="Times New Roman" w:hAnsi="Times New Roman" w:cs="Times New Roman"/>
                <w:b/>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EA45D"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97BE572"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4E70C" w14:textId="5CF4EEE8" w:rsidR="0011155E" w:rsidRPr="0011155E" w:rsidRDefault="0011155E" w:rsidP="0011155E">
            <w:pPr>
              <w:spacing w:after="0" w:line="240" w:lineRule="auto"/>
              <w:rPr>
                <w:rFonts w:ascii="Times New Roman" w:hAnsi="Times New Roman" w:cs="Times New Roman"/>
                <w:bCs/>
                <w:color w:val="000000"/>
              </w:rPr>
            </w:pPr>
            <w:r w:rsidRPr="0011155E">
              <w:rPr>
                <w:rFonts w:ascii="Times New Roman" w:hAnsi="Times New Roman" w:cs="Times New Roman"/>
                <w:bCs/>
                <w:i/>
                <w:iCs/>
                <w:color w:val="000000"/>
              </w:rPr>
              <w:lastRenderedPageBreak/>
              <w:t>Тема 2.3.1 Основы моделирования. Детерминированные 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065D0" w14:textId="2468B0D7" w:rsidR="0011155E" w:rsidRPr="001E04F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9EDC73" w14:textId="1E64E7DB"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35984501"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489EB4" w14:textId="694B4D80" w:rsidR="0011155E" w:rsidRPr="0011155E" w:rsidRDefault="0011155E" w:rsidP="0011155E">
            <w:pPr>
              <w:spacing w:after="0" w:line="240" w:lineRule="auto"/>
              <w:rPr>
                <w:rFonts w:ascii="Times New Roman" w:hAnsi="Times New Roman" w:cs="Times New Roman"/>
                <w:bCs/>
                <w:i/>
                <w:iCs/>
                <w:color w:val="000000"/>
              </w:rPr>
            </w:pPr>
            <w:r w:rsidRPr="0011155E">
              <w:rPr>
                <w:rFonts w:ascii="Times New Roman" w:hAnsi="Times New Roman" w:cs="Times New Roman"/>
                <w:bCs/>
                <w:i/>
                <w:iCs/>
                <w:color w:val="000000"/>
              </w:rPr>
              <w:t>Тема 2.3.2 Задачи в условиях неопределенности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D5CD2" w14:textId="6FCDE24A" w:rsidR="0011155E" w:rsidRPr="001E04FE" w:rsidRDefault="0011155E" w:rsidP="0011155E">
            <w:pPr>
              <w:spacing w:after="0" w:line="240" w:lineRule="auto"/>
              <w:rPr>
                <w:rFonts w:ascii="Times New Roman" w:hAnsi="Times New Roman" w:cs="Times New Roman"/>
                <w:b/>
                <w:bCs/>
                <w:color w:val="000000"/>
              </w:rPr>
            </w:pPr>
            <w:r>
              <w:rPr>
                <w:rFonts w:ascii="Times New Roman" w:hAnsi="Times New Roman" w:cs="Times New Roman"/>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EC0D4" w14:textId="0B4A4C54" w:rsidR="0011155E" w:rsidRPr="001E04FE" w:rsidRDefault="0011155E" w:rsidP="0011155E">
            <w:pPr>
              <w:spacing w:after="0" w:line="240" w:lineRule="auto"/>
              <w:rPr>
                <w:rFonts w:ascii="Times New Roman" w:hAnsi="Times New Roman" w:cs="Times New Roman"/>
                <w:color w:val="000000"/>
                <w:sz w:val="24"/>
                <w:szCs w:val="24"/>
              </w:rPr>
            </w:pPr>
            <w:r w:rsidRPr="001E04FE">
              <w:rPr>
                <w:rFonts w:ascii="Times New Roman" w:hAnsi="Times New Roman" w:cs="Times New Roman"/>
                <w:color w:val="000000"/>
                <w:sz w:val="24"/>
                <w:szCs w:val="24"/>
              </w:rPr>
              <w:t>ПК 2.1-2.5 ОК.01-ОК.11</w:t>
            </w:r>
          </w:p>
        </w:tc>
      </w:tr>
      <w:tr w:rsidR="0011155E" w:rsidRPr="001E04FE" w14:paraId="46CCC852"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8DBDF" w14:textId="13391F9A"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 по МДК 02.03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BA4E" w14:textId="2FBD35CB"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52EFF7"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092CD8A8"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27953" w14:textId="08C58218"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52CF0" w14:textId="1C1C81ED"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9A71E"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5E784ADC"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3919D" w14:textId="0CB12536"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Производственная практика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5F1B4" w14:textId="02ED405E"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64CAC"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3F151C00"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1828B" w14:textId="62CB0F04"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i/>
                <w:iCs/>
                <w:color w:val="00000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A028F" w14:textId="230C077D"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910FBA" w14:textId="77777777" w:rsidR="0011155E" w:rsidRPr="001E04FE" w:rsidRDefault="0011155E" w:rsidP="0011155E">
            <w:pPr>
              <w:spacing w:after="0" w:line="240" w:lineRule="auto"/>
              <w:rPr>
                <w:rFonts w:ascii="Times New Roman" w:hAnsi="Times New Roman" w:cs="Times New Roman"/>
                <w:color w:val="000000"/>
                <w:sz w:val="24"/>
                <w:szCs w:val="24"/>
              </w:rPr>
            </w:pPr>
          </w:p>
        </w:tc>
      </w:tr>
      <w:tr w:rsidR="0011155E" w:rsidRPr="001E04FE" w14:paraId="70A0D827" w14:textId="77777777" w:rsidTr="003F23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5E3DE" w14:textId="1F881AA2" w:rsidR="0011155E" w:rsidRPr="0011155E" w:rsidRDefault="0011155E" w:rsidP="0011155E">
            <w:pPr>
              <w:spacing w:after="0" w:line="240" w:lineRule="auto"/>
              <w:rPr>
                <w:rFonts w:ascii="Times New Roman" w:hAnsi="Times New Roman" w:cs="Times New Roman"/>
                <w:bCs/>
                <w:i/>
                <w:iCs/>
                <w:color w:val="000000"/>
              </w:rPr>
            </w:pPr>
            <w:r w:rsidRPr="001E04FE">
              <w:rPr>
                <w:rFonts w:ascii="Times New Roman" w:hAnsi="Times New Roman" w:cs="Times New Roman"/>
                <w:b/>
                <w:bCs/>
                <w:color w:val="00000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37D82" w14:textId="4372729F" w:rsidR="0011155E" w:rsidRDefault="0011155E" w:rsidP="0011155E">
            <w:pPr>
              <w:spacing w:after="0" w:line="240" w:lineRule="auto"/>
              <w:rPr>
                <w:rFonts w:ascii="Times New Roman" w:hAnsi="Times New Roman" w:cs="Times New Roman"/>
                <w:b/>
                <w:bCs/>
                <w:color w:val="000000"/>
              </w:rPr>
            </w:pPr>
            <w:r w:rsidRPr="001E04FE">
              <w:rPr>
                <w:rFonts w:ascii="Times New Roman" w:hAnsi="Times New Roman" w:cs="Times New Roman"/>
                <w:b/>
                <w:bCs/>
                <w:color w:val="000000"/>
              </w:rPr>
              <w:t>384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2D777" w14:textId="77777777" w:rsidR="0011155E" w:rsidRPr="001E04FE" w:rsidRDefault="0011155E" w:rsidP="0011155E">
            <w:pPr>
              <w:spacing w:after="0" w:line="240" w:lineRule="auto"/>
              <w:rPr>
                <w:rFonts w:ascii="Times New Roman" w:hAnsi="Times New Roman" w:cs="Times New Roman"/>
                <w:color w:val="000000"/>
                <w:sz w:val="24"/>
                <w:szCs w:val="24"/>
              </w:rPr>
            </w:pPr>
          </w:p>
        </w:tc>
      </w:tr>
    </w:tbl>
    <w:p w14:paraId="68E9F864" w14:textId="2583F828" w:rsidR="00F63DA3" w:rsidRDefault="00F63DA3" w:rsidP="001E04FE">
      <w:pPr>
        <w:jc w:val="center"/>
        <w:rPr>
          <w:rFonts w:ascii="Times New Roman" w:eastAsia="PMingLiU" w:hAnsi="Times New Roman" w:cs="Times New Roman"/>
          <w:sz w:val="24"/>
          <w:szCs w:val="24"/>
        </w:rPr>
      </w:pPr>
    </w:p>
    <w:p w14:paraId="6076D855" w14:textId="77777777" w:rsidR="0011155E" w:rsidRPr="0011155E" w:rsidRDefault="0011155E" w:rsidP="0011155E">
      <w:pPr>
        <w:spacing w:after="0" w:line="240" w:lineRule="auto"/>
        <w:jc w:val="center"/>
        <w:rPr>
          <w:rFonts w:ascii="Times New Roman" w:hAnsi="Times New Roman" w:cs="Times New Roman"/>
          <w:sz w:val="24"/>
          <w:szCs w:val="24"/>
        </w:rPr>
      </w:pPr>
      <w:r w:rsidRPr="0011155E">
        <w:rPr>
          <w:rFonts w:ascii="Times New Roman" w:hAnsi="Times New Roman" w:cs="Times New Roman"/>
          <w:b/>
          <w:bCs/>
          <w:smallCaps/>
          <w:color w:val="000000"/>
        </w:rPr>
        <w:t>ПМ.04 СОПРОВОЖДЕНИЕ И ОБСЛУЖИВАНИЕ ПРОГРАММНОГО ОБЕСПЕЧЕНИЯ КОМПЬЮТЕРНЫХ СЕТЕЙ</w:t>
      </w:r>
    </w:p>
    <w:p w14:paraId="4A560CFF" w14:textId="77777777" w:rsidR="0011155E" w:rsidRPr="0011155E" w:rsidRDefault="0011155E" w:rsidP="0011155E">
      <w:pPr>
        <w:spacing w:after="0" w:line="240" w:lineRule="auto"/>
        <w:rPr>
          <w:rFonts w:ascii="Times New Roman" w:hAnsi="Times New Roman" w:cs="Times New Roman"/>
          <w:sz w:val="24"/>
          <w:szCs w:val="24"/>
        </w:rPr>
      </w:pPr>
    </w:p>
    <w:p w14:paraId="282648A5"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 Перечень общих компетенций</w:t>
      </w:r>
    </w:p>
    <w:p w14:paraId="5FBDA48D" w14:textId="77777777" w:rsidR="0011155E" w:rsidRPr="0011155E" w:rsidRDefault="0011155E" w:rsidP="0011155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1155E" w:rsidRPr="0011155E" w14:paraId="170507A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A16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36ACE"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Наименование общих компетенций</w:t>
            </w:r>
          </w:p>
        </w:tc>
      </w:tr>
      <w:tr w:rsidR="0011155E" w:rsidRPr="0011155E" w14:paraId="11B42EE6" w14:textId="77777777" w:rsidTr="0011155E">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3489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4A82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1155E" w:rsidRPr="0011155E" w14:paraId="18B029F5"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7E6A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857E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1155E" w:rsidRPr="0011155E" w14:paraId="2EFEC365"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65FF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C56E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7E4D5D5D"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CD9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EC44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403D145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3BD1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AAC9F"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1155E" w:rsidRPr="0011155E" w14:paraId="39246206"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16F5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96FD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1155E" w:rsidRPr="0011155E" w14:paraId="2C0708DB"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165A2"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4CF7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1155E" w:rsidRPr="0011155E" w14:paraId="2E987A2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B7521"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935F9"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1155E" w:rsidRPr="0011155E" w14:paraId="4DEB261F"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23AC0"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4ADC5"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1155E" w:rsidRPr="0011155E" w14:paraId="58D22428"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5F02"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3B13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1155E" w:rsidRPr="0011155E" w14:paraId="43E0E4B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1ED9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3C81C"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25B314C7" w14:textId="77777777" w:rsidR="0011155E" w:rsidRPr="0011155E" w:rsidRDefault="0011155E" w:rsidP="0011155E">
      <w:pPr>
        <w:spacing w:after="0" w:line="240" w:lineRule="auto"/>
        <w:rPr>
          <w:rFonts w:ascii="Times New Roman" w:hAnsi="Times New Roman" w:cs="Times New Roman"/>
          <w:sz w:val="24"/>
          <w:szCs w:val="24"/>
        </w:rPr>
      </w:pPr>
    </w:p>
    <w:p w14:paraId="6230D707"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Перечень профессиональных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806"/>
        <w:gridCol w:w="8779"/>
      </w:tblGrid>
      <w:tr w:rsidR="0011155E" w:rsidRPr="0011155E" w14:paraId="2FE58857"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6255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3A03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1155E" w:rsidRPr="0011155E" w14:paraId="4F38A7D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C33D8"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ВД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AED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b/>
                <w:bCs/>
                <w:i/>
                <w:iCs/>
                <w:color w:val="000000"/>
                <w:sz w:val="24"/>
                <w:szCs w:val="24"/>
              </w:rPr>
              <w:t>Сопровождение и обслуживание программного обеспечения компьютерных систем</w:t>
            </w:r>
          </w:p>
        </w:tc>
      </w:tr>
      <w:tr w:rsidR="0011155E" w:rsidRPr="0011155E" w14:paraId="3EED320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B14F4"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FC389"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инсталляцию, настройку и обслуживание программного обеспечения компьютерных систем.</w:t>
            </w:r>
          </w:p>
        </w:tc>
      </w:tr>
      <w:tr w:rsidR="0011155E" w:rsidRPr="0011155E" w14:paraId="3B61A4CE"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495B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0C4FB"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Осуществлять измерения эксплуатационных характеристик программного обеспечения компьютерных систем</w:t>
            </w:r>
          </w:p>
        </w:tc>
      </w:tr>
      <w:tr w:rsidR="0011155E" w:rsidRPr="0011155E" w14:paraId="78E641E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C4196"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ПК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CEDAA"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Выполнять работы по модификации отдельных компонент программного обеспечения в соответствии с потребностями заказчика</w:t>
            </w:r>
          </w:p>
        </w:tc>
      </w:tr>
      <w:tr w:rsidR="0011155E" w:rsidRPr="0011155E" w14:paraId="0DB54F0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A84F8"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lastRenderedPageBreak/>
              <w:t>ПК 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C0053" w14:textId="77777777" w:rsidR="0011155E" w:rsidRPr="0011155E" w:rsidRDefault="0011155E" w:rsidP="0011155E">
            <w:pPr>
              <w:spacing w:after="0" w:line="240" w:lineRule="auto"/>
              <w:jc w:val="both"/>
              <w:rPr>
                <w:rFonts w:ascii="Times New Roman" w:hAnsi="Times New Roman" w:cs="Times New Roman"/>
                <w:sz w:val="24"/>
                <w:szCs w:val="24"/>
              </w:rPr>
            </w:pPr>
            <w:r w:rsidRPr="0011155E">
              <w:rPr>
                <w:rFonts w:ascii="Times New Roman" w:hAnsi="Times New Roman" w:cs="Times New Roman"/>
                <w:color w:val="000000"/>
                <w:sz w:val="24"/>
                <w:szCs w:val="24"/>
              </w:rPr>
              <w:t>Обеспечивать защиту программного обеспечения компьютерных систем программными средствами.</w:t>
            </w:r>
          </w:p>
        </w:tc>
      </w:tr>
    </w:tbl>
    <w:p w14:paraId="7FA4FE47"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В результате освоения профессионального модуля студент должен:</w:t>
      </w:r>
    </w:p>
    <w:p w14:paraId="77BBE1FA" w14:textId="77777777" w:rsidR="0011155E" w:rsidRPr="0011155E" w:rsidRDefault="0011155E" w:rsidP="0011155E">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82"/>
        <w:gridCol w:w="7703"/>
      </w:tblGrid>
      <w:tr w:rsidR="0011155E" w:rsidRPr="0011155E" w14:paraId="6BF25FD4"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91B25"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346DE"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b/>
                <w:bCs/>
                <w:color w:val="000000"/>
                <w:sz w:val="24"/>
                <w:szCs w:val="24"/>
              </w:rPr>
              <w:t>В</w:t>
            </w:r>
            <w:r w:rsidRPr="0011155E">
              <w:rPr>
                <w:rFonts w:ascii="Times New Roman" w:hAnsi="Times New Roman" w:cs="Times New Roman"/>
                <w:color w:val="000000"/>
                <w:sz w:val="24"/>
                <w:szCs w:val="24"/>
              </w:rPr>
              <w:t xml:space="preserve"> настройке отдельных компонентов программного обеспечения компьютерных систем; выполнении отдельных видов работ на этапе поддержки программного обеспечения компьютерной системы</w:t>
            </w:r>
          </w:p>
        </w:tc>
      </w:tr>
      <w:tr w:rsidR="0011155E" w:rsidRPr="0011155E" w14:paraId="690DA8EF"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33629"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19D56"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подбирать и настраивать конфигурацию программного обеспечения компьютерных систем; использовать методы защиты программного обеспечения компьютерных систем; проводить инсталляцию программного обеспечения компьютерных систем; производить настройку отдельных компонентов программного обеспечения компьютерных систем; анализировать риски и характеристики качества программного обеспечения</w:t>
            </w:r>
          </w:p>
        </w:tc>
      </w:tr>
      <w:tr w:rsidR="0011155E" w:rsidRPr="0011155E" w14:paraId="628BA322" w14:textId="77777777" w:rsidTr="001115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6B79C"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ACE6" w14:textId="77777777" w:rsidR="0011155E" w:rsidRPr="0011155E" w:rsidRDefault="0011155E" w:rsidP="0011155E">
            <w:pPr>
              <w:spacing w:after="0" w:line="240" w:lineRule="auto"/>
              <w:rPr>
                <w:rFonts w:ascii="Times New Roman" w:hAnsi="Times New Roman" w:cs="Times New Roman"/>
                <w:sz w:val="24"/>
                <w:szCs w:val="24"/>
              </w:rPr>
            </w:pPr>
            <w:r w:rsidRPr="0011155E">
              <w:rPr>
                <w:rFonts w:ascii="Times New Roman" w:hAnsi="Times New Roman" w:cs="Times New Roman"/>
                <w:color w:val="000000"/>
                <w:sz w:val="24"/>
                <w:szCs w:val="24"/>
              </w:rPr>
              <w:t>основные методы и средства эффективного анализа функционирования программного обеспечения; основные виды работ на этапе сопровождения программного обеспечения; основные принципы контроля конфигурации и поддержки целостности конфигурации программного обеспечения; средства защиты программного обеспечения в компьютерных системах</w:t>
            </w:r>
          </w:p>
        </w:tc>
      </w:tr>
    </w:tbl>
    <w:p w14:paraId="52D3D9BE" w14:textId="61FFC412" w:rsidR="00F63DA3" w:rsidRDefault="00F63DA3" w:rsidP="001E04FE">
      <w:pPr>
        <w:jc w:val="center"/>
        <w:rPr>
          <w:rFonts w:ascii="Times New Roman" w:eastAsia="PMingLiU" w:hAnsi="Times New Roman" w:cs="Times New Roman"/>
          <w:sz w:val="24"/>
          <w:szCs w:val="24"/>
        </w:rPr>
      </w:pPr>
    </w:p>
    <w:p w14:paraId="11AB921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b/>
          <w:bCs/>
          <w:color w:val="000000"/>
          <w:sz w:val="24"/>
          <w:szCs w:val="24"/>
        </w:rPr>
        <w:t>Структура профессионального модуля</w:t>
      </w:r>
    </w:p>
    <w:p w14:paraId="7E0F9B05" w14:textId="77777777" w:rsidR="00616D6B" w:rsidRPr="00616D6B" w:rsidRDefault="00616D6B" w:rsidP="00616D6B">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616D6B" w:rsidRPr="00616D6B" w14:paraId="4C1ABE10" w14:textId="77777777" w:rsidTr="00616D6B">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B10E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3E14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5601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343C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B9D0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3114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B61F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Промежуточная аттестация</w:t>
            </w:r>
          </w:p>
        </w:tc>
      </w:tr>
      <w:tr w:rsidR="00616D6B" w:rsidRPr="00616D6B" w14:paraId="1EA75920" w14:textId="77777777" w:rsidTr="00616D6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A4A86"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9C0E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B6AE4"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6D3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9CBC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AE54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7BF00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303D8"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006925FF" w14:textId="77777777" w:rsidTr="00616D6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2EA9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E1453"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E5E7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BACF0"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Всего</w:t>
            </w:r>
          </w:p>
          <w:p w14:paraId="2CC650A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FD10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20D20"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E3E79"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Учебная</w:t>
            </w:r>
          </w:p>
          <w:p w14:paraId="01BF6421"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0F3F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Производственная</w:t>
            </w:r>
          </w:p>
          <w:p w14:paraId="564D455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A2B4A"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BAC6C"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26C7F"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C7CBD7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363A7"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ПК 4.3</w:t>
            </w:r>
          </w:p>
          <w:p w14:paraId="1A72EA7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9B591"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Раздел 1. Обеспечение внедрения и поддержки программного обеспечения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7497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9AF7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C8D1E"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E9689"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1C90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AFC46"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CC94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22C9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66711"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r>
      <w:tr w:rsidR="00616D6B" w:rsidRPr="00616D6B" w14:paraId="2C2B203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D19E1"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ПК4.2, ПК 4.4</w:t>
            </w:r>
          </w:p>
          <w:p w14:paraId="5256A7A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98BA0"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Раздел 2. Обеспечение качества компьютерных систем в процессе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E658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7F55"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3A0B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84B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0EDC"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EF88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1D88A"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23A3"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D07A5"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E4B3415"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F4DE0"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DB3BD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3095B"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AE3F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94B61"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DCCB7"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3415A"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EEE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B49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A5DF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6749"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678500C8"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9FE4B"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w:t>
            </w:r>
          </w:p>
          <w:p w14:paraId="4E3D560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AB2D3"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Производственная практика (по профилю специальности),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FF6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5935C9F8"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2131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478E9"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F44C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F7B96" w14:textId="77777777" w:rsidR="00616D6B" w:rsidRPr="00616D6B" w:rsidRDefault="00616D6B" w:rsidP="00616D6B">
            <w:pPr>
              <w:spacing w:after="0" w:line="240" w:lineRule="auto"/>
              <w:rPr>
                <w:rFonts w:ascii="Times New Roman" w:hAnsi="Times New Roman" w:cs="Times New Roman"/>
                <w:sz w:val="24"/>
                <w:szCs w:val="24"/>
              </w:rPr>
            </w:pPr>
          </w:p>
        </w:tc>
      </w:tr>
      <w:tr w:rsidR="00616D6B" w:rsidRPr="00616D6B" w14:paraId="7D58E50A"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BE9F2"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ADB54"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D0D7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54097F6B"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FDC5"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9367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8E5D"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E52B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r>
      <w:tr w:rsidR="00616D6B" w:rsidRPr="00616D6B" w14:paraId="47236147" w14:textId="77777777" w:rsidTr="00616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79C4E"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436EC"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BECB9"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b/>
                <w:bCs/>
                <w:color w:val="000000"/>
                <w:sz w:val="20"/>
                <w:szCs w:val="20"/>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5721D"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79494"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BEDFF" w14:textId="77777777" w:rsidR="00616D6B" w:rsidRPr="00616D6B" w:rsidRDefault="00616D6B" w:rsidP="00616D6B">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62F9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DB463"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E1AB2"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30B9C"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13D8F" w14:textId="77777777" w:rsidR="00616D6B" w:rsidRPr="00616D6B" w:rsidRDefault="00616D6B" w:rsidP="00616D6B">
            <w:pPr>
              <w:spacing w:after="0" w:line="240" w:lineRule="auto"/>
              <w:jc w:val="center"/>
              <w:rPr>
                <w:rFonts w:ascii="Times New Roman" w:hAnsi="Times New Roman" w:cs="Times New Roman"/>
                <w:sz w:val="24"/>
                <w:szCs w:val="24"/>
              </w:rPr>
            </w:pPr>
            <w:r w:rsidRPr="00616D6B">
              <w:rPr>
                <w:rFonts w:ascii="Times New Roman" w:hAnsi="Times New Roman" w:cs="Times New Roman"/>
                <w:color w:val="000000"/>
                <w:sz w:val="20"/>
                <w:szCs w:val="20"/>
              </w:rPr>
              <w:t>12</w:t>
            </w:r>
          </w:p>
        </w:tc>
      </w:tr>
    </w:tbl>
    <w:p w14:paraId="3357C1D4" w14:textId="77777777" w:rsidR="00616D6B" w:rsidRPr="00616D6B" w:rsidRDefault="00616D6B" w:rsidP="00616D6B">
      <w:pPr>
        <w:spacing w:after="0" w:line="240" w:lineRule="auto"/>
        <w:rPr>
          <w:rFonts w:ascii="Times New Roman" w:hAnsi="Times New Roman" w:cs="Times New Roman"/>
          <w:sz w:val="24"/>
          <w:szCs w:val="24"/>
        </w:rPr>
      </w:pPr>
    </w:p>
    <w:p w14:paraId="2C11DEA7" w14:textId="3C259719" w:rsidR="00616D6B" w:rsidRDefault="00616D6B" w:rsidP="001E04FE">
      <w:pPr>
        <w:jc w:val="center"/>
        <w:rPr>
          <w:rFonts w:ascii="Times New Roman" w:eastAsia="PMingLiU" w:hAnsi="Times New Roman" w:cs="Times New Roman"/>
          <w:sz w:val="24"/>
          <w:szCs w:val="24"/>
        </w:rPr>
      </w:pPr>
      <w:r w:rsidRPr="00616D6B">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5768"/>
        <w:gridCol w:w="1269"/>
        <w:gridCol w:w="2548"/>
      </w:tblGrid>
      <w:tr w:rsidR="00616D6B" w:rsidRPr="00616D6B" w14:paraId="106A39B7" w14:textId="77777777" w:rsidTr="00616D6B">
        <w:trPr>
          <w:trHeight w:val="6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C343B" w14:textId="77777777" w:rsidR="00616D6B" w:rsidRPr="00616D6B" w:rsidRDefault="00616D6B" w:rsidP="003F23A3">
            <w:pPr>
              <w:spacing w:after="0" w:line="240" w:lineRule="auto"/>
              <w:jc w:val="center"/>
              <w:rPr>
                <w:rFonts w:ascii="Times New Roman" w:hAnsi="Times New Roman" w:cs="Times New Roman"/>
                <w:sz w:val="24"/>
                <w:szCs w:val="24"/>
              </w:rPr>
            </w:pPr>
            <w:r w:rsidRPr="00616D6B">
              <w:rPr>
                <w:rFonts w:ascii="Times New Roman" w:hAnsi="Times New Roman" w:cs="Times New Roman"/>
                <w:b/>
                <w:bCs/>
                <w:i/>
                <w:iCs/>
                <w:color w:val="000000"/>
                <w:sz w:val="24"/>
                <w:szCs w:val="24"/>
              </w:rPr>
              <w:t>Наименование разделов и тем профессионального модуля (ПМ), междисциплинарных курсов (МДК)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A9AB1" w14:textId="77777777" w:rsidR="00616D6B" w:rsidRPr="00616D6B" w:rsidRDefault="00616D6B" w:rsidP="003F23A3">
            <w:pPr>
              <w:spacing w:after="0" w:line="240" w:lineRule="auto"/>
              <w:ind w:left="34"/>
              <w:rPr>
                <w:rFonts w:ascii="Times New Roman" w:hAnsi="Times New Roman" w:cs="Times New Roman"/>
                <w:sz w:val="24"/>
                <w:szCs w:val="24"/>
              </w:rPr>
            </w:pPr>
            <w:r w:rsidRPr="00616D6B">
              <w:rPr>
                <w:rFonts w:ascii="Times New Roman" w:hAnsi="Times New Roman" w:cs="Times New Roman"/>
                <w:color w:val="000000"/>
                <w:sz w:val="24"/>
                <w:szCs w:val="24"/>
              </w:rPr>
              <w:t>Объем в часах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D43AE" w14:textId="77777777" w:rsidR="00616D6B" w:rsidRPr="00616D6B" w:rsidRDefault="00616D6B" w:rsidP="003F23A3">
            <w:pPr>
              <w:spacing w:after="0" w:line="240" w:lineRule="auto"/>
              <w:ind w:left="360"/>
              <w:jc w:val="center"/>
              <w:rPr>
                <w:rFonts w:ascii="Times New Roman" w:hAnsi="Times New Roman" w:cs="Times New Roman"/>
                <w:sz w:val="24"/>
                <w:szCs w:val="24"/>
              </w:rPr>
            </w:pPr>
            <w:r w:rsidRPr="00616D6B">
              <w:rPr>
                <w:rFonts w:ascii="Times New Roman" w:hAnsi="Times New Roman" w:cs="Times New Roman"/>
                <w:color w:val="000000"/>
                <w:sz w:val="24"/>
                <w:szCs w:val="24"/>
              </w:rPr>
              <w:t>Осваиваемые компетенции </w:t>
            </w:r>
          </w:p>
        </w:tc>
      </w:tr>
      <w:tr w:rsidR="00616D6B" w:rsidRPr="00616D6B" w14:paraId="4EAE48A8"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51ADB" w14:textId="0202AA62" w:rsidR="00616D6B" w:rsidRPr="00616D6B" w:rsidRDefault="00616D6B" w:rsidP="003F23A3">
            <w:pPr>
              <w:spacing w:after="0" w:line="240" w:lineRule="auto"/>
              <w:jc w:val="center"/>
              <w:rPr>
                <w:rFonts w:ascii="Times New Roman" w:hAnsi="Times New Roman" w:cs="Times New Roman"/>
                <w:b/>
                <w:bCs/>
                <w:i/>
                <w:iCs/>
                <w:color w:val="000000"/>
                <w:sz w:val="24"/>
                <w:szCs w:val="24"/>
              </w:rPr>
            </w:pPr>
            <w:r w:rsidRPr="00616D6B">
              <w:rPr>
                <w:rFonts w:ascii="Times New Roman" w:hAnsi="Times New Roman" w:cs="Times New Roman"/>
                <w:b/>
                <w:bCs/>
                <w:i/>
                <w:iCs/>
                <w:color w:val="000000"/>
                <w:sz w:val="24"/>
                <w:szCs w:val="24"/>
              </w:rPr>
              <w:t>Раздел 1. Обеспечение внедрения и поддержки программного обеспечения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3FC20" w14:textId="77777777" w:rsidR="00616D6B" w:rsidRPr="00616D6B" w:rsidRDefault="00616D6B" w:rsidP="003F23A3">
            <w:pPr>
              <w:spacing w:after="0" w:line="240" w:lineRule="auto"/>
              <w:ind w:left="34"/>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9C5D27" w14:textId="77777777" w:rsidR="00616D6B" w:rsidRPr="00616D6B" w:rsidRDefault="00616D6B" w:rsidP="003F23A3">
            <w:pPr>
              <w:spacing w:after="0" w:line="240" w:lineRule="auto"/>
              <w:ind w:left="360"/>
              <w:jc w:val="center"/>
              <w:rPr>
                <w:rFonts w:ascii="Times New Roman" w:hAnsi="Times New Roman" w:cs="Times New Roman"/>
                <w:color w:val="000000"/>
                <w:sz w:val="24"/>
                <w:szCs w:val="24"/>
              </w:rPr>
            </w:pPr>
          </w:p>
        </w:tc>
      </w:tr>
      <w:tr w:rsidR="00616D6B" w:rsidRPr="00616D6B" w14:paraId="118E4A20"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5E9CDC" w14:textId="29D4BDE2" w:rsidR="00616D6B" w:rsidRPr="00616D6B" w:rsidRDefault="00616D6B" w:rsidP="00616D6B">
            <w:pPr>
              <w:spacing w:after="0" w:line="240" w:lineRule="auto"/>
              <w:rPr>
                <w:rFonts w:ascii="Times New Roman" w:hAnsi="Times New Roman" w:cs="Times New Roman"/>
                <w:b/>
                <w:bCs/>
                <w:i/>
                <w:iCs/>
                <w:color w:val="000000"/>
                <w:sz w:val="24"/>
                <w:szCs w:val="24"/>
              </w:rPr>
            </w:pPr>
            <w:r w:rsidRPr="00616D6B">
              <w:rPr>
                <w:rFonts w:ascii="Times New Roman" w:hAnsi="Times New Roman" w:cs="Times New Roman"/>
                <w:b/>
                <w:bCs/>
                <w:i/>
                <w:iCs/>
                <w:color w:val="000000"/>
                <w:sz w:val="24"/>
                <w:szCs w:val="24"/>
              </w:rPr>
              <w:t>МДК. 04.1 Внедрение и поддержка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47F09" w14:textId="77777777" w:rsidR="00616D6B" w:rsidRPr="00616D6B" w:rsidRDefault="00616D6B" w:rsidP="00616D6B">
            <w:pPr>
              <w:spacing w:after="0" w:line="240" w:lineRule="auto"/>
              <w:ind w:left="34"/>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7A5151" w14:textId="77777777" w:rsidR="00616D6B" w:rsidRPr="00616D6B" w:rsidRDefault="00616D6B" w:rsidP="00616D6B">
            <w:pPr>
              <w:spacing w:after="0" w:line="240" w:lineRule="auto"/>
              <w:ind w:left="360"/>
              <w:jc w:val="center"/>
              <w:rPr>
                <w:rFonts w:ascii="Times New Roman" w:hAnsi="Times New Roman" w:cs="Times New Roman"/>
                <w:color w:val="000000"/>
                <w:sz w:val="24"/>
                <w:szCs w:val="24"/>
              </w:rPr>
            </w:pPr>
          </w:p>
        </w:tc>
      </w:tr>
      <w:tr w:rsidR="00616D6B" w:rsidRPr="00616D6B" w14:paraId="12172D0F"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5F55E" w14:textId="7818BC71"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4.1.1 Основные методы внедрения и анализа функционирования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2FE52" w14:textId="6E9066FB" w:rsidR="00616D6B" w:rsidRPr="00616D6B" w:rsidRDefault="00616D6B" w:rsidP="00616D6B">
            <w:pPr>
              <w:spacing w:after="0" w:line="240" w:lineRule="auto"/>
              <w:ind w:left="34"/>
              <w:rPr>
                <w:rFonts w:ascii="Times New Roman" w:hAnsi="Times New Roman" w:cs="Times New Roman"/>
                <w:color w:val="000000"/>
                <w:sz w:val="24"/>
                <w:szCs w:val="24"/>
              </w:rPr>
            </w:pPr>
            <w:r w:rsidRPr="00616D6B">
              <w:rPr>
                <w:rFonts w:ascii="Times New Roman" w:hAnsi="Times New Roman" w:cs="Times New Roman"/>
                <w:b/>
                <w:bCs/>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16F9FF"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6973948F" w14:textId="5E81B744" w:rsidR="00616D6B" w:rsidRPr="00616D6B" w:rsidRDefault="00616D6B" w:rsidP="00616D6B">
            <w:pPr>
              <w:spacing w:after="0" w:line="240" w:lineRule="auto"/>
              <w:ind w:left="360"/>
              <w:jc w:val="center"/>
              <w:rPr>
                <w:rFonts w:ascii="Times New Roman" w:hAnsi="Times New Roman" w:cs="Times New Roman"/>
                <w:color w:val="000000"/>
                <w:sz w:val="24"/>
                <w:szCs w:val="24"/>
              </w:rPr>
            </w:pPr>
            <w:r w:rsidRPr="00616D6B">
              <w:rPr>
                <w:rFonts w:ascii="Times New Roman" w:hAnsi="Times New Roman" w:cs="Times New Roman"/>
                <w:i/>
                <w:iCs/>
                <w:color w:val="000000"/>
                <w:sz w:val="20"/>
                <w:szCs w:val="20"/>
              </w:rPr>
              <w:t>ОК 1- ОК 11</w:t>
            </w:r>
          </w:p>
        </w:tc>
      </w:tr>
      <w:tr w:rsidR="00616D6B" w:rsidRPr="00616D6B" w14:paraId="2D7B81E5"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B8E19" w14:textId="0D5DE1DD"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4.1.2 Загрузка и установка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735F7" w14:textId="567019B9"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1ECBD"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52DE1940" w14:textId="1543E295"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236B62FC"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9ECE8" w14:textId="77777777" w:rsidR="00616D6B" w:rsidRPr="00616D6B" w:rsidRDefault="00616D6B" w:rsidP="00616D6B">
            <w:pPr>
              <w:spacing w:after="0" w:line="240" w:lineRule="auto"/>
              <w:ind w:left="120"/>
              <w:rPr>
                <w:rFonts w:ascii="Times New Roman" w:hAnsi="Times New Roman" w:cs="Times New Roman"/>
                <w:sz w:val="24"/>
                <w:szCs w:val="24"/>
              </w:rPr>
            </w:pPr>
            <w:r w:rsidRPr="00616D6B">
              <w:rPr>
                <w:rFonts w:ascii="Times New Roman" w:hAnsi="Times New Roman" w:cs="Times New Roman"/>
                <w:color w:val="000000"/>
                <w:sz w:val="24"/>
                <w:szCs w:val="24"/>
              </w:rPr>
              <w:t>Самостоятельная работа: </w:t>
            </w:r>
          </w:p>
          <w:p w14:paraId="2AA22DD7" w14:textId="77777777" w:rsidR="00616D6B" w:rsidRPr="00616D6B" w:rsidRDefault="00616D6B" w:rsidP="00933C39">
            <w:pPr>
              <w:numPr>
                <w:ilvl w:val="0"/>
                <w:numId w:val="16"/>
              </w:numPr>
              <w:spacing w:after="0" w:line="240" w:lineRule="auto"/>
              <w:textAlignment w:val="baseline"/>
              <w:rPr>
                <w:rFonts w:ascii="Times New Roman" w:hAnsi="Times New Roman" w:cs="Times New Roman"/>
                <w:color w:val="000000"/>
                <w:sz w:val="24"/>
                <w:szCs w:val="24"/>
              </w:rPr>
            </w:pPr>
            <w:r w:rsidRPr="00616D6B">
              <w:rPr>
                <w:rFonts w:ascii="Times New Roman" w:hAnsi="Times New Roman" w:cs="Times New Roman"/>
                <w:color w:val="000000"/>
              </w:rPr>
              <w:t>Основные методы внедрения и анализа функционирования программного обеспечения</w:t>
            </w:r>
          </w:p>
          <w:p w14:paraId="13AE290D" w14:textId="2AC5555E"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color w:val="000000"/>
              </w:rPr>
              <w:t>Загрузка и установка программного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98DE6" w14:textId="0BD891DF"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5708B"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70AB506"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C4436" w14:textId="0E60D3E2"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color w:val="000000"/>
                <w:sz w:val="24"/>
                <w:szCs w:val="24"/>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31B304" w14:textId="33AD3D99"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D93C5"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0F6D01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52B26" w14:textId="1820EEC6"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Всего по МДК 04.01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52B8B" w14:textId="4274F3C0"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44C0F"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10B65870"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4F9D5" w14:textId="1BB7F414"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i/>
                <w:iCs/>
                <w:color w:val="000000"/>
                <w:sz w:val="24"/>
                <w:szCs w:val="24"/>
              </w:rPr>
              <w:t>Раздел 2. Обеспечение качества компьютерных систем в процессе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1532C" w14:textId="77777777" w:rsidR="00616D6B" w:rsidRPr="00616D6B" w:rsidRDefault="00616D6B" w:rsidP="00616D6B">
            <w:pPr>
              <w:spacing w:after="0" w:line="240" w:lineRule="auto"/>
              <w:ind w:left="34"/>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07CF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D02DEA7"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AAA7C" w14:textId="7B1B693F"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i/>
                <w:iCs/>
                <w:color w:val="000000"/>
                <w:sz w:val="24"/>
                <w:szCs w:val="24"/>
              </w:rPr>
              <w:t>МДК. 04.2 Обеспечение качества функционирования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B0F9E" w14:textId="77777777" w:rsidR="00616D6B" w:rsidRPr="00616D6B" w:rsidRDefault="00616D6B" w:rsidP="00616D6B">
            <w:pPr>
              <w:spacing w:after="0" w:line="240" w:lineRule="auto"/>
              <w:ind w:left="34"/>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2FF8F"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3B2F623"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2C7D8" w14:textId="7BD5D91B"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4.2.1 Основные методы обеспечения качества функционирования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9B47F" w14:textId="2A2CE54F"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A679C9"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2A0E5A82" w14:textId="729AE22B"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7B922426"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D9987" w14:textId="45BE6D0C"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Cs/>
                <w:i/>
                <w:iCs/>
                <w:color w:val="000000"/>
                <w:sz w:val="24"/>
                <w:szCs w:val="24"/>
              </w:rPr>
              <w:t>Тема 4.2.2 Методы и средства защиты компьютерных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794C1" w14:textId="27D692C2"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91846" w14:textId="77777777" w:rsidR="00616D6B" w:rsidRPr="00616D6B" w:rsidRDefault="00616D6B" w:rsidP="00616D6B">
            <w:pPr>
              <w:spacing w:after="0" w:line="240" w:lineRule="auto"/>
              <w:rPr>
                <w:rFonts w:ascii="Times New Roman" w:hAnsi="Times New Roman" w:cs="Times New Roman"/>
                <w:sz w:val="24"/>
                <w:szCs w:val="24"/>
              </w:rPr>
            </w:pPr>
            <w:r w:rsidRPr="00616D6B">
              <w:rPr>
                <w:rFonts w:ascii="Times New Roman" w:hAnsi="Times New Roman" w:cs="Times New Roman"/>
                <w:i/>
                <w:iCs/>
                <w:color w:val="000000"/>
                <w:sz w:val="20"/>
                <w:szCs w:val="20"/>
              </w:rPr>
              <w:t>ПК 4.1 – 4.4 </w:t>
            </w:r>
          </w:p>
          <w:p w14:paraId="2E22793F" w14:textId="1ED4E4DD" w:rsidR="00616D6B" w:rsidRPr="00616D6B" w:rsidRDefault="00616D6B" w:rsidP="00616D6B">
            <w:pPr>
              <w:spacing w:after="0" w:line="240" w:lineRule="auto"/>
              <w:rPr>
                <w:rFonts w:ascii="Times New Roman" w:hAnsi="Times New Roman" w:cs="Times New Roman"/>
                <w:i/>
                <w:iCs/>
                <w:color w:val="000000"/>
                <w:sz w:val="20"/>
                <w:szCs w:val="20"/>
              </w:rPr>
            </w:pPr>
            <w:r w:rsidRPr="00616D6B">
              <w:rPr>
                <w:rFonts w:ascii="Times New Roman" w:hAnsi="Times New Roman" w:cs="Times New Roman"/>
                <w:i/>
                <w:iCs/>
                <w:color w:val="000000"/>
                <w:sz w:val="20"/>
                <w:szCs w:val="20"/>
              </w:rPr>
              <w:t>ОК 1- ОК 11</w:t>
            </w:r>
          </w:p>
        </w:tc>
      </w:tr>
      <w:tr w:rsidR="00616D6B" w:rsidRPr="00616D6B" w14:paraId="40EF22A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8A6092" w14:textId="77777777" w:rsidR="00616D6B" w:rsidRPr="00616D6B" w:rsidRDefault="00616D6B" w:rsidP="00616D6B">
            <w:pPr>
              <w:spacing w:after="0" w:line="240" w:lineRule="auto"/>
              <w:jc w:val="both"/>
              <w:rPr>
                <w:rFonts w:ascii="Times New Roman" w:hAnsi="Times New Roman" w:cs="Times New Roman"/>
                <w:sz w:val="24"/>
                <w:szCs w:val="24"/>
              </w:rPr>
            </w:pPr>
            <w:r w:rsidRPr="00616D6B">
              <w:rPr>
                <w:rFonts w:ascii="Times New Roman" w:hAnsi="Times New Roman" w:cs="Times New Roman"/>
                <w:i/>
                <w:iCs/>
                <w:color w:val="000000"/>
                <w:sz w:val="24"/>
                <w:szCs w:val="24"/>
              </w:rPr>
              <w:t>Консультации </w:t>
            </w:r>
          </w:p>
          <w:p w14:paraId="7E938FB1" w14:textId="77777777" w:rsidR="00616D6B" w:rsidRPr="00616D6B" w:rsidRDefault="00616D6B" w:rsidP="00616D6B">
            <w:pPr>
              <w:spacing w:after="0" w:line="240" w:lineRule="auto"/>
              <w:rPr>
                <w:rFonts w:ascii="Times New Roman" w:hAnsi="Times New Roman" w:cs="Times New Roman"/>
                <w:bCs/>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C8830" w14:textId="434EC91C"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1824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003FFF0D"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85896" w14:textId="408618A7"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lastRenderedPageBreak/>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B2B23" w14:textId="736CA491"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2C3D7"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7A9929AA"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25014" w14:textId="77777777" w:rsidR="00616D6B" w:rsidRPr="00616D6B" w:rsidRDefault="00616D6B" w:rsidP="00616D6B">
            <w:pPr>
              <w:spacing w:after="0" w:line="240" w:lineRule="auto"/>
              <w:jc w:val="both"/>
              <w:rPr>
                <w:rFonts w:ascii="Times New Roman" w:hAnsi="Times New Roman" w:cs="Times New Roman"/>
                <w:sz w:val="24"/>
                <w:szCs w:val="24"/>
              </w:rPr>
            </w:pPr>
            <w:r w:rsidRPr="00616D6B">
              <w:rPr>
                <w:rFonts w:ascii="Times New Roman" w:hAnsi="Times New Roman" w:cs="Times New Roman"/>
                <w:b/>
                <w:bCs/>
                <w:color w:val="000000"/>
                <w:sz w:val="24"/>
                <w:szCs w:val="24"/>
              </w:rPr>
              <w:t>Производственная практика </w:t>
            </w:r>
          </w:p>
          <w:p w14:paraId="42EEECAB" w14:textId="77777777" w:rsidR="00616D6B" w:rsidRPr="00616D6B" w:rsidRDefault="00616D6B" w:rsidP="00616D6B">
            <w:pPr>
              <w:spacing w:after="0" w:line="240" w:lineRule="auto"/>
              <w:rPr>
                <w:rFonts w:ascii="Times New Roman" w:hAnsi="Times New Roman" w:cs="Times New Roman"/>
                <w:bCs/>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A2254" w14:textId="4FF6DD6A"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3D1EC"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4E543319"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BC4E3" w14:textId="4C9916A8"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CF0BC" w14:textId="2806FB22"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C45F3"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r w:rsidR="00616D6B" w:rsidRPr="00616D6B" w14:paraId="624D9AFB" w14:textId="77777777" w:rsidTr="00616D6B">
        <w:trPr>
          <w:trHeight w:val="3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73E3C" w14:textId="2EDD017F" w:rsidR="00616D6B" w:rsidRPr="00616D6B" w:rsidRDefault="00616D6B" w:rsidP="00616D6B">
            <w:pPr>
              <w:spacing w:after="0" w:line="240" w:lineRule="auto"/>
              <w:rPr>
                <w:rFonts w:ascii="Times New Roman" w:hAnsi="Times New Roman" w:cs="Times New Roman"/>
                <w:bCs/>
                <w:i/>
                <w:iCs/>
                <w:color w:val="000000"/>
                <w:sz w:val="24"/>
                <w:szCs w:val="24"/>
              </w:rPr>
            </w:pPr>
            <w:r w:rsidRPr="00616D6B">
              <w:rPr>
                <w:rFonts w:ascii="Times New Roman" w:hAnsi="Times New Roman" w:cs="Times New Roman"/>
                <w:b/>
                <w:b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B4223" w14:textId="6F8F3D2D" w:rsidR="00616D6B" w:rsidRPr="00616D6B" w:rsidRDefault="00616D6B" w:rsidP="00616D6B">
            <w:pPr>
              <w:spacing w:after="0" w:line="240" w:lineRule="auto"/>
              <w:ind w:left="34"/>
              <w:rPr>
                <w:rFonts w:ascii="Times New Roman" w:hAnsi="Times New Roman" w:cs="Times New Roman"/>
                <w:b/>
                <w:bCs/>
                <w:color w:val="000000"/>
                <w:sz w:val="24"/>
                <w:szCs w:val="24"/>
              </w:rPr>
            </w:pPr>
            <w:r w:rsidRPr="00616D6B">
              <w:rPr>
                <w:rFonts w:ascii="Times New Roman" w:hAnsi="Times New Roman" w:cs="Times New Roman"/>
                <w:b/>
                <w:bCs/>
                <w:color w:val="000000"/>
                <w:sz w:val="24"/>
                <w:szCs w:val="24"/>
              </w:rPr>
              <w:t>390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51759" w14:textId="77777777" w:rsidR="00616D6B" w:rsidRPr="00616D6B" w:rsidRDefault="00616D6B" w:rsidP="00616D6B">
            <w:pPr>
              <w:spacing w:after="0" w:line="240" w:lineRule="auto"/>
              <w:rPr>
                <w:rFonts w:ascii="Times New Roman" w:hAnsi="Times New Roman" w:cs="Times New Roman"/>
                <w:i/>
                <w:iCs/>
                <w:color w:val="000000"/>
                <w:sz w:val="20"/>
                <w:szCs w:val="20"/>
              </w:rPr>
            </w:pPr>
          </w:p>
        </w:tc>
      </w:tr>
    </w:tbl>
    <w:p w14:paraId="09225C19" w14:textId="0633DF89" w:rsidR="00616D6B" w:rsidRDefault="00616D6B" w:rsidP="001E04FE">
      <w:pPr>
        <w:jc w:val="center"/>
        <w:rPr>
          <w:rFonts w:ascii="Times New Roman" w:eastAsia="PMingLiU" w:hAnsi="Times New Roman" w:cs="Times New Roman"/>
          <w:sz w:val="24"/>
          <w:szCs w:val="24"/>
        </w:rPr>
      </w:pPr>
    </w:p>
    <w:p w14:paraId="17EC3561"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smallCaps/>
          <w:color w:val="000000"/>
        </w:rPr>
        <w:t>ПМ.11 РАЗРАБОТКА, АДМИНИСТРИРОВАНИЕ И ЗАЩИТА БАЗ ДАННЫХ</w:t>
      </w:r>
    </w:p>
    <w:p w14:paraId="7AB9101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Перечень общих компетенций</w:t>
      </w:r>
    </w:p>
    <w:p w14:paraId="28AC1A21"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8864"/>
      </w:tblGrid>
      <w:tr w:rsidR="001B004A" w:rsidRPr="001B004A" w14:paraId="0E0397E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3258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4699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общих компетенций</w:t>
            </w:r>
          </w:p>
        </w:tc>
      </w:tr>
      <w:tr w:rsidR="001B004A" w:rsidRPr="001B004A" w14:paraId="7FFE3EE0" w14:textId="77777777" w:rsidTr="001B004A">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74ED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934DF"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1B004A" w:rsidRPr="001B004A" w14:paraId="1360737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F1ED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F2DE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B004A" w:rsidRPr="001B004A" w14:paraId="77ECD2F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AB52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4B55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32CA4AA2"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564A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44E3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620A8A0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E05F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88C4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Планировать и реализовывать собственное профессиональное и личностное развитие.</w:t>
            </w:r>
          </w:p>
        </w:tc>
      </w:tr>
      <w:tr w:rsidR="001B004A" w:rsidRPr="001B004A" w14:paraId="217FEEC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E59F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EBC70"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B004A" w:rsidRPr="001B004A" w14:paraId="67304CD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7225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CBD8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1B004A" w:rsidRPr="001B004A" w14:paraId="42C6ADC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0E21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E949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B004A" w:rsidRPr="001B004A" w14:paraId="673C9CED"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5BE73"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83818"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информационные технологии в профессиональной деятельности.</w:t>
            </w:r>
          </w:p>
        </w:tc>
      </w:tr>
      <w:tr w:rsidR="001B004A" w:rsidRPr="001B004A" w14:paraId="27EF1CE9"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D106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A42B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Пользоваться профессиональной документацией на государственном и иностранном языках.</w:t>
            </w:r>
          </w:p>
        </w:tc>
      </w:tr>
      <w:tr w:rsidR="001B004A" w:rsidRPr="001B004A" w14:paraId="0944E22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4DEB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555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32A48DF8" w14:textId="77777777" w:rsidR="001B004A" w:rsidRPr="001B004A" w:rsidRDefault="001B004A" w:rsidP="001B004A">
      <w:pPr>
        <w:spacing w:after="0" w:line="240" w:lineRule="auto"/>
        <w:rPr>
          <w:rFonts w:ascii="Times New Roman" w:hAnsi="Times New Roman" w:cs="Times New Roman"/>
          <w:sz w:val="24"/>
          <w:szCs w:val="24"/>
        </w:rPr>
      </w:pPr>
    </w:p>
    <w:p w14:paraId="6DE7257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Перечень профессиональных компетенций </w:t>
      </w:r>
    </w:p>
    <w:p w14:paraId="5795B6F9"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4"/>
        <w:gridCol w:w="8621"/>
      </w:tblGrid>
      <w:tr w:rsidR="001B004A" w:rsidRPr="001B004A" w14:paraId="34A04E37"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95FD3"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DF4A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видов деятельности и профессиональных компетенций</w:t>
            </w:r>
          </w:p>
        </w:tc>
      </w:tr>
      <w:tr w:rsidR="001B004A" w:rsidRPr="001B004A" w14:paraId="7A71C3FC"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564C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ВД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7129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Разработка, администрирование и защита баз данных</w:t>
            </w:r>
          </w:p>
        </w:tc>
      </w:tr>
      <w:tr w:rsidR="001B004A" w:rsidRPr="001B004A" w14:paraId="20D218B0"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8882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CA99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Осуществлять сбор, обработку и анализ информации для проектирования баз данных</w:t>
            </w:r>
          </w:p>
        </w:tc>
      </w:tr>
      <w:tr w:rsidR="001B004A" w:rsidRPr="001B004A" w14:paraId="39048F88"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9D8D4"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FFC0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Проектировать базу данных на основе анализа предметной области</w:t>
            </w:r>
          </w:p>
        </w:tc>
      </w:tr>
      <w:tr w:rsidR="001B004A" w:rsidRPr="001B004A" w14:paraId="4E5BE68A"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318F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19D4A"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Разрабатывать объекты базы данных в соответствии с результатами анализа предметной области</w:t>
            </w:r>
          </w:p>
        </w:tc>
      </w:tr>
      <w:tr w:rsidR="001B004A" w:rsidRPr="001B004A" w14:paraId="6C3C704E"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820F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6501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Реализовывать базу данных в конкретной системе управления базами данных</w:t>
            </w:r>
          </w:p>
        </w:tc>
      </w:tr>
      <w:tr w:rsidR="001B004A" w:rsidRPr="001B004A" w14:paraId="221473A5"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D3F45"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ПК 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194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Администрировать базы данных</w:t>
            </w:r>
          </w:p>
        </w:tc>
      </w:tr>
      <w:tr w:rsidR="001B004A" w:rsidRPr="001B004A" w14:paraId="6ED479AB"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53E2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lastRenderedPageBreak/>
              <w:t>ПК 11.6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E6DB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Защищать информацию в базе данных с использованием технологии защиты информации</w:t>
            </w:r>
          </w:p>
        </w:tc>
      </w:tr>
    </w:tbl>
    <w:p w14:paraId="684C940C" w14:textId="77777777" w:rsidR="001B004A" w:rsidRPr="001B004A" w:rsidRDefault="001B004A" w:rsidP="001B004A">
      <w:pPr>
        <w:spacing w:after="0" w:line="240" w:lineRule="auto"/>
        <w:rPr>
          <w:rFonts w:ascii="Times New Roman" w:hAnsi="Times New Roman" w:cs="Times New Roman"/>
          <w:sz w:val="24"/>
          <w:szCs w:val="24"/>
        </w:rPr>
      </w:pPr>
    </w:p>
    <w:p w14:paraId="5CD8852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В результате освоения профессионального модуля студент должен:</w:t>
      </w:r>
    </w:p>
    <w:p w14:paraId="7979C9A4" w14:textId="77777777" w:rsidR="001B004A" w:rsidRPr="001B004A" w:rsidRDefault="001B004A" w:rsidP="001B004A">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86"/>
        <w:gridCol w:w="7699"/>
      </w:tblGrid>
      <w:tr w:rsidR="001B004A" w:rsidRPr="001B004A" w14:paraId="79CF440A"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97E8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Иметь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8EFA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В работе с объектами базы данных в конкретной системе управления базами данных; использовании стандартных методов защиты объектов базы данных; работе с документами отраслевой направленности</w:t>
            </w:r>
          </w:p>
        </w:tc>
      </w:tr>
      <w:tr w:rsidR="001B004A" w:rsidRPr="001B004A" w14:paraId="19A5842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23A6E"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85F1B"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 xml:space="preserve">работать с современными </w:t>
            </w:r>
            <w:proofErr w:type="spellStart"/>
            <w:r w:rsidRPr="001B004A">
              <w:rPr>
                <w:rFonts w:ascii="Times New Roman" w:hAnsi="Times New Roman" w:cs="Times New Roman"/>
                <w:color w:val="000000"/>
                <w:sz w:val="24"/>
                <w:szCs w:val="24"/>
              </w:rPr>
              <w:t>case</w:t>
            </w:r>
            <w:proofErr w:type="spellEnd"/>
            <w:r w:rsidRPr="001B004A">
              <w:rPr>
                <w:rFonts w:ascii="Times New Roman" w:hAnsi="Times New Roman" w:cs="Times New Roman"/>
                <w:color w:val="000000"/>
                <w:sz w:val="24"/>
                <w:szCs w:val="24"/>
              </w:rPr>
              <w:t>-средствами проектирования баз данных; проектировать логическую и физическую схемы базы данных; создавать хранимые процедуры и триггеры на базах данных; применять стандартные методы для защиты объектов базы данных; выполнять стандартные процедуры резервного копирования и мониторинга выполнения этой процедуры; выполнять процедуру восстановления базы данных и вести мониторинг выполнения этой процедуры; обеспечивать информационную безопасность на уровне базы данных</w:t>
            </w:r>
          </w:p>
        </w:tc>
      </w:tr>
      <w:tr w:rsidR="001B004A" w:rsidRPr="001B004A" w14:paraId="2FEFC531"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6AA9"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7D2D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4"/>
                <w:szCs w:val="24"/>
              </w:rPr>
              <w:t>основные положения теории баз данных, хранилищ данных, баз знаний; основные принципы структуризации и нормализации базы данных; основные принципы построения концептуальной, логической и физической модели данных; методы описания схем баз данных в современных системах управления базами данных; структуры данных систем управления базами данных, общий подход к организации представлений, таблиц, индексов и кластеров; методы организации целостности данных; способы контроля доступа к данным и управления привилегиями; основные методы и средства защиты данных в базах данных</w:t>
            </w:r>
          </w:p>
        </w:tc>
      </w:tr>
    </w:tbl>
    <w:p w14:paraId="0F1343F1" w14:textId="0F970BBE" w:rsidR="00616D6B" w:rsidRDefault="00616D6B" w:rsidP="001E04FE">
      <w:pPr>
        <w:jc w:val="center"/>
        <w:rPr>
          <w:rFonts w:ascii="Times New Roman" w:eastAsia="PMingLiU" w:hAnsi="Times New Roman" w:cs="Times New Roman"/>
          <w:sz w:val="24"/>
          <w:szCs w:val="24"/>
        </w:rPr>
      </w:pPr>
    </w:p>
    <w:p w14:paraId="5F03925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Структура профессионального модуля</w:t>
      </w:r>
    </w:p>
    <w:p w14:paraId="2711326D" w14:textId="77777777" w:rsidR="001B004A" w:rsidRPr="001B004A" w:rsidRDefault="001B004A" w:rsidP="001B004A">
      <w:pPr>
        <w:spacing w:after="24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87"/>
        <w:gridCol w:w="1178"/>
        <w:gridCol w:w="766"/>
        <w:gridCol w:w="488"/>
        <w:gridCol w:w="881"/>
        <w:gridCol w:w="705"/>
        <w:gridCol w:w="607"/>
        <w:gridCol w:w="1057"/>
        <w:gridCol w:w="1000"/>
        <w:gridCol w:w="867"/>
        <w:gridCol w:w="949"/>
      </w:tblGrid>
      <w:tr w:rsidR="001B004A" w:rsidRPr="001B004A" w14:paraId="74D711F0" w14:textId="77777777" w:rsidTr="001B004A">
        <w:trPr>
          <w:trHeight w:val="35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842E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Коды профессиональных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AB64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FF4B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Суммарный объем нагрузки, час.</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8C2DC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Объем профессионального модуля,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42925"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Самостоятельная работа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B36BA"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F3F9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Промежуточная аттестация</w:t>
            </w:r>
          </w:p>
        </w:tc>
      </w:tr>
      <w:tr w:rsidR="001B004A" w:rsidRPr="001B004A" w14:paraId="0134A72D" w14:textId="77777777" w:rsidTr="001B004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D82A15"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3583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D4306"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12AC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i/>
                <w:iCs/>
                <w:color w:val="000000"/>
                <w:sz w:val="20"/>
                <w:szCs w:val="20"/>
              </w:rPr>
              <w:t>Обучение по МДК</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3CA6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i/>
                <w:iCs/>
                <w:color w:val="000000"/>
                <w:sz w:val="20"/>
                <w:szCs w:val="20"/>
              </w:rPr>
              <w:t>Практики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963CD"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36B61F"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F58679"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379E2D1E" w14:textId="77777777" w:rsidTr="001B004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E2D4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CFFE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100F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E5C8B"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Всего</w:t>
            </w:r>
          </w:p>
          <w:p w14:paraId="5E911A6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F06C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Лабораторных 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4224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Курсовых работ (проектов)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43FA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Учебная</w:t>
            </w:r>
          </w:p>
          <w:p w14:paraId="42CA0018"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2752E"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Производственная</w:t>
            </w:r>
          </w:p>
          <w:p w14:paraId="74064518"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58C53"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5277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8D05B"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48FA4310"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5ADB1"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08553852"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E4D2C"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Раздел 1. Разработка, администрирование и защита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3715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Helvetica Neue" w:hAnsi="Helvetica Neue" w:cs="Times New Roman"/>
                <w:color w:val="000000"/>
                <w:sz w:val="20"/>
                <w:szCs w:val="20"/>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00713"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C300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B6B5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29B1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38B3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0344A"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2D20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01389"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r>
      <w:tr w:rsidR="001B004A" w:rsidRPr="001B004A" w14:paraId="2C42C9CC"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BA3EA"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41FC1F73"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4F57A6"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218BF"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C665A"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F627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03110"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70C80"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7749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0F337"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F5276"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B254C"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7826A86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4743F"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722C6642"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ОК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BD5DC"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 xml:space="preserve">Производственная практика </w:t>
            </w:r>
            <w:r w:rsidRPr="001B004A">
              <w:rPr>
                <w:rFonts w:ascii="Times New Roman" w:hAnsi="Times New Roman" w:cs="Times New Roman"/>
                <w:color w:val="000000"/>
                <w:sz w:val="20"/>
                <w:szCs w:val="20"/>
              </w:rPr>
              <w:lastRenderedPageBreak/>
              <w:t>(по профилю специальности), часов (если предусмотрена итоговая (концентрированная)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81157"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lastRenderedPageBreak/>
              <w:t>72</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4E2E2E31"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EE3BE"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3D6FA"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FE53"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B9743" w14:textId="77777777" w:rsidR="001B004A" w:rsidRPr="001B004A" w:rsidRDefault="001B004A" w:rsidP="001B004A">
            <w:pPr>
              <w:spacing w:after="0" w:line="240" w:lineRule="auto"/>
              <w:rPr>
                <w:rFonts w:ascii="Times New Roman" w:hAnsi="Times New Roman" w:cs="Times New Roman"/>
                <w:sz w:val="24"/>
                <w:szCs w:val="24"/>
              </w:rPr>
            </w:pPr>
          </w:p>
        </w:tc>
      </w:tr>
      <w:tr w:rsidR="001B004A" w:rsidRPr="001B004A" w14:paraId="2E38479D"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740B2"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9DF61"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B69AD"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1931D8BC"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45155"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0E3B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D12BE"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B10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r>
      <w:tr w:rsidR="001B004A" w:rsidRPr="001B004A" w14:paraId="645A2266" w14:textId="77777777" w:rsidTr="001B004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0255B"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5ED4D" w14:textId="77777777"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6344"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b/>
                <w:bCs/>
                <w:color w:val="000000"/>
                <w:sz w:val="20"/>
                <w:szCs w:val="20"/>
              </w:rPr>
              <w:t>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5D55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60F79"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C5684" w14:textId="77777777" w:rsidR="001B004A" w:rsidRPr="001B004A" w:rsidRDefault="001B004A" w:rsidP="001B004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003B0"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A229F"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03A2"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B1778"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04A96" w14:textId="77777777" w:rsidR="001B004A" w:rsidRPr="001B004A" w:rsidRDefault="001B004A" w:rsidP="001B004A">
            <w:pPr>
              <w:spacing w:after="0" w:line="240" w:lineRule="auto"/>
              <w:jc w:val="center"/>
              <w:rPr>
                <w:rFonts w:ascii="Times New Roman" w:hAnsi="Times New Roman" w:cs="Times New Roman"/>
                <w:sz w:val="24"/>
                <w:szCs w:val="24"/>
              </w:rPr>
            </w:pPr>
            <w:r w:rsidRPr="001B004A">
              <w:rPr>
                <w:rFonts w:ascii="Times New Roman" w:hAnsi="Times New Roman" w:cs="Times New Roman"/>
                <w:color w:val="000000"/>
                <w:sz w:val="20"/>
                <w:szCs w:val="20"/>
              </w:rPr>
              <w:t>18</w:t>
            </w:r>
          </w:p>
        </w:tc>
      </w:tr>
    </w:tbl>
    <w:p w14:paraId="30AA2941" w14:textId="5806EFB2" w:rsidR="001B004A" w:rsidRDefault="001B004A" w:rsidP="001E04FE">
      <w:pPr>
        <w:jc w:val="center"/>
        <w:rPr>
          <w:rFonts w:ascii="Times New Roman" w:eastAsia="PMingLiU" w:hAnsi="Times New Roman" w:cs="Times New Roman"/>
          <w:sz w:val="24"/>
          <w:szCs w:val="24"/>
        </w:rPr>
      </w:pPr>
    </w:p>
    <w:p w14:paraId="1D265D67" w14:textId="4F71D6A6" w:rsidR="001B004A" w:rsidRDefault="001B004A" w:rsidP="001E04FE">
      <w:pPr>
        <w:jc w:val="center"/>
        <w:rPr>
          <w:rFonts w:ascii="Times New Roman" w:eastAsia="PMingLiU" w:hAnsi="Times New Roman" w:cs="Times New Roman"/>
          <w:sz w:val="24"/>
          <w:szCs w:val="24"/>
        </w:rPr>
      </w:pPr>
      <w:r w:rsidRPr="001B004A">
        <w:rPr>
          <w:rFonts w:ascii="Times New Roman" w:eastAsia="PMingLiU" w:hAnsi="Times New Roman" w:cs="Times New Roman"/>
          <w:sz w:val="24"/>
          <w:szCs w:val="24"/>
        </w:rPr>
        <w:t>ТЕМАТИЧЕСКИЙ ПЛАН</w:t>
      </w:r>
    </w:p>
    <w:tbl>
      <w:tblPr>
        <w:tblW w:w="0" w:type="auto"/>
        <w:tblCellMar>
          <w:top w:w="15" w:type="dxa"/>
          <w:left w:w="15" w:type="dxa"/>
          <w:bottom w:w="15" w:type="dxa"/>
          <w:right w:w="15" w:type="dxa"/>
        </w:tblCellMar>
        <w:tblLook w:val="04A0" w:firstRow="1" w:lastRow="0" w:firstColumn="1" w:lastColumn="0" w:noHBand="0" w:noVBand="1"/>
      </w:tblPr>
      <w:tblGrid>
        <w:gridCol w:w="6187"/>
        <w:gridCol w:w="1300"/>
        <w:gridCol w:w="2098"/>
      </w:tblGrid>
      <w:tr w:rsidR="001B004A" w:rsidRPr="001B004A" w14:paraId="43CB37DA" w14:textId="77777777" w:rsidTr="003F23A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A92CA" w14:textId="77777777" w:rsidR="001B004A" w:rsidRPr="001B004A" w:rsidRDefault="001B004A" w:rsidP="003F23A3">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Наименование разделов и тем профессионального модуля (ПМ), междисциплинарных курсов (МДК)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97070" w14:textId="77777777" w:rsidR="001B004A" w:rsidRPr="001B004A" w:rsidRDefault="001B004A" w:rsidP="003F23A3">
            <w:pPr>
              <w:spacing w:after="0" w:line="240" w:lineRule="auto"/>
              <w:rPr>
                <w:rFonts w:ascii="Times New Roman" w:hAnsi="Times New Roman" w:cs="Times New Roman"/>
                <w:sz w:val="24"/>
                <w:szCs w:val="24"/>
              </w:rPr>
            </w:pPr>
          </w:p>
        </w:tc>
      </w:tr>
      <w:tr w:rsidR="001B004A" w:rsidRPr="001B004A" w14:paraId="49039071" w14:textId="77777777" w:rsidTr="001B004A">
        <w:trPr>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A84C1" w14:textId="77777777" w:rsidR="001B004A" w:rsidRPr="001B004A" w:rsidRDefault="001B004A" w:rsidP="003F23A3">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4C80D" w14:textId="77777777" w:rsidR="001B004A" w:rsidRPr="001B004A" w:rsidRDefault="001B004A" w:rsidP="003F23A3">
            <w:pPr>
              <w:spacing w:after="0" w:line="240" w:lineRule="auto"/>
              <w:rPr>
                <w:rFonts w:ascii="Times New Roman" w:hAnsi="Times New Roman" w:cs="Times New Roman"/>
                <w:sz w:val="24"/>
                <w:szCs w:val="24"/>
              </w:rPr>
            </w:pPr>
            <w:r w:rsidRPr="001B004A">
              <w:rPr>
                <w:rFonts w:ascii="Times New Roman" w:hAnsi="Times New Roman" w:cs="Times New Roman"/>
                <w:b/>
                <w:bCs/>
                <w:color w:val="000000"/>
                <w:sz w:val="24"/>
                <w:szCs w:val="24"/>
              </w:rPr>
              <w:t>Объем в 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B808D" w14:textId="77777777" w:rsidR="001B004A" w:rsidRPr="001B004A" w:rsidRDefault="001B004A" w:rsidP="003F23A3">
            <w:pPr>
              <w:spacing w:after="0" w:line="240" w:lineRule="auto"/>
              <w:rPr>
                <w:rFonts w:ascii="Times New Roman" w:hAnsi="Times New Roman" w:cs="Times New Roman"/>
                <w:sz w:val="24"/>
                <w:szCs w:val="24"/>
              </w:rPr>
            </w:pPr>
            <w:proofErr w:type="spellStart"/>
            <w:r w:rsidRPr="001B004A">
              <w:rPr>
                <w:rFonts w:ascii="Times New Roman" w:hAnsi="Times New Roman" w:cs="Times New Roman"/>
                <w:b/>
                <w:bCs/>
                <w:i/>
                <w:iCs/>
                <w:color w:val="000000"/>
                <w:sz w:val="24"/>
                <w:szCs w:val="24"/>
              </w:rPr>
              <w:t>Профессио</w:t>
            </w:r>
            <w:proofErr w:type="spellEnd"/>
          </w:p>
          <w:p w14:paraId="21BF754B" w14:textId="77777777" w:rsidR="001B004A" w:rsidRPr="001B004A" w:rsidRDefault="001B004A" w:rsidP="003F23A3">
            <w:pPr>
              <w:spacing w:after="0" w:line="240" w:lineRule="auto"/>
              <w:rPr>
                <w:rFonts w:ascii="Times New Roman" w:hAnsi="Times New Roman" w:cs="Times New Roman"/>
                <w:sz w:val="24"/>
                <w:szCs w:val="24"/>
              </w:rPr>
            </w:pPr>
            <w:proofErr w:type="spellStart"/>
            <w:r w:rsidRPr="001B004A">
              <w:rPr>
                <w:rFonts w:ascii="Times New Roman" w:hAnsi="Times New Roman" w:cs="Times New Roman"/>
                <w:b/>
                <w:bCs/>
                <w:i/>
                <w:iCs/>
                <w:color w:val="000000"/>
                <w:sz w:val="24"/>
                <w:szCs w:val="24"/>
              </w:rPr>
              <w:t>нальные</w:t>
            </w:r>
            <w:proofErr w:type="spellEnd"/>
            <w:r w:rsidRPr="001B004A">
              <w:rPr>
                <w:rFonts w:ascii="Times New Roman" w:hAnsi="Times New Roman" w:cs="Times New Roman"/>
                <w:b/>
                <w:bCs/>
                <w:i/>
                <w:iCs/>
                <w:color w:val="000000"/>
                <w:sz w:val="24"/>
                <w:szCs w:val="24"/>
              </w:rPr>
              <w:t xml:space="preserve"> компетенции</w:t>
            </w:r>
          </w:p>
        </w:tc>
      </w:tr>
      <w:tr w:rsidR="001B004A" w:rsidRPr="001B004A" w14:paraId="4F6329DF"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1ACC2A2C" w14:textId="690AA304"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Раздел 1. Разработка, администрирование и защита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A9781" w14:textId="77777777" w:rsidR="001B004A" w:rsidRPr="001B004A" w:rsidRDefault="001B004A" w:rsidP="001B004A">
            <w:pPr>
              <w:spacing w:after="0" w:line="240" w:lineRule="auto"/>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2E835"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3D645464"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35596BA1" w14:textId="1678699D" w:rsidR="001B004A" w:rsidRPr="001B004A" w:rsidRDefault="001B004A" w:rsidP="001B004A">
            <w:pPr>
              <w:spacing w:after="0" w:line="240" w:lineRule="auto"/>
              <w:rPr>
                <w:rFonts w:ascii="Times New Roman" w:hAnsi="Times New Roman" w:cs="Times New Roman"/>
                <w:sz w:val="24"/>
                <w:szCs w:val="24"/>
              </w:rPr>
            </w:pPr>
            <w:r w:rsidRPr="001B004A">
              <w:rPr>
                <w:rFonts w:ascii="Times New Roman" w:hAnsi="Times New Roman" w:cs="Times New Roman"/>
                <w:b/>
                <w:bCs/>
                <w:i/>
                <w:iCs/>
                <w:color w:val="000000"/>
                <w:sz w:val="24"/>
                <w:szCs w:val="24"/>
              </w:rPr>
              <w:t>МДК.11.01 Технология разработки и защиты баз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82DE6C" w14:textId="77777777" w:rsidR="001B004A" w:rsidRPr="001B004A" w:rsidRDefault="001B004A" w:rsidP="001B004A">
            <w:pPr>
              <w:spacing w:after="0" w:line="240" w:lineRule="auto"/>
              <w:rPr>
                <w:rFonts w:ascii="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9BB465"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379A215E"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15199330" w14:textId="54DE4235"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11.1. Основы хранения и обработки данных. Проектирование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30677D" w14:textId="6207C082" w:rsidR="001B004A" w:rsidRP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b/>
                <w:bCs/>
                <w:color w:val="000000"/>
                <w:sz w:val="24"/>
                <w:szCs w:val="24"/>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6B2B0" w14:textId="77777777" w:rsidR="001B004A" w:rsidRPr="001B004A" w:rsidRDefault="001B004A" w:rsidP="001B004A">
            <w:pPr>
              <w:spacing w:before="120" w:after="0" w:line="240" w:lineRule="auto"/>
              <w:rPr>
                <w:rFonts w:ascii="Times New Roman" w:hAnsi="Times New Roman" w:cs="Times New Roman"/>
                <w:sz w:val="24"/>
                <w:szCs w:val="24"/>
              </w:rPr>
            </w:pPr>
            <w:r w:rsidRPr="001B004A">
              <w:rPr>
                <w:rFonts w:ascii="Times New Roman" w:hAnsi="Times New Roman" w:cs="Times New Roman"/>
                <w:color w:val="000000"/>
                <w:sz w:val="20"/>
                <w:szCs w:val="20"/>
              </w:rPr>
              <w:t>ПК 11.1-11.6</w:t>
            </w:r>
          </w:p>
          <w:p w14:paraId="08FEF217" w14:textId="77777777" w:rsidR="001B004A" w:rsidRPr="001B004A" w:rsidRDefault="001B004A" w:rsidP="001B004A">
            <w:pPr>
              <w:spacing w:after="0" w:line="240" w:lineRule="auto"/>
              <w:rPr>
                <w:rFonts w:ascii="Times New Roman" w:hAnsi="Times New Roman" w:cs="Times New Roman"/>
                <w:b/>
                <w:bCs/>
                <w:i/>
                <w:iCs/>
                <w:color w:val="000000"/>
                <w:sz w:val="24"/>
                <w:szCs w:val="24"/>
              </w:rPr>
            </w:pPr>
          </w:p>
        </w:tc>
      </w:tr>
      <w:tr w:rsidR="001B004A" w:rsidRPr="001B004A" w14:paraId="461BABEC"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1D47845A" w14:textId="10E0D220"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11.2. Разработка и администрирование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D2691" w14:textId="3C42D100" w:rsidR="001B004A" w:rsidRP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b/>
                <w:bCs/>
                <w:color w:val="000000"/>
                <w:sz w:val="24"/>
                <w:szCs w:val="24"/>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AD7985" w14:textId="30501FF0" w:rsidR="001B004A" w:rsidRPr="001B004A" w:rsidRDefault="001B004A" w:rsidP="001B004A">
            <w:pPr>
              <w:spacing w:before="120" w:after="0" w:line="240" w:lineRule="auto"/>
              <w:rPr>
                <w:rFonts w:ascii="Times New Roman" w:hAnsi="Times New Roman" w:cs="Times New Roman"/>
                <w:color w:val="000000"/>
                <w:sz w:val="20"/>
                <w:szCs w:val="20"/>
              </w:rPr>
            </w:pPr>
            <w:r w:rsidRPr="001B004A">
              <w:rPr>
                <w:rFonts w:ascii="Times New Roman" w:hAnsi="Times New Roman" w:cs="Times New Roman"/>
                <w:color w:val="000000"/>
                <w:sz w:val="20"/>
                <w:szCs w:val="20"/>
              </w:rPr>
              <w:t>ПК 11.1-11.6</w:t>
            </w:r>
          </w:p>
        </w:tc>
      </w:tr>
      <w:tr w:rsidR="001B004A" w:rsidRPr="001B004A" w14:paraId="67567CD2"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257D7768" w14:textId="1D9A79A6"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bCs/>
                <w:i/>
                <w:iCs/>
                <w:color w:val="000000"/>
                <w:sz w:val="24"/>
                <w:szCs w:val="24"/>
              </w:rPr>
              <w:t>Тема 11.3. Организация защиты данных в хранилищах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AAA8B" w14:textId="6E37DFA9" w:rsidR="001B004A" w:rsidRPr="001B004A" w:rsidRDefault="001B004A" w:rsidP="001B004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4D8791" w14:textId="74E12FC7" w:rsidR="001B004A" w:rsidRPr="001B004A" w:rsidRDefault="001B004A" w:rsidP="001B004A">
            <w:pPr>
              <w:spacing w:before="120" w:after="0" w:line="240" w:lineRule="auto"/>
              <w:rPr>
                <w:rFonts w:ascii="Times New Roman" w:hAnsi="Times New Roman" w:cs="Times New Roman"/>
                <w:color w:val="000000"/>
                <w:sz w:val="20"/>
                <w:szCs w:val="20"/>
              </w:rPr>
            </w:pPr>
            <w:r w:rsidRPr="001B004A">
              <w:rPr>
                <w:rFonts w:ascii="Times New Roman" w:hAnsi="Times New Roman" w:cs="Times New Roman"/>
                <w:color w:val="000000"/>
                <w:sz w:val="20"/>
                <w:szCs w:val="20"/>
              </w:rPr>
              <w:t>ПК 11.1-11.6</w:t>
            </w:r>
          </w:p>
        </w:tc>
      </w:tr>
      <w:tr w:rsidR="001B004A" w:rsidRPr="001B004A" w14:paraId="1B01D81B"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2000C1D7" w14:textId="59FEA6B5"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Самостоятельная работа:</w:t>
            </w:r>
            <w:r>
              <w:rPr>
                <w:rFonts w:ascii="Times New Roman" w:hAnsi="Times New Roman" w:cs="Times New Roman"/>
                <w:i/>
                <w:iCs/>
                <w:color w:val="000000"/>
                <w:sz w:val="24"/>
                <w:szCs w:val="24"/>
              </w:rPr>
              <w:t xml:space="preserve"> </w:t>
            </w:r>
            <w:r w:rsidRPr="001B004A">
              <w:rPr>
                <w:rFonts w:ascii="Times New Roman" w:hAnsi="Times New Roman" w:cs="Times New Roman"/>
                <w:i/>
                <w:iCs/>
                <w:color w:val="000000"/>
                <w:sz w:val="24"/>
                <w:szCs w:val="24"/>
              </w:rPr>
              <w:t>Моделирование в БД</w:t>
            </w:r>
          </w:p>
          <w:p w14:paraId="173DDB6B" w14:textId="581923B4" w:rsidR="001B004A" w:rsidRPr="001B004A" w:rsidRDefault="001B004A" w:rsidP="001B004A">
            <w:pPr>
              <w:spacing w:after="0" w:line="240" w:lineRule="auto"/>
              <w:rPr>
                <w:rFonts w:ascii="Times New Roman" w:hAnsi="Times New Roman" w:cs="Times New Roman"/>
                <w:bCs/>
                <w:i/>
                <w:iCs/>
                <w:color w:val="000000"/>
                <w:sz w:val="24"/>
                <w:szCs w:val="24"/>
              </w:rPr>
            </w:pPr>
            <w:r w:rsidRPr="001B004A">
              <w:rPr>
                <w:rFonts w:ascii="Times New Roman" w:hAnsi="Times New Roman" w:cs="Times New Roman"/>
                <w:i/>
                <w:iCs/>
                <w:color w:val="000000"/>
                <w:sz w:val="24"/>
                <w:szCs w:val="24"/>
              </w:rPr>
              <w:t>Виды запросов в БД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175563" w14:textId="53C8CEEB" w:rsidR="001B004A" w:rsidRDefault="001B004A" w:rsidP="001B004A">
            <w:pPr>
              <w:spacing w:after="0" w:line="240" w:lineRule="auto"/>
              <w:rPr>
                <w:rFonts w:ascii="Times New Roman" w:hAnsi="Times New Roman" w:cs="Times New Roman"/>
                <w:b/>
                <w:bCs/>
                <w:color w:val="000000"/>
                <w:sz w:val="24"/>
                <w:szCs w:val="24"/>
              </w:rPr>
            </w:pPr>
            <w:r w:rsidRPr="001B004A">
              <w:rPr>
                <w:rFonts w:ascii="Times New Roman" w:hAnsi="Times New Roman" w:cs="Times New Roman"/>
                <w:i/>
                <w:i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395AE"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1707FE29"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4C211B2C" w14:textId="2E2455E8"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1C4CBD" w14:textId="5596609B"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8BBC3"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56BB6E0D"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5E029F6D" w14:textId="0504FD71"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Промежуточная аттестация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AFC8E" w14:textId="2B7B9771"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i/>
                <w:i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792E7"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42B86058" w14:textId="77777777" w:rsidTr="005A0555">
        <w:trPr>
          <w:trHeight w:val="255"/>
        </w:trPr>
        <w:tc>
          <w:tcPr>
            <w:tcW w:w="0" w:type="auto"/>
            <w:tcBorders>
              <w:top w:val="single" w:sz="4" w:space="0" w:color="000000"/>
              <w:left w:val="single" w:sz="4" w:space="0" w:color="000000"/>
              <w:bottom w:val="single" w:sz="4" w:space="0" w:color="000000"/>
              <w:right w:val="single" w:sz="4" w:space="0" w:color="000000"/>
            </w:tcBorders>
          </w:tcPr>
          <w:p w14:paraId="7739B5AF" w14:textId="3F6D9727"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Всего по МДК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BE1D2" w14:textId="6A4C897C"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3412F"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2F2ACDF5" w14:textId="77777777" w:rsidTr="007166B7">
        <w:trPr>
          <w:trHeight w:val="255"/>
        </w:trPr>
        <w:tc>
          <w:tcPr>
            <w:tcW w:w="0" w:type="auto"/>
            <w:tcBorders>
              <w:top w:val="single" w:sz="4" w:space="0" w:color="000000"/>
              <w:left w:val="single" w:sz="4" w:space="0" w:color="000000"/>
              <w:bottom w:val="single" w:sz="4" w:space="0" w:color="000000"/>
              <w:right w:val="single" w:sz="4" w:space="0" w:color="000000"/>
            </w:tcBorders>
          </w:tcPr>
          <w:p w14:paraId="4E903A73" w14:textId="15433D7B"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Учебная практика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1F1F61" w14:textId="4F9A4C95"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3784B"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17646CA4" w14:textId="77777777" w:rsidTr="007166B7">
        <w:trPr>
          <w:trHeight w:val="255"/>
        </w:trPr>
        <w:tc>
          <w:tcPr>
            <w:tcW w:w="0" w:type="auto"/>
            <w:tcBorders>
              <w:top w:val="single" w:sz="4" w:space="0" w:color="000000"/>
              <w:left w:val="single" w:sz="4" w:space="0" w:color="000000"/>
              <w:bottom w:val="single" w:sz="4" w:space="0" w:color="000000"/>
              <w:right w:val="single" w:sz="4" w:space="0" w:color="000000"/>
            </w:tcBorders>
          </w:tcPr>
          <w:p w14:paraId="636C2535" w14:textId="6D78D31B"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Производственная практика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DC599D" w14:textId="4F47B0FD"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6C371"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4E9A7133" w14:textId="77777777" w:rsidTr="007166B7">
        <w:trPr>
          <w:trHeight w:val="255"/>
        </w:trPr>
        <w:tc>
          <w:tcPr>
            <w:tcW w:w="0" w:type="auto"/>
            <w:tcBorders>
              <w:top w:val="single" w:sz="4" w:space="0" w:color="000000"/>
              <w:left w:val="single" w:sz="4" w:space="0" w:color="000000"/>
              <w:bottom w:val="single" w:sz="4" w:space="0" w:color="000000"/>
              <w:right w:val="single" w:sz="4" w:space="0" w:color="000000"/>
            </w:tcBorders>
          </w:tcPr>
          <w:p w14:paraId="5DF66D96" w14:textId="0C5DAF42"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Промежуточная аттестация (экзамен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6FCB1" w14:textId="01192630"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A8ED0A"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r w:rsidR="001B004A" w:rsidRPr="001B004A" w14:paraId="233C434C" w14:textId="77777777" w:rsidTr="007166B7">
        <w:trPr>
          <w:trHeight w:val="255"/>
        </w:trPr>
        <w:tc>
          <w:tcPr>
            <w:tcW w:w="0" w:type="auto"/>
            <w:tcBorders>
              <w:top w:val="single" w:sz="4" w:space="0" w:color="000000"/>
              <w:left w:val="single" w:sz="4" w:space="0" w:color="000000"/>
              <w:bottom w:val="single" w:sz="4" w:space="0" w:color="000000"/>
              <w:right w:val="single" w:sz="4" w:space="0" w:color="000000"/>
            </w:tcBorders>
          </w:tcPr>
          <w:p w14:paraId="4BC32569" w14:textId="3CDA9D2F" w:rsidR="001B004A" w:rsidRPr="001B004A" w:rsidRDefault="001B004A" w:rsidP="001B004A">
            <w:pPr>
              <w:spacing w:after="0" w:line="240" w:lineRule="auto"/>
              <w:jc w:val="both"/>
              <w:rPr>
                <w:rFonts w:ascii="Times New Roman" w:hAnsi="Times New Roman" w:cs="Times New Roman"/>
                <w:i/>
                <w:iCs/>
                <w:color w:val="000000"/>
                <w:sz w:val="24"/>
                <w:szCs w:val="24"/>
              </w:rPr>
            </w:pPr>
            <w:r w:rsidRPr="001B004A">
              <w:rPr>
                <w:rFonts w:ascii="Times New Roman" w:hAnsi="Times New Roman" w:cs="Times New Roman"/>
                <w:b/>
                <w:bCs/>
                <w:i/>
                <w:iCs/>
                <w:color w:val="000000"/>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87F027E" w14:textId="29CCF230" w:rsidR="001B004A" w:rsidRPr="001B004A" w:rsidRDefault="001B004A" w:rsidP="001B004A">
            <w:pPr>
              <w:spacing w:after="0" w:line="240" w:lineRule="auto"/>
              <w:rPr>
                <w:rFonts w:ascii="Times New Roman" w:hAnsi="Times New Roman" w:cs="Times New Roman"/>
                <w:i/>
                <w:iCs/>
                <w:color w:val="000000"/>
                <w:sz w:val="24"/>
                <w:szCs w:val="24"/>
              </w:rPr>
            </w:pPr>
            <w:r w:rsidRPr="001B004A">
              <w:rPr>
                <w:rFonts w:ascii="Times New Roman" w:hAnsi="Times New Roman" w:cs="Times New Roman"/>
                <w:b/>
                <w:bCs/>
                <w:i/>
                <w:iCs/>
                <w:color w:val="000000"/>
                <w:sz w:val="24"/>
                <w:szCs w:val="24"/>
              </w:rPr>
              <w:t>314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8F4AFA" w14:textId="77777777" w:rsidR="001B004A" w:rsidRPr="001B004A" w:rsidRDefault="001B004A" w:rsidP="001B004A">
            <w:pPr>
              <w:spacing w:before="120" w:after="0" w:line="240" w:lineRule="auto"/>
              <w:rPr>
                <w:rFonts w:ascii="Times New Roman" w:hAnsi="Times New Roman" w:cs="Times New Roman"/>
                <w:color w:val="000000"/>
                <w:sz w:val="20"/>
                <w:szCs w:val="20"/>
              </w:rPr>
            </w:pPr>
          </w:p>
        </w:tc>
      </w:tr>
    </w:tbl>
    <w:p w14:paraId="32826610" w14:textId="4F9231DA" w:rsidR="001B004A" w:rsidRDefault="001B004A" w:rsidP="001B004A">
      <w:pPr>
        <w:rPr>
          <w:rFonts w:ascii="Times New Roman" w:eastAsia="PMingLiU" w:hAnsi="Times New Roman" w:cs="Times New Roman"/>
          <w:sz w:val="24"/>
          <w:szCs w:val="24"/>
        </w:rPr>
      </w:pPr>
    </w:p>
    <w:p w14:paraId="72FF4D3D" w14:textId="4CF032D7" w:rsidR="00433A2C" w:rsidRPr="00816487" w:rsidRDefault="007F1D9B" w:rsidP="007F1D9B">
      <w:pPr>
        <w:jc w:val="center"/>
        <w:rPr>
          <w:rFonts w:ascii="Times New Roman" w:eastAsia="PMingLiU" w:hAnsi="Times New Roman" w:cs="Times New Roman"/>
          <w:sz w:val="24"/>
          <w:szCs w:val="24"/>
        </w:rPr>
      </w:pPr>
      <w:bookmarkStart w:id="182" w:name="_GoBack"/>
      <w:bookmarkEnd w:id="182"/>
      <w:r w:rsidRPr="00816487">
        <w:rPr>
          <w:rFonts w:ascii="Times New Roman" w:eastAsia="PMingLiU" w:hAnsi="Times New Roman" w:cs="Times New Roman"/>
          <w:b/>
          <w:bCs/>
          <w:sz w:val="24"/>
          <w:szCs w:val="24"/>
        </w:rPr>
        <w:t>УЧЕБНАЯ ПРАКТИКА</w:t>
      </w:r>
    </w:p>
    <w:p w14:paraId="5BA92314" w14:textId="77777777" w:rsidR="007F1D9B" w:rsidRPr="007F1D9B" w:rsidRDefault="007F1D9B" w:rsidP="007F1D9B">
      <w:pPr>
        <w:spacing w:after="0"/>
        <w:ind w:firstLine="426"/>
        <w:jc w:val="both"/>
        <w:rPr>
          <w:rFonts w:ascii="Times New Roman" w:hAnsi="Times New Roman" w:cs="Times New Roman"/>
          <w:sz w:val="24"/>
          <w:szCs w:val="24"/>
        </w:rPr>
      </w:pPr>
      <w:r w:rsidRPr="007F1D9B">
        <w:rPr>
          <w:rFonts w:ascii="Times New Roman" w:hAnsi="Times New Roman" w:cs="Times New Roman"/>
          <w:sz w:val="24"/>
          <w:szCs w:val="24"/>
        </w:rPr>
        <w:t>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модулей ППССЗ СПО по основным видам деятельности (ВД):</w:t>
      </w:r>
    </w:p>
    <w:p w14:paraId="02B39EB8" w14:textId="77777777" w:rsidR="007F1D9B" w:rsidRPr="007F1D9B" w:rsidRDefault="007F1D9B"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sz w:val="24"/>
          <w:szCs w:val="24"/>
        </w:rPr>
        <w:lastRenderedPageBreak/>
        <w:t xml:space="preserve">Разработка модулей программного обеспечения для компьютерных систем </w:t>
      </w:r>
    </w:p>
    <w:p w14:paraId="3FDCB443" w14:textId="77777777" w:rsidR="007F1D9B" w:rsidRPr="007F1D9B" w:rsidRDefault="007F1D9B"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sz w:val="24"/>
          <w:szCs w:val="24"/>
        </w:rPr>
        <w:t xml:space="preserve">Осуществление интеграции программных модулей </w:t>
      </w:r>
    </w:p>
    <w:p w14:paraId="10FC49C2" w14:textId="77777777" w:rsidR="007F1D9B" w:rsidRPr="007F1D9B" w:rsidRDefault="007F1D9B"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7F1D9B">
        <w:rPr>
          <w:rFonts w:ascii="Times New Roman" w:hAnsi="Times New Roman" w:cs="Times New Roman"/>
          <w:sz w:val="24"/>
          <w:szCs w:val="24"/>
        </w:rPr>
        <w:t xml:space="preserve">Сопровождение и обслуживание программного обеспечения компьютерных сетей </w:t>
      </w:r>
    </w:p>
    <w:p w14:paraId="39A652AC" w14:textId="77777777" w:rsidR="007F1D9B" w:rsidRPr="007F1D9B" w:rsidRDefault="007F1D9B"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7F1D9B">
        <w:rPr>
          <w:rFonts w:ascii="Times New Roman" w:hAnsi="Times New Roman" w:cs="Times New Roman"/>
          <w:sz w:val="24"/>
          <w:szCs w:val="24"/>
        </w:rPr>
        <w:t>Разработка, администрирование и защита баз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3"/>
      </w:tblGrid>
      <w:tr w:rsidR="007F1D9B" w:rsidRPr="007F1D9B" w14:paraId="625A5434" w14:textId="77777777" w:rsidTr="007F1D9B">
        <w:tc>
          <w:tcPr>
            <w:tcW w:w="1668" w:type="dxa"/>
          </w:tcPr>
          <w:p w14:paraId="6BCB9740"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 xml:space="preserve">Код </w:t>
            </w:r>
          </w:p>
        </w:tc>
        <w:tc>
          <w:tcPr>
            <w:tcW w:w="7903" w:type="dxa"/>
          </w:tcPr>
          <w:p w14:paraId="7C7652FB"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Наименование результата освоения практики</w:t>
            </w:r>
          </w:p>
        </w:tc>
      </w:tr>
      <w:tr w:rsidR="007F1D9B" w:rsidRPr="007F1D9B" w14:paraId="5F45CE84" w14:textId="77777777" w:rsidTr="007F1D9B">
        <w:trPr>
          <w:trHeight w:val="499"/>
        </w:trPr>
        <w:tc>
          <w:tcPr>
            <w:tcW w:w="1668" w:type="dxa"/>
          </w:tcPr>
          <w:p w14:paraId="3E5D33D2" w14:textId="77777777" w:rsidR="007F1D9B" w:rsidRPr="007F1D9B" w:rsidRDefault="007F1D9B" w:rsidP="007F1D9B">
            <w:pPr>
              <w:tabs>
                <w:tab w:val="left" w:pos="567"/>
              </w:tabs>
              <w:spacing w:after="0"/>
              <w:rPr>
                <w:rFonts w:ascii="Times New Roman" w:hAnsi="Times New Roman" w:cs="Times New Roman"/>
                <w:sz w:val="24"/>
                <w:szCs w:val="24"/>
              </w:rPr>
            </w:pPr>
          </w:p>
        </w:tc>
        <w:tc>
          <w:tcPr>
            <w:tcW w:w="7903" w:type="dxa"/>
          </w:tcPr>
          <w:p w14:paraId="1899CC78"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 xml:space="preserve">ВД - </w:t>
            </w:r>
            <w:r w:rsidRPr="007F1D9B">
              <w:rPr>
                <w:rFonts w:ascii="Times New Roman" w:hAnsi="Times New Roman" w:cs="Times New Roman"/>
                <w:sz w:val="24"/>
                <w:szCs w:val="24"/>
              </w:rPr>
              <w:t xml:space="preserve">Разработка модулей программного обеспечения для компьютерных систем </w:t>
            </w:r>
          </w:p>
        </w:tc>
      </w:tr>
      <w:tr w:rsidR="007F1D9B" w:rsidRPr="007F1D9B" w14:paraId="08BCAC48" w14:textId="77777777" w:rsidTr="007F1D9B">
        <w:tc>
          <w:tcPr>
            <w:tcW w:w="1668" w:type="dxa"/>
          </w:tcPr>
          <w:p w14:paraId="14107D44"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ПК.1.1</w:t>
            </w:r>
          </w:p>
        </w:tc>
        <w:tc>
          <w:tcPr>
            <w:tcW w:w="7903" w:type="dxa"/>
          </w:tcPr>
          <w:p w14:paraId="57A24EFA"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Формировать алгоритмы разработки программных модулей в соответствии с техническим заданием</w:t>
            </w:r>
          </w:p>
        </w:tc>
      </w:tr>
      <w:tr w:rsidR="007F1D9B" w:rsidRPr="007F1D9B" w14:paraId="24B7041C" w14:textId="77777777" w:rsidTr="007F1D9B">
        <w:tc>
          <w:tcPr>
            <w:tcW w:w="1668" w:type="dxa"/>
          </w:tcPr>
          <w:p w14:paraId="492A095E"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1.2.</w:t>
            </w:r>
          </w:p>
        </w:tc>
        <w:tc>
          <w:tcPr>
            <w:tcW w:w="7903" w:type="dxa"/>
          </w:tcPr>
          <w:p w14:paraId="6CB6325D"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Разрабатывать программные модули в соответствии с техническим заданием</w:t>
            </w:r>
          </w:p>
        </w:tc>
      </w:tr>
      <w:tr w:rsidR="007F1D9B" w:rsidRPr="007F1D9B" w14:paraId="0CD0543A" w14:textId="77777777" w:rsidTr="007F1D9B">
        <w:tc>
          <w:tcPr>
            <w:tcW w:w="1668" w:type="dxa"/>
          </w:tcPr>
          <w:p w14:paraId="1C25766C"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1.3</w:t>
            </w:r>
          </w:p>
        </w:tc>
        <w:tc>
          <w:tcPr>
            <w:tcW w:w="7903" w:type="dxa"/>
          </w:tcPr>
          <w:p w14:paraId="643CD550"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Выполнять отладку программных модулей с использованием специализированных программных средств</w:t>
            </w:r>
          </w:p>
        </w:tc>
      </w:tr>
      <w:tr w:rsidR="007F1D9B" w:rsidRPr="007F1D9B" w14:paraId="07FE37C3" w14:textId="77777777" w:rsidTr="007F1D9B">
        <w:trPr>
          <w:trHeight w:val="151"/>
        </w:trPr>
        <w:tc>
          <w:tcPr>
            <w:tcW w:w="1668" w:type="dxa"/>
          </w:tcPr>
          <w:p w14:paraId="2F3BF9B5"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1.4.</w:t>
            </w:r>
          </w:p>
        </w:tc>
        <w:tc>
          <w:tcPr>
            <w:tcW w:w="7903" w:type="dxa"/>
          </w:tcPr>
          <w:p w14:paraId="2AE756EB"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Выполнять тестирование программных модулей</w:t>
            </w:r>
          </w:p>
        </w:tc>
      </w:tr>
      <w:tr w:rsidR="007F1D9B" w:rsidRPr="007F1D9B" w14:paraId="753AE830" w14:textId="77777777" w:rsidTr="007F1D9B">
        <w:trPr>
          <w:trHeight w:val="397"/>
        </w:trPr>
        <w:tc>
          <w:tcPr>
            <w:tcW w:w="1668" w:type="dxa"/>
          </w:tcPr>
          <w:p w14:paraId="3EADE4C5"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1.5.</w:t>
            </w:r>
          </w:p>
        </w:tc>
        <w:tc>
          <w:tcPr>
            <w:tcW w:w="7903" w:type="dxa"/>
          </w:tcPr>
          <w:p w14:paraId="302E247F"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rPr>
              <w:t>Осуществлять рефакторинг и оптимизацию программного кода</w:t>
            </w:r>
          </w:p>
        </w:tc>
      </w:tr>
      <w:tr w:rsidR="007F1D9B" w:rsidRPr="007F1D9B" w14:paraId="46B973FD" w14:textId="77777777" w:rsidTr="007F1D9B">
        <w:trPr>
          <w:trHeight w:val="58"/>
        </w:trPr>
        <w:tc>
          <w:tcPr>
            <w:tcW w:w="1668" w:type="dxa"/>
          </w:tcPr>
          <w:p w14:paraId="6FEA6149"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1.6.</w:t>
            </w:r>
          </w:p>
        </w:tc>
        <w:tc>
          <w:tcPr>
            <w:tcW w:w="7903" w:type="dxa"/>
          </w:tcPr>
          <w:p w14:paraId="0DA3246F" w14:textId="77777777" w:rsidR="007F1D9B" w:rsidRPr="007F1D9B" w:rsidRDefault="007F1D9B" w:rsidP="007F1D9B">
            <w:pPr>
              <w:keepNext/>
              <w:keepLines/>
              <w:suppressLineNumbers/>
              <w:suppressAutoHyphens/>
              <w:snapToGrid w:val="0"/>
              <w:spacing w:before="120" w:after="120"/>
              <w:contextualSpacing/>
              <w:jc w:val="both"/>
              <w:rPr>
                <w:rFonts w:ascii="Times New Roman" w:eastAsiaTheme="minorEastAsia" w:hAnsi="Times New Roman" w:cstheme="minorBidi"/>
              </w:rPr>
            </w:pPr>
            <w:r w:rsidRPr="007F1D9B">
              <w:rPr>
                <w:rFonts w:ascii="Times New Roman" w:eastAsiaTheme="minorEastAsia" w:hAnsi="Times New Roman" w:cstheme="minorBidi"/>
              </w:rPr>
              <w:t>Разрабатывать модули программного обеспечения для мобильных платформ</w:t>
            </w:r>
          </w:p>
        </w:tc>
      </w:tr>
      <w:tr w:rsidR="007F1D9B" w:rsidRPr="007F1D9B" w14:paraId="22F6102F" w14:textId="77777777" w:rsidTr="007F1D9B">
        <w:trPr>
          <w:trHeight w:val="58"/>
        </w:trPr>
        <w:tc>
          <w:tcPr>
            <w:tcW w:w="1668" w:type="dxa"/>
          </w:tcPr>
          <w:p w14:paraId="53A39D8E" w14:textId="77777777" w:rsidR="007F1D9B" w:rsidRPr="007F1D9B" w:rsidRDefault="007F1D9B" w:rsidP="007F1D9B">
            <w:pPr>
              <w:tabs>
                <w:tab w:val="left" w:pos="567"/>
              </w:tabs>
              <w:spacing w:after="0"/>
              <w:rPr>
                <w:rFonts w:ascii="Times New Roman" w:hAnsi="Times New Roman" w:cs="Times New Roman"/>
                <w:sz w:val="24"/>
                <w:szCs w:val="24"/>
              </w:rPr>
            </w:pPr>
          </w:p>
        </w:tc>
        <w:tc>
          <w:tcPr>
            <w:tcW w:w="7903" w:type="dxa"/>
          </w:tcPr>
          <w:p w14:paraId="46E038F6"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 xml:space="preserve">ВД - </w:t>
            </w:r>
            <w:r w:rsidRPr="007F1D9B">
              <w:rPr>
                <w:rFonts w:ascii="Times New Roman" w:hAnsi="Times New Roman" w:cs="Times New Roman"/>
                <w:sz w:val="24"/>
                <w:szCs w:val="24"/>
              </w:rPr>
              <w:t>Осуществление интеграции программных модулей</w:t>
            </w:r>
          </w:p>
        </w:tc>
      </w:tr>
      <w:tr w:rsidR="007F1D9B" w:rsidRPr="007F1D9B" w14:paraId="706C0245" w14:textId="77777777" w:rsidTr="007F1D9B">
        <w:tc>
          <w:tcPr>
            <w:tcW w:w="1668" w:type="dxa"/>
          </w:tcPr>
          <w:p w14:paraId="54D7943E"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2.1.</w:t>
            </w:r>
          </w:p>
        </w:tc>
        <w:tc>
          <w:tcPr>
            <w:tcW w:w="7903" w:type="dxa"/>
          </w:tcPr>
          <w:p w14:paraId="6D5EFF10"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r>
      <w:tr w:rsidR="007F1D9B" w:rsidRPr="007F1D9B" w14:paraId="5315A044" w14:textId="77777777" w:rsidTr="007F1D9B">
        <w:tc>
          <w:tcPr>
            <w:tcW w:w="1668" w:type="dxa"/>
          </w:tcPr>
          <w:p w14:paraId="7A9FFBD6"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2.2.</w:t>
            </w:r>
          </w:p>
        </w:tc>
        <w:tc>
          <w:tcPr>
            <w:tcW w:w="7903" w:type="dxa"/>
          </w:tcPr>
          <w:p w14:paraId="668D3AC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
                <w:iCs/>
                <w:szCs w:val="24"/>
              </w:rPr>
            </w:pPr>
            <w:r w:rsidRPr="007F1D9B">
              <w:rPr>
                <w:rFonts w:ascii="Times New Roman" w:eastAsiaTheme="minorEastAsia" w:hAnsi="Times New Roman" w:cs="Times New Roman"/>
                <w:bCs/>
                <w:iCs/>
                <w:szCs w:val="24"/>
              </w:rPr>
              <w:t>Выполнять интеграцию модулей в программное обеспечение</w:t>
            </w:r>
          </w:p>
        </w:tc>
      </w:tr>
      <w:tr w:rsidR="007F1D9B" w:rsidRPr="007F1D9B" w14:paraId="59CF0649" w14:textId="77777777" w:rsidTr="007F1D9B">
        <w:tc>
          <w:tcPr>
            <w:tcW w:w="1668" w:type="dxa"/>
          </w:tcPr>
          <w:p w14:paraId="7FB229B7" w14:textId="77777777" w:rsidR="007F1D9B" w:rsidRPr="007F1D9B" w:rsidRDefault="007F1D9B" w:rsidP="007F1D9B">
            <w:pPr>
              <w:tabs>
                <w:tab w:val="left" w:pos="567"/>
              </w:tabs>
              <w:spacing w:after="0"/>
              <w:rPr>
                <w:rFonts w:ascii="Times New Roman" w:hAnsi="Times New Roman" w:cs="Times New Roman"/>
                <w:sz w:val="24"/>
                <w:szCs w:val="24"/>
              </w:rPr>
            </w:pPr>
            <w:r w:rsidRPr="007F1D9B">
              <w:rPr>
                <w:rFonts w:ascii="Times New Roman" w:hAnsi="Times New Roman" w:cs="Times New Roman"/>
                <w:sz w:val="24"/>
                <w:szCs w:val="24"/>
              </w:rPr>
              <w:t>ПК 2.3.</w:t>
            </w:r>
          </w:p>
        </w:tc>
        <w:tc>
          <w:tcPr>
            <w:tcW w:w="7903" w:type="dxa"/>
          </w:tcPr>
          <w:p w14:paraId="70F74996"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i/>
                <w:iCs/>
                <w:szCs w:val="24"/>
              </w:rPr>
            </w:pPr>
            <w:r w:rsidRPr="007F1D9B">
              <w:rPr>
                <w:rFonts w:ascii="Times New Roman" w:eastAsiaTheme="minorEastAsia" w:hAnsi="Times New Roman" w:cs="Times New Roman"/>
                <w:bCs/>
                <w:iCs/>
                <w:szCs w:val="24"/>
              </w:rPr>
              <w:t>Выполнять отладку программного модуля с использованием специализированных программных средств</w:t>
            </w:r>
          </w:p>
        </w:tc>
      </w:tr>
      <w:tr w:rsidR="007F1D9B" w:rsidRPr="007F1D9B" w14:paraId="773345F5" w14:textId="77777777" w:rsidTr="007F1D9B">
        <w:tc>
          <w:tcPr>
            <w:tcW w:w="1668" w:type="dxa"/>
          </w:tcPr>
          <w:p w14:paraId="7631160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2.4.</w:t>
            </w:r>
          </w:p>
        </w:tc>
        <w:tc>
          <w:tcPr>
            <w:tcW w:w="7903" w:type="dxa"/>
          </w:tcPr>
          <w:p w14:paraId="5426FFE1" w14:textId="77777777" w:rsidR="007F1D9B" w:rsidRPr="007F1D9B" w:rsidRDefault="007F1D9B" w:rsidP="007F1D9B">
            <w:pPr>
              <w:keepNext/>
              <w:keepLines/>
              <w:suppressLineNumbers/>
              <w:suppressAutoHyphens/>
              <w:adjustRightInd w:val="0"/>
              <w:snapToGrid w:val="0"/>
              <w:contextualSpacing/>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Осуществлять разработку тестовых наборов и тестовых сценариев для программного обеспечения.</w:t>
            </w:r>
          </w:p>
        </w:tc>
      </w:tr>
      <w:tr w:rsidR="007F1D9B" w:rsidRPr="007F1D9B" w14:paraId="6E6B5145" w14:textId="77777777" w:rsidTr="007F1D9B">
        <w:tc>
          <w:tcPr>
            <w:tcW w:w="1668" w:type="dxa"/>
          </w:tcPr>
          <w:p w14:paraId="050FC570"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2.5.</w:t>
            </w:r>
          </w:p>
        </w:tc>
        <w:tc>
          <w:tcPr>
            <w:tcW w:w="7903" w:type="dxa"/>
          </w:tcPr>
          <w:p w14:paraId="49160FDC" w14:textId="77777777" w:rsidR="007F1D9B" w:rsidRPr="007F1D9B" w:rsidRDefault="007F1D9B" w:rsidP="007F1D9B">
            <w:pPr>
              <w:keepNext/>
              <w:keepLines/>
              <w:suppressLineNumbers/>
              <w:suppressAutoHyphens/>
              <w:adjustRightInd w:val="0"/>
              <w:snapToGrid w:val="0"/>
              <w:contextualSpacing/>
              <w:rPr>
                <w:rFonts w:ascii="Times New Roman" w:eastAsiaTheme="minorEastAsia" w:hAnsi="Times New Roman" w:cs="Times New Roman"/>
                <w:bCs/>
                <w:iCs/>
                <w:szCs w:val="24"/>
              </w:rPr>
            </w:pPr>
            <w:r w:rsidRPr="007F1D9B">
              <w:rPr>
                <w:rFonts w:ascii="Times New Roman" w:eastAsiaTheme="minorEastAsia" w:hAnsi="Times New Roman" w:cs="Times New Roman"/>
                <w:bCs/>
                <w:iCs/>
                <w:szCs w:val="24"/>
              </w:rPr>
              <w:t>Производить инспектирование компонент программного обеспечения на предмет соответствия стандартам кодирования</w:t>
            </w:r>
          </w:p>
        </w:tc>
      </w:tr>
      <w:tr w:rsidR="007F1D9B" w:rsidRPr="007F1D9B" w14:paraId="43821D24" w14:textId="77777777" w:rsidTr="007F1D9B">
        <w:tc>
          <w:tcPr>
            <w:tcW w:w="1668" w:type="dxa"/>
          </w:tcPr>
          <w:p w14:paraId="2619C8EB" w14:textId="77777777" w:rsidR="007F1D9B" w:rsidRPr="007F1D9B" w:rsidRDefault="007F1D9B" w:rsidP="007F1D9B">
            <w:pPr>
              <w:spacing w:after="0"/>
              <w:rPr>
                <w:rFonts w:ascii="Times New Roman" w:hAnsi="Times New Roman" w:cs="Times New Roman"/>
                <w:sz w:val="24"/>
                <w:szCs w:val="24"/>
              </w:rPr>
            </w:pPr>
          </w:p>
        </w:tc>
        <w:tc>
          <w:tcPr>
            <w:tcW w:w="7903" w:type="dxa"/>
          </w:tcPr>
          <w:p w14:paraId="463D94CB" w14:textId="77777777" w:rsidR="007F1D9B" w:rsidRPr="007F1D9B" w:rsidRDefault="007F1D9B" w:rsidP="007F1D9B">
            <w:pPr>
              <w:tabs>
                <w:tab w:val="left" w:pos="1406"/>
              </w:tabs>
              <w:autoSpaceDE w:val="0"/>
              <w:autoSpaceDN w:val="0"/>
              <w:adjustRightInd w:val="0"/>
              <w:spacing w:after="0"/>
              <w:jc w:val="both"/>
              <w:rPr>
                <w:rFonts w:ascii="Times New Roman" w:hAnsi="Times New Roman" w:cs="Times New Roman"/>
                <w:b/>
                <w:bCs/>
                <w:sz w:val="24"/>
                <w:szCs w:val="24"/>
              </w:rPr>
            </w:pPr>
            <w:r w:rsidRPr="007F1D9B">
              <w:rPr>
                <w:rFonts w:ascii="Times New Roman" w:hAnsi="Times New Roman" w:cs="Times New Roman"/>
                <w:b/>
                <w:sz w:val="24"/>
                <w:szCs w:val="24"/>
              </w:rPr>
              <w:t>ВД - Сопровождение и обслуживание программного обеспечения компьютерных сетей</w:t>
            </w:r>
          </w:p>
        </w:tc>
      </w:tr>
      <w:tr w:rsidR="007F1D9B" w:rsidRPr="007F1D9B" w14:paraId="0AA4609B" w14:textId="77777777" w:rsidTr="007F1D9B">
        <w:tc>
          <w:tcPr>
            <w:tcW w:w="1668" w:type="dxa"/>
          </w:tcPr>
          <w:p w14:paraId="71A4CF6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4.1.</w:t>
            </w:r>
          </w:p>
        </w:tc>
        <w:tc>
          <w:tcPr>
            <w:tcW w:w="7903" w:type="dxa"/>
          </w:tcPr>
          <w:p w14:paraId="5AB5C71C" w14:textId="77777777" w:rsidR="007F1D9B" w:rsidRPr="007F1D9B" w:rsidRDefault="007F1D9B" w:rsidP="007F1D9B">
            <w:pPr>
              <w:keepNext/>
              <w:keepLines/>
              <w:suppressLineNumbers/>
              <w:suppressAutoHyphens/>
              <w:contextualSpacing/>
              <w:rPr>
                <w:rFonts w:ascii="Times New Roman" w:eastAsiaTheme="minorEastAsia" w:hAnsi="Times New Roman" w:cstheme="minorBidi"/>
                <w:bCs/>
                <w:iCs/>
              </w:rPr>
            </w:pPr>
            <w:r w:rsidRPr="007F1D9B">
              <w:rPr>
                <w:rFonts w:ascii="Times New Roman" w:eastAsiaTheme="minorEastAsia" w:hAnsi="Times New Roman" w:cstheme="minorBidi"/>
                <w:bCs/>
                <w:iCs/>
              </w:rPr>
              <w:t>Осуществлять инсталляцию, настройку и обслуживание программного обеспечения компьютерных систем.</w:t>
            </w:r>
          </w:p>
        </w:tc>
      </w:tr>
      <w:tr w:rsidR="007F1D9B" w:rsidRPr="007F1D9B" w14:paraId="70FE609C" w14:textId="77777777" w:rsidTr="007F1D9B">
        <w:tc>
          <w:tcPr>
            <w:tcW w:w="1668" w:type="dxa"/>
          </w:tcPr>
          <w:p w14:paraId="5F1ACF3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4.2.</w:t>
            </w:r>
          </w:p>
        </w:tc>
        <w:tc>
          <w:tcPr>
            <w:tcW w:w="7903" w:type="dxa"/>
          </w:tcPr>
          <w:p w14:paraId="228C073C"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Осуществлять измерения эксплуатационных характеристик программного обеспечения компьютерных систем</w:t>
            </w:r>
          </w:p>
        </w:tc>
      </w:tr>
      <w:tr w:rsidR="007F1D9B" w:rsidRPr="007F1D9B" w14:paraId="5F83EB2E" w14:textId="77777777" w:rsidTr="007F1D9B">
        <w:tc>
          <w:tcPr>
            <w:tcW w:w="1668" w:type="dxa"/>
          </w:tcPr>
          <w:p w14:paraId="69CD3C60"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4.3.</w:t>
            </w:r>
          </w:p>
        </w:tc>
        <w:tc>
          <w:tcPr>
            <w:tcW w:w="7903" w:type="dxa"/>
          </w:tcPr>
          <w:p w14:paraId="01922AE3"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Выполнять работы по модификации отдельных компонент программного обеспечения в соответствии с потребностями заказчика</w:t>
            </w:r>
          </w:p>
        </w:tc>
      </w:tr>
      <w:tr w:rsidR="007F1D9B" w:rsidRPr="007F1D9B" w14:paraId="14A67994" w14:textId="77777777" w:rsidTr="007F1D9B">
        <w:tc>
          <w:tcPr>
            <w:tcW w:w="1668" w:type="dxa"/>
          </w:tcPr>
          <w:p w14:paraId="62E21DB3"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4.4.</w:t>
            </w:r>
          </w:p>
        </w:tc>
        <w:tc>
          <w:tcPr>
            <w:tcW w:w="7903" w:type="dxa"/>
          </w:tcPr>
          <w:p w14:paraId="179A471A" w14:textId="77777777" w:rsidR="007F1D9B" w:rsidRPr="007F1D9B" w:rsidRDefault="007F1D9B" w:rsidP="007F1D9B">
            <w:pPr>
              <w:keepNext/>
              <w:keepLines/>
              <w:suppressLineNumbers/>
              <w:suppressAutoHyphens/>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iCs/>
              </w:rPr>
              <w:t>Обеспечивать защиту программного обеспечения компьютерных систем программными средствами.</w:t>
            </w:r>
          </w:p>
        </w:tc>
      </w:tr>
      <w:tr w:rsidR="007F1D9B" w:rsidRPr="007F1D9B" w14:paraId="602819CF" w14:textId="77777777" w:rsidTr="007F1D9B">
        <w:tc>
          <w:tcPr>
            <w:tcW w:w="1668" w:type="dxa"/>
          </w:tcPr>
          <w:p w14:paraId="5192E108" w14:textId="77777777" w:rsidR="007F1D9B" w:rsidRPr="007F1D9B" w:rsidRDefault="007F1D9B" w:rsidP="007F1D9B">
            <w:pPr>
              <w:spacing w:after="0"/>
              <w:jc w:val="both"/>
              <w:rPr>
                <w:rFonts w:ascii="Times New Roman" w:hAnsi="Times New Roman" w:cs="Times New Roman"/>
                <w:sz w:val="24"/>
                <w:szCs w:val="24"/>
              </w:rPr>
            </w:pPr>
          </w:p>
        </w:tc>
        <w:tc>
          <w:tcPr>
            <w:tcW w:w="7903" w:type="dxa"/>
          </w:tcPr>
          <w:p w14:paraId="0ACFC793"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sz w:val="24"/>
                <w:szCs w:val="24"/>
              </w:rPr>
            </w:pPr>
            <w:r w:rsidRPr="007F1D9B">
              <w:rPr>
                <w:rFonts w:ascii="Times New Roman" w:hAnsi="Times New Roman" w:cs="Times New Roman"/>
                <w:b/>
                <w:sz w:val="24"/>
                <w:szCs w:val="24"/>
              </w:rPr>
              <w:t>ВД - Разработка, администрирование и защита баз данных</w:t>
            </w:r>
          </w:p>
        </w:tc>
      </w:tr>
      <w:tr w:rsidR="007F1D9B" w:rsidRPr="007F1D9B" w14:paraId="4D4B7701" w14:textId="77777777" w:rsidTr="007F1D9B">
        <w:tc>
          <w:tcPr>
            <w:tcW w:w="1668" w:type="dxa"/>
          </w:tcPr>
          <w:p w14:paraId="7D72F802"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11.1.</w:t>
            </w:r>
          </w:p>
        </w:tc>
        <w:tc>
          <w:tcPr>
            <w:tcW w:w="7903" w:type="dxa"/>
          </w:tcPr>
          <w:p w14:paraId="3EA14E73"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Осуществлять сбор, обработку и анализ информации для проектирования баз данных</w:t>
            </w:r>
          </w:p>
        </w:tc>
      </w:tr>
      <w:tr w:rsidR="007F1D9B" w:rsidRPr="007F1D9B" w14:paraId="55436481" w14:textId="77777777" w:rsidTr="007F1D9B">
        <w:tc>
          <w:tcPr>
            <w:tcW w:w="1668" w:type="dxa"/>
          </w:tcPr>
          <w:p w14:paraId="63214A69"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11.2.</w:t>
            </w:r>
          </w:p>
        </w:tc>
        <w:tc>
          <w:tcPr>
            <w:tcW w:w="7903" w:type="dxa"/>
          </w:tcPr>
          <w:p w14:paraId="0F309150"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Проектировать базу данных на основе анализа предметной области</w:t>
            </w:r>
          </w:p>
        </w:tc>
      </w:tr>
      <w:tr w:rsidR="007F1D9B" w:rsidRPr="007F1D9B" w14:paraId="65090227" w14:textId="77777777" w:rsidTr="007F1D9B">
        <w:tc>
          <w:tcPr>
            <w:tcW w:w="1668" w:type="dxa"/>
          </w:tcPr>
          <w:p w14:paraId="15739CC8"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11.3.</w:t>
            </w:r>
          </w:p>
        </w:tc>
        <w:tc>
          <w:tcPr>
            <w:tcW w:w="7903" w:type="dxa"/>
          </w:tcPr>
          <w:p w14:paraId="0F52580F"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Разрабатывать объекты базы данных в соответствии с результатами анализа предметной области</w:t>
            </w:r>
          </w:p>
        </w:tc>
      </w:tr>
      <w:tr w:rsidR="007F1D9B" w:rsidRPr="007F1D9B" w14:paraId="02A31917" w14:textId="77777777" w:rsidTr="007F1D9B">
        <w:tc>
          <w:tcPr>
            <w:tcW w:w="1668" w:type="dxa"/>
          </w:tcPr>
          <w:p w14:paraId="25A46FAE" w14:textId="77777777" w:rsidR="007F1D9B" w:rsidRPr="007F1D9B" w:rsidRDefault="007F1D9B" w:rsidP="007F1D9B">
            <w:pPr>
              <w:spacing w:after="0"/>
              <w:jc w:val="both"/>
              <w:rPr>
                <w:rFonts w:ascii="Times New Roman" w:hAnsi="Times New Roman" w:cs="Times New Roman"/>
                <w:color w:val="FFFFFF"/>
                <w:sz w:val="24"/>
                <w:szCs w:val="24"/>
              </w:rPr>
            </w:pPr>
            <w:r w:rsidRPr="007F1D9B">
              <w:rPr>
                <w:rFonts w:ascii="Times New Roman" w:hAnsi="Times New Roman" w:cs="Times New Roman"/>
                <w:sz w:val="24"/>
                <w:szCs w:val="24"/>
              </w:rPr>
              <w:t>ПК 11.4.</w:t>
            </w:r>
          </w:p>
        </w:tc>
        <w:tc>
          <w:tcPr>
            <w:tcW w:w="7903" w:type="dxa"/>
          </w:tcPr>
          <w:p w14:paraId="305D3410"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Реализовывать базу данных в конкретной системе управления базами данных</w:t>
            </w:r>
          </w:p>
        </w:tc>
      </w:tr>
      <w:tr w:rsidR="007F1D9B" w:rsidRPr="007F1D9B" w14:paraId="3CD45046" w14:textId="77777777" w:rsidTr="007F1D9B">
        <w:tc>
          <w:tcPr>
            <w:tcW w:w="1668" w:type="dxa"/>
          </w:tcPr>
          <w:p w14:paraId="46064193" w14:textId="77777777" w:rsidR="007F1D9B" w:rsidRPr="007F1D9B" w:rsidRDefault="007F1D9B" w:rsidP="007F1D9B">
            <w:pPr>
              <w:widowControl w:val="0"/>
              <w:suppressAutoHyphens/>
              <w:spacing w:after="0"/>
              <w:jc w:val="both"/>
              <w:rPr>
                <w:rFonts w:ascii="Times New Roman" w:hAnsi="Times New Roman" w:cs="Times New Roman"/>
                <w:color w:val="000000"/>
                <w:sz w:val="24"/>
                <w:szCs w:val="24"/>
                <w:lang w:eastAsia="en-US"/>
              </w:rPr>
            </w:pPr>
            <w:r w:rsidRPr="007F1D9B">
              <w:rPr>
                <w:rFonts w:ascii="Times New Roman" w:hAnsi="Times New Roman" w:cs="Times New Roman"/>
                <w:color w:val="000000"/>
                <w:sz w:val="24"/>
                <w:szCs w:val="24"/>
                <w:lang w:eastAsia="en-US"/>
              </w:rPr>
              <w:t>ПК 11.5.</w:t>
            </w:r>
          </w:p>
        </w:tc>
        <w:tc>
          <w:tcPr>
            <w:tcW w:w="7903" w:type="dxa"/>
          </w:tcPr>
          <w:p w14:paraId="790E8369"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Администрировать базы данных</w:t>
            </w:r>
          </w:p>
        </w:tc>
      </w:tr>
      <w:tr w:rsidR="007F1D9B" w:rsidRPr="007F1D9B" w14:paraId="1B1F5FCF" w14:textId="77777777" w:rsidTr="007F1D9B">
        <w:tc>
          <w:tcPr>
            <w:tcW w:w="1668" w:type="dxa"/>
          </w:tcPr>
          <w:p w14:paraId="38187475" w14:textId="77777777" w:rsidR="007F1D9B" w:rsidRPr="007F1D9B" w:rsidRDefault="007F1D9B" w:rsidP="007F1D9B">
            <w:pPr>
              <w:widowControl w:val="0"/>
              <w:suppressAutoHyphens/>
              <w:spacing w:after="0"/>
              <w:jc w:val="both"/>
              <w:rPr>
                <w:rFonts w:ascii="Times New Roman" w:hAnsi="Times New Roman" w:cs="Times New Roman"/>
                <w:color w:val="000000"/>
                <w:sz w:val="24"/>
                <w:szCs w:val="24"/>
                <w:lang w:eastAsia="en-US"/>
              </w:rPr>
            </w:pPr>
            <w:r w:rsidRPr="007F1D9B">
              <w:rPr>
                <w:rFonts w:ascii="Times New Roman" w:hAnsi="Times New Roman" w:cs="Times New Roman"/>
                <w:color w:val="000000"/>
                <w:sz w:val="24"/>
                <w:szCs w:val="24"/>
                <w:lang w:eastAsia="en-US"/>
              </w:rPr>
              <w:t>ПК 11.6</w:t>
            </w:r>
          </w:p>
        </w:tc>
        <w:tc>
          <w:tcPr>
            <w:tcW w:w="7903" w:type="dxa"/>
          </w:tcPr>
          <w:p w14:paraId="1D387CFB" w14:textId="77777777" w:rsidR="007F1D9B" w:rsidRPr="007F1D9B" w:rsidRDefault="007F1D9B" w:rsidP="007F1D9B">
            <w:pPr>
              <w:spacing w:after="0" w:line="240" w:lineRule="auto"/>
              <w:rPr>
                <w:rFonts w:ascii="Times New Roman" w:eastAsiaTheme="minorEastAsia" w:hAnsi="Times New Roman" w:cstheme="minorBidi"/>
                <w:bCs/>
                <w:iCs/>
              </w:rPr>
            </w:pPr>
            <w:r w:rsidRPr="007F1D9B">
              <w:rPr>
                <w:rFonts w:ascii="Times New Roman" w:eastAsiaTheme="minorEastAsia" w:hAnsi="Times New Roman" w:cstheme="minorBidi"/>
                <w:bCs/>
                <w:iCs/>
              </w:rPr>
              <w:t>Защищать информацию в базе данных с использованием технологии защиты информации</w:t>
            </w:r>
          </w:p>
        </w:tc>
      </w:tr>
      <w:tr w:rsidR="007F1D9B" w:rsidRPr="007F1D9B" w14:paraId="33FE3B6B" w14:textId="77777777" w:rsidTr="007F1D9B">
        <w:tc>
          <w:tcPr>
            <w:tcW w:w="1668" w:type="dxa"/>
          </w:tcPr>
          <w:p w14:paraId="1DAB4BA3"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lastRenderedPageBreak/>
              <w:t>ОК 1.</w:t>
            </w:r>
          </w:p>
        </w:tc>
        <w:tc>
          <w:tcPr>
            <w:tcW w:w="7903" w:type="dxa"/>
          </w:tcPr>
          <w:p w14:paraId="4F8171F9"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i/>
                <w:iCs/>
              </w:rPr>
            </w:pPr>
            <w:r w:rsidRPr="007F1D9B">
              <w:rPr>
                <w:rFonts w:ascii="Times New Roman" w:eastAsiaTheme="minorEastAsia" w:hAnsi="Times New Roman" w:cstheme="minorBidi"/>
                <w:bCs/>
              </w:rPr>
              <w:t>Выбирать способы решения задач профессиональной деятельности, применительно к различным контекстам.</w:t>
            </w:r>
          </w:p>
        </w:tc>
      </w:tr>
      <w:tr w:rsidR="007F1D9B" w:rsidRPr="007F1D9B" w14:paraId="4E60EB3C" w14:textId="77777777" w:rsidTr="007F1D9B">
        <w:tc>
          <w:tcPr>
            <w:tcW w:w="1668" w:type="dxa"/>
          </w:tcPr>
          <w:p w14:paraId="3B3A492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2.</w:t>
            </w:r>
          </w:p>
        </w:tc>
        <w:tc>
          <w:tcPr>
            <w:tcW w:w="7903" w:type="dxa"/>
          </w:tcPr>
          <w:p w14:paraId="4615D38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Осуществлять поиск, анализ и интерпретацию информации, необходимой для выполнения задач профессиональной деятельности.</w:t>
            </w:r>
          </w:p>
        </w:tc>
      </w:tr>
      <w:tr w:rsidR="007F1D9B" w:rsidRPr="007F1D9B" w14:paraId="0885773E" w14:textId="77777777" w:rsidTr="007F1D9B">
        <w:trPr>
          <w:trHeight w:val="694"/>
        </w:trPr>
        <w:tc>
          <w:tcPr>
            <w:tcW w:w="1668" w:type="dxa"/>
          </w:tcPr>
          <w:p w14:paraId="772D4D0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3.</w:t>
            </w:r>
          </w:p>
        </w:tc>
        <w:tc>
          <w:tcPr>
            <w:tcW w:w="7903" w:type="dxa"/>
          </w:tcPr>
          <w:p w14:paraId="1FF1563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EDDB322" w14:textId="77777777" w:rsidTr="007F1D9B">
        <w:tc>
          <w:tcPr>
            <w:tcW w:w="1668" w:type="dxa"/>
          </w:tcPr>
          <w:p w14:paraId="033C314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4.</w:t>
            </w:r>
          </w:p>
        </w:tc>
        <w:tc>
          <w:tcPr>
            <w:tcW w:w="7903" w:type="dxa"/>
          </w:tcPr>
          <w:p w14:paraId="373B73FE" w14:textId="77777777" w:rsidR="007F1D9B" w:rsidRPr="007F1D9B" w:rsidRDefault="007F1D9B" w:rsidP="007F1D9B">
            <w:pPr>
              <w:keepNext/>
              <w:keepLines/>
              <w:suppressLineNumbers/>
              <w:suppressAutoHyphens/>
              <w:adjustRightInd w:val="0"/>
              <w:snapToGrid w:val="0"/>
              <w:contextualSpacing/>
              <w:jc w:val="both"/>
              <w:outlineLvl w:val="1"/>
              <w:rPr>
                <w:rFonts w:ascii="Arial" w:eastAsiaTheme="minorEastAsia" w:hAnsi="Arial" w:cstheme="minorBidi"/>
                <w:b/>
                <w:bCs/>
                <w:i/>
                <w:iCs/>
                <w:lang w:eastAsia="en-U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144CB12" w14:textId="77777777" w:rsidTr="007F1D9B">
        <w:tc>
          <w:tcPr>
            <w:tcW w:w="1668" w:type="dxa"/>
          </w:tcPr>
          <w:p w14:paraId="1A2E2AB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5.</w:t>
            </w:r>
          </w:p>
        </w:tc>
        <w:tc>
          <w:tcPr>
            <w:tcW w:w="7903" w:type="dxa"/>
          </w:tcPr>
          <w:p w14:paraId="7829A8F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Планировать и реализовывать собственное профессиональное и личностное развитие.</w:t>
            </w:r>
          </w:p>
        </w:tc>
      </w:tr>
      <w:tr w:rsidR="007F1D9B" w:rsidRPr="007F1D9B" w14:paraId="79D41840" w14:textId="77777777" w:rsidTr="007F1D9B">
        <w:tc>
          <w:tcPr>
            <w:tcW w:w="1668" w:type="dxa"/>
          </w:tcPr>
          <w:p w14:paraId="772F77BC"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6.</w:t>
            </w:r>
          </w:p>
        </w:tc>
        <w:tc>
          <w:tcPr>
            <w:tcW w:w="7903" w:type="dxa"/>
          </w:tcPr>
          <w:p w14:paraId="73114D6C"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F1D9B" w:rsidRPr="007F1D9B" w14:paraId="311F23C1" w14:textId="77777777" w:rsidTr="007F1D9B">
        <w:tc>
          <w:tcPr>
            <w:tcW w:w="1668" w:type="dxa"/>
          </w:tcPr>
          <w:p w14:paraId="58B33E5E"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7.</w:t>
            </w:r>
          </w:p>
        </w:tc>
        <w:tc>
          <w:tcPr>
            <w:tcW w:w="7903" w:type="dxa"/>
          </w:tcPr>
          <w:p w14:paraId="6F6C845F"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Содействовать сохранению окружающей среды, ресурсосбережению, эффективно действовать в чрезвычайных ситуациях.</w:t>
            </w:r>
          </w:p>
        </w:tc>
      </w:tr>
      <w:tr w:rsidR="007F1D9B" w:rsidRPr="007F1D9B" w14:paraId="06A7C7E2" w14:textId="77777777" w:rsidTr="007F1D9B">
        <w:tc>
          <w:tcPr>
            <w:tcW w:w="1668" w:type="dxa"/>
          </w:tcPr>
          <w:p w14:paraId="12AB64AE"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8.</w:t>
            </w:r>
          </w:p>
        </w:tc>
        <w:tc>
          <w:tcPr>
            <w:tcW w:w="7903" w:type="dxa"/>
          </w:tcPr>
          <w:p w14:paraId="54421837"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1D9B" w:rsidRPr="007F1D9B" w14:paraId="564D2548" w14:textId="77777777" w:rsidTr="007F1D9B">
        <w:trPr>
          <w:trHeight w:val="580"/>
        </w:trPr>
        <w:tc>
          <w:tcPr>
            <w:tcW w:w="1668" w:type="dxa"/>
          </w:tcPr>
          <w:p w14:paraId="6DABCAA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9.</w:t>
            </w:r>
          </w:p>
        </w:tc>
        <w:tc>
          <w:tcPr>
            <w:tcW w:w="7903" w:type="dxa"/>
          </w:tcPr>
          <w:p w14:paraId="728AEA58"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Использовать информационные технологии в профессиональной деятельности.</w:t>
            </w:r>
          </w:p>
        </w:tc>
      </w:tr>
      <w:tr w:rsidR="007F1D9B" w:rsidRPr="007F1D9B" w14:paraId="76261D79" w14:textId="77777777" w:rsidTr="007F1D9B">
        <w:tc>
          <w:tcPr>
            <w:tcW w:w="1668" w:type="dxa"/>
          </w:tcPr>
          <w:p w14:paraId="689C29F9"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10.</w:t>
            </w:r>
          </w:p>
        </w:tc>
        <w:tc>
          <w:tcPr>
            <w:tcW w:w="7903" w:type="dxa"/>
          </w:tcPr>
          <w:p w14:paraId="4A032819"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heme="minorBidi"/>
                <w:bCs/>
              </w:rPr>
            </w:pPr>
            <w:r w:rsidRPr="007F1D9B">
              <w:rPr>
                <w:rFonts w:ascii="Times New Roman" w:eastAsiaTheme="minorEastAsia" w:hAnsi="Times New Roman" w:cstheme="minorBidi"/>
                <w:bCs/>
              </w:rPr>
              <w:t>Пользоваться профессиональной документацией на государственном и иностранном языках.</w:t>
            </w:r>
          </w:p>
        </w:tc>
      </w:tr>
      <w:tr w:rsidR="007F1D9B" w:rsidRPr="007F1D9B" w14:paraId="0971D6E3" w14:textId="77777777" w:rsidTr="007F1D9B">
        <w:tc>
          <w:tcPr>
            <w:tcW w:w="1668" w:type="dxa"/>
          </w:tcPr>
          <w:p w14:paraId="2F45955B" w14:textId="77777777" w:rsidR="007F1D9B" w:rsidRPr="007F1D9B" w:rsidRDefault="007F1D9B" w:rsidP="007F1D9B">
            <w:pPr>
              <w:spacing w:after="0"/>
              <w:jc w:val="both"/>
              <w:rPr>
                <w:rFonts w:ascii="Times New Roman" w:hAnsi="Times New Roman" w:cs="Times New Roman"/>
                <w:sz w:val="24"/>
                <w:szCs w:val="24"/>
              </w:rPr>
            </w:pPr>
            <w:r w:rsidRPr="007F1D9B">
              <w:rPr>
                <w:rFonts w:ascii="Times New Roman" w:hAnsi="Times New Roman" w:cs="Times New Roman"/>
                <w:sz w:val="24"/>
                <w:szCs w:val="24"/>
              </w:rPr>
              <w:t>ОК 11</w:t>
            </w:r>
          </w:p>
        </w:tc>
        <w:tc>
          <w:tcPr>
            <w:tcW w:w="7903" w:type="dxa"/>
          </w:tcPr>
          <w:p w14:paraId="1B7F9B34" w14:textId="77777777" w:rsidR="007F1D9B" w:rsidRPr="007F1D9B" w:rsidRDefault="007F1D9B" w:rsidP="007F1D9B">
            <w:pPr>
              <w:keepNext/>
              <w:keepLines/>
              <w:suppressLineNumbers/>
              <w:suppressAutoHyphens/>
              <w:adjustRightInd w:val="0"/>
              <w:snapToGrid w:val="0"/>
              <w:contextualSpacing/>
              <w:jc w:val="both"/>
              <w:outlineLvl w:val="1"/>
              <w:rPr>
                <w:rFonts w:ascii="Times New Roman" w:eastAsiaTheme="minorEastAsia" w:hAnsi="Times New Roman" w:cs="Times New Roman"/>
                <w:bCs/>
              </w:rPr>
            </w:pPr>
            <w:r w:rsidRPr="007F1D9B">
              <w:rPr>
                <w:rFonts w:ascii="Times New Roman" w:eastAsiaTheme="minorEastAsia" w:hAnsi="Times New Roman" w:cs="Times New Roman"/>
                <w:bCs/>
                <w:szCs w:val="24"/>
              </w:rPr>
              <w:t>Использовать знания по финансовой грамотности, планировать предпринимательскую деятельность в профессиональной сфере.</w:t>
            </w:r>
          </w:p>
        </w:tc>
      </w:tr>
    </w:tbl>
    <w:p w14:paraId="6F4D7065" w14:textId="77777777" w:rsidR="007F1D9B" w:rsidRPr="007F1D9B" w:rsidRDefault="007F1D9B" w:rsidP="007F1D9B">
      <w:pPr>
        <w:spacing w:after="0"/>
        <w:ind w:firstLine="708"/>
        <w:jc w:val="both"/>
        <w:rPr>
          <w:rFonts w:ascii="Times New Roman" w:hAnsi="Times New Roman" w:cs="Times New Roman"/>
          <w:color w:val="FFFFFF"/>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6"/>
        <w:gridCol w:w="2318"/>
        <w:gridCol w:w="1499"/>
        <w:gridCol w:w="3619"/>
        <w:gridCol w:w="1499"/>
      </w:tblGrid>
      <w:tr w:rsidR="007F1D9B" w:rsidRPr="007F1D9B" w14:paraId="0593C0BD" w14:textId="77777777" w:rsidTr="00816487">
        <w:trPr>
          <w:trHeight w:val="1312"/>
        </w:trPr>
        <w:tc>
          <w:tcPr>
            <w:tcW w:w="332" w:type="pct"/>
            <w:vAlign w:val="center"/>
          </w:tcPr>
          <w:p w14:paraId="0BAA951F" w14:textId="77777777" w:rsidR="007F1D9B" w:rsidRPr="007F1D9B" w:rsidRDefault="007F1D9B" w:rsidP="007F1D9B">
            <w:pPr>
              <w:widowControl w:val="0"/>
              <w:spacing w:after="0"/>
              <w:jc w:val="center"/>
              <w:rPr>
                <w:rFonts w:ascii="Times New Roman" w:hAnsi="Times New Roman" w:cs="Times New Roman"/>
                <w:b/>
                <w:sz w:val="24"/>
                <w:szCs w:val="24"/>
              </w:rPr>
            </w:pPr>
            <w:r w:rsidRPr="007F1D9B">
              <w:rPr>
                <w:rFonts w:ascii="Times New Roman" w:hAnsi="Times New Roman" w:cs="Times New Roman"/>
                <w:b/>
                <w:sz w:val="24"/>
                <w:szCs w:val="24"/>
              </w:rPr>
              <w:t>Код ПК</w:t>
            </w:r>
          </w:p>
        </w:tc>
        <w:tc>
          <w:tcPr>
            <w:tcW w:w="1211" w:type="pct"/>
            <w:shd w:val="clear" w:color="auto" w:fill="auto"/>
            <w:vAlign w:val="center"/>
          </w:tcPr>
          <w:p w14:paraId="2A277864" w14:textId="77777777" w:rsidR="007F1D9B" w:rsidRPr="007F1D9B" w:rsidRDefault="007F1D9B" w:rsidP="007F1D9B">
            <w:pPr>
              <w:widowControl w:val="0"/>
              <w:spacing w:after="0"/>
              <w:jc w:val="center"/>
              <w:rPr>
                <w:rFonts w:ascii="Times New Roman" w:hAnsi="Times New Roman" w:cs="Times New Roman"/>
                <w:b/>
                <w:sz w:val="24"/>
                <w:szCs w:val="24"/>
              </w:rPr>
            </w:pPr>
            <w:r w:rsidRPr="007F1D9B">
              <w:rPr>
                <w:rFonts w:ascii="Times New Roman" w:hAnsi="Times New Roman" w:cs="Times New Roman"/>
                <w:b/>
                <w:sz w:val="24"/>
                <w:szCs w:val="24"/>
              </w:rPr>
              <w:t>Код и наименования профессиональных модулей</w:t>
            </w:r>
          </w:p>
        </w:tc>
        <w:tc>
          <w:tcPr>
            <w:tcW w:w="783" w:type="pct"/>
            <w:vAlign w:val="center"/>
          </w:tcPr>
          <w:p w14:paraId="47425BA9"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iCs/>
                <w:sz w:val="24"/>
                <w:szCs w:val="24"/>
              </w:rPr>
              <w:t>Количество часов по ПМ</w:t>
            </w:r>
          </w:p>
        </w:tc>
        <w:tc>
          <w:tcPr>
            <w:tcW w:w="1891" w:type="pct"/>
            <w:vAlign w:val="center"/>
          </w:tcPr>
          <w:p w14:paraId="7777A0A4"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sz w:val="24"/>
                <w:szCs w:val="24"/>
              </w:rPr>
              <w:t>Наименования тем учебной практики</w:t>
            </w:r>
          </w:p>
        </w:tc>
        <w:tc>
          <w:tcPr>
            <w:tcW w:w="783" w:type="pct"/>
            <w:shd w:val="clear" w:color="auto" w:fill="auto"/>
            <w:vAlign w:val="center"/>
          </w:tcPr>
          <w:p w14:paraId="435A985B" w14:textId="77777777" w:rsidR="007F1D9B" w:rsidRPr="007F1D9B" w:rsidRDefault="007F1D9B" w:rsidP="007F1D9B">
            <w:pPr>
              <w:widowControl w:val="0"/>
              <w:spacing w:after="0"/>
              <w:jc w:val="center"/>
              <w:rPr>
                <w:rFonts w:ascii="Times New Roman" w:hAnsi="Times New Roman" w:cs="Times New Roman"/>
                <w:b/>
                <w:iCs/>
                <w:sz w:val="24"/>
                <w:szCs w:val="24"/>
              </w:rPr>
            </w:pPr>
            <w:r w:rsidRPr="007F1D9B">
              <w:rPr>
                <w:rFonts w:ascii="Times New Roman" w:hAnsi="Times New Roman" w:cs="Times New Roman"/>
                <w:b/>
                <w:iCs/>
                <w:sz w:val="24"/>
                <w:szCs w:val="24"/>
              </w:rPr>
              <w:t>Количество часов по темам</w:t>
            </w:r>
          </w:p>
        </w:tc>
      </w:tr>
      <w:tr w:rsidR="007F1D9B" w:rsidRPr="007F1D9B" w14:paraId="008DB821" w14:textId="77777777" w:rsidTr="00816487">
        <w:trPr>
          <w:trHeight w:val="390"/>
        </w:trPr>
        <w:tc>
          <w:tcPr>
            <w:tcW w:w="332" w:type="pct"/>
          </w:tcPr>
          <w:p w14:paraId="1055D8CC"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1</w:t>
            </w:r>
          </w:p>
        </w:tc>
        <w:tc>
          <w:tcPr>
            <w:tcW w:w="1211" w:type="pct"/>
            <w:shd w:val="clear" w:color="auto" w:fill="auto"/>
          </w:tcPr>
          <w:p w14:paraId="486ABE2F"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2</w:t>
            </w:r>
          </w:p>
        </w:tc>
        <w:tc>
          <w:tcPr>
            <w:tcW w:w="783" w:type="pct"/>
          </w:tcPr>
          <w:p w14:paraId="420EF421"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3</w:t>
            </w:r>
          </w:p>
        </w:tc>
        <w:tc>
          <w:tcPr>
            <w:tcW w:w="1891" w:type="pct"/>
          </w:tcPr>
          <w:p w14:paraId="0964A128"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c>
          <w:tcPr>
            <w:tcW w:w="783" w:type="pct"/>
            <w:shd w:val="clear" w:color="auto" w:fill="auto"/>
          </w:tcPr>
          <w:p w14:paraId="74872B1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w:t>
            </w:r>
          </w:p>
        </w:tc>
      </w:tr>
      <w:tr w:rsidR="007F1D9B" w:rsidRPr="007F1D9B" w14:paraId="66CADC9F" w14:textId="77777777" w:rsidTr="00816487">
        <w:trPr>
          <w:trHeight w:val="246"/>
        </w:trPr>
        <w:tc>
          <w:tcPr>
            <w:tcW w:w="332" w:type="pct"/>
            <w:vMerge w:val="restart"/>
          </w:tcPr>
          <w:p w14:paraId="57DD6D4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w:t>
            </w:r>
          </w:p>
          <w:p w14:paraId="64B62BD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1.2</w:t>
            </w:r>
          </w:p>
          <w:p w14:paraId="3BBC9D64"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1.3</w:t>
            </w:r>
          </w:p>
          <w:p w14:paraId="4DEEC75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5C622F6B"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1.4</w:t>
            </w:r>
          </w:p>
          <w:p w14:paraId="3DC1FB6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55D68EF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1.5</w:t>
            </w:r>
          </w:p>
          <w:p w14:paraId="23374677"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1.6</w:t>
            </w:r>
          </w:p>
        </w:tc>
        <w:tc>
          <w:tcPr>
            <w:tcW w:w="1211" w:type="pct"/>
            <w:vMerge w:val="restart"/>
            <w:shd w:val="clear" w:color="auto" w:fill="auto"/>
          </w:tcPr>
          <w:p w14:paraId="1A970791" w14:textId="77777777" w:rsidR="007F1D9B" w:rsidRPr="007F1D9B" w:rsidRDefault="007F1D9B" w:rsidP="007F1D9B">
            <w:pPr>
              <w:shd w:val="clear" w:color="auto" w:fill="FFFFFF"/>
              <w:tabs>
                <w:tab w:val="left" w:pos="1450"/>
              </w:tabs>
              <w:spacing w:before="5" w:after="0"/>
              <w:rPr>
                <w:rFonts w:ascii="Times New Roman" w:hAnsi="Times New Roman" w:cs="Times New Roman"/>
                <w:color w:val="000000"/>
                <w:sz w:val="24"/>
                <w:szCs w:val="24"/>
              </w:rPr>
            </w:pPr>
            <w:r w:rsidRPr="007F1D9B">
              <w:rPr>
                <w:rFonts w:ascii="Times New Roman" w:hAnsi="Times New Roman" w:cs="Times New Roman"/>
                <w:sz w:val="24"/>
                <w:szCs w:val="24"/>
              </w:rPr>
              <w:t>ПМ.01 Разработка модулей программного обеспечения для компьютерных систем</w:t>
            </w:r>
            <w:r w:rsidRPr="007F1D9B">
              <w:rPr>
                <w:rFonts w:ascii="Times New Roman" w:hAnsi="Times New Roman" w:cs="Times New Roman"/>
                <w:b/>
                <w:sz w:val="24"/>
                <w:szCs w:val="24"/>
              </w:rPr>
              <w:t xml:space="preserve"> </w:t>
            </w:r>
          </w:p>
        </w:tc>
        <w:tc>
          <w:tcPr>
            <w:tcW w:w="783" w:type="pct"/>
            <w:vMerge w:val="restart"/>
            <w:vAlign w:val="center"/>
          </w:tcPr>
          <w:p w14:paraId="2F0A125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144</w:t>
            </w:r>
          </w:p>
        </w:tc>
        <w:tc>
          <w:tcPr>
            <w:tcW w:w="1891" w:type="pct"/>
          </w:tcPr>
          <w:p w14:paraId="20B79CC6" w14:textId="77777777" w:rsidR="007F1D9B" w:rsidRPr="007F1D9B" w:rsidRDefault="007F1D9B" w:rsidP="007F1D9B">
            <w:pPr>
              <w:tabs>
                <w:tab w:val="left" w:pos="317"/>
              </w:tabs>
              <w:spacing w:after="0" w:line="240" w:lineRule="auto"/>
              <w:jc w:val="both"/>
              <w:rPr>
                <w:rFonts w:ascii="Times New Roman" w:hAnsi="Times New Roman" w:cs="Times New Roman"/>
                <w:b/>
                <w:color w:val="000000"/>
                <w:sz w:val="24"/>
                <w:szCs w:val="24"/>
              </w:rPr>
            </w:pPr>
            <w:r w:rsidRPr="007F1D9B">
              <w:rPr>
                <w:rFonts w:ascii="Times New Roman" w:eastAsiaTheme="minorEastAsia" w:hAnsi="Times New Roman" w:cs="Times New Roman"/>
                <w:b/>
                <w:bCs/>
              </w:rPr>
              <w:t xml:space="preserve">Раздел 1. </w:t>
            </w:r>
            <w:r w:rsidRPr="007F1D9B">
              <w:rPr>
                <w:rFonts w:ascii="Times New Roman" w:eastAsiaTheme="minorEastAsia" w:hAnsi="Times New Roman" w:cs="Times New Roman"/>
                <w:b/>
                <w:iCs/>
              </w:rPr>
              <w:t>Разработка программных модулей</w:t>
            </w:r>
          </w:p>
        </w:tc>
        <w:tc>
          <w:tcPr>
            <w:tcW w:w="783" w:type="pct"/>
            <w:shd w:val="clear" w:color="auto" w:fill="auto"/>
            <w:vAlign w:val="center"/>
          </w:tcPr>
          <w:p w14:paraId="3F06111A"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100</w:t>
            </w:r>
          </w:p>
        </w:tc>
      </w:tr>
      <w:tr w:rsidR="007F1D9B" w:rsidRPr="007F1D9B" w14:paraId="7533E976" w14:textId="77777777" w:rsidTr="00816487">
        <w:trPr>
          <w:trHeight w:val="368"/>
        </w:trPr>
        <w:tc>
          <w:tcPr>
            <w:tcW w:w="332" w:type="pct"/>
            <w:vMerge/>
          </w:tcPr>
          <w:p w14:paraId="0F7EB93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B94840C"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color w:val="000000"/>
                <w:sz w:val="24"/>
                <w:szCs w:val="24"/>
              </w:rPr>
            </w:pPr>
          </w:p>
        </w:tc>
        <w:tc>
          <w:tcPr>
            <w:tcW w:w="783" w:type="pct"/>
            <w:vMerge/>
            <w:vAlign w:val="center"/>
          </w:tcPr>
          <w:p w14:paraId="5B9A66A5"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3DFB125" w14:textId="77777777" w:rsidR="007F1D9B" w:rsidRPr="007F1D9B" w:rsidRDefault="007F1D9B" w:rsidP="007F1D9B">
            <w:pPr>
              <w:tabs>
                <w:tab w:val="left" w:pos="317"/>
              </w:tabs>
              <w:spacing w:after="0" w:line="240" w:lineRule="auto"/>
              <w:jc w:val="both"/>
              <w:rPr>
                <w:rFonts w:ascii="Times New Roman" w:hAnsi="Times New Roman" w:cs="Times New Roman"/>
                <w:sz w:val="24"/>
                <w:szCs w:val="24"/>
              </w:rPr>
            </w:pPr>
            <w:r w:rsidRPr="007F1D9B">
              <w:rPr>
                <w:rFonts w:ascii="Times New Roman" w:eastAsiaTheme="minorEastAsia" w:hAnsi="Times New Roman" w:cs="Times New Roman"/>
                <w:bCs/>
              </w:rPr>
              <w:t>Жизненный цикл ПО</w:t>
            </w:r>
          </w:p>
        </w:tc>
        <w:tc>
          <w:tcPr>
            <w:tcW w:w="783" w:type="pct"/>
            <w:shd w:val="clear" w:color="auto" w:fill="auto"/>
            <w:vAlign w:val="center"/>
          </w:tcPr>
          <w:p w14:paraId="079B8B19"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136DB155" w14:textId="77777777" w:rsidTr="00816487">
        <w:trPr>
          <w:trHeight w:val="132"/>
        </w:trPr>
        <w:tc>
          <w:tcPr>
            <w:tcW w:w="332" w:type="pct"/>
            <w:vMerge/>
          </w:tcPr>
          <w:p w14:paraId="63905A96"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33F01D1C"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D99953D"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7D7E00E6" w14:textId="77777777" w:rsidR="007F1D9B" w:rsidRPr="007F1D9B" w:rsidRDefault="007F1D9B" w:rsidP="007F1D9B">
            <w:pPr>
              <w:tabs>
                <w:tab w:val="left" w:pos="317"/>
              </w:tabs>
              <w:spacing w:after="0" w:line="240" w:lineRule="auto"/>
              <w:jc w:val="both"/>
              <w:rPr>
                <w:rFonts w:ascii="Times New Roman" w:hAnsi="Times New Roman" w:cs="Times New Roman"/>
                <w:sz w:val="24"/>
                <w:szCs w:val="24"/>
              </w:rPr>
            </w:pPr>
            <w:r w:rsidRPr="007F1D9B">
              <w:rPr>
                <w:rFonts w:ascii="Times New Roman" w:eastAsiaTheme="minorEastAsia" w:hAnsi="Times New Roman" w:cs="Times New Roman"/>
                <w:bCs/>
              </w:rPr>
              <w:t>Структурное программирование</w:t>
            </w:r>
          </w:p>
        </w:tc>
        <w:tc>
          <w:tcPr>
            <w:tcW w:w="783" w:type="pct"/>
            <w:shd w:val="clear" w:color="auto" w:fill="auto"/>
          </w:tcPr>
          <w:p w14:paraId="65F56D44"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237A548D" w14:textId="77777777" w:rsidTr="00816487">
        <w:trPr>
          <w:trHeight w:val="779"/>
        </w:trPr>
        <w:tc>
          <w:tcPr>
            <w:tcW w:w="332" w:type="pct"/>
            <w:vMerge/>
          </w:tcPr>
          <w:p w14:paraId="7238C55F"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6F8AFE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D80AAB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4936F15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rPr>
              <w:t>Объектно-ориентированное программирование</w:t>
            </w:r>
          </w:p>
          <w:p w14:paraId="5BD65D71" w14:textId="77777777" w:rsidR="007F1D9B" w:rsidRPr="007F1D9B" w:rsidRDefault="007F1D9B" w:rsidP="007F1D9B">
            <w:pPr>
              <w:tabs>
                <w:tab w:val="left" w:pos="317"/>
              </w:tabs>
              <w:spacing w:after="0" w:line="240" w:lineRule="auto"/>
              <w:rPr>
                <w:rFonts w:ascii="Times New Roman" w:hAnsi="Times New Roman" w:cs="Times New Roman"/>
                <w:sz w:val="24"/>
                <w:szCs w:val="24"/>
              </w:rPr>
            </w:pPr>
          </w:p>
        </w:tc>
        <w:tc>
          <w:tcPr>
            <w:tcW w:w="783" w:type="pct"/>
            <w:shd w:val="clear" w:color="auto" w:fill="auto"/>
          </w:tcPr>
          <w:p w14:paraId="49CB9E07"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59375010" w14:textId="77777777" w:rsidTr="00816487">
        <w:trPr>
          <w:trHeight w:val="90"/>
        </w:trPr>
        <w:tc>
          <w:tcPr>
            <w:tcW w:w="332" w:type="pct"/>
            <w:vMerge/>
          </w:tcPr>
          <w:p w14:paraId="270A6F2E"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5657F5E6"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7816F9F"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5D32089" w14:textId="77777777" w:rsidR="007F1D9B" w:rsidRPr="007F1D9B" w:rsidRDefault="007F1D9B" w:rsidP="007F1D9B">
            <w:pPr>
              <w:spacing w:after="0" w:line="240" w:lineRule="auto"/>
              <w:rPr>
                <w:rFonts w:ascii="Times New Roman" w:eastAsiaTheme="minorEastAsia" w:hAnsi="Times New Roman" w:cs="Times New Roman"/>
              </w:rPr>
            </w:pPr>
            <w:r w:rsidRPr="007F1D9B">
              <w:rPr>
                <w:rFonts w:ascii="Times New Roman" w:eastAsiaTheme="minorEastAsia" w:hAnsi="Times New Roman" w:cs="Times New Roman"/>
                <w:bCs/>
              </w:rPr>
              <w:t>Паттерны проектирования</w:t>
            </w:r>
          </w:p>
        </w:tc>
        <w:tc>
          <w:tcPr>
            <w:tcW w:w="783" w:type="pct"/>
            <w:shd w:val="clear" w:color="auto" w:fill="auto"/>
          </w:tcPr>
          <w:p w14:paraId="2F93EEA7"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1AE84CB0" w14:textId="77777777" w:rsidTr="00816487">
        <w:trPr>
          <w:trHeight w:val="282"/>
        </w:trPr>
        <w:tc>
          <w:tcPr>
            <w:tcW w:w="332" w:type="pct"/>
            <w:vMerge/>
          </w:tcPr>
          <w:p w14:paraId="3A075605"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467BE059"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95A8AB4"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5200968" w14:textId="77777777" w:rsidR="007F1D9B" w:rsidRPr="007F1D9B" w:rsidRDefault="007F1D9B" w:rsidP="007F1D9B">
            <w:pPr>
              <w:tabs>
                <w:tab w:val="left" w:pos="317"/>
              </w:tabs>
              <w:spacing w:after="0" w:line="240" w:lineRule="auto"/>
              <w:rPr>
                <w:rFonts w:ascii="Times New Roman" w:hAnsi="Times New Roman" w:cs="Times New Roman"/>
                <w:sz w:val="24"/>
                <w:szCs w:val="24"/>
              </w:rPr>
            </w:pPr>
            <w:r w:rsidRPr="007F1D9B">
              <w:rPr>
                <w:rFonts w:ascii="Times New Roman" w:eastAsiaTheme="minorEastAsia" w:hAnsi="Times New Roman" w:cs="Times New Roman"/>
                <w:bCs/>
              </w:rPr>
              <w:t>Событийно-управляемое программирование</w:t>
            </w:r>
          </w:p>
        </w:tc>
        <w:tc>
          <w:tcPr>
            <w:tcW w:w="783" w:type="pct"/>
            <w:shd w:val="clear" w:color="auto" w:fill="auto"/>
          </w:tcPr>
          <w:p w14:paraId="09158DA9"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04ABBD8E" w14:textId="77777777" w:rsidTr="00816487">
        <w:trPr>
          <w:trHeight w:val="63"/>
        </w:trPr>
        <w:tc>
          <w:tcPr>
            <w:tcW w:w="332" w:type="pct"/>
            <w:vMerge/>
          </w:tcPr>
          <w:p w14:paraId="5CD2A991"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8C0114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B6345A2"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A278B75"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Оптимизация и рефакторинг кода</w:t>
            </w:r>
          </w:p>
        </w:tc>
        <w:tc>
          <w:tcPr>
            <w:tcW w:w="783" w:type="pct"/>
            <w:shd w:val="clear" w:color="auto" w:fill="auto"/>
          </w:tcPr>
          <w:p w14:paraId="1A1DCF70"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51D53316" w14:textId="77777777" w:rsidTr="00816487">
        <w:trPr>
          <w:trHeight w:val="360"/>
        </w:trPr>
        <w:tc>
          <w:tcPr>
            <w:tcW w:w="332" w:type="pct"/>
            <w:vMerge/>
          </w:tcPr>
          <w:p w14:paraId="4B939719"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781881D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F3A9E5A"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4A2E24E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Разработка пользовательского интерфейса</w:t>
            </w:r>
          </w:p>
        </w:tc>
        <w:tc>
          <w:tcPr>
            <w:tcW w:w="783" w:type="pct"/>
            <w:shd w:val="clear" w:color="auto" w:fill="auto"/>
          </w:tcPr>
          <w:p w14:paraId="674B6100"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16</w:t>
            </w:r>
          </w:p>
        </w:tc>
      </w:tr>
      <w:tr w:rsidR="007F1D9B" w:rsidRPr="007F1D9B" w14:paraId="444EBCCA" w14:textId="77777777" w:rsidTr="00816487">
        <w:trPr>
          <w:trHeight w:val="360"/>
        </w:trPr>
        <w:tc>
          <w:tcPr>
            <w:tcW w:w="332" w:type="pct"/>
            <w:vMerge/>
          </w:tcPr>
          <w:p w14:paraId="7B15B705"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B1B2777"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2BC5C265"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4AF598F"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 xml:space="preserve">Основы </w:t>
            </w:r>
            <w:r w:rsidRPr="007F1D9B">
              <w:rPr>
                <w:rFonts w:ascii="Times New Roman" w:eastAsiaTheme="minorEastAsia" w:hAnsi="Times New Roman" w:cs="Times New Roman"/>
                <w:bCs/>
                <w:lang w:val="en-US"/>
              </w:rPr>
              <w:t>ADO.Net</w:t>
            </w:r>
          </w:p>
        </w:tc>
        <w:tc>
          <w:tcPr>
            <w:tcW w:w="783" w:type="pct"/>
            <w:shd w:val="clear" w:color="auto" w:fill="auto"/>
          </w:tcPr>
          <w:p w14:paraId="460B8DE1"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12</w:t>
            </w:r>
          </w:p>
        </w:tc>
      </w:tr>
      <w:tr w:rsidR="007F1D9B" w:rsidRPr="007F1D9B" w14:paraId="4FA62DB2" w14:textId="77777777" w:rsidTr="00816487">
        <w:trPr>
          <w:trHeight w:val="360"/>
        </w:trPr>
        <w:tc>
          <w:tcPr>
            <w:tcW w:w="332" w:type="pct"/>
            <w:vMerge/>
          </w:tcPr>
          <w:p w14:paraId="1BAD793C"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910C331"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431D2B2F"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322A193D"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Раздел 2 </w:t>
            </w:r>
            <w:r w:rsidRPr="007F1D9B">
              <w:rPr>
                <w:rFonts w:ascii="Times New Roman" w:eastAsiaTheme="minorEastAsia" w:hAnsi="Times New Roman" w:cs="Times New Roman"/>
                <w:b/>
                <w:iCs/>
              </w:rPr>
              <w:t>Поддержка и тестирование программных модулей</w:t>
            </w:r>
          </w:p>
        </w:tc>
        <w:tc>
          <w:tcPr>
            <w:tcW w:w="783" w:type="pct"/>
            <w:shd w:val="clear" w:color="auto" w:fill="auto"/>
          </w:tcPr>
          <w:p w14:paraId="1416F448" w14:textId="77777777" w:rsidR="007F1D9B" w:rsidRPr="007F1D9B" w:rsidRDefault="007F1D9B" w:rsidP="007F1D9B">
            <w:pPr>
              <w:jc w:val="center"/>
              <w:rPr>
                <w:rFonts w:ascii="Times New Roman" w:eastAsiaTheme="minorEastAsia" w:hAnsi="Times New Roman" w:cs="Times New Roman"/>
                <w:b/>
                <w:sz w:val="24"/>
                <w:szCs w:val="24"/>
              </w:rPr>
            </w:pPr>
            <w:r w:rsidRPr="007F1D9B">
              <w:rPr>
                <w:rFonts w:ascii="Times New Roman" w:eastAsiaTheme="minorEastAsia" w:hAnsi="Times New Roman" w:cs="Times New Roman"/>
                <w:b/>
                <w:sz w:val="24"/>
                <w:szCs w:val="24"/>
              </w:rPr>
              <w:t>16</w:t>
            </w:r>
          </w:p>
        </w:tc>
      </w:tr>
      <w:tr w:rsidR="007F1D9B" w:rsidRPr="007F1D9B" w14:paraId="1ECDAE51" w14:textId="77777777" w:rsidTr="00816487">
        <w:trPr>
          <w:trHeight w:val="360"/>
        </w:trPr>
        <w:tc>
          <w:tcPr>
            <w:tcW w:w="332" w:type="pct"/>
            <w:vMerge/>
          </w:tcPr>
          <w:p w14:paraId="3533E0B4"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22402778"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1236E46A"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14823E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Отладка и тестирование программного обеспечения</w:t>
            </w:r>
          </w:p>
        </w:tc>
        <w:tc>
          <w:tcPr>
            <w:tcW w:w="783" w:type="pct"/>
            <w:shd w:val="clear" w:color="auto" w:fill="auto"/>
          </w:tcPr>
          <w:p w14:paraId="6796C9EE" w14:textId="77777777" w:rsidR="007F1D9B" w:rsidRPr="007F1D9B" w:rsidRDefault="007F1D9B" w:rsidP="007F1D9B">
            <w:pPr>
              <w:jc w:val="center"/>
              <w:rPr>
                <w:rFonts w:ascii="Times New Roman" w:eastAsiaTheme="minorEastAsia" w:hAnsi="Times New Roman" w:cs="Times New Roman"/>
                <w:sz w:val="24"/>
                <w:szCs w:val="24"/>
              </w:rPr>
            </w:pPr>
            <w:r w:rsidRPr="007F1D9B">
              <w:rPr>
                <w:rFonts w:ascii="Times New Roman" w:eastAsiaTheme="minorEastAsia" w:hAnsi="Times New Roman" w:cs="Times New Roman"/>
                <w:sz w:val="24"/>
                <w:szCs w:val="24"/>
              </w:rPr>
              <w:t>8</w:t>
            </w:r>
          </w:p>
        </w:tc>
      </w:tr>
      <w:tr w:rsidR="007F1D9B" w:rsidRPr="007F1D9B" w14:paraId="4121F204" w14:textId="77777777" w:rsidTr="00816487">
        <w:trPr>
          <w:trHeight w:val="360"/>
        </w:trPr>
        <w:tc>
          <w:tcPr>
            <w:tcW w:w="332" w:type="pct"/>
            <w:vMerge/>
          </w:tcPr>
          <w:p w14:paraId="53A520C2"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00E68953"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272ED646"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6723C492"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Документирование</w:t>
            </w:r>
          </w:p>
        </w:tc>
        <w:tc>
          <w:tcPr>
            <w:tcW w:w="783" w:type="pct"/>
            <w:shd w:val="clear" w:color="auto" w:fill="auto"/>
          </w:tcPr>
          <w:p w14:paraId="6239092D"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6FFEEAF7" w14:textId="77777777" w:rsidTr="00816487">
        <w:trPr>
          <w:trHeight w:val="360"/>
        </w:trPr>
        <w:tc>
          <w:tcPr>
            <w:tcW w:w="332" w:type="pct"/>
            <w:vMerge/>
          </w:tcPr>
          <w:p w14:paraId="4E4E6828"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30FEA52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341325E8"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2DD1A26F"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Раздел 3 </w:t>
            </w:r>
            <w:r w:rsidRPr="007F1D9B">
              <w:rPr>
                <w:rFonts w:ascii="Times New Roman" w:eastAsiaTheme="minorEastAsia" w:hAnsi="Times New Roman" w:cs="Times New Roman"/>
                <w:b/>
                <w:iCs/>
              </w:rPr>
              <w:t>Разработка мобильных приложений</w:t>
            </w:r>
          </w:p>
        </w:tc>
        <w:tc>
          <w:tcPr>
            <w:tcW w:w="783" w:type="pct"/>
            <w:shd w:val="clear" w:color="auto" w:fill="auto"/>
          </w:tcPr>
          <w:p w14:paraId="5E514CDF"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16</w:t>
            </w:r>
          </w:p>
        </w:tc>
      </w:tr>
      <w:tr w:rsidR="007F1D9B" w:rsidRPr="007F1D9B" w14:paraId="542CCE35" w14:textId="77777777" w:rsidTr="00816487">
        <w:trPr>
          <w:trHeight w:val="360"/>
        </w:trPr>
        <w:tc>
          <w:tcPr>
            <w:tcW w:w="332" w:type="pct"/>
            <w:vMerge/>
          </w:tcPr>
          <w:p w14:paraId="2188EB69"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CBBE15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6EC11B19"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8D7CF7A" w14:textId="77777777" w:rsidR="007F1D9B" w:rsidRPr="007F1D9B" w:rsidRDefault="007F1D9B" w:rsidP="007F1D9B">
            <w:pPr>
              <w:spacing w:after="0" w:line="240" w:lineRule="auto"/>
              <w:rPr>
                <w:rFonts w:ascii="Times New Roman" w:eastAsiaTheme="minorEastAsia" w:hAnsi="Times New Roman" w:cs="Times New Roman"/>
                <w:iCs/>
              </w:rPr>
            </w:pPr>
            <w:r w:rsidRPr="007F1D9B">
              <w:rPr>
                <w:rFonts w:ascii="Times New Roman" w:eastAsiaTheme="minorEastAsia" w:hAnsi="Times New Roman" w:cs="Times New Roman"/>
                <w:iCs/>
              </w:rPr>
              <w:t>Основные платформы и языки разработки мобильных приложений</w:t>
            </w:r>
          </w:p>
        </w:tc>
        <w:tc>
          <w:tcPr>
            <w:tcW w:w="783" w:type="pct"/>
            <w:shd w:val="clear" w:color="auto" w:fill="auto"/>
          </w:tcPr>
          <w:p w14:paraId="2A3F29A1"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54D870EA" w14:textId="77777777" w:rsidTr="00816487">
        <w:trPr>
          <w:trHeight w:val="360"/>
        </w:trPr>
        <w:tc>
          <w:tcPr>
            <w:tcW w:w="332" w:type="pct"/>
            <w:vMerge/>
          </w:tcPr>
          <w:p w14:paraId="55EF98BD"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3C365C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A2431F9"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7D13858B"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iCs/>
              </w:rPr>
              <w:t>Создание и тестирование модулей для мобильных приложений</w:t>
            </w:r>
          </w:p>
        </w:tc>
        <w:tc>
          <w:tcPr>
            <w:tcW w:w="783" w:type="pct"/>
            <w:shd w:val="clear" w:color="auto" w:fill="auto"/>
          </w:tcPr>
          <w:p w14:paraId="70F72878"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4A08588B" w14:textId="77777777" w:rsidTr="00816487">
        <w:trPr>
          <w:trHeight w:val="360"/>
        </w:trPr>
        <w:tc>
          <w:tcPr>
            <w:tcW w:w="332" w:type="pct"/>
            <w:vMerge/>
          </w:tcPr>
          <w:p w14:paraId="0E709B73"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11084779"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05AAA562"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0D36C3D0"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rPr>
              <w:t xml:space="preserve">Раздел 4. </w:t>
            </w:r>
            <w:r w:rsidRPr="007F1D9B">
              <w:rPr>
                <w:rFonts w:ascii="Times New Roman" w:eastAsiaTheme="minorEastAsia" w:hAnsi="Times New Roman" w:cs="Times New Roman"/>
                <w:b/>
                <w:bCs/>
              </w:rPr>
              <w:t>Системное программирование</w:t>
            </w:r>
          </w:p>
        </w:tc>
        <w:tc>
          <w:tcPr>
            <w:tcW w:w="783" w:type="pct"/>
            <w:shd w:val="clear" w:color="auto" w:fill="auto"/>
          </w:tcPr>
          <w:p w14:paraId="0902C33B"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8</w:t>
            </w:r>
          </w:p>
        </w:tc>
      </w:tr>
      <w:tr w:rsidR="007F1D9B" w:rsidRPr="007F1D9B" w14:paraId="21AFAD22" w14:textId="77777777" w:rsidTr="00816487">
        <w:trPr>
          <w:trHeight w:val="310"/>
        </w:trPr>
        <w:tc>
          <w:tcPr>
            <w:tcW w:w="332" w:type="pct"/>
            <w:vMerge/>
          </w:tcPr>
          <w:p w14:paraId="3D39A97C"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6827BD7B"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579D03CE"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6A750A68"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Программирование на языке низкого уровня</w:t>
            </w:r>
          </w:p>
        </w:tc>
        <w:tc>
          <w:tcPr>
            <w:tcW w:w="783" w:type="pct"/>
            <w:shd w:val="clear" w:color="auto" w:fill="auto"/>
          </w:tcPr>
          <w:p w14:paraId="271D14B2" w14:textId="77777777" w:rsidR="007F1D9B" w:rsidRPr="007F1D9B" w:rsidRDefault="007F1D9B" w:rsidP="007F1D9B">
            <w:pPr>
              <w:jc w:val="center"/>
              <w:rPr>
                <w:rFonts w:ascii="Times New Roman" w:hAnsi="Times New Roman" w:cs="Times New Roman"/>
                <w:sz w:val="24"/>
                <w:szCs w:val="24"/>
              </w:rPr>
            </w:pPr>
            <w:r w:rsidRPr="007F1D9B">
              <w:rPr>
                <w:rFonts w:ascii="Times New Roman" w:hAnsi="Times New Roman" w:cs="Times New Roman"/>
                <w:sz w:val="24"/>
                <w:szCs w:val="24"/>
              </w:rPr>
              <w:t>8</w:t>
            </w:r>
          </w:p>
        </w:tc>
      </w:tr>
      <w:tr w:rsidR="007F1D9B" w:rsidRPr="007F1D9B" w14:paraId="5CF9A680" w14:textId="77777777" w:rsidTr="00816487">
        <w:trPr>
          <w:trHeight w:val="127"/>
        </w:trPr>
        <w:tc>
          <w:tcPr>
            <w:tcW w:w="332" w:type="pct"/>
            <w:vMerge/>
          </w:tcPr>
          <w:p w14:paraId="6B91BB3B" w14:textId="77777777" w:rsidR="007F1D9B" w:rsidRPr="007F1D9B" w:rsidRDefault="007F1D9B" w:rsidP="007F1D9B">
            <w:pPr>
              <w:spacing w:after="0"/>
              <w:rPr>
                <w:rFonts w:ascii="Times New Roman" w:hAnsi="Times New Roman" w:cs="Times New Roman"/>
                <w:b/>
                <w:i/>
                <w:sz w:val="24"/>
                <w:szCs w:val="24"/>
              </w:rPr>
            </w:pPr>
          </w:p>
        </w:tc>
        <w:tc>
          <w:tcPr>
            <w:tcW w:w="1211" w:type="pct"/>
            <w:vMerge/>
            <w:shd w:val="clear" w:color="auto" w:fill="auto"/>
          </w:tcPr>
          <w:p w14:paraId="50C8A405" w14:textId="77777777" w:rsidR="007F1D9B" w:rsidRPr="007F1D9B" w:rsidRDefault="007F1D9B" w:rsidP="007F1D9B">
            <w:pPr>
              <w:shd w:val="clear" w:color="auto" w:fill="FFFFFF"/>
              <w:tabs>
                <w:tab w:val="left" w:pos="1450"/>
              </w:tabs>
              <w:spacing w:before="5" w:after="0"/>
              <w:ind w:left="-110"/>
              <w:rPr>
                <w:rFonts w:ascii="Times New Roman" w:hAnsi="Times New Roman" w:cs="Times New Roman"/>
                <w:color w:val="000000"/>
                <w:sz w:val="24"/>
                <w:szCs w:val="24"/>
              </w:rPr>
            </w:pPr>
          </w:p>
        </w:tc>
        <w:tc>
          <w:tcPr>
            <w:tcW w:w="783" w:type="pct"/>
            <w:vMerge/>
            <w:vAlign w:val="center"/>
          </w:tcPr>
          <w:p w14:paraId="3C4928B6" w14:textId="77777777" w:rsidR="007F1D9B" w:rsidRPr="007F1D9B" w:rsidRDefault="007F1D9B" w:rsidP="007F1D9B">
            <w:pPr>
              <w:widowControl w:val="0"/>
              <w:suppressAutoHyphens/>
              <w:spacing w:after="0"/>
              <w:jc w:val="center"/>
              <w:rPr>
                <w:rFonts w:ascii="Times New Roman" w:hAnsi="Times New Roman" w:cs="Times New Roman"/>
                <w:color w:val="000000"/>
                <w:sz w:val="24"/>
                <w:szCs w:val="24"/>
              </w:rPr>
            </w:pPr>
          </w:p>
        </w:tc>
        <w:tc>
          <w:tcPr>
            <w:tcW w:w="1891" w:type="pct"/>
          </w:tcPr>
          <w:p w14:paraId="1C2F2100"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tcPr>
          <w:p w14:paraId="5711B27F" w14:textId="77777777" w:rsidR="007F1D9B" w:rsidRPr="007F1D9B" w:rsidRDefault="007F1D9B" w:rsidP="007F1D9B">
            <w:pPr>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73B231B1" w14:textId="77777777" w:rsidTr="00816487">
        <w:trPr>
          <w:trHeight w:val="848"/>
        </w:trPr>
        <w:tc>
          <w:tcPr>
            <w:tcW w:w="332" w:type="pct"/>
            <w:vMerge w:val="restart"/>
          </w:tcPr>
          <w:p w14:paraId="707559B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2.1</w:t>
            </w:r>
          </w:p>
          <w:p w14:paraId="60FF737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2.2</w:t>
            </w:r>
          </w:p>
          <w:p w14:paraId="42FD2F5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2.3</w:t>
            </w:r>
          </w:p>
          <w:p w14:paraId="060DDC4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2.4</w:t>
            </w:r>
          </w:p>
          <w:p w14:paraId="5CC9123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2.5</w:t>
            </w:r>
          </w:p>
          <w:p w14:paraId="28CCDA8B" w14:textId="77777777" w:rsidR="007F1D9B" w:rsidRPr="007F1D9B" w:rsidRDefault="007F1D9B" w:rsidP="007F1D9B">
            <w:pPr>
              <w:spacing w:after="0"/>
              <w:rPr>
                <w:rFonts w:ascii="Times New Roman" w:hAnsi="Times New Roman" w:cs="Times New Roman"/>
                <w:sz w:val="24"/>
                <w:szCs w:val="24"/>
              </w:rPr>
            </w:pPr>
          </w:p>
        </w:tc>
        <w:tc>
          <w:tcPr>
            <w:tcW w:w="1211" w:type="pct"/>
            <w:vMerge w:val="restart"/>
            <w:shd w:val="clear" w:color="auto" w:fill="auto"/>
          </w:tcPr>
          <w:p w14:paraId="55E8C50F" w14:textId="77777777" w:rsidR="007F1D9B" w:rsidRPr="007F1D9B" w:rsidRDefault="007F1D9B" w:rsidP="007F1D9B">
            <w:pPr>
              <w:shd w:val="clear" w:color="auto" w:fill="FFFFFF"/>
              <w:tabs>
                <w:tab w:val="left" w:pos="1450"/>
              </w:tabs>
              <w:spacing w:after="0"/>
              <w:rPr>
                <w:rFonts w:ascii="Times New Roman" w:hAnsi="Times New Roman" w:cs="Times New Roman"/>
                <w:color w:val="000000"/>
                <w:sz w:val="24"/>
                <w:szCs w:val="24"/>
              </w:rPr>
            </w:pPr>
            <w:r w:rsidRPr="007F1D9B">
              <w:rPr>
                <w:rFonts w:ascii="Times New Roman" w:hAnsi="Times New Roman" w:cs="Times New Roman"/>
                <w:color w:val="000000"/>
                <w:sz w:val="24"/>
                <w:szCs w:val="24"/>
              </w:rPr>
              <w:t xml:space="preserve">ПМ.02. Осуществление интеграции программных модулей </w:t>
            </w:r>
          </w:p>
          <w:p w14:paraId="5DDCC3FD" w14:textId="77777777" w:rsidR="007F1D9B" w:rsidRPr="007F1D9B" w:rsidRDefault="007F1D9B" w:rsidP="007F1D9B">
            <w:pPr>
              <w:shd w:val="clear" w:color="auto" w:fill="FFFFFF"/>
              <w:tabs>
                <w:tab w:val="left" w:pos="1450"/>
              </w:tabs>
              <w:spacing w:after="0"/>
              <w:rPr>
                <w:rFonts w:ascii="Times New Roman" w:hAnsi="Times New Roman" w:cs="Times New Roman"/>
                <w:color w:val="000000"/>
                <w:sz w:val="24"/>
                <w:szCs w:val="24"/>
              </w:rPr>
            </w:pPr>
          </w:p>
        </w:tc>
        <w:tc>
          <w:tcPr>
            <w:tcW w:w="783" w:type="pct"/>
            <w:vMerge w:val="restart"/>
            <w:vAlign w:val="center"/>
          </w:tcPr>
          <w:p w14:paraId="79579E31"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102</w:t>
            </w:r>
          </w:p>
        </w:tc>
        <w:tc>
          <w:tcPr>
            <w:tcW w:w="1891" w:type="pct"/>
          </w:tcPr>
          <w:p w14:paraId="79FB3E73"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1. Разработка программного обеспечения</w:t>
            </w:r>
          </w:p>
        </w:tc>
        <w:tc>
          <w:tcPr>
            <w:tcW w:w="783" w:type="pct"/>
            <w:shd w:val="clear" w:color="auto" w:fill="auto"/>
            <w:vAlign w:val="center"/>
          </w:tcPr>
          <w:p w14:paraId="3697AC1A"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50</w:t>
            </w:r>
          </w:p>
        </w:tc>
      </w:tr>
      <w:tr w:rsidR="007F1D9B" w:rsidRPr="007F1D9B" w14:paraId="24970AF1" w14:textId="77777777" w:rsidTr="00816487">
        <w:trPr>
          <w:trHeight w:val="353"/>
        </w:trPr>
        <w:tc>
          <w:tcPr>
            <w:tcW w:w="332" w:type="pct"/>
            <w:vMerge/>
          </w:tcPr>
          <w:p w14:paraId="162941BF"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7CC0C56"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7A0211CF"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4FBA00C"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Основные понятия и стандартизация требований к программному обеспечению</w:t>
            </w:r>
          </w:p>
        </w:tc>
        <w:tc>
          <w:tcPr>
            <w:tcW w:w="783" w:type="pct"/>
            <w:shd w:val="clear" w:color="auto" w:fill="auto"/>
            <w:vAlign w:val="center"/>
          </w:tcPr>
          <w:p w14:paraId="44379D36"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26</w:t>
            </w:r>
          </w:p>
        </w:tc>
      </w:tr>
      <w:tr w:rsidR="007F1D9B" w:rsidRPr="007F1D9B" w14:paraId="6A9B2ED3" w14:textId="77777777" w:rsidTr="00816487">
        <w:trPr>
          <w:trHeight w:val="483"/>
        </w:trPr>
        <w:tc>
          <w:tcPr>
            <w:tcW w:w="332" w:type="pct"/>
            <w:vMerge/>
          </w:tcPr>
          <w:p w14:paraId="518B8FB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721593AE"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0CF747F"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45773EB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Описание и анализ требований. Диаграммы IDEF</w:t>
            </w:r>
          </w:p>
        </w:tc>
        <w:tc>
          <w:tcPr>
            <w:tcW w:w="783" w:type="pct"/>
            <w:shd w:val="clear" w:color="auto" w:fill="auto"/>
            <w:vAlign w:val="center"/>
          </w:tcPr>
          <w:p w14:paraId="0AAEAFCE"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DF4B634" w14:textId="77777777" w:rsidTr="00816487">
        <w:trPr>
          <w:trHeight w:val="264"/>
        </w:trPr>
        <w:tc>
          <w:tcPr>
            <w:tcW w:w="332" w:type="pct"/>
            <w:vMerge/>
          </w:tcPr>
          <w:p w14:paraId="5E604F4F"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2FCF70CD"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4273FE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57F7130"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Оценка качества программных средств</w:t>
            </w:r>
          </w:p>
        </w:tc>
        <w:tc>
          <w:tcPr>
            <w:tcW w:w="783" w:type="pct"/>
            <w:shd w:val="clear" w:color="auto" w:fill="auto"/>
            <w:vAlign w:val="center"/>
          </w:tcPr>
          <w:p w14:paraId="552600AC"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DC2EC3" w14:textId="77777777" w:rsidTr="00816487">
        <w:trPr>
          <w:trHeight w:val="404"/>
        </w:trPr>
        <w:tc>
          <w:tcPr>
            <w:tcW w:w="332" w:type="pct"/>
            <w:vMerge/>
          </w:tcPr>
          <w:p w14:paraId="1FFEBC10"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A817D1E"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4A9B06E"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E9FA687"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2. Средства разработки программного обеспечения</w:t>
            </w:r>
          </w:p>
        </w:tc>
        <w:tc>
          <w:tcPr>
            <w:tcW w:w="783" w:type="pct"/>
            <w:shd w:val="clear" w:color="auto" w:fill="auto"/>
            <w:vAlign w:val="center"/>
          </w:tcPr>
          <w:p w14:paraId="3DC44D74"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24</w:t>
            </w:r>
          </w:p>
        </w:tc>
      </w:tr>
      <w:tr w:rsidR="007F1D9B" w:rsidRPr="007F1D9B" w14:paraId="00C7CA41" w14:textId="77777777" w:rsidTr="00816487">
        <w:trPr>
          <w:trHeight w:val="727"/>
        </w:trPr>
        <w:tc>
          <w:tcPr>
            <w:tcW w:w="332" w:type="pct"/>
            <w:vMerge/>
          </w:tcPr>
          <w:p w14:paraId="4FFABD9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61482005"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7015BA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3A93A424"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Современные технологии и инструменты интеграции</w:t>
            </w:r>
          </w:p>
        </w:tc>
        <w:tc>
          <w:tcPr>
            <w:tcW w:w="783" w:type="pct"/>
            <w:shd w:val="clear" w:color="auto" w:fill="auto"/>
            <w:vAlign w:val="center"/>
          </w:tcPr>
          <w:p w14:paraId="4D0CD803"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38BFAAAA" w14:textId="77777777" w:rsidTr="00816487">
        <w:trPr>
          <w:trHeight w:val="186"/>
        </w:trPr>
        <w:tc>
          <w:tcPr>
            <w:tcW w:w="332" w:type="pct"/>
            <w:vMerge/>
          </w:tcPr>
          <w:p w14:paraId="0BA6C6F4"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182B3FFB"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4E424E25"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464519E1"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Инструментарий тестирования и анализа качества программных средств</w:t>
            </w:r>
          </w:p>
        </w:tc>
        <w:tc>
          <w:tcPr>
            <w:tcW w:w="783" w:type="pct"/>
            <w:shd w:val="clear" w:color="auto" w:fill="auto"/>
            <w:vAlign w:val="center"/>
          </w:tcPr>
          <w:p w14:paraId="63FE95A4"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012F8933" w14:textId="77777777" w:rsidTr="00816487">
        <w:trPr>
          <w:trHeight w:val="706"/>
        </w:trPr>
        <w:tc>
          <w:tcPr>
            <w:tcW w:w="332" w:type="pct"/>
            <w:vMerge/>
          </w:tcPr>
          <w:p w14:paraId="2C031FCA"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EE74EAB"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5AC1B822"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99BE9CB"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Раздел 3. Моделирование в программных системах</w:t>
            </w:r>
          </w:p>
        </w:tc>
        <w:tc>
          <w:tcPr>
            <w:tcW w:w="783" w:type="pct"/>
            <w:shd w:val="clear" w:color="auto" w:fill="auto"/>
            <w:vAlign w:val="center"/>
          </w:tcPr>
          <w:p w14:paraId="5D64DAE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24</w:t>
            </w:r>
          </w:p>
        </w:tc>
      </w:tr>
      <w:tr w:rsidR="007F1D9B" w:rsidRPr="007F1D9B" w14:paraId="55539919" w14:textId="77777777" w:rsidTr="00816487">
        <w:trPr>
          <w:trHeight w:val="590"/>
        </w:trPr>
        <w:tc>
          <w:tcPr>
            <w:tcW w:w="332" w:type="pct"/>
            <w:vMerge/>
          </w:tcPr>
          <w:p w14:paraId="17AF0780"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0BF8627"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3E8A648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547D6EDE"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Основы моделирования. Детерминированные задачи</w:t>
            </w:r>
          </w:p>
        </w:tc>
        <w:tc>
          <w:tcPr>
            <w:tcW w:w="783" w:type="pct"/>
            <w:shd w:val="clear" w:color="auto" w:fill="auto"/>
            <w:vAlign w:val="center"/>
          </w:tcPr>
          <w:p w14:paraId="6B130FD7"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CDA5D3" w14:textId="77777777" w:rsidTr="00816487">
        <w:trPr>
          <w:trHeight w:val="353"/>
        </w:trPr>
        <w:tc>
          <w:tcPr>
            <w:tcW w:w="332" w:type="pct"/>
            <w:vMerge/>
          </w:tcPr>
          <w:p w14:paraId="032546CD"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819DD78"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23522AE0"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6B2872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imes New Roman"/>
                <w:bCs/>
              </w:rPr>
              <w:t>Задачи в условиях неопределенности</w:t>
            </w:r>
          </w:p>
        </w:tc>
        <w:tc>
          <w:tcPr>
            <w:tcW w:w="783" w:type="pct"/>
            <w:shd w:val="clear" w:color="auto" w:fill="auto"/>
            <w:vAlign w:val="center"/>
          </w:tcPr>
          <w:p w14:paraId="59F889DC"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12</w:t>
            </w:r>
          </w:p>
        </w:tc>
      </w:tr>
      <w:tr w:rsidR="007F1D9B" w:rsidRPr="007F1D9B" w14:paraId="2E227DF3" w14:textId="77777777" w:rsidTr="00816487">
        <w:trPr>
          <w:trHeight w:val="353"/>
        </w:trPr>
        <w:tc>
          <w:tcPr>
            <w:tcW w:w="332" w:type="pct"/>
            <w:vMerge/>
          </w:tcPr>
          <w:p w14:paraId="225F4E85"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D540701" w14:textId="77777777" w:rsidR="007F1D9B" w:rsidRPr="007F1D9B" w:rsidRDefault="007F1D9B" w:rsidP="007F1D9B">
            <w:pPr>
              <w:shd w:val="clear" w:color="auto" w:fill="FFFFFF"/>
              <w:tabs>
                <w:tab w:val="left" w:pos="1450"/>
              </w:tabs>
              <w:spacing w:after="0"/>
              <w:ind w:left="-290" w:firstLine="290"/>
              <w:rPr>
                <w:rFonts w:ascii="Times New Roman" w:hAnsi="Times New Roman" w:cs="Times New Roman"/>
                <w:color w:val="000000"/>
                <w:sz w:val="24"/>
                <w:szCs w:val="24"/>
              </w:rPr>
            </w:pPr>
          </w:p>
        </w:tc>
        <w:tc>
          <w:tcPr>
            <w:tcW w:w="783" w:type="pct"/>
            <w:vMerge/>
            <w:vAlign w:val="center"/>
          </w:tcPr>
          <w:p w14:paraId="5B9D7E2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03C43BB"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vAlign w:val="center"/>
          </w:tcPr>
          <w:p w14:paraId="22FF1056"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21995D16" w14:textId="77777777" w:rsidTr="00816487">
        <w:trPr>
          <w:trHeight w:val="405"/>
        </w:trPr>
        <w:tc>
          <w:tcPr>
            <w:tcW w:w="332" w:type="pct"/>
            <w:vMerge w:val="restart"/>
          </w:tcPr>
          <w:p w14:paraId="7C4698CF"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4.1</w:t>
            </w:r>
          </w:p>
          <w:p w14:paraId="3B612C9E"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4.2</w:t>
            </w:r>
          </w:p>
          <w:p w14:paraId="19F98723"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4.3</w:t>
            </w:r>
          </w:p>
          <w:p w14:paraId="14C2061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4.4</w:t>
            </w:r>
          </w:p>
        </w:tc>
        <w:tc>
          <w:tcPr>
            <w:tcW w:w="1211" w:type="pct"/>
            <w:vMerge w:val="restart"/>
            <w:shd w:val="clear" w:color="auto" w:fill="auto"/>
          </w:tcPr>
          <w:p w14:paraId="72712315"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p w14:paraId="795BBE55"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7F1D9B">
              <w:rPr>
                <w:rFonts w:ascii="Times New Roman" w:hAnsi="Times New Roman" w:cs="Times New Roman"/>
                <w:color w:val="000000"/>
                <w:sz w:val="24"/>
                <w:szCs w:val="24"/>
              </w:rPr>
              <w:t>ПМ.04 Сопровождение и обслуживание программного обеспечения</w:t>
            </w:r>
          </w:p>
          <w:p w14:paraId="4FA1BDB0"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7F1D9B">
              <w:rPr>
                <w:rFonts w:ascii="Times New Roman" w:hAnsi="Times New Roman" w:cs="Times New Roman"/>
                <w:color w:val="000000"/>
                <w:sz w:val="24"/>
                <w:szCs w:val="24"/>
              </w:rPr>
              <w:t>Компьютерных систем</w:t>
            </w:r>
          </w:p>
        </w:tc>
        <w:tc>
          <w:tcPr>
            <w:tcW w:w="783" w:type="pct"/>
            <w:vMerge w:val="restart"/>
          </w:tcPr>
          <w:p w14:paraId="0AF6D7B1"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108</w:t>
            </w:r>
          </w:p>
        </w:tc>
        <w:tc>
          <w:tcPr>
            <w:tcW w:w="1891" w:type="pct"/>
          </w:tcPr>
          <w:p w14:paraId="4411C37A"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heme="minorBidi"/>
                <w:b/>
                <w:bCs/>
              </w:rPr>
              <w:t>Раздел 1. Обеспечение внедрения и поддержки программного обеспечения компьютерных систем</w:t>
            </w:r>
          </w:p>
        </w:tc>
        <w:tc>
          <w:tcPr>
            <w:tcW w:w="783" w:type="pct"/>
            <w:shd w:val="clear" w:color="auto" w:fill="auto"/>
            <w:vAlign w:val="center"/>
          </w:tcPr>
          <w:p w14:paraId="7885018C"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52</w:t>
            </w:r>
          </w:p>
        </w:tc>
      </w:tr>
      <w:tr w:rsidR="007F1D9B" w:rsidRPr="007F1D9B" w14:paraId="20F51907" w14:textId="77777777" w:rsidTr="00816487">
        <w:trPr>
          <w:trHeight w:val="196"/>
        </w:trPr>
        <w:tc>
          <w:tcPr>
            <w:tcW w:w="332" w:type="pct"/>
            <w:vMerge/>
          </w:tcPr>
          <w:p w14:paraId="1394C6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4DA1F7DA"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59AE4547"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FE36D48"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Основные методы внедрения и анализа функционирования программного обеспечения</w:t>
            </w:r>
          </w:p>
        </w:tc>
        <w:tc>
          <w:tcPr>
            <w:tcW w:w="783" w:type="pct"/>
            <w:shd w:val="clear" w:color="auto" w:fill="auto"/>
          </w:tcPr>
          <w:p w14:paraId="52E471F8"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0F97B70B" w14:textId="77777777" w:rsidTr="00816487">
        <w:trPr>
          <w:trHeight w:val="355"/>
        </w:trPr>
        <w:tc>
          <w:tcPr>
            <w:tcW w:w="332" w:type="pct"/>
            <w:vMerge/>
          </w:tcPr>
          <w:p w14:paraId="75CDE48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76C4F7B7"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7D601E3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038BAA01" w14:textId="77777777" w:rsidR="007F1D9B" w:rsidRPr="007F1D9B" w:rsidRDefault="007F1D9B" w:rsidP="007F1D9B">
            <w:pPr>
              <w:spacing w:after="0" w:line="240" w:lineRule="auto"/>
              <w:rPr>
                <w:rFonts w:ascii="Times New Roman" w:eastAsiaTheme="minorEastAsia" w:hAnsi="Times New Roman" w:cstheme="minorBidi"/>
                <w:bCs/>
              </w:rPr>
            </w:pPr>
            <w:r w:rsidRPr="007F1D9B">
              <w:rPr>
                <w:rFonts w:ascii="Times New Roman" w:eastAsiaTheme="minorEastAsia" w:hAnsi="Times New Roman" w:cstheme="minorBidi"/>
                <w:bCs/>
              </w:rPr>
              <w:t>Загрузка и установка программного обеспечения</w:t>
            </w:r>
          </w:p>
        </w:tc>
        <w:tc>
          <w:tcPr>
            <w:tcW w:w="783" w:type="pct"/>
            <w:shd w:val="clear" w:color="auto" w:fill="auto"/>
          </w:tcPr>
          <w:p w14:paraId="20058A4F"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3EE701D1" w14:textId="77777777" w:rsidTr="00816487">
        <w:trPr>
          <w:trHeight w:val="355"/>
        </w:trPr>
        <w:tc>
          <w:tcPr>
            <w:tcW w:w="332" w:type="pct"/>
            <w:vMerge/>
          </w:tcPr>
          <w:p w14:paraId="4A55D944"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5A7CEF5A"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05F72DE2"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4B94C1A"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heme="minorBidi"/>
                <w:b/>
                <w:bCs/>
              </w:rPr>
              <w:t xml:space="preserve">Раздел 2. Обеспечение качества </w:t>
            </w:r>
            <w:r w:rsidRPr="007F1D9B">
              <w:rPr>
                <w:rFonts w:ascii="Times New Roman" w:eastAsiaTheme="minorEastAsia" w:hAnsi="Times New Roman" w:cstheme="minorBidi"/>
                <w:b/>
                <w:bCs/>
              </w:rPr>
              <w:lastRenderedPageBreak/>
              <w:t>компьютерных систем в процессе эксплуатации</w:t>
            </w:r>
          </w:p>
        </w:tc>
        <w:tc>
          <w:tcPr>
            <w:tcW w:w="783" w:type="pct"/>
            <w:shd w:val="clear" w:color="auto" w:fill="auto"/>
          </w:tcPr>
          <w:p w14:paraId="73A93F1C" w14:textId="77777777" w:rsidR="007F1D9B" w:rsidRPr="007F1D9B" w:rsidRDefault="007F1D9B" w:rsidP="007F1D9B">
            <w:pPr>
              <w:jc w:val="center"/>
              <w:rPr>
                <w:rFonts w:ascii="Times New Roman" w:eastAsiaTheme="minorEastAsia" w:hAnsi="Times New Roman" w:cs="Times New Roman"/>
                <w:b/>
              </w:rPr>
            </w:pPr>
            <w:r w:rsidRPr="007F1D9B">
              <w:rPr>
                <w:rFonts w:ascii="Times New Roman" w:eastAsiaTheme="minorEastAsia" w:hAnsi="Times New Roman" w:cs="Times New Roman"/>
                <w:b/>
              </w:rPr>
              <w:lastRenderedPageBreak/>
              <w:t>52</w:t>
            </w:r>
          </w:p>
        </w:tc>
      </w:tr>
      <w:tr w:rsidR="007F1D9B" w:rsidRPr="007F1D9B" w14:paraId="51ABC1CF" w14:textId="77777777" w:rsidTr="00816487">
        <w:trPr>
          <w:trHeight w:val="355"/>
        </w:trPr>
        <w:tc>
          <w:tcPr>
            <w:tcW w:w="332" w:type="pct"/>
            <w:vMerge/>
          </w:tcPr>
          <w:p w14:paraId="3F3D9773"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8E7FF87"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3742B556"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13CB709"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Основные методы обеспечения качества функционирования</w:t>
            </w:r>
          </w:p>
        </w:tc>
        <w:tc>
          <w:tcPr>
            <w:tcW w:w="783" w:type="pct"/>
            <w:shd w:val="clear" w:color="auto" w:fill="auto"/>
          </w:tcPr>
          <w:p w14:paraId="4146BC1F"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6C1D1A12" w14:textId="77777777" w:rsidTr="00816487">
        <w:trPr>
          <w:trHeight w:val="355"/>
        </w:trPr>
        <w:tc>
          <w:tcPr>
            <w:tcW w:w="332" w:type="pct"/>
            <w:vMerge/>
          </w:tcPr>
          <w:p w14:paraId="45370627"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6AF3EBD8"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2AABA9F7"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36B1ABAD" w14:textId="77777777" w:rsidR="007F1D9B" w:rsidRPr="007F1D9B" w:rsidRDefault="007F1D9B" w:rsidP="007F1D9B">
            <w:pPr>
              <w:spacing w:after="0" w:line="240" w:lineRule="auto"/>
              <w:rPr>
                <w:rFonts w:ascii="Times New Roman" w:eastAsiaTheme="minorEastAsia" w:hAnsi="Times New Roman" w:cs="Times New Roman"/>
                <w:bCs/>
              </w:rPr>
            </w:pPr>
            <w:r w:rsidRPr="007F1D9B">
              <w:rPr>
                <w:rFonts w:ascii="Times New Roman" w:eastAsiaTheme="minorEastAsia" w:hAnsi="Times New Roman" w:cstheme="minorBidi"/>
                <w:bCs/>
              </w:rPr>
              <w:t>Методы и средства защиты компьютерных систем</w:t>
            </w:r>
          </w:p>
        </w:tc>
        <w:tc>
          <w:tcPr>
            <w:tcW w:w="783" w:type="pct"/>
            <w:shd w:val="clear" w:color="auto" w:fill="auto"/>
          </w:tcPr>
          <w:p w14:paraId="5913EAA1" w14:textId="77777777" w:rsidR="007F1D9B" w:rsidRPr="007F1D9B" w:rsidRDefault="007F1D9B" w:rsidP="007F1D9B">
            <w:pPr>
              <w:jc w:val="center"/>
              <w:rPr>
                <w:rFonts w:ascii="Times New Roman" w:eastAsiaTheme="minorEastAsia" w:hAnsi="Times New Roman" w:cs="Times New Roman"/>
              </w:rPr>
            </w:pPr>
            <w:r w:rsidRPr="007F1D9B">
              <w:rPr>
                <w:rFonts w:ascii="Times New Roman" w:eastAsiaTheme="minorEastAsia" w:hAnsi="Times New Roman" w:cs="Times New Roman"/>
              </w:rPr>
              <w:t>26</w:t>
            </w:r>
          </w:p>
        </w:tc>
      </w:tr>
      <w:tr w:rsidR="007F1D9B" w:rsidRPr="007F1D9B" w14:paraId="77E439AC" w14:textId="77777777" w:rsidTr="00816487">
        <w:trPr>
          <w:trHeight w:val="355"/>
        </w:trPr>
        <w:tc>
          <w:tcPr>
            <w:tcW w:w="332" w:type="pct"/>
            <w:vMerge/>
          </w:tcPr>
          <w:p w14:paraId="337E20D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08BEE580" w14:textId="77777777" w:rsidR="007F1D9B" w:rsidRPr="007F1D9B" w:rsidRDefault="007F1D9B" w:rsidP="007F1D9B">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783" w:type="pct"/>
            <w:vMerge/>
            <w:vAlign w:val="center"/>
          </w:tcPr>
          <w:p w14:paraId="1E77099D"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5C7950D4" w14:textId="77777777" w:rsidR="007F1D9B" w:rsidRPr="007F1D9B" w:rsidRDefault="007F1D9B" w:rsidP="007F1D9B">
            <w:pPr>
              <w:spacing w:after="0" w:line="240" w:lineRule="auto"/>
              <w:rPr>
                <w:rFonts w:ascii="Times New Roman" w:eastAsiaTheme="minorEastAsia" w:hAnsi="Times New Roman" w:cs="Times New Roman"/>
                <w:b/>
                <w:bCs/>
              </w:rPr>
            </w:pPr>
            <w:r w:rsidRPr="007F1D9B">
              <w:rPr>
                <w:rFonts w:ascii="Times New Roman" w:eastAsiaTheme="minorEastAsia" w:hAnsi="Times New Roman" w:cs="Times New Roman"/>
                <w:b/>
                <w:bCs/>
              </w:rPr>
              <w:t xml:space="preserve">Дифференцированный зачет </w:t>
            </w:r>
          </w:p>
        </w:tc>
        <w:tc>
          <w:tcPr>
            <w:tcW w:w="783" w:type="pct"/>
            <w:shd w:val="clear" w:color="auto" w:fill="auto"/>
          </w:tcPr>
          <w:p w14:paraId="351EC123" w14:textId="77777777" w:rsidR="007F1D9B" w:rsidRPr="007F1D9B" w:rsidRDefault="007F1D9B" w:rsidP="007F1D9B">
            <w:pPr>
              <w:jc w:val="center"/>
              <w:rPr>
                <w:rFonts w:ascii="Times New Roman" w:eastAsiaTheme="minorEastAsia" w:hAnsi="Times New Roman" w:cs="Times New Roman"/>
                <w:b/>
              </w:rPr>
            </w:pPr>
            <w:r w:rsidRPr="007F1D9B">
              <w:rPr>
                <w:rFonts w:ascii="Times New Roman" w:eastAsiaTheme="minorEastAsia" w:hAnsi="Times New Roman" w:cs="Times New Roman"/>
                <w:b/>
              </w:rPr>
              <w:t>4</w:t>
            </w:r>
          </w:p>
        </w:tc>
      </w:tr>
      <w:tr w:rsidR="007F1D9B" w:rsidRPr="007F1D9B" w14:paraId="0A05DB3A" w14:textId="77777777" w:rsidTr="00816487">
        <w:trPr>
          <w:trHeight w:val="360"/>
        </w:trPr>
        <w:tc>
          <w:tcPr>
            <w:tcW w:w="332" w:type="pct"/>
            <w:vMerge w:val="restart"/>
          </w:tcPr>
          <w:p w14:paraId="09857326"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11.1</w:t>
            </w:r>
          </w:p>
          <w:p w14:paraId="5F9F2F6D"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11.2</w:t>
            </w:r>
          </w:p>
          <w:p w14:paraId="78EB5265"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11.3</w:t>
            </w:r>
          </w:p>
          <w:p w14:paraId="76C4D8CF"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11.4</w:t>
            </w:r>
          </w:p>
          <w:p w14:paraId="78BE8198"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w:t>
            </w:r>
          </w:p>
          <w:p w14:paraId="3F7EA2EC"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11.5</w:t>
            </w:r>
          </w:p>
          <w:p w14:paraId="783D1791" w14:textId="77777777" w:rsidR="007F1D9B" w:rsidRPr="007F1D9B" w:rsidRDefault="007F1D9B" w:rsidP="007F1D9B">
            <w:pPr>
              <w:spacing w:after="0"/>
              <w:rPr>
                <w:rFonts w:ascii="Times New Roman" w:hAnsi="Times New Roman" w:cs="Times New Roman"/>
                <w:sz w:val="24"/>
                <w:szCs w:val="24"/>
              </w:rPr>
            </w:pPr>
            <w:r w:rsidRPr="007F1D9B">
              <w:rPr>
                <w:rFonts w:ascii="Times New Roman" w:hAnsi="Times New Roman" w:cs="Times New Roman"/>
                <w:sz w:val="24"/>
                <w:szCs w:val="24"/>
              </w:rPr>
              <w:t>ПК 11.6</w:t>
            </w:r>
          </w:p>
        </w:tc>
        <w:tc>
          <w:tcPr>
            <w:tcW w:w="1211" w:type="pct"/>
            <w:vMerge w:val="restart"/>
            <w:shd w:val="clear" w:color="auto" w:fill="auto"/>
          </w:tcPr>
          <w:p w14:paraId="5ABDFBBA" w14:textId="77777777" w:rsidR="007F1D9B" w:rsidRPr="007F1D9B" w:rsidRDefault="007F1D9B" w:rsidP="007F1D9B">
            <w:pPr>
              <w:spacing w:after="0" w:line="0" w:lineRule="atLeast"/>
              <w:jc w:val="both"/>
              <w:rPr>
                <w:rFonts w:ascii="Times New Roman" w:eastAsiaTheme="minorEastAsia" w:hAnsi="Times New Roman" w:cs="Times New Roman"/>
              </w:rPr>
            </w:pPr>
            <w:r w:rsidRPr="007F1D9B">
              <w:rPr>
                <w:rFonts w:ascii="Times New Roman" w:hAnsi="Times New Roman" w:cs="Times New Roman"/>
                <w:color w:val="000000"/>
              </w:rPr>
              <w:t xml:space="preserve">ПМ.11 </w:t>
            </w:r>
            <w:r w:rsidRPr="007F1D9B">
              <w:rPr>
                <w:rFonts w:ascii="Times New Roman" w:eastAsiaTheme="minorEastAsia" w:hAnsi="Times New Roman" w:cs="Times New Roman"/>
              </w:rPr>
              <w:t>Разработка, администрирование и защита баз</w:t>
            </w:r>
          </w:p>
          <w:p w14:paraId="456EF7B2"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rPr>
            </w:pPr>
            <w:r w:rsidRPr="007F1D9B">
              <w:rPr>
                <w:rFonts w:ascii="Times New Roman" w:eastAsiaTheme="minorEastAsia" w:hAnsi="Times New Roman" w:cs="Times New Roman"/>
              </w:rPr>
              <w:t>Данных</w:t>
            </w:r>
          </w:p>
          <w:p w14:paraId="4D213B6F" w14:textId="77777777" w:rsidR="007F1D9B" w:rsidRPr="007F1D9B" w:rsidRDefault="007F1D9B" w:rsidP="007F1D9B">
            <w:pPr>
              <w:tabs>
                <w:tab w:val="left" w:pos="1435"/>
              </w:tabs>
              <w:autoSpaceDE w:val="0"/>
              <w:autoSpaceDN w:val="0"/>
              <w:adjustRightInd w:val="0"/>
              <w:spacing w:after="0"/>
              <w:rPr>
                <w:rFonts w:ascii="Times New Roman" w:hAnsi="Times New Roman" w:cs="Times New Roman"/>
                <w:color w:val="000000"/>
                <w:sz w:val="24"/>
                <w:szCs w:val="24"/>
              </w:rPr>
            </w:pPr>
          </w:p>
        </w:tc>
        <w:tc>
          <w:tcPr>
            <w:tcW w:w="783" w:type="pct"/>
            <w:vMerge w:val="restart"/>
            <w:vAlign w:val="center"/>
          </w:tcPr>
          <w:p w14:paraId="0EF1EE04" w14:textId="77777777" w:rsidR="007F1D9B" w:rsidRPr="007F1D9B" w:rsidRDefault="007F1D9B" w:rsidP="007F1D9B">
            <w:pPr>
              <w:widowControl w:val="0"/>
              <w:spacing w:after="0"/>
              <w:jc w:val="center"/>
              <w:rPr>
                <w:rFonts w:ascii="Times New Roman" w:hAnsi="Times New Roman" w:cs="Times New Roman"/>
                <w:color w:val="000000"/>
                <w:sz w:val="24"/>
                <w:szCs w:val="24"/>
              </w:rPr>
            </w:pPr>
            <w:r w:rsidRPr="007F1D9B">
              <w:rPr>
                <w:rFonts w:ascii="Times New Roman" w:hAnsi="Times New Roman" w:cs="Times New Roman"/>
                <w:color w:val="000000"/>
                <w:sz w:val="24"/>
                <w:szCs w:val="24"/>
              </w:rPr>
              <w:t>72</w:t>
            </w:r>
          </w:p>
        </w:tc>
        <w:tc>
          <w:tcPr>
            <w:tcW w:w="1891" w:type="pct"/>
          </w:tcPr>
          <w:p w14:paraId="69918B33" w14:textId="77777777" w:rsidR="007F1D9B" w:rsidRPr="007F1D9B" w:rsidRDefault="007F1D9B" w:rsidP="007F1D9B">
            <w:pPr>
              <w:widowControl w:val="0"/>
              <w:suppressAutoHyphens/>
              <w:spacing w:before="100" w:beforeAutospacing="1" w:after="100" w:afterAutospacing="1"/>
              <w:rPr>
                <w:rFonts w:ascii="Times New Roman" w:hAnsi="Times New Roman" w:cs="Times New Roman"/>
                <w:b/>
                <w:color w:val="000000"/>
                <w:sz w:val="24"/>
                <w:szCs w:val="24"/>
              </w:rPr>
            </w:pPr>
            <w:r w:rsidRPr="007F1D9B">
              <w:rPr>
                <w:rFonts w:ascii="Times New Roman" w:eastAsiaTheme="minorEastAsia" w:hAnsi="Times New Roman" w:cstheme="minorBidi"/>
                <w:b/>
                <w:bCs/>
              </w:rPr>
              <w:t xml:space="preserve">Раздел 1. </w:t>
            </w:r>
            <w:r w:rsidRPr="007F1D9B">
              <w:rPr>
                <w:rFonts w:ascii="Times New Roman" w:eastAsiaTheme="minorEastAsia" w:hAnsi="Times New Roman" w:cstheme="minorBidi"/>
                <w:b/>
              </w:rPr>
              <w:t>Разработка, администрирование и защита баз данных</w:t>
            </w:r>
          </w:p>
        </w:tc>
        <w:tc>
          <w:tcPr>
            <w:tcW w:w="783" w:type="pct"/>
            <w:shd w:val="clear" w:color="auto" w:fill="auto"/>
            <w:vAlign w:val="center"/>
          </w:tcPr>
          <w:p w14:paraId="0F9609E2"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68</w:t>
            </w:r>
          </w:p>
        </w:tc>
      </w:tr>
      <w:tr w:rsidR="007F1D9B" w:rsidRPr="007F1D9B" w14:paraId="256E54C8" w14:textId="77777777" w:rsidTr="00816487">
        <w:trPr>
          <w:trHeight w:val="478"/>
        </w:trPr>
        <w:tc>
          <w:tcPr>
            <w:tcW w:w="332" w:type="pct"/>
            <w:vMerge/>
          </w:tcPr>
          <w:p w14:paraId="1DB7F56C"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54EF04D"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30657910"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63B48038" w14:textId="77777777" w:rsidR="007F1D9B" w:rsidRPr="007F1D9B" w:rsidRDefault="007F1D9B" w:rsidP="007F1D9B">
            <w:pPr>
              <w:spacing w:after="0"/>
              <w:rPr>
                <w:rFonts w:ascii="Times New Roman" w:hAnsi="Times New Roman" w:cs="Times New Roman"/>
                <w:sz w:val="24"/>
                <w:szCs w:val="24"/>
              </w:rPr>
            </w:pPr>
            <w:r w:rsidRPr="007F1D9B">
              <w:rPr>
                <w:rFonts w:ascii="Times New Roman" w:eastAsiaTheme="minorEastAsia" w:hAnsi="Times New Roman" w:cstheme="minorBidi"/>
                <w:bCs/>
              </w:rPr>
              <w:t>Основы хранения и обработки данных. Проектирование БД.</w:t>
            </w:r>
          </w:p>
        </w:tc>
        <w:tc>
          <w:tcPr>
            <w:tcW w:w="783" w:type="pct"/>
            <w:shd w:val="clear" w:color="auto" w:fill="auto"/>
            <w:vAlign w:val="center"/>
          </w:tcPr>
          <w:p w14:paraId="1EA7C647"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20</w:t>
            </w:r>
          </w:p>
        </w:tc>
      </w:tr>
      <w:tr w:rsidR="007F1D9B" w:rsidRPr="007F1D9B" w14:paraId="5488FA26" w14:textId="77777777" w:rsidTr="00816487">
        <w:trPr>
          <w:trHeight w:val="345"/>
        </w:trPr>
        <w:tc>
          <w:tcPr>
            <w:tcW w:w="332" w:type="pct"/>
            <w:vMerge/>
          </w:tcPr>
          <w:p w14:paraId="14B73E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54F7806A"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360657EC"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23E6DB85" w14:textId="77777777" w:rsidR="007F1D9B" w:rsidRPr="007F1D9B" w:rsidRDefault="007F1D9B" w:rsidP="007F1D9B">
            <w:pPr>
              <w:tabs>
                <w:tab w:val="left" w:pos="318"/>
              </w:tabs>
              <w:spacing w:after="0"/>
              <w:jc w:val="both"/>
              <w:rPr>
                <w:rFonts w:ascii="Times New Roman" w:hAnsi="Times New Roman" w:cs="Times New Roman"/>
                <w:color w:val="000000"/>
                <w:sz w:val="24"/>
                <w:szCs w:val="24"/>
              </w:rPr>
            </w:pPr>
            <w:r w:rsidRPr="007F1D9B">
              <w:rPr>
                <w:rFonts w:ascii="Times New Roman" w:eastAsiaTheme="minorEastAsia" w:hAnsi="Times New Roman" w:cstheme="minorBidi"/>
                <w:bCs/>
              </w:rPr>
              <w:t>Разработка и администрирование БД.</w:t>
            </w:r>
          </w:p>
        </w:tc>
        <w:tc>
          <w:tcPr>
            <w:tcW w:w="783" w:type="pct"/>
            <w:shd w:val="clear" w:color="auto" w:fill="auto"/>
            <w:vAlign w:val="center"/>
          </w:tcPr>
          <w:p w14:paraId="6A803BF4"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28</w:t>
            </w:r>
          </w:p>
        </w:tc>
      </w:tr>
      <w:tr w:rsidR="007F1D9B" w:rsidRPr="007F1D9B" w14:paraId="4B7F3BC9" w14:textId="77777777" w:rsidTr="00816487">
        <w:trPr>
          <w:trHeight w:val="345"/>
        </w:trPr>
        <w:tc>
          <w:tcPr>
            <w:tcW w:w="332" w:type="pct"/>
            <w:vMerge/>
          </w:tcPr>
          <w:p w14:paraId="25F15CF9"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378875C7"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091B2B6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7A879315" w14:textId="77777777" w:rsidR="007F1D9B" w:rsidRPr="007F1D9B" w:rsidRDefault="007F1D9B" w:rsidP="007F1D9B">
            <w:pPr>
              <w:tabs>
                <w:tab w:val="left" w:pos="318"/>
              </w:tabs>
              <w:spacing w:after="0"/>
              <w:jc w:val="both"/>
              <w:rPr>
                <w:rFonts w:ascii="Times New Roman" w:hAnsi="Times New Roman" w:cs="Times New Roman"/>
                <w:color w:val="000000"/>
                <w:sz w:val="24"/>
                <w:szCs w:val="24"/>
              </w:rPr>
            </w:pPr>
            <w:r w:rsidRPr="007F1D9B">
              <w:rPr>
                <w:rFonts w:ascii="Times New Roman" w:eastAsiaTheme="minorEastAsia" w:hAnsi="Times New Roman" w:cstheme="minorBidi"/>
                <w:bCs/>
              </w:rPr>
              <w:t>Организация защиты данных в хранилищах</w:t>
            </w:r>
          </w:p>
        </w:tc>
        <w:tc>
          <w:tcPr>
            <w:tcW w:w="783" w:type="pct"/>
            <w:shd w:val="clear" w:color="auto" w:fill="auto"/>
            <w:vAlign w:val="center"/>
          </w:tcPr>
          <w:p w14:paraId="3E2278C0" w14:textId="77777777" w:rsidR="007F1D9B" w:rsidRPr="007F1D9B" w:rsidRDefault="007F1D9B" w:rsidP="007F1D9B">
            <w:pPr>
              <w:widowControl w:val="0"/>
              <w:suppressAutoHyphens/>
              <w:spacing w:after="0"/>
              <w:jc w:val="center"/>
              <w:rPr>
                <w:rFonts w:ascii="Times New Roman" w:hAnsi="Times New Roman" w:cs="Times New Roman"/>
                <w:sz w:val="24"/>
                <w:szCs w:val="24"/>
              </w:rPr>
            </w:pPr>
            <w:r w:rsidRPr="007F1D9B">
              <w:rPr>
                <w:rFonts w:ascii="Times New Roman" w:hAnsi="Times New Roman" w:cs="Times New Roman"/>
                <w:sz w:val="24"/>
                <w:szCs w:val="24"/>
              </w:rPr>
              <w:t>20</w:t>
            </w:r>
          </w:p>
        </w:tc>
      </w:tr>
      <w:tr w:rsidR="007F1D9B" w:rsidRPr="007F1D9B" w14:paraId="3A1600DB" w14:textId="77777777" w:rsidTr="00816487">
        <w:trPr>
          <w:trHeight w:val="345"/>
        </w:trPr>
        <w:tc>
          <w:tcPr>
            <w:tcW w:w="332" w:type="pct"/>
            <w:vMerge/>
          </w:tcPr>
          <w:p w14:paraId="6B256648" w14:textId="77777777" w:rsidR="007F1D9B" w:rsidRPr="007F1D9B" w:rsidRDefault="007F1D9B" w:rsidP="007F1D9B">
            <w:pPr>
              <w:spacing w:after="0"/>
              <w:rPr>
                <w:rFonts w:ascii="Times New Roman" w:hAnsi="Times New Roman" w:cs="Times New Roman"/>
                <w:sz w:val="24"/>
                <w:szCs w:val="24"/>
              </w:rPr>
            </w:pPr>
          </w:p>
        </w:tc>
        <w:tc>
          <w:tcPr>
            <w:tcW w:w="1211" w:type="pct"/>
            <w:vMerge/>
            <w:shd w:val="clear" w:color="auto" w:fill="auto"/>
          </w:tcPr>
          <w:p w14:paraId="14D1D750" w14:textId="77777777" w:rsidR="007F1D9B" w:rsidRPr="007F1D9B" w:rsidRDefault="007F1D9B" w:rsidP="007F1D9B">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783" w:type="pct"/>
            <w:vMerge/>
          </w:tcPr>
          <w:p w14:paraId="513DD4FA" w14:textId="77777777" w:rsidR="007F1D9B" w:rsidRPr="007F1D9B" w:rsidRDefault="007F1D9B" w:rsidP="007F1D9B">
            <w:pPr>
              <w:widowControl w:val="0"/>
              <w:spacing w:after="0"/>
              <w:jc w:val="center"/>
              <w:rPr>
                <w:rFonts w:ascii="Times New Roman" w:hAnsi="Times New Roman" w:cs="Times New Roman"/>
                <w:color w:val="000000"/>
                <w:sz w:val="24"/>
                <w:szCs w:val="24"/>
              </w:rPr>
            </w:pPr>
          </w:p>
        </w:tc>
        <w:tc>
          <w:tcPr>
            <w:tcW w:w="1891" w:type="pct"/>
          </w:tcPr>
          <w:p w14:paraId="133C5C74" w14:textId="77777777" w:rsidR="007F1D9B" w:rsidRPr="007F1D9B" w:rsidRDefault="007F1D9B" w:rsidP="007F1D9B">
            <w:pPr>
              <w:tabs>
                <w:tab w:val="left" w:pos="318"/>
              </w:tabs>
              <w:spacing w:after="0"/>
              <w:jc w:val="both"/>
              <w:rPr>
                <w:rFonts w:ascii="Times New Roman" w:hAnsi="Times New Roman" w:cs="Times New Roman"/>
                <w:b/>
                <w:color w:val="000000"/>
                <w:sz w:val="24"/>
                <w:szCs w:val="24"/>
              </w:rPr>
            </w:pPr>
            <w:r w:rsidRPr="007F1D9B">
              <w:rPr>
                <w:rFonts w:ascii="Times New Roman" w:hAnsi="Times New Roman" w:cs="Times New Roman"/>
                <w:b/>
                <w:color w:val="000000"/>
                <w:sz w:val="24"/>
                <w:szCs w:val="24"/>
              </w:rPr>
              <w:t xml:space="preserve">Дифференцированный зачёт </w:t>
            </w:r>
          </w:p>
        </w:tc>
        <w:tc>
          <w:tcPr>
            <w:tcW w:w="783" w:type="pct"/>
            <w:shd w:val="clear" w:color="auto" w:fill="auto"/>
            <w:vAlign w:val="center"/>
          </w:tcPr>
          <w:p w14:paraId="0DB37ED9" w14:textId="77777777" w:rsidR="007F1D9B" w:rsidRPr="007F1D9B" w:rsidRDefault="007F1D9B" w:rsidP="007F1D9B">
            <w:pPr>
              <w:widowControl w:val="0"/>
              <w:suppressAutoHyphens/>
              <w:spacing w:after="0"/>
              <w:jc w:val="center"/>
              <w:rPr>
                <w:rFonts w:ascii="Times New Roman" w:hAnsi="Times New Roman" w:cs="Times New Roman"/>
                <w:b/>
                <w:sz w:val="24"/>
                <w:szCs w:val="24"/>
              </w:rPr>
            </w:pPr>
            <w:r w:rsidRPr="007F1D9B">
              <w:rPr>
                <w:rFonts w:ascii="Times New Roman" w:hAnsi="Times New Roman" w:cs="Times New Roman"/>
                <w:b/>
                <w:sz w:val="24"/>
                <w:szCs w:val="24"/>
              </w:rPr>
              <w:t>4</w:t>
            </w:r>
          </w:p>
        </w:tc>
      </w:tr>
      <w:tr w:rsidR="007F1D9B" w:rsidRPr="007F1D9B" w14:paraId="346E39A4" w14:textId="77777777" w:rsidTr="00816487">
        <w:trPr>
          <w:trHeight w:val="46"/>
        </w:trPr>
        <w:tc>
          <w:tcPr>
            <w:tcW w:w="332" w:type="pct"/>
          </w:tcPr>
          <w:p w14:paraId="792BA9F9" w14:textId="77777777" w:rsidR="007F1D9B" w:rsidRPr="007F1D9B" w:rsidRDefault="007F1D9B" w:rsidP="007F1D9B">
            <w:pPr>
              <w:widowControl w:val="0"/>
              <w:spacing w:after="0"/>
              <w:jc w:val="right"/>
              <w:rPr>
                <w:rFonts w:ascii="Times New Roman" w:hAnsi="Times New Roman" w:cs="Times New Roman"/>
                <w:b/>
                <w:i/>
                <w:sz w:val="24"/>
                <w:szCs w:val="24"/>
              </w:rPr>
            </w:pPr>
          </w:p>
        </w:tc>
        <w:tc>
          <w:tcPr>
            <w:tcW w:w="1211" w:type="pct"/>
          </w:tcPr>
          <w:p w14:paraId="1B249C30" w14:textId="77777777" w:rsidR="007F1D9B" w:rsidRPr="007F1D9B" w:rsidRDefault="007F1D9B" w:rsidP="007F1D9B">
            <w:pPr>
              <w:widowControl w:val="0"/>
              <w:spacing w:after="0"/>
              <w:ind w:hanging="283"/>
              <w:jc w:val="right"/>
              <w:rPr>
                <w:rFonts w:ascii="Times New Roman" w:hAnsi="Times New Roman" w:cs="Times New Roman"/>
                <w:b/>
                <w:i/>
                <w:sz w:val="24"/>
                <w:szCs w:val="24"/>
              </w:rPr>
            </w:pPr>
            <w:r w:rsidRPr="007F1D9B">
              <w:rPr>
                <w:rFonts w:ascii="Times New Roman" w:hAnsi="Times New Roman" w:cs="Times New Roman"/>
                <w:b/>
                <w:i/>
                <w:sz w:val="24"/>
                <w:szCs w:val="24"/>
              </w:rPr>
              <w:t xml:space="preserve">ВСЕГО часов </w:t>
            </w:r>
          </w:p>
        </w:tc>
        <w:tc>
          <w:tcPr>
            <w:tcW w:w="783" w:type="pct"/>
            <w:shd w:val="clear" w:color="auto" w:fill="auto"/>
          </w:tcPr>
          <w:p w14:paraId="6688921C" w14:textId="77777777" w:rsidR="007F1D9B" w:rsidRPr="007F1D9B" w:rsidRDefault="007F1D9B" w:rsidP="007F1D9B">
            <w:pPr>
              <w:spacing w:after="0"/>
              <w:ind w:left="566" w:hanging="283"/>
              <w:rPr>
                <w:rFonts w:ascii="Times New Roman" w:hAnsi="Times New Roman" w:cs="Times New Roman"/>
                <w:b/>
                <w:color w:val="FF0000"/>
                <w:sz w:val="24"/>
                <w:szCs w:val="24"/>
              </w:rPr>
            </w:pPr>
            <w:r w:rsidRPr="007F1D9B">
              <w:rPr>
                <w:rFonts w:ascii="Times New Roman" w:hAnsi="Times New Roman" w:cs="Times New Roman"/>
                <w:b/>
                <w:sz w:val="24"/>
                <w:szCs w:val="24"/>
              </w:rPr>
              <w:t>426</w:t>
            </w:r>
          </w:p>
        </w:tc>
        <w:tc>
          <w:tcPr>
            <w:tcW w:w="1891" w:type="pct"/>
          </w:tcPr>
          <w:p w14:paraId="3F07B4DA" w14:textId="77777777" w:rsidR="007F1D9B" w:rsidRPr="007F1D9B" w:rsidRDefault="007F1D9B" w:rsidP="007F1D9B">
            <w:pPr>
              <w:spacing w:after="0"/>
              <w:jc w:val="center"/>
              <w:rPr>
                <w:rFonts w:ascii="Times New Roman" w:hAnsi="Times New Roman" w:cs="Times New Roman"/>
                <w:b/>
                <w:i/>
                <w:sz w:val="24"/>
                <w:szCs w:val="24"/>
              </w:rPr>
            </w:pPr>
          </w:p>
        </w:tc>
        <w:tc>
          <w:tcPr>
            <w:tcW w:w="783" w:type="pct"/>
          </w:tcPr>
          <w:p w14:paraId="25B1E36B" w14:textId="77777777" w:rsidR="007F1D9B" w:rsidRPr="007F1D9B" w:rsidRDefault="007F1D9B" w:rsidP="007F1D9B">
            <w:pPr>
              <w:spacing w:after="0"/>
              <w:jc w:val="center"/>
              <w:rPr>
                <w:rFonts w:ascii="Times New Roman" w:hAnsi="Times New Roman" w:cs="Times New Roman"/>
                <w:b/>
                <w:sz w:val="24"/>
                <w:szCs w:val="24"/>
              </w:rPr>
            </w:pPr>
            <w:r w:rsidRPr="007F1D9B">
              <w:rPr>
                <w:rFonts w:ascii="Times New Roman" w:hAnsi="Times New Roman" w:cs="Times New Roman"/>
                <w:b/>
                <w:sz w:val="24"/>
                <w:szCs w:val="24"/>
              </w:rPr>
              <w:t>426</w:t>
            </w:r>
          </w:p>
        </w:tc>
      </w:tr>
    </w:tbl>
    <w:p w14:paraId="60EF686A" w14:textId="496A5FF3" w:rsidR="00CC7100" w:rsidRDefault="00CC7100" w:rsidP="00CC7100">
      <w:pPr>
        <w:jc w:val="center"/>
        <w:rPr>
          <w:rFonts w:ascii="Times New Roman" w:hAnsi="Times New Roman" w:cs="Times New Roman"/>
          <w:sz w:val="24"/>
          <w:szCs w:val="24"/>
        </w:rPr>
      </w:pPr>
    </w:p>
    <w:p w14:paraId="11A968A7" w14:textId="17348523" w:rsidR="007F1D9B" w:rsidRPr="007F1D9B" w:rsidRDefault="007F1D9B" w:rsidP="007F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jc w:val="center"/>
        <w:rPr>
          <w:rFonts w:ascii="Times New Roman" w:hAnsi="Times New Roman" w:cs="Times New Roman"/>
          <w:b/>
          <w:bCs/>
          <w:caps/>
          <w:sz w:val="24"/>
          <w:szCs w:val="24"/>
          <w:lang w:eastAsia="en-US"/>
        </w:rPr>
      </w:pPr>
      <w:proofErr w:type="gramStart"/>
      <w:r w:rsidRPr="007F1D9B">
        <w:rPr>
          <w:rFonts w:ascii="Times New Roman" w:hAnsi="Times New Roman" w:cs="Times New Roman"/>
          <w:b/>
          <w:bCs/>
          <w:caps/>
          <w:sz w:val="24"/>
          <w:szCs w:val="24"/>
          <w:shd w:val="clear" w:color="auto" w:fill="FFFFFF"/>
          <w:lang w:eastAsia="en-US"/>
        </w:rPr>
        <w:t>ПРОИЗВОДСТВЕНН</w:t>
      </w:r>
      <w:r w:rsidR="00466593">
        <w:rPr>
          <w:rFonts w:ascii="Times New Roman" w:hAnsi="Times New Roman" w:cs="Times New Roman"/>
          <w:b/>
          <w:bCs/>
          <w:caps/>
          <w:sz w:val="24"/>
          <w:szCs w:val="24"/>
          <w:shd w:val="clear" w:color="auto" w:fill="FFFFFF"/>
          <w:lang w:eastAsia="en-US"/>
        </w:rPr>
        <w:t>АЯ</w:t>
      </w:r>
      <w:r w:rsidRPr="007F1D9B">
        <w:rPr>
          <w:rFonts w:ascii="Times New Roman" w:hAnsi="Times New Roman" w:cs="Times New Roman"/>
          <w:b/>
          <w:bCs/>
          <w:caps/>
          <w:sz w:val="24"/>
          <w:szCs w:val="24"/>
          <w:shd w:val="clear" w:color="auto" w:fill="FFFFFF"/>
          <w:lang w:eastAsia="en-US"/>
        </w:rPr>
        <w:t xml:space="preserve"> </w:t>
      </w:r>
      <w:r w:rsidR="00466593">
        <w:rPr>
          <w:rFonts w:ascii="Times New Roman" w:hAnsi="Times New Roman" w:cs="Times New Roman"/>
          <w:b/>
          <w:bCs/>
          <w:caps/>
          <w:sz w:val="24"/>
          <w:szCs w:val="24"/>
          <w:shd w:val="clear" w:color="auto" w:fill="FFFFFF"/>
          <w:lang w:eastAsia="en-US"/>
        </w:rPr>
        <w:t xml:space="preserve"> </w:t>
      </w:r>
      <w:r w:rsidRPr="007F1D9B">
        <w:rPr>
          <w:rFonts w:ascii="Times New Roman" w:hAnsi="Times New Roman" w:cs="Times New Roman"/>
          <w:b/>
          <w:bCs/>
          <w:caps/>
          <w:sz w:val="24"/>
          <w:szCs w:val="24"/>
          <w:shd w:val="clear" w:color="auto" w:fill="FFFFFF"/>
          <w:lang w:eastAsia="en-US"/>
        </w:rPr>
        <w:t>ПРАКТИК</w:t>
      </w:r>
      <w:r w:rsidR="00466593">
        <w:rPr>
          <w:rFonts w:ascii="Times New Roman" w:hAnsi="Times New Roman" w:cs="Times New Roman"/>
          <w:b/>
          <w:bCs/>
          <w:caps/>
          <w:sz w:val="24"/>
          <w:szCs w:val="24"/>
          <w:shd w:val="clear" w:color="auto" w:fill="FFFFFF"/>
          <w:lang w:eastAsia="en-US"/>
        </w:rPr>
        <w:t>А</w:t>
      </w:r>
      <w:proofErr w:type="gramEnd"/>
    </w:p>
    <w:p w14:paraId="4A40BC45" w14:textId="77777777" w:rsidR="00466593" w:rsidRPr="00466593" w:rsidRDefault="00466593" w:rsidP="00466593">
      <w:pPr>
        <w:spacing w:after="0"/>
        <w:ind w:firstLine="426"/>
        <w:jc w:val="both"/>
        <w:rPr>
          <w:rFonts w:ascii="Times New Roman" w:hAnsi="Times New Roman" w:cs="Times New Roman"/>
          <w:sz w:val="24"/>
          <w:szCs w:val="24"/>
        </w:rPr>
      </w:pPr>
      <w:r w:rsidRPr="00466593">
        <w:rPr>
          <w:rFonts w:ascii="Times New Roman" w:hAnsi="Times New Roman" w:cs="Times New Roman"/>
          <w:sz w:val="24"/>
          <w:szCs w:val="24"/>
        </w:rPr>
        <w:t xml:space="preserve">Результатом освоения рабочей программы производственной практики является 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 в рамках модулей ППССЗ СПО по основным видам профессиональной деятельности (ВД): </w:t>
      </w:r>
    </w:p>
    <w:p w14:paraId="30837DCE" w14:textId="77777777" w:rsidR="00466593" w:rsidRPr="00466593" w:rsidRDefault="00466593"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466593">
        <w:rPr>
          <w:rFonts w:ascii="Times New Roman" w:hAnsi="Times New Roman" w:cs="Times New Roman"/>
          <w:sz w:val="24"/>
          <w:szCs w:val="24"/>
        </w:rPr>
        <w:t xml:space="preserve">Разработка модулей программного обеспечения для компьютерных систем </w:t>
      </w:r>
    </w:p>
    <w:p w14:paraId="3F7E2067" w14:textId="77777777" w:rsidR="00466593" w:rsidRPr="00466593" w:rsidRDefault="00466593" w:rsidP="00933C39">
      <w:pPr>
        <w:numPr>
          <w:ilvl w:val="2"/>
          <w:numId w:val="14"/>
        </w:numPr>
        <w:tabs>
          <w:tab w:val="left" w:pos="1406"/>
        </w:tabs>
        <w:autoSpaceDE w:val="0"/>
        <w:autoSpaceDN w:val="0"/>
        <w:adjustRightInd w:val="0"/>
        <w:spacing w:after="0"/>
        <w:jc w:val="both"/>
        <w:rPr>
          <w:rFonts w:ascii="Times New Roman" w:hAnsi="Times New Roman" w:cs="Times New Roman"/>
          <w:b/>
          <w:bCs/>
          <w:sz w:val="24"/>
          <w:szCs w:val="24"/>
        </w:rPr>
      </w:pPr>
      <w:r w:rsidRPr="00466593">
        <w:rPr>
          <w:rFonts w:ascii="Times New Roman" w:hAnsi="Times New Roman" w:cs="Times New Roman"/>
          <w:sz w:val="24"/>
          <w:szCs w:val="24"/>
        </w:rPr>
        <w:t xml:space="preserve">Осуществление интеграции программных модулей </w:t>
      </w:r>
    </w:p>
    <w:p w14:paraId="64ADDDB7" w14:textId="77777777" w:rsidR="00466593" w:rsidRPr="00466593" w:rsidRDefault="00466593"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466593">
        <w:rPr>
          <w:rFonts w:ascii="Times New Roman" w:hAnsi="Times New Roman" w:cs="Times New Roman"/>
          <w:sz w:val="24"/>
          <w:szCs w:val="24"/>
        </w:rPr>
        <w:t xml:space="preserve">Сопровождение и обслуживание программного обеспечения компьютерных сетей </w:t>
      </w:r>
    </w:p>
    <w:p w14:paraId="7D1FAE90" w14:textId="77777777" w:rsidR="00466593" w:rsidRPr="00466593" w:rsidRDefault="00466593" w:rsidP="00933C39">
      <w:pPr>
        <w:numPr>
          <w:ilvl w:val="2"/>
          <w:numId w:val="14"/>
        </w:numPr>
        <w:tabs>
          <w:tab w:val="left" w:pos="1435"/>
        </w:tabs>
        <w:autoSpaceDE w:val="0"/>
        <w:autoSpaceDN w:val="0"/>
        <w:adjustRightInd w:val="0"/>
        <w:spacing w:after="0"/>
        <w:jc w:val="both"/>
        <w:rPr>
          <w:rFonts w:ascii="Times New Roman" w:hAnsi="Times New Roman" w:cs="Times New Roman"/>
          <w:sz w:val="24"/>
          <w:szCs w:val="24"/>
        </w:rPr>
      </w:pPr>
      <w:r w:rsidRPr="00466593">
        <w:rPr>
          <w:rFonts w:ascii="Times New Roman" w:hAnsi="Times New Roman" w:cs="Times New Roman"/>
          <w:sz w:val="24"/>
          <w:szCs w:val="24"/>
        </w:rPr>
        <w:t>Разработка, администрирование и защита баз данных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6"/>
        <w:gridCol w:w="2318"/>
        <w:gridCol w:w="1499"/>
        <w:gridCol w:w="3619"/>
        <w:gridCol w:w="1499"/>
      </w:tblGrid>
      <w:tr w:rsidR="00466593" w:rsidRPr="00466593" w14:paraId="5B13E9A7" w14:textId="77777777" w:rsidTr="00466593">
        <w:trPr>
          <w:trHeight w:val="1312"/>
        </w:trPr>
        <w:tc>
          <w:tcPr>
            <w:tcW w:w="403" w:type="pct"/>
            <w:vAlign w:val="center"/>
          </w:tcPr>
          <w:p w14:paraId="2A63D415" w14:textId="77777777" w:rsidR="00466593" w:rsidRPr="00466593" w:rsidRDefault="00466593" w:rsidP="00466593">
            <w:pPr>
              <w:widowControl w:val="0"/>
              <w:spacing w:after="0"/>
              <w:jc w:val="center"/>
              <w:rPr>
                <w:rFonts w:ascii="Times New Roman" w:hAnsi="Times New Roman" w:cs="Times New Roman"/>
                <w:b/>
                <w:sz w:val="24"/>
                <w:szCs w:val="24"/>
              </w:rPr>
            </w:pPr>
            <w:r w:rsidRPr="00466593">
              <w:rPr>
                <w:rFonts w:ascii="Times New Roman" w:hAnsi="Times New Roman" w:cs="Times New Roman"/>
                <w:b/>
                <w:sz w:val="24"/>
                <w:szCs w:val="24"/>
              </w:rPr>
              <w:t>Код ПК</w:t>
            </w:r>
          </w:p>
        </w:tc>
        <w:tc>
          <w:tcPr>
            <w:tcW w:w="966" w:type="pct"/>
            <w:shd w:val="clear" w:color="auto" w:fill="auto"/>
            <w:vAlign w:val="center"/>
          </w:tcPr>
          <w:p w14:paraId="52CBFAED" w14:textId="77777777" w:rsidR="00466593" w:rsidRPr="00466593" w:rsidRDefault="00466593" w:rsidP="00466593">
            <w:pPr>
              <w:widowControl w:val="0"/>
              <w:spacing w:after="0"/>
              <w:jc w:val="center"/>
              <w:rPr>
                <w:rFonts w:ascii="Times New Roman" w:hAnsi="Times New Roman" w:cs="Times New Roman"/>
                <w:b/>
                <w:sz w:val="24"/>
                <w:szCs w:val="24"/>
              </w:rPr>
            </w:pPr>
            <w:r w:rsidRPr="00466593">
              <w:rPr>
                <w:rFonts w:ascii="Times New Roman" w:hAnsi="Times New Roman" w:cs="Times New Roman"/>
                <w:b/>
                <w:sz w:val="24"/>
                <w:szCs w:val="24"/>
              </w:rPr>
              <w:t>Код и наименования профессиональных модулей</w:t>
            </w:r>
          </w:p>
        </w:tc>
        <w:tc>
          <w:tcPr>
            <w:tcW w:w="564" w:type="pct"/>
            <w:vAlign w:val="center"/>
          </w:tcPr>
          <w:p w14:paraId="76663301"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iCs/>
                <w:sz w:val="24"/>
                <w:szCs w:val="24"/>
              </w:rPr>
              <w:t>Количество часов по ПМ</w:t>
            </w:r>
          </w:p>
        </w:tc>
        <w:tc>
          <w:tcPr>
            <w:tcW w:w="2579" w:type="pct"/>
            <w:vAlign w:val="center"/>
          </w:tcPr>
          <w:p w14:paraId="5ACB55E7"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sz w:val="24"/>
                <w:szCs w:val="24"/>
              </w:rPr>
              <w:t>Наименования тем учебной практики</w:t>
            </w:r>
          </w:p>
        </w:tc>
        <w:tc>
          <w:tcPr>
            <w:tcW w:w="480" w:type="pct"/>
            <w:shd w:val="clear" w:color="auto" w:fill="auto"/>
            <w:vAlign w:val="center"/>
          </w:tcPr>
          <w:p w14:paraId="45AB6379" w14:textId="77777777" w:rsidR="00466593" w:rsidRPr="00466593" w:rsidRDefault="00466593" w:rsidP="00466593">
            <w:pPr>
              <w:widowControl w:val="0"/>
              <w:spacing w:after="0"/>
              <w:jc w:val="center"/>
              <w:rPr>
                <w:rFonts w:ascii="Times New Roman" w:hAnsi="Times New Roman" w:cs="Times New Roman"/>
                <w:b/>
                <w:iCs/>
                <w:sz w:val="24"/>
                <w:szCs w:val="24"/>
              </w:rPr>
            </w:pPr>
            <w:r w:rsidRPr="00466593">
              <w:rPr>
                <w:rFonts w:ascii="Times New Roman" w:hAnsi="Times New Roman" w:cs="Times New Roman"/>
                <w:b/>
                <w:iCs/>
                <w:sz w:val="24"/>
                <w:szCs w:val="24"/>
              </w:rPr>
              <w:t>Количество часов по темам</w:t>
            </w:r>
          </w:p>
        </w:tc>
      </w:tr>
      <w:tr w:rsidR="00466593" w:rsidRPr="00466593" w14:paraId="4707A386" w14:textId="77777777" w:rsidTr="00466593">
        <w:trPr>
          <w:trHeight w:val="390"/>
        </w:trPr>
        <w:tc>
          <w:tcPr>
            <w:tcW w:w="403" w:type="pct"/>
          </w:tcPr>
          <w:p w14:paraId="25F79D90"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1</w:t>
            </w:r>
          </w:p>
        </w:tc>
        <w:tc>
          <w:tcPr>
            <w:tcW w:w="966" w:type="pct"/>
            <w:shd w:val="clear" w:color="auto" w:fill="auto"/>
          </w:tcPr>
          <w:p w14:paraId="27645463"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2</w:t>
            </w:r>
          </w:p>
        </w:tc>
        <w:tc>
          <w:tcPr>
            <w:tcW w:w="564" w:type="pct"/>
          </w:tcPr>
          <w:p w14:paraId="4F0620D9"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3</w:t>
            </w:r>
          </w:p>
        </w:tc>
        <w:tc>
          <w:tcPr>
            <w:tcW w:w="2579" w:type="pct"/>
          </w:tcPr>
          <w:p w14:paraId="270DA948"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4</w:t>
            </w:r>
          </w:p>
        </w:tc>
        <w:tc>
          <w:tcPr>
            <w:tcW w:w="480" w:type="pct"/>
            <w:shd w:val="clear" w:color="auto" w:fill="auto"/>
          </w:tcPr>
          <w:p w14:paraId="5223EB53"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5</w:t>
            </w:r>
          </w:p>
        </w:tc>
      </w:tr>
      <w:tr w:rsidR="00466593" w:rsidRPr="00466593" w14:paraId="5069672E" w14:textId="77777777" w:rsidTr="00466593">
        <w:trPr>
          <w:trHeight w:val="246"/>
        </w:trPr>
        <w:tc>
          <w:tcPr>
            <w:tcW w:w="403" w:type="pct"/>
            <w:vMerge w:val="restart"/>
          </w:tcPr>
          <w:p w14:paraId="0B191364"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w:t>
            </w:r>
          </w:p>
          <w:p w14:paraId="5C099049"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1.2</w:t>
            </w:r>
          </w:p>
          <w:p w14:paraId="75F119C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lastRenderedPageBreak/>
              <w:t>ПК 1.3</w:t>
            </w:r>
          </w:p>
          <w:p w14:paraId="3D760E21"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7508DC21"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1.4</w:t>
            </w:r>
          </w:p>
          <w:p w14:paraId="6FF1DD83"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2CCBF0C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1.5</w:t>
            </w:r>
          </w:p>
          <w:p w14:paraId="26E13526"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1.6</w:t>
            </w:r>
          </w:p>
        </w:tc>
        <w:tc>
          <w:tcPr>
            <w:tcW w:w="966" w:type="pct"/>
            <w:vMerge w:val="restart"/>
            <w:shd w:val="clear" w:color="auto" w:fill="auto"/>
          </w:tcPr>
          <w:p w14:paraId="28C0BC63" w14:textId="77777777" w:rsidR="00466593" w:rsidRPr="00466593" w:rsidRDefault="00466593" w:rsidP="00466593">
            <w:pPr>
              <w:shd w:val="clear" w:color="auto" w:fill="FFFFFF"/>
              <w:tabs>
                <w:tab w:val="left" w:pos="1450"/>
              </w:tabs>
              <w:spacing w:before="5" w:after="0"/>
              <w:rPr>
                <w:rFonts w:ascii="Times New Roman" w:hAnsi="Times New Roman" w:cs="Times New Roman"/>
                <w:color w:val="000000"/>
                <w:sz w:val="24"/>
                <w:szCs w:val="24"/>
              </w:rPr>
            </w:pPr>
            <w:r w:rsidRPr="00466593">
              <w:rPr>
                <w:rFonts w:ascii="Times New Roman" w:hAnsi="Times New Roman" w:cs="Times New Roman"/>
                <w:sz w:val="24"/>
                <w:szCs w:val="24"/>
              </w:rPr>
              <w:lastRenderedPageBreak/>
              <w:t xml:space="preserve">ПМ.01 Разработка модулей программного обеспечения для </w:t>
            </w:r>
            <w:r w:rsidRPr="00466593">
              <w:rPr>
                <w:rFonts w:ascii="Times New Roman" w:hAnsi="Times New Roman" w:cs="Times New Roman"/>
                <w:sz w:val="24"/>
                <w:szCs w:val="24"/>
              </w:rPr>
              <w:lastRenderedPageBreak/>
              <w:t>компьютерных систем</w:t>
            </w:r>
            <w:r w:rsidRPr="00466593">
              <w:rPr>
                <w:rFonts w:ascii="Times New Roman" w:hAnsi="Times New Roman" w:cs="Times New Roman"/>
                <w:b/>
                <w:sz w:val="24"/>
                <w:szCs w:val="24"/>
              </w:rPr>
              <w:t xml:space="preserve"> </w:t>
            </w:r>
          </w:p>
        </w:tc>
        <w:tc>
          <w:tcPr>
            <w:tcW w:w="564" w:type="pct"/>
            <w:vMerge w:val="restart"/>
            <w:vAlign w:val="center"/>
          </w:tcPr>
          <w:p w14:paraId="0507E3AE"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lastRenderedPageBreak/>
              <w:t>108</w:t>
            </w:r>
          </w:p>
        </w:tc>
        <w:tc>
          <w:tcPr>
            <w:tcW w:w="2579" w:type="pct"/>
          </w:tcPr>
          <w:p w14:paraId="3594E611" w14:textId="77777777" w:rsidR="00466593" w:rsidRPr="00466593" w:rsidRDefault="00466593" w:rsidP="00466593">
            <w:pPr>
              <w:tabs>
                <w:tab w:val="left" w:pos="317"/>
              </w:tabs>
              <w:spacing w:after="0" w:line="240" w:lineRule="auto"/>
              <w:jc w:val="both"/>
              <w:rPr>
                <w:rFonts w:ascii="Times New Roman" w:hAnsi="Times New Roman" w:cs="Times New Roman"/>
                <w:b/>
                <w:color w:val="000000"/>
                <w:sz w:val="24"/>
                <w:szCs w:val="24"/>
              </w:rPr>
            </w:pPr>
            <w:r w:rsidRPr="00466593">
              <w:rPr>
                <w:rFonts w:ascii="Times New Roman" w:eastAsiaTheme="minorEastAsia" w:hAnsi="Times New Roman" w:cs="Times New Roman"/>
                <w:b/>
                <w:bCs/>
              </w:rPr>
              <w:t xml:space="preserve">Раздел 1. </w:t>
            </w:r>
            <w:r w:rsidRPr="00466593">
              <w:rPr>
                <w:rFonts w:ascii="Times New Roman" w:eastAsiaTheme="minorEastAsia" w:hAnsi="Times New Roman" w:cs="Times New Roman"/>
                <w:b/>
                <w:iCs/>
              </w:rPr>
              <w:t>Разработка программных модулей</w:t>
            </w:r>
          </w:p>
        </w:tc>
        <w:tc>
          <w:tcPr>
            <w:tcW w:w="487" w:type="pct"/>
            <w:shd w:val="clear" w:color="auto" w:fill="auto"/>
            <w:vAlign w:val="center"/>
          </w:tcPr>
          <w:p w14:paraId="2C4AE614"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32385348" w14:textId="77777777" w:rsidTr="00466593">
        <w:trPr>
          <w:trHeight w:val="368"/>
        </w:trPr>
        <w:tc>
          <w:tcPr>
            <w:tcW w:w="403" w:type="pct"/>
            <w:vMerge/>
          </w:tcPr>
          <w:p w14:paraId="76A8285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C20D9F7" w14:textId="77777777" w:rsidR="00466593" w:rsidRPr="00466593" w:rsidRDefault="00466593" w:rsidP="00466593">
            <w:pPr>
              <w:tabs>
                <w:tab w:val="left" w:pos="1435"/>
              </w:tabs>
              <w:autoSpaceDE w:val="0"/>
              <w:autoSpaceDN w:val="0"/>
              <w:adjustRightInd w:val="0"/>
              <w:spacing w:after="0"/>
              <w:rPr>
                <w:rFonts w:ascii="Times New Roman" w:hAnsi="Times New Roman" w:cs="Times New Roman"/>
                <w:color w:val="000000"/>
                <w:sz w:val="24"/>
                <w:szCs w:val="24"/>
              </w:rPr>
            </w:pPr>
          </w:p>
        </w:tc>
        <w:tc>
          <w:tcPr>
            <w:tcW w:w="564" w:type="pct"/>
            <w:vMerge/>
            <w:vAlign w:val="center"/>
          </w:tcPr>
          <w:p w14:paraId="0356A77C"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4AF553B0" w14:textId="77777777" w:rsidR="00466593" w:rsidRPr="00466593" w:rsidRDefault="00466593" w:rsidP="00466593">
            <w:pPr>
              <w:tabs>
                <w:tab w:val="left" w:pos="317"/>
              </w:tabs>
              <w:spacing w:after="0" w:line="240" w:lineRule="auto"/>
              <w:jc w:val="both"/>
              <w:rPr>
                <w:rFonts w:ascii="Times New Roman" w:hAnsi="Times New Roman" w:cs="Times New Roman"/>
                <w:sz w:val="24"/>
                <w:szCs w:val="24"/>
              </w:rPr>
            </w:pPr>
            <w:r w:rsidRPr="00466593">
              <w:rPr>
                <w:rFonts w:ascii="Times New Roman" w:eastAsiaTheme="minorEastAsia" w:hAnsi="Times New Roman" w:cs="Times New Roman"/>
                <w:bCs/>
              </w:rPr>
              <w:t>Жизненный цикл ПО</w:t>
            </w:r>
          </w:p>
        </w:tc>
        <w:tc>
          <w:tcPr>
            <w:tcW w:w="487" w:type="pct"/>
            <w:shd w:val="clear" w:color="auto" w:fill="auto"/>
            <w:vAlign w:val="center"/>
          </w:tcPr>
          <w:p w14:paraId="40986A71"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4865580" w14:textId="77777777" w:rsidTr="00466593">
        <w:trPr>
          <w:trHeight w:val="132"/>
        </w:trPr>
        <w:tc>
          <w:tcPr>
            <w:tcW w:w="403" w:type="pct"/>
            <w:vMerge/>
          </w:tcPr>
          <w:p w14:paraId="35DFD004"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63C01A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2717E8C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2A2DFF9B" w14:textId="77777777" w:rsidR="00466593" w:rsidRPr="00466593" w:rsidRDefault="00466593" w:rsidP="00466593">
            <w:pPr>
              <w:tabs>
                <w:tab w:val="left" w:pos="317"/>
              </w:tabs>
              <w:spacing w:after="0" w:line="240" w:lineRule="auto"/>
              <w:jc w:val="both"/>
              <w:rPr>
                <w:rFonts w:ascii="Times New Roman" w:hAnsi="Times New Roman" w:cs="Times New Roman"/>
                <w:sz w:val="24"/>
                <w:szCs w:val="24"/>
              </w:rPr>
            </w:pPr>
            <w:r w:rsidRPr="00466593">
              <w:rPr>
                <w:rFonts w:ascii="Times New Roman" w:eastAsiaTheme="minorEastAsia" w:hAnsi="Times New Roman" w:cs="Times New Roman"/>
                <w:bCs/>
              </w:rPr>
              <w:t>Структурное программирование</w:t>
            </w:r>
          </w:p>
        </w:tc>
        <w:tc>
          <w:tcPr>
            <w:tcW w:w="487" w:type="pct"/>
            <w:shd w:val="clear" w:color="auto" w:fill="auto"/>
          </w:tcPr>
          <w:p w14:paraId="41B3A9D0"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322196F1" w14:textId="77777777" w:rsidTr="00466593">
        <w:trPr>
          <w:trHeight w:val="779"/>
        </w:trPr>
        <w:tc>
          <w:tcPr>
            <w:tcW w:w="403" w:type="pct"/>
            <w:vMerge/>
          </w:tcPr>
          <w:p w14:paraId="508AC72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707BB3F"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EA75F09"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75820F68"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rPr>
              <w:t>Объектно-ориентированное программирование</w:t>
            </w:r>
          </w:p>
          <w:p w14:paraId="1995FB0D" w14:textId="77777777" w:rsidR="00466593" w:rsidRPr="00466593" w:rsidRDefault="00466593" w:rsidP="00466593">
            <w:pPr>
              <w:tabs>
                <w:tab w:val="left" w:pos="317"/>
              </w:tabs>
              <w:spacing w:after="0" w:line="240" w:lineRule="auto"/>
              <w:rPr>
                <w:rFonts w:ascii="Times New Roman" w:hAnsi="Times New Roman" w:cs="Times New Roman"/>
                <w:sz w:val="24"/>
                <w:szCs w:val="24"/>
              </w:rPr>
            </w:pPr>
          </w:p>
        </w:tc>
        <w:tc>
          <w:tcPr>
            <w:tcW w:w="487" w:type="pct"/>
            <w:shd w:val="clear" w:color="auto" w:fill="auto"/>
          </w:tcPr>
          <w:p w14:paraId="29CCD55A"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21,6</w:t>
            </w:r>
          </w:p>
        </w:tc>
      </w:tr>
      <w:tr w:rsidR="00466593" w:rsidRPr="00466593" w14:paraId="0834AD19" w14:textId="77777777" w:rsidTr="00466593">
        <w:trPr>
          <w:trHeight w:val="90"/>
        </w:trPr>
        <w:tc>
          <w:tcPr>
            <w:tcW w:w="403" w:type="pct"/>
            <w:vMerge/>
          </w:tcPr>
          <w:p w14:paraId="4DA86CB3"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515EDE00"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F779113"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BB5CA8A" w14:textId="77777777" w:rsidR="00466593" w:rsidRPr="00466593" w:rsidRDefault="00466593" w:rsidP="00466593">
            <w:pPr>
              <w:spacing w:after="0" w:line="240" w:lineRule="auto"/>
              <w:rPr>
                <w:rFonts w:ascii="Times New Roman" w:eastAsiaTheme="minorEastAsia" w:hAnsi="Times New Roman" w:cs="Times New Roman"/>
              </w:rPr>
            </w:pPr>
            <w:r w:rsidRPr="00466593">
              <w:rPr>
                <w:rFonts w:ascii="Times New Roman" w:eastAsiaTheme="minorEastAsia" w:hAnsi="Times New Roman" w:cs="Times New Roman"/>
                <w:bCs/>
              </w:rPr>
              <w:t>Паттерны проектирования</w:t>
            </w:r>
          </w:p>
        </w:tc>
        <w:tc>
          <w:tcPr>
            <w:tcW w:w="487" w:type="pct"/>
            <w:shd w:val="clear" w:color="auto" w:fill="auto"/>
          </w:tcPr>
          <w:p w14:paraId="5827C16F"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0ECE6166" w14:textId="77777777" w:rsidTr="00466593">
        <w:trPr>
          <w:trHeight w:val="282"/>
        </w:trPr>
        <w:tc>
          <w:tcPr>
            <w:tcW w:w="403" w:type="pct"/>
            <w:vMerge/>
          </w:tcPr>
          <w:p w14:paraId="67E14F87"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49B4D7C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9C65F5B"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5561E01" w14:textId="77777777" w:rsidR="00466593" w:rsidRPr="00466593" w:rsidRDefault="00466593" w:rsidP="00466593">
            <w:pPr>
              <w:tabs>
                <w:tab w:val="left" w:pos="317"/>
              </w:tabs>
              <w:spacing w:after="0" w:line="240" w:lineRule="auto"/>
              <w:rPr>
                <w:rFonts w:ascii="Times New Roman" w:hAnsi="Times New Roman" w:cs="Times New Roman"/>
                <w:sz w:val="24"/>
                <w:szCs w:val="24"/>
              </w:rPr>
            </w:pPr>
            <w:r w:rsidRPr="00466593">
              <w:rPr>
                <w:rFonts w:ascii="Times New Roman" w:eastAsiaTheme="minorEastAsia" w:hAnsi="Times New Roman" w:cs="Times New Roman"/>
                <w:bCs/>
              </w:rPr>
              <w:t>Событийно-управляемое программирование</w:t>
            </w:r>
          </w:p>
        </w:tc>
        <w:tc>
          <w:tcPr>
            <w:tcW w:w="487" w:type="pct"/>
            <w:shd w:val="clear" w:color="auto" w:fill="auto"/>
          </w:tcPr>
          <w:p w14:paraId="23C9C66F"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47C4210D" w14:textId="77777777" w:rsidTr="00466593">
        <w:trPr>
          <w:trHeight w:val="63"/>
        </w:trPr>
        <w:tc>
          <w:tcPr>
            <w:tcW w:w="403" w:type="pct"/>
            <w:vMerge/>
          </w:tcPr>
          <w:p w14:paraId="1E7B4E10"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B6E84A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59E376B2"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43D61B4"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Оптимизация и рефакторинг кода</w:t>
            </w:r>
          </w:p>
        </w:tc>
        <w:tc>
          <w:tcPr>
            <w:tcW w:w="487" w:type="pct"/>
            <w:shd w:val="clear" w:color="auto" w:fill="auto"/>
          </w:tcPr>
          <w:p w14:paraId="21DA1E2B"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32E597CC" w14:textId="77777777" w:rsidTr="00466593">
        <w:trPr>
          <w:trHeight w:val="360"/>
        </w:trPr>
        <w:tc>
          <w:tcPr>
            <w:tcW w:w="403" w:type="pct"/>
            <w:vMerge/>
          </w:tcPr>
          <w:p w14:paraId="4A34C9D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630EA77"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D9FC67F"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7092ABD"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Разработка пользовательского интерфейса</w:t>
            </w:r>
          </w:p>
        </w:tc>
        <w:tc>
          <w:tcPr>
            <w:tcW w:w="487" w:type="pct"/>
            <w:shd w:val="clear" w:color="auto" w:fill="auto"/>
          </w:tcPr>
          <w:p w14:paraId="05B95B06"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290BDF7E" w14:textId="77777777" w:rsidTr="00466593">
        <w:trPr>
          <w:trHeight w:val="360"/>
        </w:trPr>
        <w:tc>
          <w:tcPr>
            <w:tcW w:w="403" w:type="pct"/>
            <w:vMerge/>
          </w:tcPr>
          <w:p w14:paraId="2CFD43CE"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0B1EEF62"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CD24942"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4C23AA9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 xml:space="preserve">Основы </w:t>
            </w:r>
            <w:r w:rsidRPr="00466593">
              <w:rPr>
                <w:rFonts w:ascii="Times New Roman" w:eastAsiaTheme="minorEastAsia" w:hAnsi="Times New Roman" w:cs="Times New Roman"/>
                <w:bCs/>
                <w:lang w:val="en-US"/>
              </w:rPr>
              <w:t>ADO.Net</w:t>
            </w:r>
          </w:p>
        </w:tc>
        <w:tc>
          <w:tcPr>
            <w:tcW w:w="487" w:type="pct"/>
            <w:shd w:val="clear" w:color="auto" w:fill="auto"/>
          </w:tcPr>
          <w:p w14:paraId="0F541DE7"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2FF83177" w14:textId="77777777" w:rsidTr="00466593">
        <w:trPr>
          <w:trHeight w:val="360"/>
        </w:trPr>
        <w:tc>
          <w:tcPr>
            <w:tcW w:w="403" w:type="pct"/>
            <w:vMerge/>
          </w:tcPr>
          <w:p w14:paraId="47899D92"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056EB7BE"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038BB55D"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2871625"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Раздел 2 </w:t>
            </w:r>
            <w:r w:rsidRPr="00466593">
              <w:rPr>
                <w:rFonts w:ascii="Times New Roman" w:eastAsiaTheme="minorEastAsia" w:hAnsi="Times New Roman" w:cs="Times New Roman"/>
                <w:b/>
                <w:iCs/>
              </w:rPr>
              <w:t>Поддержка и тестирование программных модулей</w:t>
            </w:r>
          </w:p>
        </w:tc>
        <w:tc>
          <w:tcPr>
            <w:tcW w:w="487" w:type="pct"/>
            <w:shd w:val="clear" w:color="auto" w:fill="auto"/>
          </w:tcPr>
          <w:p w14:paraId="7369769C" w14:textId="77777777" w:rsidR="00466593" w:rsidRPr="00466593" w:rsidRDefault="00466593" w:rsidP="00466593">
            <w:pPr>
              <w:jc w:val="center"/>
              <w:rPr>
                <w:rFonts w:ascii="Times New Roman" w:eastAsiaTheme="minorEastAsia" w:hAnsi="Times New Roman" w:cs="Times New Roman"/>
                <w:b/>
                <w:sz w:val="24"/>
                <w:szCs w:val="24"/>
              </w:rPr>
            </w:pPr>
            <w:r w:rsidRPr="00466593">
              <w:rPr>
                <w:rFonts w:ascii="Times New Roman" w:eastAsiaTheme="minorEastAsia" w:hAnsi="Times New Roman" w:cs="Times New Roman"/>
                <w:b/>
                <w:sz w:val="24"/>
                <w:szCs w:val="24"/>
              </w:rPr>
              <w:t>14,4</w:t>
            </w:r>
          </w:p>
        </w:tc>
      </w:tr>
      <w:tr w:rsidR="00466593" w:rsidRPr="00466593" w14:paraId="3C0ADCC0" w14:textId="77777777" w:rsidTr="00466593">
        <w:trPr>
          <w:trHeight w:val="360"/>
        </w:trPr>
        <w:tc>
          <w:tcPr>
            <w:tcW w:w="403" w:type="pct"/>
            <w:vMerge/>
          </w:tcPr>
          <w:p w14:paraId="5F8E6032"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40D4051"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B6961AE"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11CC200"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Отладка и тестирование программного обеспечения</w:t>
            </w:r>
          </w:p>
        </w:tc>
        <w:tc>
          <w:tcPr>
            <w:tcW w:w="487" w:type="pct"/>
            <w:shd w:val="clear" w:color="auto" w:fill="auto"/>
          </w:tcPr>
          <w:p w14:paraId="174B3A5E" w14:textId="77777777" w:rsidR="00466593" w:rsidRPr="00466593" w:rsidRDefault="00466593" w:rsidP="00466593">
            <w:pPr>
              <w:jc w:val="center"/>
              <w:rPr>
                <w:rFonts w:ascii="Times New Roman" w:eastAsiaTheme="minorEastAsia" w:hAnsi="Times New Roman" w:cs="Times New Roman"/>
                <w:sz w:val="24"/>
                <w:szCs w:val="24"/>
              </w:rPr>
            </w:pPr>
            <w:r w:rsidRPr="00466593">
              <w:rPr>
                <w:rFonts w:ascii="Times New Roman" w:eastAsiaTheme="minorEastAsia" w:hAnsi="Times New Roman" w:cs="Times New Roman"/>
                <w:sz w:val="24"/>
                <w:szCs w:val="24"/>
              </w:rPr>
              <w:t>7,2</w:t>
            </w:r>
          </w:p>
        </w:tc>
      </w:tr>
      <w:tr w:rsidR="00466593" w:rsidRPr="00466593" w14:paraId="79D20394" w14:textId="77777777" w:rsidTr="00466593">
        <w:trPr>
          <w:trHeight w:val="360"/>
        </w:trPr>
        <w:tc>
          <w:tcPr>
            <w:tcW w:w="403" w:type="pct"/>
            <w:vMerge/>
          </w:tcPr>
          <w:p w14:paraId="07C378D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10051DB"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345138C5"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1173939A"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Документирование</w:t>
            </w:r>
          </w:p>
        </w:tc>
        <w:tc>
          <w:tcPr>
            <w:tcW w:w="487" w:type="pct"/>
            <w:shd w:val="clear" w:color="auto" w:fill="auto"/>
          </w:tcPr>
          <w:p w14:paraId="19F22715"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42E76111" w14:textId="77777777" w:rsidTr="00466593">
        <w:trPr>
          <w:trHeight w:val="360"/>
        </w:trPr>
        <w:tc>
          <w:tcPr>
            <w:tcW w:w="403" w:type="pct"/>
            <w:vMerge/>
          </w:tcPr>
          <w:p w14:paraId="08E03264"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1BF9CFEA"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59AA169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0DA811DD"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Раздел 3 </w:t>
            </w:r>
            <w:r w:rsidRPr="00466593">
              <w:rPr>
                <w:rFonts w:ascii="Times New Roman" w:eastAsiaTheme="minorEastAsia" w:hAnsi="Times New Roman" w:cs="Times New Roman"/>
                <w:b/>
                <w:iCs/>
              </w:rPr>
              <w:t>Разработка мобильных приложений</w:t>
            </w:r>
          </w:p>
        </w:tc>
        <w:tc>
          <w:tcPr>
            <w:tcW w:w="487" w:type="pct"/>
            <w:shd w:val="clear" w:color="auto" w:fill="auto"/>
          </w:tcPr>
          <w:p w14:paraId="03C1F52D"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14,4</w:t>
            </w:r>
          </w:p>
        </w:tc>
      </w:tr>
      <w:tr w:rsidR="00466593" w:rsidRPr="00466593" w14:paraId="6BEB5908" w14:textId="77777777" w:rsidTr="00466593">
        <w:trPr>
          <w:trHeight w:val="360"/>
        </w:trPr>
        <w:tc>
          <w:tcPr>
            <w:tcW w:w="403" w:type="pct"/>
            <w:vMerge/>
          </w:tcPr>
          <w:p w14:paraId="418398FA"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70907374"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0AA11AA"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5DB52576" w14:textId="77777777" w:rsidR="00466593" w:rsidRPr="00466593" w:rsidRDefault="00466593" w:rsidP="00466593">
            <w:pPr>
              <w:spacing w:after="0" w:line="240" w:lineRule="auto"/>
              <w:rPr>
                <w:rFonts w:ascii="Times New Roman" w:eastAsiaTheme="minorEastAsia" w:hAnsi="Times New Roman" w:cs="Times New Roman"/>
                <w:iCs/>
              </w:rPr>
            </w:pPr>
            <w:r w:rsidRPr="00466593">
              <w:rPr>
                <w:rFonts w:ascii="Times New Roman" w:eastAsiaTheme="minorEastAsia" w:hAnsi="Times New Roman" w:cs="Times New Roman"/>
                <w:iCs/>
              </w:rPr>
              <w:t>Основные платформы и языки разработки мобильных приложений</w:t>
            </w:r>
          </w:p>
        </w:tc>
        <w:tc>
          <w:tcPr>
            <w:tcW w:w="487" w:type="pct"/>
            <w:shd w:val="clear" w:color="auto" w:fill="auto"/>
          </w:tcPr>
          <w:p w14:paraId="096B1402"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D950430" w14:textId="77777777" w:rsidTr="00466593">
        <w:trPr>
          <w:trHeight w:val="360"/>
        </w:trPr>
        <w:tc>
          <w:tcPr>
            <w:tcW w:w="403" w:type="pct"/>
            <w:vMerge/>
          </w:tcPr>
          <w:p w14:paraId="3EC36C9C"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6A2A7B4E"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AC948FB"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3AA4F13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iCs/>
              </w:rPr>
              <w:t>Создание и тестирование модулей для мобильных приложений</w:t>
            </w:r>
          </w:p>
        </w:tc>
        <w:tc>
          <w:tcPr>
            <w:tcW w:w="487" w:type="pct"/>
            <w:shd w:val="clear" w:color="auto" w:fill="auto"/>
          </w:tcPr>
          <w:p w14:paraId="64C67C22"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6469A2A" w14:textId="77777777" w:rsidTr="00466593">
        <w:trPr>
          <w:trHeight w:val="360"/>
        </w:trPr>
        <w:tc>
          <w:tcPr>
            <w:tcW w:w="403" w:type="pct"/>
            <w:vMerge/>
          </w:tcPr>
          <w:p w14:paraId="48CE6520"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310A659A"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6E88AC7"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513A2CF5"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rPr>
              <w:t xml:space="preserve">Раздел 4. </w:t>
            </w:r>
            <w:r w:rsidRPr="00466593">
              <w:rPr>
                <w:rFonts w:ascii="Times New Roman" w:eastAsiaTheme="minorEastAsia" w:hAnsi="Times New Roman" w:cs="Times New Roman"/>
                <w:b/>
                <w:bCs/>
              </w:rPr>
              <w:t>Системное программирование</w:t>
            </w:r>
          </w:p>
        </w:tc>
        <w:tc>
          <w:tcPr>
            <w:tcW w:w="487" w:type="pct"/>
            <w:shd w:val="clear" w:color="auto" w:fill="auto"/>
          </w:tcPr>
          <w:p w14:paraId="3FDB9742"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1DC3C80F" w14:textId="77777777" w:rsidTr="00466593">
        <w:trPr>
          <w:trHeight w:val="310"/>
        </w:trPr>
        <w:tc>
          <w:tcPr>
            <w:tcW w:w="403" w:type="pct"/>
            <w:vMerge/>
          </w:tcPr>
          <w:p w14:paraId="3D951945"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1BF74802"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8922354"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B2F9EE2"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Программирование на языке низкого уровня</w:t>
            </w:r>
          </w:p>
        </w:tc>
        <w:tc>
          <w:tcPr>
            <w:tcW w:w="487" w:type="pct"/>
            <w:shd w:val="clear" w:color="auto" w:fill="auto"/>
          </w:tcPr>
          <w:p w14:paraId="1CEF274F" w14:textId="77777777" w:rsidR="00466593" w:rsidRPr="00466593" w:rsidRDefault="00466593" w:rsidP="00466593">
            <w:pPr>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575FD16" w14:textId="77777777" w:rsidTr="00466593">
        <w:trPr>
          <w:trHeight w:val="127"/>
        </w:trPr>
        <w:tc>
          <w:tcPr>
            <w:tcW w:w="403" w:type="pct"/>
            <w:vMerge/>
          </w:tcPr>
          <w:p w14:paraId="7ADEB06D" w14:textId="77777777" w:rsidR="00466593" w:rsidRPr="00466593" w:rsidRDefault="00466593" w:rsidP="00466593">
            <w:pPr>
              <w:spacing w:after="0"/>
              <w:rPr>
                <w:rFonts w:ascii="Times New Roman" w:hAnsi="Times New Roman" w:cs="Times New Roman"/>
                <w:b/>
                <w:i/>
                <w:sz w:val="24"/>
                <w:szCs w:val="24"/>
              </w:rPr>
            </w:pPr>
          </w:p>
        </w:tc>
        <w:tc>
          <w:tcPr>
            <w:tcW w:w="966" w:type="pct"/>
            <w:vMerge/>
            <w:shd w:val="clear" w:color="auto" w:fill="auto"/>
          </w:tcPr>
          <w:p w14:paraId="4C2342A7" w14:textId="77777777" w:rsidR="00466593" w:rsidRPr="00466593" w:rsidRDefault="00466593" w:rsidP="00466593">
            <w:pPr>
              <w:shd w:val="clear" w:color="auto" w:fill="FFFFFF"/>
              <w:tabs>
                <w:tab w:val="left" w:pos="1450"/>
              </w:tabs>
              <w:spacing w:before="5" w:after="0"/>
              <w:ind w:left="-110"/>
              <w:rPr>
                <w:rFonts w:ascii="Times New Roman" w:hAnsi="Times New Roman" w:cs="Times New Roman"/>
                <w:color w:val="000000"/>
                <w:sz w:val="24"/>
                <w:szCs w:val="24"/>
              </w:rPr>
            </w:pPr>
          </w:p>
        </w:tc>
        <w:tc>
          <w:tcPr>
            <w:tcW w:w="564" w:type="pct"/>
            <w:vMerge/>
            <w:vAlign w:val="center"/>
          </w:tcPr>
          <w:p w14:paraId="7FC0E0A6" w14:textId="77777777" w:rsidR="00466593" w:rsidRPr="00466593" w:rsidRDefault="00466593" w:rsidP="00466593">
            <w:pPr>
              <w:widowControl w:val="0"/>
              <w:suppressAutoHyphens/>
              <w:spacing w:after="0"/>
              <w:jc w:val="center"/>
              <w:rPr>
                <w:rFonts w:ascii="Times New Roman" w:hAnsi="Times New Roman" w:cs="Times New Roman"/>
                <w:color w:val="000000"/>
                <w:sz w:val="24"/>
                <w:szCs w:val="24"/>
              </w:rPr>
            </w:pPr>
          </w:p>
        </w:tc>
        <w:tc>
          <w:tcPr>
            <w:tcW w:w="2579" w:type="pct"/>
          </w:tcPr>
          <w:p w14:paraId="691E01FA"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7" w:type="pct"/>
            <w:shd w:val="clear" w:color="auto" w:fill="auto"/>
          </w:tcPr>
          <w:p w14:paraId="3F3EC0C4" w14:textId="77777777" w:rsidR="00466593" w:rsidRPr="00466593" w:rsidRDefault="00466593" w:rsidP="00466593">
            <w:pPr>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0E8F6990" w14:textId="77777777" w:rsidTr="00466593">
        <w:trPr>
          <w:trHeight w:val="848"/>
        </w:trPr>
        <w:tc>
          <w:tcPr>
            <w:tcW w:w="403" w:type="pct"/>
            <w:vMerge w:val="restart"/>
          </w:tcPr>
          <w:p w14:paraId="7A7B25A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2.1</w:t>
            </w:r>
          </w:p>
          <w:p w14:paraId="61618B9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2.2</w:t>
            </w:r>
          </w:p>
          <w:p w14:paraId="76359BD6"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2.3</w:t>
            </w:r>
          </w:p>
          <w:p w14:paraId="01A85B7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2.4</w:t>
            </w:r>
          </w:p>
          <w:p w14:paraId="32CA1F2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2.5</w:t>
            </w:r>
          </w:p>
          <w:p w14:paraId="0F1AE29C" w14:textId="77777777" w:rsidR="00466593" w:rsidRPr="00466593" w:rsidRDefault="00466593" w:rsidP="00466593">
            <w:pPr>
              <w:spacing w:after="0"/>
              <w:rPr>
                <w:rFonts w:ascii="Times New Roman" w:hAnsi="Times New Roman" w:cs="Times New Roman"/>
                <w:sz w:val="24"/>
                <w:szCs w:val="24"/>
              </w:rPr>
            </w:pPr>
          </w:p>
        </w:tc>
        <w:tc>
          <w:tcPr>
            <w:tcW w:w="966" w:type="pct"/>
            <w:vMerge w:val="restart"/>
            <w:shd w:val="clear" w:color="auto" w:fill="auto"/>
          </w:tcPr>
          <w:p w14:paraId="157430CF" w14:textId="77777777" w:rsidR="00466593" w:rsidRPr="00466593" w:rsidRDefault="00466593" w:rsidP="00466593">
            <w:pPr>
              <w:shd w:val="clear" w:color="auto" w:fill="FFFFFF"/>
              <w:tabs>
                <w:tab w:val="left" w:pos="1450"/>
              </w:tabs>
              <w:spacing w:after="0"/>
              <w:rPr>
                <w:rFonts w:ascii="Times New Roman" w:hAnsi="Times New Roman" w:cs="Times New Roman"/>
                <w:color w:val="000000"/>
                <w:sz w:val="24"/>
                <w:szCs w:val="24"/>
              </w:rPr>
            </w:pPr>
            <w:r w:rsidRPr="00466593">
              <w:rPr>
                <w:rFonts w:ascii="Times New Roman" w:hAnsi="Times New Roman" w:cs="Times New Roman"/>
                <w:color w:val="000000"/>
                <w:sz w:val="24"/>
                <w:szCs w:val="24"/>
              </w:rPr>
              <w:t xml:space="preserve">ПМ.02. Осуществление интеграции программных модулей </w:t>
            </w:r>
          </w:p>
          <w:p w14:paraId="258144E3" w14:textId="77777777" w:rsidR="00466593" w:rsidRPr="00466593" w:rsidRDefault="00466593" w:rsidP="00466593">
            <w:pPr>
              <w:shd w:val="clear" w:color="auto" w:fill="FFFFFF"/>
              <w:tabs>
                <w:tab w:val="left" w:pos="1450"/>
              </w:tabs>
              <w:spacing w:after="0"/>
              <w:rPr>
                <w:rFonts w:ascii="Times New Roman" w:hAnsi="Times New Roman" w:cs="Times New Roman"/>
                <w:color w:val="000000"/>
                <w:sz w:val="24"/>
                <w:szCs w:val="24"/>
              </w:rPr>
            </w:pPr>
          </w:p>
        </w:tc>
        <w:tc>
          <w:tcPr>
            <w:tcW w:w="564" w:type="pct"/>
            <w:vMerge w:val="restart"/>
            <w:vAlign w:val="center"/>
          </w:tcPr>
          <w:p w14:paraId="6B3C85D3"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108</w:t>
            </w:r>
          </w:p>
        </w:tc>
        <w:tc>
          <w:tcPr>
            <w:tcW w:w="2579" w:type="pct"/>
          </w:tcPr>
          <w:p w14:paraId="0A085366"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1. Разработка программного обеспечения</w:t>
            </w:r>
          </w:p>
        </w:tc>
        <w:tc>
          <w:tcPr>
            <w:tcW w:w="480" w:type="pct"/>
            <w:shd w:val="clear" w:color="auto" w:fill="auto"/>
            <w:vAlign w:val="center"/>
          </w:tcPr>
          <w:p w14:paraId="7C7423D4"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43,2</w:t>
            </w:r>
          </w:p>
        </w:tc>
      </w:tr>
      <w:tr w:rsidR="00466593" w:rsidRPr="00466593" w14:paraId="5AF4F49B" w14:textId="77777777" w:rsidTr="00466593">
        <w:trPr>
          <w:trHeight w:val="353"/>
        </w:trPr>
        <w:tc>
          <w:tcPr>
            <w:tcW w:w="403" w:type="pct"/>
            <w:vMerge/>
          </w:tcPr>
          <w:p w14:paraId="2ED1825E"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6832DCF"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618139FC"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F45AFE1"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Основные понятия и стандартизация требований к программному обеспечению</w:t>
            </w:r>
          </w:p>
        </w:tc>
        <w:tc>
          <w:tcPr>
            <w:tcW w:w="480" w:type="pct"/>
            <w:shd w:val="clear" w:color="auto" w:fill="auto"/>
            <w:vAlign w:val="center"/>
          </w:tcPr>
          <w:p w14:paraId="2F794912"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637808CA" w14:textId="77777777" w:rsidTr="00466593">
        <w:trPr>
          <w:trHeight w:val="483"/>
        </w:trPr>
        <w:tc>
          <w:tcPr>
            <w:tcW w:w="403" w:type="pct"/>
            <w:vMerge/>
          </w:tcPr>
          <w:p w14:paraId="0258B99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D3F906"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F050CA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5FC642D"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Описание и анализ требований. Диаграммы IDEF</w:t>
            </w:r>
          </w:p>
        </w:tc>
        <w:tc>
          <w:tcPr>
            <w:tcW w:w="480" w:type="pct"/>
            <w:shd w:val="clear" w:color="auto" w:fill="auto"/>
            <w:vAlign w:val="center"/>
          </w:tcPr>
          <w:p w14:paraId="1E9C0BA9"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227BD1B4" w14:textId="77777777" w:rsidTr="00466593">
        <w:trPr>
          <w:trHeight w:val="264"/>
        </w:trPr>
        <w:tc>
          <w:tcPr>
            <w:tcW w:w="403" w:type="pct"/>
            <w:vMerge/>
          </w:tcPr>
          <w:p w14:paraId="0EF628A5"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481EDB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5788C8D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BEF59CE"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Оценка качества программных средств</w:t>
            </w:r>
          </w:p>
        </w:tc>
        <w:tc>
          <w:tcPr>
            <w:tcW w:w="480" w:type="pct"/>
            <w:shd w:val="clear" w:color="auto" w:fill="auto"/>
            <w:vAlign w:val="center"/>
          </w:tcPr>
          <w:p w14:paraId="6855110B"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1C9CBD29" w14:textId="77777777" w:rsidTr="00466593">
        <w:trPr>
          <w:trHeight w:val="404"/>
        </w:trPr>
        <w:tc>
          <w:tcPr>
            <w:tcW w:w="403" w:type="pct"/>
            <w:vMerge/>
          </w:tcPr>
          <w:p w14:paraId="03289FCA"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886C11A"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4AAEF8A"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4372D8A"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2. Средства разработки программного обеспечения</w:t>
            </w:r>
          </w:p>
        </w:tc>
        <w:tc>
          <w:tcPr>
            <w:tcW w:w="480" w:type="pct"/>
            <w:shd w:val="clear" w:color="auto" w:fill="auto"/>
            <w:vAlign w:val="center"/>
          </w:tcPr>
          <w:p w14:paraId="23DAD150"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28,8</w:t>
            </w:r>
          </w:p>
        </w:tc>
      </w:tr>
      <w:tr w:rsidR="00466593" w:rsidRPr="00466593" w14:paraId="2A8E29E5" w14:textId="77777777" w:rsidTr="00466593">
        <w:trPr>
          <w:trHeight w:val="727"/>
        </w:trPr>
        <w:tc>
          <w:tcPr>
            <w:tcW w:w="403" w:type="pct"/>
            <w:vMerge/>
          </w:tcPr>
          <w:p w14:paraId="4411923B"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123AE15"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00DA54DE"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546F300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Современные технологии и инструменты интеграции</w:t>
            </w:r>
          </w:p>
        </w:tc>
        <w:tc>
          <w:tcPr>
            <w:tcW w:w="480" w:type="pct"/>
            <w:shd w:val="clear" w:color="auto" w:fill="auto"/>
            <w:vAlign w:val="center"/>
          </w:tcPr>
          <w:p w14:paraId="48922B26"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C87C0E0" w14:textId="77777777" w:rsidTr="00466593">
        <w:trPr>
          <w:trHeight w:val="186"/>
        </w:trPr>
        <w:tc>
          <w:tcPr>
            <w:tcW w:w="403" w:type="pct"/>
            <w:vMerge/>
          </w:tcPr>
          <w:p w14:paraId="2AEA0EE8"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04AB68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D48D6C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777BE83"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Инструментарий тестирования и анализа качества программных средств</w:t>
            </w:r>
          </w:p>
        </w:tc>
        <w:tc>
          <w:tcPr>
            <w:tcW w:w="480" w:type="pct"/>
            <w:shd w:val="clear" w:color="auto" w:fill="auto"/>
            <w:vAlign w:val="center"/>
          </w:tcPr>
          <w:p w14:paraId="07D4748C"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69BFAFA7" w14:textId="77777777" w:rsidTr="00466593">
        <w:trPr>
          <w:trHeight w:val="706"/>
        </w:trPr>
        <w:tc>
          <w:tcPr>
            <w:tcW w:w="403" w:type="pct"/>
            <w:vMerge/>
          </w:tcPr>
          <w:p w14:paraId="7EFF3D0B"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D5CFF3"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459767F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E84AB84"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Раздел 3. Моделирование в программных системах</w:t>
            </w:r>
          </w:p>
        </w:tc>
        <w:tc>
          <w:tcPr>
            <w:tcW w:w="480" w:type="pct"/>
            <w:shd w:val="clear" w:color="auto" w:fill="auto"/>
            <w:vAlign w:val="center"/>
          </w:tcPr>
          <w:p w14:paraId="02B4B63B"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28,8</w:t>
            </w:r>
          </w:p>
        </w:tc>
      </w:tr>
      <w:tr w:rsidR="00466593" w:rsidRPr="00466593" w14:paraId="113C7966" w14:textId="77777777" w:rsidTr="00466593">
        <w:trPr>
          <w:trHeight w:val="590"/>
        </w:trPr>
        <w:tc>
          <w:tcPr>
            <w:tcW w:w="403" w:type="pct"/>
            <w:vMerge/>
          </w:tcPr>
          <w:p w14:paraId="79C278A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49C81FB"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3333AD8"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038F879"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Основы моделирования. Детерминированные задачи</w:t>
            </w:r>
          </w:p>
        </w:tc>
        <w:tc>
          <w:tcPr>
            <w:tcW w:w="480" w:type="pct"/>
            <w:shd w:val="clear" w:color="auto" w:fill="auto"/>
            <w:vAlign w:val="center"/>
          </w:tcPr>
          <w:p w14:paraId="64A10B5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4F6E890" w14:textId="77777777" w:rsidTr="00466593">
        <w:trPr>
          <w:trHeight w:val="353"/>
        </w:trPr>
        <w:tc>
          <w:tcPr>
            <w:tcW w:w="403" w:type="pct"/>
            <w:vMerge/>
          </w:tcPr>
          <w:p w14:paraId="5809F666"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13E97AD"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294D7B8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476E5B6"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imes New Roman"/>
                <w:bCs/>
              </w:rPr>
              <w:t>Задачи в условиях неопределенности</w:t>
            </w:r>
          </w:p>
        </w:tc>
        <w:tc>
          <w:tcPr>
            <w:tcW w:w="480" w:type="pct"/>
            <w:shd w:val="clear" w:color="auto" w:fill="auto"/>
            <w:vAlign w:val="center"/>
          </w:tcPr>
          <w:p w14:paraId="40576CD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7F1DDFF6" w14:textId="77777777" w:rsidTr="00466593">
        <w:trPr>
          <w:trHeight w:val="353"/>
        </w:trPr>
        <w:tc>
          <w:tcPr>
            <w:tcW w:w="403" w:type="pct"/>
            <w:vMerge/>
          </w:tcPr>
          <w:p w14:paraId="3F44DD90"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FF4C3E4" w14:textId="77777777" w:rsidR="00466593" w:rsidRPr="00466593" w:rsidRDefault="00466593" w:rsidP="00466593">
            <w:pPr>
              <w:shd w:val="clear" w:color="auto" w:fill="FFFFFF"/>
              <w:tabs>
                <w:tab w:val="left" w:pos="1450"/>
              </w:tabs>
              <w:spacing w:after="0"/>
              <w:ind w:left="-290" w:firstLine="290"/>
              <w:rPr>
                <w:rFonts w:ascii="Times New Roman" w:hAnsi="Times New Roman" w:cs="Times New Roman"/>
                <w:color w:val="000000"/>
                <w:sz w:val="24"/>
                <w:szCs w:val="24"/>
              </w:rPr>
            </w:pPr>
          </w:p>
        </w:tc>
        <w:tc>
          <w:tcPr>
            <w:tcW w:w="564" w:type="pct"/>
            <w:vMerge/>
            <w:vAlign w:val="center"/>
          </w:tcPr>
          <w:p w14:paraId="7C0BCEDA"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0EDD89E9"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0" w:type="pct"/>
            <w:shd w:val="clear" w:color="auto" w:fill="auto"/>
            <w:vAlign w:val="center"/>
          </w:tcPr>
          <w:p w14:paraId="64006B36"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2622FC93" w14:textId="77777777" w:rsidTr="00466593">
        <w:trPr>
          <w:trHeight w:val="405"/>
        </w:trPr>
        <w:tc>
          <w:tcPr>
            <w:tcW w:w="403" w:type="pct"/>
            <w:vMerge w:val="restart"/>
          </w:tcPr>
          <w:p w14:paraId="3825EF68"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4.1</w:t>
            </w:r>
          </w:p>
          <w:p w14:paraId="225E392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4.2</w:t>
            </w:r>
          </w:p>
          <w:p w14:paraId="13C46FB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4.3</w:t>
            </w:r>
          </w:p>
          <w:p w14:paraId="71FF207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4.4</w:t>
            </w:r>
          </w:p>
        </w:tc>
        <w:tc>
          <w:tcPr>
            <w:tcW w:w="966" w:type="pct"/>
            <w:vMerge w:val="restart"/>
            <w:shd w:val="clear" w:color="auto" w:fill="auto"/>
          </w:tcPr>
          <w:p w14:paraId="638E4728"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p w14:paraId="644CAB29"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466593">
              <w:rPr>
                <w:rFonts w:ascii="Times New Roman" w:hAnsi="Times New Roman" w:cs="Times New Roman"/>
                <w:color w:val="000000"/>
                <w:sz w:val="24"/>
                <w:szCs w:val="24"/>
              </w:rPr>
              <w:t>ПМ.04 Сопровождение и обслуживание программного обеспечения</w:t>
            </w:r>
          </w:p>
          <w:p w14:paraId="6C4F37BB"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r w:rsidRPr="00466593">
              <w:rPr>
                <w:rFonts w:ascii="Times New Roman" w:hAnsi="Times New Roman" w:cs="Times New Roman"/>
                <w:color w:val="000000"/>
                <w:sz w:val="24"/>
                <w:szCs w:val="24"/>
              </w:rPr>
              <w:t>Компьютерных систем</w:t>
            </w:r>
          </w:p>
        </w:tc>
        <w:tc>
          <w:tcPr>
            <w:tcW w:w="564" w:type="pct"/>
            <w:vMerge w:val="restart"/>
          </w:tcPr>
          <w:p w14:paraId="3619FA18"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108</w:t>
            </w:r>
          </w:p>
        </w:tc>
        <w:tc>
          <w:tcPr>
            <w:tcW w:w="2579" w:type="pct"/>
          </w:tcPr>
          <w:p w14:paraId="01AC901E"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heme="minorBidi"/>
                <w:b/>
                <w:bCs/>
              </w:rPr>
              <w:t>Раздел 1. Обеспечение внедрения и поддержки программного обеспечения компьютерных систем</w:t>
            </w:r>
          </w:p>
        </w:tc>
        <w:tc>
          <w:tcPr>
            <w:tcW w:w="480" w:type="pct"/>
            <w:shd w:val="clear" w:color="auto" w:fill="auto"/>
            <w:vAlign w:val="center"/>
          </w:tcPr>
          <w:p w14:paraId="54218CCA"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50,4</w:t>
            </w:r>
          </w:p>
        </w:tc>
      </w:tr>
      <w:tr w:rsidR="00466593" w:rsidRPr="00466593" w14:paraId="681E4851" w14:textId="77777777" w:rsidTr="00466593">
        <w:trPr>
          <w:trHeight w:val="196"/>
        </w:trPr>
        <w:tc>
          <w:tcPr>
            <w:tcW w:w="403" w:type="pct"/>
            <w:vMerge/>
          </w:tcPr>
          <w:p w14:paraId="2740600E"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6BB1CBF4"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1EEA4BC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20103F3F"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Основные методы внедрения и анализа функционирования программного обеспечения</w:t>
            </w:r>
          </w:p>
        </w:tc>
        <w:tc>
          <w:tcPr>
            <w:tcW w:w="480" w:type="pct"/>
            <w:shd w:val="clear" w:color="auto" w:fill="auto"/>
          </w:tcPr>
          <w:p w14:paraId="2A5709C3"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5E3AE7A5" w14:textId="77777777" w:rsidTr="00466593">
        <w:trPr>
          <w:trHeight w:val="355"/>
        </w:trPr>
        <w:tc>
          <w:tcPr>
            <w:tcW w:w="403" w:type="pct"/>
            <w:vMerge/>
          </w:tcPr>
          <w:p w14:paraId="6CC93A6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ED20EE7"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5B92A86E"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563A3524" w14:textId="77777777" w:rsidR="00466593" w:rsidRPr="00466593" w:rsidRDefault="00466593" w:rsidP="00466593">
            <w:pPr>
              <w:spacing w:after="0" w:line="240" w:lineRule="auto"/>
              <w:rPr>
                <w:rFonts w:ascii="Times New Roman" w:eastAsiaTheme="minorEastAsia" w:hAnsi="Times New Roman" w:cstheme="minorBidi"/>
                <w:bCs/>
              </w:rPr>
            </w:pPr>
            <w:r w:rsidRPr="00466593">
              <w:rPr>
                <w:rFonts w:ascii="Times New Roman" w:eastAsiaTheme="minorEastAsia" w:hAnsi="Times New Roman" w:cstheme="minorBidi"/>
                <w:bCs/>
              </w:rPr>
              <w:t>Загрузка и установка программного обеспечения</w:t>
            </w:r>
          </w:p>
        </w:tc>
        <w:tc>
          <w:tcPr>
            <w:tcW w:w="480" w:type="pct"/>
            <w:shd w:val="clear" w:color="auto" w:fill="auto"/>
          </w:tcPr>
          <w:p w14:paraId="12158278"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1B88047F" w14:textId="77777777" w:rsidTr="00466593">
        <w:trPr>
          <w:trHeight w:val="355"/>
        </w:trPr>
        <w:tc>
          <w:tcPr>
            <w:tcW w:w="403" w:type="pct"/>
            <w:vMerge/>
          </w:tcPr>
          <w:p w14:paraId="14D58BA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5F5BFA15"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6695E519"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9B3FB71"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heme="minorBidi"/>
                <w:b/>
                <w:bCs/>
              </w:rPr>
              <w:t>Раздел 2. Обеспечение качества компьютерных систем в процессе эксплуатации</w:t>
            </w:r>
          </w:p>
        </w:tc>
        <w:tc>
          <w:tcPr>
            <w:tcW w:w="480" w:type="pct"/>
            <w:shd w:val="clear" w:color="auto" w:fill="auto"/>
          </w:tcPr>
          <w:p w14:paraId="08C22813" w14:textId="77777777" w:rsidR="00466593" w:rsidRPr="00466593" w:rsidRDefault="00466593" w:rsidP="00466593">
            <w:pPr>
              <w:jc w:val="center"/>
              <w:rPr>
                <w:rFonts w:ascii="Times New Roman" w:eastAsiaTheme="minorEastAsia" w:hAnsi="Times New Roman" w:cs="Times New Roman"/>
                <w:b/>
              </w:rPr>
            </w:pPr>
            <w:r w:rsidRPr="00466593">
              <w:rPr>
                <w:rFonts w:ascii="Times New Roman" w:eastAsiaTheme="minorEastAsia" w:hAnsi="Times New Roman" w:cs="Times New Roman"/>
                <w:b/>
              </w:rPr>
              <w:t>50,4</w:t>
            </w:r>
          </w:p>
        </w:tc>
      </w:tr>
      <w:tr w:rsidR="00466593" w:rsidRPr="00466593" w14:paraId="2AE894AB" w14:textId="77777777" w:rsidTr="00466593">
        <w:trPr>
          <w:trHeight w:val="355"/>
        </w:trPr>
        <w:tc>
          <w:tcPr>
            <w:tcW w:w="403" w:type="pct"/>
            <w:vMerge/>
          </w:tcPr>
          <w:p w14:paraId="4C213A5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1C77937"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4C81FE8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F8CA6A4"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Основные методы обеспечения качества функционирования</w:t>
            </w:r>
          </w:p>
        </w:tc>
        <w:tc>
          <w:tcPr>
            <w:tcW w:w="480" w:type="pct"/>
            <w:shd w:val="clear" w:color="auto" w:fill="auto"/>
          </w:tcPr>
          <w:p w14:paraId="61E1B4F9"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646E0861" w14:textId="77777777" w:rsidTr="00466593">
        <w:trPr>
          <w:trHeight w:val="355"/>
        </w:trPr>
        <w:tc>
          <w:tcPr>
            <w:tcW w:w="403" w:type="pct"/>
            <w:vMerge/>
          </w:tcPr>
          <w:p w14:paraId="379C204A"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B8F8B40"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4CDE0452"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CC69848" w14:textId="77777777" w:rsidR="00466593" w:rsidRPr="00466593" w:rsidRDefault="00466593" w:rsidP="00466593">
            <w:pPr>
              <w:spacing w:after="0" w:line="240" w:lineRule="auto"/>
              <w:rPr>
                <w:rFonts w:ascii="Times New Roman" w:eastAsiaTheme="minorEastAsia" w:hAnsi="Times New Roman" w:cs="Times New Roman"/>
                <w:bCs/>
              </w:rPr>
            </w:pPr>
            <w:r w:rsidRPr="00466593">
              <w:rPr>
                <w:rFonts w:ascii="Times New Roman" w:eastAsiaTheme="minorEastAsia" w:hAnsi="Times New Roman" w:cstheme="minorBidi"/>
                <w:bCs/>
              </w:rPr>
              <w:t>Методы и средства защиты компьютерных систем</w:t>
            </w:r>
          </w:p>
        </w:tc>
        <w:tc>
          <w:tcPr>
            <w:tcW w:w="480" w:type="pct"/>
            <w:shd w:val="clear" w:color="auto" w:fill="auto"/>
          </w:tcPr>
          <w:p w14:paraId="19CCE4B1" w14:textId="77777777" w:rsidR="00466593" w:rsidRPr="00466593" w:rsidRDefault="00466593" w:rsidP="00466593">
            <w:pPr>
              <w:jc w:val="center"/>
              <w:rPr>
                <w:rFonts w:ascii="Times New Roman" w:eastAsiaTheme="minorEastAsia" w:hAnsi="Times New Roman" w:cs="Times New Roman"/>
              </w:rPr>
            </w:pPr>
            <w:r w:rsidRPr="00466593">
              <w:rPr>
                <w:rFonts w:ascii="Times New Roman" w:eastAsiaTheme="minorEastAsia" w:hAnsi="Times New Roman" w:cs="Times New Roman"/>
              </w:rPr>
              <w:t>25,2</w:t>
            </w:r>
          </w:p>
        </w:tc>
      </w:tr>
      <w:tr w:rsidR="00466593" w:rsidRPr="00466593" w14:paraId="39EFECA3" w14:textId="77777777" w:rsidTr="00466593">
        <w:trPr>
          <w:trHeight w:val="355"/>
        </w:trPr>
        <w:tc>
          <w:tcPr>
            <w:tcW w:w="403" w:type="pct"/>
            <w:vMerge/>
          </w:tcPr>
          <w:p w14:paraId="6C446646"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71480FF" w14:textId="77777777" w:rsidR="00466593" w:rsidRPr="00466593" w:rsidRDefault="00466593" w:rsidP="00466593">
            <w:pPr>
              <w:widowControl w:val="0"/>
              <w:shd w:val="clear" w:color="auto" w:fill="FFFFFF"/>
              <w:tabs>
                <w:tab w:val="left" w:pos="2770"/>
              </w:tabs>
              <w:autoSpaceDE w:val="0"/>
              <w:autoSpaceDN w:val="0"/>
              <w:adjustRightInd w:val="0"/>
              <w:spacing w:before="5" w:after="0"/>
              <w:ind w:right="-129"/>
              <w:rPr>
                <w:rFonts w:ascii="Times New Roman" w:hAnsi="Times New Roman" w:cs="Times New Roman"/>
                <w:color w:val="000000"/>
                <w:sz w:val="24"/>
                <w:szCs w:val="24"/>
              </w:rPr>
            </w:pPr>
          </w:p>
        </w:tc>
        <w:tc>
          <w:tcPr>
            <w:tcW w:w="564" w:type="pct"/>
            <w:vMerge/>
            <w:vAlign w:val="center"/>
          </w:tcPr>
          <w:p w14:paraId="08A569F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F2272DD" w14:textId="77777777" w:rsidR="00466593" w:rsidRPr="00466593" w:rsidRDefault="00466593" w:rsidP="00466593">
            <w:pPr>
              <w:spacing w:after="0" w:line="240" w:lineRule="auto"/>
              <w:rPr>
                <w:rFonts w:ascii="Times New Roman" w:eastAsiaTheme="minorEastAsia" w:hAnsi="Times New Roman" w:cs="Times New Roman"/>
                <w:b/>
                <w:bCs/>
              </w:rPr>
            </w:pPr>
            <w:r w:rsidRPr="00466593">
              <w:rPr>
                <w:rFonts w:ascii="Times New Roman" w:eastAsiaTheme="minorEastAsia" w:hAnsi="Times New Roman" w:cs="Times New Roman"/>
                <w:b/>
                <w:bCs/>
              </w:rPr>
              <w:t xml:space="preserve">Дифференцированный зачет </w:t>
            </w:r>
          </w:p>
        </w:tc>
        <w:tc>
          <w:tcPr>
            <w:tcW w:w="480" w:type="pct"/>
            <w:shd w:val="clear" w:color="auto" w:fill="auto"/>
          </w:tcPr>
          <w:p w14:paraId="079D55C4" w14:textId="77777777" w:rsidR="00466593" w:rsidRPr="00466593" w:rsidRDefault="00466593" w:rsidP="00466593">
            <w:pPr>
              <w:jc w:val="center"/>
              <w:rPr>
                <w:rFonts w:ascii="Times New Roman" w:eastAsiaTheme="minorEastAsia" w:hAnsi="Times New Roman" w:cs="Times New Roman"/>
                <w:b/>
              </w:rPr>
            </w:pPr>
            <w:r w:rsidRPr="00466593">
              <w:rPr>
                <w:rFonts w:ascii="Times New Roman" w:eastAsiaTheme="minorEastAsia" w:hAnsi="Times New Roman" w:cs="Times New Roman"/>
                <w:b/>
              </w:rPr>
              <w:t>7,2</w:t>
            </w:r>
          </w:p>
        </w:tc>
      </w:tr>
      <w:tr w:rsidR="00466593" w:rsidRPr="00466593" w14:paraId="59F02D07" w14:textId="77777777" w:rsidTr="00466593">
        <w:trPr>
          <w:trHeight w:val="360"/>
        </w:trPr>
        <w:tc>
          <w:tcPr>
            <w:tcW w:w="403" w:type="pct"/>
            <w:vMerge w:val="restart"/>
          </w:tcPr>
          <w:p w14:paraId="4455F80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11.1</w:t>
            </w:r>
          </w:p>
          <w:p w14:paraId="311974C5"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11.2</w:t>
            </w:r>
          </w:p>
          <w:p w14:paraId="38A17AF0"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11.3</w:t>
            </w:r>
          </w:p>
          <w:p w14:paraId="25F62D1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11.4</w:t>
            </w:r>
          </w:p>
          <w:p w14:paraId="702BC3E2"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w:t>
            </w:r>
          </w:p>
          <w:p w14:paraId="5A06A5B8"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11.5</w:t>
            </w:r>
          </w:p>
          <w:p w14:paraId="4C105DF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11.6</w:t>
            </w:r>
          </w:p>
        </w:tc>
        <w:tc>
          <w:tcPr>
            <w:tcW w:w="966" w:type="pct"/>
            <w:vMerge w:val="restart"/>
            <w:shd w:val="clear" w:color="auto" w:fill="auto"/>
          </w:tcPr>
          <w:p w14:paraId="2AF253BB" w14:textId="77777777" w:rsidR="00466593" w:rsidRPr="00466593" w:rsidRDefault="00466593" w:rsidP="00466593">
            <w:pPr>
              <w:spacing w:after="0" w:line="0" w:lineRule="atLeast"/>
              <w:jc w:val="both"/>
              <w:rPr>
                <w:rFonts w:ascii="Times New Roman" w:eastAsiaTheme="minorEastAsia" w:hAnsi="Times New Roman" w:cs="Times New Roman"/>
              </w:rPr>
            </w:pPr>
            <w:r w:rsidRPr="00466593">
              <w:rPr>
                <w:rFonts w:ascii="Times New Roman" w:hAnsi="Times New Roman" w:cs="Times New Roman"/>
                <w:color w:val="000000"/>
              </w:rPr>
              <w:t xml:space="preserve">ПМ.11 </w:t>
            </w:r>
            <w:r w:rsidRPr="00466593">
              <w:rPr>
                <w:rFonts w:ascii="Times New Roman" w:eastAsiaTheme="minorEastAsia" w:hAnsi="Times New Roman" w:cs="Times New Roman"/>
              </w:rPr>
              <w:t>Разработка, администрирование и защита баз</w:t>
            </w:r>
          </w:p>
          <w:p w14:paraId="2D82F5D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jc w:val="both"/>
              <w:rPr>
                <w:rFonts w:ascii="Times New Roman" w:hAnsi="Times New Roman" w:cs="Times New Roman"/>
                <w:color w:val="000000"/>
              </w:rPr>
            </w:pPr>
            <w:r w:rsidRPr="00466593">
              <w:rPr>
                <w:rFonts w:ascii="Times New Roman" w:eastAsiaTheme="minorEastAsia" w:hAnsi="Times New Roman" w:cs="Times New Roman"/>
              </w:rPr>
              <w:t>Данных</w:t>
            </w:r>
          </w:p>
          <w:p w14:paraId="141E08D5" w14:textId="77777777" w:rsidR="00466593" w:rsidRPr="00466593" w:rsidRDefault="00466593" w:rsidP="00466593">
            <w:pPr>
              <w:tabs>
                <w:tab w:val="left" w:pos="1435"/>
              </w:tabs>
              <w:autoSpaceDE w:val="0"/>
              <w:autoSpaceDN w:val="0"/>
              <w:adjustRightInd w:val="0"/>
              <w:spacing w:after="0"/>
              <w:rPr>
                <w:rFonts w:ascii="Times New Roman" w:hAnsi="Times New Roman" w:cs="Times New Roman"/>
                <w:color w:val="000000"/>
                <w:sz w:val="24"/>
                <w:szCs w:val="24"/>
              </w:rPr>
            </w:pPr>
          </w:p>
        </w:tc>
        <w:tc>
          <w:tcPr>
            <w:tcW w:w="564" w:type="pct"/>
            <w:vMerge w:val="restart"/>
            <w:vAlign w:val="center"/>
          </w:tcPr>
          <w:p w14:paraId="5F45910B"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72</w:t>
            </w:r>
          </w:p>
        </w:tc>
        <w:tc>
          <w:tcPr>
            <w:tcW w:w="2579" w:type="pct"/>
          </w:tcPr>
          <w:p w14:paraId="2EEF9175" w14:textId="77777777" w:rsidR="00466593" w:rsidRPr="00466593" w:rsidRDefault="00466593" w:rsidP="00466593">
            <w:pPr>
              <w:widowControl w:val="0"/>
              <w:suppressAutoHyphens/>
              <w:spacing w:before="100" w:beforeAutospacing="1" w:after="100" w:afterAutospacing="1"/>
              <w:rPr>
                <w:rFonts w:ascii="Times New Roman" w:hAnsi="Times New Roman" w:cs="Times New Roman"/>
                <w:b/>
                <w:color w:val="000000"/>
                <w:sz w:val="24"/>
                <w:szCs w:val="24"/>
              </w:rPr>
            </w:pPr>
            <w:r w:rsidRPr="00466593">
              <w:rPr>
                <w:rFonts w:ascii="Times New Roman" w:eastAsiaTheme="minorEastAsia" w:hAnsi="Times New Roman" w:cstheme="minorBidi"/>
                <w:b/>
                <w:bCs/>
              </w:rPr>
              <w:t xml:space="preserve">Раздел 1. </w:t>
            </w:r>
            <w:r w:rsidRPr="00466593">
              <w:rPr>
                <w:rFonts w:ascii="Times New Roman" w:eastAsiaTheme="minorEastAsia" w:hAnsi="Times New Roman" w:cstheme="minorBidi"/>
                <w:b/>
              </w:rPr>
              <w:t>Разработка, администрирование и защита баз данных</w:t>
            </w:r>
          </w:p>
        </w:tc>
        <w:tc>
          <w:tcPr>
            <w:tcW w:w="480" w:type="pct"/>
            <w:shd w:val="clear" w:color="auto" w:fill="auto"/>
            <w:vAlign w:val="center"/>
          </w:tcPr>
          <w:p w14:paraId="37ABEEAD"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64,8</w:t>
            </w:r>
          </w:p>
        </w:tc>
      </w:tr>
      <w:tr w:rsidR="00466593" w:rsidRPr="00466593" w14:paraId="03A29305" w14:textId="77777777" w:rsidTr="00466593">
        <w:trPr>
          <w:trHeight w:val="478"/>
        </w:trPr>
        <w:tc>
          <w:tcPr>
            <w:tcW w:w="403" w:type="pct"/>
            <w:vMerge/>
          </w:tcPr>
          <w:p w14:paraId="6DFC38A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0015AFEB"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5B0A70A8"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178D222" w14:textId="77777777" w:rsidR="00466593" w:rsidRPr="00466593" w:rsidRDefault="00466593" w:rsidP="00466593">
            <w:pPr>
              <w:spacing w:after="0"/>
              <w:rPr>
                <w:rFonts w:ascii="Times New Roman" w:hAnsi="Times New Roman" w:cs="Times New Roman"/>
                <w:sz w:val="24"/>
                <w:szCs w:val="24"/>
              </w:rPr>
            </w:pPr>
            <w:r w:rsidRPr="00466593">
              <w:rPr>
                <w:rFonts w:ascii="Times New Roman" w:eastAsiaTheme="minorEastAsia" w:hAnsi="Times New Roman" w:cstheme="minorBidi"/>
                <w:bCs/>
              </w:rPr>
              <w:t>Основы хранения и обработки данных. Проектирование БД.</w:t>
            </w:r>
          </w:p>
        </w:tc>
        <w:tc>
          <w:tcPr>
            <w:tcW w:w="480" w:type="pct"/>
            <w:shd w:val="clear" w:color="auto" w:fill="auto"/>
            <w:vAlign w:val="center"/>
          </w:tcPr>
          <w:p w14:paraId="73223D9D"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62AB15C1" w14:textId="77777777" w:rsidTr="00466593">
        <w:trPr>
          <w:trHeight w:val="345"/>
        </w:trPr>
        <w:tc>
          <w:tcPr>
            <w:tcW w:w="403" w:type="pct"/>
            <w:vMerge/>
          </w:tcPr>
          <w:p w14:paraId="0EEED85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BEE844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08558F9B"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35B5B335"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eastAsiaTheme="minorEastAsia" w:hAnsi="Times New Roman" w:cstheme="minorBidi"/>
                <w:bCs/>
              </w:rPr>
              <w:t>Разработка и администрирование БД.</w:t>
            </w:r>
          </w:p>
        </w:tc>
        <w:tc>
          <w:tcPr>
            <w:tcW w:w="480" w:type="pct"/>
            <w:shd w:val="clear" w:color="auto" w:fill="auto"/>
            <w:vAlign w:val="center"/>
          </w:tcPr>
          <w:p w14:paraId="16A8BEC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04338DAF" w14:textId="77777777" w:rsidTr="00466593">
        <w:trPr>
          <w:trHeight w:val="345"/>
        </w:trPr>
        <w:tc>
          <w:tcPr>
            <w:tcW w:w="403" w:type="pct"/>
            <w:vMerge/>
          </w:tcPr>
          <w:p w14:paraId="586E81E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27B41C2"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D966F1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89164BD"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eastAsiaTheme="minorEastAsia" w:hAnsi="Times New Roman" w:cstheme="minorBidi"/>
                <w:bCs/>
              </w:rPr>
              <w:t>Организация защиты данных в хранилищах</w:t>
            </w:r>
          </w:p>
        </w:tc>
        <w:tc>
          <w:tcPr>
            <w:tcW w:w="480" w:type="pct"/>
            <w:shd w:val="clear" w:color="auto" w:fill="auto"/>
            <w:vAlign w:val="center"/>
          </w:tcPr>
          <w:p w14:paraId="0CD28B38"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21,6</w:t>
            </w:r>
          </w:p>
        </w:tc>
      </w:tr>
      <w:tr w:rsidR="00466593" w:rsidRPr="00466593" w14:paraId="633DF216" w14:textId="77777777" w:rsidTr="00466593">
        <w:trPr>
          <w:trHeight w:val="345"/>
        </w:trPr>
        <w:tc>
          <w:tcPr>
            <w:tcW w:w="403" w:type="pct"/>
            <w:vMerge/>
          </w:tcPr>
          <w:p w14:paraId="48CF17B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4BCE8B18"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4DBB04F7"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77E0EAD4" w14:textId="77777777" w:rsidR="00466593" w:rsidRPr="00466593" w:rsidRDefault="00466593" w:rsidP="00466593">
            <w:pPr>
              <w:tabs>
                <w:tab w:val="left" w:pos="318"/>
              </w:tabs>
              <w:spacing w:after="0"/>
              <w:jc w:val="both"/>
              <w:rPr>
                <w:rFonts w:ascii="Times New Roman" w:hAnsi="Times New Roman" w:cs="Times New Roman"/>
                <w:b/>
                <w:color w:val="000000"/>
                <w:sz w:val="24"/>
                <w:szCs w:val="24"/>
              </w:rPr>
            </w:pPr>
            <w:r w:rsidRPr="00466593">
              <w:rPr>
                <w:rFonts w:ascii="Times New Roman" w:hAnsi="Times New Roman" w:cs="Times New Roman"/>
                <w:b/>
                <w:color w:val="000000"/>
                <w:sz w:val="24"/>
                <w:szCs w:val="24"/>
              </w:rPr>
              <w:t xml:space="preserve">Дифференцированный зачёт </w:t>
            </w:r>
          </w:p>
        </w:tc>
        <w:tc>
          <w:tcPr>
            <w:tcW w:w="480" w:type="pct"/>
            <w:shd w:val="clear" w:color="auto" w:fill="auto"/>
          </w:tcPr>
          <w:p w14:paraId="0A9DCFEA" w14:textId="77777777" w:rsidR="00466593" w:rsidRPr="00466593" w:rsidRDefault="00466593" w:rsidP="00466593">
            <w:pPr>
              <w:widowControl w:val="0"/>
              <w:suppressAutoHyphens/>
              <w:spacing w:after="0"/>
              <w:rPr>
                <w:rFonts w:ascii="Times New Roman" w:hAnsi="Times New Roman" w:cs="Times New Roman"/>
                <w:b/>
                <w:sz w:val="24"/>
                <w:szCs w:val="24"/>
              </w:rPr>
            </w:pPr>
            <w:r w:rsidRPr="00466593">
              <w:rPr>
                <w:rFonts w:ascii="Times New Roman" w:hAnsi="Times New Roman" w:cs="Times New Roman"/>
                <w:b/>
                <w:sz w:val="24"/>
                <w:szCs w:val="24"/>
              </w:rPr>
              <w:t>7,2</w:t>
            </w:r>
          </w:p>
        </w:tc>
      </w:tr>
      <w:tr w:rsidR="00466593" w:rsidRPr="00466593" w14:paraId="0ACB5C34" w14:textId="77777777" w:rsidTr="00466593">
        <w:trPr>
          <w:trHeight w:val="345"/>
        </w:trPr>
        <w:tc>
          <w:tcPr>
            <w:tcW w:w="403" w:type="pct"/>
            <w:vMerge w:val="restart"/>
          </w:tcPr>
          <w:p w14:paraId="5A7D2B07"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w:t>
            </w:r>
          </w:p>
          <w:p w14:paraId="0EE8A11C"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0D79626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1.6</w:t>
            </w:r>
          </w:p>
          <w:p w14:paraId="04C1AC5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2.1</w:t>
            </w:r>
          </w:p>
          <w:p w14:paraId="14FE518A"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7B8AE83B"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2.5</w:t>
            </w:r>
          </w:p>
          <w:p w14:paraId="1AFC1C1E"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4.1</w:t>
            </w:r>
          </w:p>
          <w:p w14:paraId="54CF67F7"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33D449FF"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4.4</w:t>
            </w:r>
          </w:p>
          <w:p w14:paraId="72277840"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 xml:space="preserve">ПК </w:t>
            </w:r>
            <w:r w:rsidRPr="00466593">
              <w:rPr>
                <w:rFonts w:ascii="Times New Roman" w:hAnsi="Times New Roman" w:cs="Times New Roman"/>
                <w:sz w:val="24"/>
                <w:szCs w:val="24"/>
              </w:rPr>
              <w:lastRenderedPageBreak/>
              <w:t>11.1</w:t>
            </w:r>
          </w:p>
          <w:p w14:paraId="6F3D2D6D"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w:t>
            </w:r>
          </w:p>
          <w:p w14:paraId="1904AA4F" w14:textId="77777777" w:rsidR="00466593" w:rsidRPr="00466593" w:rsidRDefault="00466593" w:rsidP="00466593">
            <w:pPr>
              <w:spacing w:after="0"/>
              <w:rPr>
                <w:rFonts w:ascii="Times New Roman" w:hAnsi="Times New Roman" w:cs="Times New Roman"/>
                <w:sz w:val="24"/>
                <w:szCs w:val="24"/>
              </w:rPr>
            </w:pPr>
            <w:r w:rsidRPr="00466593">
              <w:rPr>
                <w:rFonts w:ascii="Times New Roman" w:hAnsi="Times New Roman" w:cs="Times New Roman"/>
                <w:sz w:val="24"/>
                <w:szCs w:val="24"/>
              </w:rPr>
              <w:t>ПК 11.6</w:t>
            </w:r>
          </w:p>
        </w:tc>
        <w:tc>
          <w:tcPr>
            <w:tcW w:w="966" w:type="pct"/>
            <w:vMerge w:val="restart"/>
            <w:shd w:val="clear" w:color="auto" w:fill="auto"/>
          </w:tcPr>
          <w:p w14:paraId="630647FA"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33"/>
              <w:rPr>
                <w:rFonts w:ascii="Times New Roman" w:hAnsi="Times New Roman" w:cs="Times New Roman"/>
                <w:color w:val="000000"/>
                <w:sz w:val="24"/>
                <w:szCs w:val="24"/>
              </w:rPr>
            </w:pPr>
            <w:r w:rsidRPr="00466593">
              <w:rPr>
                <w:rFonts w:ascii="Times New Roman" w:hAnsi="Times New Roman" w:cs="Times New Roman"/>
                <w:color w:val="000000"/>
                <w:sz w:val="24"/>
                <w:szCs w:val="24"/>
              </w:rPr>
              <w:lastRenderedPageBreak/>
              <w:t>Производственная практика (преддипломная)</w:t>
            </w:r>
          </w:p>
        </w:tc>
        <w:tc>
          <w:tcPr>
            <w:tcW w:w="564" w:type="pct"/>
            <w:vMerge w:val="restart"/>
          </w:tcPr>
          <w:p w14:paraId="03043344" w14:textId="77777777" w:rsidR="00466593" w:rsidRPr="00466593" w:rsidRDefault="00466593" w:rsidP="00466593">
            <w:pPr>
              <w:widowControl w:val="0"/>
              <w:spacing w:after="0"/>
              <w:jc w:val="center"/>
              <w:rPr>
                <w:rFonts w:ascii="Times New Roman" w:hAnsi="Times New Roman" w:cs="Times New Roman"/>
                <w:color w:val="000000"/>
                <w:sz w:val="24"/>
                <w:szCs w:val="24"/>
              </w:rPr>
            </w:pPr>
            <w:r w:rsidRPr="00466593">
              <w:rPr>
                <w:rFonts w:ascii="Times New Roman" w:hAnsi="Times New Roman" w:cs="Times New Roman"/>
                <w:color w:val="000000"/>
                <w:sz w:val="24"/>
                <w:szCs w:val="24"/>
              </w:rPr>
              <w:t>144</w:t>
            </w:r>
          </w:p>
        </w:tc>
        <w:tc>
          <w:tcPr>
            <w:tcW w:w="2579" w:type="pct"/>
          </w:tcPr>
          <w:p w14:paraId="5D355520" w14:textId="77777777" w:rsidR="00466593" w:rsidRPr="00466593" w:rsidRDefault="00466593" w:rsidP="00466593">
            <w:pPr>
              <w:tabs>
                <w:tab w:val="left" w:pos="318"/>
              </w:tabs>
              <w:spacing w:after="0"/>
              <w:jc w:val="both"/>
              <w:rPr>
                <w:rFonts w:ascii="Times New Roman" w:hAnsi="Times New Roman" w:cs="Times New Roman"/>
                <w:b/>
                <w:color w:val="000000"/>
                <w:sz w:val="24"/>
                <w:szCs w:val="24"/>
              </w:rPr>
            </w:pPr>
            <w:r w:rsidRPr="00466593">
              <w:rPr>
                <w:rFonts w:ascii="Times New Roman" w:hAnsi="Times New Roman" w:cs="Times New Roman"/>
                <w:b/>
                <w:color w:val="000000"/>
                <w:sz w:val="24"/>
                <w:szCs w:val="24"/>
              </w:rPr>
              <w:t>Раздел 1. Тематический план преддипломной практики</w:t>
            </w:r>
          </w:p>
        </w:tc>
        <w:tc>
          <w:tcPr>
            <w:tcW w:w="480" w:type="pct"/>
            <w:shd w:val="clear" w:color="auto" w:fill="auto"/>
            <w:vAlign w:val="center"/>
          </w:tcPr>
          <w:p w14:paraId="620F94C6" w14:textId="77777777" w:rsidR="00466593" w:rsidRPr="00466593" w:rsidRDefault="00466593" w:rsidP="00466593">
            <w:pPr>
              <w:widowControl w:val="0"/>
              <w:suppressAutoHyphens/>
              <w:spacing w:after="0"/>
              <w:jc w:val="center"/>
              <w:rPr>
                <w:rFonts w:ascii="Times New Roman" w:hAnsi="Times New Roman" w:cs="Times New Roman"/>
                <w:b/>
                <w:sz w:val="24"/>
                <w:szCs w:val="24"/>
              </w:rPr>
            </w:pPr>
            <w:r w:rsidRPr="00466593">
              <w:rPr>
                <w:rFonts w:ascii="Times New Roman" w:hAnsi="Times New Roman" w:cs="Times New Roman"/>
                <w:b/>
                <w:sz w:val="24"/>
                <w:szCs w:val="24"/>
              </w:rPr>
              <w:t>144</w:t>
            </w:r>
          </w:p>
        </w:tc>
      </w:tr>
      <w:tr w:rsidR="00466593" w:rsidRPr="00466593" w14:paraId="08F130A7" w14:textId="77777777" w:rsidTr="00466593">
        <w:trPr>
          <w:trHeight w:val="345"/>
        </w:trPr>
        <w:tc>
          <w:tcPr>
            <w:tcW w:w="403" w:type="pct"/>
            <w:vMerge/>
          </w:tcPr>
          <w:p w14:paraId="369CFC6D"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F8CAAA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33"/>
              <w:rPr>
                <w:rFonts w:ascii="Times New Roman" w:hAnsi="Times New Roman" w:cs="Times New Roman"/>
                <w:color w:val="000000"/>
                <w:sz w:val="24"/>
                <w:szCs w:val="24"/>
              </w:rPr>
            </w:pPr>
          </w:p>
        </w:tc>
        <w:tc>
          <w:tcPr>
            <w:tcW w:w="564" w:type="pct"/>
            <w:vMerge/>
          </w:tcPr>
          <w:p w14:paraId="127BA655"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0E6375E"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структуры, организации</w:t>
            </w:r>
          </w:p>
        </w:tc>
        <w:tc>
          <w:tcPr>
            <w:tcW w:w="480" w:type="pct"/>
            <w:shd w:val="clear" w:color="auto" w:fill="auto"/>
            <w:vAlign w:val="center"/>
          </w:tcPr>
          <w:p w14:paraId="7AE6F27A"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623E99D5" w14:textId="77777777" w:rsidTr="00466593">
        <w:trPr>
          <w:trHeight w:val="345"/>
        </w:trPr>
        <w:tc>
          <w:tcPr>
            <w:tcW w:w="403" w:type="pct"/>
            <w:vMerge/>
          </w:tcPr>
          <w:p w14:paraId="27E433B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78A18E8E"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8E6E6ED"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1E1E2902"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технических средств сбора, обработки и передачи информации.</w:t>
            </w:r>
          </w:p>
        </w:tc>
        <w:tc>
          <w:tcPr>
            <w:tcW w:w="480" w:type="pct"/>
            <w:shd w:val="clear" w:color="auto" w:fill="auto"/>
            <w:vAlign w:val="center"/>
          </w:tcPr>
          <w:p w14:paraId="0618032D"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78B0D942" w14:textId="77777777" w:rsidTr="00466593">
        <w:trPr>
          <w:trHeight w:val="345"/>
        </w:trPr>
        <w:tc>
          <w:tcPr>
            <w:tcW w:w="403" w:type="pct"/>
            <w:vMerge/>
          </w:tcPr>
          <w:p w14:paraId="16A05AF8"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20CEA6B9"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2DEDDC0"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02D2E81C"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 xml:space="preserve">Изучение информационных технологий </w:t>
            </w:r>
            <w:proofErr w:type="gramStart"/>
            <w:r w:rsidRPr="00466593">
              <w:rPr>
                <w:rFonts w:ascii="Times New Roman" w:hAnsi="Times New Roman" w:cs="Times New Roman"/>
                <w:color w:val="000000"/>
                <w:sz w:val="24"/>
                <w:szCs w:val="24"/>
              </w:rPr>
              <w:t>на  предприятии</w:t>
            </w:r>
            <w:proofErr w:type="gramEnd"/>
          </w:p>
        </w:tc>
        <w:tc>
          <w:tcPr>
            <w:tcW w:w="480" w:type="pct"/>
            <w:shd w:val="clear" w:color="auto" w:fill="auto"/>
            <w:vAlign w:val="center"/>
          </w:tcPr>
          <w:p w14:paraId="701F37E9"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4E03674" w14:textId="77777777" w:rsidTr="00466593">
        <w:trPr>
          <w:trHeight w:val="345"/>
        </w:trPr>
        <w:tc>
          <w:tcPr>
            <w:tcW w:w="403" w:type="pct"/>
            <w:vMerge/>
          </w:tcPr>
          <w:p w14:paraId="338BB43C"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118E33FF"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176D7B15"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77CC91A"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процесса управления предприятия</w:t>
            </w:r>
          </w:p>
        </w:tc>
        <w:tc>
          <w:tcPr>
            <w:tcW w:w="480" w:type="pct"/>
            <w:shd w:val="clear" w:color="auto" w:fill="auto"/>
            <w:vAlign w:val="center"/>
          </w:tcPr>
          <w:p w14:paraId="193BC423"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1DE8E29D" w14:textId="77777777" w:rsidTr="00466593">
        <w:trPr>
          <w:trHeight w:val="345"/>
        </w:trPr>
        <w:tc>
          <w:tcPr>
            <w:tcW w:w="403" w:type="pct"/>
            <w:vMerge/>
          </w:tcPr>
          <w:p w14:paraId="4895BB69"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343789F"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E773E8F"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1E80310"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Изучение технической документации</w:t>
            </w:r>
          </w:p>
        </w:tc>
        <w:tc>
          <w:tcPr>
            <w:tcW w:w="480" w:type="pct"/>
            <w:shd w:val="clear" w:color="auto" w:fill="auto"/>
            <w:vAlign w:val="center"/>
          </w:tcPr>
          <w:p w14:paraId="1CCA74A0"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7,2</w:t>
            </w:r>
          </w:p>
        </w:tc>
      </w:tr>
      <w:tr w:rsidR="00466593" w:rsidRPr="00466593" w14:paraId="2C9E3A96" w14:textId="77777777" w:rsidTr="00466593">
        <w:trPr>
          <w:trHeight w:val="345"/>
        </w:trPr>
        <w:tc>
          <w:tcPr>
            <w:tcW w:w="403" w:type="pct"/>
            <w:vMerge/>
          </w:tcPr>
          <w:p w14:paraId="0A4A5544"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60B5B5F7"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3612C1A3"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4B2C6C56"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Предпроектное обследование объекта для</w:t>
            </w:r>
            <w:r w:rsidRPr="00466593">
              <w:rPr>
                <w:rFonts w:ascii="Times New Roman" w:hAnsi="Times New Roman" w:cs="Times New Roman"/>
                <w:color w:val="000000"/>
                <w:sz w:val="24"/>
                <w:szCs w:val="24"/>
              </w:rPr>
              <w:br/>
              <w:t>разработки дипломного проекта</w:t>
            </w:r>
          </w:p>
        </w:tc>
        <w:tc>
          <w:tcPr>
            <w:tcW w:w="480" w:type="pct"/>
            <w:shd w:val="clear" w:color="auto" w:fill="auto"/>
            <w:vAlign w:val="center"/>
          </w:tcPr>
          <w:p w14:paraId="0245035A"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14,4</w:t>
            </w:r>
          </w:p>
        </w:tc>
      </w:tr>
      <w:tr w:rsidR="00466593" w:rsidRPr="00466593" w14:paraId="69C82CFE" w14:textId="77777777" w:rsidTr="00466593">
        <w:trPr>
          <w:trHeight w:val="345"/>
        </w:trPr>
        <w:tc>
          <w:tcPr>
            <w:tcW w:w="403" w:type="pct"/>
            <w:vMerge/>
          </w:tcPr>
          <w:p w14:paraId="4D3A4A6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504483CB"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6F80D5B0"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65786EDB"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Сбор материала для дипломного проекта</w:t>
            </w:r>
          </w:p>
        </w:tc>
        <w:tc>
          <w:tcPr>
            <w:tcW w:w="480" w:type="pct"/>
            <w:shd w:val="clear" w:color="auto" w:fill="auto"/>
            <w:vAlign w:val="center"/>
          </w:tcPr>
          <w:p w14:paraId="5841A79E"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64,8</w:t>
            </w:r>
          </w:p>
        </w:tc>
      </w:tr>
      <w:tr w:rsidR="00466593" w:rsidRPr="00466593" w14:paraId="2C13D6CB" w14:textId="77777777" w:rsidTr="00466593">
        <w:trPr>
          <w:trHeight w:val="913"/>
        </w:trPr>
        <w:tc>
          <w:tcPr>
            <w:tcW w:w="403" w:type="pct"/>
            <w:vMerge/>
          </w:tcPr>
          <w:p w14:paraId="3F72E8E3" w14:textId="77777777" w:rsidR="00466593" w:rsidRPr="00466593" w:rsidRDefault="00466593" w:rsidP="00466593">
            <w:pPr>
              <w:spacing w:after="0"/>
              <w:rPr>
                <w:rFonts w:ascii="Times New Roman" w:hAnsi="Times New Roman" w:cs="Times New Roman"/>
                <w:sz w:val="24"/>
                <w:szCs w:val="24"/>
              </w:rPr>
            </w:pPr>
          </w:p>
        </w:tc>
        <w:tc>
          <w:tcPr>
            <w:tcW w:w="966" w:type="pct"/>
            <w:vMerge/>
            <w:shd w:val="clear" w:color="auto" w:fill="auto"/>
          </w:tcPr>
          <w:p w14:paraId="365D136C" w14:textId="77777777" w:rsidR="00466593" w:rsidRPr="00466593" w:rsidRDefault="00466593" w:rsidP="00466593">
            <w:pPr>
              <w:widowControl w:val="0"/>
              <w:shd w:val="clear" w:color="auto" w:fill="FFFFFF"/>
              <w:tabs>
                <w:tab w:val="left" w:pos="1421"/>
              </w:tabs>
              <w:autoSpaceDE w:val="0"/>
              <w:autoSpaceDN w:val="0"/>
              <w:adjustRightInd w:val="0"/>
              <w:spacing w:before="5" w:after="0"/>
              <w:ind w:right="538"/>
              <w:rPr>
                <w:rFonts w:ascii="Times New Roman" w:hAnsi="Times New Roman" w:cs="Times New Roman"/>
                <w:color w:val="000000"/>
                <w:sz w:val="24"/>
                <w:szCs w:val="24"/>
              </w:rPr>
            </w:pPr>
          </w:p>
        </w:tc>
        <w:tc>
          <w:tcPr>
            <w:tcW w:w="564" w:type="pct"/>
            <w:vMerge/>
          </w:tcPr>
          <w:p w14:paraId="2BBEF099" w14:textId="77777777" w:rsidR="00466593" w:rsidRPr="00466593" w:rsidRDefault="00466593" w:rsidP="00466593">
            <w:pPr>
              <w:widowControl w:val="0"/>
              <w:spacing w:after="0"/>
              <w:jc w:val="center"/>
              <w:rPr>
                <w:rFonts w:ascii="Times New Roman" w:hAnsi="Times New Roman" w:cs="Times New Roman"/>
                <w:color w:val="000000"/>
                <w:sz w:val="24"/>
                <w:szCs w:val="24"/>
              </w:rPr>
            </w:pPr>
          </w:p>
        </w:tc>
        <w:tc>
          <w:tcPr>
            <w:tcW w:w="2579" w:type="pct"/>
          </w:tcPr>
          <w:p w14:paraId="2716F807" w14:textId="77777777" w:rsidR="00466593" w:rsidRPr="00466593" w:rsidRDefault="00466593" w:rsidP="00466593">
            <w:pPr>
              <w:tabs>
                <w:tab w:val="left" w:pos="318"/>
              </w:tabs>
              <w:spacing w:after="0"/>
              <w:jc w:val="both"/>
              <w:rPr>
                <w:rFonts w:ascii="Times New Roman" w:hAnsi="Times New Roman" w:cs="Times New Roman"/>
                <w:color w:val="000000"/>
                <w:sz w:val="24"/>
                <w:szCs w:val="24"/>
              </w:rPr>
            </w:pPr>
            <w:r w:rsidRPr="00466593">
              <w:rPr>
                <w:rFonts w:ascii="Times New Roman" w:hAnsi="Times New Roman" w:cs="Times New Roman"/>
                <w:color w:val="000000"/>
                <w:sz w:val="24"/>
                <w:szCs w:val="24"/>
              </w:rPr>
              <w:t>Систематизация материала для</w:t>
            </w:r>
            <w:r w:rsidRPr="00466593">
              <w:rPr>
                <w:rFonts w:ascii="Times New Roman" w:hAnsi="Times New Roman" w:cs="Times New Roman"/>
                <w:color w:val="000000"/>
                <w:sz w:val="24"/>
                <w:szCs w:val="24"/>
              </w:rPr>
              <w:br/>
              <w:t>дипломного проекта</w:t>
            </w:r>
          </w:p>
        </w:tc>
        <w:tc>
          <w:tcPr>
            <w:tcW w:w="480" w:type="pct"/>
            <w:shd w:val="clear" w:color="auto" w:fill="auto"/>
          </w:tcPr>
          <w:p w14:paraId="3735F564" w14:textId="77777777" w:rsidR="00466593" w:rsidRPr="00466593" w:rsidRDefault="00466593" w:rsidP="00466593">
            <w:pPr>
              <w:widowControl w:val="0"/>
              <w:suppressAutoHyphens/>
              <w:spacing w:after="0"/>
              <w:jc w:val="center"/>
              <w:rPr>
                <w:rFonts w:ascii="Times New Roman" w:hAnsi="Times New Roman" w:cs="Times New Roman"/>
                <w:sz w:val="24"/>
                <w:szCs w:val="24"/>
              </w:rPr>
            </w:pPr>
            <w:r w:rsidRPr="00466593">
              <w:rPr>
                <w:rFonts w:ascii="Times New Roman" w:hAnsi="Times New Roman" w:cs="Times New Roman"/>
                <w:sz w:val="24"/>
                <w:szCs w:val="24"/>
              </w:rPr>
              <w:t>28,8</w:t>
            </w:r>
          </w:p>
        </w:tc>
      </w:tr>
      <w:tr w:rsidR="00466593" w:rsidRPr="00466593" w14:paraId="74B86C0B" w14:textId="77777777" w:rsidTr="00466593">
        <w:trPr>
          <w:trHeight w:val="46"/>
        </w:trPr>
        <w:tc>
          <w:tcPr>
            <w:tcW w:w="403" w:type="pct"/>
          </w:tcPr>
          <w:p w14:paraId="1023FEF1" w14:textId="77777777" w:rsidR="00466593" w:rsidRPr="00466593" w:rsidRDefault="00466593" w:rsidP="00466593">
            <w:pPr>
              <w:widowControl w:val="0"/>
              <w:spacing w:after="0"/>
              <w:jc w:val="right"/>
              <w:rPr>
                <w:rFonts w:ascii="Times New Roman" w:hAnsi="Times New Roman" w:cs="Times New Roman"/>
                <w:b/>
                <w:i/>
                <w:sz w:val="24"/>
                <w:szCs w:val="24"/>
              </w:rPr>
            </w:pPr>
          </w:p>
        </w:tc>
        <w:tc>
          <w:tcPr>
            <w:tcW w:w="966" w:type="pct"/>
          </w:tcPr>
          <w:p w14:paraId="4FF82B2E" w14:textId="77777777" w:rsidR="00466593" w:rsidRPr="00466593" w:rsidRDefault="00466593" w:rsidP="00466593">
            <w:pPr>
              <w:widowControl w:val="0"/>
              <w:spacing w:after="0"/>
              <w:ind w:hanging="283"/>
              <w:jc w:val="right"/>
              <w:rPr>
                <w:rFonts w:ascii="Times New Roman" w:hAnsi="Times New Roman" w:cs="Times New Roman"/>
                <w:b/>
                <w:i/>
                <w:sz w:val="24"/>
                <w:szCs w:val="24"/>
              </w:rPr>
            </w:pPr>
            <w:r w:rsidRPr="00466593">
              <w:rPr>
                <w:rFonts w:ascii="Times New Roman" w:hAnsi="Times New Roman" w:cs="Times New Roman"/>
                <w:b/>
                <w:i/>
                <w:sz w:val="24"/>
                <w:szCs w:val="24"/>
              </w:rPr>
              <w:t xml:space="preserve">ВСЕГО часов </w:t>
            </w:r>
          </w:p>
        </w:tc>
        <w:tc>
          <w:tcPr>
            <w:tcW w:w="564" w:type="pct"/>
            <w:shd w:val="clear" w:color="auto" w:fill="auto"/>
          </w:tcPr>
          <w:p w14:paraId="7E9D766C" w14:textId="77777777" w:rsidR="00466593" w:rsidRPr="00466593" w:rsidRDefault="00466593" w:rsidP="00466593">
            <w:pPr>
              <w:spacing w:after="0"/>
              <w:ind w:left="566" w:hanging="283"/>
              <w:rPr>
                <w:rFonts w:ascii="Times New Roman" w:hAnsi="Times New Roman" w:cs="Times New Roman"/>
                <w:b/>
                <w:color w:val="FF0000"/>
                <w:sz w:val="24"/>
                <w:szCs w:val="24"/>
              </w:rPr>
            </w:pPr>
            <w:r w:rsidRPr="00466593">
              <w:rPr>
                <w:rFonts w:ascii="Times New Roman" w:hAnsi="Times New Roman" w:cs="Times New Roman"/>
                <w:b/>
                <w:sz w:val="24"/>
                <w:szCs w:val="24"/>
              </w:rPr>
              <w:t>540</w:t>
            </w:r>
          </w:p>
        </w:tc>
        <w:tc>
          <w:tcPr>
            <w:tcW w:w="2579" w:type="pct"/>
          </w:tcPr>
          <w:p w14:paraId="7DF86D6D" w14:textId="77777777" w:rsidR="00466593" w:rsidRPr="00466593" w:rsidRDefault="00466593" w:rsidP="00466593">
            <w:pPr>
              <w:spacing w:after="0"/>
              <w:jc w:val="center"/>
              <w:rPr>
                <w:rFonts w:ascii="Times New Roman" w:hAnsi="Times New Roman" w:cs="Times New Roman"/>
                <w:b/>
                <w:i/>
                <w:sz w:val="24"/>
                <w:szCs w:val="24"/>
              </w:rPr>
            </w:pPr>
          </w:p>
        </w:tc>
        <w:tc>
          <w:tcPr>
            <w:tcW w:w="480" w:type="pct"/>
          </w:tcPr>
          <w:p w14:paraId="3E8AFA7D" w14:textId="77777777" w:rsidR="00466593" w:rsidRPr="00466593" w:rsidRDefault="00466593" w:rsidP="00466593">
            <w:pPr>
              <w:spacing w:after="0"/>
              <w:jc w:val="center"/>
              <w:rPr>
                <w:rFonts w:ascii="Times New Roman" w:hAnsi="Times New Roman" w:cs="Times New Roman"/>
                <w:b/>
                <w:sz w:val="24"/>
                <w:szCs w:val="24"/>
              </w:rPr>
            </w:pPr>
            <w:r w:rsidRPr="00466593">
              <w:rPr>
                <w:rFonts w:ascii="Times New Roman" w:hAnsi="Times New Roman" w:cs="Times New Roman"/>
                <w:b/>
                <w:sz w:val="24"/>
                <w:szCs w:val="24"/>
              </w:rPr>
              <w:t>540</w:t>
            </w:r>
          </w:p>
        </w:tc>
      </w:tr>
    </w:tbl>
    <w:p w14:paraId="10EFB8CF" w14:textId="16F65792" w:rsidR="007F1D9B" w:rsidRPr="00C06FDF" w:rsidRDefault="007F1D9B" w:rsidP="00CC7100">
      <w:pPr>
        <w:jc w:val="center"/>
        <w:rPr>
          <w:rFonts w:ascii="Times New Roman" w:hAnsi="Times New Roman" w:cs="Times New Roman"/>
          <w:sz w:val="24"/>
          <w:szCs w:val="24"/>
        </w:rPr>
      </w:pPr>
    </w:p>
    <w:sectPr w:rsidR="007F1D9B" w:rsidRPr="00C06FDF" w:rsidSect="009E3D2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D0D6" w14:textId="77777777" w:rsidR="00933C39" w:rsidRDefault="00933C39" w:rsidP="00A04329">
      <w:pPr>
        <w:spacing w:after="0" w:line="240" w:lineRule="auto"/>
      </w:pPr>
      <w:r>
        <w:separator/>
      </w:r>
    </w:p>
  </w:endnote>
  <w:endnote w:type="continuationSeparator" w:id="0">
    <w:p w14:paraId="1ABA0EDB" w14:textId="77777777" w:rsidR="00933C39" w:rsidRDefault="00933C39"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iberation Serif">
    <w:altName w:val="Yu Gothic UI"/>
    <w:panose1 w:val="020B0604020202020204"/>
    <w:charset w:val="CC"/>
    <w:family w:val="roman"/>
    <w:pitch w:val="variable"/>
  </w:font>
  <w:font w:name="DejaVu Sans Condensed">
    <w:altName w:val="Calibri"/>
    <w:panose1 w:val="020B0604020202020204"/>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20B0604020202020204"/>
    <w:charset w:val="CC"/>
    <w:family w:val="roman"/>
    <w:pitch w:val="variable"/>
  </w:font>
  <w:font w:name="DejaVu Sans">
    <w:altName w:val="Arial"/>
    <w:panose1 w:val="020B0604020202020204"/>
    <w:charset w:val="CC"/>
    <w:family w:val="swiss"/>
    <w:pitch w:val="variable"/>
    <w:sig w:usb0="00000000" w:usb1="D200FDFF" w:usb2="0A046029" w:usb3="00000000" w:csb0="000001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fficinaSansBookC">
    <w:altName w:val="Calibri"/>
    <w:panose1 w:val="020B0604020202020204"/>
    <w:charset w:val="CC"/>
    <w:family w:val="auto"/>
    <w:pitch w:val="variable"/>
    <w:sig w:usb0="800002AF" w:usb1="1000004A" w:usb2="00000000" w:usb3="00000000" w:csb0="00000004" w:csb1="00000000"/>
  </w:font>
  <w:font w:name="Garamond">
    <w:panose1 w:val="02020404030301010803"/>
    <w:charset w:val="CC"/>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A0C9" w14:textId="77777777" w:rsidR="001E04FE" w:rsidRDefault="001E04FE"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14:paraId="41381929" w14:textId="77777777" w:rsidR="001E04FE" w:rsidRDefault="001E04FE" w:rsidP="008876E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252D" w14:textId="77777777" w:rsidR="001E04FE" w:rsidRDefault="001E04FE" w:rsidP="008876EB">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14:paraId="4A36D8B5" w14:textId="77777777" w:rsidR="001E04FE" w:rsidRDefault="001E04FE" w:rsidP="008876E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F970" w14:textId="77777777" w:rsidR="00933C39" w:rsidRDefault="00933C39" w:rsidP="00A04329">
      <w:pPr>
        <w:spacing w:after="0" w:line="240" w:lineRule="auto"/>
      </w:pPr>
      <w:r>
        <w:separator/>
      </w:r>
    </w:p>
  </w:footnote>
  <w:footnote w:type="continuationSeparator" w:id="0">
    <w:p w14:paraId="1BA4F91C" w14:textId="77777777" w:rsidR="00933C39" w:rsidRDefault="00933C39" w:rsidP="00A04329">
      <w:pPr>
        <w:spacing w:after="0" w:line="240" w:lineRule="auto"/>
      </w:pPr>
      <w:r>
        <w:continuationSeparator/>
      </w:r>
    </w:p>
  </w:footnote>
  <w:footnote w:id="1">
    <w:p w14:paraId="3A3FB2E5" w14:textId="77777777" w:rsidR="001E04FE" w:rsidRPr="000F08E3" w:rsidRDefault="001E04FE" w:rsidP="00971A6C">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14:paraId="38BECB24" w14:textId="77777777" w:rsidR="001E04FE" w:rsidRDefault="001E04FE" w:rsidP="00971A6C">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14:paraId="0A83F6A7" w14:textId="77777777" w:rsidR="001E04FE" w:rsidRPr="00874E3C" w:rsidRDefault="001E04FE" w:rsidP="00971A6C">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14:paraId="039A1E97" w14:textId="77777777" w:rsidR="001E04FE" w:rsidRPr="006F7B60" w:rsidRDefault="001E04FE" w:rsidP="00971A6C">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14:paraId="4A9449FE" w14:textId="77777777" w:rsidR="001E04FE" w:rsidRPr="00152F41" w:rsidRDefault="001E04FE" w:rsidP="00971A6C">
      <w:pPr>
        <w:pStyle w:val="a6"/>
        <w:rPr>
          <w:sz w:val="24"/>
          <w:szCs w:val="24"/>
        </w:rPr>
      </w:pPr>
    </w:p>
  </w:footnote>
  <w:footnote w:id="5">
    <w:p w14:paraId="35E76586" w14:textId="77777777" w:rsidR="001E04FE" w:rsidRPr="00CB7EA1" w:rsidRDefault="001E04FE" w:rsidP="00971A6C">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14:paraId="092E8DC4" w14:textId="77777777" w:rsidR="001E04FE" w:rsidRPr="00DB1213" w:rsidRDefault="001E04FE" w:rsidP="00971A6C">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14:paraId="5A0141A3" w14:textId="77777777" w:rsidR="001E04FE" w:rsidRDefault="001E04FE" w:rsidP="00971A6C">
      <w:pPr>
        <w:pStyle w:val="a6"/>
      </w:pPr>
    </w:p>
  </w:footnote>
  <w:footnote w:id="8">
    <w:p w14:paraId="7D3FF536" w14:textId="77777777" w:rsidR="001E04FE" w:rsidRPr="00D230BC" w:rsidRDefault="001E04FE" w:rsidP="00971A6C">
      <w:pPr>
        <w:pStyle w:val="a6"/>
      </w:pPr>
    </w:p>
    <w:p w14:paraId="19AF0125" w14:textId="77777777" w:rsidR="001E04FE" w:rsidRDefault="001E04FE" w:rsidP="00971A6C">
      <w:pPr>
        <w:pStyle w:val="a6"/>
      </w:pPr>
    </w:p>
  </w:footnote>
  <w:footnote w:id="9">
    <w:p w14:paraId="69CBAAE7" w14:textId="77777777" w:rsidR="001E04FE" w:rsidRPr="00A2529B" w:rsidRDefault="001E04FE" w:rsidP="00971A6C">
      <w:pPr>
        <w:pStyle w:val="a6"/>
        <w:rPr>
          <w:rFonts w:ascii="OfficinaSansBookC" w:hAnsi="OfficinaSansBookC"/>
        </w:rPr>
      </w:pPr>
    </w:p>
  </w:footnote>
  <w:footnote w:id="10">
    <w:p w14:paraId="45683E2E" w14:textId="77777777" w:rsidR="001E04FE" w:rsidRPr="00A2529B" w:rsidRDefault="001E04FE" w:rsidP="00971A6C">
      <w:pPr>
        <w:pStyle w:val="a6"/>
        <w:rPr>
          <w:rFonts w:ascii="OfficinaSansBookC" w:hAnsi="OfficinaSansBookC"/>
        </w:rPr>
      </w:pPr>
    </w:p>
    <w:p w14:paraId="4B263185" w14:textId="77777777" w:rsidR="001E04FE" w:rsidRPr="00A2529B" w:rsidRDefault="001E04FE" w:rsidP="00971A6C">
      <w:pPr>
        <w:pStyle w:val="a6"/>
        <w:rPr>
          <w:rFonts w:ascii="OfficinaSansBookC" w:hAnsi="OfficinaSansBookC"/>
        </w:rPr>
      </w:pPr>
    </w:p>
  </w:footnote>
  <w:footnote w:id="11">
    <w:p w14:paraId="5C2EC0AD" w14:textId="77777777" w:rsidR="001E04FE" w:rsidRDefault="001E04FE" w:rsidP="00971A6C">
      <w:pPr>
        <w:pStyle w:val="a6"/>
        <w:jc w:val="both"/>
      </w:pPr>
      <w:r>
        <w:rPr>
          <w:vertAlign w:val="superscript"/>
        </w:rPr>
        <w:footnoteRef/>
      </w:r>
      <w:r>
        <w:rPr>
          <w:color w:val="000000"/>
        </w:rPr>
        <w:t xml:space="preserve"> </w:t>
      </w:r>
      <w:bookmarkStart w:id="16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62"/>
    </w:p>
    <w:p w14:paraId="08A2A45D" w14:textId="77777777" w:rsidR="001E04FE" w:rsidRDefault="001E04FE" w:rsidP="00971A6C">
      <w:pPr>
        <w:pBdr>
          <w:top w:val="nil"/>
          <w:left w:val="nil"/>
          <w:bottom w:val="nil"/>
          <w:right w:val="nil"/>
          <w:between w:val="nil"/>
        </w:pBdr>
        <w:ind w:firstLine="709"/>
        <w:rPr>
          <w:color w:val="000000"/>
          <w:sz w:val="20"/>
          <w:szCs w:val="20"/>
        </w:rPr>
      </w:pPr>
    </w:p>
  </w:footnote>
  <w:footnote w:id="12">
    <w:p w14:paraId="62882C65" w14:textId="77777777" w:rsidR="001E04FE" w:rsidRPr="007561D9" w:rsidRDefault="001E04FE" w:rsidP="00971A6C">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w:t>
      </w:r>
      <w:proofErr w:type="spellStart"/>
      <w:r w:rsidRPr="007561D9">
        <w:rPr>
          <w:rFonts w:ascii="OfficinaSansBookC" w:hAnsi="OfficinaSansBookC"/>
        </w:rPr>
        <w:t>метапредметные</w:t>
      </w:r>
      <w:proofErr w:type="spellEnd"/>
      <w:r w:rsidRPr="007561D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13">
    <w:p w14:paraId="1D1C09C4" w14:textId="77777777" w:rsidR="001E04FE" w:rsidRPr="007561D9" w:rsidRDefault="001E04FE" w:rsidP="00971A6C">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14:paraId="57AF6D55" w14:textId="77777777" w:rsidR="001E04FE" w:rsidRPr="002C34D3" w:rsidRDefault="001E04FE" w:rsidP="00971A6C">
      <w:pPr>
        <w:pStyle w:val="a6"/>
        <w:rPr>
          <w:rFonts w:ascii="OfficinaSansBookC" w:hAnsi="OfficinaSansBookC"/>
        </w:rPr>
      </w:pPr>
      <w:r>
        <w:rPr>
          <w:rStyle w:val="aa"/>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14:paraId="00023A83" w14:textId="77777777" w:rsidR="001E04FE" w:rsidRDefault="001E04FE" w:rsidP="00971A6C">
      <w:pPr>
        <w:pStyle w:val="a6"/>
      </w:pPr>
      <w:r>
        <w:rPr>
          <w:rStyle w:val="aa"/>
        </w:rPr>
        <w:footnoteRef/>
      </w:r>
      <w:r>
        <w:t xml:space="preserve"> Образовательная организация осуществляет выбор двух модулей </w:t>
      </w:r>
    </w:p>
  </w:footnote>
  <w:footnote w:id="16">
    <w:p w14:paraId="708B64E4" w14:textId="77777777" w:rsidR="001E04FE" w:rsidRDefault="001E04FE" w:rsidP="00971A6C">
      <w:pPr>
        <w:pStyle w:val="a6"/>
      </w:pPr>
    </w:p>
  </w:footnote>
  <w:footnote w:id="17">
    <w:p w14:paraId="2EAA6C9A" w14:textId="77777777" w:rsidR="001E04FE" w:rsidRPr="00DF254D" w:rsidRDefault="001E04FE" w:rsidP="00971A6C">
      <w:pPr>
        <w:pStyle w:val="a6"/>
        <w:rPr>
          <w:rFonts w:ascii="OfficinaSansBookC" w:hAnsi="OfficinaSansBookC"/>
        </w:rPr>
      </w:pPr>
    </w:p>
  </w:footnote>
  <w:footnote w:id="18">
    <w:p w14:paraId="5B151541" w14:textId="77777777" w:rsidR="001E04FE" w:rsidRPr="00DF254D" w:rsidRDefault="001E04FE" w:rsidP="00971A6C">
      <w:pPr>
        <w:pStyle w:val="a6"/>
        <w:rPr>
          <w:rFonts w:ascii="OfficinaSansBookC" w:hAnsi="OfficinaSansBookC"/>
        </w:rPr>
      </w:pPr>
    </w:p>
  </w:footnote>
  <w:footnote w:id="19">
    <w:p w14:paraId="52DD3920" w14:textId="77777777" w:rsidR="001E04FE" w:rsidRPr="00DF254D" w:rsidRDefault="001E04FE" w:rsidP="00971A6C">
      <w:pPr>
        <w:pStyle w:val="a6"/>
        <w:rPr>
          <w:rFonts w:ascii="OfficinaSansBookC" w:hAnsi="OfficinaSansBookC"/>
        </w:rPr>
      </w:pPr>
    </w:p>
  </w:footnote>
  <w:footnote w:id="20">
    <w:p w14:paraId="0BE56AA7" w14:textId="77777777" w:rsidR="001E04FE" w:rsidRPr="00DF254D" w:rsidRDefault="001E04FE" w:rsidP="00971A6C">
      <w:pPr>
        <w:pStyle w:val="a6"/>
        <w:rPr>
          <w:rFonts w:ascii="OfficinaSansBookC" w:hAnsi="OfficinaSansBookC"/>
          <w:i/>
          <w:iCs/>
        </w:rPr>
      </w:pPr>
    </w:p>
  </w:footnote>
  <w:footnote w:id="21">
    <w:p w14:paraId="7B393CF7" w14:textId="77777777" w:rsidR="001E04FE" w:rsidRDefault="001E04FE" w:rsidP="00971A6C">
      <w:pPr>
        <w:pStyle w:val="a6"/>
      </w:pPr>
    </w:p>
  </w:footnote>
  <w:footnote w:id="22">
    <w:p w14:paraId="5DE4C7B0" w14:textId="77777777" w:rsidR="001E04FE" w:rsidRDefault="001E04FE" w:rsidP="00971A6C"/>
  </w:footnote>
  <w:footnote w:id="23">
    <w:p w14:paraId="2CCDA3CC" w14:textId="77777777" w:rsidR="001E04FE" w:rsidRDefault="001E04FE" w:rsidP="00971A6C"/>
  </w:footnote>
  <w:footnote w:id="24">
    <w:p w14:paraId="6811A26C" w14:textId="77777777" w:rsidR="001E04FE" w:rsidRDefault="001E04FE" w:rsidP="00971A6C"/>
  </w:footnote>
  <w:footnote w:id="25">
    <w:p w14:paraId="33F104AF" w14:textId="77777777" w:rsidR="001E04FE" w:rsidRDefault="001E04FE" w:rsidP="00971A6C">
      <w:pPr>
        <w:rPr>
          <w:vertAlign w:val="superscript"/>
        </w:rPr>
      </w:pPr>
    </w:p>
    <w:p w14:paraId="404D8C6F" w14:textId="77777777" w:rsidR="001E04FE" w:rsidRDefault="001E04FE" w:rsidP="00971A6C">
      <w:pPr>
        <w:rPr>
          <w:rFonts w:ascii="OfficinaSansBookC" w:eastAsia="OfficinaSansBookC" w:hAnsi="OfficinaSansBookC" w:cs="OfficinaSansBookC"/>
          <w:sz w:val="20"/>
          <w:szCs w:val="20"/>
        </w:rPr>
      </w:pPr>
    </w:p>
  </w:footnote>
  <w:footnote w:id="26">
    <w:p w14:paraId="7A115683" w14:textId="77777777" w:rsidR="001E04FE" w:rsidRDefault="001E04FE" w:rsidP="00971A6C">
      <w:pPr>
        <w:rPr>
          <w:rFonts w:ascii="OfficinaSansBookC" w:eastAsia="OfficinaSansBookC" w:hAnsi="OfficinaSansBookC" w:cs="OfficinaSansBookC"/>
          <w:sz w:val="20"/>
          <w:szCs w:val="20"/>
        </w:rPr>
      </w:pPr>
    </w:p>
  </w:footnote>
  <w:footnote w:id="27">
    <w:p w14:paraId="0630D7C7" w14:textId="77777777" w:rsidR="001E04FE" w:rsidRDefault="001E04FE" w:rsidP="00971A6C">
      <w:pPr>
        <w:spacing w:before="240" w:after="240"/>
        <w:rPr>
          <w:sz w:val="20"/>
          <w:szCs w:val="20"/>
        </w:rPr>
      </w:pPr>
    </w:p>
  </w:footnote>
  <w:footnote w:id="28">
    <w:p w14:paraId="1AD2AE42" w14:textId="77777777" w:rsidR="001E04FE" w:rsidRDefault="001E04FE" w:rsidP="00971A6C">
      <w:pPr>
        <w:pBdr>
          <w:top w:val="nil"/>
          <w:left w:val="nil"/>
          <w:bottom w:val="nil"/>
          <w:right w:val="nil"/>
          <w:between w:val="nil"/>
        </w:pBdr>
        <w:rPr>
          <w:sz w:val="20"/>
          <w:szCs w:val="20"/>
        </w:rPr>
      </w:pPr>
    </w:p>
  </w:footnote>
  <w:footnote w:id="29">
    <w:p w14:paraId="2A8BD96D" w14:textId="1A5CA2A5" w:rsidR="001E04FE" w:rsidRPr="005B4E18" w:rsidRDefault="001E04FE" w:rsidP="008063CE">
      <w:pPr>
        <w:pStyle w:val="a6"/>
        <w:jc w:val="both"/>
      </w:pPr>
      <w:r w:rsidRPr="0076662C">
        <w:rPr>
          <w:rStyle w:val="afffa"/>
          <w:iCs w:val="0"/>
        </w:rPr>
        <w:t>.</w:t>
      </w:r>
    </w:p>
  </w:footnote>
  <w:footnote w:id="30">
    <w:p w14:paraId="129641A9" w14:textId="77777777" w:rsidR="001E04FE" w:rsidRPr="00D47FE1" w:rsidRDefault="001E04FE" w:rsidP="0090104A">
      <w:pPr>
        <w:pStyle w:val="a6"/>
      </w:pPr>
    </w:p>
  </w:footnote>
  <w:footnote w:id="31">
    <w:p w14:paraId="795230FE" w14:textId="77777777" w:rsidR="001E04FE" w:rsidRPr="007129BD" w:rsidRDefault="001E04FE" w:rsidP="00AC5655">
      <w:pPr>
        <w:pStyle w:val="a6"/>
      </w:pPr>
    </w:p>
  </w:footnote>
  <w:footnote w:id="32">
    <w:p w14:paraId="05B5DE75" w14:textId="77777777" w:rsidR="001E04FE" w:rsidRPr="00853BAC" w:rsidRDefault="001E04FE" w:rsidP="00E20D0D">
      <w:pPr>
        <w:pStyle w:val="a6"/>
      </w:pPr>
    </w:p>
  </w:footnote>
  <w:footnote w:id="33">
    <w:p w14:paraId="1D498F9A" w14:textId="77777777" w:rsidR="001E04FE" w:rsidRPr="006632BC" w:rsidRDefault="001E04FE" w:rsidP="006D1128">
      <w:pPr>
        <w:pStyle w:val="a6"/>
      </w:pPr>
    </w:p>
  </w:footnote>
  <w:footnote w:id="34">
    <w:p w14:paraId="6F717FCD" w14:textId="77777777" w:rsidR="001E04FE" w:rsidRPr="005B4E18" w:rsidRDefault="001E04FE" w:rsidP="00E400A4">
      <w:pPr>
        <w:pStyle w:val="a6"/>
      </w:pPr>
    </w:p>
  </w:footnote>
  <w:footnote w:id="35">
    <w:p w14:paraId="34BC8336" w14:textId="19D45959" w:rsidR="001E04FE" w:rsidRPr="005B4E18" w:rsidRDefault="001E04FE" w:rsidP="00E400A4">
      <w:pPr>
        <w:pStyle w:val="a6"/>
        <w:jc w:val="both"/>
      </w:pPr>
      <w:r w:rsidRPr="00EB26D7">
        <w:rPr>
          <w:rStyle w:val="afffa"/>
          <w:iCs w:val="0"/>
        </w:rPr>
        <w:t>.</w:t>
      </w:r>
    </w:p>
  </w:footnote>
  <w:footnote w:id="36">
    <w:p w14:paraId="218FB6D0" w14:textId="77777777" w:rsidR="001E04FE" w:rsidRPr="005B4E18" w:rsidRDefault="001E04FE" w:rsidP="007F1D9B">
      <w:pPr>
        <w:pStyle w:val="a6"/>
        <w:jc w:val="both"/>
      </w:pPr>
    </w:p>
  </w:footnote>
  <w:footnote w:id="37">
    <w:p w14:paraId="50A9EBBB" w14:textId="77777777" w:rsidR="001E04FE" w:rsidRPr="005B4E18" w:rsidRDefault="001E04FE" w:rsidP="003931B5">
      <w:pPr>
        <w:pStyle w:val="a6"/>
        <w:jc w:val="both"/>
      </w:pPr>
      <w:r w:rsidRPr="00406018">
        <w:rPr>
          <w:rStyle w:val="afffa"/>
          <w:iCs w:val="0"/>
        </w:rPr>
        <w:t>.</w:t>
      </w:r>
    </w:p>
  </w:footnote>
  <w:footnote w:id="38">
    <w:p w14:paraId="3671FF7B" w14:textId="77777777" w:rsidR="001E04FE" w:rsidRPr="005B4E18" w:rsidRDefault="001E04FE" w:rsidP="00F0340E">
      <w:pPr>
        <w:pStyle w:val="a6"/>
        <w:jc w:val="both"/>
      </w:pPr>
      <w:r w:rsidRPr="00E2291C">
        <w:rPr>
          <w:rStyle w:val="afffa"/>
          <w:i w:val="0"/>
        </w:rPr>
        <w:t>.</w:t>
      </w:r>
    </w:p>
  </w:footnote>
  <w:footnote w:id="39">
    <w:p w14:paraId="769D1571" w14:textId="77777777" w:rsidR="001E04FE" w:rsidRPr="005B4E18" w:rsidRDefault="001E04FE" w:rsidP="009358C3">
      <w:pPr>
        <w:pStyle w:val="a6"/>
        <w:jc w:val="both"/>
      </w:pPr>
      <w:r w:rsidRPr="007F3E45">
        <w:rPr>
          <w:rStyle w:val="afffa"/>
          <w:iCs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0000000B"/>
    <w:name w:val="WW8Num22"/>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1"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12"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13" w15:restartNumberingAfterBreak="0">
    <w:nsid w:val="02AE6F67"/>
    <w:multiLevelType w:val="multilevel"/>
    <w:tmpl w:val="41F8468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115967"/>
    <w:multiLevelType w:val="multilevel"/>
    <w:tmpl w:val="555C19D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0070417"/>
    <w:multiLevelType w:val="multilevel"/>
    <w:tmpl w:val="BB124B60"/>
    <w:lvl w:ilvl="0">
      <w:start w:val="1"/>
      <w:numFmt w:val="decimal"/>
      <w:lvlText w:val="%1"/>
      <w:lvlJc w:val="left"/>
      <w:pPr>
        <w:ind w:left="713" w:hanging="493"/>
      </w:pPr>
      <w:rPr>
        <w:rFonts w:hint="default"/>
        <w:lang w:val="ru-RU" w:eastAsia="en-US" w:bidi="ar-SA"/>
      </w:rPr>
    </w:lvl>
    <w:lvl w:ilvl="1">
      <w:start w:val="1"/>
      <w:numFmt w:val="decimal"/>
      <w:lvlText w:val="%1.%2."/>
      <w:lvlJc w:val="left"/>
      <w:pPr>
        <w:ind w:left="713" w:hanging="49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537" w:hanging="493"/>
      </w:pPr>
      <w:rPr>
        <w:rFonts w:hint="default"/>
        <w:lang w:val="ru-RU" w:eastAsia="en-US" w:bidi="ar-SA"/>
      </w:rPr>
    </w:lvl>
    <w:lvl w:ilvl="3">
      <w:numFmt w:val="bullet"/>
      <w:lvlText w:val="•"/>
      <w:lvlJc w:val="left"/>
      <w:pPr>
        <w:ind w:left="3445" w:hanging="493"/>
      </w:pPr>
      <w:rPr>
        <w:rFonts w:hint="default"/>
        <w:lang w:val="ru-RU" w:eastAsia="en-US" w:bidi="ar-SA"/>
      </w:rPr>
    </w:lvl>
    <w:lvl w:ilvl="4">
      <w:numFmt w:val="bullet"/>
      <w:lvlText w:val="•"/>
      <w:lvlJc w:val="left"/>
      <w:pPr>
        <w:ind w:left="4354" w:hanging="493"/>
      </w:pPr>
      <w:rPr>
        <w:rFonts w:hint="default"/>
        <w:lang w:val="ru-RU" w:eastAsia="en-US" w:bidi="ar-SA"/>
      </w:rPr>
    </w:lvl>
    <w:lvl w:ilvl="5">
      <w:numFmt w:val="bullet"/>
      <w:lvlText w:val="•"/>
      <w:lvlJc w:val="left"/>
      <w:pPr>
        <w:ind w:left="5263" w:hanging="493"/>
      </w:pPr>
      <w:rPr>
        <w:rFonts w:hint="default"/>
        <w:lang w:val="ru-RU" w:eastAsia="en-US" w:bidi="ar-SA"/>
      </w:rPr>
    </w:lvl>
    <w:lvl w:ilvl="6">
      <w:numFmt w:val="bullet"/>
      <w:lvlText w:val="•"/>
      <w:lvlJc w:val="left"/>
      <w:pPr>
        <w:ind w:left="6171" w:hanging="493"/>
      </w:pPr>
      <w:rPr>
        <w:rFonts w:hint="default"/>
        <w:lang w:val="ru-RU" w:eastAsia="en-US" w:bidi="ar-SA"/>
      </w:rPr>
    </w:lvl>
    <w:lvl w:ilvl="7">
      <w:numFmt w:val="bullet"/>
      <w:lvlText w:val="•"/>
      <w:lvlJc w:val="left"/>
      <w:pPr>
        <w:ind w:left="7080" w:hanging="493"/>
      </w:pPr>
      <w:rPr>
        <w:rFonts w:hint="default"/>
        <w:lang w:val="ru-RU" w:eastAsia="en-US" w:bidi="ar-SA"/>
      </w:rPr>
    </w:lvl>
    <w:lvl w:ilvl="8">
      <w:numFmt w:val="bullet"/>
      <w:lvlText w:val="•"/>
      <w:lvlJc w:val="left"/>
      <w:pPr>
        <w:ind w:left="7989" w:hanging="493"/>
      </w:pPr>
      <w:rPr>
        <w:rFonts w:hint="default"/>
        <w:lang w:val="ru-RU" w:eastAsia="en-US" w:bidi="ar-SA"/>
      </w:rPr>
    </w:lvl>
  </w:abstractNum>
  <w:abstractNum w:abstractNumId="17" w15:restartNumberingAfterBreak="0">
    <w:nsid w:val="124C10A7"/>
    <w:multiLevelType w:val="multilevel"/>
    <w:tmpl w:val="2412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157285"/>
    <w:multiLevelType w:val="hybridMultilevel"/>
    <w:tmpl w:val="44CA7AC2"/>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9A27D4"/>
    <w:multiLevelType w:val="multilevel"/>
    <w:tmpl w:val="677C5C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B36788"/>
    <w:multiLevelType w:val="multilevel"/>
    <w:tmpl w:val="339C63A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D07703"/>
    <w:multiLevelType w:val="multilevel"/>
    <w:tmpl w:val="0B0E5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5A03B3"/>
    <w:multiLevelType w:val="multilevel"/>
    <w:tmpl w:val="0EB0E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627CDF"/>
    <w:multiLevelType w:val="hybridMultilevel"/>
    <w:tmpl w:val="81227E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2355506"/>
    <w:multiLevelType w:val="multilevel"/>
    <w:tmpl w:val="41549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190400"/>
    <w:multiLevelType w:val="multilevel"/>
    <w:tmpl w:val="371819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062A1F"/>
    <w:multiLevelType w:val="hybridMultilevel"/>
    <w:tmpl w:val="4D02C5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4"/>
  </w:num>
  <w:num w:numId="3">
    <w:abstractNumId w:val="19"/>
  </w:num>
  <w:num w:numId="4">
    <w:abstractNumId w:val="26"/>
  </w:num>
  <w:num w:numId="5">
    <w:abstractNumId w:val="16"/>
  </w:num>
  <w:num w:numId="6">
    <w:abstractNumId w:val="13"/>
  </w:num>
  <w:num w:numId="7">
    <w:abstractNumId w:val="28"/>
  </w:num>
  <w:num w:numId="8">
    <w:abstractNumId w:val="20"/>
  </w:num>
  <w:num w:numId="9">
    <w:abstractNumId w:val="21"/>
  </w:num>
  <w:num w:numId="10">
    <w:abstractNumId w:val="27"/>
  </w:num>
  <w:num w:numId="11">
    <w:abstractNumId w:val="24"/>
  </w:num>
  <w:num w:numId="12">
    <w:abstractNumId w:val="25"/>
  </w:num>
  <w:num w:numId="13">
    <w:abstractNumId w:val="23"/>
  </w:num>
  <w:num w:numId="14">
    <w:abstractNumId w:val="18"/>
  </w:num>
  <w:num w:numId="15">
    <w:abstractNumId w:val="15"/>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7BF0"/>
    <w:rsid w:val="000178F9"/>
    <w:rsid w:val="00034AD1"/>
    <w:rsid w:val="00043256"/>
    <w:rsid w:val="00047818"/>
    <w:rsid w:val="000479FB"/>
    <w:rsid w:val="00061529"/>
    <w:rsid w:val="000707F7"/>
    <w:rsid w:val="000733DB"/>
    <w:rsid w:val="00090CCC"/>
    <w:rsid w:val="000A22B4"/>
    <w:rsid w:val="000A28B7"/>
    <w:rsid w:val="000F4B3F"/>
    <w:rsid w:val="000F71AA"/>
    <w:rsid w:val="00102C74"/>
    <w:rsid w:val="0010515C"/>
    <w:rsid w:val="00110FBB"/>
    <w:rsid w:val="0011155E"/>
    <w:rsid w:val="00111DFC"/>
    <w:rsid w:val="00112149"/>
    <w:rsid w:val="00114C61"/>
    <w:rsid w:val="00127D71"/>
    <w:rsid w:val="001513B1"/>
    <w:rsid w:val="00152C3F"/>
    <w:rsid w:val="00155F11"/>
    <w:rsid w:val="00163A71"/>
    <w:rsid w:val="00166E50"/>
    <w:rsid w:val="001762E5"/>
    <w:rsid w:val="001867F2"/>
    <w:rsid w:val="00193F35"/>
    <w:rsid w:val="001A19D6"/>
    <w:rsid w:val="001A7096"/>
    <w:rsid w:val="001B004A"/>
    <w:rsid w:val="001B16CE"/>
    <w:rsid w:val="001B4D65"/>
    <w:rsid w:val="001C098E"/>
    <w:rsid w:val="001C142D"/>
    <w:rsid w:val="001C2F2D"/>
    <w:rsid w:val="001C50A1"/>
    <w:rsid w:val="001E04FE"/>
    <w:rsid w:val="001E0EA8"/>
    <w:rsid w:val="001F35B7"/>
    <w:rsid w:val="001F57FF"/>
    <w:rsid w:val="00204BAC"/>
    <w:rsid w:val="002221AE"/>
    <w:rsid w:val="00226052"/>
    <w:rsid w:val="00236433"/>
    <w:rsid w:val="0023763C"/>
    <w:rsid w:val="0024264F"/>
    <w:rsid w:val="00242823"/>
    <w:rsid w:val="00243525"/>
    <w:rsid w:val="00251D6C"/>
    <w:rsid w:val="0025535D"/>
    <w:rsid w:val="0025614E"/>
    <w:rsid w:val="002812C2"/>
    <w:rsid w:val="002938A4"/>
    <w:rsid w:val="002D362D"/>
    <w:rsid w:val="002F1C7B"/>
    <w:rsid w:val="002F2163"/>
    <w:rsid w:val="00317659"/>
    <w:rsid w:val="003274FC"/>
    <w:rsid w:val="00333558"/>
    <w:rsid w:val="00340F06"/>
    <w:rsid w:val="0034725E"/>
    <w:rsid w:val="003473B0"/>
    <w:rsid w:val="00347661"/>
    <w:rsid w:val="00363BEF"/>
    <w:rsid w:val="00372BA7"/>
    <w:rsid w:val="00384511"/>
    <w:rsid w:val="003860DC"/>
    <w:rsid w:val="00392464"/>
    <w:rsid w:val="003931B5"/>
    <w:rsid w:val="0039358E"/>
    <w:rsid w:val="003B5E15"/>
    <w:rsid w:val="003C0D4E"/>
    <w:rsid w:val="003E5E81"/>
    <w:rsid w:val="003E5F70"/>
    <w:rsid w:val="003E69C3"/>
    <w:rsid w:val="003E7A60"/>
    <w:rsid w:val="00407D30"/>
    <w:rsid w:val="00425849"/>
    <w:rsid w:val="00433A2C"/>
    <w:rsid w:val="0045332D"/>
    <w:rsid w:val="00453BC2"/>
    <w:rsid w:val="00465DF1"/>
    <w:rsid w:val="00466593"/>
    <w:rsid w:val="004A7EA8"/>
    <w:rsid w:val="004D6D96"/>
    <w:rsid w:val="004E2EFB"/>
    <w:rsid w:val="004F5E98"/>
    <w:rsid w:val="00515084"/>
    <w:rsid w:val="00531FCC"/>
    <w:rsid w:val="00541C4C"/>
    <w:rsid w:val="00542A33"/>
    <w:rsid w:val="005475EE"/>
    <w:rsid w:val="00562A65"/>
    <w:rsid w:val="0056479C"/>
    <w:rsid w:val="0057625B"/>
    <w:rsid w:val="00577393"/>
    <w:rsid w:val="005A5808"/>
    <w:rsid w:val="005B058D"/>
    <w:rsid w:val="005B38B2"/>
    <w:rsid w:val="005C1AB4"/>
    <w:rsid w:val="005D0A3E"/>
    <w:rsid w:val="005D229A"/>
    <w:rsid w:val="005E2316"/>
    <w:rsid w:val="005E3FC1"/>
    <w:rsid w:val="005F09D6"/>
    <w:rsid w:val="005F2FDA"/>
    <w:rsid w:val="005F3E74"/>
    <w:rsid w:val="006066A2"/>
    <w:rsid w:val="00611113"/>
    <w:rsid w:val="00616D6B"/>
    <w:rsid w:val="006266F0"/>
    <w:rsid w:val="00635216"/>
    <w:rsid w:val="00653A58"/>
    <w:rsid w:val="006552A3"/>
    <w:rsid w:val="006561F7"/>
    <w:rsid w:val="006570BC"/>
    <w:rsid w:val="00686800"/>
    <w:rsid w:val="0069180F"/>
    <w:rsid w:val="006B3D89"/>
    <w:rsid w:val="006D1128"/>
    <w:rsid w:val="006D5FB3"/>
    <w:rsid w:val="006D7AA6"/>
    <w:rsid w:val="006F14EB"/>
    <w:rsid w:val="007105D6"/>
    <w:rsid w:val="00713228"/>
    <w:rsid w:val="007136CE"/>
    <w:rsid w:val="00723936"/>
    <w:rsid w:val="00730184"/>
    <w:rsid w:val="00737038"/>
    <w:rsid w:val="00740A55"/>
    <w:rsid w:val="00764F77"/>
    <w:rsid w:val="00767AA5"/>
    <w:rsid w:val="00767AE3"/>
    <w:rsid w:val="00775D22"/>
    <w:rsid w:val="00780DCA"/>
    <w:rsid w:val="00782918"/>
    <w:rsid w:val="00793058"/>
    <w:rsid w:val="0079318C"/>
    <w:rsid w:val="007B166F"/>
    <w:rsid w:val="007E458B"/>
    <w:rsid w:val="007F1D9B"/>
    <w:rsid w:val="007F34B6"/>
    <w:rsid w:val="0080227B"/>
    <w:rsid w:val="008063CE"/>
    <w:rsid w:val="008075D4"/>
    <w:rsid w:val="0081137F"/>
    <w:rsid w:val="00816487"/>
    <w:rsid w:val="00816A94"/>
    <w:rsid w:val="00816C5A"/>
    <w:rsid w:val="008173B9"/>
    <w:rsid w:val="00832A27"/>
    <w:rsid w:val="00840E9E"/>
    <w:rsid w:val="00866E03"/>
    <w:rsid w:val="00873D58"/>
    <w:rsid w:val="00877A74"/>
    <w:rsid w:val="008876EB"/>
    <w:rsid w:val="008914D6"/>
    <w:rsid w:val="008C7927"/>
    <w:rsid w:val="008D4D82"/>
    <w:rsid w:val="008D62DF"/>
    <w:rsid w:val="008E5396"/>
    <w:rsid w:val="008F5283"/>
    <w:rsid w:val="0090104A"/>
    <w:rsid w:val="009075B9"/>
    <w:rsid w:val="0092081D"/>
    <w:rsid w:val="009225AF"/>
    <w:rsid w:val="00933446"/>
    <w:rsid w:val="00933C39"/>
    <w:rsid w:val="009358C3"/>
    <w:rsid w:val="00937FC1"/>
    <w:rsid w:val="00952A3E"/>
    <w:rsid w:val="00971A6C"/>
    <w:rsid w:val="00983DF2"/>
    <w:rsid w:val="00995CCD"/>
    <w:rsid w:val="009B1B74"/>
    <w:rsid w:val="009D4423"/>
    <w:rsid w:val="009E1C6E"/>
    <w:rsid w:val="009E25A5"/>
    <w:rsid w:val="009E3D2D"/>
    <w:rsid w:val="009F63ED"/>
    <w:rsid w:val="00A04329"/>
    <w:rsid w:val="00A06131"/>
    <w:rsid w:val="00A14025"/>
    <w:rsid w:val="00A3226F"/>
    <w:rsid w:val="00A74B14"/>
    <w:rsid w:val="00A81CC2"/>
    <w:rsid w:val="00A82CE3"/>
    <w:rsid w:val="00AA02AF"/>
    <w:rsid w:val="00AA4A27"/>
    <w:rsid w:val="00AA6473"/>
    <w:rsid w:val="00AB34CF"/>
    <w:rsid w:val="00AC5655"/>
    <w:rsid w:val="00AD3A07"/>
    <w:rsid w:val="00AF462C"/>
    <w:rsid w:val="00AF4A50"/>
    <w:rsid w:val="00AF4CF2"/>
    <w:rsid w:val="00B04633"/>
    <w:rsid w:val="00B07E23"/>
    <w:rsid w:val="00B13DC5"/>
    <w:rsid w:val="00B35C11"/>
    <w:rsid w:val="00B36582"/>
    <w:rsid w:val="00B36C49"/>
    <w:rsid w:val="00B41B28"/>
    <w:rsid w:val="00B42D90"/>
    <w:rsid w:val="00B53215"/>
    <w:rsid w:val="00B5437E"/>
    <w:rsid w:val="00B6477E"/>
    <w:rsid w:val="00B76081"/>
    <w:rsid w:val="00B83997"/>
    <w:rsid w:val="00B83EA8"/>
    <w:rsid w:val="00B97742"/>
    <w:rsid w:val="00BA6A7C"/>
    <w:rsid w:val="00BB3C90"/>
    <w:rsid w:val="00BB5902"/>
    <w:rsid w:val="00BB5D6E"/>
    <w:rsid w:val="00BC2309"/>
    <w:rsid w:val="00BC356F"/>
    <w:rsid w:val="00BD3DD2"/>
    <w:rsid w:val="00BE49DE"/>
    <w:rsid w:val="00BF6C31"/>
    <w:rsid w:val="00C06BC4"/>
    <w:rsid w:val="00C06FDF"/>
    <w:rsid w:val="00C07BE7"/>
    <w:rsid w:val="00C577D7"/>
    <w:rsid w:val="00C60A63"/>
    <w:rsid w:val="00C642B8"/>
    <w:rsid w:val="00C64388"/>
    <w:rsid w:val="00C64F5D"/>
    <w:rsid w:val="00C651BC"/>
    <w:rsid w:val="00C668F2"/>
    <w:rsid w:val="00C72965"/>
    <w:rsid w:val="00C85E0F"/>
    <w:rsid w:val="00C8627E"/>
    <w:rsid w:val="00CB3CCC"/>
    <w:rsid w:val="00CB3D8D"/>
    <w:rsid w:val="00CC3B86"/>
    <w:rsid w:val="00CC7100"/>
    <w:rsid w:val="00CC7A80"/>
    <w:rsid w:val="00CF07DC"/>
    <w:rsid w:val="00CF2693"/>
    <w:rsid w:val="00CF346C"/>
    <w:rsid w:val="00CF5BCD"/>
    <w:rsid w:val="00D00231"/>
    <w:rsid w:val="00D05E77"/>
    <w:rsid w:val="00D25046"/>
    <w:rsid w:val="00D32019"/>
    <w:rsid w:val="00D45523"/>
    <w:rsid w:val="00D5070E"/>
    <w:rsid w:val="00D533F6"/>
    <w:rsid w:val="00D5558C"/>
    <w:rsid w:val="00D5655B"/>
    <w:rsid w:val="00D64D30"/>
    <w:rsid w:val="00DB3702"/>
    <w:rsid w:val="00DC6D4F"/>
    <w:rsid w:val="00DE33C9"/>
    <w:rsid w:val="00DE7DEC"/>
    <w:rsid w:val="00DE7EE9"/>
    <w:rsid w:val="00DF36CF"/>
    <w:rsid w:val="00E057BF"/>
    <w:rsid w:val="00E11E3D"/>
    <w:rsid w:val="00E20D0D"/>
    <w:rsid w:val="00E22723"/>
    <w:rsid w:val="00E25B73"/>
    <w:rsid w:val="00E32B12"/>
    <w:rsid w:val="00E36B2D"/>
    <w:rsid w:val="00E400A4"/>
    <w:rsid w:val="00E46377"/>
    <w:rsid w:val="00E65477"/>
    <w:rsid w:val="00E65698"/>
    <w:rsid w:val="00E70FFA"/>
    <w:rsid w:val="00E7782A"/>
    <w:rsid w:val="00E77C07"/>
    <w:rsid w:val="00E83496"/>
    <w:rsid w:val="00E85C18"/>
    <w:rsid w:val="00E86DF1"/>
    <w:rsid w:val="00EB18E0"/>
    <w:rsid w:val="00EC4652"/>
    <w:rsid w:val="00ED6EEA"/>
    <w:rsid w:val="00F0340E"/>
    <w:rsid w:val="00F06F23"/>
    <w:rsid w:val="00F1598B"/>
    <w:rsid w:val="00F204F2"/>
    <w:rsid w:val="00F2391D"/>
    <w:rsid w:val="00F44BBB"/>
    <w:rsid w:val="00F45436"/>
    <w:rsid w:val="00F45E03"/>
    <w:rsid w:val="00F47FC1"/>
    <w:rsid w:val="00F51307"/>
    <w:rsid w:val="00F63CE0"/>
    <w:rsid w:val="00F63DA3"/>
    <w:rsid w:val="00F91E5B"/>
    <w:rsid w:val="00FA620C"/>
    <w:rsid w:val="00FB30D8"/>
    <w:rsid w:val="00FC4A3F"/>
    <w:rsid w:val="00FF05BE"/>
    <w:rsid w:val="00FF0870"/>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CF25"/>
  <w15:docId w15:val="{1C88868D-FDC2-40D5-A38E-B19F2EC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0"/>
    <w:next w:val="a0"/>
    <w:link w:val="50"/>
    <w:unhideWhenUsed/>
    <w:qFormat/>
    <w:rsid w:val="00971A6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unhideWhenUsed/>
    <w:qFormat/>
    <w:rsid w:val="00971A6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uiPriority w:val="9"/>
    <w:unhideWhenUsed/>
    <w:qFormat/>
    <w:rsid w:val="00971A6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
    <w:unhideWhenUsed/>
    <w:qFormat/>
    <w:rsid w:val="00971A6C"/>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веб)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spacing w:after="0" w:line="240" w:lineRule="auto"/>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uiPriority w:val="99"/>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cs="Times New Roman"/>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f8">
    <w:name w:val="Body Text"/>
    <w:basedOn w:val="a0"/>
    <w:link w:val="af9"/>
    <w:unhideWhenUsed/>
    <w:qFormat/>
    <w:rsid w:val="00FA620C"/>
    <w:pPr>
      <w:spacing w:after="120" w:line="240" w:lineRule="auto"/>
    </w:pPr>
    <w:rPr>
      <w:rFonts w:ascii="Times New Roman" w:hAnsi="Times New Roman" w:cs="Times New Roman"/>
      <w:sz w:val="24"/>
      <w:szCs w:val="24"/>
    </w:r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line="240" w:lineRule="auto"/>
      <w:ind w:left="283"/>
    </w:pPr>
    <w:rPr>
      <w:rFonts w:ascii="Times New Roman" w:hAnsi="Times New Roman" w:cs="Times New Roman"/>
      <w:sz w:val="24"/>
      <w:szCs w:val="24"/>
    </w:rPr>
  </w:style>
  <w:style w:type="character" w:customStyle="1" w:styleId="afb">
    <w:name w:val="Основной текст с отступом Знак"/>
    <w:aliases w:val=" Знак Знак,Знак Знак1"/>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cs="Times New Roman"/>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0"/>
    <w:link w:val="2a"/>
    <w:uiPriority w:val="99"/>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cs="Times New Roman"/>
      <w:sz w:val="20"/>
      <w:szCs w:val="20"/>
    </w:rPr>
  </w:style>
  <w:style w:type="paragraph" w:styleId="aff2">
    <w:name w:val="Plain Text"/>
    <w:basedOn w:val="a0"/>
    <w:link w:val="aff3"/>
    <w:uiPriority w:val="99"/>
    <w:rsid w:val="00FA620C"/>
    <w:pPr>
      <w:spacing w:after="0" w:line="240" w:lineRule="auto"/>
    </w:pPr>
    <w:rPr>
      <w:rFonts w:ascii="Courier New" w:hAnsi="Courier New" w:cs="Times New Roman"/>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pPr>
      <w:spacing w:after="0" w:line="240" w:lineRule="auto"/>
    </w:pPr>
    <w:rPr>
      <w:rFonts w:ascii="Times New Roman" w:hAnsi="Times New Roman" w:cs="Times New Roman"/>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uiPriority w:val="99"/>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6">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0">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1">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2">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2">
    <w:name w:val="Subtitle"/>
    <w:basedOn w:val="af1"/>
    <w:next w:val="af8"/>
    <w:link w:val="affff3"/>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3">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4">
    <w:name w:val="Основной текст 21"/>
    <w:basedOn w:val="a0"/>
    <w:uiPriority w:val="99"/>
    <w:rsid w:val="00FA620C"/>
    <w:pPr>
      <w:suppressAutoHyphens/>
      <w:spacing w:after="120" w:line="480" w:lineRule="auto"/>
    </w:pPr>
    <w:rPr>
      <w:rFonts w:ascii="Times New Roman" w:hAnsi="Times New Roman" w:cs="Times New Roman"/>
      <w:sz w:val="24"/>
      <w:szCs w:val="24"/>
      <w:lang w:eastAsia="ar-SA"/>
    </w:rPr>
  </w:style>
  <w:style w:type="paragraph" w:styleId="affff6">
    <w:name w:val="Document Map"/>
    <w:basedOn w:val="a0"/>
    <w:link w:val="affff7"/>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2"/>
    <w:next w:val="ab"/>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1"/>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1"/>
    <w:rsid w:val="00034AD1"/>
    <w:rPr>
      <w:sz w:val="24"/>
      <w:szCs w:val="24"/>
      <w:shd w:val="clear" w:color="auto" w:fill="FFFFFF"/>
    </w:rPr>
  </w:style>
  <w:style w:type="character" w:customStyle="1" w:styleId="Bodytext20">
    <w:name w:val="Body text (2)_"/>
    <w:basedOn w:val="a1"/>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1"/>
    <w:uiPriority w:val="99"/>
    <w:rsid w:val="00713228"/>
  </w:style>
  <w:style w:type="numbering" w:customStyle="1" w:styleId="4a">
    <w:name w:val="Нет списка4"/>
    <w:next w:val="a3"/>
    <w:uiPriority w:val="99"/>
    <w:semiHidden/>
    <w:unhideWhenUsed/>
    <w:rsid w:val="00FF0870"/>
  </w:style>
  <w:style w:type="table" w:customStyle="1" w:styleId="59">
    <w:name w:val="Сетка таблицы5"/>
    <w:basedOn w:val="a2"/>
    <w:next w:val="ab"/>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2"/>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1"/>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1"/>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6D5FB3"/>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2">
    <w:name w:val="Font Style52"/>
    <w:uiPriority w:val="99"/>
    <w:qFormat/>
    <w:rsid w:val="006D5FB3"/>
    <w:rPr>
      <w:rFonts w:ascii="Times New Roman" w:hAnsi="Times New Roman"/>
      <w:sz w:val="24"/>
    </w:rPr>
  </w:style>
  <w:style w:type="paragraph" w:customStyle="1" w:styleId="119">
    <w:name w:val="1Стиль1"/>
    <w:basedOn w:val="a0"/>
    <w:rsid w:val="00E85C18"/>
    <w:pPr>
      <w:spacing w:after="0" w:line="240" w:lineRule="auto"/>
      <w:ind w:firstLine="709"/>
      <w:jc w:val="both"/>
    </w:pPr>
    <w:rPr>
      <w:rFonts w:ascii="Arial" w:hAnsi="Arial" w:cs="Times New Roman"/>
      <w:sz w:val="24"/>
      <w:szCs w:val="20"/>
    </w:rPr>
  </w:style>
  <w:style w:type="character" w:customStyle="1" w:styleId="apple-style-span">
    <w:name w:val="apple-style-span"/>
    <w:basedOn w:val="a1"/>
    <w:rsid w:val="00E85C18"/>
    <w:rPr>
      <w:rFonts w:cs="Times New Roman"/>
    </w:rPr>
  </w:style>
  <w:style w:type="table" w:customStyle="1" w:styleId="65">
    <w:name w:val="Сетка таблицы6"/>
    <w:basedOn w:val="a2"/>
    <w:next w:val="ab"/>
    <w:uiPriority w:val="59"/>
    <w:rsid w:val="007B16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80">
    <w:name w:val="Font Style80"/>
    <w:basedOn w:val="a1"/>
    <w:uiPriority w:val="99"/>
    <w:rsid w:val="00AA4A27"/>
    <w:rPr>
      <w:rFonts w:ascii="Times New Roman" w:hAnsi="Times New Roman" w:cs="Times New Roman"/>
      <w:sz w:val="22"/>
      <w:szCs w:val="22"/>
    </w:rPr>
  </w:style>
  <w:style w:type="character" w:customStyle="1" w:styleId="FontStyle109">
    <w:name w:val="Font Style109"/>
    <w:rsid w:val="00AD3A07"/>
    <w:rPr>
      <w:rFonts w:ascii="Times New Roman" w:hAnsi="Times New Roman" w:cs="Times New Roman"/>
      <w:sz w:val="26"/>
      <w:szCs w:val="26"/>
    </w:rPr>
  </w:style>
  <w:style w:type="character" w:customStyle="1" w:styleId="FontStyle111">
    <w:name w:val="Font Style111"/>
    <w:rsid w:val="00AD3A07"/>
    <w:rPr>
      <w:rFonts w:ascii="Times New Roman" w:hAnsi="Times New Roman" w:cs="Times New Roman"/>
      <w:b/>
      <w:bCs/>
      <w:sz w:val="26"/>
      <w:szCs w:val="26"/>
    </w:rPr>
  </w:style>
  <w:style w:type="paragraph" w:customStyle="1" w:styleId="Style32">
    <w:name w:val="Style32"/>
    <w:basedOn w:val="a0"/>
    <w:uiPriority w:val="99"/>
    <w:rsid w:val="00AD3A0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rsid w:val="00AD3A07"/>
    <w:rPr>
      <w:rFonts w:ascii="Times New Roman" w:hAnsi="Times New Roman" w:cs="Times New Roman"/>
      <w:b/>
      <w:bCs/>
      <w:i/>
      <w:iCs/>
      <w:sz w:val="26"/>
      <w:szCs w:val="26"/>
    </w:rPr>
  </w:style>
  <w:style w:type="character" w:customStyle="1" w:styleId="FontStyle116">
    <w:name w:val="Font Style116"/>
    <w:rsid w:val="00AD3A07"/>
    <w:rPr>
      <w:rFonts w:ascii="Times New Roman" w:hAnsi="Times New Roman" w:cs="Times New Roman"/>
      <w:b/>
      <w:bCs/>
      <w:i/>
      <w:iCs/>
      <w:sz w:val="26"/>
      <w:szCs w:val="26"/>
    </w:rPr>
  </w:style>
  <w:style w:type="table" w:customStyle="1" w:styleId="76">
    <w:name w:val="Сетка таблицы7"/>
    <w:basedOn w:val="a2"/>
    <w:next w:val="ab"/>
    <w:uiPriority w:val="59"/>
    <w:rsid w:val="007370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CC7A80"/>
    <w:pPr>
      <w:spacing w:after="120"/>
      <w:ind w:left="283"/>
    </w:pPr>
    <w:rPr>
      <w:sz w:val="16"/>
      <w:szCs w:val="16"/>
    </w:rPr>
  </w:style>
  <w:style w:type="character" w:customStyle="1" w:styleId="3f3">
    <w:name w:val="Основной текст с отступом 3 Знак"/>
    <w:basedOn w:val="a1"/>
    <w:link w:val="3f2"/>
    <w:uiPriority w:val="99"/>
    <w:rsid w:val="00CC7A80"/>
    <w:rPr>
      <w:rFonts w:ascii="Calibri" w:eastAsia="Times New Roman" w:hAnsi="Calibri" w:cs="Calibri"/>
      <w:sz w:val="16"/>
      <w:szCs w:val="16"/>
      <w:lang w:eastAsia="ru-RU"/>
    </w:rPr>
  </w:style>
  <w:style w:type="paragraph" w:customStyle="1" w:styleId="Style24">
    <w:name w:val="Style24"/>
    <w:basedOn w:val="a0"/>
    <w:uiPriority w:val="99"/>
    <w:rsid w:val="00112149"/>
    <w:pPr>
      <w:widowControl w:val="0"/>
      <w:autoSpaceDE w:val="0"/>
      <w:autoSpaceDN w:val="0"/>
      <w:adjustRightInd w:val="0"/>
      <w:spacing w:after="0" w:line="274" w:lineRule="exact"/>
      <w:jc w:val="center"/>
    </w:pPr>
    <w:rPr>
      <w:rFonts w:ascii="Times New Roman" w:eastAsiaTheme="minorEastAsia" w:hAnsi="Times New Roman" w:cs="Times New Roman"/>
      <w:sz w:val="24"/>
      <w:szCs w:val="24"/>
    </w:rPr>
  </w:style>
  <w:style w:type="numbering" w:customStyle="1" w:styleId="5a">
    <w:name w:val="Нет списка5"/>
    <w:next w:val="a3"/>
    <w:uiPriority w:val="99"/>
    <w:semiHidden/>
    <w:unhideWhenUsed/>
    <w:rsid w:val="00112149"/>
  </w:style>
  <w:style w:type="paragraph" w:customStyle="1" w:styleId="Style20">
    <w:name w:val="Style20"/>
    <w:basedOn w:val="a0"/>
    <w:uiPriority w:val="99"/>
    <w:rsid w:val="00112149"/>
    <w:pPr>
      <w:widowControl w:val="0"/>
      <w:autoSpaceDE w:val="0"/>
      <w:autoSpaceDN w:val="0"/>
      <w:adjustRightInd w:val="0"/>
      <w:spacing w:after="0" w:line="486" w:lineRule="exact"/>
      <w:ind w:firstLine="696"/>
      <w:jc w:val="both"/>
    </w:pPr>
    <w:rPr>
      <w:rFonts w:ascii="Times New Roman" w:hAnsi="Times New Roman" w:cs="Times New Roman"/>
      <w:sz w:val="24"/>
      <w:szCs w:val="24"/>
    </w:rPr>
  </w:style>
  <w:style w:type="paragraph" w:customStyle="1" w:styleId="Style28">
    <w:name w:val="Style28"/>
    <w:basedOn w:val="a0"/>
    <w:uiPriority w:val="99"/>
    <w:rsid w:val="00112149"/>
    <w:pPr>
      <w:widowControl w:val="0"/>
      <w:autoSpaceDE w:val="0"/>
      <w:autoSpaceDN w:val="0"/>
      <w:adjustRightInd w:val="0"/>
      <w:spacing w:after="0" w:line="199" w:lineRule="exact"/>
      <w:jc w:val="both"/>
    </w:pPr>
    <w:rPr>
      <w:rFonts w:ascii="Times New Roman" w:eastAsiaTheme="minorEastAsia" w:hAnsi="Times New Roman" w:cs="Times New Roman"/>
      <w:sz w:val="24"/>
      <w:szCs w:val="24"/>
    </w:rPr>
  </w:style>
  <w:style w:type="paragraph" w:customStyle="1" w:styleId="Style41">
    <w:name w:val="Style4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9">
    <w:name w:val="Style49"/>
    <w:basedOn w:val="a0"/>
    <w:uiPriority w:val="99"/>
    <w:rsid w:val="00112149"/>
    <w:pPr>
      <w:widowControl w:val="0"/>
      <w:autoSpaceDE w:val="0"/>
      <w:autoSpaceDN w:val="0"/>
      <w:adjustRightInd w:val="0"/>
      <w:spacing w:after="0" w:line="246" w:lineRule="exact"/>
      <w:ind w:firstLine="437"/>
      <w:jc w:val="both"/>
    </w:pPr>
    <w:rPr>
      <w:rFonts w:ascii="Times New Roman" w:eastAsiaTheme="minorEastAsia" w:hAnsi="Times New Roman" w:cs="Times New Roman"/>
      <w:sz w:val="24"/>
      <w:szCs w:val="24"/>
    </w:rPr>
  </w:style>
  <w:style w:type="paragraph" w:customStyle="1" w:styleId="Style51">
    <w:name w:val="Style5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3">
    <w:name w:val="Style53"/>
    <w:basedOn w:val="a0"/>
    <w:uiPriority w:val="99"/>
    <w:rsid w:val="00112149"/>
    <w:pPr>
      <w:widowControl w:val="0"/>
      <w:autoSpaceDE w:val="0"/>
      <w:autoSpaceDN w:val="0"/>
      <w:adjustRightInd w:val="0"/>
      <w:spacing w:after="0" w:line="331" w:lineRule="exact"/>
      <w:ind w:hanging="274"/>
    </w:pPr>
    <w:rPr>
      <w:rFonts w:ascii="Times New Roman" w:eastAsiaTheme="minorEastAsia" w:hAnsi="Times New Roman" w:cs="Times New Roman"/>
      <w:sz w:val="24"/>
      <w:szCs w:val="24"/>
    </w:rPr>
  </w:style>
  <w:style w:type="character" w:customStyle="1" w:styleId="FontStyle64">
    <w:name w:val="Font Style64"/>
    <w:basedOn w:val="a1"/>
    <w:uiPriority w:val="99"/>
    <w:rsid w:val="00112149"/>
    <w:rPr>
      <w:rFonts w:ascii="Times New Roman" w:hAnsi="Times New Roman" w:cs="Times New Roman"/>
      <w:b/>
      <w:bCs/>
      <w:sz w:val="16"/>
      <w:szCs w:val="16"/>
    </w:rPr>
  </w:style>
  <w:style w:type="character" w:customStyle="1" w:styleId="FontStyle65">
    <w:name w:val="Font Style65"/>
    <w:basedOn w:val="a1"/>
    <w:uiPriority w:val="99"/>
    <w:rsid w:val="00112149"/>
    <w:rPr>
      <w:rFonts w:ascii="Tahoma" w:hAnsi="Tahoma" w:cs="Tahoma"/>
      <w:i/>
      <w:iCs/>
      <w:sz w:val="14"/>
      <w:szCs w:val="14"/>
    </w:rPr>
  </w:style>
  <w:style w:type="character" w:customStyle="1" w:styleId="FontStyle66">
    <w:name w:val="Font Style66"/>
    <w:basedOn w:val="a1"/>
    <w:uiPriority w:val="99"/>
    <w:rsid w:val="00112149"/>
    <w:rPr>
      <w:rFonts w:ascii="Calibri" w:hAnsi="Calibri" w:cs="Calibri"/>
      <w:i/>
      <w:iCs/>
      <w:sz w:val="28"/>
      <w:szCs w:val="28"/>
    </w:rPr>
  </w:style>
  <w:style w:type="character" w:customStyle="1" w:styleId="FontStyle67">
    <w:name w:val="Font Style67"/>
    <w:basedOn w:val="a1"/>
    <w:uiPriority w:val="99"/>
    <w:rsid w:val="00112149"/>
    <w:rPr>
      <w:rFonts w:ascii="Tahoma" w:hAnsi="Tahoma" w:cs="Tahoma"/>
      <w:b/>
      <w:bCs/>
      <w:sz w:val="10"/>
      <w:szCs w:val="10"/>
    </w:rPr>
  </w:style>
  <w:style w:type="character" w:customStyle="1" w:styleId="FontStyle68">
    <w:name w:val="Font Style68"/>
    <w:basedOn w:val="a1"/>
    <w:uiPriority w:val="99"/>
    <w:rsid w:val="00112149"/>
    <w:rPr>
      <w:rFonts w:ascii="Times New Roman" w:hAnsi="Times New Roman" w:cs="Times New Roman"/>
      <w:i/>
      <w:iCs/>
      <w:sz w:val="24"/>
      <w:szCs w:val="24"/>
    </w:rPr>
  </w:style>
  <w:style w:type="character" w:customStyle="1" w:styleId="FontStyle69">
    <w:name w:val="Font Style69"/>
    <w:basedOn w:val="a1"/>
    <w:uiPriority w:val="99"/>
    <w:rsid w:val="00112149"/>
    <w:rPr>
      <w:rFonts w:ascii="Times New Roman" w:hAnsi="Times New Roman" w:cs="Times New Roman"/>
      <w:b/>
      <w:bCs/>
      <w:i/>
      <w:iCs/>
      <w:spacing w:val="-20"/>
      <w:sz w:val="16"/>
      <w:szCs w:val="16"/>
    </w:rPr>
  </w:style>
  <w:style w:type="paragraph" w:customStyle="1" w:styleId="Style46">
    <w:name w:val="Style46"/>
    <w:basedOn w:val="a0"/>
    <w:uiPriority w:val="99"/>
    <w:rsid w:val="00112149"/>
    <w:pPr>
      <w:widowControl w:val="0"/>
      <w:autoSpaceDE w:val="0"/>
      <w:autoSpaceDN w:val="0"/>
      <w:adjustRightInd w:val="0"/>
      <w:spacing w:after="0" w:line="254" w:lineRule="exact"/>
      <w:jc w:val="both"/>
    </w:pPr>
    <w:rPr>
      <w:rFonts w:ascii="Times New Roman" w:eastAsiaTheme="minorEastAsia" w:hAnsi="Times New Roman" w:cs="Times New Roman"/>
      <w:sz w:val="24"/>
      <w:szCs w:val="24"/>
    </w:rPr>
  </w:style>
  <w:style w:type="paragraph" w:customStyle="1" w:styleId="Style52">
    <w:name w:val="Style52"/>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0">
    <w:name w:val="Font Style70"/>
    <w:basedOn w:val="a1"/>
    <w:uiPriority w:val="99"/>
    <w:rsid w:val="00112149"/>
    <w:rPr>
      <w:rFonts w:ascii="Times New Roman" w:hAnsi="Times New Roman" w:cs="Times New Roman"/>
      <w:b/>
      <w:bCs/>
      <w:sz w:val="26"/>
      <w:szCs w:val="26"/>
    </w:rPr>
  </w:style>
  <w:style w:type="paragraph" w:customStyle="1" w:styleId="Style10">
    <w:name w:val="Style10"/>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1">
    <w:name w:val="Style11"/>
    <w:basedOn w:val="a0"/>
    <w:uiPriority w:val="99"/>
    <w:rsid w:val="00112149"/>
    <w:pPr>
      <w:widowControl w:val="0"/>
      <w:autoSpaceDE w:val="0"/>
      <w:autoSpaceDN w:val="0"/>
      <w:adjustRightInd w:val="0"/>
      <w:spacing w:after="0" w:line="415" w:lineRule="exact"/>
    </w:pPr>
    <w:rPr>
      <w:rFonts w:ascii="Times New Roman" w:eastAsiaTheme="minorEastAsia" w:hAnsi="Times New Roman" w:cs="Times New Roman"/>
      <w:sz w:val="24"/>
      <w:szCs w:val="24"/>
    </w:rPr>
  </w:style>
  <w:style w:type="paragraph" w:customStyle="1" w:styleId="Style14">
    <w:name w:val="Style14"/>
    <w:basedOn w:val="a0"/>
    <w:uiPriority w:val="99"/>
    <w:rsid w:val="00112149"/>
    <w:pPr>
      <w:widowControl w:val="0"/>
      <w:autoSpaceDE w:val="0"/>
      <w:autoSpaceDN w:val="0"/>
      <w:adjustRightInd w:val="0"/>
      <w:spacing w:after="0" w:line="413" w:lineRule="exact"/>
      <w:ind w:firstLine="278"/>
    </w:pPr>
    <w:rPr>
      <w:rFonts w:ascii="Times New Roman" w:eastAsiaTheme="minorEastAsia" w:hAnsi="Times New Roman" w:cs="Times New Roman"/>
      <w:sz w:val="24"/>
      <w:szCs w:val="24"/>
    </w:rPr>
  </w:style>
  <w:style w:type="paragraph" w:customStyle="1" w:styleId="Style15">
    <w:name w:val="Style15"/>
    <w:basedOn w:val="a0"/>
    <w:uiPriority w:val="99"/>
    <w:qFormat/>
    <w:rsid w:val="00112149"/>
    <w:pPr>
      <w:widowControl w:val="0"/>
      <w:autoSpaceDE w:val="0"/>
      <w:autoSpaceDN w:val="0"/>
      <w:adjustRightInd w:val="0"/>
      <w:spacing w:after="0" w:line="413" w:lineRule="exact"/>
      <w:ind w:firstLine="355"/>
    </w:pPr>
    <w:rPr>
      <w:rFonts w:ascii="Times New Roman" w:eastAsiaTheme="minorEastAsia" w:hAnsi="Times New Roman" w:cs="Times New Roman"/>
      <w:sz w:val="24"/>
      <w:szCs w:val="24"/>
    </w:rPr>
  </w:style>
  <w:style w:type="paragraph" w:customStyle="1" w:styleId="Style18">
    <w:name w:val="Style18"/>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character" w:customStyle="1" w:styleId="FontStyle59">
    <w:name w:val="Font Style59"/>
    <w:basedOn w:val="a1"/>
    <w:uiPriority w:val="99"/>
    <w:rsid w:val="00112149"/>
    <w:rPr>
      <w:rFonts w:ascii="Times New Roman" w:hAnsi="Times New Roman" w:cs="Times New Roman"/>
      <w:i/>
      <w:iCs/>
      <w:sz w:val="22"/>
      <w:szCs w:val="22"/>
    </w:rPr>
  </w:style>
  <w:style w:type="paragraph" w:customStyle="1" w:styleId="Style1">
    <w:name w:val="Style1"/>
    <w:basedOn w:val="a0"/>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9">
    <w:name w:val="Style29"/>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0">
    <w:name w:val="Style30"/>
    <w:basedOn w:val="a0"/>
    <w:uiPriority w:val="99"/>
    <w:rsid w:val="00112149"/>
    <w:pPr>
      <w:widowControl w:val="0"/>
      <w:autoSpaceDE w:val="0"/>
      <w:autoSpaceDN w:val="0"/>
      <w:adjustRightInd w:val="0"/>
      <w:spacing w:after="0" w:line="275" w:lineRule="exact"/>
      <w:jc w:val="center"/>
    </w:pPr>
    <w:rPr>
      <w:rFonts w:ascii="Times New Roman" w:eastAsiaTheme="minorEastAsia" w:hAnsi="Times New Roman" w:cs="Times New Roman"/>
      <w:sz w:val="24"/>
      <w:szCs w:val="24"/>
    </w:rPr>
  </w:style>
  <w:style w:type="paragraph" w:customStyle="1" w:styleId="Style33">
    <w:name w:val="Style33"/>
    <w:basedOn w:val="a0"/>
    <w:uiPriority w:val="99"/>
    <w:rsid w:val="00112149"/>
    <w:pPr>
      <w:widowControl w:val="0"/>
      <w:autoSpaceDE w:val="0"/>
      <w:autoSpaceDN w:val="0"/>
      <w:adjustRightInd w:val="0"/>
      <w:spacing w:after="0" w:line="274" w:lineRule="exact"/>
      <w:ind w:firstLine="504"/>
    </w:pPr>
    <w:rPr>
      <w:rFonts w:ascii="Times New Roman" w:eastAsiaTheme="minorEastAsia" w:hAnsi="Times New Roman" w:cs="Times New Roman"/>
      <w:sz w:val="24"/>
      <w:szCs w:val="24"/>
    </w:rPr>
  </w:style>
  <w:style w:type="paragraph" w:customStyle="1" w:styleId="Style45">
    <w:name w:val="Style45"/>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1">
    <w:name w:val="Font Style71"/>
    <w:basedOn w:val="a1"/>
    <w:uiPriority w:val="99"/>
    <w:rsid w:val="00112149"/>
    <w:rPr>
      <w:rFonts w:ascii="Times New Roman" w:hAnsi="Times New Roman" w:cs="Times New Roman"/>
      <w:b/>
      <w:bCs/>
      <w:w w:val="20"/>
      <w:sz w:val="48"/>
      <w:szCs w:val="48"/>
    </w:rPr>
  </w:style>
  <w:style w:type="paragraph" w:customStyle="1" w:styleId="Style36">
    <w:name w:val="Style36"/>
    <w:basedOn w:val="a0"/>
    <w:uiPriority w:val="99"/>
    <w:rsid w:val="00112149"/>
    <w:pPr>
      <w:widowControl w:val="0"/>
      <w:autoSpaceDE w:val="0"/>
      <w:autoSpaceDN w:val="0"/>
      <w:adjustRightInd w:val="0"/>
      <w:spacing w:after="0" w:line="418" w:lineRule="exact"/>
      <w:ind w:hanging="710"/>
    </w:pPr>
    <w:rPr>
      <w:rFonts w:ascii="Times New Roman" w:eastAsiaTheme="minorEastAsia" w:hAnsi="Times New Roman" w:cs="Times New Roman"/>
      <w:sz w:val="24"/>
      <w:szCs w:val="24"/>
    </w:rPr>
  </w:style>
  <w:style w:type="paragraph" w:customStyle="1" w:styleId="Style40">
    <w:name w:val="Style40"/>
    <w:basedOn w:val="a0"/>
    <w:uiPriority w:val="99"/>
    <w:rsid w:val="00112149"/>
    <w:pPr>
      <w:widowControl w:val="0"/>
      <w:autoSpaceDE w:val="0"/>
      <w:autoSpaceDN w:val="0"/>
      <w:adjustRightInd w:val="0"/>
      <w:spacing w:after="0" w:line="278" w:lineRule="exact"/>
      <w:ind w:firstLine="816"/>
    </w:pPr>
    <w:rPr>
      <w:rFonts w:ascii="Times New Roman" w:eastAsiaTheme="minorEastAsia" w:hAnsi="Times New Roman" w:cs="Times New Roman"/>
      <w:sz w:val="24"/>
      <w:szCs w:val="24"/>
    </w:rPr>
  </w:style>
  <w:style w:type="paragraph" w:customStyle="1" w:styleId="Style42">
    <w:name w:val="Style42"/>
    <w:basedOn w:val="a0"/>
    <w:uiPriority w:val="99"/>
    <w:rsid w:val="00112149"/>
    <w:pPr>
      <w:widowControl w:val="0"/>
      <w:autoSpaceDE w:val="0"/>
      <w:autoSpaceDN w:val="0"/>
      <w:adjustRightInd w:val="0"/>
      <w:spacing w:after="0" w:line="216" w:lineRule="exact"/>
      <w:jc w:val="center"/>
    </w:pPr>
    <w:rPr>
      <w:rFonts w:ascii="Times New Roman" w:eastAsiaTheme="minorEastAsia" w:hAnsi="Times New Roman" w:cs="Times New Roman"/>
      <w:sz w:val="24"/>
      <w:szCs w:val="24"/>
    </w:rPr>
  </w:style>
  <w:style w:type="paragraph" w:customStyle="1" w:styleId="Style43">
    <w:name w:val="Style43"/>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4">
    <w:name w:val="Style44"/>
    <w:basedOn w:val="a0"/>
    <w:uiPriority w:val="99"/>
    <w:rsid w:val="00112149"/>
    <w:pPr>
      <w:widowControl w:val="0"/>
      <w:autoSpaceDE w:val="0"/>
      <w:autoSpaceDN w:val="0"/>
      <w:adjustRightInd w:val="0"/>
      <w:spacing w:after="0" w:line="276" w:lineRule="exact"/>
      <w:ind w:hanging="341"/>
    </w:pPr>
    <w:rPr>
      <w:rFonts w:ascii="Times New Roman" w:eastAsiaTheme="minorEastAsia" w:hAnsi="Times New Roman" w:cs="Times New Roman"/>
      <w:sz w:val="24"/>
      <w:szCs w:val="24"/>
    </w:rPr>
  </w:style>
  <w:style w:type="paragraph" w:customStyle="1" w:styleId="Style47">
    <w:name w:val="Style47"/>
    <w:basedOn w:val="a0"/>
    <w:uiPriority w:val="99"/>
    <w:rsid w:val="00112149"/>
    <w:pPr>
      <w:widowControl w:val="0"/>
      <w:autoSpaceDE w:val="0"/>
      <w:autoSpaceDN w:val="0"/>
      <w:adjustRightInd w:val="0"/>
      <w:spacing w:after="0" w:line="290" w:lineRule="exact"/>
      <w:jc w:val="center"/>
    </w:pPr>
    <w:rPr>
      <w:rFonts w:ascii="Times New Roman" w:eastAsiaTheme="minorEastAsia" w:hAnsi="Times New Roman" w:cs="Times New Roman"/>
      <w:sz w:val="24"/>
      <w:szCs w:val="24"/>
    </w:rPr>
  </w:style>
  <w:style w:type="paragraph" w:customStyle="1" w:styleId="Style48">
    <w:name w:val="Style48"/>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0">
    <w:name w:val="Style50"/>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4">
    <w:name w:val="Style54"/>
    <w:basedOn w:val="a0"/>
    <w:uiPriority w:val="99"/>
    <w:rsid w:val="00112149"/>
    <w:pPr>
      <w:widowControl w:val="0"/>
      <w:autoSpaceDE w:val="0"/>
      <w:autoSpaceDN w:val="0"/>
      <w:adjustRightInd w:val="0"/>
      <w:spacing w:after="0" w:line="319" w:lineRule="exact"/>
    </w:pPr>
    <w:rPr>
      <w:rFonts w:ascii="Times New Roman" w:eastAsiaTheme="minorEastAsia" w:hAnsi="Times New Roman" w:cs="Times New Roman"/>
      <w:sz w:val="24"/>
      <w:szCs w:val="24"/>
    </w:rPr>
  </w:style>
  <w:style w:type="character" w:customStyle="1" w:styleId="FontStyle60">
    <w:name w:val="Font Style60"/>
    <w:basedOn w:val="a1"/>
    <w:uiPriority w:val="99"/>
    <w:rsid w:val="00112149"/>
    <w:rPr>
      <w:rFonts w:ascii="Times New Roman" w:hAnsi="Times New Roman" w:cs="Times New Roman"/>
      <w:b/>
      <w:bCs/>
      <w:sz w:val="16"/>
      <w:szCs w:val="16"/>
    </w:rPr>
  </w:style>
  <w:style w:type="character" w:customStyle="1" w:styleId="FontStyle61">
    <w:name w:val="Font Style61"/>
    <w:basedOn w:val="a1"/>
    <w:uiPriority w:val="99"/>
    <w:rsid w:val="00112149"/>
    <w:rPr>
      <w:rFonts w:ascii="Times New Roman" w:hAnsi="Times New Roman" w:cs="Times New Roman"/>
      <w:i/>
      <w:iCs/>
      <w:sz w:val="22"/>
      <w:szCs w:val="22"/>
    </w:rPr>
  </w:style>
  <w:style w:type="character" w:customStyle="1" w:styleId="FontStyle62">
    <w:name w:val="Font Style62"/>
    <w:basedOn w:val="a1"/>
    <w:uiPriority w:val="99"/>
    <w:rsid w:val="00112149"/>
    <w:rPr>
      <w:rFonts w:ascii="Times New Roman" w:hAnsi="Times New Roman" w:cs="Times New Roman"/>
      <w:i/>
      <w:iCs/>
      <w:sz w:val="22"/>
      <w:szCs w:val="22"/>
    </w:rPr>
  </w:style>
  <w:style w:type="character" w:customStyle="1" w:styleId="FontStyle63">
    <w:name w:val="Font Style63"/>
    <w:basedOn w:val="a1"/>
    <w:uiPriority w:val="99"/>
    <w:rsid w:val="00112149"/>
    <w:rPr>
      <w:rFonts w:ascii="Tahoma" w:hAnsi="Tahoma" w:cs="Tahoma"/>
      <w:b/>
      <w:bCs/>
      <w:sz w:val="8"/>
      <w:szCs w:val="8"/>
    </w:rPr>
  </w:style>
  <w:style w:type="table" w:customStyle="1" w:styleId="86">
    <w:name w:val="Сетка таблицы8"/>
    <w:basedOn w:val="a2"/>
    <w:next w:val="ab"/>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1"/>
    <w:uiPriority w:val="99"/>
    <w:rsid w:val="00112149"/>
    <w:rPr>
      <w:rFonts w:ascii="Times New Roman" w:hAnsi="Times New Roman" w:cs="Times New Roman"/>
      <w:b/>
      <w:bCs/>
      <w:sz w:val="18"/>
      <w:szCs w:val="18"/>
    </w:rPr>
  </w:style>
  <w:style w:type="table" w:customStyle="1" w:styleId="125">
    <w:name w:val="Сетка таблицы12"/>
    <w:basedOn w:val="a2"/>
    <w:next w:val="ab"/>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152C3F"/>
  </w:style>
  <w:style w:type="table" w:customStyle="1" w:styleId="93">
    <w:name w:val="Сетка таблицы9"/>
    <w:basedOn w:val="a2"/>
    <w:next w:val="ab"/>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7">
    <w:name w:val="Заголовок №8_"/>
    <w:basedOn w:val="a1"/>
    <w:link w:val="88"/>
    <w:rsid w:val="00152C3F"/>
    <w:rPr>
      <w:rFonts w:eastAsia="Times New Roman"/>
      <w:b/>
      <w:bCs/>
      <w:sz w:val="28"/>
      <w:shd w:val="clear" w:color="auto" w:fill="FFFFFF"/>
    </w:rPr>
  </w:style>
  <w:style w:type="paragraph" w:customStyle="1" w:styleId="88">
    <w:name w:val="Заголовок №8"/>
    <w:basedOn w:val="a0"/>
    <w:link w:val="87"/>
    <w:rsid w:val="00152C3F"/>
    <w:pPr>
      <w:widowControl w:val="0"/>
      <w:shd w:val="clear" w:color="auto" w:fill="FFFFFF"/>
      <w:spacing w:after="0" w:line="802" w:lineRule="exact"/>
      <w:outlineLvl w:val="7"/>
    </w:pPr>
    <w:rPr>
      <w:rFonts w:asciiTheme="minorHAnsi" w:hAnsiTheme="minorHAnsi" w:cstheme="minorBidi"/>
      <w:b/>
      <w:bCs/>
      <w:sz w:val="28"/>
      <w:lang w:eastAsia="en-US"/>
    </w:rPr>
  </w:style>
  <w:style w:type="table" w:customStyle="1" w:styleId="134">
    <w:name w:val="Сетка таблицы13"/>
    <w:basedOn w:val="a2"/>
    <w:next w:val="ab"/>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243525"/>
    <w:pPr>
      <w:suppressAutoHyphens/>
      <w:ind w:left="720"/>
      <w:contextualSpacing/>
    </w:pPr>
    <w:rPr>
      <w:rFonts w:eastAsia="Calibri" w:cs="Times New Roman"/>
      <w:color w:val="00000A"/>
      <w:lang w:eastAsia="en-US"/>
    </w:rPr>
  </w:style>
  <w:style w:type="table" w:customStyle="1" w:styleId="215">
    <w:name w:val="Сетка таблицы21"/>
    <w:basedOn w:val="a2"/>
    <w:next w:val="ab"/>
    <w:uiPriority w:val="59"/>
    <w:rsid w:val="00243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3"/>
    <w:uiPriority w:val="99"/>
    <w:semiHidden/>
    <w:unhideWhenUsed/>
    <w:rsid w:val="00111DFC"/>
  </w:style>
  <w:style w:type="character" w:customStyle="1" w:styleId="TrebuchetMS9pt">
    <w:name w:val="Колонтитул + Trebuchet MS;9 pt"/>
    <w:basedOn w:val="aff9"/>
    <w:rsid w:val="00111DFC"/>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4">
    <w:name w:val="Основной текст (3) + Полужирный"/>
    <w:basedOn w:val="37"/>
    <w:rsid w:val="00111DFC"/>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 + Не полужирный"/>
    <w:basedOn w:val="41"/>
    <w:rsid w:val="00111DF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111DFC"/>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basedOn w:val="aff9"/>
    <w:rsid w:val="00111DFC"/>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
    <w:name w:val="Основной текст (2) + 10;5 pt"/>
    <w:basedOn w:val="22"/>
    <w:rsid w:val="00111DF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111DF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basedOn w:val="22"/>
    <w:rsid w:val="00111DFC"/>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basedOn w:val="22"/>
    <w:rsid w:val="00111DFC"/>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basedOn w:val="22"/>
    <w:rsid w:val="00111DFC"/>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105">
    <w:name w:val="Сетка таблицы10"/>
    <w:basedOn w:val="a2"/>
    <w:next w:val="ab"/>
    <w:uiPriority w:val="39"/>
    <w:rsid w:val="00111DFC"/>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0"/>
    <w:next w:val="a5"/>
    <w:uiPriority w:val="99"/>
    <w:qFormat/>
    <w:rsid w:val="00111DFC"/>
    <w:pPr>
      <w:widowControl w:val="0"/>
      <w:spacing w:after="0" w:line="240" w:lineRule="auto"/>
    </w:pPr>
    <w:rPr>
      <w:rFonts w:ascii="Times New Roman" w:eastAsia="PMingLiU" w:hAnsi="Times New Roman" w:cs="Times New Roman"/>
      <w:sz w:val="24"/>
      <w:szCs w:val="24"/>
      <w:lang w:val="en-US" w:eastAsia="nl-NL"/>
    </w:rPr>
  </w:style>
  <w:style w:type="character" w:customStyle="1" w:styleId="213pt0">
    <w:name w:val="Основной текст (2) + 13 pt;Полужирный"/>
    <w:basedOn w:val="22"/>
    <w:rsid w:val="00111DF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1">
    <w:name w:val="Основной текст (2) + 13 pt"/>
    <w:basedOn w:val="22"/>
    <w:rsid w:val="00740A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1pt">
    <w:name w:val="Основной текст (2) + 13 pt;Интервал 1 pt"/>
    <w:basedOn w:val="22"/>
    <w:rsid w:val="00740A5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numbering" w:customStyle="1" w:styleId="89">
    <w:name w:val="Нет списка8"/>
    <w:next w:val="a3"/>
    <w:uiPriority w:val="99"/>
    <w:semiHidden/>
    <w:unhideWhenUsed/>
    <w:rsid w:val="00E86DF1"/>
  </w:style>
  <w:style w:type="table" w:customStyle="1" w:styleId="143">
    <w:name w:val="Сетка таблицы14"/>
    <w:basedOn w:val="a2"/>
    <w:next w:val="ab"/>
    <w:uiPriority w:val="59"/>
    <w:rsid w:val="00E86D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
    <w:name w:val="Основной текст (7) + Курсив;Интервал 0 pt"/>
    <w:basedOn w:val="73"/>
    <w:rsid w:val="00E86DF1"/>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p14">
    <w:name w:val="p14"/>
    <w:basedOn w:val="a0"/>
    <w:uiPriority w:val="99"/>
    <w:qFormat/>
    <w:rsid w:val="00E86DF1"/>
    <w:pPr>
      <w:spacing w:before="100" w:beforeAutospacing="1" w:after="100" w:afterAutospacing="1" w:line="240" w:lineRule="auto"/>
    </w:pPr>
    <w:rPr>
      <w:rFonts w:ascii="Times New Roman" w:hAnsi="Times New Roman" w:cs="Times New Roman"/>
      <w:sz w:val="24"/>
      <w:szCs w:val="24"/>
    </w:rPr>
  </w:style>
  <w:style w:type="character" w:customStyle="1" w:styleId="78">
    <w:name w:val="Основной текст (7) + Курсив"/>
    <w:aliases w:val="Интервал 0 pt"/>
    <w:basedOn w:val="73"/>
    <w:rsid w:val="00E86DF1"/>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rPr>
  </w:style>
  <w:style w:type="character" w:customStyle="1" w:styleId="50">
    <w:name w:val="Заголовок 5 Знак"/>
    <w:basedOn w:val="a1"/>
    <w:link w:val="5"/>
    <w:uiPriority w:val="99"/>
    <w:rsid w:val="00971A6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971A6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71A6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971A6C"/>
    <w:rPr>
      <w:rFonts w:asciiTheme="majorHAnsi" w:eastAsiaTheme="majorEastAsia" w:hAnsiTheme="majorHAnsi" w:cstheme="majorBidi"/>
      <w:color w:val="404040" w:themeColor="text1" w:themeTint="BF"/>
      <w:sz w:val="20"/>
      <w:szCs w:val="20"/>
      <w:lang w:eastAsia="ru-RU"/>
    </w:rPr>
  </w:style>
  <w:style w:type="numbering" w:customStyle="1" w:styleId="94">
    <w:name w:val="Нет списка9"/>
    <w:next w:val="a3"/>
    <w:uiPriority w:val="99"/>
    <w:semiHidden/>
    <w:unhideWhenUsed/>
    <w:rsid w:val="00971A6C"/>
  </w:style>
  <w:style w:type="character" w:customStyle="1" w:styleId="1f5">
    <w:name w:val="Обычный (веб) Знак1"/>
    <w:uiPriority w:val="99"/>
    <w:qFormat/>
    <w:locked/>
    <w:rsid w:val="00971A6C"/>
    <w:rPr>
      <w:sz w:val="24"/>
      <w:szCs w:val="24"/>
    </w:rPr>
  </w:style>
  <w:style w:type="table" w:customStyle="1" w:styleId="152">
    <w:name w:val="Сетка таблицы15"/>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0"/>
    <w:qFormat/>
    <w:rsid w:val="00971A6C"/>
    <w:pPr>
      <w:spacing w:after="0" w:line="240" w:lineRule="auto"/>
      <w:ind w:left="720"/>
    </w:pPr>
    <w:rPr>
      <w:rFonts w:ascii="Times New Roman" w:hAnsi="Times New Roman" w:cs="Times New Roman"/>
      <w:sz w:val="24"/>
      <w:szCs w:val="24"/>
    </w:rPr>
  </w:style>
  <w:style w:type="paragraph" w:customStyle="1" w:styleId="11b">
    <w:name w:val="Без интервала11"/>
    <w:rsid w:val="00971A6C"/>
    <w:pPr>
      <w:spacing w:after="0" w:line="240" w:lineRule="auto"/>
    </w:pPr>
    <w:rPr>
      <w:rFonts w:ascii="Calibri" w:eastAsia="Times New Roman" w:hAnsi="Calibri" w:cs="Calibri"/>
      <w:lang w:eastAsia="ru-RU"/>
    </w:rPr>
  </w:style>
  <w:style w:type="numbering" w:customStyle="1" w:styleId="144">
    <w:name w:val="Нет списка14"/>
    <w:next w:val="a3"/>
    <w:semiHidden/>
    <w:rsid w:val="00971A6C"/>
  </w:style>
  <w:style w:type="numbering" w:customStyle="1" w:styleId="1111">
    <w:name w:val="Нет списка111"/>
    <w:next w:val="a3"/>
    <w:uiPriority w:val="99"/>
    <w:semiHidden/>
    <w:unhideWhenUsed/>
    <w:rsid w:val="00971A6C"/>
  </w:style>
  <w:style w:type="table" w:customStyle="1" w:styleId="1112">
    <w:name w:val="Сетка таблицы111"/>
    <w:basedOn w:val="a2"/>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semiHidden/>
    <w:unhideWhenUsed/>
    <w:rsid w:val="00971A6C"/>
  </w:style>
  <w:style w:type="numbering" w:customStyle="1" w:styleId="1210">
    <w:name w:val="Нет списка121"/>
    <w:next w:val="a3"/>
    <w:uiPriority w:val="99"/>
    <w:semiHidden/>
    <w:unhideWhenUsed/>
    <w:rsid w:val="00971A6C"/>
  </w:style>
  <w:style w:type="numbering" w:customStyle="1" w:styleId="310">
    <w:name w:val="Нет списка31"/>
    <w:next w:val="a3"/>
    <w:uiPriority w:val="99"/>
    <w:semiHidden/>
    <w:unhideWhenUsed/>
    <w:rsid w:val="00971A6C"/>
  </w:style>
  <w:style w:type="table" w:customStyle="1" w:styleId="311">
    <w:name w:val="Сетка таблицы31"/>
    <w:basedOn w:val="a2"/>
    <w:next w:val="ab"/>
    <w:uiPriority w:val="59"/>
    <w:rsid w:val="00971A6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971A6C"/>
  </w:style>
  <w:style w:type="paragraph" w:customStyle="1" w:styleId="1f6">
    <w:name w:val="1"/>
    <w:basedOn w:val="a0"/>
    <w:next w:val="af8"/>
    <w:uiPriority w:val="99"/>
    <w:rsid w:val="00971A6C"/>
    <w:pPr>
      <w:keepNext/>
      <w:suppressAutoHyphens/>
      <w:spacing w:before="240" w:after="120" w:line="240" w:lineRule="auto"/>
    </w:pPr>
    <w:rPr>
      <w:rFonts w:ascii="Liberation Sans" w:hAnsi="Liberation Sans" w:cs="DejaVu Sans"/>
      <w:sz w:val="28"/>
      <w:szCs w:val="28"/>
      <w:lang w:eastAsia="ar-SA"/>
    </w:rPr>
  </w:style>
  <w:style w:type="table" w:customStyle="1" w:styleId="411">
    <w:name w:val="Сетка таблицы41"/>
    <w:basedOn w:val="a2"/>
    <w:next w:val="ab"/>
    <w:uiPriority w:val="59"/>
    <w:rsid w:val="00971A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3"/>
    <w:uiPriority w:val="99"/>
    <w:semiHidden/>
    <w:unhideWhenUsed/>
    <w:rsid w:val="00971A6C"/>
  </w:style>
  <w:style w:type="table" w:customStyle="1" w:styleId="510">
    <w:name w:val="Сетка таблицы5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 1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2">
    <w:name w:val="p12"/>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s12">
    <w:name w:val="s1"/>
    <w:basedOn w:val="a1"/>
    <w:rsid w:val="00971A6C"/>
  </w:style>
  <w:style w:type="paragraph" w:customStyle="1" w:styleId="p13">
    <w:name w:val="p13"/>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FontStyle28">
    <w:name w:val="Font Style28"/>
    <w:uiPriority w:val="99"/>
    <w:rsid w:val="00971A6C"/>
    <w:rPr>
      <w:rFonts w:ascii="Times New Roman" w:hAnsi="Times New Roman"/>
      <w:sz w:val="24"/>
    </w:rPr>
  </w:style>
  <w:style w:type="paragraph" w:customStyle="1" w:styleId="172">
    <w:name w:val="Основной текст17"/>
    <w:basedOn w:val="a0"/>
    <w:uiPriority w:val="99"/>
    <w:rsid w:val="00971A6C"/>
    <w:pPr>
      <w:shd w:val="clear" w:color="auto" w:fill="FFFFFF"/>
      <w:spacing w:after="0" w:line="192" w:lineRule="exact"/>
    </w:pPr>
    <w:rPr>
      <w:rFonts w:ascii="Times New Roman" w:eastAsiaTheme="minorHAnsi" w:hAnsi="Times New Roman" w:cstheme="minorBidi"/>
      <w:sz w:val="27"/>
      <w:szCs w:val="24"/>
      <w:lang w:eastAsia="en-US"/>
    </w:rPr>
  </w:style>
  <w:style w:type="character" w:customStyle="1" w:styleId="FontStyle14">
    <w:name w:val="Font Style14"/>
    <w:basedOn w:val="a1"/>
    <w:uiPriority w:val="99"/>
    <w:rsid w:val="00971A6C"/>
    <w:rPr>
      <w:rFonts w:ascii="Times New Roman" w:hAnsi="Times New Roman" w:cs="Times New Roman"/>
      <w:i/>
      <w:iCs/>
      <w:sz w:val="22"/>
      <w:szCs w:val="22"/>
    </w:rPr>
  </w:style>
  <w:style w:type="numbering" w:customStyle="1" w:styleId="511">
    <w:name w:val="Нет списка51"/>
    <w:next w:val="a3"/>
    <w:uiPriority w:val="99"/>
    <w:semiHidden/>
    <w:unhideWhenUsed/>
    <w:rsid w:val="00971A6C"/>
  </w:style>
  <w:style w:type="table" w:customStyle="1" w:styleId="610">
    <w:name w:val="Сетка таблицы6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971A6C"/>
    <w:rPr>
      <w:rFonts w:ascii="Times New Roman" w:hAnsi="Times New Roman"/>
    </w:rPr>
  </w:style>
  <w:style w:type="table" w:customStyle="1" w:styleId="711">
    <w:name w:val="Сетка таблицы71"/>
    <w:basedOn w:val="a2"/>
    <w:next w:val="ab"/>
    <w:uiPriority w:val="59"/>
    <w:rsid w:val="0097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971A6C"/>
  </w:style>
  <w:style w:type="table" w:customStyle="1" w:styleId="811">
    <w:name w:val="Сетка таблицы81"/>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
    <w:basedOn w:val="a2"/>
    <w:next w:val="ab"/>
    <w:uiPriority w:val="3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Основной текст с отступом 3 Знак1"/>
    <w:basedOn w:val="a1"/>
    <w:uiPriority w:val="99"/>
    <w:semiHidden/>
    <w:rsid w:val="00971A6C"/>
    <w:rPr>
      <w:rFonts w:ascii="Calibri" w:eastAsia="Times New Roman" w:hAnsi="Calibri" w:cs="Calibri"/>
      <w:sz w:val="16"/>
      <w:szCs w:val="16"/>
      <w:lang w:eastAsia="ru-RU"/>
    </w:rPr>
  </w:style>
  <w:style w:type="paragraph" w:customStyle="1" w:styleId="1f7">
    <w:name w:val="Текст1"/>
    <w:basedOn w:val="a0"/>
    <w:uiPriority w:val="99"/>
    <w:rsid w:val="00971A6C"/>
    <w:pPr>
      <w:spacing w:after="0" w:line="240" w:lineRule="auto"/>
    </w:pPr>
    <w:rPr>
      <w:rFonts w:ascii="Courier New" w:hAnsi="Courier New" w:cs="Times New Roman"/>
      <w:sz w:val="20"/>
      <w:szCs w:val="20"/>
      <w:lang w:eastAsia="ar-SA"/>
    </w:rPr>
  </w:style>
  <w:style w:type="paragraph" w:customStyle="1" w:styleId="1f8">
    <w:name w:val="Цитата1"/>
    <w:basedOn w:val="a0"/>
    <w:uiPriority w:val="99"/>
    <w:rsid w:val="00971A6C"/>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0"/>
    <w:uiPriority w:val="99"/>
    <w:rsid w:val="00971A6C"/>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0"/>
    <w:uiPriority w:val="99"/>
    <w:rsid w:val="00971A6C"/>
    <w:pPr>
      <w:spacing w:after="0" w:line="240" w:lineRule="auto"/>
      <w:ind w:left="480"/>
      <w:jc w:val="both"/>
    </w:pPr>
    <w:rPr>
      <w:rFonts w:ascii="Times New Roman" w:hAnsi="Times New Roman" w:cs="Times New Roman"/>
      <w:sz w:val="24"/>
      <w:szCs w:val="24"/>
    </w:rPr>
  </w:style>
  <w:style w:type="character" w:customStyle="1" w:styleId="mw-headline">
    <w:name w:val="mw-headline"/>
    <w:basedOn w:val="a1"/>
    <w:uiPriority w:val="99"/>
    <w:rsid w:val="00971A6C"/>
    <w:rPr>
      <w:rFonts w:ascii="Times New Roman" w:hAnsi="Times New Roman" w:cs="Times New Roman" w:hint="default"/>
    </w:rPr>
  </w:style>
  <w:style w:type="character" w:customStyle="1" w:styleId="text111">
    <w:name w:val="text_111"/>
    <w:uiPriority w:val="99"/>
    <w:rsid w:val="00971A6C"/>
    <w:rPr>
      <w:rFonts w:ascii="Verdana" w:hAnsi="Verdana" w:hint="default"/>
      <w:color w:val="000000"/>
      <w:sz w:val="22"/>
    </w:rPr>
  </w:style>
  <w:style w:type="paragraph" w:styleId="affff9">
    <w:name w:val="caption"/>
    <w:basedOn w:val="a0"/>
    <w:next w:val="a0"/>
    <w:unhideWhenUsed/>
    <w:qFormat/>
    <w:rsid w:val="00971A6C"/>
    <w:pPr>
      <w:spacing w:after="0" w:line="240" w:lineRule="auto"/>
      <w:jc w:val="center"/>
    </w:pPr>
    <w:rPr>
      <w:rFonts w:ascii="Times New Roman" w:hAnsi="Times New Roman" w:cs="Times New Roman"/>
      <w:b/>
      <w:iCs/>
      <w:sz w:val="24"/>
      <w:szCs w:val="28"/>
    </w:rPr>
  </w:style>
  <w:style w:type="paragraph" w:customStyle="1" w:styleId="cv">
    <w:name w:val="cv"/>
    <w:basedOn w:val="a0"/>
    <w:rsid w:val="00971A6C"/>
    <w:pPr>
      <w:spacing w:before="100" w:beforeAutospacing="1" w:after="100" w:afterAutospacing="1" w:line="240" w:lineRule="auto"/>
    </w:pPr>
    <w:rPr>
      <w:rFonts w:ascii="Times New Roman" w:hAnsi="Times New Roman" w:cs="Times New Roman"/>
      <w:sz w:val="24"/>
      <w:szCs w:val="24"/>
    </w:rPr>
  </w:style>
  <w:style w:type="numbering" w:customStyle="1" w:styleId="712">
    <w:name w:val="Нет списка71"/>
    <w:next w:val="a3"/>
    <w:uiPriority w:val="99"/>
    <w:semiHidden/>
    <w:unhideWhenUsed/>
    <w:rsid w:val="00971A6C"/>
  </w:style>
  <w:style w:type="table" w:customStyle="1" w:styleId="1010">
    <w:name w:val="Сетка таблицы101"/>
    <w:basedOn w:val="a2"/>
    <w:next w:val="ab"/>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5">
    <w:name w:val="Абзац списка3"/>
    <w:basedOn w:val="a0"/>
    <w:rsid w:val="00971A6C"/>
    <w:pPr>
      <w:spacing w:after="0" w:line="240" w:lineRule="auto"/>
      <w:ind w:left="720"/>
    </w:pPr>
    <w:rPr>
      <w:rFonts w:ascii="Times New Roman" w:hAnsi="Times New Roman" w:cs="Times New Roman"/>
      <w:sz w:val="24"/>
      <w:szCs w:val="24"/>
    </w:rPr>
  </w:style>
  <w:style w:type="paragraph" w:customStyle="1" w:styleId="2ff">
    <w:name w:val="Без интервала2"/>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FontStyle23">
    <w:name w:val="Font Style23"/>
    <w:basedOn w:val="a1"/>
    <w:uiPriority w:val="99"/>
    <w:rsid w:val="00971A6C"/>
    <w:rPr>
      <w:rFonts w:ascii="Times New Roman" w:hAnsi="Times New Roman" w:cs="Times New Roman"/>
      <w:sz w:val="22"/>
      <w:szCs w:val="22"/>
    </w:rPr>
  </w:style>
  <w:style w:type="character" w:customStyle="1" w:styleId="c9">
    <w:name w:val="c9"/>
    <w:basedOn w:val="a1"/>
    <w:rsid w:val="00971A6C"/>
  </w:style>
  <w:style w:type="character" w:customStyle="1" w:styleId="c2">
    <w:name w:val="c2"/>
    <w:basedOn w:val="a1"/>
    <w:rsid w:val="00971A6C"/>
  </w:style>
  <w:style w:type="table" w:customStyle="1" w:styleId="1211">
    <w:name w:val="Сетка таблицы12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71A6C"/>
  </w:style>
  <w:style w:type="character" w:customStyle="1" w:styleId="2105pt1">
    <w:name w:val="Основной текст (2) + 10;5 pt;Курсив"/>
    <w:basedOn w:val="22"/>
    <w:rsid w:val="00971A6C"/>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971A6C"/>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971A6C"/>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1"/>
    <w:qFormat/>
    <w:rsid w:val="00971A6C"/>
  </w:style>
  <w:style w:type="paragraph" w:customStyle="1" w:styleId="paragraph">
    <w:name w:val="paragraph"/>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1"/>
    <w:rsid w:val="00971A6C"/>
  </w:style>
  <w:style w:type="character" w:customStyle="1" w:styleId="normaltextrun">
    <w:name w:val="normaltextrun"/>
    <w:basedOn w:val="a1"/>
    <w:rsid w:val="00971A6C"/>
  </w:style>
  <w:style w:type="character" w:customStyle="1" w:styleId="eop">
    <w:name w:val="eop"/>
    <w:basedOn w:val="a1"/>
    <w:rsid w:val="00971A6C"/>
  </w:style>
  <w:style w:type="table" w:customStyle="1" w:styleId="1510">
    <w:name w:val="Сетка таблицы151"/>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Название Знак"/>
    <w:basedOn w:val="a1"/>
    <w:uiPriority w:val="99"/>
    <w:rsid w:val="00971A6C"/>
    <w:rPr>
      <w:rFonts w:asciiTheme="majorHAnsi" w:eastAsiaTheme="majorEastAsia" w:hAnsiTheme="majorHAnsi" w:cstheme="majorBidi"/>
      <w:color w:val="17365D" w:themeColor="text2" w:themeShade="BF"/>
      <w:spacing w:val="5"/>
      <w:kern w:val="28"/>
      <w:sz w:val="52"/>
      <w:szCs w:val="52"/>
    </w:rPr>
  </w:style>
  <w:style w:type="paragraph" w:customStyle="1" w:styleId="1f9">
    <w:name w:val="Обычный1"/>
    <w:uiPriority w:val="99"/>
    <w:qFormat/>
    <w:rsid w:val="00971A6C"/>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971A6C"/>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971A6C"/>
    <w:pPr>
      <w:spacing w:after="0" w:line="240" w:lineRule="auto"/>
      <w:jc w:val="both"/>
    </w:pPr>
    <w:rPr>
      <w:rFonts w:ascii="Calibri" w:eastAsia="SimSun" w:hAnsi="Calibri" w:cs="Calibri"/>
      <w:sz w:val="24"/>
      <w:szCs w:val="24"/>
      <w:lang w:eastAsia="ru-RU"/>
    </w:rPr>
  </w:style>
  <w:style w:type="paragraph" w:customStyle="1" w:styleId="affffb">
    <w:name w:val="Подпись к картинке"/>
    <w:basedOn w:val="a0"/>
    <w:qFormat/>
    <w:rsid w:val="00971A6C"/>
    <w:pPr>
      <w:widowControl w:val="0"/>
      <w:spacing w:after="160" w:line="259" w:lineRule="auto"/>
    </w:pPr>
    <w:rPr>
      <w:rFonts w:ascii="Times New Roman" w:hAnsi="Times New Roman" w:cs="Times New Roman"/>
      <w:sz w:val="19"/>
      <w:szCs w:val="19"/>
      <w:lang w:eastAsia="en-US"/>
    </w:rPr>
  </w:style>
  <w:style w:type="table" w:customStyle="1" w:styleId="-111">
    <w:name w:val="Таблица-сетка 1 светлая11"/>
    <w:uiPriority w:val="99"/>
    <w:qFormat/>
    <w:rsid w:val="00971A6C"/>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971A6C"/>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971A6C"/>
  </w:style>
  <w:style w:type="character" w:customStyle="1" w:styleId="-">
    <w:name w:val="Интернет-ссылка"/>
    <w:basedOn w:val="a1"/>
    <w:uiPriority w:val="99"/>
    <w:rsid w:val="00971A6C"/>
    <w:rPr>
      <w:rFonts w:cs="Times New Roman"/>
      <w:color w:val="0000FF"/>
      <w:u w:val="single"/>
    </w:rPr>
  </w:style>
  <w:style w:type="character" w:customStyle="1" w:styleId="affffc">
    <w:name w:val="Выделение жирным"/>
    <w:qFormat/>
    <w:rsid w:val="00971A6C"/>
    <w:rPr>
      <w:b/>
      <w:bCs/>
    </w:rPr>
  </w:style>
  <w:style w:type="paragraph" w:customStyle="1" w:styleId="1fa">
    <w:name w:val="Заголовок1"/>
    <w:basedOn w:val="a0"/>
    <w:next w:val="af8"/>
    <w:qFormat/>
    <w:rsid w:val="00971A6C"/>
    <w:pPr>
      <w:keepNext/>
      <w:suppressAutoHyphens/>
      <w:spacing w:before="240" w:after="120" w:line="240" w:lineRule="auto"/>
    </w:pPr>
    <w:rPr>
      <w:rFonts w:ascii="Liberation Sans" w:eastAsia="Microsoft YaHei" w:hAnsi="Liberation Sans" w:cs="Mangal"/>
      <w:sz w:val="28"/>
      <w:szCs w:val="28"/>
    </w:rPr>
  </w:style>
  <w:style w:type="paragraph" w:styleId="1fb">
    <w:name w:val="index 1"/>
    <w:basedOn w:val="a0"/>
    <w:next w:val="a0"/>
    <w:autoRedefine/>
    <w:uiPriority w:val="99"/>
    <w:semiHidden/>
    <w:unhideWhenUsed/>
    <w:rsid w:val="00971A6C"/>
    <w:pPr>
      <w:spacing w:after="0" w:line="240" w:lineRule="auto"/>
      <w:ind w:left="220" w:hanging="220"/>
    </w:pPr>
    <w:rPr>
      <w:rFonts w:ascii="Times New Roman" w:hAnsi="Times New Roman" w:cs="Times New Roman"/>
      <w:sz w:val="24"/>
      <w:szCs w:val="24"/>
    </w:rPr>
  </w:style>
  <w:style w:type="paragraph" w:styleId="affffd">
    <w:name w:val="index heading"/>
    <w:basedOn w:val="a0"/>
    <w:qFormat/>
    <w:rsid w:val="00971A6C"/>
    <w:pPr>
      <w:suppressLineNumbers/>
      <w:suppressAutoHyphens/>
      <w:spacing w:after="0" w:line="240" w:lineRule="auto"/>
    </w:pPr>
    <w:rPr>
      <w:rFonts w:ascii="Times New Roman" w:hAnsi="Times New Roman" w:cs="Mangal"/>
      <w:sz w:val="24"/>
      <w:szCs w:val="24"/>
    </w:rPr>
  </w:style>
  <w:style w:type="paragraph" w:customStyle="1" w:styleId="affffe">
    <w:name w:val="Верхний и нижний колонтитулы"/>
    <w:basedOn w:val="a0"/>
    <w:qFormat/>
    <w:rsid w:val="00971A6C"/>
    <w:pPr>
      <w:suppressAutoHyphens/>
      <w:spacing w:after="0" w:line="240" w:lineRule="auto"/>
    </w:pPr>
    <w:rPr>
      <w:rFonts w:ascii="Times New Roman" w:hAnsi="Times New Roman" w:cs="Times New Roman"/>
      <w:sz w:val="24"/>
      <w:szCs w:val="24"/>
    </w:rPr>
  </w:style>
  <w:style w:type="table" w:customStyle="1" w:styleId="250">
    <w:name w:val="Сетка таблицы25"/>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971A6C"/>
  </w:style>
  <w:style w:type="paragraph" w:customStyle="1" w:styleId="c7">
    <w:name w:val="c7"/>
    <w:basedOn w:val="a0"/>
    <w:rsid w:val="00971A6C"/>
    <w:pPr>
      <w:spacing w:before="100" w:beforeAutospacing="1" w:after="100" w:afterAutospacing="1" w:line="240" w:lineRule="auto"/>
    </w:pPr>
    <w:rPr>
      <w:rFonts w:ascii="Times New Roman" w:hAnsi="Times New Roman" w:cs="Times New Roman"/>
      <w:sz w:val="24"/>
      <w:szCs w:val="24"/>
    </w:rPr>
  </w:style>
  <w:style w:type="paragraph" w:customStyle="1" w:styleId="c18">
    <w:name w:val="c18"/>
    <w:basedOn w:val="a0"/>
    <w:rsid w:val="00971A6C"/>
    <w:pPr>
      <w:spacing w:before="100" w:beforeAutospacing="1" w:after="100" w:afterAutospacing="1" w:line="240" w:lineRule="auto"/>
    </w:pPr>
    <w:rPr>
      <w:rFonts w:ascii="Times New Roman" w:hAnsi="Times New Roman" w:cs="Times New Roman"/>
      <w:sz w:val="24"/>
      <w:szCs w:val="24"/>
    </w:rPr>
  </w:style>
  <w:style w:type="character" w:customStyle="1" w:styleId="c14">
    <w:name w:val="c14"/>
    <w:basedOn w:val="a1"/>
    <w:rsid w:val="00971A6C"/>
    <w:rPr>
      <w:rFonts w:cs="Times New Roman"/>
    </w:rPr>
  </w:style>
  <w:style w:type="character" w:customStyle="1" w:styleId="c4">
    <w:name w:val="c4"/>
    <w:basedOn w:val="a1"/>
    <w:rsid w:val="00971A6C"/>
    <w:rPr>
      <w:rFonts w:cs="Times New Roman"/>
    </w:rPr>
  </w:style>
  <w:style w:type="character" w:customStyle="1" w:styleId="c11">
    <w:name w:val="c11"/>
    <w:basedOn w:val="a1"/>
    <w:rsid w:val="00971A6C"/>
    <w:rPr>
      <w:rFonts w:cs="Times New Roman"/>
    </w:rPr>
  </w:style>
  <w:style w:type="character" w:customStyle="1" w:styleId="c10">
    <w:name w:val="c10"/>
    <w:basedOn w:val="a1"/>
    <w:rsid w:val="00971A6C"/>
    <w:rPr>
      <w:rFonts w:cs="Times New Roman"/>
    </w:rPr>
  </w:style>
  <w:style w:type="character" w:customStyle="1" w:styleId="c12">
    <w:name w:val="c12"/>
    <w:basedOn w:val="a1"/>
    <w:rsid w:val="00971A6C"/>
    <w:rPr>
      <w:rFonts w:cs="Times New Roman"/>
    </w:rPr>
  </w:style>
  <w:style w:type="paragraph" w:customStyle="1" w:styleId="c13">
    <w:name w:val="c13"/>
    <w:basedOn w:val="a0"/>
    <w:rsid w:val="00971A6C"/>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0"/>
    <w:rsid w:val="00971A6C"/>
    <w:pPr>
      <w:spacing w:before="100" w:beforeAutospacing="1" w:after="100" w:afterAutospacing="1" w:line="240" w:lineRule="auto"/>
    </w:pPr>
    <w:rPr>
      <w:rFonts w:ascii="Times New Roman" w:hAnsi="Times New Roman" w:cs="Times New Roman"/>
      <w:sz w:val="24"/>
      <w:szCs w:val="24"/>
    </w:rPr>
  </w:style>
  <w:style w:type="table" w:customStyle="1" w:styleId="270">
    <w:name w:val="Сетка таблицы27"/>
    <w:basedOn w:val="a2"/>
    <w:next w:val="ab"/>
    <w:uiPriority w:val="59"/>
    <w:rsid w:val="00971A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Гиперссылка1"/>
    <w:basedOn w:val="a1"/>
    <w:uiPriority w:val="99"/>
    <w:unhideWhenUsed/>
    <w:rsid w:val="00971A6C"/>
    <w:rPr>
      <w:rFonts w:cs="Times New Roman"/>
      <w:color w:val="0563C1"/>
      <w:u w:val="single"/>
    </w:rPr>
  </w:style>
  <w:style w:type="character" w:customStyle="1" w:styleId="1fd">
    <w:name w:val="Неразрешенное упоминание1"/>
    <w:basedOn w:val="a1"/>
    <w:uiPriority w:val="99"/>
    <w:semiHidden/>
    <w:unhideWhenUsed/>
    <w:rsid w:val="00971A6C"/>
    <w:rPr>
      <w:rFonts w:cs="Times New Roman"/>
      <w:color w:val="605E5C"/>
      <w:shd w:val="clear" w:color="auto" w:fill="E1DFDD"/>
    </w:rPr>
  </w:style>
  <w:style w:type="paragraph" w:customStyle="1" w:styleId="1fe">
    <w:name w:val="Заголовок оглавления1"/>
    <w:basedOn w:val="1"/>
    <w:next w:val="a0"/>
    <w:uiPriority w:val="39"/>
    <w:unhideWhenUsed/>
    <w:qFormat/>
    <w:rsid w:val="00971A6C"/>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971A6C"/>
  </w:style>
  <w:style w:type="numbering" w:customStyle="1" w:styleId="106">
    <w:name w:val="Нет списка10"/>
    <w:next w:val="a3"/>
    <w:uiPriority w:val="99"/>
    <w:semiHidden/>
    <w:unhideWhenUsed/>
    <w:rsid w:val="00971A6C"/>
  </w:style>
  <w:style w:type="table" w:customStyle="1" w:styleId="260">
    <w:name w:val="Сетка таблицы26"/>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semiHidden/>
    <w:rsid w:val="00971A6C"/>
  </w:style>
  <w:style w:type="numbering" w:customStyle="1" w:styleId="1120">
    <w:name w:val="Нет списка112"/>
    <w:next w:val="a3"/>
    <w:uiPriority w:val="99"/>
    <w:semiHidden/>
    <w:unhideWhenUsed/>
    <w:rsid w:val="00971A6C"/>
  </w:style>
  <w:style w:type="table" w:customStyle="1" w:styleId="1121">
    <w:name w:val="Сетка таблицы112"/>
    <w:basedOn w:val="a2"/>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semiHidden/>
    <w:unhideWhenUsed/>
    <w:rsid w:val="00971A6C"/>
  </w:style>
  <w:style w:type="numbering" w:customStyle="1" w:styleId="1220">
    <w:name w:val="Нет списка122"/>
    <w:next w:val="a3"/>
    <w:uiPriority w:val="99"/>
    <w:semiHidden/>
    <w:unhideWhenUsed/>
    <w:rsid w:val="00971A6C"/>
  </w:style>
  <w:style w:type="numbering" w:customStyle="1" w:styleId="322">
    <w:name w:val="Нет списка32"/>
    <w:next w:val="a3"/>
    <w:uiPriority w:val="99"/>
    <w:semiHidden/>
    <w:unhideWhenUsed/>
    <w:rsid w:val="00971A6C"/>
  </w:style>
  <w:style w:type="table" w:customStyle="1" w:styleId="323">
    <w:name w:val="Сетка таблицы32"/>
    <w:basedOn w:val="a2"/>
    <w:next w:val="ab"/>
    <w:uiPriority w:val="59"/>
    <w:rsid w:val="00971A6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971A6C"/>
  </w:style>
  <w:style w:type="table" w:customStyle="1" w:styleId="420">
    <w:name w:val="Сетка таблицы42"/>
    <w:basedOn w:val="a2"/>
    <w:next w:val="ab"/>
    <w:uiPriority w:val="59"/>
    <w:rsid w:val="00971A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971A6C"/>
  </w:style>
  <w:style w:type="table" w:customStyle="1" w:styleId="520">
    <w:name w:val="Сетка таблицы5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21">
    <w:name w:val="Нет списка52"/>
    <w:next w:val="a3"/>
    <w:uiPriority w:val="99"/>
    <w:semiHidden/>
    <w:unhideWhenUsed/>
    <w:rsid w:val="00971A6C"/>
  </w:style>
  <w:style w:type="table" w:customStyle="1" w:styleId="620">
    <w:name w:val="Сетка таблицы6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59"/>
    <w:rsid w:val="0097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71A6C"/>
  </w:style>
  <w:style w:type="table" w:customStyle="1" w:styleId="820">
    <w:name w:val="Сетка таблицы82"/>
    <w:basedOn w:val="a2"/>
    <w:next w:val="ab"/>
    <w:uiPriority w:val="5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next w:val="ab"/>
    <w:uiPriority w:val="39"/>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971A6C"/>
  </w:style>
  <w:style w:type="table" w:customStyle="1" w:styleId="1020">
    <w:name w:val="Сетка таблицы102"/>
    <w:basedOn w:val="a2"/>
    <w:next w:val="ab"/>
    <w:rsid w:val="00971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next w:val="1f4"/>
    <w:rsid w:val="00971A6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
    <w:name w:val="Сетка таблицы12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971A6C"/>
  </w:style>
  <w:style w:type="table" w:customStyle="1" w:styleId="1520">
    <w:name w:val="Сетка таблицы152"/>
    <w:basedOn w:val="a2"/>
    <w:next w:val="ab"/>
    <w:uiPriority w:val="59"/>
    <w:rsid w:val="00971A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971A6C"/>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971A6C"/>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971A6C"/>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0">
    <w:name w:val="Сетка таблицы18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10">
    <w:name w:val="Сетка таблицы19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10">
    <w:name w:val="Сетка таблицы20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0">
    <w:name w:val="Сетка таблицы21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0">
    <w:name w:val="Сетка таблицы23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0">
    <w:name w:val="Сетка таблицы241"/>
    <w:basedOn w:val="a2"/>
    <w:next w:val="ab"/>
    <w:uiPriority w:val="39"/>
    <w:rsid w:val="00971A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unhideWhenUsed/>
    <w:qFormat/>
    <w:rsid w:val="00971A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21">
    <w:name w:val="Нет списка92"/>
    <w:next w:val="a3"/>
    <w:uiPriority w:val="99"/>
    <w:semiHidden/>
    <w:unhideWhenUsed/>
    <w:rsid w:val="00971A6C"/>
  </w:style>
  <w:style w:type="table" w:customStyle="1" w:styleId="251">
    <w:name w:val="Сетка таблицы251"/>
    <w:basedOn w:val="a2"/>
    <w:next w:val="ab"/>
    <w:uiPriority w:val="39"/>
    <w:rsid w:val="00971A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971A6C"/>
  </w:style>
  <w:style w:type="table" w:customStyle="1" w:styleId="271">
    <w:name w:val="Сетка таблицы271"/>
    <w:basedOn w:val="a2"/>
    <w:next w:val="ab"/>
    <w:uiPriority w:val="59"/>
    <w:rsid w:val="00971A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b"/>
    <w:uiPriority w:val="39"/>
    <w:rsid w:val="00971A6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b"/>
    <w:uiPriority w:val="59"/>
    <w:rsid w:val="00971A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60">
      <w:bodyDiv w:val="1"/>
      <w:marLeft w:val="0"/>
      <w:marRight w:val="0"/>
      <w:marTop w:val="0"/>
      <w:marBottom w:val="0"/>
      <w:divBdr>
        <w:top w:val="none" w:sz="0" w:space="0" w:color="auto"/>
        <w:left w:val="none" w:sz="0" w:space="0" w:color="auto"/>
        <w:bottom w:val="none" w:sz="0" w:space="0" w:color="auto"/>
        <w:right w:val="none" w:sz="0" w:space="0" w:color="auto"/>
      </w:divBdr>
    </w:div>
    <w:div w:id="11803981">
      <w:bodyDiv w:val="1"/>
      <w:marLeft w:val="0"/>
      <w:marRight w:val="0"/>
      <w:marTop w:val="0"/>
      <w:marBottom w:val="0"/>
      <w:divBdr>
        <w:top w:val="none" w:sz="0" w:space="0" w:color="auto"/>
        <w:left w:val="none" w:sz="0" w:space="0" w:color="auto"/>
        <w:bottom w:val="none" w:sz="0" w:space="0" w:color="auto"/>
        <w:right w:val="none" w:sz="0" w:space="0" w:color="auto"/>
      </w:divBdr>
    </w:div>
    <w:div w:id="18239679">
      <w:bodyDiv w:val="1"/>
      <w:marLeft w:val="0"/>
      <w:marRight w:val="0"/>
      <w:marTop w:val="0"/>
      <w:marBottom w:val="0"/>
      <w:divBdr>
        <w:top w:val="none" w:sz="0" w:space="0" w:color="auto"/>
        <w:left w:val="none" w:sz="0" w:space="0" w:color="auto"/>
        <w:bottom w:val="none" w:sz="0" w:space="0" w:color="auto"/>
        <w:right w:val="none" w:sz="0" w:space="0" w:color="auto"/>
      </w:divBdr>
    </w:div>
    <w:div w:id="34472048">
      <w:bodyDiv w:val="1"/>
      <w:marLeft w:val="0"/>
      <w:marRight w:val="0"/>
      <w:marTop w:val="0"/>
      <w:marBottom w:val="0"/>
      <w:divBdr>
        <w:top w:val="none" w:sz="0" w:space="0" w:color="auto"/>
        <w:left w:val="none" w:sz="0" w:space="0" w:color="auto"/>
        <w:bottom w:val="none" w:sz="0" w:space="0" w:color="auto"/>
        <w:right w:val="none" w:sz="0" w:space="0" w:color="auto"/>
      </w:divBdr>
    </w:div>
    <w:div w:id="36207046">
      <w:bodyDiv w:val="1"/>
      <w:marLeft w:val="0"/>
      <w:marRight w:val="0"/>
      <w:marTop w:val="0"/>
      <w:marBottom w:val="0"/>
      <w:divBdr>
        <w:top w:val="none" w:sz="0" w:space="0" w:color="auto"/>
        <w:left w:val="none" w:sz="0" w:space="0" w:color="auto"/>
        <w:bottom w:val="none" w:sz="0" w:space="0" w:color="auto"/>
        <w:right w:val="none" w:sz="0" w:space="0" w:color="auto"/>
      </w:divBdr>
    </w:div>
    <w:div w:id="41904072">
      <w:bodyDiv w:val="1"/>
      <w:marLeft w:val="0"/>
      <w:marRight w:val="0"/>
      <w:marTop w:val="0"/>
      <w:marBottom w:val="0"/>
      <w:divBdr>
        <w:top w:val="none" w:sz="0" w:space="0" w:color="auto"/>
        <w:left w:val="none" w:sz="0" w:space="0" w:color="auto"/>
        <w:bottom w:val="none" w:sz="0" w:space="0" w:color="auto"/>
        <w:right w:val="none" w:sz="0" w:space="0" w:color="auto"/>
      </w:divBdr>
      <w:divsChild>
        <w:div w:id="873881850">
          <w:marLeft w:val="419"/>
          <w:marRight w:val="0"/>
          <w:marTop w:val="0"/>
          <w:marBottom w:val="0"/>
          <w:divBdr>
            <w:top w:val="none" w:sz="0" w:space="0" w:color="auto"/>
            <w:left w:val="none" w:sz="0" w:space="0" w:color="auto"/>
            <w:bottom w:val="none" w:sz="0" w:space="0" w:color="auto"/>
            <w:right w:val="none" w:sz="0" w:space="0" w:color="auto"/>
          </w:divBdr>
        </w:div>
      </w:divsChild>
    </w:div>
    <w:div w:id="74206131">
      <w:bodyDiv w:val="1"/>
      <w:marLeft w:val="0"/>
      <w:marRight w:val="0"/>
      <w:marTop w:val="0"/>
      <w:marBottom w:val="0"/>
      <w:divBdr>
        <w:top w:val="none" w:sz="0" w:space="0" w:color="auto"/>
        <w:left w:val="none" w:sz="0" w:space="0" w:color="auto"/>
        <w:bottom w:val="none" w:sz="0" w:space="0" w:color="auto"/>
        <w:right w:val="none" w:sz="0" w:space="0" w:color="auto"/>
      </w:divBdr>
    </w:div>
    <w:div w:id="78910712">
      <w:bodyDiv w:val="1"/>
      <w:marLeft w:val="0"/>
      <w:marRight w:val="0"/>
      <w:marTop w:val="0"/>
      <w:marBottom w:val="0"/>
      <w:divBdr>
        <w:top w:val="none" w:sz="0" w:space="0" w:color="auto"/>
        <w:left w:val="none" w:sz="0" w:space="0" w:color="auto"/>
        <w:bottom w:val="none" w:sz="0" w:space="0" w:color="auto"/>
        <w:right w:val="none" w:sz="0" w:space="0" w:color="auto"/>
      </w:divBdr>
    </w:div>
    <w:div w:id="81755031">
      <w:bodyDiv w:val="1"/>
      <w:marLeft w:val="0"/>
      <w:marRight w:val="0"/>
      <w:marTop w:val="0"/>
      <w:marBottom w:val="0"/>
      <w:divBdr>
        <w:top w:val="none" w:sz="0" w:space="0" w:color="auto"/>
        <w:left w:val="none" w:sz="0" w:space="0" w:color="auto"/>
        <w:bottom w:val="none" w:sz="0" w:space="0" w:color="auto"/>
        <w:right w:val="none" w:sz="0" w:space="0" w:color="auto"/>
      </w:divBdr>
      <w:divsChild>
        <w:div w:id="480006446">
          <w:marLeft w:val="419"/>
          <w:marRight w:val="0"/>
          <w:marTop w:val="0"/>
          <w:marBottom w:val="0"/>
          <w:divBdr>
            <w:top w:val="none" w:sz="0" w:space="0" w:color="auto"/>
            <w:left w:val="none" w:sz="0" w:space="0" w:color="auto"/>
            <w:bottom w:val="none" w:sz="0" w:space="0" w:color="auto"/>
            <w:right w:val="none" w:sz="0" w:space="0" w:color="auto"/>
          </w:divBdr>
        </w:div>
      </w:divsChild>
    </w:div>
    <w:div w:id="119350515">
      <w:bodyDiv w:val="1"/>
      <w:marLeft w:val="0"/>
      <w:marRight w:val="0"/>
      <w:marTop w:val="0"/>
      <w:marBottom w:val="0"/>
      <w:divBdr>
        <w:top w:val="none" w:sz="0" w:space="0" w:color="auto"/>
        <w:left w:val="none" w:sz="0" w:space="0" w:color="auto"/>
        <w:bottom w:val="none" w:sz="0" w:space="0" w:color="auto"/>
        <w:right w:val="none" w:sz="0" w:space="0" w:color="auto"/>
      </w:divBdr>
      <w:divsChild>
        <w:div w:id="1583560007">
          <w:marLeft w:val="-549"/>
          <w:marRight w:val="0"/>
          <w:marTop w:val="0"/>
          <w:marBottom w:val="0"/>
          <w:divBdr>
            <w:top w:val="none" w:sz="0" w:space="0" w:color="auto"/>
            <w:left w:val="none" w:sz="0" w:space="0" w:color="auto"/>
            <w:bottom w:val="none" w:sz="0" w:space="0" w:color="auto"/>
            <w:right w:val="none" w:sz="0" w:space="0" w:color="auto"/>
          </w:divBdr>
        </w:div>
      </w:divsChild>
    </w:div>
    <w:div w:id="127403660">
      <w:bodyDiv w:val="1"/>
      <w:marLeft w:val="0"/>
      <w:marRight w:val="0"/>
      <w:marTop w:val="0"/>
      <w:marBottom w:val="0"/>
      <w:divBdr>
        <w:top w:val="none" w:sz="0" w:space="0" w:color="auto"/>
        <w:left w:val="none" w:sz="0" w:space="0" w:color="auto"/>
        <w:bottom w:val="none" w:sz="0" w:space="0" w:color="auto"/>
        <w:right w:val="none" w:sz="0" w:space="0" w:color="auto"/>
      </w:divBdr>
      <w:divsChild>
        <w:div w:id="395713506">
          <w:marLeft w:val="-115"/>
          <w:marRight w:val="0"/>
          <w:marTop w:val="0"/>
          <w:marBottom w:val="0"/>
          <w:divBdr>
            <w:top w:val="none" w:sz="0" w:space="0" w:color="auto"/>
            <w:left w:val="none" w:sz="0" w:space="0" w:color="auto"/>
            <w:bottom w:val="none" w:sz="0" w:space="0" w:color="auto"/>
            <w:right w:val="none" w:sz="0" w:space="0" w:color="auto"/>
          </w:divBdr>
        </w:div>
        <w:div w:id="2052419810">
          <w:marLeft w:val="-115"/>
          <w:marRight w:val="0"/>
          <w:marTop w:val="0"/>
          <w:marBottom w:val="0"/>
          <w:divBdr>
            <w:top w:val="none" w:sz="0" w:space="0" w:color="auto"/>
            <w:left w:val="none" w:sz="0" w:space="0" w:color="auto"/>
            <w:bottom w:val="none" w:sz="0" w:space="0" w:color="auto"/>
            <w:right w:val="none" w:sz="0" w:space="0" w:color="auto"/>
          </w:divBdr>
        </w:div>
        <w:div w:id="172385137">
          <w:marLeft w:val="-115"/>
          <w:marRight w:val="0"/>
          <w:marTop w:val="0"/>
          <w:marBottom w:val="0"/>
          <w:divBdr>
            <w:top w:val="none" w:sz="0" w:space="0" w:color="auto"/>
            <w:left w:val="none" w:sz="0" w:space="0" w:color="auto"/>
            <w:bottom w:val="none" w:sz="0" w:space="0" w:color="auto"/>
            <w:right w:val="none" w:sz="0" w:space="0" w:color="auto"/>
          </w:divBdr>
        </w:div>
      </w:divsChild>
    </w:div>
    <w:div w:id="135807964">
      <w:bodyDiv w:val="1"/>
      <w:marLeft w:val="0"/>
      <w:marRight w:val="0"/>
      <w:marTop w:val="0"/>
      <w:marBottom w:val="0"/>
      <w:divBdr>
        <w:top w:val="none" w:sz="0" w:space="0" w:color="auto"/>
        <w:left w:val="none" w:sz="0" w:space="0" w:color="auto"/>
        <w:bottom w:val="none" w:sz="0" w:space="0" w:color="auto"/>
        <w:right w:val="none" w:sz="0" w:space="0" w:color="auto"/>
      </w:divBdr>
      <w:divsChild>
        <w:div w:id="344863898">
          <w:marLeft w:val="-115"/>
          <w:marRight w:val="0"/>
          <w:marTop w:val="0"/>
          <w:marBottom w:val="0"/>
          <w:divBdr>
            <w:top w:val="none" w:sz="0" w:space="0" w:color="auto"/>
            <w:left w:val="none" w:sz="0" w:space="0" w:color="auto"/>
            <w:bottom w:val="none" w:sz="0" w:space="0" w:color="auto"/>
            <w:right w:val="none" w:sz="0" w:space="0" w:color="auto"/>
          </w:divBdr>
        </w:div>
      </w:divsChild>
    </w:div>
    <w:div w:id="176774859">
      <w:bodyDiv w:val="1"/>
      <w:marLeft w:val="0"/>
      <w:marRight w:val="0"/>
      <w:marTop w:val="0"/>
      <w:marBottom w:val="0"/>
      <w:divBdr>
        <w:top w:val="none" w:sz="0" w:space="0" w:color="auto"/>
        <w:left w:val="none" w:sz="0" w:space="0" w:color="auto"/>
        <w:bottom w:val="none" w:sz="0" w:space="0" w:color="auto"/>
        <w:right w:val="none" w:sz="0" w:space="0" w:color="auto"/>
      </w:divBdr>
      <w:divsChild>
        <w:div w:id="1435176517">
          <w:marLeft w:val="419"/>
          <w:marRight w:val="0"/>
          <w:marTop w:val="0"/>
          <w:marBottom w:val="0"/>
          <w:divBdr>
            <w:top w:val="none" w:sz="0" w:space="0" w:color="auto"/>
            <w:left w:val="none" w:sz="0" w:space="0" w:color="auto"/>
            <w:bottom w:val="none" w:sz="0" w:space="0" w:color="auto"/>
            <w:right w:val="none" w:sz="0" w:space="0" w:color="auto"/>
          </w:divBdr>
        </w:div>
      </w:divsChild>
    </w:div>
    <w:div w:id="204611052">
      <w:bodyDiv w:val="1"/>
      <w:marLeft w:val="0"/>
      <w:marRight w:val="0"/>
      <w:marTop w:val="0"/>
      <w:marBottom w:val="0"/>
      <w:divBdr>
        <w:top w:val="none" w:sz="0" w:space="0" w:color="auto"/>
        <w:left w:val="none" w:sz="0" w:space="0" w:color="auto"/>
        <w:bottom w:val="none" w:sz="0" w:space="0" w:color="auto"/>
        <w:right w:val="none" w:sz="0" w:space="0" w:color="auto"/>
      </w:divBdr>
      <w:divsChild>
        <w:div w:id="1401247143">
          <w:marLeft w:val="419"/>
          <w:marRight w:val="0"/>
          <w:marTop w:val="0"/>
          <w:marBottom w:val="0"/>
          <w:divBdr>
            <w:top w:val="none" w:sz="0" w:space="0" w:color="auto"/>
            <w:left w:val="none" w:sz="0" w:space="0" w:color="auto"/>
            <w:bottom w:val="none" w:sz="0" w:space="0" w:color="auto"/>
            <w:right w:val="none" w:sz="0" w:space="0" w:color="auto"/>
          </w:divBdr>
        </w:div>
      </w:divsChild>
    </w:div>
    <w:div w:id="218051762">
      <w:bodyDiv w:val="1"/>
      <w:marLeft w:val="0"/>
      <w:marRight w:val="0"/>
      <w:marTop w:val="0"/>
      <w:marBottom w:val="0"/>
      <w:divBdr>
        <w:top w:val="none" w:sz="0" w:space="0" w:color="auto"/>
        <w:left w:val="none" w:sz="0" w:space="0" w:color="auto"/>
        <w:bottom w:val="none" w:sz="0" w:space="0" w:color="auto"/>
        <w:right w:val="none" w:sz="0" w:space="0" w:color="auto"/>
      </w:divBdr>
    </w:div>
    <w:div w:id="240457734">
      <w:bodyDiv w:val="1"/>
      <w:marLeft w:val="0"/>
      <w:marRight w:val="0"/>
      <w:marTop w:val="0"/>
      <w:marBottom w:val="0"/>
      <w:divBdr>
        <w:top w:val="none" w:sz="0" w:space="0" w:color="auto"/>
        <w:left w:val="none" w:sz="0" w:space="0" w:color="auto"/>
        <w:bottom w:val="none" w:sz="0" w:space="0" w:color="auto"/>
        <w:right w:val="none" w:sz="0" w:space="0" w:color="auto"/>
      </w:divBdr>
    </w:div>
    <w:div w:id="245577721">
      <w:bodyDiv w:val="1"/>
      <w:marLeft w:val="0"/>
      <w:marRight w:val="0"/>
      <w:marTop w:val="0"/>
      <w:marBottom w:val="0"/>
      <w:divBdr>
        <w:top w:val="none" w:sz="0" w:space="0" w:color="auto"/>
        <w:left w:val="none" w:sz="0" w:space="0" w:color="auto"/>
        <w:bottom w:val="none" w:sz="0" w:space="0" w:color="auto"/>
        <w:right w:val="none" w:sz="0" w:space="0" w:color="auto"/>
      </w:divBdr>
    </w:div>
    <w:div w:id="259682660">
      <w:bodyDiv w:val="1"/>
      <w:marLeft w:val="0"/>
      <w:marRight w:val="0"/>
      <w:marTop w:val="0"/>
      <w:marBottom w:val="0"/>
      <w:divBdr>
        <w:top w:val="none" w:sz="0" w:space="0" w:color="auto"/>
        <w:left w:val="none" w:sz="0" w:space="0" w:color="auto"/>
        <w:bottom w:val="none" w:sz="0" w:space="0" w:color="auto"/>
        <w:right w:val="none" w:sz="0" w:space="0" w:color="auto"/>
      </w:divBdr>
      <w:divsChild>
        <w:div w:id="1796368762">
          <w:marLeft w:val="-149"/>
          <w:marRight w:val="0"/>
          <w:marTop w:val="0"/>
          <w:marBottom w:val="0"/>
          <w:divBdr>
            <w:top w:val="none" w:sz="0" w:space="0" w:color="auto"/>
            <w:left w:val="none" w:sz="0" w:space="0" w:color="auto"/>
            <w:bottom w:val="none" w:sz="0" w:space="0" w:color="auto"/>
            <w:right w:val="none" w:sz="0" w:space="0" w:color="auto"/>
          </w:divBdr>
        </w:div>
      </w:divsChild>
    </w:div>
    <w:div w:id="278070153">
      <w:bodyDiv w:val="1"/>
      <w:marLeft w:val="0"/>
      <w:marRight w:val="0"/>
      <w:marTop w:val="0"/>
      <w:marBottom w:val="0"/>
      <w:divBdr>
        <w:top w:val="none" w:sz="0" w:space="0" w:color="auto"/>
        <w:left w:val="none" w:sz="0" w:space="0" w:color="auto"/>
        <w:bottom w:val="none" w:sz="0" w:space="0" w:color="auto"/>
        <w:right w:val="none" w:sz="0" w:space="0" w:color="auto"/>
      </w:divBdr>
      <w:divsChild>
        <w:div w:id="259870499">
          <w:marLeft w:val="-115"/>
          <w:marRight w:val="0"/>
          <w:marTop w:val="0"/>
          <w:marBottom w:val="0"/>
          <w:divBdr>
            <w:top w:val="none" w:sz="0" w:space="0" w:color="auto"/>
            <w:left w:val="none" w:sz="0" w:space="0" w:color="auto"/>
            <w:bottom w:val="none" w:sz="0" w:space="0" w:color="auto"/>
            <w:right w:val="none" w:sz="0" w:space="0" w:color="auto"/>
          </w:divBdr>
        </w:div>
      </w:divsChild>
    </w:div>
    <w:div w:id="287594369">
      <w:bodyDiv w:val="1"/>
      <w:marLeft w:val="0"/>
      <w:marRight w:val="0"/>
      <w:marTop w:val="0"/>
      <w:marBottom w:val="0"/>
      <w:divBdr>
        <w:top w:val="none" w:sz="0" w:space="0" w:color="auto"/>
        <w:left w:val="none" w:sz="0" w:space="0" w:color="auto"/>
        <w:bottom w:val="none" w:sz="0" w:space="0" w:color="auto"/>
        <w:right w:val="none" w:sz="0" w:space="0" w:color="auto"/>
      </w:divBdr>
      <w:divsChild>
        <w:div w:id="2052418858">
          <w:marLeft w:val="419"/>
          <w:marRight w:val="0"/>
          <w:marTop w:val="0"/>
          <w:marBottom w:val="0"/>
          <w:divBdr>
            <w:top w:val="none" w:sz="0" w:space="0" w:color="auto"/>
            <w:left w:val="none" w:sz="0" w:space="0" w:color="auto"/>
            <w:bottom w:val="none" w:sz="0" w:space="0" w:color="auto"/>
            <w:right w:val="none" w:sz="0" w:space="0" w:color="auto"/>
          </w:divBdr>
        </w:div>
      </w:divsChild>
    </w:div>
    <w:div w:id="294335223">
      <w:bodyDiv w:val="1"/>
      <w:marLeft w:val="0"/>
      <w:marRight w:val="0"/>
      <w:marTop w:val="0"/>
      <w:marBottom w:val="0"/>
      <w:divBdr>
        <w:top w:val="none" w:sz="0" w:space="0" w:color="auto"/>
        <w:left w:val="none" w:sz="0" w:space="0" w:color="auto"/>
        <w:bottom w:val="none" w:sz="0" w:space="0" w:color="auto"/>
        <w:right w:val="none" w:sz="0" w:space="0" w:color="auto"/>
      </w:divBdr>
    </w:div>
    <w:div w:id="339815098">
      <w:bodyDiv w:val="1"/>
      <w:marLeft w:val="0"/>
      <w:marRight w:val="0"/>
      <w:marTop w:val="0"/>
      <w:marBottom w:val="0"/>
      <w:divBdr>
        <w:top w:val="none" w:sz="0" w:space="0" w:color="auto"/>
        <w:left w:val="none" w:sz="0" w:space="0" w:color="auto"/>
        <w:bottom w:val="none" w:sz="0" w:space="0" w:color="auto"/>
        <w:right w:val="none" w:sz="0" w:space="0" w:color="auto"/>
      </w:divBdr>
    </w:div>
    <w:div w:id="359744656">
      <w:bodyDiv w:val="1"/>
      <w:marLeft w:val="0"/>
      <w:marRight w:val="0"/>
      <w:marTop w:val="0"/>
      <w:marBottom w:val="0"/>
      <w:divBdr>
        <w:top w:val="none" w:sz="0" w:space="0" w:color="auto"/>
        <w:left w:val="none" w:sz="0" w:space="0" w:color="auto"/>
        <w:bottom w:val="none" w:sz="0" w:space="0" w:color="auto"/>
        <w:right w:val="none" w:sz="0" w:space="0" w:color="auto"/>
      </w:divBdr>
    </w:div>
    <w:div w:id="373577964">
      <w:bodyDiv w:val="1"/>
      <w:marLeft w:val="0"/>
      <w:marRight w:val="0"/>
      <w:marTop w:val="0"/>
      <w:marBottom w:val="0"/>
      <w:divBdr>
        <w:top w:val="none" w:sz="0" w:space="0" w:color="auto"/>
        <w:left w:val="none" w:sz="0" w:space="0" w:color="auto"/>
        <w:bottom w:val="none" w:sz="0" w:space="0" w:color="auto"/>
        <w:right w:val="none" w:sz="0" w:space="0" w:color="auto"/>
      </w:divBdr>
      <w:divsChild>
        <w:div w:id="1753549305">
          <w:marLeft w:val="419"/>
          <w:marRight w:val="0"/>
          <w:marTop w:val="0"/>
          <w:marBottom w:val="0"/>
          <w:divBdr>
            <w:top w:val="none" w:sz="0" w:space="0" w:color="auto"/>
            <w:left w:val="none" w:sz="0" w:space="0" w:color="auto"/>
            <w:bottom w:val="none" w:sz="0" w:space="0" w:color="auto"/>
            <w:right w:val="none" w:sz="0" w:space="0" w:color="auto"/>
          </w:divBdr>
        </w:div>
      </w:divsChild>
    </w:div>
    <w:div w:id="385448436">
      <w:bodyDiv w:val="1"/>
      <w:marLeft w:val="0"/>
      <w:marRight w:val="0"/>
      <w:marTop w:val="0"/>
      <w:marBottom w:val="0"/>
      <w:divBdr>
        <w:top w:val="none" w:sz="0" w:space="0" w:color="auto"/>
        <w:left w:val="none" w:sz="0" w:space="0" w:color="auto"/>
        <w:bottom w:val="none" w:sz="0" w:space="0" w:color="auto"/>
        <w:right w:val="none" w:sz="0" w:space="0" w:color="auto"/>
      </w:divBdr>
    </w:div>
    <w:div w:id="391387014">
      <w:bodyDiv w:val="1"/>
      <w:marLeft w:val="0"/>
      <w:marRight w:val="0"/>
      <w:marTop w:val="0"/>
      <w:marBottom w:val="0"/>
      <w:divBdr>
        <w:top w:val="none" w:sz="0" w:space="0" w:color="auto"/>
        <w:left w:val="none" w:sz="0" w:space="0" w:color="auto"/>
        <w:bottom w:val="none" w:sz="0" w:space="0" w:color="auto"/>
        <w:right w:val="none" w:sz="0" w:space="0" w:color="auto"/>
      </w:divBdr>
    </w:div>
    <w:div w:id="447237862">
      <w:bodyDiv w:val="1"/>
      <w:marLeft w:val="0"/>
      <w:marRight w:val="0"/>
      <w:marTop w:val="0"/>
      <w:marBottom w:val="0"/>
      <w:divBdr>
        <w:top w:val="none" w:sz="0" w:space="0" w:color="auto"/>
        <w:left w:val="none" w:sz="0" w:space="0" w:color="auto"/>
        <w:bottom w:val="none" w:sz="0" w:space="0" w:color="auto"/>
        <w:right w:val="none" w:sz="0" w:space="0" w:color="auto"/>
      </w:divBdr>
    </w:div>
    <w:div w:id="447939214">
      <w:bodyDiv w:val="1"/>
      <w:marLeft w:val="0"/>
      <w:marRight w:val="0"/>
      <w:marTop w:val="0"/>
      <w:marBottom w:val="0"/>
      <w:divBdr>
        <w:top w:val="none" w:sz="0" w:space="0" w:color="auto"/>
        <w:left w:val="none" w:sz="0" w:space="0" w:color="auto"/>
        <w:bottom w:val="none" w:sz="0" w:space="0" w:color="auto"/>
        <w:right w:val="none" w:sz="0" w:space="0" w:color="auto"/>
      </w:divBdr>
      <w:divsChild>
        <w:div w:id="287055094">
          <w:marLeft w:val="-115"/>
          <w:marRight w:val="0"/>
          <w:marTop w:val="0"/>
          <w:marBottom w:val="0"/>
          <w:divBdr>
            <w:top w:val="none" w:sz="0" w:space="0" w:color="auto"/>
            <w:left w:val="none" w:sz="0" w:space="0" w:color="auto"/>
            <w:bottom w:val="none" w:sz="0" w:space="0" w:color="auto"/>
            <w:right w:val="none" w:sz="0" w:space="0" w:color="auto"/>
          </w:divBdr>
        </w:div>
      </w:divsChild>
    </w:div>
    <w:div w:id="476070632">
      <w:bodyDiv w:val="1"/>
      <w:marLeft w:val="0"/>
      <w:marRight w:val="0"/>
      <w:marTop w:val="0"/>
      <w:marBottom w:val="0"/>
      <w:divBdr>
        <w:top w:val="none" w:sz="0" w:space="0" w:color="auto"/>
        <w:left w:val="none" w:sz="0" w:space="0" w:color="auto"/>
        <w:bottom w:val="none" w:sz="0" w:space="0" w:color="auto"/>
        <w:right w:val="none" w:sz="0" w:space="0" w:color="auto"/>
      </w:divBdr>
    </w:div>
    <w:div w:id="493299374">
      <w:bodyDiv w:val="1"/>
      <w:marLeft w:val="0"/>
      <w:marRight w:val="0"/>
      <w:marTop w:val="0"/>
      <w:marBottom w:val="0"/>
      <w:divBdr>
        <w:top w:val="none" w:sz="0" w:space="0" w:color="auto"/>
        <w:left w:val="none" w:sz="0" w:space="0" w:color="auto"/>
        <w:bottom w:val="none" w:sz="0" w:space="0" w:color="auto"/>
        <w:right w:val="none" w:sz="0" w:space="0" w:color="auto"/>
      </w:divBdr>
    </w:div>
    <w:div w:id="513568602">
      <w:bodyDiv w:val="1"/>
      <w:marLeft w:val="0"/>
      <w:marRight w:val="0"/>
      <w:marTop w:val="0"/>
      <w:marBottom w:val="0"/>
      <w:divBdr>
        <w:top w:val="none" w:sz="0" w:space="0" w:color="auto"/>
        <w:left w:val="none" w:sz="0" w:space="0" w:color="auto"/>
        <w:bottom w:val="none" w:sz="0" w:space="0" w:color="auto"/>
        <w:right w:val="none" w:sz="0" w:space="0" w:color="auto"/>
      </w:divBdr>
    </w:div>
    <w:div w:id="517038727">
      <w:bodyDiv w:val="1"/>
      <w:marLeft w:val="0"/>
      <w:marRight w:val="0"/>
      <w:marTop w:val="0"/>
      <w:marBottom w:val="0"/>
      <w:divBdr>
        <w:top w:val="none" w:sz="0" w:space="0" w:color="auto"/>
        <w:left w:val="none" w:sz="0" w:space="0" w:color="auto"/>
        <w:bottom w:val="none" w:sz="0" w:space="0" w:color="auto"/>
        <w:right w:val="none" w:sz="0" w:space="0" w:color="auto"/>
      </w:divBdr>
    </w:div>
    <w:div w:id="544829582">
      <w:bodyDiv w:val="1"/>
      <w:marLeft w:val="0"/>
      <w:marRight w:val="0"/>
      <w:marTop w:val="0"/>
      <w:marBottom w:val="0"/>
      <w:divBdr>
        <w:top w:val="none" w:sz="0" w:space="0" w:color="auto"/>
        <w:left w:val="none" w:sz="0" w:space="0" w:color="auto"/>
        <w:bottom w:val="none" w:sz="0" w:space="0" w:color="auto"/>
        <w:right w:val="none" w:sz="0" w:space="0" w:color="auto"/>
      </w:divBdr>
      <w:divsChild>
        <w:div w:id="1899435727">
          <w:marLeft w:val="419"/>
          <w:marRight w:val="0"/>
          <w:marTop w:val="0"/>
          <w:marBottom w:val="0"/>
          <w:divBdr>
            <w:top w:val="none" w:sz="0" w:space="0" w:color="auto"/>
            <w:left w:val="none" w:sz="0" w:space="0" w:color="auto"/>
            <w:bottom w:val="none" w:sz="0" w:space="0" w:color="auto"/>
            <w:right w:val="none" w:sz="0" w:space="0" w:color="auto"/>
          </w:divBdr>
        </w:div>
      </w:divsChild>
    </w:div>
    <w:div w:id="546989996">
      <w:bodyDiv w:val="1"/>
      <w:marLeft w:val="0"/>
      <w:marRight w:val="0"/>
      <w:marTop w:val="0"/>
      <w:marBottom w:val="0"/>
      <w:divBdr>
        <w:top w:val="none" w:sz="0" w:space="0" w:color="auto"/>
        <w:left w:val="none" w:sz="0" w:space="0" w:color="auto"/>
        <w:bottom w:val="none" w:sz="0" w:space="0" w:color="auto"/>
        <w:right w:val="none" w:sz="0" w:space="0" w:color="auto"/>
      </w:divBdr>
      <w:divsChild>
        <w:div w:id="80954727">
          <w:marLeft w:val="419"/>
          <w:marRight w:val="0"/>
          <w:marTop w:val="0"/>
          <w:marBottom w:val="0"/>
          <w:divBdr>
            <w:top w:val="none" w:sz="0" w:space="0" w:color="auto"/>
            <w:left w:val="none" w:sz="0" w:space="0" w:color="auto"/>
            <w:bottom w:val="none" w:sz="0" w:space="0" w:color="auto"/>
            <w:right w:val="none" w:sz="0" w:space="0" w:color="auto"/>
          </w:divBdr>
        </w:div>
      </w:divsChild>
    </w:div>
    <w:div w:id="612909297">
      <w:bodyDiv w:val="1"/>
      <w:marLeft w:val="0"/>
      <w:marRight w:val="0"/>
      <w:marTop w:val="0"/>
      <w:marBottom w:val="0"/>
      <w:divBdr>
        <w:top w:val="none" w:sz="0" w:space="0" w:color="auto"/>
        <w:left w:val="none" w:sz="0" w:space="0" w:color="auto"/>
        <w:bottom w:val="none" w:sz="0" w:space="0" w:color="auto"/>
        <w:right w:val="none" w:sz="0" w:space="0" w:color="auto"/>
      </w:divBdr>
    </w:div>
    <w:div w:id="618491043">
      <w:bodyDiv w:val="1"/>
      <w:marLeft w:val="0"/>
      <w:marRight w:val="0"/>
      <w:marTop w:val="0"/>
      <w:marBottom w:val="0"/>
      <w:divBdr>
        <w:top w:val="none" w:sz="0" w:space="0" w:color="auto"/>
        <w:left w:val="none" w:sz="0" w:space="0" w:color="auto"/>
        <w:bottom w:val="none" w:sz="0" w:space="0" w:color="auto"/>
        <w:right w:val="none" w:sz="0" w:space="0" w:color="auto"/>
      </w:divBdr>
    </w:div>
    <w:div w:id="633288462">
      <w:bodyDiv w:val="1"/>
      <w:marLeft w:val="0"/>
      <w:marRight w:val="0"/>
      <w:marTop w:val="0"/>
      <w:marBottom w:val="0"/>
      <w:divBdr>
        <w:top w:val="none" w:sz="0" w:space="0" w:color="auto"/>
        <w:left w:val="none" w:sz="0" w:space="0" w:color="auto"/>
        <w:bottom w:val="none" w:sz="0" w:space="0" w:color="auto"/>
        <w:right w:val="none" w:sz="0" w:space="0" w:color="auto"/>
      </w:divBdr>
    </w:div>
    <w:div w:id="647511740">
      <w:bodyDiv w:val="1"/>
      <w:marLeft w:val="0"/>
      <w:marRight w:val="0"/>
      <w:marTop w:val="0"/>
      <w:marBottom w:val="0"/>
      <w:divBdr>
        <w:top w:val="none" w:sz="0" w:space="0" w:color="auto"/>
        <w:left w:val="none" w:sz="0" w:space="0" w:color="auto"/>
        <w:bottom w:val="none" w:sz="0" w:space="0" w:color="auto"/>
        <w:right w:val="none" w:sz="0" w:space="0" w:color="auto"/>
      </w:divBdr>
    </w:div>
    <w:div w:id="681276695">
      <w:bodyDiv w:val="1"/>
      <w:marLeft w:val="0"/>
      <w:marRight w:val="0"/>
      <w:marTop w:val="0"/>
      <w:marBottom w:val="0"/>
      <w:divBdr>
        <w:top w:val="none" w:sz="0" w:space="0" w:color="auto"/>
        <w:left w:val="none" w:sz="0" w:space="0" w:color="auto"/>
        <w:bottom w:val="none" w:sz="0" w:space="0" w:color="auto"/>
        <w:right w:val="none" w:sz="0" w:space="0" w:color="auto"/>
      </w:divBdr>
    </w:div>
    <w:div w:id="699204435">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marLeft w:val="419"/>
          <w:marRight w:val="0"/>
          <w:marTop w:val="0"/>
          <w:marBottom w:val="0"/>
          <w:divBdr>
            <w:top w:val="none" w:sz="0" w:space="0" w:color="auto"/>
            <w:left w:val="none" w:sz="0" w:space="0" w:color="auto"/>
            <w:bottom w:val="none" w:sz="0" w:space="0" w:color="auto"/>
            <w:right w:val="none" w:sz="0" w:space="0" w:color="auto"/>
          </w:divBdr>
        </w:div>
      </w:divsChild>
    </w:div>
    <w:div w:id="702752594">
      <w:bodyDiv w:val="1"/>
      <w:marLeft w:val="0"/>
      <w:marRight w:val="0"/>
      <w:marTop w:val="0"/>
      <w:marBottom w:val="0"/>
      <w:divBdr>
        <w:top w:val="none" w:sz="0" w:space="0" w:color="auto"/>
        <w:left w:val="none" w:sz="0" w:space="0" w:color="auto"/>
        <w:bottom w:val="none" w:sz="0" w:space="0" w:color="auto"/>
        <w:right w:val="none" w:sz="0" w:space="0" w:color="auto"/>
      </w:divBdr>
    </w:div>
    <w:div w:id="712000453">
      <w:bodyDiv w:val="1"/>
      <w:marLeft w:val="0"/>
      <w:marRight w:val="0"/>
      <w:marTop w:val="0"/>
      <w:marBottom w:val="0"/>
      <w:divBdr>
        <w:top w:val="none" w:sz="0" w:space="0" w:color="auto"/>
        <w:left w:val="none" w:sz="0" w:space="0" w:color="auto"/>
        <w:bottom w:val="none" w:sz="0" w:space="0" w:color="auto"/>
        <w:right w:val="none" w:sz="0" w:space="0" w:color="auto"/>
      </w:divBdr>
    </w:div>
    <w:div w:id="769349844">
      <w:bodyDiv w:val="1"/>
      <w:marLeft w:val="0"/>
      <w:marRight w:val="0"/>
      <w:marTop w:val="0"/>
      <w:marBottom w:val="0"/>
      <w:divBdr>
        <w:top w:val="none" w:sz="0" w:space="0" w:color="auto"/>
        <w:left w:val="none" w:sz="0" w:space="0" w:color="auto"/>
        <w:bottom w:val="none" w:sz="0" w:space="0" w:color="auto"/>
        <w:right w:val="none" w:sz="0" w:space="0" w:color="auto"/>
      </w:divBdr>
    </w:div>
    <w:div w:id="779103266">
      <w:bodyDiv w:val="1"/>
      <w:marLeft w:val="0"/>
      <w:marRight w:val="0"/>
      <w:marTop w:val="0"/>
      <w:marBottom w:val="0"/>
      <w:divBdr>
        <w:top w:val="none" w:sz="0" w:space="0" w:color="auto"/>
        <w:left w:val="none" w:sz="0" w:space="0" w:color="auto"/>
        <w:bottom w:val="none" w:sz="0" w:space="0" w:color="auto"/>
        <w:right w:val="none" w:sz="0" w:space="0" w:color="auto"/>
      </w:divBdr>
    </w:div>
    <w:div w:id="813833260">
      <w:bodyDiv w:val="1"/>
      <w:marLeft w:val="0"/>
      <w:marRight w:val="0"/>
      <w:marTop w:val="0"/>
      <w:marBottom w:val="0"/>
      <w:divBdr>
        <w:top w:val="none" w:sz="0" w:space="0" w:color="auto"/>
        <w:left w:val="none" w:sz="0" w:space="0" w:color="auto"/>
        <w:bottom w:val="none" w:sz="0" w:space="0" w:color="auto"/>
        <w:right w:val="none" w:sz="0" w:space="0" w:color="auto"/>
      </w:divBdr>
      <w:divsChild>
        <w:div w:id="1345011968">
          <w:marLeft w:val="419"/>
          <w:marRight w:val="0"/>
          <w:marTop w:val="0"/>
          <w:marBottom w:val="0"/>
          <w:divBdr>
            <w:top w:val="none" w:sz="0" w:space="0" w:color="auto"/>
            <w:left w:val="none" w:sz="0" w:space="0" w:color="auto"/>
            <w:bottom w:val="none" w:sz="0" w:space="0" w:color="auto"/>
            <w:right w:val="none" w:sz="0" w:space="0" w:color="auto"/>
          </w:divBdr>
        </w:div>
      </w:divsChild>
    </w:div>
    <w:div w:id="856503589">
      <w:bodyDiv w:val="1"/>
      <w:marLeft w:val="0"/>
      <w:marRight w:val="0"/>
      <w:marTop w:val="0"/>
      <w:marBottom w:val="0"/>
      <w:divBdr>
        <w:top w:val="none" w:sz="0" w:space="0" w:color="auto"/>
        <w:left w:val="none" w:sz="0" w:space="0" w:color="auto"/>
        <w:bottom w:val="none" w:sz="0" w:space="0" w:color="auto"/>
        <w:right w:val="none" w:sz="0" w:space="0" w:color="auto"/>
      </w:divBdr>
    </w:div>
    <w:div w:id="859313717">
      <w:bodyDiv w:val="1"/>
      <w:marLeft w:val="0"/>
      <w:marRight w:val="0"/>
      <w:marTop w:val="0"/>
      <w:marBottom w:val="0"/>
      <w:divBdr>
        <w:top w:val="none" w:sz="0" w:space="0" w:color="auto"/>
        <w:left w:val="none" w:sz="0" w:space="0" w:color="auto"/>
        <w:bottom w:val="none" w:sz="0" w:space="0" w:color="auto"/>
        <w:right w:val="none" w:sz="0" w:space="0" w:color="auto"/>
      </w:divBdr>
    </w:div>
    <w:div w:id="860556337">
      <w:bodyDiv w:val="1"/>
      <w:marLeft w:val="0"/>
      <w:marRight w:val="0"/>
      <w:marTop w:val="0"/>
      <w:marBottom w:val="0"/>
      <w:divBdr>
        <w:top w:val="none" w:sz="0" w:space="0" w:color="auto"/>
        <w:left w:val="none" w:sz="0" w:space="0" w:color="auto"/>
        <w:bottom w:val="none" w:sz="0" w:space="0" w:color="auto"/>
        <w:right w:val="none" w:sz="0" w:space="0" w:color="auto"/>
      </w:divBdr>
      <w:divsChild>
        <w:div w:id="1616331048">
          <w:marLeft w:val="419"/>
          <w:marRight w:val="0"/>
          <w:marTop w:val="0"/>
          <w:marBottom w:val="0"/>
          <w:divBdr>
            <w:top w:val="none" w:sz="0" w:space="0" w:color="auto"/>
            <w:left w:val="none" w:sz="0" w:space="0" w:color="auto"/>
            <w:bottom w:val="none" w:sz="0" w:space="0" w:color="auto"/>
            <w:right w:val="none" w:sz="0" w:space="0" w:color="auto"/>
          </w:divBdr>
        </w:div>
      </w:divsChild>
    </w:div>
    <w:div w:id="874578995">
      <w:bodyDiv w:val="1"/>
      <w:marLeft w:val="0"/>
      <w:marRight w:val="0"/>
      <w:marTop w:val="0"/>
      <w:marBottom w:val="0"/>
      <w:divBdr>
        <w:top w:val="none" w:sz="0" w:space="0" w:color="auto"/>
        <w:left w:val="none" w:sz="0" w:space="0" w:color="auto"/>
        <w:bottom w:val="none" w:sz="0" w:space="0" w:color="auto"/>
        <w:right w:val="none" w:sz="0" w:space="0" w:color="auto"/>
      </w:divBdr>
      <w:divsChild>
        <w:div w:id="470515695">
          <w:marLeft w:val="419"/>
          <w:marRight w:val="0"/>
          <w:marTop w:val="0"/>
          <w:marBottom w:val="0"/>
          <w:divBdr>
            <w:top w:val="none" w:sz="0" w:space="0" w:color="auto"/>
            <w:left w:val="none" w:sz="0" w:space="0" w:color="auto"/>
            <w:bottom w:val="none" w:sz="0" w:space="0" w:color="auto"/>
            <w:right w:val="none" w:sz="0" w:space="0" w:color="auto"/>
          </w:divBdr>
        </w:div>
      </w:divsChild>
    </w:div>
    <w:div w:id="887910638">
      <w:bodyDiv w:val="1"/>
      <w:marLeft w:val="0"/>
      <w:marRight w:val="0"/>
      <w:marTop w:val="0"/>
      <w:marBottom w:val="0"/>
      <w:divBdr>
        <w:top w:val="none" w:sz="0" w:space="0" w:color="auto"/>
        <w:left w:val="none" w:sz="0" w:space="0" w:color="auto"/>
        <w:bottom w:val="none" w:sz="0" w:space="0" w:color="auto"/>
        <w:right w:val="none" w:sz="0" w:space="0" w:color="auto"/>
      </w:divBdr>
    </w:div>
    <w:div w:id="892084443">
      <w:bodyDiv w:val="1"/>
      <w:marLeft w:val="0"/>
      <w:marRight w:val="0"/>
      <w:marTop w:val="0"/>
      <w:marBottom w:val="0"/>
      <w:divBdr>
        <w:top w:val="none" w:sz="0" w:space="0" w:color="auto"/>
        <w:left w:val="none" w:sz="0" w:space="0" w:color="auto"/>
        <w:bottom w:val="none" w:sz="0" w:space="0" w:color="auto"/>
        <w:right w:val="none" w:sz="0" w:space="0" w:color="auto"/>
      </w:divBdr>
    </w:div>
    <w:div w:id="931475896">
      <w:bodyDiv w:val="1"/>
      <w:marLeft w:val="0"/>
      <w:marRight w:val="0"/>
      <w:marTop w:val="0"/>
      <w:marBottom w:val="0"/>
      <w:divBdr>
        <w:top w:val="none" w:sz="0" w:space="0" w:color="auto"/>
        <w:left w:val="none" w:sz="0" w:space="0" w:color="auto"/>
        <w:bottom w:val="none" w:sz="0" w:space="0" w:color="auto"/>
        <w:right w:val="none" w:sz="0" w:space="0" w:color="auto"/>
      </w:divBdr>
    </w:div>
    <w:div w:id="933973118">
      <w:bodyDiv w:val="1"/>
      <w:marLeft w:val="0"/>
      <w:marRight w:val="0"/>
      <w:marTop w:val="0"/>
      <w:marBottom w:val="0"/>
      <w:divBdr>
        <w:top w:val="none" w:sz="0" w:space="0" w:color="auto"/>
        <w:left w:val="none" w:sz="0" w:space="0" w:color="auto"/>
        <w:bottom w:val="none" w:sz="0" w:space="0" w:color="auto"/>
        <w:right w:val="none" w:sz="0" w:space="0" w:color="auto"/>
      </w:divBdr>
      <w:divsChild>
        <w:div w:id="1010450171">
          <w:marLeft w:val="-115"/>
          <w:marRight w:val="0"/>
          <w:marTop w:val="0"/>
          <w:marBottom w:val="0"/>
          <w:divBdr>
            <w:top w:val="none" w:sz="0" w:space="0" w:color="auto"/>
            <w:left w:val="none" w:sz="0" w:space="0" w:color="auto"/>
            <w:bottom w:val="none" w:sz="0" w:space="0" w:color="auto"/>
            <w:right w:val="none" w:sz="0" w:space="0" w:color="auto"/>
          </w:divBdr>
        </w:div>
      </w:divsChild>
    </w:div>
    <w:div w:id="956984430">
      <w:bodyDiv w:val="1"/>
      <w:marLeft w:val="0"/>
      <w:marRight w:val="0"/>
      <w:marTop w:val="0"/>
      <w:marBottom w:val="0"/>
      <w:divBdr>
        <w:top w:val="none" w:sz="0" w:space="0" w:color="auto"/>
        <w:left w:val="none" w:sz="0" w:space="0" w:color="auto"/>
        <w:bottom w:val="none" w:sz="0" w:space="0" w:color="auto"/>
        <w:right w:val="none" w:sz="0" w:space="0" w:color="auto"/>
      </w:divBdr>
    </w:div>
    <w:div w:id="968318475">
      <w:bodyDiv w:val="1"/>
      <w:marLeft w:val="0"/>
      <w:marRight w:val="0"/>
      <w:marTop w:val="0"/>
      <w:marBottom w:val="0"/>
      <w:divBdr>
        <w:top w:val="none" w:sz="0" w:space="0" w:color="auto"/>
        <w:left w:val="none" w:sz="0" w:space="0" w:color="auto"/>
        <w:bottom w:val="none" w:sz="0" w:space="0" w:color="auto"/>
        <w:right w:val="none" w:sz="0" w:space="0" w:color="auto"/>
      </w:divBdr>
    </w:div>
    <w:div w:id="970591888">
      <w:bodyDiv w:val="1"/>
      <w:marLeft w:val="0"/>
      <w:marRight w:val="0"/>
      <w:marTop w:val="0"/>
      <w:marBottom w:val="0"/>
      <w:divBdr>
        <w:top w:val="none" w:sz="0" w:space="0" w:color="auto"/>
        <w:left w:val="none" w:sz="0" w:space="0" w:color="auto"/>
        <w:bottom w:val="none" w:sz="0" w:space="0" w:color="auto"/>
        <w:right w:val="none" w:sz="0" w:space="0" w:color="auto"/>
      </w:divBdr>
    </w:div>
    <w:div w:id="976763223">
      <w:bodyDiv w:val="1"/>
      <w:marLeft w:val="0"/>
      <w:marRight w:val="0"/>
      <w:marTop w:val="0"/>
      <w:marBottom w:val="0"/>
      <w:divBdr>
        <w:top w:val="none" w:sz="0" w:space="0" w:color="auto"/>
        <w:left w:val="none" w:sz="0" w:space="0" w:color="auto"/>
        <w:bottom w:val="none" w:sz="0" w:space="0" w:color="auto"/>
        <w:right w:val="none" w:sz="0" w:space="0" w:color="auto"/>
      </w:divBdr>
      <w:divsChild>
        <w:div w:id="58293095">
          <w:marLeft w:val="-115"/>
          <w:marRight w:val="0"/>
          <w:marTop w:val="0"/>
          <w:marBottom w:val="0"/>
          <w:divBdr>
            <w:top w:val="none" w:sz="0" w:space="0" w:color="auto"/>
            <w:left w:val="none" w:sz="0" w:space="0" w:color="auto"/>
            <w:bottom w:val="none" w:sz="0" w:space="0" w:color="auto"/>
            <w:right w:val="none" w:sz="0" w:space="0" w:color="auto"/>
          </w:divBdr>
        </w:div>
      </w:divsChild>
    </w:div>
    <w:div w:id="1002394278">
      <w:bodyDiv w:val="1"/>
      <w:marLeft w:val="0"/>
      <w:marRight w:val="0"/>
      <w:marTop w:val="0"/>
      <w:marBottom w:val="0"/>
      <w:divBdr>
        <w:top w:val="none" w:sz="0" w:space="0" w:color="auto"/>
        <w:left w:val="none" w:sz="0" w:space="0" w:color="auto"/>
        <w:bottom w:val="none" w:sz="0" w:space="0" w:color="auto"/>
        <w:right w:val="none" w:sz="0" w:space="0" w:color="auto"/>
      </w:divBdr>
    </w:div>
    <w:div w:id="1024864251">
      <w:bodyDiv w:val="1"/>
      <w:marLeft w:val="0"/>
      <w:marRight w:val="0"/>
      <w:marTop w:val="0"/>
      <w:marBottom w:val="0"/>
      <w:divBdr>
        <w:top w:val="none" w:sz="0" w:space="0" w:color="auto"/>
        <w:left w:val="none" w:sz="0" w:space="0" w:color="auto"/>
        <w:bottom w:val="none" w:sz="0" w:space="0" w:color="auto"/>
        <w:right w:val="none" w:sz="0" w:space="0" w:color="auto"/>
      </w:divBdr>
    </w:div>
    <w:div w:id="1041368062">
      <w:bodyDiv w:val="1"/>
      <w:marLeft w:val="0"/>
      <w:marRight w:val="0"/>
      <w:marTop w:val="0"/>
      <w:marBottom w:val="0"/>
      <w:divBdr>
        <w:top w:val="none" w:sz="0" w:space="0" w:color="auto"/>
        <w:left w:val="none" w:sz="0" w:space="0" w:color="auto"/>
        <w:bottom w:val="none" w:sz="0" w:space="0" w:color="auto"/>
        <w:right w:val="none" w:sz="0" w:space="0" w:color="auto"/>
      </w:divBdr>
    </w:div>
    <w:div w:id="1052005121">
      <w:bodyDiv w:val="1"/>
      <w:marLeft w:val="0"/>
      <w:marRight w:val="0"/>
      <w:marTop w:val="0"/>
      <w:marBottom w:val="0"/>
      <w:divBdr>
        <w:top w:val="none" w:sz="0" w:space="0" w:color="auto"/>
        <w:left w:val="none" w:sz="0" w:space="0" w:color="auto"/>
        <w:bottom w:val="none" w:sz="0" w:space="0" w:color="auto"/>
        <w:right w:val="none" w:sz="0" w:space="0" w:color="auto"/>
      </w:divBdr>
    </w:div>
    <w:div w:id="1065564402">
      <w:bodyDiv w:val="1"/>
      <w:marLeft w:val="0"/>
      <w:marRight w:val="0"/>
      <w:marTop w:val="0"/>
      <w:marBottom w:val="0"/>
      <w:divBdr>
        <w:top w:val="none" w:sz="0" w:space="0" w:color="auto"/>
        <w:left w:val="none" w:sz="0" w:space="0" w:color="auto"/>
        <w:bottom w:val="none" w:sz="0" w:space="0" w:color="auto"/>
        <w:right w:val="none" w:sz="0" w:space="0" w:color="auto"/>
      </w:divBdr>
    </w:div>
    <w:div w:id="1077095240">
      <w:bodyDiv w:val="1"/>
      <w:marLeft w:val="0"/>
      <w:marRight w:val="0"/>
      <w:marTop w:val="0"/>
      <w:marBottom w:val="0"/>
      <w:divBdr>
        <w:top w:val="none" w:sz="0" w:space="0" w:color="auto"/>
        <w:left w:val="none" w:sz="0" w:space="0" w:color="auto"/>
        <w:bottom w:val="none" w:sz="0" w:space="0" w:color="auto"/>
        <w:right w:val="none" w:sz="0" w:space="0" w:color="auto"/>
      </w:divBdr>
      <w:divsChild>
        <w:div w:id="185947507">
          <w:marLeft w:val="419"/>
          <w:marRight w:val="0"/>
          <w:marTop w:val="0"/>
          <w:marBottom w:val="0"/>
          <w:divBdr>
            <w:top w:val="none" w:sz="0" w:space="0" w:color="auto"/>
            <w:left w:val="none" w:sz="0" w:space="0" w:color="auto"/>
            <w:bottom w:val="none" w:sz="0" w:space="0" w:color="auto"/>
            <w:right w:val="none" w:sz="0" w:space="0" w:color="auto"/>
          </w:divBdr>
        </w:div>
      </w:divsChild>
    </w:div>
    <w:div w:id="1085304934">
      <w:bodyDiv w:val="1"/>
      <w:marLeft w:val="0"/>
      <w:marRight w:val="0"/>
      <w:marTop w:val="0"/>
      <w:marBottom w:val="0"/>
      <w:divBdr>
        <w:top w:val="none" w:sz="0" w:space="0" w:color="auto"/>
        <w:left w:val="none" w:sz="0" w:space="0" w:color="auto"/>
        <w:bottom w:val="none" w:sz="0" w:space="0" w:color="auto"/>
        <w:right w:val="none" w:sz="0" w:space="0" w:color="auto"/>
      </w:divBdr>
    </w:div>
    <w:div w:id="1099957579">
      <w:bodyDiv w:val="1"/>
      <w:marLeft w:val="0"/>
      <w:marRight w:val="0"/>
      <w:marTop w:val="0"/>
      <w:marBottom w:val="0"/>
      <w:divBdr>
        <w:top w:val="none" w:sz="0" w:space="0" w:color="auto"/>
        <w:left w:val="none" w:sz="0" w:space="0" w:color="auto"/>
        <w:bottom w:val="none" w:sz="0" w:space="0" w:color="auto"/>
        <w:right w:val="none" w:sz="0" w:space="0" w:color="auto"/>
      </w:divBdr>
      <w:divsChild>
        <w:div w:id="395279897">
          <w:marLeft w:val="419"/>
          <w:marRight w:val="0"/>
          <w:marTop w:val="0"/>
          <w:marBottom w:val="0"/>
          <w:divBdr>
            <w:top w:val="none" w:sz="0" w:space="0" w:color="auto"/>
            <w:left w:val="none" w:sz="0" w:space="0" w:color="auto"/>
            <w:bottom w:val="none" w:sz="0" w:space="0" w:color="auto"/>
            <w:right w:val="none" w:sz="0" w:space="0" w:color="auto"/>
          </w:divBdr>
        </w:div>
      </w:divsChild>
    </w:div>
    <w:div w:id="1118717785">
      <w:bodyDiv w:val="1"/>
      <w:marLeft w:val="0"/>
      <w:marRight w:val="0"/>
      <w:marTop w:val="0"/>
      <w:marBottom w:val="0"/>
      <w:divBdr>
        <w:top w:val="none" w:sz="0" w:space="0" w:color="auto"/>
        <w:left w:val="none" w:sz="0" w:space="0" w:color="auto"/>
        <w:bottom w:val="none" w:sz="0" w:space="0" w:color="auto"/>
        <w:right w:val="none" w:sz="0" w:space="0" w:color="auto"/>
      </w:divBdr>
    </w:div>
    <w:div w:id="1134448729">
      <w:bodyDiv w:val="1"/>
      <w:marLeft w:val="0"/>
      <w:marRight w:val="0"/>
      <w:marTop w:val="0"/>
      <w:marBottom w:val="0"/>
      <w:divBdr>
        <w:top w:val="none" w:sz="0" w:space="0" w:color="auto"/>
        <w:left w:val="none" w:sz="0" w:space="0" w:color="auto"/>
        <w:bottom w:val="none" w:sz="0" w:space="0" w:color="auto"/>
        <w:right w:val="none" w:sz="0" w:space="0" w:color="auto"/>
      </w:divBdr>
    </w:div>
    <w:div w:id="1196506419">
      <w:bodyDiv w:val="1"/>
      <w:marLeft w:val="0"/>
      <w:marRight w:val="0"/>
      <w:marTop w:val="0"/>
      <w:marBottom w:val="0"/>
      <w:divBdr>
        <w:top w:val="none" w:sz="0" w:space="0" w:color="auto"/>
        <w:left w:val="none" w:sz="0" w:space="0" w:color="auto"/>
        <w:bottom w:val="none" w:sz="0" w:space="0" w:color="auto"/>
        <w:right w:val="none" w:sz="0" w:space="0" w:color="auto"/>
      </w:divBdr>
    </w:div>
    <w:div w:id="1204099938">
      <w:bodyDiv w:val="1"/>
      <w:marLeft w:val="0"/>
      <w:marRight w:val="0"/>
      <w:marTop w:val="0"/>
      <w:marBottom w:val="0"/>
      <w:divBdr>
        <w:top w:val="none" w:sz="0" w:space="0" w:color="auto"/>
        <w:left w:val="none" w:sz="0" w:space="0" w:color="auto"/>
        <w:bottom w:val="none" w:sz="0" w:space="0" w:color="auto"/>
        <w:right w:val="none" w:sz="0" w:space="0" w:color="auto"/>
      </w:divBdr>
      <w:divsChild>
        <w:div w:id="966819837">
          <w:marLeft w:val="419"/>
          <w:marRight w:val="0"/>
          <w:marTop w:val="0"/>
          <w:marBottom w:val="0"/>
          <w:divBdr>
            <w:top w:val="none" w:sz="0" w:space="0" w:color="auto"/>
            <w:left w:val="none" w:sz="0" w:space="0" w:color="auto"/>
            <w:bottom w:val="none" w:sz="0" w:space="0" w:color="auto"/>
            <w:right w:val="none" w:sz="0" w:space="0" w:color="auto"/>
          </w:divBdr>
        </w:div>
      </w:divsChild>
    </w:div>
    <w:div w:id="1225800445">
      <w:bodyDiv w:val="1"/>
      <w:marLeft w:val="0"/>
      <w:marRight w:val="0"/>
      <w:marTop w:val="0"/>
      <w:marBottom w:val="0"/>
      <w:divBdr>
        <w:top w:val="none" w:sz="0" w:space="0" w:color="auto"/>
        <w:left w:val="none" w:sz="0" w:space="0" w:color="auto"/>
        <w:bottom w:val="none" w:sz="0" w:space="0" w:color="auto"/>
        <w:right w:val="none" w:sz="0" w:space="0" w:color="auto"/>
      </w:divBdr>
    </w:div>
    <w:div w:id="1229003032">
      <w:bodyDiv w:val="1"/>
      <w:marLeft w:val="0"/>
      <w:marRight w:val="0"/>
      <w:marTop w:val="0"/>
      <w:marBottom w:val="0"/>
      <w:divBdr>
        <w:top w:val="none" w:sz="0" w:space="0" w:color="auto"/>
        <w:left w:val="none" w:sz="0" w:space="0" w:color="auto"/>
        <w:bottom w:val="none" w:sz="0" w:space="0" w:color="auto"/>
        <w:right w:val="none" w:sz="0" w:space="0" w:color="auto"/>
      </w:divBdr>
      <w:divsChild>
        <w:div w:id="1833644918">
          <w:marLeft w:val="419"/>
          <w:marRight w:val="0"/>
          <w:marTop w:val="0"/>
          <w:marBottom w:val="0"/>
          <w:divBdr>
            <w:top w:val="none" w:sz="0" w:space="0" w:color="auto"/>
            <w:left w:val="none" w:sz="0" w:space="0" w:color="auto"/>
            <w:bottom w:val="none" w:sz="0" w:space="0" w:color="auto"/>
            <w:right w:val="none" w:sz="0" w:space="0" w:color="auto"/>
          </w:divBdr>
        </w:div>
      </w:divsChild>
    </w:div>
    <w:div w:id="1236743586">
      <w:bodyDiv w:val="1"/>
      <w:marLeft w:val="0"/>
      <w:marRight w:val="0"/>
      <w:marTop w:val="0"/>
      <w:marBottom w:val="0"/>
      <w:divBdr>
        <w:top w:val="none" w:sz="0" w:space="0" w:color="auto"/>
        <w:left w:val="none" w:sz="0" w:space="0" w:color="auto"/>
        <w:bottom w:val="none" w:sz="0" w:space="0" w:color="auto"/>
        <w:right w:val="none" w:sz="0" w:space="0" w:color="auto"/>
      </w:divBdr>
    </w:div>
    <w:div w:id="1237132474">
      <w:bodyDiv w:val="1"/>
      <w:marLeft w:val="0"/>
      <w:marRight w:val="0"/>
      <w:marTop w:val="0"/>
      <w:marBottom w:val="0"/>
      <w:divBdr>
        <w:top w:val="none" w:sz="0" w:space="0" w:color="auto"/>
        <w:left w:val="none" w:sz="0" w:space="0" w:color="auto"/>
        <w:bottom w:val="none" w:sz="0" w:space="0" w:color="auto"/>
        <w:right w:val="none" w:sz="0" w:space="0" w:color="auto"/>
      </w:divBdr>
    </w:div>
    <w:div w:id="1240411264">
      <w:bodyDiv w:val="1"/>
      <w:marLeft w:val="0"/>
      <w:marRight w:val="0"/>
      <w:marTop w:val="0"/>
      <w:marBottom w:val="0"/>
      <w:divBdr>
        <w:top w:val="none" w:sz="0" w:space="0" w:color="auto"/>
        <w:left w:val="none" w:sz="0" w:space="0" w:color="auto"/>
        <w:bottom w:val="none" w:sz="0" w:space="0" w:color="auto"/>
        <w:right w:val="none" w:sz="0" w:space="0" w:color="auto"/>
      </w:divBdr>
    </w:div>
    <w:div w:id="1251544614">
      <w:bodyDiv w:val="1"/>
      <w:marLeft w:val="0"/>
      <w:marRight w:val="0"/>
      <w:marTop w:val="0"/>
      <w:marBottom w:val="0"/>
      <w:divBdr>
        <w:top w:val="none" w:sz="0" w:space="0" w:color="auto"/>
        <w:left w:val="none" w:sz="0" w:space="0" w:color="auto"/>
        <w:bottom w:val="none" w:sz="0" w:space="0" w:color="auto"/>
        <w:right w:val="none" w:sz="0" w:space="0" w:color="auto"/>
      </w:divBdr>
    </w:div>
    <w:div w:id="1281303555">
      <w:bodyDiv w:val="1"/>
      <w:marLeft w:val="0"/>
      <w:marRight w:val="0"/>
      <w:marTop w:val="0"/>
      <w:marBottom w:val="0"/>
      <w:divBdr>
        <w:top w:val="none" w:sz="0" w:space="0" w:color="auto"/>
        <w:left w:val="none" w:sz="0" w:space="0" w:color="auto"/>
        <w:bottom w:val="none" w:sz="0" w:space="0" w:color="auto"/>
        <w:right w:val="none" w:sz="0" w:space="0" w:color="auto"/>
      </w:divBdr>
    </w:div>
    <w:div w:id="1309551334">
      <w:bodyDiv w:val="1"/>
      <w:marLeft w:val="0"/>
      <w:marRight w:val="0"/>
      <w:marTop w:val="0"/>
      <w:marBottom w:val="0"/>
      <w:divBdr>
        <w:top w:val="none" w:sz="0" w:space="0" w:color="auto"/>
        <w:left w:val="none" w:sz="0" w:space="0" w:color="auto"/>
        <w:bottom w:val="none" w:sz="0" w:space="0" w:color="auto"/>
        <w:right w:val="none" w:sz="0" w:space="0" w:color="auto"/>
      </w:divBdr>
      <w:divsChild>
        <w:div w:id="1160076713">
          <w:marLeft w:val="-115"/>
          <w:marRight w:val="0"/>
          <w:marTop w:val="0"/>
          <w:marBottom w:val="0"/>
          <w:divBdr>
            <w:top w:val="none" w:sz="0" w:space="0" w:color="auto"/>
            <w:left w:val="none" w:sz="0" w:space="0" w:color="auto"/>
            <w:bottom w:val="none" w:sz="0" w:space="0" w:color="auto"/>
            <w:right w:val="none" w:sz="0" w:space="0" w:color="auto"/>
          </w:divBdr>
        </w:div>
        <w:div w:id="307637494">
          <w:marLeft w:val="-115"/>
          <w:marRight w:val="0"/>
          <w:marTop w:val="0"/>
          <w:marBottom w:val="0"/>
          <w:divBdr>
            <w:top w:val="none" w:sz="0" w:space="0" w:color="auto"/>
            <w:left w:val="none" w:sz="0" w:space="0" w:color="auto"/>
            <w:bottom w:val="none" w:sz="0" w:space="0" w:color="auto"/>
            <w:right w:val="none" w:sz="0" w:space="0" w:color="auto"/>
          </w:divBdr>
        </w:div>
        <w:div w:id="206525791">
          <w:marLeft w:val="-115"/>
          <w:marRight w:val="0"/>
          <w:marTop w:val="0"/>
          <w:marBottom w:val="0"/>
          <w:divBdr>
            <w:top w:val="none" w:sz="0" w:space="0" w:color="auto"/>
            <w:left w:val="none" w:sz="0" w:space="0" w:color="auto"/>
            <w:bottom w:val="none" w:sz="0" w:space="0" w:color="auto"/>
            <w:right w:val="none" w:sz="0" w:space="0" w:color="auto"/>
          </w:divBdr>
        </w:div>
      </w:divsChild>
    </w:div>
    <w:div w:id="1356274990">
      <w:bodyDiv w:val="1"/>
      <w:marLeft w:val="0"/>
      <w:marRight w:val="0"/>
      <w:marTop w:val="0"/>
      <w:marBottom w:val="0"/>
      <w:divBdr>
        <w:top w:val="none" w:sz="0" w:space="0" w:color="auto"/>
        <w:left w:val="none" w:sz="0" w:space="0" w:color="auto"/>
        <w:bottom w:val="none" w:sz="0" w:space="0" w:color="auto"/>
        <w:right w:val="none" w:sz="0" w:space="0" w:color="auto"/>
      </w:divBdr>
    </w:div>
    <w:div w:id="1363827690">
      <w:bodyDiv w:val="1"/>
      <w:marLeft w:val="0"/>
      <w:marRight w:val="0"/>
      <w:marTop w:val="0"/>
      <w:marBottom w:val="0"/>
      <w:divBdr>
        <w:top w:val="none" w:sz="0" w:space="0" w:color="auto"/>
        <w:left w:val="none" w:sz="0" w:space="0" w:color="auto"/>
        <w:bottom w:val="none" w:sz="0" w:space="0" w:color="auto"/>
        <w:right w:val="none" w:sz="0" w:space="0" w:color="auto"/>
      </w:divBdr>
    </w:div>
    <w:div w:id="1374305215">
      <w:bodyDiv w:val="1"/>
      <w:marLeft w:val="0"/>
      <w:marRight w:val="0"/>
      <w:marTop w:val="0"/>
      <w:marBottom w:val="0"/>
      <w:divBdr>
        <w:top w:val="none" w:sz="0" w:space="0" w:color="auto"/>
        <w:left w:val="none" w:sz="0" w:space="0" w:color="auto"/>
        <w:bottom w:val="none" w:sz="0" w:space="0" w:color="auto"/>
        <w:right w:val="none" w:sz="0" w:space="0" w:color="auto"/>
      </w:divBdr>
      <w:divsChild>
        <w:div w:id="2025783338">
          <w:marLeft w:val="419"/>
          <w:marRight w:val="0"/>
          <w:marTop w:val="0"/>
          <w:marBottom w:val="0"/>
          <w:divBdr>
            <w:top w:val="none" w:sz="0" w:space="0" w:color="auto"/>
            <w:left w:val="none" w:sz="0" w:space="0" w:color="auto"/>
            <w:bottom w:val="none" w:sz="0" w:space="0" w:color="auto"/>
            <w:right w:val="none" w:sz="0" w:space="0" w:color="auto"/>
          </w:divBdr>
        </w:div>
      </w:divsChild>
    </w:div>
    <w:div w:id="1427920137">
      <w:bodyDiv w:val="1"/>
      <w:marLeft w:val="0"/>
      <w:marRight w:val="0"/>
      <w:marTop w:val="0"/>
      <w:marBottom w:val="0"/>
      <w:divBdr>
        <w:top w:val="none" w:sz="0" w:space="0" w:color="auto"/>
        <w:left w:val="none" w:sz="0" w:space="0" w:color="auto"/>
        <w:bottom w:val="none" w:sz="0" w:space="0" w:color="auto"/>
        <w:right w:val="none" w:sz="0" w:space="0" w:color="auto"/>
      </w:divBdr>
    </w:div>
    <w:div w:id="1448769275">
      <w:bodyDiv w:val="1"/>
      <w:marLeft w:val="0"/>
      <w:marRight w:val="0"/>
      <w:marTop w:val="0"/>
      <w:marBottom w:val="0"/>
      <w:divBdr>
        <w:top w:val="none" w:sz="0" w:space="0" w:color="auto"/>
        <w:left w:val="none" w:sz="0" w:space="0" w:color="auto"/>
        <w:bottom w:val="none" w:sz="0" w:space="0" w:color="auto"/>
        <w:right w:val="none" w:sz="0" w:space="0" w:color="auto"/>
      </w:divBdr>
      <w:divsChild>
        <w:div w:id="1940870786">
          <w:marLeft w:val="-115"/>
          <w:marRight w:val="0"/>
          <w:marTop w:val="0"/>
          <w:marBottom w:val="0"/>
          <w:divBdr>
            <w:top w:val="none" w:sz="0" w:space="0" w:color="auto"/>
            <w:left w:val="none" w:sz="0" w:space="0" w:color="auto"/>
            <w:bottom w:val="none" w:sz="0" w:space="0" w:color="auto"/>
            <w:right w:val="none" w:sz="0" w:space="0" w:color="auto"/>
          </w:divBdr>
        </w:div>
      </w:divsChild>
    </w:div>
    <w:div w:id="1466044769">
      <w:bodyDiv w:val="1"/>
      <w:marLeft w:val="0"/>
      <w:marRight w:val="0"/>
      <w:marTop w:val="0"/>
      <w:marBottom w:val="0"/>
      <w:divBdr>
        <w:top w:val="none" w:sz="0" w:space="0" w:color="auto"/>
        <w:left w:val="none" w:sz="0" w:space="0" w:color="auto"/>
        <w:bottom w:val="none" w:sz="0" w:space="0" w:color="auto"/>
        <w:right w:val="none" w:sz="0" w:space="0" w:color="auto"/>
      </w:divBdr>
    </w:div>
    <w:div w:id="1469668200">
      <w:bodyDiv w:val="1"/>
      <w:marLeft w:val="0"/>
      <w:marRight w:val="0"/>
      <w:marTop w:val="0"/>
      <w:marBottom w:val="0"/>
      <w:divBdr>
        <w:top w:val="none" w:sz="0" w:space="0" w:color="auto"/>
        <w:left w:val="none" w:sz="0" w:space="0" w:color="auto"/>
        <w:bottom w:val="none" w:sz="0" w:space="0" w:color="auto"/>
        <w:right w:val="none" w:sz="0" w:space="0" w:color="auto"/>
      </w:divBdr>
    </w:div>
    <w:div w:id="1481997346">
      <w:bodyDiv w:val="1"/>
      <w:marLeft w:val="0"/>
      <w:marRight w:val="0"/>
      <w:marTop w:val="0"/>
      <w:marBottom w:val="0"/>
      <w:divBdr>
        <w:top w:val="none" w:sz="0" w:space="0" w:color="auto"/>
        <w:left w:val="none" w:sz="0" w:space="0" w:color="auto"/>
        <w:bottom w:val="none" w:sz="0" w:space="0" w:color="auto"/>
        <w:right w:val="none" w:sz="0" w:space="0" w:color="auto"/>
      </w:divBdr>
      <w:divsChild>
        <w:div w:id="788355374">
          <w:marLeft w:val="419"/>
          <w:marRight w:val="0"/>
          <w:marTop w:val="0"/>
          <w:marBottom w:val="0"/>
          <w:divBdr>
            <w:top w:val="none" w:sz="0" w:space="0" w:color="auto"/>
            <w:left w:val="none" w:sz="0" w:space="0" w:color="auto"/>
            <w:bottom w:val="none" w:sz="0" w:space="0" w:color="auto"/>
            <w:right w:val="none" w:sz="0" w:space="0" w:color="auto"/>
          </w:divBdr>
        </w:div>
      </w:divsChild>
    </w:div>
    <w:div w:id="1488592250">
      <w:bodyDiv w:val="1"/>
      <w:marLeft w:val="0"/>
      <w:marRight w:val="0"/>
      <w:marTop w:val="0"/>
      <w:marBottom w:val="0"/>
      <w:divBdr>
        <w:top w:val="none" w:sz="0" w:space="0" w:color="auto"/>
        <w:left w:val="none" w:sz="0" w:space="0" w:color="auto"/>
        <w:bottom w:val="none" w:sz="0" w:space="0" w:color="auto"/>
        <w:right w:val="none" w:sz="0" w:space="0" w:color="auto"/>
      </w:divBdr>
    </w:div>
    <w:div w:id="1521158234">
      <w:bodyDiv w:val="1"/>
      <w:marLeft w:val="0"/>
      <w:marRight w:val="0"/>
      <w:marTop w:val="0"/>
      <w:marBottom w:val="0"/>
      <w:divBdr>
        <w:top w:val="none" w:sz="0" w:space="0" w:color="auto"/>
        <w:left w:val="none" w:sz="0" w:space="0" w:color="auto"/>
        <w:bottom w:val="none" w:sz="0" w:space="0" w:color="auto"/>
        <w:right w:val="none" w:sz="0" w:space="0" w:color="auto"/>
      </w:divBdr>
    </w:div>
    <w:div w:id="1521236978">
      <w:bodyDiv w:val="1"/>
      <w:marLeft w:val="0"/>
      <w:marRight w:val="0"/>
      <w:marTop w:val="0"/>
      <w:marBottom w:val="0"/>
      <w:divBdr>
        <w:top w:val="none" w:sz="0" w:space="0" w:color="auto"/>
        <w:left w:val="none" w:sz="0" w:space="0" w:color="auto"/>
        <w:bottom w:val="none" w:sz="0" w:space="0" w:color="auto"/>
        <w:right w:val="none" w:sz="0" w:space="0" w:color="auto"/>
      </w:divBdr>
    </w:div>
    <w:div w:id="1537741421">
      <w:bodyDiv w:val="1"/>
      <w:marLeft w:val="0"/>
      <w:marRight w:val="0"/>
      <w:marTop w:val="0"/>
      <w:marBottom w:val="0"/>
      <w:divBdr>
        <w:top w:val="none" w:sz="0" w:space="0" w:color="auto"/>
        <w:left w:val="none" w:sz="0" w:space="0" w:color="auto"/>
        <w:bottom w:val="none" w:sz="0" w:space="0" w:color="auto"/>
        <w:right w:val="none" w:sz="0" w:space="0" w:color="auto"/>
      </w:divBdr>
    </w:div>
    <w:div w:id="1541212235">
      <w:bodyDiv w:val="1"/>
      <w:marLeft w:val="0"/>
      <w:marRight w:val="0"/>
      <w:marTop w:val="0"/>
      <w:marBottom w:val="0"/>
      <w:divBdr>
        <w:top w:val="none" w:sz="0" w:space="0" w:color="auto"/>
        <w:left w:val="none" w:sz="0" w:space="0" w:color="auto"/>
        <w:bottom w:val="none" w:sz="0" w:space="0" w:color="auto"/>
        <w:right w:val="none" w:sz="0" w:space="0" w:color="auto"/>
      </w:divBdr>
      <w:divsChild>
        <w:div w:id="64450787">
          <w:marLeft w:val="419"/>
          <w:marRight w:val="0"/>
          <w:marTop w:val="0"/>
          <w:marBottom w:val="0"/>
          <w:divBdr>
            <w:top w:val="none" w:sz="0" w:space="0" w:color="auto"/>
            <w:left w:val="none" w:sz="0" w:space="0" w:color="auto"/>
            <w:bottom w:val="none" w:sz="0" w:space="0" w:color="auto"/>
            <w:right w:val="none" w:sz="0" w:space="0" w:color="auto"/>
          </w:divBdr>
        </w:div>
      </w:divsChild>
    </w:div>
    <w:div w:id="1541630942">
      <w:bodyDiv w:val="1"/>
      <w:marLeft w:val="0"/>
      <w:marRight w:val="0"/>
      <w:marTop w:val="0"/>
      <w:marBottom w:val="0"/>
      <w:divBdr>
        <w:top w:val="none" w:sz="0" w:space="0" w:color="auto"/>
        <w:left w:val="none" w:sz="0" w:space="0" w:color="auto"/>
        <w:bottom w:val="none" w:sz="0" w:space="0" w:color="auto"/>
        <w:right w:val="none" w:sz="0" w:space="0" w:color="auto"/>
      </w:divBdr>
    </w:div>
    <w:div w:id="1588464975">
      <w:bodyDiv w:val="1"/>
      <w:marLeft w:val="0"/>
      <w:marRight w:val="0"/>
      <w:marTop w:val="0"/>
      <w:marBottom w:val="0"/>
      <w:divBdr>
        <w:top w:val="none" w:sz="0" w:space="0" w:color="auto"/>
        <w:left w:val="none" w:sz="0" w:space="0" w:color="auto"/>
        <w:bottom w:val="none" w:sz="0" w:space="0" w:color="auto"/>
        <w:right w:val="none" w:sz="0" w:space="0" w:color="auto"/>
      </w:divBdr>
    </w:div>
    <w:div w:id="1597788367">
      <w:bodyDiv w:val="1"/>
      <w:marLeft w:val="0"/>
      <w:marRight w:val="0"/>
      <w:marTop w:val="0"/>
      <w:marBottom w:val="0"/>
      <w:divBdr>
        <w:top w:val="none" w:sz="0" w:space="0" w:color="auto"/>
        <w:left w:val="none" w:sz="0" w:space="0" w:color="auto"/>
        <w:bottom w:val="none" w:sz="0" w:space="0" w:color="auto"/>
        <w:right w:val="none" w:sz="0" w:space="0" w:color="auto"/>
      </w:divBdr>
    </w:div>
    <w:div w:id="1607729278">
      <w:bodyDiv w:val="1"/>
      <w:marLeft w:val="0"/>
      <w:marRight w:val="0"/>
      <w:marTop w:val="0"/>
      <w:marBottom w:val="0"/>
      <w:divBdr>
        <w:top w:val="none" w:sz="0" w:space="0" w:color="auto"/>
        <w:left w:val="none" w:sz="0" w:space="0" w:color="auto"/>
        <w:bottom w:val="none" w:sz="0" w:space="0" w:color="auto"/>
        <w:right w:val="none" w:sz="0" w:space="0" w:color="auto"/>
      </w:divBdr>
    </w:div>
    <w:div w:id="1610091115">
      <w:bodyDiv w:val="1"/>
      <w:marLeft w:val="0"/>
      <w:marRight w:val="0"/>
      <w:marTop w:val="0"/>
      <w:marBottom w:val="0"/>
      <w:divBdr>
        <w:top w:val="none" w:sz="0" w:space="0" w:color="auto"/>
        <w:left w:val="none" w:sz="0" w:space="0" w:color="auto"/>
        <w:bottom w:val="none" w:sz="0" w:space="0" w:color="auto"/>
        <w:right w:val="none" w:sz="0" w:space="0" w:color="auto"/>
      </w:divBdr>
    </w:div>
    <w:div w:id="1626042437">
      <w:bodyDiv w:val="1"/>
      <w:marLeft w:val="0"/>
      <w:marRight w:val="0"/>
      <w:marTop w:val="0"/>
      <w:marBottom w:val="0"/>
      <w:divBdr>
        <w:top w:val="none" w:sz="0" w:space="0" w:color="auto"/>
        <w:left w:val="none" w:sz="0" w:space="0" w:color="auto"/>
        <w:bottom w:val="none" w:sz="0" w:space="0" w:color="auto"/>
        <w:right w:val="none" w:sz="0" w:space="0" w:color="auto"/>
      </w:divBdr>
    </w:div>
    <w:div w:id="1631857209">
      <w:bodyDiv w:val="1"/>
      <w:marLeft w:val="0"/>
      <w:marRight w:val="0"/>
      <w:marTop w:val="0"/>
      <w:marBottom w:val="0"/>
      <w:divBdr>
        <w:top w:val="none" w:sz="0" w:space="0" w:color="auto"/>
        <w:left w:val="none" w:sz="0" w:space="0" w:color="auto"/>
        <w:bottom w:val="none" w:sz="0" w:space="0" w:color="auto"/>
        <w:right w:val="none" w:sz="0" w:space="0" w:color="auto"/>
      </w:divBdr>
    </w:div>
    <w:div w:id="1637372958">
      <w:bodyDiv w:val="1"/>
      <w:marLeft w:val="0"/>
      <w:marRight w:val="0"/>
      <w:marTop w:val="0"/>
      <w:marBottom w:val="0"/>
      <w:divBdr>
        <w:top w:val="none" w:sz="0" w:space="0" w:color="auto"/>
        <w:left w:val="none" w:sz="0" w:space="0" w:color="auto"/>
        <w:bottom w:val="none" w:sz="0" w:space="0" w:color="auto"/>
        <w:right w:val="none" w:sz="0" w:space="0" w:color="auto"/>
      </w:divBdr>
    </w:div>
    <w:div w:id="1664356650">
      <w:bodyDiv w:val="1"/>
      <w:marLeft w:val="0"/>
      <w:marRight w:val="0"/>
      <w:marTop w:val="0"/>
      <w:marBottom w:val="0"/>
      <w:divBdr>
        <w:top w:val="none" w:sz="0" w:space="0" w:color="auto"/>
        <w:left w:val="none" w:sz="0" w:space="0" w:color="auto"/>
        <w:bottom w:val="none" w:sz="0" w:space="0" w:color="auto"/>
        <w:right w:val="none" w:sz="0" w:space="0" w:color="auto"/>
      </w:divBdr>
    </w:div>
    <w:div w:id="1675570109">
      <w:bodyDiv w:val="1"/>
      <w:marLeft w:val="0"/>
      <w:marRight w:val="0"/>
      <w:marTop w:val="0"/>
      <w:marBottom w:val="0"/>
      <w:divBdr>
        <w:top w:val="none" w:sz="0" w:space="0" w:color="auto"/>
        <w:left w:val="none" w:sz="0" w:space="0" w:color="auto"/>
        <w:bottom w:val="none" w:sz="0" w:space="0" w:color="auto"/>
        <w:right w:val="none" w:sz="0" w:space="0" w:color="auto"/>
      </w:divBdr>
      <w:divsChild>
        <w:div w:id="1474172295">
          <w:marLeft w:val="123"/>
          <w:marRight w:val="0"/>
          <w:marTop w:val="0"/>
          <w:marBottom w:val="0"/>
          <w:divBdr>
            <w:top w:val="none" w:sz="0" w:space="0" w:color="auto"/>
            <w:left w:val="none" w:sz="0" w:space="0" w:color="auto"/>
            <w:bottom w:val="none" w:sz="0" w:space="0" w:color="auto"/>
            <w:right w:val="none" w:sz="0" w:space="0" w:color="auto"/>
          </w:divBdr>
        </w:div>
      </w:divsChild>
    </w:div>
    <w:div w:id="1676230167">
      <w:bodyDiv w:val="1"/>
      <w:marLeft w:val="0"/>
      <w:marRight w:val="0"/>
      <w:marTop w:val="0"/>
      <w:marBottom w:val="0"/>
      <w:divBdr>
        <w:top w:val="none" w:sz="0" w:space="0" w:color="auto"/>
        <w:left w:val="none" w:sz="0" w:space="0" w:color="auto"/>
        <w:bottom w:val="none" w:sz="0" w:space="0" w:color="auto"/>
        <w:right w:val="none" w:sz="0" w:space="0" w:color="auto"/>
      </w:divBdr>
    </w:div>
    <w:div w:id="1686513040">
      <w:bodyDiv w:val="1"/>
      <w:marLeft w:val="0"/>
      <w:marRight w:val="0"/>
      <w:marTop w:val="0"/>
      <w:marBottom w:val="0"/>
      <w:divBdr>
        <w:top w:val="none" w:sz="0" w:space="0" w:color="auto"/>
        <w:left w:val="none" w:sz="0" w:space="0" w:color="auto"/>
        <w:bottom w:val="none" w:sz="0" w:space="0" w:color="auto"/>
        <w:right w:val="none" w:sz="0" w:space="0" w:color="auto"/>
      </w:divBdr>
    </w:div>
    <w:div w:id="1723363181">
      <w:bodyDiv w:val="1"/>
      <w:marLeft w:val="0"/>
      <w:marRight w:val="0"/>
      <w:marTop w:val="0"/>
      <w:marBottom w:val="0"/>
      <w:divBdr>
        <w:top w:val="none" w:sz="0" w:space="0" w:color="auto"/>
        <w:left w:val="none" w:sz="0" w:space="0" w:color="auto"/>
        <w:bottom w:val="none" w:sz="0" w:space="0" w:color="auto"/>
        <w:right w:val="none" w:sz="0" w:space="0" w:color="auto"/>
      </w:divBdr>
    </w:div>
    <w:div w:id="1741054870">
      <w:bodyDiv w:val="1"/>
      <w:marLeft w:val="0"/>
      <w:marRight w:val="0"/>
      <w:marTop w:val="0"/>
      <w:marBottom w:val="0"/>
      <w:divBdr>
        <w:top w:val="none" w:sz="0" w:space="0" w:color="auto"/>
        <w:left w:val="none" w:sz="0" w:space="0" w:color="auto"/>
        <w:bottom w:val="none" w:sz="0" w:space="0" w:color="auto"/>
        <w:right w:val="none" w:sz="0" w:space="0" w:color="auto"/>
      </w:divBdr>
    </w:div>
    <w:div w:id="1751927621">
      <w:bodyDiv w:val="1"/>
      <w:marLeft w:val="0"/>
      <w:marRight w:val="0"/>
      <w:marTop w:val="0"/>
      <w:marBottom w:val="0"/>
      <w:divBdr>
        <w:top w:val="none" w:sz="0" w:space="0" w:color="auto"/>
        <w:left w:val="none" w:sz="0" w:space="0" w:color="auto"/>
        <w:bottom w:val="none" w:sz="0" w:space="0" w:color="auto"/>
        <w:right w:val="none" w:sz="0" w:space="0" w:color="auto"/>
      </w:divBdr>
      <w:divsChild>
        <w:div w:id="239101218">
          <w:marLeft w:val="-549"/>
          <w:marRight w:val="0"/>
          <w:marTop w:val="0"/>
          <w:marBottom w:val="0"/>
          <w:divBdr>
            <w:top w:val="none" w:sz="0" w:space="0" w:color="auto"/>
            <w:left w:val="none" w:sz="0" w:space="0" w:color="auto"/>
            <w:bottom w:val="none" w:sz="0" w:space="0" w:color="auto"/>
            <w:right w:val="none" w:sz="0" w:space="0" w:color="auto"/>
          </w:divBdr>
        </w:div>
      </w:divsChild>
    </w:div>
    <w:div w:id="1764298583">
      <w:bodyDiv w:val="1"/>
      <w:marLeft w:val="0"/>
      <w:marRight w:val="0"/>
      <w:marTop w:val="0"/>
      <w:marBottom w:val="0"/>
      <w:divBdr>
        <w:top w:val="none" w:sz="0" w:space="0" w:color="auto"/>
        <w:left w:val="none" w:sz="0" w:space="0" w:color="auto"/>
        <w:bottom w:val="none" w:sz="0" w:space="0" w:color="auto"/>
        <w:right w:val="none" w:sz="0" w:space="0" w:color="auto"/>
      </w:divBdr>
    </w:div>
    <w:div w:id="1795251680">
      <w:bodyDiv w:val="1"/>
      <w:marLeft w:val="0"/>
      <w:marRight w:val="0"/>
      <w:marTop w:val="0"/>
      <w:marBottom w:val="0"/>
      <w:divBdr>
        <w:top w:val="none" w:sz="0" w:space="0" w:color="auto"/>
        <w:left w:val="none" w:sz="0" w:space="0" w:color="auto"/>
        <w:bottom w:val="none" w:sz="0" w:space="0" w:color="auto"/>
        <w:right w:val="none" w:sz="0" w:space="0" w:color="auto"/>
      </w:divBdr>
    </w:div>
    <w:div w:id="1801414123">
      <w:bodyDiv w:val="1"/>
      <w:marLeft w:val="0"/>
      <w:marRight w:val="0"/>
      <w:marTop w:val="0"/>
      <w:marBottom w:val="0"/>
      <w:divBdr>
        <w:top w:val="none" w:sz="0" w:space="0" w:color="auto"/>
        <w:left w:val="none" w:sz="0" w:space="0" w:color="auto"/>
        <w:bottom w:val="none" w:sz="0" w:space="0" w:color="auto"/>
        <w:right w:val="none" w:sz="0" w:space="0" w:color="auto"/>
      </w:divBdr>
      <w:divsChild>
        <w:div w:id="550531349">
          <w:marLeft w:val="419"/>
          <w:marRight w:val="0"/>
          <w:marTop w:val="0"/>
          <w:marBottom w:val="0"/>
          <w:divBdr>
            <w:top w:val="none" w:sz="0" w:space="0" w:color="auto"/>
            <w:left w:val="none" w:sz="0" w:space="0" w:color="auto"/>
            <w:bottom w:val="none" w:sz="0" w:space="0" w:color="auto"/>
            <w:right w:val="none" w:sz="0" w:space="0" w:color="auto"/>
          </w:divBdr>
        </w:div>
      </w:divsChild>
    </w:div>
    <w:div w:id="1806196641">
      <w:bodyDiv w:val="1"/>
      <w:marLeft w:val="0"/>
      <w:marRight w:val="0"/>
      <w:marTop w:val="0"/>
      <w:marBottom w:val="0"/>
      <w:divBdr>
        <w:top w:val="none" w:sz="0" w:space="0" w:color="auto"/>
        <w:left w:val="none" w:sz="0" w:space="0" w:color="auto"/>
        <w:bottom w:val="none" w:sz="0" w:space="0" w:color="auto"/>
        <w:right w:val="none" w:sz="0" w:space="0" w:color="auto"/>
      </w:divBdr>
    </w:div>
    <w:div w:id="1819108796">
      <w:bodyDiv w:val="1"/>
      <w:marLeft w:val="0"/>
      <w:marRight w:val="0"/>
      <w:marTop w:val="0"/>
      <w:marBottom w:val="0"/>
      <w:divBdr>
        <w:top w:val="none" w:sz="0" w:space="0" w:color="auto"/>
        <w:left w:val="none" w:sz="0" w:space="0" w:color="auto"/>
        <w:bottom w:val="none" w:sz="0" w:space="0" w:color="auto"/>
        <w:right w:val="none" w:sz="0" w:space="0" w:color="auto"/>
      </w:divBdr>
    </w:div>
    <w:div w:id="1856116998">
      <w:bodyDiv w:val="1"/>
      <w:marLeft w:val="0"/>
      <w:marRight w:val="0"/>
      <w:marTop w:val="0"/>
      <w:marBottom w:val="0"/>
      <w:divBdr>
        <w:top w:val="none" w:sz="0" w:space="0" w:color="auto"/>
        <w:left w:val="none" w:sz="0" w:space="0" w:color="auto"/>
        <w:bottom w:val="none" w:sz="0" w:space="0" w:color="auto"/>
        <w:right w:val="none" w:sz="0" w:space="0" w:color="auto"/>
      </w:divBdr>
    </w:div>
    <w:div w:id="1857426363">
      <w:bodyDiv w:val="1"/>
      <w:marLeft w:val="0"/>
      <w:marRight w:val="0"/>
      <w:marTop w:val="0"/>
      <w:marBottom w:val="0"/>
      <w:divBdr>
        <w:top w:val="none" w:sz="0" w:space="0" w:color="auto"/>
        <w:left w:val="none" w:sz="0" w:space="0" w:color="auto"/>
        <w:bottom w:val="none" w:sz="0" w:space="0" w:color="auto"/>
        <w:right w:val="none" w:sz="0" w:space="0" w:color="auto"/>
      </w:divBdr>
    </w:div>
    <w:div w:id="1871187932">
      <w:bodyDiv w:val="1"/>
      <w:marLeft w:val="0"/>
      <w:marRight w:val="0"/>
      <w:marTop w:val="0"/>
      <w:marBottom w:val="0"/>
      <w:divBdr>
        <w:top w:val="none" w:sz="0" w:space="0" w:color="auto"/>
        <w:left w:val="none" w:sz="0" w:space="0" w:color="auto"/>
        <w:bottom w:val="none" w:sz="0" w:space="0" w:color="auto"/>
        <w:right w:val="none" w:sz="0" w:space="0" w:color="auto"/>
      </w:divBdr>
    </w:div>
    <w:div w:id="1888297115">
      <w:bodyDiv w:val="1"/>
      <w:marLeft w:val="0"/>
      <w:marRight w:val="0"/>
      <w:marTop w:val="0"/>
      <w:marBottom w:val="0"/>
      <w:divBdr>
        <w:top w:val="none" w:sz="0" w:space="0" w:color="auto"/>
        <w:left w:val="none" w:sz="0" w:space="0" w:color="auto"/>
        <w:bottom w:val="none" w:sz="0" w:space="0" w:color="auto"/>
        <w:right w:val="none" w:sz="0" w:space="0" w:color="auto"/>
      </w:divBdr>
      <w:divsChild>
        <w:div w:id="1554537401">
          <w:marLeft w:val="560"/>
          <w:marRight w:val="0"/>
          <w:marTop w:val="0"/>
          <w:marBottom w:val="0"/>
          <w:divBdr>
            <w:top w:val="none" w:sz="0" w:space="0" w:color="auto"/>
            <w:left w:val="none" w:sz="0" w:space="0" w:color="auto"/>
            <w:bottom w:val="none" w:sz="0" w:space="0" w:color="auto"/>
            <w:right w:val="none" w:sz="0" w:space="0" w:color="auto"/>
          </w:divBdr>
        </w:div>
      </w:divsChild>
    </w:div>
    <w:div w:id="1893881405">
      <w:bodyDiv w:val="1"/>
      <w:marLeft w:val="0"/>
      <w:marRight w:val="0"/>
      <w:marTop w:val="0"/>
      <w:marBottom w:val="0"/>
      <w:divBdr>
        <w:top w:val="none" w:sz="0" w:space="0" w:color="auto"/>
        <w:left w:val="none" w:sz="0" w:space="0" w:color="auto"/>
        <w:bottom w:val="none" w:sz="0" w:space="0" w:color="auto"/>
        <w:right w:val="none" w:sz="0" w:space="0" w:color="auto"/>
      </w:divBdr>
    </w:div>
    <w:div w:id="1899659263">
      <w:bodyDiv w:val="1"/>
      <w:marLeft w:val="0"/>
      <w:marRight w:val="0"/>
      <w:marTop w:val="0"/>
      <w:marBottom w:val="0"/>
      <w:divBdr>
        <w:top w:val="none" w:sz="0" w:space="0" w:color="auto"/>
        <w:left w:val="none" w:sz="0" w:space="0" w:color="auto"/>
        <w:bottom w:val="none" w:sz="0" w:space="0" w:color="auto"/>
        <w:right w:val="none" w:sz="0" w:space="0" w:color="auto"/>
      </w:divBdr>
      <w:divsChild>
        <w:div w:id="1891309719">
          <w:marLeft w:val="419"/>
          <w:marRight w:val="0"/>
          <w:marTop w:val="0"/>
          <w:marBottom w:val="0"/>
          <w:divBdr>
            <w:top w:val="none" w:sz="0" w:space="0" w:color="auto"/>
            <w:left w:val="none" w:sz="0" w:space="0" w:color="auto"/>
            <w:bottom w:val="none" w:sz="0" w:space="0" w:color="auto"/>
            <w:right w:val="none" w:sz="0" w:space="0" w:color="auto"/>
          </w:divBdr>
        </w:div>
      </w:divsChild>
    </w:div>
    <w:div w:id="1900826468">
      <w:bodyDiv w:val="1"/>
      <w:marLeft w:val="0"/>
      <w:marRight w:val="0"/>
      <w:marTop w:val="0"/>
      <w:marBottom w:val="0"/>
      <w:divBdr>
        <w:top w:val="none" w:sz="0" w:space="0" w:color="auto"/>
        <w:left w:val="none" w:sz="0" w:space="0" w:color="auto"/>
        <w:bottom w:val="none" w:sz="0" w:space="0" w:color="auto"/>
        <w:right w:val="none" w:sz="0" w:space="0" w:color="auto"/>
      </w:divBdr>
    </w:div>
    <w:div w:id="1908493335">
      <w:bodyDiv w:val="1"/>
      <w:marLeft w:val="0"/>
      <w:marRight w:val="0"/>
      <w:marTop w:val="0"/>
      <w:marBottom w:val="0"/>
      <w:divBdr>
        <w:top w:val="none" w:sz="0" w:space="0" w:color="auto"/>
        <w:left w:val="none" w:sz="0" w:space="0" w:color="auto"/>
        <w:bottom w:val="none" w:sz="0" w:space="0" w:color="auto"/>
        <w:right w:val="none" w:sz="0" w:space="0" w:color="auto"/>
      </w:divBdr>
    </w:div>
    <w:div w:id="1913420147">
      <w:bodyDiv w:val="1"/>
      <w:marLeft w:val="0"/>
      <w:marRight w:val="0"/>
      <w:marTop w:val="0"/>
      <w:marBottom w:val="0"/>
      <w:divBdr>
        <w:top w:val="none" w:sz="0" w:space="0" w:color="auto"/>
        <w:left w:val="none" w:sz="0" w:space="0" w:color="auto"/>
        <w:bottom w:val="none" w:sz="0" w:space="0" w:color="auto"/>
        <w:right w:val="none" w:sz="0" w:space="0" w:color="auto"/>
      </w:divBdr>
    </w:div>
    <w:div w:id="1925606451">
      <w:bodyDiv w:val="1"/>
      <w:marLeft w:val="0"/>
      <w:marRight w:val="0"/>
      <w:marTop w:val="0"/>
      <w:marBottom w:val="0"/>
      <w:divBdr>
        <w:top w:val="none" w:sz="0" w:space="0" w:color="auto"/>
        <w:left w:val="none" w:sz="0" w:space="0" w:color="auto"/>
        <w:bottom w:val="none" w:sz="0" w:space="0" w:color="auto"/>
        <w:right w:val="none" w:sz="0" w:space="0" w:color="auto"/>
      </w:divBdr>
    </w:div>
    <w:div w:id="1926066982">
      <w:bodyDiv w:val="1"/>
      <w:marLeft w:val="0"/>
      <w:marRight w:val="0"/>
      <w:marTop w:val="0"/>
      <w:marBottom w:val="0"/>
      <w:divBdr>
        <w:top w:val="none" w:sz="0" w:space="0" w:color="auto"/>
        <w:left w:val="none" w:sz="0" w:space="0" w:color="auto"/>
        <w:bottom w:val="none" w:sz="0" w:space="0" w:color="auto"/>
        <w:right w:val="none" w:sz="0" w:space="0" w:color="auto"/>
      </w:divBdr>
    </w:div>
    <w:div w:id="1931115862">
      <w:bodyDiv w:val="1"/>
      <w:marLeft w:val="0"/>
      <w:marRight w:val="0"/>
      <w:marTop w:val="0"/>
      <w:marBottom w:val="0"/>
      <w:divBdr>
        <w:top w:val="none" w:sz="0" w:space="0" w:color="auto"/>
        <w:left w:val="none" w:sz="0" w:space="0" w:color="auto"/>
        <w:bottom w:val="none" w:sz="0" w:space="0" w:color="auto"/>
        <w:right w:val="none" w:sz="0" w:space="0" w:color="auto"/>
      </w:divBdr>
    </w:div>
    <w:div w:id="1960062511">
      <w:bodyDiv w:val="1"/>
      <w:marLeft w:val="0"/>
      <w:marRight w:val="0"/>
      <w:marTop w:val="0"/>
      <w:marBottom w:val="0"/>
      <w:divBdr>
        <w:top w:val="none" w:sz="0" w:space="0" w:color="auto"/>
        <w:left w:val="none" w:sz="0" w:space="0" w:color="auto"/>
        <w:bottom w:val="none" w:sz="0" w:space="0" w:color="auto"/>
        <w:right w:val="none" w:sz="0" w:space="0" w:color="auto"/>
      </w:divBdr>
      <w:divsChild>
        <w:div w:id="885025376">
          <w:marLeft w:val="-115"/>
          <w:marRight w:val="0"/>
          <w:marTop w:val="0"/>
          <w:marBottom w:val="0"/>
          <w:divBdr>
            <w:top w:val="none" w:sz="0" w:space="0" w:color="auto"/>
            <w:left w:val="none" w:sz="0" w:space="0" w:color="auto"/>
            <w:bottom w:val="none" w:sz="0" w:space="0" w:color="auto"/>
            <w:right w:val="none" w:sz="0" w:space="0" w:color="auto"/>
          </w:divBdr>
        </w:div>
        <w:div w:id="308294295">
          <w:marLeft w:val="-115"/>
          <w:marRight w:val="0"/>
          <w:marTop w:val="0"/>
          <w:marBottom w:val="0"/>
          <w:divBdr>
            <w:top w:val="none" w:sz="0" w:space="0" w:color="auto"/>
            <w:left w:val="none" w:sz="0" w:space="0" w:color="auto"/>
            <w:bottom w:val="none" w:sz="0" w:space="0" w:color="auto"/>
            <w:right w:val="none" w:sz="0" w:space="0" w:color="auto"/>
          </w:divBdr>
        </w:div>
        <w:div w:id="1850020328">
          <w:marLeft w:val="-115"/>
          <w:marRight w:val="0"/>
          <w:marTop w:val="0"/>
          <w:marBottom w:val="0"/>
          <w:divBdr>
            <w:top w:val="none" w:sz="0" w:space="0" w:color="auto"/>
            <w:left w:val="none" w:sz="0" w:space="0" w:color="auto"/>
            <w:bottom w:val="none" w:sz="0" w:space="0" w:color="auto"/>
            <w:right w:val="none" w:sz="0" w:space="0" w:color="auto"/>
          </w:divBdr>
        </w:div>
      </w:divsChild>
    </w:div>
    <w:div w:id="1965038844">
      <w:bodyDiv w:val="1"/>
      <w:marLeft w:val="0"/>
      <w:marRight w:val="0"/>
      <w:marTop w:val="0"/>
      <w:marBottom w:val="0"/>
      <w:divBdr>
        <w:top w:val="none" w:sz="0" w:space="0" w:color="auto"/>
        <w:left w:val="none" w:sz="0" w:space="0" w:color="auto"/>
        <w:bottom w:val="none" w:sz="0" w:space="0" w:color="auto"/>
        <w:right w:val="none" w:sz="0" w:space="0" w:color="auto"/>
      </w:divBdr>
    </w:div>
    <w:div w:id="1971127356">
      <w:bodyDiv w:val="1"/>
      <w:marLeft w:val="0"/>
      <w:marRight w:val="0"/>
      <w:marTop w:val="0"/>
      <w:marBottom w:val="0"/>
      <w:divBdr>
        <w:top w:val="none" w:sz="0" w:space="0" w:color="auto"/>
        <w:left w:val="none" w:sz="0" w:space="0" w:color="auto"/>
        <w:bottom w:val="none" w:sz="0" w:space="0" w:color="auto"/>
        <w:right w:val="none" w:sz="0" w:space="0" w:color="auto"/>
      </w:divBdr>
    </w:div>
    <w:div w:id="1976255617">
      <w:bodyDiv w:val="1"/>
      <w:marLeft w:val="0"/>
      <w:marRight w:val="0"/>
      <w:marTop w:val="0"/>
      <w:marBottom w:val="0"/>
      <w:divBdr>
        <w:top w:val="none" w:sz="0" w:space="0" w:color="auto"/>
        <w:left w:val="none" w:sz="0" w:space="0" w:color="auto"/>
        <w:bottom w:val="none" w:sz="0" w:space="0" w:color="auto"/>
        <w:right w:val="none" w:sz="0" w:space="0" w:color="auto"/>
      </w:divBdr>
    </w:div>
    <w:div w:id="2008508947">
      <w:bodyDiv w:val="1"/>
      <w:marLeft w:val="0"/>
      <w:marRight w:val="0"/>
      <w:marTop w:val="0"/>
      <w:marBottom w:val="0"/>
      <w:divBdr>
        <w:top w:val="none" w:sz="0" w:space="0" w:color="auto"/>
        <w:left w:val="none" w:sz="0" w:space="0" w:color="auto"/>
        <w:bottom w:val="none" w:sz="0" w:space="0" w:color="auto"/>
        <w:right w:val="none" w:sz="0" w:space="0" w:color="auto"/>
      </w:divBdr>
    </w:div>
    <w:div w:id="2011371774">
      <w:bodyDiv w:val="1"/>
      <w:marLeft w:val="0"/>
      <w:marRight w:val="0"/>
      <w:marTop w:val="0"/>
      <w:marBottom w:val="0"/>
      <w:divBdr>
        <w:top w:val="none" w:sz="0" w:space="0" w:color="auto"/>
        <w:left w:val="none" w:sz="0" w:space="0" w:color="auto"/>
        <w:bottom w:val="none" w:sz="0" w:space="0" w:color="auto"/>
        <w:right w:val="none" w:sz="0" w:space="0" w:color="auto"/>
      </w:divBdr>
    </w:div>
    <w:div w:id="2015257567">
      <w:bodyDiv w:val="1"/>
      <w:marLeft w:val="0"/>
      <w:marRight w:val="0"/>
      <w:marTop w:val="0"/>
      <w:marBottom w:val="0"/>
      <w:divBdr>
        <w:top w:val="none" w:sz="0" w:space="0" w:color="auto"/>
        <w:left w:val="none" w:sz="0" w:space="0" w:color="auto"/>
        <w:bottom w:val="none" w:sz="0" w:space="0" w:color="auto"/>
        <w:right w:val="none" w:sz="0" w:space="0" w:color="auto"/>
      </w:divBdr>
      <w:divsChild>
        <w:div w:id="543954688">
          <w:marLeft w:val="419"/>
          <w:marRight w:val="0"/>
          <w:marTop w:val="0"/>
          <w:marBottom w:val="0"/>
          <w:divBdr>
            <w:top w:val="none" w:sz="0" w:space="0" w:color="auto"/>
            <w:left w:val="none" w:sz="0" w:space="0" w:color="auto"/>
            <w:bottom w:val="none" w:sz="0" w:space="0" w:color="auto"/>
            <w:right w:val="none" w:sz="0" w:space="0" w:color="auto"/>
          </w:divBdr>
        </w:div>
      </w:divsChild>
    </w:div>
    <w:div w:id="2060084159">
      <w:bodyDiv w:val="1"/>
      <w:marLeft w:val="0"/>
      <w:marRight w:val="0"/>
      <w:marTop w:val="0"/>
      <w:marBottom w:val="0"/>
      <w:divBdr>
        <w:top w:val="none" w:sz="0" w:space="0" w:color="auto"/>
        <w:left w:val="none" w:sz="0" w:space="0" w:color="auto"/>
        <w:bottom w:val="none" w:sz="0" w:space="0" w:color="auto"/>
        <w:right w:val="none" w:sz="0" w:space="0" w:color="auto"/>
      </w:divBdr>
      <w:divsChild>
        <w:div w:id="2069641763">
          <w:marLeft w:val="-115"/>
          <w:marRight w:val="0"/>
          <w:marTop w:val="0"/>
          <w:marBottom w:val="0"/>
          <w:divBdr>
            <w:top w:val="none" w:sz="0" w:space="0" w:color="auto"/>
            <w:left w:val="none" w:sz="0" w:space="0" w:color="auto"/>
            <w:bottom w:val="none" w:sz="0" w:space="0" w:color="auto"/>
            <w:right w:val="none" w:sz="0" w:space="0" w:color="auto"/>
          </w:divBdr>
        </w:div>
      </w:divsChild>
    </w:div>
    <w:div w:id="2067138738">
      <w:bodyDiv w:val="1"/>
      <w:marLeft w:val="0"/>
      <w:marRight w:val="0"/>
      <w:marTop w:val="0"/>
      <w:marBottom w:val="0"/>
      <w:divBdr>
        <w:top w:val="none" w:sz="0" w:space="0" w:color="auto"/>
        <w:left w:val="none" w:sz="0" w:space="0" w:color="auto"/>
        <w:bottom w:val="none" w:sz="0" w:space="0" w:color="auto"/>
        <w:right w:val="none" w:sz="0" w:space="0" w:color="auto"/>
      </w:divBdr>
    </w:div>
    <w:div w:id="21150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z3g63FEcWM3TOT+rH+yE+Vfk5kow8YAm3m5N4N1ilII=</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0wssGgPOaN5au73q1/v/Sp1W9hzFGg2VnYaU5hQsVIE=</DigestValue>
    </Reference>
  </SignedInfo>
  <SignatureValue>SY4pycwdx5B5VY4H28dGA64ZUA59EP11r5+arX/N031KDwflw6g5BL2Pw0tuCcNG
v2+XB+LfsS3xUpkeZEh3tQ==</SignatureValue>
  <KeyInfo>
    <X509Data>
      <X509Certificate>MIIJMzCCCOCgAwIBAgIRAIMZSVxSDhONUTvYcxP1vMQwCgYIKoUDBwEBAwIwggFX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gdGB0LjQuDAeFw0yMzAxMjAwMjI3MDBaFw0yNDA0MTQwMjI3MDBaMIICJzELMAkG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BgNVHQ4EFgQUK8X7uw+YJltHqRE+xY11CZV8B14wggF3BgNVHSMEggFuMIIBaoAU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oNC+0YHRgdC40LiCCwDP6P9hAAAAAAX2MAoGCCqFAwcBAQMCA0EAPY8AMQMAr4Fr
FuoFVGOE9lXKeB70pHUEXqj+QU0bepU5NRdpSqeJenC/7YhwMAd3eNHHI8jhLogq
QdE/mkB/8Q==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woCvNlGwviuyoZTYi39CazdZUyM=</DigestValue>
      </Reference>
      <Reference URI="/word/endnotes.xml?ContentType=application/vnd.openxmlformats-officedocument.wordprocessingml.endnotes+xml">
        <DigestMethod Algorithm="http://www.w3.org/2000/09/xmldsig#sha1"/>
        <DigestValue>zR2jXvQNGxyTC4jlG7NyjJnRXm8=</DigestValue>
      </Reference>
      <Reference URI="/word/fontTable.xml?ContentType=application/vnd.openxmlformats-officedocument.wordprocessingml.fontTable+xml">
        <DigestMethod Algorithm="http://www.w3.org/2000/09/xmldsig#sha1"/>
        <DigestValue>VHJlJvcwB5KTUTM/1SkAkY7+D9A=</DigestValue>
      </Reference>
      <Reference URI="/word/footer1.xml?ContentType=application/vnd.openxmlformats-officedocument.wordprocessingml.footer+xml">
        <DigestMethod Algorithm="http://www.w3.org/2000/09/xmldsig#sha1"/>
        <DigestValue>BdO936QFAvPOlEDUcS6S2/VJVKo=</DigestValue>
      </Reference>
      <Reference URI="/word/footer2.xml?ContentType=application/vnd.openxmlformats-officedocument.wordprocessingml.footer+xml">
        <DigestMethod Algorithm="http://www.w3.org/2000/09/xmldsig#sha1"/>
        <DigestValue>DoV9wSB46eBPfFtBrJSVO/G/0hk=</DigestValue>
      </Reference>
      <Reference URI="/word/footnotes.xml?ContentType=application/vnd.openxmlformats-officedocument.wordprocessingml.footnotes+xml">
        <DigestMethod Algorithm="http://www.w3.org/2000/09/xmldsig#sha1"/>
        <DigestValue>vp5fXMCleTm3vPwaiBTwf2/zWug=</DigestValue>
      </Reference>
      <Reference URI="/word/numbering.xml?ContentType=application/vnd.openxmlformats-officedocument.wordprocessingml.numbering+xml">
        <DigestMethod Algorithm="http://www.w3.org/2000/09/xmldsig#sha1"/>
        <DigestValue>sdNDkbo18wAiIEn4DgqyUupsaIM=</DigestValue>
      </Reference>
      <Reference URI="/word/settings.xml?ContentType=application/vnd.openxmlformats-officedocument.wordprocessingml.settings+xml">
        <DigestMethod Algorithm="http://www.w3.org/2000/09/xmldsig#sha1"/>
        <DigestValue>p6dzn45CYB8nLNPlkSTGNO380kw=</DigestValue>
      </Reference>
      <Reference URI="/word/styles.xml?ContentType=application/vnd.openxmlformats-officedocument.wordprocessingml.styles+xml">
        <DigestMethod Algorithm="http://www.w3.org/2000/09/xmldsig#sha1"/>
        <DigestValue>AYM40wjy87DjhqqLDOpPGDMPF0s=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tssTWvqvgqBzv6N0Zg9pPJnELAY=</DigestValue>
      </Reference>
    </Manifest>
    <SignatureProperties>
      <SignatureProperty Id="idSignatureTime" Target="#idPackageSignature">
        <mdssi:SignatureTime xmlns:mdssi="http://schemas.openxmlformats.org/package/2006/digital-signature">
          <mdssi:Format>YYYY-MM-DDThh:mm:ssTZD</mdssi:Format>
          <mdssi:Value>2023-12-12T01:23:49Z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2023-12-12T01:23:49Z</xd:SigningTime>
          <xd:SigningCertificate>
            <xd:Cert>
              <xd:CertDigest>
                <DigestMethod Algorithm="http://www.w3.org/2000/09/xmldsig#sha1"/>
                <DigestValue>BkYEelfSWbakZMcppPH2Qf2zWfE=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174260162799574156024004493549992524996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C61EE-1E5D-DF40-A51F-F490FAFE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7872</TotalTime>
  <Pages>203</Pages>
  <Words>55898</Words>
  <Characters>318621</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87</cp:revision>
  <cp:lastPrinted>2023-12-11T12:02:00Z</cp:lastPrinted>
  <dcterms:created xsi:type="dcterms:W3CDTF">2020-12-24T01:50:00Z</dcterms:created>
  <dcterms:modified xsi:type="dcterms:W3CDTF">2023-12-11T12:02:00Z</dcterms:modified>
</cp:coreProperties>
</file>