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6A3CD9">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6A3CD9">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6A3CD9">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w:t>
      </w:r>
      <w:proofErr w:type="spellStart"/>
      <w:r>
        <w:rPr>
          <w:rFonts w:ascii="Times New Roman" w:hAnsi="Times New Roman" w:cs="Times New Roman"/>
          <w:sz w:val="24"/>
          <w:szCs w:val="24"/>
        </w:rPr>
        <w:t>Яровской</w:t>
      </w:r>
      <w:proofErr w:type="spellEnd"/>
      <w:r>
        <w:rPr>
          <w:rFonts w:ascii="Times New Roman" w:hAnsi="Times New Roman" w:cs="Times New Roman"/>
          <w:sz w:val="24"/>
          <w:szCs w:val="24"/>
        </w:rPr>
        <w:t xml:space="preserve"> политехнический техникум»</w:t>
      </w:r>
    </w:p>
    <w:p w:rsidR="00531FCC" w:rsidRDefault="00531FCC" w:rsidP="006A3CD9">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ПОДГОТОВКИ КВАЛИФИЦИРОВАННЫХ РАБОЧИХ, </w:t>
      </w:r>
      <w:proofErr w:type="gramStart"/>
      <w:r>
        <w:rPr>
          <w:rFonts w:ascii="Times New Roman" w:hAnsi="Times New Roman" w:cs="Times New Roman"/>
          <w:b/>
          <w:sz w:val="24"/>
          <w:szCs w:val="24"/>
        </w:rPr>
        <w:t>СЛУЖАЩИХ  ПО</w:t>
      </w:r>
      <w:proofErr w:type="gramEnd"/>
      <w:r>
        <w:rPr>
          <w:rFonts w:ascii="Times New Roman" w:hAnsi="Times New Roman" w:cs="Times New Roman"/>
          <w:b/>
          <w:sz w:val="24"/>
          <w:szCs w:val="24"/>
        </w:rPr>
        <w:t xml:space="preserve"> ПРОФЕССИИ</w:t>
      </w:r>
    </w:p>
    <w:p w:rsidR="00531FCC" w:rsidRDefault="00531FCC" w:rsidP="00531FCC">
      <w:pPr>
        <w:autoSpaceDE w:val="0"/>
        <w:autoSpaceDN w:val="0"/>
        <w:adjustRightInd w:val="0"/>
        <w:spacing w:after="0" w:line="240" w:lineRule="auto"/>
        <w:ind w:firstLine="500"/>
        <w:jc w:val="center"/>
        <w:rPr>
          <w:rFonts w:ascii="Times New Roman" w:hAnsi="Times New Roman" w:cs="Times New Roman"/>
          <w:b/>
          <w:bCs/>
          <w:sz w:val="24"/>
          <w:szCs w:val="24"/>
        </w:rPr>
      </w:pPr>
    </w:p>
    <w:p w:rsidR="00C07EA6" w:rsidRDefault="00FD4B81" w:rsidP="00C0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4"/>
          <w:szCs w:val="24"/>
        </w:rPr>
      </w:pPr>
      <w:r>
        <w:rPr>
          <w:rFonts w:ascii="Times New Roman" w:hAnsi="Times New Roman"/>
          <w:b/>
          <w:bCs/>
          <w:sz w:val="24"/>
          <w:szCs w:val="24"/>
        </w:rPr>
        <w:t>38</w:t>
      </w:r>
      <w:r w:rsidR="00C07EA6">
        <w:rPr>
          <w:rFonts w:ascii="Times New Roman" w:hAnsi="Times New Roman"/>
          <w:b/>
          <w:bCs/>
          <w:sz w:val="24"/>
          <w:szCs w:val="24"/>
        </w:rPr>
        <w:t>.01.0</w:t>
      </w:r>
      <w:r>
        <w:rPr>
          <w:rFonts w:ascii="Times New Roman" w:hAnsi="Times New Roman"/>
          <w:b/>
          <w:bCs/>
          <w:sz w:val="24"/>
          <w:szCs w:val="24"/>
        </w:rPr>
        <w:t>2</w:t>
      </w:r>
      <w:r w:rsidR="00C07EA6">
        <w:rPr>
          <w:rFonts w:ascii="Times New Roman" w:hAnsi="Times New Roman"/>
          <w:b/>
          <w:bCs/>
          <w:sz w:val="24"/>
          <w:szCs w:val="24"/>
        </w:rPr>
        <w:t xml:space="preserve"> </w:t>
      </w:r>
      <w:r w:rsidRPr="00FD4B81">
        <w:rPr>
          <w:rFonts w:ascii="Times New Roman" w:hAnsi="Times New Roman"/>
          <w:b/>
          <w:bCs/>
          <w:sz w:val="24"/>
          <w:szCs w:val="24"/>
        </w:rPr>
        <w:t>ПРОДАВЕЦ, КОНТРОЛЕР-КАССИР</w:t>
      </w:r>
    </w:p>
    <w:p w:rsidR="00531FCC" w:rsidRDefault="00531FCC" w:rsidP="00531FCC">
      <w:pPr>
        <w:spacing w:after="0" w:line="240" w:lineRule="auto"/>
        <w:jc w:val="center"/>
        <w:rPr>
          <w:rFonts w:ascii="Times New Roman" w:hAnsi="Times New Roman" w:cs="Times New Roman"/>
          <w:i/>
          <w:iCs/>
          <w:sz w:val="24"/>
          <w:szCs w:val="24"/>
        </w:rPr>
      </w:pP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Pr="00531FCC">
        <w:rPr>
          <w:rFonts w:ascii="Times New Roman" w:hAnsi="Times New Roman" w:cs="Times New Roman"/>
          <w:sz w:val="24"/>
          <w:szCs w:val="24"/>
        </w:rPr>
        <w:t xml:space="preserve"> </w:t>
      </w:r>
      <w:r>
        <w:rPr>
          <w:rFonts w:ascii="Times New Roman" w:hAnsi="Times New Roman" w:cs="Times New Roman"/>
          <w:sz w:val="24"/>
          <w:szCs w:val="24"/>
        </w:rPr>
        <w:t>20</w:t>
      </w:r>
      <w:r w:rsidR="00C07EA6">
        <w:rPr>
          <w:rFonts w:ascii="Times New Roman" w:hAnsi="Times New Roman" w:cs="Times New Roman"/>
          <w:sz w:val="24"/>
          <w:szCs w:val="24"/>
        </w:rPr>
        <w:t>2</w:t>
      </w:r>
      <w:r w:rsidR="004613C9">
        <w:rPr>
          <w:rFonts w:ascii="Times New Roman" w:hAnsi="Times New Roman" w:cs="Times New Roman"/>
          <w:sz w:val="24"/>
          <w:szCs w:val="24"/>
        </w:rPr>
        <w:t>3</w:t>
      </w:r>
      <w:r>
        <w:rPr>
          <w:rFonts w:ascii="Times New Roman" w:hAnsi="Times New Roman" w:cs="Times New Roman"/>
          <w:sz w:val="24"/>
          <w:szCs w:val="24"/>
        </w:rPr>
        <w:t xml:space="preserve"> - 202</w:t>
      </w:r>
      <w:r w:rsidR="004613C9">
        <w:rPr>
          <w:rFonts w:ascii="Times New Roman" w:hAnsi="Times New Roman" w:cs="Times New Roman"/>
          <w:sz w:val="24"/>
          <w:szCs w:val="24"/>
        </w:rPr>
        <w:t>6</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Pr="003751AA"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w:t>
      </w:r>
      <w:bookmarkEnd w:id="0"/>
      <w:r w:rsidR="00C07EA6">
        <w:rPr>
          <w:rFonts w:ascii="Times New Roman" w:hAnsi="Times New Roman" w:cs="Times New Roman"/>
          <w:bCs/>
          <w:sz w:val="24"/>
          <w:szCs w:val="24"/>
        </w:rPr>
        <w:t>2</w:t>
      </w:r>
      <w:r w:rsidR="004613C9">
        <w:rPr>
          <w:rFonts w:ascii="Times New Roman" w:hAnsi="Times New Roman" w:cs="Times New Roman"/>
          <w:bCs/>
          <w:sz w:val="24"/>
          <w:szCs w:val="24"/>
        </w:rPr>
        <w:t>3</w:t>
      </w:r>
    </w:p>
    <w:p w:rsidR="00C07EA6" w:rsidRDefault="00C07EA6" w:rsidP="00531FCC">
      <w:pPr>
        <w:spacing w:after="0"/>
        <w:jc w:val="center"/>
        <w:rPr>
          <w:rFonts w:ascii="Times New Roman" w:hAnsi="Times New Roman" w:cs="Times New Roman"/>
          <w:bCs/>
          <w:sz w:val="24"/>
          <w:szCs w:val="24"/>
        </w:rPr>
      </w:pPr>
    </w:p>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lastRenderedPageBreak/>
        <w:t>ОУПБ.01 РУССКИЙ ЯЗЫК</w:t>
      </w: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10"/>
        <w:gridCol w:w="3794"/>
      </w:tblGrid>
      <w:tr w:rsidR="004613C9" w:rsidRPr="004613C9" w:rsidTr="004613C9">
        <w:trPr>
          <w:trHeight w:val="699"/>
          <w:jc w:val="center"/>
        </w:trPr>
        <w:tc>
          <w:tcPr>
            <w:tcW w:w="864" w:type="pct"/>
            <w:vMerge w:val="restart"/>
            <w:vAlign w:val="center"/>
          </w:tcPr>
          <w:p w:rsidR="004613C9" w:rsidRPr="004613C9" w:rsidRDefault="004613C9" w:rsidP="004613C9">
            <w:pPr>
              <w:suppressAutoHyphens/>
              <w:spacing w:after="0" w:line="240" w:lineRule="auto"/>
              <w:jc w:val="center"/>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 xml:space="preserve">Код и наименование формируемых компетенций </w:t>
            </w:r>
          </w:p>
        </w:tc>
        <w:tc>
          <w:tcPr>
            <w:tcW w:w="4136" w:type="pct"/>
            <w:gridSpan w:val="2"/>
            <w:vAlign w:val="center"/>
          </w:tcPr>
          <w:p w:rsidR="004613C9" w:rsidRPr="004613C9" w:rsidRDefault="004613C9" w:rsidP="004613C9">
            <w:pPr>
              <w:suppressAutoHyphens/>
              <w:spacing w:after="0" w:line="240" w:lineRule="auto"/>
              <w:jc w:val="center"/>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Планируемые результаты освоения дисциплины</w:t>
            </w:r>
          </w:p>
        </w:tc>
      </w:tr>
      <w:tr w:rsidR="004613C9" w:rsidRPr="004613C9" w:rsidTr="004613C9">
        <w:trPr>
          <w:trHeight w:val="554"/>
          <w:jc w:val="center"/>
        </w:trPr>
        <w:tc>
          <w:tcPr>
            <w:tcW w:w="864" w:type="pct"/>
            <w:vMerge/>
            <w:vAlign w:val="center"/>
          </w:tcPr>
          <w:p w:rsidR="004613C9" w:rsidRPr="004613C9" w:rsidRDefault="004613C9" w:rsidP="004613C9">
            <w:pPr>
              <w:suppressAutoHyphens/>
              <w:spacing w:after="0" w:line="240" w:lineRule="auto"/>
              <w:jc w:val="center"/>
              <w:rPr>
                <w:rFonts w:ascii="Times New Roman" w:eastAsia="Calibri" w:hAnsi="Times New Roman" w:cs="Times New Roman"/>
                <w:iCs/>
                <w:sz w:val="24"/>
                <w:szCs w:val="24"/>
              </w:rPr>
            </w:pPr>
          </w:p>
        </w:tc>
        <w:tc>
          <w:tcPr>
            <w:tcW w:w="2020" w:type="pct"/>
            <w:vAlign w:val="center"/>
          </w:tcPr>
          <w:p w:rsidR="004613C9" w:rsidRPr="004613C9" w:rsidRDefault="004613C9" w:rsidP="004613C9">
            <w:pPr>
              <w:suppressAutoHyphens/>
              <w:spacing w:after="0" w:line="240" w:lineRule="auto"/>
              <w:jc w:val="center"/>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Общие</w:t>
            </w:r>
          </w:p>
        </w:tc>
        <w:tc>
          <w:tcPr>
            <w:tcW w:w="2116" w:type="pct"/>
            <w:vAlign w:val="center"/>
          </w:tcPr>
          <w:p w:rsidR="004613C9" w:rsidRPr="004613C9" w:rsidRDefault="004613C9" w:rsidP="004613C9">
            <w:pPr>
              <w:suppressAutoHyphens/>
              <w:spacing w:after="0" w:line="240" w:lineRule="auto"/>
              <w:jc w:val="center"/>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Дисциплинарные (предметные)</w:t>
            </w:r>
            <w:r w:rsidRPr="004613C9">
              <w:rPr>
                <w:rFonts w:ascii="Times New Roman" w:eastAsia="Calibri" w:hAnsi="Times New Roman" w:cs="Times New Roman"/>
                <w:b/>
                <w:iCs/>
                <w:sz w:val="24"/>
                <w:szCs w:val="24"/>
                <w:vertAlign w:val="superscript"/>
              </w:rPr>
              <w:footnoteReference w:id="1"/>
            </w:r>
          </w:p>
        </w:tc>
      </w:tr>
      <w:tr w:rsidR="004613C9" w:rsidRPr="004613C9" w:rsidTr="004613C9">
        <w:trPr>
          <w:trHeight w:val="560"/>
          <w:jc w:val="center"/>
        </w:trPr>
        <w:tc>
          <w:tcPr>
            <w:tcW w:w="864" w:type="pct"/>
          </w:tcPr>
          <w:p w:rsidR="004613C9" w:rsidRPr="004613C9" w:rsidRDefault="004613C9" w:rsidP="004613C9">
            <w:pPr>
              <w:suppressAutoHyphens/>
              <w:spacing w:after="0" w:line="240" w:lineRule="auto"/>
              <w:rPr>
                <w:rFonts w:ascii="Times New Roman" w:eastAsia="Calibri" w:hAnsi="Times New Roman" w:cs="Times New Roman"/>
                <w:sz w:val="24"/>
                <w:szCs w:val="24"/>
              </w:rPr>
            </w:pPr>
            <w:r w:rsidRPr="004613C9">
              <w:rPr>
                <w:rFonts w:ascii="Times New Roman" w:eastAsia="Calibri" w:hAnsi="Times New Roman" w:cs="Times New Roman"/>
                <w:iCs/>
                <w:sz w:val="24"/>
                <w:szCs w:val="24"/>
              </w:rPr>
              <w:t xml:space="preserve">ОК 04. </w:t>
            </w:r>
            <w:r w:rsidRPr="004613C9">
              <w:rPr>
                <w:rFonts w:ascii="Times New Roman" w:eastAsia="Calibri" w:hAnsi="Times New Roman" w:cs="Times New Roman"/>
                <w:sz w:val="24"/>
                <w:szCs w:val="24"/>
              </w:rPr>
              <w:t>Эффективно взаимодействовать и работать в коллективе и команде</w:t>
            </w:r>
          </w:p>
        </w:tc>
        <w:tc>
          <w:tcPr>
            <w:tcW w:w="2020" w:type="pct"/>
          </w:tcPr>
          <w:p w:rsidR="004613C9" w:rsidRPr="004613C9" w:rsidRDefault="004613C9" w:rsidP="004613C9">
            <w:pPr>
              <w:spacing w:after="0" w:line="240" w:lineRule="auto"/>
              <w:jc w:val="both"/>
              <w:rPr>
                <w:rFonts w:ascii="Times New Roman" w:hAnsi="Times New Roman" w:cs="Times New Roman"/>
                <w:color w:val="000000"/>
                <w:sz w:val="24"/>
                <w:szCs w:val="24"/>
                <w:shd w:val="clear" w:color="auto" w:fill="FFFFFF"/>
              </w:rPr>
            </w:pPr>
            <w:r w:rsidRPr="004613C9">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-овладение навыками учебно-исследовательской, проектной и социальной деятельности;</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b/>
                <w:bCs/>
                <w:color w:val="000000"/>
                <w:sz w:val="24"/>
                <w:szCs w:val="24"/>
              </w:rPr>
            </w:pPr>
            <w:r w:rsidRPr="004613C9">
              <w:rPr>
                <w:rFonts w:ascii="Times New Roman" w:hAnsi="Times New Roman" w:cs="Times New Roman"/>
                <w:b/>
                <w:bCs/>
                <w:color w:val="000000"/>
                <w:sz w:val="24"/>
                <w:szCs w:val="24"/>
              </w:rPr>
              <w:t>Овладение универсальными коммуникативными действиями:</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808080"/>
                <w:sz w:val="24"/>
                <w:szCs w:val="24"/>
              </w:rPr>
              <w:t>б)</w:t>
            </w:r>
            <w:r w:rsidRPr="004613C9">
              <w:rPr>
                <w:rFonts w:ascii="Times New Roman" w:hAnsi="Times New Roman" w:cs="Times New Roman"/>
                <w:color w:val="000000"/>
                <w:sz w:val="24"/>
                <w:szCs w:val="24"/>
              </w:rPr>
              <w:t> </w:t>
            </w:r>
            <w:r w:rsidRPr="004613C9">
              <w:rPr>
                <w:rFonts w:ascii="Times New Roman" w:hAnsi="Times New Roman" w:cs="Times New Roman"/>
                <w:b/>
                <w:bCs/>
                <w:color w:val="000000"/>
                <w:sz w:val="24"/>
                <w:szCs w:val="24"/>
              </w:rPr>
              <w:t>совместная деятельность</w:t>
            </w:r>
            <w:r w:rsidRPr="004613C9">
              <w:rPr>
                <w:rFonts w:ascii="Times New Roman" w:hAnsi="Times New Roman" w:cs="Times New Roman"/>
                <w:color w:val="000000"/>
                <w:sz w:val="24"/>
                <w:szCs w:val="24"/>
              </w:rPr>
              <w:t>:</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понимать и использовать преимущества командной и индивидуальной работы;</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spacing w:after="0" w:line="240" w:lineRule="auto"/>
              <w:jc w:val="both"/>
              <w:rPr>
                <w:rFonts w:ascii="Times New Roman" w:hAnsi="Times New Roman" w:cs="Times New Roman"/>
                <w:color w:val="000000"/>
                <w:sz w:val="24"/>
                <w:szCs w:val="24"/>
              </w:rPr>
            </w:pPr>
            <w:r w:rsidRPr="004613C9">
              <w:rPr>
                <w:rFonts w:ascii="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b/>
                <w:bCs/>
                <w:color w:val="000000"/>
                <w:sz w:val="24"/>
                <w:szCs w:val="24"/>
              </w:rPr>
            </w:pPr>
            <w:r w:rsidRPr="004613C9">
              <w:rPr>
                <w:rFonts w:ascii="Times New Roman" w:hAnsi="Times New Roman" w:cs="Times New Roman"/>
                <w:b/>
                <w:bCs/>
                <w:color w:val="000000"/>
                <w:sz w:val="24"/>
                <w:szCs w:val="24"/>
              </w:rPr>
              <w:t>Овладение универсальными регулятивными действиями:</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b/>
                <w:bCs/>
                <w:color w:val="000000"/>
                <w:sz w:val="24"/>
                <w:szCs w:val="24"/>
              </w:rPr>
            </w:pPr>
            <w:r w:rsidRPr="004613C9">
              <w:rPr>
                <w:rFonts w:ascii="Times New Roman" w:hAnsi="Times New Roman" w:cs="Times New Roman"/>
                <w:color w:val="808080"/>
                <w:sz w:val="24"/>
                <w:szCs w:val="24"/>
              </w:rPr>
              <w:t>г</w:t>
            </w:r>
            <w:r w:rsidRPr="004613C9">
              <w:rPr>
                <w:rFonts w:ascii="Times New Roman" w:hAnsi="Times New Roman" w:cs="Times New Roman"/>
                <w:b/>
                <w:bCs/>
                <w:color w:val="808080"/>
                <w:sz w:val="24"/>
                <w:szCs w:val="24"/>
              </w:rPr>
              <w:t>)</w:t>
            </w:r>
            <w:r w:rsidRPr="004613C9">
              <w:rPr>
                <w:rFonts w:ascii="Times New Roman" w:hAnsi="Times New Roman" w:cs="Times New Roman"/>
                <w:b/>
                <w:bCs/>
                <w:color w:val="000000"/>
                <w:sz w:val="24"/>
                <w:szCs w:val="24"/>
              </w:rPr>
              <w:t> принятие себя и других людей:</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принимать мотивы и аргументы других людей при анализе результатов деятельности;</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признавать свое право и право других людей на ошибки;</w:t>
            </w:r>
          </w:p>
          <w:p w:rsidR="004613C9" w:rsidRPr="004613C9" w:rsidRDefault="004613C9" w:rsidP="004613C9">
            <w:pPr>
              <w:suppressAutoHyphens/>
              <w:spacing w:after="0" w:line="240" w:lineRule="auto"/>
              <w:jc w:val="both"/>
              <w:rPr>
                <w:rFonts w:ascii="Times New Roman" w:eastAsia="Calibri" w:hAnsi="Times New Roman" w:cs="Times New Roman"/>
                <w:bCs/>
                <w:iCs/>
                <w:sz w:val="24"/>
                <w:szCs w:val="24"/>
              </w:rPr>
            </w:pPr>
            <w:r w:rsidRPr="004613C9">
              <w:rPr>
                <w:rFonts w:ascii="Times New Roman" w:hAnsi="Times New Roman" w:cs="Times New Roman"/>
                <w:color w:val="000000"/>
                <w:sz w:val="24"/>
                <w:szCs w:val="24"/>
              </w:rPr>
              <w:t xml:space="preserve">- развивать способность понимать мир с позиции другого </w:t>
            </w:r>
            <w:r w:rsidRPr="004613C9">
              <w:rPr>
                <w:rFonts w:ascii="Times New Roman" w:hAnsi="Times New Roman" w:cs="Times New Roman"/>
                <w:color w:val="000000"/>
                <w:sz w:val="24"/>
                <w:szCs w:val="24"/>
              </w:rPr>
              <w:lastRenderedPageBreak/>
              <w:t>человека;</w:t>
            </w:r>
          </w:p>
        </w:tc>
        <w:tc>
          <w:tcPr>
            <w:tcW w:w="2116"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4613C9" w:rsidRPr="004613C9" w:rsidRDefault="004613C9" w:rsidP="004613C9">
            <w:pPr>
              <w:suppressAutoHyphens/>
              <w:spacing w:after="0" w:line="240" w:lineRule="auto"/>
              <w:jc w:val="both"/>
              <w:rPr>
                <w:rFonts w:ascii="Times New Roman" w:eastAsia="Calibri" w:hAnsi="Times New Roman" w:cs="Times New Roman"/>
                <w:bCs/>
                <w:iCs/>
                <w:sz w:val="24"/>
                <w:szCs w:val="24"/>
              </w:rPr>
            </w:pPr>
            <w:r w:rsidRPr="004613C9">
              <w:rPr>
                <w:rFonts w:ascii="Times New Roman" w:eastAsia="Calibri" w:hAnsi="Times New Roman" w:cs="Times New Roman"/>
                <w:iCs/>
                <w:sz w:val="24"/>
                <w:szCs w:val="24"/>
              </w:rPr>
              <w:t xml:space="preserve">- уметь использовать правила </w:t>
            </w:r>
            <w:r w:rsidRPr="004613C9">
              <w:rPr>
                <w:rFonts w:ascii="Times New Roman" w:eastAsia="Calibri" w:hAnsi="Times New Roman" w:cs="Times New Roman"/>
                <w:iCs/>
                <w:sz w:val="24"/>
                <w:szCs w:val="24"/>
              </w:rPr>
              <w:lastRenderedPageBreak/>
              <w:t>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613C9" w:rsidRPr="004613C9" w:rsidTr="004613C9">
        <w:trPr>
          <w:trHeight w:val="3109"/>
          <w:jc w:val="center"/>
        </w:trPr>
        <w:tc>
          <w:tcPr>
            <w:tcW w:w="864" w:type="pct"/>
          </w:tcPr>
          <w:p w:rsidR="004613C9" w:rsidRPr="004613C9" w:rsidRDefault="004613C9" w:rsidP="004613C9">
            <w:pPr>
              <w:suppressAutoHyphens/>
              <w:spacing w:after="0" w:line="240" w:lineRule="auto"/>
              <w:rPr>
                <w:rFonts w:ascii="Times New Roman" w:eastAsia="Calibri" w:hAnsi="Times New Roman" w:cs="Times New Roman"/>
                <w:sz w:val="24"/>
                <w:szCs w:val="24"/>
              </w:rPr>
            </w:pPr>
            <w:r w:rsidRPr="004613C9">
              <w:rPr>
                <w:rFonts w:ascii="Times New Roman" w:eastAsia="Calibri" w:hAnsi="Times New Roman" w:cs="Times New Roman"/>
                <w:iCs/>
                <w:sz w:val="24"/>
                <w:szCs w:val="24"/>
              </w:rPr>
              <w:lastRenderedPageBreak/>
              <w:t xml:space="preserve">ОК 05. </w:t>
            </w:r>
            <w:r w:rsidRPr="004613C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rsidR="004613C9" w:rsidRPr="004613C9" w:rsidRDefault="004613C9" w:rsidP="004613C9">
            <w:pPr>
              <w:spacing w:after="0" w:line="240" w:lineRule="auto"/>
              <w:jc w:val="both"/>
              <w:rPr>
                <w:rFonts w:ascii="Times New Roman" w:hAnsi="Times New Roman" w:cs="Times New Roman"/>
                <w:b/>
                <w:bCs/>
                <w:color w:val="000000"/>
                <w:sz w:val="24"/>
                <w:szCs w:val="24"/>
                <w:shd w:val="clear" w:color="auto" w:fill="FFFFFF"/>
              </w:rPr>
            </w:pPr>
            <w:r w:rsidRPr="004613C9">
              <w:rPr>
                <w:rFonts w:ascii="Times New Roman" w:hAnsi="Times New Roman" w:cs="Times New Roman"/>
                <w:b/>
                <w:bCs/>
                <w:color w:val="000000"/>
                <w:sz w:val="24"/>
                <w:szCs w:val="24"/>
                <w:shd w:val="clear" w:color="auto" w:fill="FFFFFF"/>
              </w:rPr>
              <w:t>В области</w:t>
            </w:r>
            <w:r w:rsidRPr="004613C9">
              <w:rPr>
                <w:rFonts w:ascii="Times New Roman" w:hAnsi="Times New Roman" w:cs="Times New Roman"/>
                <w:color w:val="000000"/>
                <w:sz w:val="24"/>
                <w:szCs w:val="24"/>
                <w:shd w:val="clear" w:color="auto" w:fill="FFFFFF"/>
              </w:rPr>
              <w:t xml:space="preserve"> </w:t>
            </w:r>
            <w:r w:rsidRPr="004613C9">
              <w:rPr>
                <w:rFonts w:ascii="Times New Roman" w:hAnsi="Times New Roman" w:cs="Times New Roman"/>
                <w:b/>
                <w:bCs/>
                <w:color w:val="000000"/>
                <w:sz w:val="24"/>
                <w:szCs w:val="24"/>
                <w:shd w:val="clear" w:color="auto" w:fill="FFFFFF"/>
              </w:rPr>
              <w:t>эстетического воспитания:</w:t>
            </w:r>
          </w:p>
          <w:p w:rsidR="004613C9" w:rsidRPr="004613C9" w:rsidRDefault="004613C9" w:rsidP="004613C9">
            <w:pPr>
              <w:spacing w:after="0" w:line="240" w:lineRule="auto"/>
              <w:jc w:val="both"/>
              <w:rPr>
                <w:rFonts w:ascii="Times New Roman" w:hAnsi="Times New Roman" w:cs="Times New Roman"/>
                <w:b/>
                <w:bCs/>
                <w:sz w:val="24"/>
                <w:szCs w:val="24"/>
              </w:rPr>
            </w:pPr>
            <w:r w:rsidRPr="004613C9">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613C9" w:rsidRPr="004613C9" w:rsidRDefault="004613C9" w:rsidP="004613C9">
            <w:pPr>
              <w:spacing w:after="0" w:line="240" w:lineRule="auto"/>
              <w:jc w:val="both"/>
              <w:rPr>
                <w:rFonts w:ascii="Times New Roman" w:hAnsi="Times New Roman" w:cs="Times New Roman"/>
                <w:color w:val="000000"/>
                <w:sz w:val="24"/>
                <w:szCs w:val="24"/>
                <w:shd w:val="clear" w:color="auto" w:fill="FFFFFF"/>
              </w:rPr>
            </w:pPr>
            <w:r w:rsidRPr="004613C9">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b/>
                <w:bCs/>
                <w:color w:val="000000"/>
                <w:sz w:val="24"/>
                <w:szCs w:val="24"/>
                <w:u w:val="single"/>
              </w:rPr>
            </w:pPr>
            <w:r w:rsidRPr="004613C9">
              <w:rPr>
                <w:rFonts w:ascii="Times New Roman" w:hAnsi="Times New Roman" w:cs="Times New Roman"/>
                <w:b/>
                <w:bCs/>
                <w:color w:val="000000"/>
                <w:sz w:val="24"/>
                <w:szCs w:val="24"/>
              </w:rPr>
              <w:t>Овладение универсальными коммуникативными действиями:</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b/>
                <w:bCs/>
                <w:color w:val="000000"/>
                <w:sz w:val="24"/>
                <w:szCs w:val="24"/>
              </w:rPr>
            </w:pPr>
            <w:r w:rsidRPr="004613C9">
              <w:rPr>
                <w:rFonts w:ascii="Times New Roman" w:hAnsi="Times New Roman" w:cs="Times New Roman"/>
                <w:b/>
                <w:bCs/>
                <w:color w:val="808080"/>
                <w:sz w:val="24"/>
                <w:szCs w:val="24"/>
              </w:rPr>
              <w:t>а)</w:t>
            </w:r>
            <w:r w:rsidRPr="004613C9">
              <w:rPr>
                <w:rFonts w:ascii="Times New Roman" w:hAnsi="Times New Roman" w:cs="Times New Roman"/>
                <w:b/>
                <w:bCs/>
                <w:color w:val="000000"/>
                <w:sz w:val="24"/>
                <w:szCs w:val="24"/>
              </w:rPr>
              <w:t> общение:</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осуществлять коммуникации во всех сферах жизни;</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hAnsi="Times New Roman" w:cs="Times New Roman"/>
                <w:color w:val="000000"/>
                <w:sz w:val="24"/>
                <w:szCs w:val="24"/>
              </w:rPr>
              <w:t>- развернуто и логично излагать свою точку зрения с использованием языковых средств;</w:t>
            </w:r>
          </w:p>
        </w:tc>
        <w:tc>
          <w:tcPr>
            <w:tcW w:w="2116"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613C9" w:rsidRPr="004613C9" w:rsidTr="004613C9">
        <w:trPr>
          <w:trHeight w:val="3352"/>
          <w:jc w:val="center"/>
        </w:trPr>
        <w:tc>
          <w:tcPr>
            <w:tcW w:w="864" w:type="pct"/>
          </w:tcPr>
          <w:p w:rsidR="004613C9" w:rsidRPr="004613C9" w:rsidRDefault="004613C9" w:rsidP="004613C9">
            <w:pPr>
              <w:suppressAutoHyphens/>
              <w:spacing w:after="0" w:line="240" w:lineRule="auto"/>
              <w:rPr>
                <w:rFonts w:ascii="Times New Roman" w:eastAsia="Calibri" w:hAnsi="Times New Roman" w:cs="Times New Roman"/>
                <w:sz w:val="24"/>
                <w:szCs w:val="24"/>
              </w:rPr>
            </w:pPr>
            <w:r w:rsidRPr="004613C9">
              <w:rPr>
                <w:rFonts w:ascii="Times New Roman" w:eastAsia="Calibri" w:hAnsi="Times New Roman" w:cs="Times New Roman"/>
                <w:iCs/>
                <w:sz w:val="24"/>
                <w:szCs w:val="24"/>
              </w:rPr>
              <w:lastRenderedPageBreak/>
              <w:t xml:space="preserve">ОК 09. </w:t>
            </w:r>
            <w:r w:rsidRPr="004613C9">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2020" w:type="pct"/>
          </w:tcPr>
          <w:p w:rsidR="004613C9" w:rsidRPr="004613C9" w:rsidRDefault="004613C9" w:rsidP="004613C9">
            <w:pPr>
              <w:spacing w:after="0" w:line="240" w:lineRule="auto"/>
              <w:jc w:val="both"/>
              <w:rPr>
                <w:rFonts w:ascii="Times New Roman" w:hAnsi="Times New Roman" w:cs="Times New Roman"/>
                <w:color w:val="000000"/>
                <w:sz w:val="24"/>
                <w:szCs w:val="24"/>
                <w:shd w:val="clear" w:color="auto" w:fill="FFFFFF"/>
              </w:rPr>
            </w:pPr>
            <w:r w:rsidRPr="004613C9">
              <w:rPr>
                <w:rFonts w:ascii="Times New Roman" w:hAnsi="Times New Roman" w:cs="Times New Roman"/>
                <w:color w:val="000000"/>
                <w:sz w:val="24"/>
                <w:szCs w:val="24"/>
                <w:shd w:val="clear" w:color="auto" w:fill="FFFFFF"/>
              </w:rPr>
              <w:t xml:space="preserve">- наличие мотивации к обучению и личностному развитию; </w:t>
            </w:r>
          </w:p>
          <w:p w:rsidR="004613C9" w:rsidRPr="004613C9" w:rsidRDefault="004613C9" w:rsidP="004613C9">
            <w:pPr>
              <w:spacing w:after="0" w:line="240" w:lineRule="auto"/>
              <w:jc w:val="both"/>
              <w:rPr>
                <w:rFonts w:ascii="Times New Roman" w:hAnsi="Times New Roman" w:cs="Times New Roman"/>
                <w:b/>
                <w:bCs/>
                <w:color w:val="000000"/>
                <w:sz w:val="24"/>
                <w:szCs w:val="24"/>
                <w:shd w:val="clear" w:color="auto" w:fill="FFFFFF"/>
              </w:rPr>
            </w:pPr>
            <w:r w:rsidRPr="004613C9">
              <w:rPr>
                <w:rFonts w:ascii="Times New Roman" w:hAnsi="Times New Roman" w:cs="Times New Roman"/>
                <w:b/>
                <w:bCs/>
                <w:color w:val="000000"/>
                <w:sz w:val="24"/>
                <w:szCs w:val="24"/>
                <w:shd w:val="clear" w:color="auto" w:fill="FFFFFF"/>
              </w:rPr>
              <w:t>В области ценности научного познания:</w:t>
            </w:r>
          </w:p>
          <w:p w:rsidR="004613C9" w:rsidRPr="004613C9" w:rsidRDefault="004613C9" w:rsidP="004613C9">
            <w:pPr>
              <w:spacing w:after="0" w:line="240" w:lineRule="auto"/>
              <w:jc w:val="both"/>
              <w:rPr>
                <w:rFonts w:ascii="Times New Roman" w:hAnsi="Times New Roman" w:cs="Times New Roman"/>
                <w:b/>
                <w:bCs/>
                <w:sz w:val="24"/>
                <w:szCs w:val="24"/>
              </w:rPr>
            </w:pPr>
            <w:r w:rsidRPr="004613C9">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b/>
                <w:bCs/>
                <w:iCs/>
                <w:sz w:val="24"/>
                <w:szCs w:val="24"/>
              </w:rPr>
              <w:t xml:space="preserve"> </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4613C9">
              <w:rPr>
                <w:rFonts w:ascii="Times New Roman" w:hAnsi="Times New Roman" w:cs="Times New Roman"/>
                <w:b/>
                <w:bCs/>
                <w:iCs/>
                <w:sz w:val="24"/>
                <w:szCs w:val="24"/>
              </w:rPr>
              <w:t xml:space="preserve"> </w:t>
            </w:r>
          </w:p>
          <w:p w:rsidR="004613C9" w:rsidRPr="004613C9" w:rsidRDefault="004613C9" w:rsidP="004613C9">
            <w:pPr>
              <w:spacing w:after="0" w:line="240" w:lineRule="auto"/>
              <w:jc w:val="both"/>
              <w:rPr>
                <w:rFonts w:ascii="Times New Roman" w:hAnsi="Times New Roman" w:cs="Times New Roman"/>
                <w:color w:val="000000"/>
                <w:sz w:val="24"/>
                <w:szCs w:val="24"/>
                <w:shd w:val="clear" w:color="auto" w:fill="FFFFFF"/>
              </w:rPr>
            </w:pPr>
            <w:r w:rsidRPr="004613C9">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spacing w:after="0" w:line="240" w:lineRule="auto"/>
              <w:jc w:val="both"/>
              <w:rPr>
                <w:rFonts w:ascii="Times New Roman" w:eastAsiaTheme="majorEastAsia" w:hAnsi="Times New Roman" w:cs="Times New Roman"/>
                <w:b/>
                <w:bCs/>
                <w:color w:val="808080"/>
                <w:sz w:val="24"/>
                <w:szCs w:val="24"/>
                <w:shd w:val="clear" w:color="auto" w:fill="FFFFFF"/>
              </w:rPr>
            </w:pPr>
            <w:r w:rsidRPr="004613C9">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4613C9" w:rsidRPr="004613C9" w:rsidRDefault="004613C9" w:rsidP="004613C9">
            <w:pPr>
              <w:spacing w:after="0" w:line="240" w:lineRule="auto"/>
              <w:jc w:val="both"/>
              <w:rPr>
                <w:rFonts w:ascii="Times New Roman" w:hAnsi="Times New Roman" w:cs="Times New Roman"/>
                <w:b/>
                <w:bCs/>
                <w:color w:val="000000"/>
                <w:sz w:val="24"/>
                <w:szCs w:val="24"/>
                <w:shd w:val="clear" w:color="auto" w:fill="FFFFFF"/>
              </w:rPr>
            </w:pPr>
            <w:r w:rsidRPr="004613C9">
              <w:rPr>
                <w:rFonts w:ascii="Times New Roman" w:eastAsiaTheme="majorEastAsia" w:hAnsi="Times New Roman" w:cs="Times New Roman"/>
                <w:b/>
                <w:bCs/>
                <w:color w:val="808080"/>
                <w:sz w:val="24"/>
                <w:szCs w:val="24"/>
                <w:shd w:val="clear" w:color="auto" w:fill="FFFFFF"/>
              </w:rPr>
              <w:t>б)</w:t>
            </w:r>
            <w:r w:rsidRPr="004613C9">
              <w:rPr>
                <w:rFonts w:ascii="Times New Roman" w:hAnsi="Times New Roman" w:cs="Times New Roman"/>
                <w:b/>
                <w:bCs/>
                <w:color w:val="000000"/>
                <w:sz w:val="24"/>
                <w:szCs w:val="24"/>
                <w:shd w:val="clear" w:color="auto" w:fill="FFFFFF"/>
              </w:rPr>
              <w:t> базовые исследовательские действия:</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4613C9">
              <w:rPr>
                <w:rFonts w:ascii="Times New Roman" w:hAnsi="Times New Roman" w:cs="Times New Roman"/>
                <w:b/>
                <w:bCs/>
                <w:iCs/>
                <w:sz w:val="24"/>
                <w:szCs w:val="24"/>
              </w:rPr>
              <w:t xml:space="preserve"> </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613C9">
              <w:rPr>
                <w:rFonts w:ascii="Times New Roman" w:hAnsi="Times New Roman" w:cs="Times New Roman"/>
                <w:b/>
                <w:bCs/>
                <w:iCs/>
                <w:sz w:val="24"/>
                <w:szCs w:val="24"/>
              </w:rPr>
              <w:t xml:space="preserve"> </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color w:val="000000"/>
                <w:sz w:val="24"/>
                <w:szCs w:val="24"/>
              </w:rPr>
            </w:pPr>
            <w:r w:rsidRPr="004613C9">
              <w:rPr>
                <w:rFonts w:ascii="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w:t>
            </w:r>
            <w:r w:rsidRPr="004613C9">
              <w:rPr>
                <w:rFonts w:ascii="Times New Roman" w:hAnsi="Times New Roman" w:cs="Times New Roman"/>
                <w:b/>
                <w:bCs/>
                <w:iCs/>
                <w:sz w:val="24"/>
                <w:szCs w:val="24"/>
              </w:rPr>
              <w:t xml:space="preserve"> </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hAnsi="Times New Roman" w:cs="Times New Roman"/>
                <w:color w:val="000000"/>
                <w:sz w:val="24"/>
                <w:szCs w:val="24"/>
              </w:rPr>
              <w:t xml:space="preserve">-осуществлять целенаправленный поиск </w:t>
            </w:r>
            <w:r w:rsidRPr="004613C9">
              <w:rPr>
                <w:rFonts w:ascii="Times New Roman" w:hAnsi="Times New Roman" w:cs="Times New Roman"/>
                <w:color w:val="000000"/>
                <w:sz w:val="24"/>
                <w:szCs w:val="24"/>
              </w:rPr>
              <w:lastRenderedPageBreak/>
              <w:t>переноса средств и способов действия в профессиональную среду</w:t>
            </w:r>
          </w:p>
        </w:tc>
        <w:tc>
          <w:tcPr>
            <w:tcW w:w="2116"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4613C9" w:rsidRPr="004613C9" w:rsidRDefault="004613C9" w:rsidP="004613C9">
            <w:pPr>
              <w:suppressAutoHyphens/>
              <w:spacing w:after="0" w:line="240" w:lineRule="auto"/>
              <w:jc w:val="both"/>
              <w:rPr>
                <w:rFonts w:ascii="Times New Roman" w:eastAsia="Calibri" w:hAnsi="Times New Roman" w:cs="Times New Roman"/>
                <w:bCs/>
                <w:iCs/>
                <w:sz w:val="24"/>
                <w:szCs w:val="24"/>
              </w:rPr>
            </w:pPr>
            <w:r w:rsidRPr="004613C9">
              <w:rPr>
                <w:rFonts w:ascii="Times New Roman" w:eastAsia="Calibri" w:hAnsi="Times New Roman" w:cs="Times New Roman"/>
                <w:bCs/>
                <w:iCs/>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4613C9" w:rsidRPr="004613C9" w:rsidRDefault="004613C9" w:rsidP="004613C9">
            <w:pPr>
              <w:suppressAutoHyphens/>
              <w:spacing w:after="0" w:line="240" w:lineRule="auto"/>
              <w:jc w:val="both"/>
              <w:rPr>
                <w:rFonts w:ascii="Times New Roman" w:eastAsia="Calibri" w:hAnsi="Times New Roman" w:cs="Times New Roman"/>
                <w:bCs/>
                <w:iCs/>
                <w:sz w:val="24"/>
                <w:szCs w:val="24"/>
              </w:rPr>
            </w:pPr>
            <w:r w:rsidRPr="004613C9">
              <w:rPr>
                <w:rFonts w:ascii="Times New Roman" w:eastAsia="Calibri" w:hAnsi="Times New Roman" w:cs="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613C9" w:rsidRPr="004613C9" w:rsidRDefault="004613C9" w:rsidP="004613C9">
            <w:pPr>
              <w:suppressAutoHyphens/>
              <w:spacing w:after="0" w:line="240" w:lineRule="auto"/>
              <w:jc w:val="both"/>
              <w:rPr>
                <w:rFonts w:ascii="Times New Roman" w:eastAsia="Calibri" w:hAnsi="Times New Roman" w:cs="Times New Roman"/>
                <w:bCs/>
                <w:iCs/>
                <w:sz w:val="24"/>
                <w:szCs w:val="24"/>
              </w:rPr>
            </w:pPr>
            <w:r w:rsidRPr="004613C9">
              <w:rPr>
                <w:rFonts w:ascii="Times New Roman" w:eastAsia="Calibri" w:hAnsi="Times New Roman" w:cs="Times New Roman"/>
                <w:bCs/>
                <w:iCs/>
                <w:sz w:val="24"/>
                <w:szCs w:val="24"/>
              </w:rPr>
              <w:t xml:space="preserve">- обобщить знания об изобразительно-выразительных </w:t>
            </w:r>
            <w:r w:rsidRPr="004613C9">
              <w:rPr>
                <w:rFonts w:ascii="Times New Roman" w:eastAsia="Calibri" w:hAnsi="Times New Roman" w:cs="Times New Roman"/>
                <w:bCs/>
                <w:iCs/>
                <w:sz w:val="24"/>
                <w:szCs w:val="24"/>
              </w:rPr>
              <w:lastRenderedPageBreak/>
              <w:t>средствах русского языка; совершенствование умений определять изобразительно-выразительные средства языка в тексте</w:t>
            </w:r>
          </w:p>
        </w:tc>
      </w:tr>
      <w:tr w:rsidR="004613C9" w:rsidRPr="004613C9" w:rsidTr="004613C9">
        <w:trPr>
          <w:trHeight w:val="559"/>
          <w:jc w:val="center"/>
        </w:trPr>
        <w:tc>
          <w:tcPr>
            <w:tcW w:w="864"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2020"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116"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ОБЪЕМ УЧЕБНОЙ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4613C9" w:rsidRPr="004613C9" w:rsidTr="004613C9">
        <w:trPr>
          <w:trHeight w:val="485"/>
        </w:trPr>
        <w:tc>
          <w:tcPr>
            <w:tcW w:w="7945" w:type="dxa"/>
            <w:shd w:val="clear" w:color="auto" w:fill="auto"/>
          </w:tcPr>
          <w:p w:rsidR="004613C9" w:rsidRPr="004613C9" w:rsidRDefault="004613C9" w:rsidP="004613C9">
            <w:pPr>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Вид учебной работы</w:t>
            </w:r>
          </w:p>
        </w:tc>
        <w:tc>
          <w:tcPr>
            <w:tcW w:w="1844" w:type="dxa"/>
            <w:shd w:val="clear" w:color="auto" w:fill="auto"/>
          </w:tcPr>
          <w:p w:rsidR="004613C9" w:rsidRPr="004613C9" w:rsidRDefault="004613C9" w:rsidP="004613C9">
            <w:pPr>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Объем в часах</w:t>
            </w:r>
          </w:p>
        </w:tc>
      </w:tr>
      <w:tr w:rsidR="004613C9" w:rsidRPr="004613C9" w:rsidTr="004613C9">
        <w:trPr>
          <w:trHeight w:val="485"/>
        </w:trPr>
        <w:tc>
          <w:tcPr>
            <w:tcW w:w="7945" w:type="dxa"/>
            <w:shd w:val="clear" w:color="auto" w:fill="auto"/>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Объем образовательной программы дисциплины</w:t>
            </w:r>
          </w:p>
        </w:tc>
        <w:tc>
          <w:tcPr>
            <w:tcW w:w="1844" w:type="dxa"/>
            <w:shd w:val="clear" w:color="auto" w:fill="auto"/>
          </w:tcPr>
          <w:p w:rsidR="004613C9" w:rsidRPr="004613C9" w:rsidRDefault="00413A1F" w:rsidP="004613C9">
            <w:pPr>
              <w:spacing w:after="0" w:line="240" w:lineRule="auto"/>
              <w:ind w:left="57" w:right="57"/>
              <w:jc w:val="center"/>
              <w:rPr>
                <w:rFonts w:ascii="Times New Roman" w:hAnsi="Times New Roman" w:cs="Times New Roman"/>
                <w:b/>
                <w:i/>
                <w:sz w:val="24"/>
                <w:szCs w:val="24"/>
              </w:rPr>
            </w:pPr>
            <w:r>
              <w:rPr>
                <w:rFonts w:ascii="Times New Roman" w:hAnsi="Times New Roman" w:cs="Times New Roman"/>
                <w:b/>
                <w:sz w:val="24"/>
                <w:szCs w:val="24"/>
              </w:rPr>
              <w:t>86</w:t>
            </w:r>
          </w:p>
        </w:tc>
      </w:tr>
      <w:tr w:rsidR="004613C9" w:rsidRPr="004613C9" w:rsidTr="004613C9">
        <w:trPr>
          <w:trHeight w:val="485"/>
        </w:trPr>
        <w:tc>
          <w:tcPr>
            <w:tcW w:w="7945" w:type="dxa"/>
            <w:shd w:val="clear" w:color="auto" w:fill="auto"/>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в т.ч.</w:t>
            </w:r>
          </w:p>
        </w:tc>
        <w:tc>
          <w:tcPr>
            <w:tcW w:w="1844" w:type="dxa"/>
            <w:shd w:val="clear" w:color="auto" w:fill="auto"/>
          </w:tcPr>
          <w:p w:rsidR="004613C9" w:rsidRPr="004613C9" w:rsidRDefault="004613C9" w:rsidP="004613C9">
            <w:pPr>
              <w:spacing w:after="0" w:line="240" w:lineRule="auto"/>
              <w:ind w:left="57" w:right="57"/>
              <w:jc w:val="center"/>
              <w:rPr>
                <w:rFonts w:ascii="Times New Roman" w:hAnsi="Times New Roman" w:cs="Times New Roman"/>
                <w:b/>
                <w:sz w:val="24"/>
                <w:szCs w:val="24"/>
              </w:rPr>
            </w:pPr>
          </w:p>
        </w:tc>
      </w:tr>
      <w:tr w:rsidR="004613C9" w:rsidRPr="004613C9" w:rsidTr="004613C9">
        <w:trPr>
          <w:trHeight w:val="485"/>
        </w:trPr>
        <w:tc>
          <w:tcPr>
            <w:tcW w:w="7945" w:type="dxa"/>
            <w:shd w:val="clear" w:color="auto" w:fill="auto"/>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1. Основное содержание</w:t>
            </w:r>
          </w:p>
        </w:tc>
        <w:tc>
          <w:tcPr>
            <w:tcW w:w="1844" w:type="dxa"/>
            <w:shd w:val="clear" w:color="auto" w:fill="auto"/>
          </w:tcPr>
          <w:p w:rsidR="004613C9" w:rsidRPr="004613C9" w:rsidRDefault="004613C9" w:rsidP="004613C9">
            <w:pPr>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54</w:t>
            </w:r>
          </w:p>
        </w:tc>
      </w:tr>
      <w:tr w:rsidR="004613C9" w:rsidRPr="004613C9" w:rsidTr="004613C9">
        <w:trPr>
          <w:trHeight w:val="517"/>
        </w:trPr>
        <w:tc>
          <w:tcPr>
            <w:tcW w:w="9789" w:type="dxa"/>
            <w:gridSpan w:val="2"/>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 xml:space="preserve">в т. </w:t>
            </w:r>
            <w:r w:rsidR="00413A1F" w:rsidRPr="004613C9">
              <w:rPr>
                <w:rFonts w:ascii="Times New Roman" w:hAnsi="Times New Roman" w:cs="Times New Roman"/>
                <w:sz w:val="24"/>
                <w:szCs w:val="24"/>
              </w:rPr>
              <w:t>Ч</w:t>
            </w:r>
            <w:r w:rsidRPr="004613C9">
              <w:rPr>
                <w:rFonts w:ascii="Times New Roman" w:hAnsi="Times New Roman" w:cs="Times New Roman"/>
                <w:sz w:val="24"/>
                <w:szCs w:val="24"/>
              </w:rPr>
              <w:t>.:</w:t>
            </w:r>
          </w:p>
        </w:tc>
      </w:tr>
      <w:tr w:rsidR="004613C9" w:rsidRPr="004613C9" w:rsidTr="004613C9">
        <w:trPr>
          <w:trHeight w:val="517"/>
        </w:trPr>
        <w:tc>
          <w:tcPr>
            <w:tcW w:w="7945" w:type="dxa"/>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844" w:type="dxa"/>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24</w:t>
            </w:r>
          </w:p>
        </w:tc>
      </w:tr>
      <w:tr w:rsidR="004613C9" w:rsidRPr="004613C9" w:rsidTr="004613C9">
        <w:trPr>
          <w:trHeight w:val="517"/>
        </w:trPr>
        <w:tc>
          <w:tcPr>
            <w:tcW w:w="7945" w:type="dxa"/>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r w:rsidRPr="004613C9">
              <w:rPr>
                <w:rFonts w:ascii="Times New Roman" w:hAnsi="Times New Roman" w:cs="Times New Roman"/>
                <w:i/>
                <w:sz w:val="24"/>
                <w:szCs w:val="24"/>
              </w:rPr>
              <w:t xml:space="preserve"> </w:t>
            </w:r>
          </w:p>
        </w:tc>
        <w:tc>
          <w:tcPr>
            <w:tcW w:w="1844" w:type="dxa"/>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30</w:t>
            </w:r>
          </w:p>
        </w:tc>
      </w:tr>
      <w:tr w:rsidR="004613C9" w:rsidRPr="004613C9" w:rsidTr="004613C9">
        <w:trPr>
          <w:trHeight w:val="517"/>
        </w:trPr>
        <w:tc>
          <w:tcPr>
            <w:tcW w:w="7945" w:type="dxa"/>
            <w:vAlign w:val="center"/>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2. Профессионально ориентированное содержание (содержание прикладного модуля)</w:t>
            </w:r>
          </w:p>
        </w:tc>
        <w:tc>
          <w:tcPr>
            <w:tcW w:w="1844" w:type="dxa"/>
            <w:vAlign w:val="center"/>
          </w:tcPr>
          <w:p w:rsidR="004613C9" w:rsidRPr="004613C9" w:rsidRDefault="004613C9" w:rsidP="004613C9">
            <w:pPr>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12</w:t>
            </w:r>
          </w:p>
        </w:tc>
      </w:tr>
      <w:tr w:rsidR="004613C9" w:rsidRPr="004613C9" w:rsidTr="004613C9">
        <w:trPr>
          <w:trHeight w:val="517"/>
        </w:trPr>
        <w:tc>
          <w:tcPr>
            <w:tcW w:w="7945" w:type="dxa"/>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 xml:space="preserve">в т. </w:t>
            </w:r>
            <w:r w:rsidR="00413A1F" w:rsidRPr="004613C9">
              <w:rPr>
                <w:rFonts w:ascii="Times New Roman" w:hAnsi="Times New Roman" w:cs="Times New Roman"/>
                <w:sz w:val="24"/>
                <w:szCs w:val="24"/>
              </w:rPr>
              <w:t>Ч</w:t>
            </w:r>
            <w:r w:rsidRPr="004613C9">
              <w:rPr>
                <w:rFonts w:ascii="Times New Roman" w:hAnsi="Times New Roman" w:cs="Times New Roman"/>
                <w:sz w:val="24"/>
                <w:szCs w:val="24"/>
              </w:rPr>
              <w:t>.:</w:t>
            </w:r>
          </w:p>
        </w:tc>
        <w:tc>
          <w:tcPr>
            <w:tcW w:w="1844" w:type="dxa"/>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p>
        </w:tc>
      </w:tr>
      <w:tr w:rsidR="004613C9" w:rsidRPr="004613C9" w:rsidTr="004613C9">
        <w:trPr>
          <w:trHeight w:val="517"/>
        </w:trPr>
        <w:tc>
          <w:tcPr>
            <w:tcW w:w="7945" w:type="dxa"/>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844" w:type="dxa"/>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6</w:t>
            </w:r>
          </w:p>
        </w:tc>
      </w:tr>
      <w:tr w:rsidR="004613C9" w:rsidRPr="004613C9" w:rsidTr="004613C9">
        <w:trPr>
          <w:trHeight w:val="517"/>
        </w:trPr>
        <w:tc>
          <w:tcPr>
            <w:tcW w:w="7945" w:type="dxa"/>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r w:rsidRPr="004613C9">
              <w:rPr>
                <w:rFonts w:ascii="Times New Roman" w:hAnsi="Times New Roman" w:cs="Times New Roman"/>
                <w:i/>
                <w:sz w:val="24"/>
                <w:szCs w:val="24"/>
              </w:rPr>
              <w:t xml:space="preserve"> </w:t>
            </w:r>
          </w:p>
        </w:tc>
        <w:tc>
          <w:tcPr>
            <w:tcW w:w="1844" w:type="dxa"/>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6</w:t>
            </w:r>
          </w:p>
        </w:tc>
      </w:tr>
      <w:tr w:rsidR="004613C9" w:rsidRPr="004613C9" w:rsidTr="004613C9">
        <w:trPr>
          <w:trHeight w:val="349"/>
        </w:trPr>
        <w:tc>
          <w:tcPr>
            <w:tcW w:w="7945" w:type="dxa"/>
            <w:vAlign w:val="center"/>
          </w:tcPr>
          <w:p w:rsidR="004613C9" w:rsidRPr="004613C9" w:rsidRDefault="00413A1F" w:rsidP="004613C9">
            <w:pPr>
              <w:spacing w:after="0" w:line="240" w:lineRule="auto"/>
              <w:ind w:left="57" w:right="57"/>
              <w:rPr>
                <w:rFonts w:ascii="Times New Roman" w:hAnsi="Times New Roman" w:cs="Times New Roman"/>
                <w:b/>
                <w:sz w:val="24"/>
                <w:szCs w:val="24"/>
              </w:rPr>
            </w:pPr>
            <w:r>
              <w:rPr>
                <w:rFonts w:ascii="Times New Roman" w:hAnsi="Times New Roman" w:cs="Times New Roman"/>
                <w:sz w:val="24"/>
                <w:szCs w:val="24"/>
              </w:rPr>
              <w:t>консультации</w:t>
            </w:r>
          </w:p>
        </w:tc>
        <w:tc>
          <w:tcPr>
            <w:tcW w:w="1844" w:type="dxa"/>
            <w:vAlign w:val="center"/>
          </w:tcPr>
          <w:p w:rsidR="004613C9" w:rsidRPr="004613C9" w:rsidRDefault="00413A1F" w:rsidP="004613C9">
            <w:pPr>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14</w:t>
            </w:r>
          </w:p>
        </w:tc>
      </w:tr>
      <w:tr w:rsidR="004613C9" w:rsidRPr="004613C9" w:rsidTr="004613C9">
        <w:trPr>
          <w:trHeight w:val="68"/>
        </w:trPr>
        <w:tc>
          <w:tcPr>
            <w:tcW w:w="7945" w:type="dxa"/>
            <w:vAlign w:val="center"/>
          </w:tcPr>
          <w:p w:rsidR="004613C9" w:rsidRPr="004613C9" w:rsidRDefault="004613C9" w:rsidP="004613C9">
            <w:pPr>
              <w:spacing w:after="0" w:line="240" w:lineRule="auto"/>
              <w:ind w:left="57" w:right="57"/>
              <w:rPr>
                <w:rFonts w:ascii="Times New Roman" w:hAnsi="Times New Roman" w:cs="Times New Roman"/>
                <w:b/>
                <w:i/>
                <w:sz w:val="24"/>
                <w:szCs w:val="24"/>
              </w:rPr>
            </w:pPr>
            <w:r w:rsidRPr="004613C9">
              <w:rPr>
                <w:rFonts w:ascii="Times New Roman" w:hAnsi="Times New Roman" w:cs="Times New Roman"/>
                <w:b/>
                <w:sz w:val="24"/>
                <w:szCs w:val="24"/>
              </w:rPr>
              <w:t>Промежуточная аттестация (экзамен)</w:t>
            </w:r>
          </w:p>
        </w:tc>
        <w:tc>
          <w:tcPr>
            <w:tcW w:w="1844" w:type="dxa"/>
            <w:vAlign w:val="center"/>
          </w:tcPr>
          <w:p w:rsidR="004613C9" w:rsidRPr="004613C9" w:rsidRDefault="004613C9" w:rsidP="004613C9">
            <w:pPr>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6</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jc w:val="center"/>
        <w:rPr>
          <w:rFonts w:ascii="Times New Roman" w:hAnsi="Times New Roman" w:cs="Times New Roman"/>
          <w:sz w:val="24"/>
          <w:szCs w:val="24"/>
        </w:rPr>
      </w:pPr>
      <w:bookmarkStart w:id="1" w:name="_Hlk152015041"/>
      <w:r w:rsidRPr="004613C9">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613C9" w:rsidRPr="004613C9" w:rsidTr="004613C9">
        <w:trPr>
          <w:trHeight w:val="20"/>
        </w:trPr>
        <w:tc>
          <w:tcPr>
            <w:tcW w:w="3456"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lastRenderedPageBreak/>
              <w:t>Раздел 1. Язык и речь. Язык как средство общения и форма существования национальной культуры.</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color w:val="000000" w:themeColor="text1"/>
                <w:sz w:val="24"/>
                <w:szCs w:val="24"/>
              </w:rPr>
            </w:pPr>
            <w:r w:rsidRPr="004613C9">
              <w:rPr>
                <w:rFonts w:ascii="Times New Roman" w:hAnsi="Times New Roman" w:cs="Times New Roman"/>
                <w:i/>
                <w:sz w:val="24"/>
                <w:szCs w:val="24"/>
              </w:rPr>
              <w:t>ОК 05</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Тема 1.1. Основные функции языка в современном обществе</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color w:val="000000" w:themeColor="text1"/>
                <w:sz w:val="24"/>
                <w:szCs w:val="24"/>
              </w:rPr>
            </w:pPr>
            <w:r w:rsidRPr="004613C9">
              <w:rPr>
                <w:rFonts w:ascii="Times New Roman" w:hAnsi="Times New Roman" w:cs="Times New Roman"/>
                <w:i/>
                <w:sz w:val="24"/>
                <w:szCs w:val="24"/>
              </w:rPr>
              <w:t>ОК 05</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Тема 1.2 Происхождение русского языка. Индоевропейская языковая семья. Этапы формирования русской лексики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cs="Times New Roman"/>
                <w:i/>
                <w:color w:val="000000" w:themeColor="text1"/>
                <w:sz w:val="24"/>
                <w:szCs w:val="24"/>
              </w:rPr>
            </w:pPr>
            <w:r w:rsidRPr="004613C9">
              <w:rPr>
                <w:rFonts w:ascii="Times New Roman" w:hAnsi="Times New Roman" w:cs="Times New Roman"/>
                <w:i/>
                <w:sz w:val="24"/>
                <w:szCs w:val="24"/>
              </w:rPr>
              <w:t>ОК 05</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Тема 1.3. Язык как система знаков</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05</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4613C9">
              <w:rPr>
                <w:rFonts w:ascii="Times New Roman" w:hAnsi="Times New Roman" w:cs="Times New Roman"/>
                <w:b/>
                <w:sz w:val="24"/>
                <w:szCs w:val="24"/>
              </w:rPr>
              <w:t>Раздел 2. Фонетика, морфология и орфография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32</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4613C9">
              <w:rPr>
                <w:rFonts w:ascii="Times New Roman" w:hAnsi="Times New Roman" w:cs="Times New Roman"/>
                <w:color w:val="000000"/>
                <w:sz w:val="24"/>
                <w:szCs w:val="24"/>
              </w:rPr>
              <w:t>Тема 2.1. Фонетика и орфоэпия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4613C9">
              <w:rPr>
                <w:rFonts w:ascii="Times New Roman" w:hAnsi="Times New Roman" w:cs="Times New Roman"/>
                <w:color w:val="000000"/>
                <w:sz w:val="24"/>
                <w:szCs w:val="24"/>
              </w:rPr>
              <w:t xml:space="preserve">Тема 2.2. </w:t>
            </w:r>
            <w:proofErr w:type="spellStart"/>
            <w:r w:rsidRPr="004613C9">
              <w:rPr>
                <w:rFonts w:ascii="Times New Roman" w:hAnsi="Times New Roman" w:cs="Times New Roman"/>
                <w:color w:val="000000"/>
                <w:sz w:val="24"/>
                <w:szCs w:val="24"/>
              </w:rPr>
              <w:t>Морфемика</w:t>
            </w:r>
            <w:proofErr w:type="spellEnd"/>
            <w:r w:rsidRPr="004613C9">
              <w:rPr>
                <w:rFonts w:ascii="Times New Roman" w:hAnsi="Times New Roman" w:cs="Times New Roman"/>
                <w:color w:val="000000"/>
                <w:sz w:val="24"/>
                <w:szCs w:val="24"/>
              </w:rPr>
              <w:t xml:space="preserve"> и словообразование</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4613C9">
              <w:rPr>
                <w:rFonts w:ascii="Times New Roman" w:hAnsi="Times New Roman" w:cs="Times New Roman"/>
                <w:sz w:val="24"/>
                <w:szCs w:val="24"/>
              </w:rPr>
              <w:t xml:space="preserve">Тема 2.3. </w:t>
            </w:r>
            <w:r w:rsidRPr="004613C9">
              <w:rPr>
                <w:rFonts w:ascii="Times New Roman" w:hAnsi="Times New Roman" w:cs="Times New Roman"/>
                <w:color w:val="000000"/>
                <w:sz w:val="24"/>
                <w:szCs w:val="24"/>
              </w:rPr>
              <w:t>Имя существительное как часть речи.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3</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Тема 2.4. Имя прилагательное как часть речи.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3</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Тема 2.5. Имя числительное как часть речи.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3</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 xml:space="preserve">Тема 2.6. </w:t>
            </w:r>
            <w:r w:rsidRPr="004613C9">
              <w:rPr>
                <w:rFonts w:ascii="Times New Roman" w:hAnsi="Times New Roman" w:cs="Times New Roman"/>
                <w:color w:val="000000"/>
                <w:sz w:val="24"/>
                <w:szCs w:val="24"/>
              </w:rPr>
              <w:t>Местоимение как часть речи.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3</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4613C9">
              <w:rPr>
                <w:rFonts w:ascii="Times New Roman" w:hAnsi="Times New Roman" w:cs="Times New Roman"/>
                <w:sz w:val="24"/>
                <w:szCs w:val="24"/>
              </w:rPr>
              <w:t xml:space="preserve">Тема 2.7. </w:t>
            </w:r>
            <w:r w:rsidRPr="004613C9">
              <w:rPr>
                <w:rFonts w:ascii="Times New Roman" w:hAnsi="Times New Roman" w:cs="Times New Roman"/>
                <w:color w:val="000000"/>
                <w:sz w:val="24"/>
                <w:szCs w:val="24"/>
              </w:rPr>
              <w:t>Глагол как часть речи.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3</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pBdr>
                <w:top w:val="nil"/>
                <w:left w:val="nil"/>
                <w:bottom w:val="nil"/>
                <w:right w:val="nil"/>
                <w:between w:val="nil"/>
              </w:pBd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 xml:space="preserve">Тема 2.8. </w:t>
            </w:r>
            <w:r w:rsidRPr="004613C9">
              <w:rPr>
                <w:rFonts w:ascii="Times New Roman" w:hAnsi="Times New Roman" w:cs="Times New Roman"/>
                <w:color w:val="000000"/>
                <w:sz w:val="24"/>
                <w:szCs w:val="24"/>
              </w:rPr>
              <w:t>Причастие и деепричастие как особые формы глагола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3</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pBdr>
                <w:top w:val="nil"/>
                <w:left w:val="nil"/>
                <w:bottom w:val="nil"/>
                <w:right w:val="nil"/>
                <w:between w:val="nil"/>
              </w:pBd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 xml:space="preserve">Тема 2.9. </w:t>
            </w:r>
            <w:r w:rsidRPr="004613C9">
              <w:rPr>
                <w:rFonts w:ascii="Times New Roman" w:hAnsi="Times New Roman" w:cs="Times New Roman"/>
                <w:color w:val="000000"/>
                <w:sz w:val="24"/>
                <w:szCs w:val="24"/>
              </w:rPr>
              <w:t>Наречие как часть речи. Служебные части речи.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4613C9">
              <w:rPr>
                <w:rFonts w:ascii="Times New Roman" w:hAnsi="Times New Roman" w:cs="Times New Roman"/>
                <w:b/>
                <w:sz w:val="24"/>
                <w:szCs w:val="24"/>
              </w:rPr>
              <w:t>Раздел 3. Синтаксис и пунктуация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10</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 ОК 09</w:t>
            </w:r>
          </w:p>
        </w:tc>
      </w:tr>
      <w:tr w:rsidR="004613C9" w:rsidRPr="004613C9" w:rsidTr="004613C9">
        <w:trPr>
          <w:trHeight w:val="20"/>
        </w:trPr>
        <w:tc>
          <w:tcPr>
            <w:tcW w:w="3456" w:type="pct"/>
            <w:shd w:val="clear" w:color="auto" w:fill="auto"/>
          </w:tcPr>
          <w:p w:rsidR="004613C9" w:rsidRPr="004613C9" w:rsidRDefault="004613C9" w:rsidP="004613C9">
            <w:pPr>
              <w:pBdr>
                <w:top w:val="nil"/>
                <w:left w:val="nil"/>
                <w:bottom w:val="nil"/>
                <w:right w:val="nil"/>
                <w:between w:val="nil"/>
              </w:pBdr>
              <w:spacing w:after="0" w:line="240" w:lineRule="auto"/>
              <w:ind w:left="57" w:right="57"/>
              <w:rPr>
                <w:rFonts w:ascii="Times New Roman" w:hAnsi="Times New Roman" w:cs="Times New Roman"/>
                <w:b/>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3.1.</w:t>
            </w:r>
            <w:r w:rsidRPr="004613C9">
              <w:rPr>
                <w:rFonts w:ascii="Times New Roman" w:hAnsi="Times New Roman" w:cs="Times New Roman"/>
                <w:sz w:val="24"/>
                <w:szCs w:val="24"/>
              </w:rPr>
              <w:t xml:space="preserve"> Основные единицы синтаксиса.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pBdr>
                <w:top w:val="nil"/>
                <w:left w:val="nil"/>
                <w:bottom w:val="nil"/>
                <w:right w:val="nil"/>
                <w:between w:val="nil"/>
              </w:pBd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Тема </w:t>
            </w:r>
            <w:r w:rsidRPr="004613C9">
              <w:rPr>
                <w:rFonts w:ascii="Times New Roman" w:hAnsi="Times New Roman" w:cs="Times New Roman"/>
                <w:b/>
                <w:sz w:val="24"/>
                <w:szCs w:val="24"/>
              </w:rPr>
              <w:t xml:space="preserve">3.2 </w:t>
            </w:r>
            <w:r w:rsidRPr="004613C9">
              <w:rPr>
                <w:rFonts w:ascii="Times New Roman" w:hAnsi="Times New Roman" w:cs="Times New Roman"/>
                <w:sz w:val="24"/>
                <w:szCs w:val="24"/>
              </w:rPr>
              <w:t>Второстепенные члены предложения.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 xml:space="preserve">3.3. </w:t>
            </w:r>
            <w:r w:rsidRPr="004613C9">
              <w:rPr>
                <w:rFonts w:ascii="Times New Roman" w:hAnsi="Times New Roman" w:cs="Times New Roman"/>
                <w:sz w:val="24"/>
                <w:szCs w:val="24"/>
              </w:rPr>
              <w:t>Сложное предложение</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05; ОК 09</w:t>
            </w:r>
          </w:p>
        </w:tc>
      </w:tr>
      <w:tr w:rsidR="004613C9" w:rsidRPr="004613C9" w:rsidTr="004613C9">
        <w:trPr>
          <w:trHeight w:val="20"/>
        </w:trPr>
        <w:tc>
          <w:tcPr>
            <w:tcW w:w="3456" w:type="pct"/>
            <w:shd w:val="clear" w:color="auto" w:fill="auto"/>
          </w:tcPr>
          <w:p w:rsidR="004613C9" w:rsidRPr="004613C9" w:rsidRDefault="004613C9" w:rsidP="004613C9">
            <w:pPr>
              <w:pBdr>
                <w:top w:val="nil"/>
                <w:left w:val="nil"/>
                <w:bottom w:val="nil"/>
                <w:right w:val="nil"/>
                <w:between w:val="nil"/>
              </w:pBdr>
              <w:spacing w:after="0" w:line="240" w:lineRule="auto"/>
              <w:ind w:left="57" w:right="57"/>
              <w:jc w:val="both"/>
              <w:rPr>
                <w:rFonts w:ascii="Times New Roman" w:hAnsi="Times New Roman" w:cs="Times New Roman"/>
                <w:b/>
                <w:color w:val="000000"/>
                <w:sz w:val="24"/>
                <w:szCs w:val="24"/>
              </w:rPr>
            </w:pPr>
            <w:r w:rsidRPr="004613C9">
              <w:rPr>
                <w:rFonts w:ascii="Times New Roman" w:hAnsi="Times New Roman" w:cs="Times New Roman"/>
                <w:b/>
                <w:sz w:val="24"/>
                <w:szCs w:val="24"/>
              </w:rPr>
              <w:t>Прикладной модуль</w:t>
            </w:r>
            <w:r w:rsidRPr="004613C9">
              <w:rPr>
                <w:rFonts w:ascii="Times New Roman" w:hAnsi="Times New Roman" w:cs="Times New Roman"/>
                <w:b/>
                <w:color w:val="000000"/>
                <w:sz w:val="24"/>
                <w:szCs w:val="24"/>
              </w:rPr>
              <w:t>. Раздел 4. Особенности профессиональной коммуникации.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i/>
                <w:sz w:val="24"/>
                <w:szCs w:val="24"/>
              </w:rPr>
              <w:t xml:space="preserve">ОК 04; ОК 05; ОК 09; </w:t>
            </w: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4.1.</w:t>
            </w:r>
            <w:r w:rsidRPr="004613C9">
              <w:rPr>
                <w:rFonts w:ascii="Times New Roman" w:hAnsi="Times New Roman" w:cs="Times New Roman"/>
                <w:sz w:val="24"/>
                <w:szCs w:val="24"/>
              </w:rPr>
              <w:t xml:space="preserve"> Язык как средство профессиональной, социальной и межкультурной коммуникации.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 ОК 09; 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Тема </w:t>
            </w:r>
            <w:r w:rsidRPr="004613C9">
              <w:rPr>
                <w:rFonts w:ascii="Times New Roman" w:hAnsi="Times New Roman" w:cs="Times New Roman"/>
                <w:b/>
                <w:sz w:val="24"/>
                <w:szCs w:val="24"/>
              </w:rPr>
              <w:t>4.2</w:t>
            </w:r>
            <w:r w:rsidRPr="004613C9">
              <w:rPr>
                <w:rFonts w:ascii="Times New Roman" w:hAnsi="Times New Roman" w:cs="Times New Roman"/>
                <w:sz w:val="24"/>
                <w:szCs w:val="24"/>
              </w:rPr>
              <w:t>. Коммуникативный аспект культуры речи.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 ОК 09; 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color w:val="000000"/>
                <w:sz w:val="24"/>
                <w:szCs w:val="24"/>
              </w:rPr>
              <w:t xml:space="preserve">Тема </w:t>
            </w:r>
            <w:r w:rsidRPr="004613C9">
              <w:rPr>
                <w:rFonts w:ascii="Times New Roman" w:hAnsi="Times New Roman" w:cs="Times New Roman"/>
                <w:b/>
                <w:color w:val="000000"/>
                <w:sz w:val="24"/>
                <w:szCs w:val="24"/>
              </w:rPr>
              <w:t xml:space="preserve">4.3. </w:t>
            </w:r>
            <w:r w:rsidRPr="004613C9">
              <w:rPr>
                <w:rFonts w:ascii="Times New Roman" w:hAnsi="Times New Roman" w:cs="Times New Roman"/>
                <w:color w:val="000000"/>
                <w:sz w:val="24"/>
                <w:szCs w:val="24"/>
              </w:rPr>
              <w:t>Научный стиль.</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 ОК 09; 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ind w:left="57" w:right="57"/>
              <w:rPr>
                <w:rFonts w:ascii="Times New Roman" w:hAnsi="Times New Roman" w:cs="Times New Roman"/>
                <w:color w:val="000000"/>
                <w:sz w:val="24"/>
                <w:szCs w:val="24"/>
              </w:rPr>
            </w:pPr>
            <w:r w:rsidRPr="004613C9">
              <w:rPr>
                <w:rFonts w:ascii="Times New Roman" w:hAnsi="Times New Roman" w:cs="Times New Roman"/>
                <w:color w:val="000000"/>
                <w:sz w:val="24"/>
                <w:szCs w:val="24"/>
              </w:rPr>
              <w:t xml:space="preserve">Тема </w:t>
            </w:r>
            <w:r w:rsidRPr="004613C9">
              <w:rPr>
                <w:rFonts w:ascii="Times New Roman" w:hAnsi="Times New Roman" w:cs="Times New Roman"/>
                <w:b/>
                <w:color w:val="000000"/>
                <w:sz w:val="24"/>
                <w:szCs w:val="24"/>
              </w:rPr>
              <w:t>4.4</w:t>
            </w:r>
            <w:r w:rsidRPr="004613C9">
              <w:rPr>
                <w:rFonts w:ascii="Times New Roman" w:hAnsi="Times New Roman" w:cs="Times New Roman"/>
                <w:color w:val="000000"/>
                <w:sz w:val="24"/>
                <w:szCs w:val="24"/>
              </w:rPr>
              <w:t>. Деловой стиль</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i/>
                <w:sz w:val="24"/>
                <w:szCs w:val="24"/>
              </w:rPr>
              <w:t>ОК 04; ОК 05; ОК 09; ПК.2.1</w:t>
            </w:r>
          </w:p>
        </w:tc>
      </w:tr>
      <w:tr w:rsidR="004613C9" w:rsidRPr="004613C9" w:rsidTr="004613C9">
        <w:trPr>
          <w:trHeight w:val="20"/>
        </w:trPr>
        <w:tc>
          <w:tcPr>
            <w:tcW w:w="3456"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rPr>
                <w:rFonts w:ascii="Times New Roman" w:hAnsi="Times New Roman" w:cs="Times New Roman"/>
                <w:b/>
                <w:color w:val="000000"/>
                <w:sz w:val="24"/>
                <w:szCs w:val="24"/>
              </w:rPr>
            </w:pPr>
            <w:r w:rsidRPr="004613C9">
              <w:rPr>
                <w:rFonts w:ascii="Times New Roman" w:hAnsi="Times New Roman" w:cs="Times New Roman"/>
                <w:b/>
                <w:sz w:val="24"/>
                <w:szCs w:val="24"/>
              </w:rPr>
              <w:t>Промежуточная аттестация (</w:t>
            </w:r>
            <w:r w:rsidRPr="004613C9">
              <w:rPr>
                <w:rFonts w:ascii="Times New Roman" w:hAnsi="Times New Roman" w:cs="Times New Roman"/>
                <w:b/>
                <w:color w:val="000000"/>
                <w:sz w:val="24"/>
                <w:szCs w:val="24"/>
              </w:rPr>
              <w:t>Экзамен)</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p>
        </w:tc>
      </w:tr>
      <w:tr w:rsidR="00413A1F" w:rsidRPr="004613C9" w:rsidTr="004613C9">
        <w:trPr>
          <w:trHeight w:val="20"/>
        </w:trPr>
        <w:tc>
          <w:tcPr>
            <w:tcW w:w="3456" w:type="pct"/>
            <w:shd w:val="clear" w:color="auto" w:fill="auto"/>
          </w:tcPr>
          <w:p w:rsidR="00413A1F" w:rsidRPr="004613C9" w:rsidRDefault="00413A1F" w:rsidP="004613C9">
            <w:pPr>
              <w:widowControl w:val="0"/>
              <w:pBdr>
                <w:top w:val="nil"/>
                <w:left w:val="nil"/>
                <w:bottom w:val="nil"/>
                <w:right w:val="nil"/>
                <w:between w:val="nil"/>
              </w:pBd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547" w:type="pct"/>
            <w:shd w:val="clear" w:color="auto" w:fill="auto"/>
          </w:tcPr>
          <w:p w:rsidR="00413A1F" w:rsidRPr="004613C9" w:rsidRDefault="00413A1F"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14</w:t>
            </w:r>
          </w:p>
        </w:tc>
        <w:tc>
          <w:tcPr>
            <w:tcW w:w="997" w:type="pct"/>
            <w:shd w:val="clear" w:color="auto" w:fill="auto"/>
          </w:tcPr>
          <w:p w:rsidR="00413A1F" w:rsidRPr="004613C9" w:rsidRDefault="00413A1F"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cs="Times New Roman"/>
                <w:b/>
                <w:sz w:val="24"/>
                <w:szCs w:val="24"/>
              </w:rPr>
            </w:pPr>
            <w:r w:rsidRPr="004613C9">
              <w:rPr>
                <w:rFonts w:ascii="Times New Roman" w:hAnsi="Times New Roman" w:cs="Times New Roman"/>
                <w:b/>
                <w:sz w:val="24"/>
                <w:szCs w:val="24"/>
              </w:rPr>
              <w:t>Всего:</w:t>
            </w:r>
          </w:p>
        </w:tc>
        <w:tc>
          <w:tcPr>
            <w:tcW w:w="547" w:type="pct"/>
            <w:shd w:val="clear" w:color="auto" w:fill="auto"/>
          </w:tcPr>
          <w:p w:rsidR="004613C9" w:rsidRPr="004613C9" w:rsidRDefault="00413A1F"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Pr>
                <w:rFonts w:ascii="Times New Roman" w:hAnsi="Times New Roman" w:cs="Times New Roman"/>
                <w:b/>
                <w:i/>
                <w:sz w:val="24"/>
                <w:szCs w:val="24"/>
              </w:rPr>
              <w:t>86</w:t>
            </w:r>
          </w:p>
        </w:tc>
        <w:tc>
          <w:tcPr>
            <w:tcW w:w="997" w:type="pct"/>
            <w:shd w:val="clear" w:color="auto" w:fill="auto"/>
          </w:tcPr>
          <w:p w:rsidR="004613C9" w:rsidRPr="004613C9" w:rsidRDefault="004613C9" w:rsidP="004613C9">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p>
        </w:tc>
      </w:tr>
    </w:tbl>
    <w:p w:rsidR="004613C9" w:rsidRPr="004613C9" w:rsidRDefault="004613C9" w:rsidP="004613C9">
      <w:pPr>
        <w:spacing w:after="0" w:line="240" w:lineRule="auto"/>
        <w:jc w:val="center"/>
        <w:rPr>
          <w:rFonts w:ascii="Times New Roman" w:hAnsi="Times New Roman" w:cs="Times New Roman"/>
          <w:sz w:val="24"/>
          <w:szCs w:val="24"/>
        </w:rPr>
      </w:pPr>
    </w:p>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ОУП.02ЛИТЕРАТУРА</w:t>
      </w: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РЕЗУЛЬТАТЫ ОСВОЕНИЯ УЧЕБНОГО ПРЕДМЕТА</w:t>
      </w:r>
    </w:p>
    <w:tbl>
      <w:tblPr>
        <w:tblStyle w:val="144"/>
        <w:tblW w:w="5000" w:type="pct"/>
        <w:tblLook w:val="04A0" w:firstRow="1" w:lastRow="0" w:firstColumn="1" w:lastColumn="0" w:noHBand="0" w:noVBand="1"/>
      </w:tblPr>
      <w:tblGrid>
        <w:gridCol w:w="2354"/>
        <w:gridCol w:w="4189"/>
        <w:gridCol w:w="3028"/>
      </w:tblGrid>
      <w:tr w:rsidR="004613C9" w:rsidRPr="004613C9" w:rsidTr="004613C9">
        <w:tc>
          <w:tcPr>
            <w:tcW w:w="1201" w:type="pct"/>
            <w:vMerge w:val="restart"/>
          </w:tcPr>
          <w:p w:rsidR="004613C9" w:rsidRPr="004613C9" w:rsidRDefault="004613C9" w:rsidP="004613C9">
            <w:pPr>
              <w:jc w:val="center"/>
              <w:rPr>
                <w:rFonts w:ascii="Times New Roman" w:hAnsi="Times New Roman" w:cs="Times New Roman"/>
                <w:lang w:eastAsia="en-US"/>
              </w:rPr>
            </w:pPr>
            <w:bookmarkStart w:id="2" w:name="_Hlk120300275"/>
            <w:r w:rsidRPr="004613C9">
              <w:rPr>
                <w:rFonts w:ascii="Times New Roman" w:hAnsi="Times New Roman" w:cs="Times New Roman"/>
                <w:lang w:eastAsia="en-US"/>
              </w:rPr>
              <w:t>Общие компетенции</w:t>
            </w:r>
          </w:p>
        </w:tc>
        <w:tc>
          <w:tcPr>
            <w:tcW w:w="3799" w:type="pct"/>
            <w:gridSpan w:val="2"/>
          </w:tcPr>
          <w:p w:rsidR="004613C9" w:rsidRPr="004613C9" w:rsidRDefault="004613C9" w:rsidP="004613C9">
            <w:pPr>
              <w:jc w:val="center"/>
              <w:rPr>
                <w:rFonts w:ascii="Times New Roman" w:hAnsi="Times New Roman" w:cs="Times New Roman"/>
                <w:lang w:eastAsia="en-US"/>
              </w:rPr>
            </w:pPr>
            <w:r w:rsidRPr="004613C9">
              <w:rPr>
                <w:rFonts w:ascii="Times New Roman" w:hAnsi="Times New Roman" w:cs="Times New Roman"/>
                <w:lang w:eastAsia="en-US"/>
              </w:rPr>
              <w:t>Планируемые результаты</w:t>
            </w:r>
          </w:p>
        </w:tc>
      </w:tr>
      <w:tr w:rsidR="004613C9" w:rsidRPr="004613C9" w:rsidTr="004613C9">
        <w:tc>
          <w:tcPr>
            <w:tcW w:w="1201" w:type="pct"/>
            <w:vMerge/>
          </w:tcPr>
          <w:p w:rsidR="004613C9" w:rsidRPr="004613C9" w:rsidRDefault="004613C9" w:rsidP="004613C9">
            <w:pPr>
              <w:jc w:val="center"/>
              <w:rPr>
                <w:rFonts w:ascii="Times New Roman" w:hAnsi="Times New Roman" w:cs="Times New Roman"/>
                <w:lang w:eastAsia="en-US"/>
              </w:rPr>
            </w:pPr>
          </w:p>
        </w:tc>
        <w:tc>
          <w:tcPr>
            <w:tcW w:w="2203" w:type="pct"/>
          </w:tcPr>
          <w:p w:rsidR="004613C9" w:rsidRPr="004613C9" w:rsidRDefault="004613C9" w:rsidP="004613C9">
            <w:pPr>
              <w:jc w:val="center"/>
              <w:rPr>
                <w:rFonts w:ascii="Times New Roman" w:hAnsi="Times New Roman" w:cs="Times New Roman"/>
                <w:lang w:eastAsia="en-US"/>
              </w:rPr>
            </w:pPr>
            <w:r w:rsidRPr="004613C9">
              <w:rPr>
                <w:rFonts w:ascii="Times New Roman" w:hAnsi="Times New Roman" w:cs="Times New Roman"/>
                <w:lang w:eastAsia="en-US"/>
              </w:rPr>
              <w:t xml:space="preserve">Общие </w:t>
            </w:r>
          </w:p>
        </w:tc>
        <w:tc>
          <w:tcPr>
            <w:tcW w:w="1597" w:type="pct"/>
          </w:tcPr>
          <w:p w:rsidR="004613C9" w:rsidRPr="004613C9" w:rsidRDefault="004613C9" w:rsidP="004613C9">
            <w:pPr>
              <w:jc w:val="center"/>
              <w:rPr>
                <w:rFonts w:ascii="Times New Roman" w:hAnsi="Times New Roman" w:cs="Times New Roman"/>
                <w:lang w:eastAsia="en-US"/>
              </w:rPr>
            </w:pPr>
            <w:r w:rsidRPr="004613C9">
              <w:rPr>
                <w:rFonts w:ascii="Times New Roman" w:hAnsi="Times New Roman" w:cs="Times New Roman"/>
                <w:lang w:eastAsia="en-US"/>
              </w:rPr>
              <w:t>Дисциплинарные</w:t>
            </w:r>
            <w:r w:rsidRPr="004613C9">
              <w:rPr>
                <w:rFonts w:ascii="Times New Roman" w:hAnsi="Times New Roman" w:cs="Times New Roman"/>
                <w:vertAlign w:val="superscript"/>
                <w:lang w:eastAsia="en-US"/>
              </w:rPr>
              <w:footnoteReference w:id="2"/>
            </w:r>
          </w:p>
        </w:tc>
      </w:tr>
      <w:tr w:rsidR="004613C9" w:rsidRPr="004613C9" w:rsidTr="004613C9">
        <w:tc>
          <w:tcPr>
            <w:tcW w:w="1201"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iCs/>
                <w:lang w:eastAsia="en-US"/>
              </w:rPr>
              <w:t xml:space="preserve">ОК 01. Выбирать способы решения задач профессиональной деятельности применительно </w:t>
            </w:r>
            <w:r w:rsidRPr="004613C9">
              <w:rPr>
                <w:rFonts w:ascii="Times New Roman" w:hAnsi="Times New Roman" w:cs="Times New Roman"/>
                <w:iCs/>
                <w:lang w:eastAsia="en-US"/>
              </w:rPr>
              <w:br/>
              <w:t>к различным контекстам</w:t>
            </w:r>
          </w:p>
        </w:tc>
        <w:tc>
          <w:tcPr>
            <w:tcW w:w="2203" w:type="pct"/>
          </w:tcPr>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В части трудового воспитания: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готовность к труду, осознание ценности мастерства, трудолюбие;</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strike/>
                <w:shd w:val="clear" w:color="auto" w:fill="FFFFFF"/>
                <w:lang w:eastAsia="en-US"/>
              </w:rPr>
            </w:pPr>
            <w:r w:rsidRPr="004613C9">
              <w:rPr>
                <w:rFonts w:ascii="Times New Roman" w:hAnsi="Times New Roman" w:cs="Times New Roman"/>
                <w:shd w:val="clear" w:color="auto" w:fill="FFFFFF"/>
                <w:lang w:eastAsia="en-US"/>
              </w:rPr>
              <w:lastRenderedPageBreak/>
              <w:t>- интерес к различным сферам профессиональной деятельности,</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Овладение универсальными учебными познавательными действиями:</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xml:space="preserve"> а) базовые логические действия: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xml:space="preserve">- самостоятельно формулировать и актуализировать проблему, рассматривать ее всесторонне;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определять цели деятельности, задавать параметры и критерии их достижения;</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xml:space="preserve">- выявлять закономерности и противоречия в рассматриваемых явлениях;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вносить коррективы в деятельность, оценивать соответствие результатов целям, оценивать риски последствий деятельности;</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развивать креативное мышление при решении жизненных проблем</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б) базовые исследовательские действия:</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iCs/>
                <w:lang w:eastAsia="en-US"/>
              </w:rPr>
            </w:pPr>
            <w:r w:rsidRPr="004613C9">
              <w:rPr>
                <w:rFonts w:ascii="Times New Roman" w:hAnsi="Times New Roman" w:cs="Times New Roman"/>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уметь переносить знания в познавательную и практическую области жизнедеятельности;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уметь интегрировать знания из разных предметных областей;</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выдвигать новые идеи, предлагать оригинальные подходы и решения;</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strike/>
                <w:lang w:eastAsia="en-US"/>
              </w:rPr>
            </w:pPr>
            <w:r w:rsidRPr="004613C9">
              <w:rPr>
                <w:rFonts w:ascii="Times New Roman" w:hAnsi="Times New Roman" w:cs="Times New Roman"/>
                <w:lang w:eastAsia="en-US"/>
              </w:rPr>
              <w:t xml:space="preserve">- способность их использования в познавательной и социальной практике </w:t>
            </w:r>
          </w:p>
        </w:tc>
        <w:tc>
          <w:tcPr>
            <w:tcW w:w="1597" w:type="pct"/>
          </w:tcPr>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4613C9">
              <w:rPr>
                <w:rFonts w:ascii="Times New Roman" w:hAnsi="Times New Roman" w:cs="Times New Roman"/>
                <w:lang w:eastAsia="en-US"/>
              </w:rPr>
              <w:lastRenderedPageBreak/>
              <w:t>литературе как неотъемлемой части культуры;</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осознавать взаимосвязь между языковым, литературным, интеллектуальным, духовно-нравственным развитием личности;</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4613C9" w:rsidRPr="004613C9" w:rsidTr="004613C9">
        <w:tc>
          <w:tcPr>
            <w:tcW w:w="1201"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iCs/>
                <w:lang w:eastAsia="en-US"/>
              </w:rPr>
              <w:lastRenderedPageBreak/>
              <w:t xml:space="preserve">ОК 02. </w:t>
            </w:r>
            <w:r w:rsidRPr="004613C9">
              <w:rPr>
                <w:rFonts w:ascii="Times New Roman" w:hAnsi="Times New Roman" w:cs="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В области ценности научного познания: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xml:space="preserve">- совершенствование языковой и читательской культуры как средства взаимодействия между людьми и </w:t>
            </w:r>
            <w:r w:rsidRPr="004613C9">
              <w:rPr>
                <w:rFonts w:ascii="Times New Roman" w:hAnsi="Times New Roman" w:cs="Times New Roman"/>
                <w:shd w:val="clear" w:color="auto" w:fill="FFFFFF"/>
                <w:lang w:eastAsia="en-US"/>
              </w:rPr>
              <w:lastRenderedPageBreak/>
              <w:t xml:space="preserve">познания мира; </w:t>
            </w:r>
          </w:p>
          <w:p w:rsidR="004613C9" w:rsidRPr="004613C9" w:rsidRDefault="004613C9" w:rsidP="004613C9">
            <w:pPr>
              <w:jc w:val="both"/>
              <w:rPr>
                <w:rFonts w:ascii="Times New Roman" w:hAnsi="Times New Roman" w:cs="Times New Roman"/>
                <w:iCs/>
                <w:lang w:eastAsia="en-US"/>
              </w:rPr>
            </w:pPr>
            <w:r w:rsidRPr="004613C9">
              <w:rPr>
                <w:rFonts w:ascii="Times New Roman" w:hAnsi="Times New Roman" w:cs="Times New Roman"/>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Овладение универсальными учебными познавательными действиями: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в) работа с информацией:</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оценивать достоверность, легитимность информации, ее соответствие правовым и морально-этическим нормам;</w:t>
            </w:r>
            <w:r w:rsidRPr="004613C9">
              <w:rPr>
                <w:rFonts w:ascii="Times New Roman" w:hAnsi="Times New Roman" w:cs="Times New Roman"/>
                <w:shd w:val="clear" w:color="auto" w:fill="FFFFFF"/>
                <w:lang w:eastAsia="en-US"/>
              </w:rPr>
              <w:t xml:space="preserve"> </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владеть навыками распознавания и защиты информации, информационной безопасности личности</w:t>
            </w:r>
            <w:r w:rsidRPr="004613C9">
              <w:rPr>
                <w:rFonts w:ascii="Times New Roman" w:hAnsi="Times New Roman" w:cs="Times New Roman"/>
                <w:shd w:val="clear" w:color="auto" w:fill="FFFFFF"/>
                <w:lang w:eastAsia="en-US"/>
              </w:rPr>
              <w:t xml:space="preserve">; </w:t>
            </w:r>
            <w:r w:rsidRPr="004613C9">
              <w:rPr>
                <w:rFonts w:ascii="Times New Roman" w:hAnsi="Times New Roman" w:cs="Times New Roman"/>
                <w:iCs/>
                <w:lang w:eastAsia="en-US"/>
              </w:rPr>
              <w:t xml:space="preserve"> </w:t>
            </w:r>
          </w:p>
        </w:tc>
        <w:tc>
          <w:tcPr>
            <w:tcW w:w="1597" w:type="pct"/>
          </w:tcPr>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w:t>
            </w:r>
            <w:r w:rsidRPr="004613C9">
              <w:rPr>
                <w:rFonts w:ascii="Times New Roman" w:hAnsi="Times New Roman" w:cs="Times New Roman"/>
                <w:lang w:eastAsia="en-US"/>
              </w:rPr>
              <w:lastRenderedPageBreak/>
              <w:t>понятий (в дополнение к изученным на уровне начального общего и основного общего образования);</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613C9" w:rsidRPr="004613C9" w:rsidRDefault="004613C9" w:rsidP="004613C9">
            <w:pPr>
              <w:rPr>
                <w:rFonts w:ascii="Times New Roman" w:hAnsi="Times New Roman" w:cs="Times New Roman"/>
                <w:highlight w:val="green"/>
                <w:lang w:eastAsia="en-US"/>
              </w:rPr>
            </w:pPr>
          </w:p>
        </w:tc>
      </w:tr>
      <w:tr w:rsidR="004613C9" w:rsidRPr="004613C9" w:rsidTr="004613C9">
        <w:tc>
          <w:tcPr>
            <w:tcW w:w="1201"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iCs/>
                <w:lang w:eastAsia="en-US"/>
              </w:rPr>
              <w:lastRenderedPageBreak/>
              <w:t xml:space="preserve">ОК 03. </w:t>
            </w:r>
            <w:r w:rsidRPr="004613C9">
              <w:rPr>
                <w:rFonts w:ascii="Times New Roman" w:hAnsi="Times New Roman" w:cs="Times New Roman"/>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rsidR="004613C9" w:rsidRPr="004613C9" w:rsidRDefault="004613C9" w:rsidP="004613C9">
            <w:pPr>
              <w:tabs>
                <w:tab w:val="left" w:pos="182"/>
              </w:tabs>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xml:space="preserve"> В области духовно-нравственного воспитания:</w:t>
            </w:r>
          </w:p>
          <w:p w:rsidR="004613C9" w:rsidRPr="004613C9" w:rsidRDefault="004613C9" w:rsidP="004613C9">
            <w:pPr>
              <w:jc w:val="both"/>
              <w:rPr>
                <w:rFonts w:ascii="Times New Roman" w:hAnsi="Times New Roman" w:cs="Times New Roman"/>
                <w:iCs/>
                <w:lang w:eastAsia="en-US"/>
              </w:rPr>
            </w:pPr>
            <w:r w:rsidRPr="004613C9">
              <w:rPr>
                <w:rFonts w:ascii="Times New Roman" w:hAnsi="Times New Roman" w:cs="Times New Roman"/>
                <w:shd w:val="clear" w:color="auto" w:fill="FFFFFF"/>
                <w:lang w:eastAsia="en-US"/>
              </w:rPr>
              <w:t>-- сформированность нравственного сознания, этического поведения;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осознание личного вклада в построение устойчивого будущего;</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Овладение универсальными регулятивными действиями: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а) самоорганизация:</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xml:space="preserve">- самостоятельно осуществлять </w:t>
            </w:r>
            <w:r w:rsidRPr="004613C9">
              <w:rPr>
                <w:rFonts w:ascii="Times New Roman" w:hAnsi="Times New Roman" w:cs="Times New Roman"/>
                <w:lang w:eastAsia="en-US"/>
              </w:rPr>
              <w:lastRenderedPageBreak/>
              <w:t>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самостоятельно составлять план решения проблемы с учетом имеющихся ресурсов, собственных возможностей и предпочтений;</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давать оценку новым ситуациям;</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б) самоконтроль:</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использовать приемы рефлексии для оценки ситуации, выбора верного решения;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уметь оценивать риски и своевременно принимать решения по их снижению;</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в) эмоциональный интеллект, предполагающий сформированность:</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w:t>
            </w:r>
            <w:r w:rsidRPr="004613C9">
              <w:rPr>
                <w:rFonts w:ascii="Times New Roman" w:hAnsi="Times New Roman" w:cs="Times New Roman"/>
                <w:lang w:eastAsia="en-US"/>
              </w:rPr>
              <w:lastRenderedPageBreak/>
              <w:t>литературные темы;</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4613C9" w:rsidRPr="004613C9" w:rsidRDefault="004613C9" w:rsidP="004613C9">
            <w:pPr>
              <w:shd w:val="clear" w:color="auto" w:fill="FFFFFF"/>
              <w:textAlignment w:val="baseline"/>
              <w:rPr>
                <w:rFonts w:ascii="Times New Roman" w:hAnsi="Times New Roman" w:cs="Times New Roman"/>
                <w:lang w:eastAsia="en-US"/>
              </w:rPr>
            </w:pPr>
          </w:p>
        </w:tc>
      </w:tr>
      <w:tr w:rsidR="004613C9" w:rsidRPr="004613C9" w:rsidTr="004613C9">
        <w:tc>
          <w:tcPr>
            <w:tcW w:w="1201"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iCs/>
                <w:lang w:eastAsia="en-US"/>
              </w:rPr>
              <w:lastRenderedPageBreak/>
              <w:t xml:space="preserve">ОК 04. </w:t>
            </w:r>
            <w:r w:rsidRPr="004613C9">
              <w:rPr>
                <w:rFonts w:ascii="Times New Roman" w:hAnsi="Times New Roman" w:cs="Times New Roman"/>
                <w:lang w:eastAsia="en-US"/>
              </w:rPr>
              <w:t>Эффективно взаимодействовать и работать в коллективе и команде</w:t>
            </w:r>
          </w:p>
        </w:tc>
        <w:tc>
          <w:tcPr>
            <w:tcW w:w="2203" w:type="pct"/>
          </w:tcPr>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готовность к саморазвитию, самостоятельности и самоопределению;</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-овладение навыками учебно-исследовательской, проектной и социальной деятельности;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Овладение универсальными коммуникативными действиями: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б) совместная деятельность:</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понимать и использовать преимущества командной и индивидуальной работы;</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Овладение универсальными регулятивными действиями: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г) принятие себя и других людей:</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принимать мотивы и аргументы других людей при анализе результатов деятельности;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признавать свое право и право других людей на ошибки;</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lang w:eastAsia="en-US"/>
              </w:rPr>
              <w:t>- развивать способность понимать мир с позиции другого человека;</w:t>
            </w:r>
          </w:p>
        </w:tc>
        <w:tc>
          <w:tcPr>
            <w:tcW w:w="1597"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lang w:eastAsia="en-US"/>
              </w:rPr>
              <w:lastRenderedPageBreak/>
              <w:t>- осознавать взаимосвязь между языковым, литературным, интеллектуальным, духовно-нравственным развитием личности;</w:t>
            </w:r>
          </w:p>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613C9" w:rsidRPr="004613C9" w:rsidTr="004613C9">
        <w:tc>
          <w:tcPr>
            <w:tcW w:w="1201"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iCs/>
                <w:lang w:eastAsia="en-US"/>
              </w:rPr>
              <w:t xml:space="preserve">ОК 05. </w:t>
            </w:r>
            <w:r w:rsidRPr="004613C9">
              <w:rPr>
                <w:rFonts w:ascii="Times New Roman" w:hAnsi="Times New Roman" w:cs="Times New Roman"/>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В области эстетического воспитания: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готовность к самовыражению в разных видах искусства, стремление проявлять качества творческой личности;</w:t>
            </w:r>
          </w:p>
          <w:p w:rsidR="004613C9" w:rsidRPr="004613C9" w:rsidRDefault="004613C9" w:rsidP="004613C9">
            <w:pPr>
              <w:shd w:val="clear" w:color="auto" w:fill="FFFFFF"/>
              <w:jc w:val="both"/>
              <w:textAlignment w:val="baseline"/>
              <w:rPr>
                <w:rFonts w:ascii="Times New Roman" w:hAnsi="Times New Roman" w:cs="Times New Roman"/>
                <w:u w:val="single"/>
                <w:lang w:eastAsia="en-US"/>
              </w:rPr>
            </w:pPr>
            <w:r w:rsidRPr="004613C9">
              <w:rPr>
                <w:rFonts w:ascii="Times New Roman" w:hAnsi="Times New Roman" w:cs="Times New Roman"/>
                <w:lang w:eastAsia="en-US"/>
              </w:rPr>
              <w:t>Овладение универсальными коммуникативными действиями: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а) общение:</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осуществлять коммуникации во всех сферах жизни;</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развернуто и логично излагать свою точку зрения с использованием языковых средств;</w:t>
            </w:r>
          </w:p>
        </w:tc>
        <w:tc>
          <w:tcPr>
            <w:tcW w:w="1597" w:type="pct"/>
          </w:tcPr>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4613C9" w:rsidRPr="004613C9" w:rsidRDefault="004613C9" w:rsidP="004613C9">
            <w:pPr>
              <w:rPr>
                <w:rFonts w:ascii="Times New Roman" w:hAnsi="Times New Roman" w:cs="Times New Roman"/>
                <w:lang w:eastAsia="en-US"/>
              </w:rPr>
            </w:pPr>
          </w:p>
        </w:tc>
      </w:tr>
      <w:tr w:rsidR="004613C9" w:rsidRPr="004613C9" w:rsidTr="004613C9">
        <w:tc>
          <w:tcPr>
            <w:tcW w:w="1201"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iCs/>
                <w:lang w:eastAsia="en-US"/>
              </w:rPr>
              <w:t xml:space="preserve">ОК 06. </w:t>
            </w:r>
            <w:r w:rsidRPr="004613C9">
              <w:rPr>
                <w:rFonts w:ascii="Times New Roman" w:hAnsi="Times New Roman" w:cs="Times New Roman"/>
                <w:lang w:eastAsia="en-US"/>
              </w:rPr>
              <w:t xml:space="preserve">Проявлять гражданско-патриотическую позицию, демонстрировать осознанное поведение </w:t>
            </w:r>
            <w:r w:rsidRPr="004613C9">
              <w:rPr>
                <w:rFonts w:ascii="Times New Roman" w:hAnsi="Times New Roman" w:cs="Times New Roman"/>
                <w:lang w:eastAsia="en-US"/>
              </w:rPr>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rsidR="004613C9" w:rsidRPr="004613C9" w:rsidRDefault="004613C9" w:rsidP="004613C9">
            <w:pPr>
              <w:jc w:val="both"/>
              <w:rPr>
                <w:rFonts w:ascii="Times New Roman" w:hAnsi="Times New Roman" w:cs="Times New Roman"/>
                <w:iCs/>
                <w:lang w:eastAsia="en-US"/>
              </w:rPr>
            </w:pPr>
            <w:r w:rsidRPr="004613C9">
              <w:rPr>
                <w:rFonts w:ascii="Times New Roman" w:hAnsi="Times New Roman" w:cs="Times New Roman"/>
                <w:shd w:val="clear" w:color="auto" w:fill="FFFFFF"/>
                <w:lang w:eastAsia="en-US"/>
              </w:rPr>
              <w:lastRenderedPageBreak/>
              <w:t>- осознание обучающимися российской гражданской идентичности;</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4613C9">
              <w:rPr>
                <w:rFonts w:ascii="Times New Roman" w:hAnsi="Times New Roman" w:cs="Times New Roman"/>
                <w:shd w:val="clear" w:color="auto" w:fill="FFFFFF"/>
                <w:lang w:eastAsia="en-US"/>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В части гражданского воспитания: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осознание своих конституционных прав и обязанностей, уважение закона и правопорядка;</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принятие традиционных национальных, общечеловеческих гуманистических и демократических ценностей;</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613C9" w:rsidRPr="004613C9" w:rsidRDefault="004613C9" w:rsidP="004613C9">
            <w:pPr>
              <w:tabs>
                <w:tab w:val="left" w:pos="419"/>
              </w:tabs>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умение взаимодействовать с социальными институтами в соответствии с их функциями и назначением;</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готовность к гуманитарной и волонтерской деятельности;</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патриотического воспитания: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идейная убежденность, готовность к служению и защите Отечества, ответственность за его судьбу;</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4613C9">
              <w:rPr>
                <w:rFonts w:ascii="Times New Roman" w:hAnsi="Times New Roman" w:cs="Times New Roman"/>
                <w:lang w:eastAsia="en-US"/>
              </w:rP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4613C9" w:rsidRPr="004613C9" w:rsidRDefault="004613C9" w:rsidP="004613C9">
            <w:pPr>
              <w:shd w:val="clear" w:color="auto" w:fill="FFFFFF"/>
              <w:textAlignment w:val="baseline"/>
              <w:rPr>
                <w:rFonts w:ascii="Times New Roman" w:hAnsi="Times New Roman" w:cs="Times New Roman"/>
                <w:shd w:val="clear" w:color="auto" w:fill="FFFFFF"/>
                <w:lang w:eastAsia="en-US"/>
              </w:rPr>
            </w:pPr>
            <w:r w:rsidRPr="004613C9">
              <w:rPr>
                <w:rFonts w:ascii="Times New Roman" w:hAnsi="Times New Roman" w:cs="Times New Roman"/>
                <w:lang w:eastAsia="en-US"/>
              </w:rPr>
              <w:t>- овладение навыками учебно-исследовательской, проектной и социальной деятельности</w:t>
            </w:r>
          </w:p>
        </w:tc>
        <w:tc>
          <w:tcPr>
            <w:tcW w:w="1597" w:type="pct"/>
          </w:tcPr>
          <w:p w:rsidR="004613C9" w:rsidRPr="004613C9" w:rsidRDefault="004613C9" w:rsidP="004613C9">
            <w:pPr>
              <w:widowControl w:val="0"/>
              <w:autoSpaceDE w:val="0"/>
              <w:autoSpaceDN w:val="0"/>
              <w:adjustRightInd w:val="0"/>
              <w:jc w:val="both"/>
              <w:rPr>
                <w:rFonts w:ascii="Times New Roman" w:hAnsi="Times New Roman" w:cs="Times New Roman"/>
                <w:lang w:eastAsia="en-US"/>
              </w:rPr>
            </w:pPr>
            <w:r w:rsidRPr="004613C9">
              <w:rPr>
                <w:rFonts w:ascii="Times New Roman" w:hAnsi="Times New Roman" w:cs="Times New Roman"/>
                <w:lang w:eastAsia="en-US"/>
              </w:rPr>
              <w:lastRenderedPageBreak/>
              <w:t xml:space="preserve">- сформировать устойчивый интерес к чтению как средству познания отечественной и других культур; приобщение к отечественному </w:t>
            </w:r>
            <w:r w:rsidRPr="004613C9">
              <w:rPr>
                <w:rFonts w:ascii="Times New Roman" w:hAnsi="Times New Roman" w:cs="Times New Roman"/>
                <w:lang w:eastAsia="en-US"/>
              </w:rPr>
              <w:lastRenderedPageBreak/>
              <w:t>литературному наследию и через него - к традиционным ценностям и сокровищам мировой культуры;</w:t>
            </w:r>
          </w:p>
          <w:p w:rsidR="004613C9" w:rsidRPr="004613C9" w:rsidRDefault="004613C9" w:rsidP="004613C9">
            <w:pPr>
              <w:shd w:val="clear" w:color="auto" w:fill="FFFFFF"/>
              <w:textAlignment w:val="baseline"/>
              <w:rPr>
                <w:rFonts w:ascii="Times New Roman" w:hAnsi="Times New Roman" w:cs="Times New Roman"/>
                <w:lang w:eastAsia="en-US"/>
              </w:rPr>
            </w:pPr>
            <w:r w:rsidRPr="004613C9">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613C9" w:rsidRPr="004613C9" w:rsidTr="004613C9">
        <w:tc>
          <w:tcPr>
            <w:tcW w:w="1201"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iCs/>
                <w:lang w:eastAsia="en-US"/>
              </w:rPr>
              <w:lastRenderedPageBreak/>
              <w:t xml:space="preserve">ОК 09. </w:t>
            </w:r>
            <w:r w:rsidRPr="004613C9">
              <w:rPr>
                <w:rFonts w:ascii="Times New Roman" w:hAnsi="Times New Roman" w:cs="Times New Roman"/>
                <w:lang w:eastAsia="en-US"/>
              </w:rPr>
              <w:t>Пользоваться профессиональной документацией на государственном и иностранном языках</w:t>
            </w:r>
          </w:p>
        </w:tc>
        <w:tc>
          <w:tcPr>
            <w:tcW w:w="2203" w:type="pct"/>
          </w:tcPr>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xml:space="preserve">- наличие мотивации к обучению и личностному развитию; </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В области ценности научного познания:</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lang w:eastAsia="en-US"/>
              </w:rPr>
            </w:pPr>
            <w:r w:rsidRPr="004613C9">
              <w:rPr>
                <w:rFonts w:ascii="Times New Roman" w:hAnsi="Times New Roman" w:cs="Times New Roman"/>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4613C9">
              <w:rPr>
                <w:rFonts w:ascii="Times New Roman" w:hAnsi="Times New Roman" w:cs="Times New Roman"/>
                <w:iCs/>
                <w:lang w:eastAsia="en-US"/>
              </w:rPr>
              <w:t xml:space="preserve"> </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Овладение универсальными учебными познавательными действиями:</w:t>
            </w:r>
          </w:p>
          <w:p w:rsidR="004613C9" w:rsidRPr="004613C9" w:rsidRDefault="004613C9" w:rsidP="004613C9">
            <w:pPr>
              <w:jc w:val="both"/>
              <w:rPr>
                <w:rFonts w:ascii="Times New Roman" w:hAnsi="Times New Roman" w:cs="Times New Roman"/>
                <w:shd w:val="clear" w:color="auto" w:fill="FFFFFF"/>
                <w:lang w:eastAsia="en-US"/>
              </w:rPr>
            </w:pPr>
            <w:r w:rsidRPr="004613C9">
              <w:rPr>
                <w:rFonts w:ascii="Times New Roman" w:hAnsi="Times New Roman" w:cs="Times New Roman"/>
                <w:shd w:val="clear" w:color="auto" w:fill="FFFFFF"/>
                <w:lang w:eastAsia="en-US"/>
              </w:rPr>
              <w:t>б) базовые исследовательские действия:</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 формирование научного типа мышления, владение научной терминологией, ключевыми понятиями и методами;</w:t>
            </w:r>
            <w:r w:rsidRPr="004613C9">
              <w:rPr>
                <w:rFonts w:ascii="Times New Roman" w:hAnsi="Times New Roman" w:cs="Times New Roman"/>
                <w:iCs/>
                <w:lang w:eastAsia="en-US"/>
              </w:rPr>
              <w:t xml:space="preserve"> </w:t>
            </w:r>
          </w:p>
          <w:p w:rsidR="004613C9" w:rsidRPr="004613C9" w:rsidRDefault="004613C9" w:rsidP="004613C9">
            <w:pPr>
              <w:shd w:val="clear" w:color="auto" w:fill="FFFFFF"/>
              <w:jc w:val="both"/>
              <w:textAlignment w:val="baseline"/>
              <w:rPr>
                <w:rFonts w:ascii="Times New Roman" w:hAnsi="Times New Roman" w:cs="Times New Roman"/>
                <w:lang w:eastAsia="en-US"/>
              </w:rPr>
            </w:pPr>
            <w:r w:rsidRPr="004613C9">
              <w:rPr>
                <w:rFonts w:ascii="Times New Roman" w:hAnsi="Times New Roman" w:cs="Times New Roman"/>
                <w:lang w:eastAsia="en-US"/>
              </w:rPr>
              <w:t>-осуществлять целенаправленный поиск переноса средств и способов действия в профессиональную среду</w:t>
            </w:r>
          </w:p>
        </w:tc>
        <w:tc>
          <w:tcPr>
            <w:tcW w:w="1597" w:type="pct"/>
          </w:tcPr>
          <w:p w:rsidR="004613C9" w:rsidRPr="004613C9" w:rsidRDefault="004613C9" w:rsidP="004613C9">
            <w:pPr>
              <w:rPr>
                <w:rFonts w:ascii="Times New Roman" w:hAnsi="Times New Roman" w:cs="Times New Roman"/>
                <w:lang w:eastAsia="en-US"/>
              </w:rPr>
            </w:pPr>
            <w:r w:rsidRPr="004613C9">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4613C9" w:rsidRPr="004613C9" w:rsidTr="004613C9">
        <w:tc>
          <w:tcPr>
            <w:tcW w:w="1201" w:type="pct"/>
          </w:tcPr>
          <w:p w:rsidR="004613C9" w:rsidRPr="004613C9" w:rsidRDefault="004613C9" w:rsidP="004613C9">
            <w:pPr>
              <w:suppressAutoHyphens/>
              <w:rPr>
                <w:rFonts w:ascii="Times New Roman" w:eastAsia="Calibri" w:hAnsi="Times New Roman" w:cs="Times New Roman"/>
                <w:iCs/>
                <w:lang w:eastAsia="en-US"/>
              </w:rPr>
            </w:pPr>
            <w:r w:rsidRPr="004613C9">
              <w:rPr>
                <w:rFonts w:ascii="Times New Roman" w:eastAsia="Calibri" w:hAnsi="Times New Roman" w:cs="Times New Roman"/>
                <w:iCs/>
                <w:lang w:eastAsia="en-US"/>
              </w:rPr>
              <w:t>ПК 2.1. Организовывать и осуществлять прием и размещение</w:t>
            </w:r>
          </w:p>
          <w:p w:rsidR="004613C9" w:rsidRPr="004613C9" w:rsidRDefault="004613C9" w:rsidP="004613C9">
            <w:pPr>
              <w:suppressAutoHyphens/>
              <w:rPr>
                <w:rFonts w:ascii="Times New Roman" w:eastAsia="Calibri" w:hAnsi="Times New Roman" w:cs="Times New Roman"/>
                <w:iCs/>
                <w:lang w:eastAsia="en-US"/>
              </w:rPr>
            </w:pPr>
            <w:r w:rsidRPr="004613C9">
              <w:rPr>
                <w:rFonts w:ascii="Times New Roman" w:eastAsia="Calibri" w:hAnsi="Times New Roman" w:cs="Times New Roman"/>
                <w:iCs/>
                <w:lang w:eastAsia="en-US"/>
              </w:rPr>
              <w:t>гостей.</w:t>
            </w:r>
          </w:p>
        </w:tc>
        <w:tc>
          <w:tcPr>
            <w:tcW w:w="2203" w:type="pct"/>
          </w:tcPr>
          <w:p w:rsidR="004613C9" w:rsidRPr="004613C9" w:rsidRDefault="004613C9" w:rsidP="004613C9">
            <w:pPr>
              <w:suppressAutoHyphens/>
              <w:jc w:val="both"/>
              <w:rPr>
                <w:rFonts w:ascii="Times New Roman" w:eastAsia="Calibri" w:hAnsi="Times New Roman" w:cs="Times New Roman"/>
                <w:b/>
                <w:iCs/>
                <w:lang w:eastAsia="en-US"/>
              </w:rPr>
            </w:pPr>
            <w:r w:rsidRPr="004613C9">
              <w:rPr>
                <w:rFonts w:ascii="Times New Roman" w:eastAsia="Calibri" w:hAnsi="Times New Roman" w:cs="Times New Roman"/>
                <w:b/>
                <w:iCs/>
                <w:lang w:eastAsia="en-US"/>
              </w:rPr>
              <w:t>Овладение универсальными учебными познавательными действиями:</w:t>
            </w:r>
          </w:p>
          <w:p w:rsidR="004613C9" w:rsidRPr="004613C9" w:rsidRDefault="004613C9" w:rsidP="004613C9">
            <w:pPr>
              <w:suppressAutoHyphens/>
              <w:jc w:val="both"/>
              <w:rPr>
                <w:rFonts w:ascii="Times New Roman" w:eastAsia="Calibri" w:hAnsi="Times New Roman" w:cs="Times New Roman"/>
                <w:iCs/>
                <w:lang w:eastAsia="en-US"/>
              </w:rPr>
            </w:pPr>
            <w:r w:rsidRPr="004613C9">
              <w:rPr>
                <w:rFonts w:ascii="Times New Roman" w:eastAsia="Calibri" w:hAnsi="Times New Roman" w:cs="Times New Roman"/>
                <w:iCs/>
                <w:lang w:eastAsia="en-US"/>
              </w:rPr>
              <w:t>−− готовность и способность к самостоятельной, творческой и ответственной деятельности;</w:t>
            </w:r>
          </w:p>
        </w:tc>
        <w:tc>
          <w:tcPr>
            <w:tcW w:w="1597" w:type="pct"/>
          </w:tcPr>
          <w:p w:rsidR="004613C9" w:rsidRPr="004613C9" w:rsidRDefault="004613C9" w:rsidP="004613C9">
            <w:pPr>
              <w:suppressAutoHyphens/>
              <w:jc w:val="both"/>
              <w:rPr>
                <w:rFonts w:ascii="Times New Roman" w:eastAsia="Calibri" w:hAnsi="Times New Roman" w:cs="Times New Roman"/>
                <w:iCs/>
                <w:lang w:eastAsia="en-US"/>
              </w:rPr>
            </w:pPr>
            <w:r w:rsidRPr="004613C9">
              <w:rPr>
                <w:rFonts w:ascii="Times New Roman" w:eastAsia="Calibri" w:hAnsi="Times New Roman" w:cs="Times New Roman"/>
                <w:iCs/>
                <w:lang w:eastAsia="en-US"/>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jc w:val="both"/>
              <w:rPr>
                <w:rFonts w:ascii="Times New Roman" w:eastAsia="Calibri" w:hAnsi="Times New Roman" w:cs="Times New Roman"/>
                <w:iCs/>
                <w:lang w:eastAsia="en-US"/>
              </w:rPr>
            </w:pPr>
            <w:r w:rsidRPr="004613C9">
              <w:rPr>
                <w:rFonts w:ascii="Times New Roman" w:eastAsia="Calibri" w:hAnsi="Times New Roman" w:cs="Times New Roman"/>
                <w:iCs/>
                <w:lang w:eastAsia="en-US"/>
              </w:rPr>
              <w:t xml:space="preserve">−− владение умением представлять тексты в виде тезисов, конспектов, </w:t>
            </w:r>
            <w:r w:rsidRPr="004613C9">
              <w:rPr>
                <w:rFonts w:ascii="Times New Roman" w:eastAsia="Calibri" w:hAnsi="Times New Roman" w:cs="Times New Roman"/>
                <w:iCs/>
                <w:lang w:eastAsia="en-US"/>
              </w:rPr>
              <w:lastRenderedPageBreak/>
              <w:t>аннотаций, рефератов, сочинений различных жанров;</w:t>
            </w:r>
          </w:p>
        </w:tc>
      </w:tr>
      <w:bookmarkEnd w:id="2"/>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ОБЪЕМ УЧЕБНОЙ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4613C9" w:rsidRPr="004613C9" w:rsidTr="004613C9">
        <w:trPr>
          <w:trHeight w:val="460"/>
        </w:trPr>
        <w:tc>
          <w:tcPr>
            <w:tcW w:w="7938" w:type="dxa"/>
          </w:tcPr>
          <w:p w:rsidR="004613C9" w:rsidRPr="004613C9" w:rsidRDefault="004613C9" w:rsidP="004613C9">
            <w:pPr>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Вид учебной работы</w:t>
            </w:r>
          </w:p>
        </w:tc>
        <w:tc>
          <w:tcPr>
            <w:tcW w:w="1843" w:type="dxa"/>
          </w:tcPr>
          <w:p w:rsidR="004613C9" w:rsidRPr="004613C9" w:rsidRDefault="004613C9" w:rsidP="004613C9">
            <w:pPr>
              <w:spacing w:after="0" w:line="240" w:lineRule="auto"/>
              <w:jc w:val="center"/>
              <w:rPr>
                <w:rFonts w:ascii="Times New Roman" w:hAnsi="Times New Roman" w:cs="Times New Roman"/>
                <w:b/>
                <w:i/>
                <w:iCs/>
                <w:sz w:val="24"/>
                <w:szCs w:val="24"/>
                <w:lang w:eastAsia="en-US"/>
              </w:rPr>
            </w:pPr>
            <w:r w:rsidRPr="004613C9">
              <w:rPr>
                <w:rFonts w:ascii="Times New Roman" w:hAnsi="Times New Roman" w:cs="Times New Roman"/>
                <w:b/>
                <w:i/>
                <w:iCs/>
                <w:sz w:val="24"/>
                <w:szCs w:val="24"/>
                <w:lang w:eastAsia="en-US"/>
              </w:rPr>
              <w:t>Объем в часах*</w:t>
            </w:r>
          </w:p>
        </w:tc>
      </w:tr>
      <w:tr w:rsidR="004613C9" w:rsidRPr="004613C9" w:rsidTr="004613C9">
        <w:trPr>
          <w:trHeight w:val="460"/>
        </w:trPr>
        <w:tc>
          <w:tcPr>
            <w:tcW w:w="7938" w:type="dxa"/>
          </w:tcPr>
          <w:p w:rsidR="004613C9" w:rsidRPr="004613C9" w:rsidRDefault="004613C9" w:rsidP="004613C9">
            <w:pPr>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Объем образовательной программы дисциплины</w:t>
            </w:r>
          </w:p>
        </w:tc>
        <w:tc>
          <w:tcPr>
            <w:tcW w:w="1843" w:type="dxa"/>
          </w:tcPr>
          <w:p w:rsidR="004613C9" w:rsidRPr="004613C9" w:rsidRDefault="004613C9" w:rsidP="004613C9">
            <w:pPr>
              <w:spacing w:after="0" w:line="240" w:lineRule="auto"/>
              <w:jc w:val="center"/>
              <w:rPr>
                <w:rFonts w:ascii="Times New Roman" w:hAnsi="Times New Roman" w:cs="Times New Roman"/>
                <w:b/>
                <w:i/>
                <w:iCs/>
                <w:sz w:val="24"/>
                <w:szCs w:val="24"/>
                <w:lang w:eastAsia="en-US"/>
              </w:rPr>
            </w:pPr>
            <w:r w:rsidRPr="004613C9">
              <w:rPr>
                <w:rFonts w:ascii="Times New Roman" w:hAnsi="Times New Roman" w:cs="Times New Roman"/>
                <w:b/>
                <w:i/>
                <w:iCs/>
                <w:sz w:val="24"/>
                <w:szCs w:val="24"/>
                <w:lang w:eastAsia="en-US"/>
              </w:rPr>
              <w:t>1</w:t>
            </w:r>
            <w:r w:rsidR="00413A1F">
              <w:rPr>
                <w:rFonts w:ascii="Times New Roman" w:hAnsi="Times New Roman" w:cs="Times New Roman"/>
                <w:b/>
                <w:i/>
                <w:iCs/>
                <w:sz w:val="24"/>
                <w:szCs w:val="24"/>
                <w:lang w:eastAsia="en-US"/>
              </w:rPr>
              <w:t>12</w:t>
            </w:r>
          </w:p>
        </w:tc>
      </w:tr>
      <w:tr w:rsidR="004613C9" w:rsidRPr="004613C9" w:rsidTr="004613C9">
        <w:trPr>
          <w:trHeight w:val="460"/>
        </w:trPr>
        <w:tc>
          <w:tcPr>
            <w:tcW w:w="7938" w:type="dxa"/>
          </w:tcPr>
          <w:p w:rsidR="004613C9" w:rsidRPr="004613C9" w:rsidRDefault="004613C9" w:rsidP="004613C9">
            <w:pPr>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rPr>
              <w:t xml:space="preserve">в т. </w:t>
            </w:r>
            <w:r w:rsidR="00413A1F" w:rsidRPr="004613C9">
              <w:rPr>
                <w:rFonts w:ascii="Times New Roman" w:hAnsi="Times New Roman" w:cs="Times New Roman"/>
                <w:b/>
                <w:sz w:val="24"/>
                <w:szCs w:val="24"/>
              </w:rPr>
              <w:t>Ч</w:t>
            </w:r>
            <w:r w:rsidRPr="004613C9">
              <w:rPr>
                <w:rFonts w:ascii="Times New Roman" w:hAnsi="Times New Roman" w:cs="Times New Roman"/>
                <w:b/>
                <w:sz w:val="24"/>
                <w:szCs w:val="24"/>
              </w:rPr>
              <w:t>.</w:t>
            </w:r>
          </w:p>
        </w:tc>
        <w:tc>
          <w:tcPr>
            <w:tcW w:w="1843" w:type="dxa"/>
          </w:tcPr>
          <w:p w:rsidR="004613C9" w:rsidRPr="004613C9" w:rsidRDefault="004613C9" w:rsidP="004613C9">
            <w:pPr>
              <w:spacing w:after="0" w:line="240" w:lineRule="auto"/>
              <w:jc w:val="center"/>
              <w:rPr>
                <w:rFonts w:ascii="Times New Roman" w:hAnsi="Times New Roman" w:cs="Times New Roman"/>
                <w:b/>
                <w:i/>
                <w:iCs/>
                <w:sz w:val="24"/>
                <w:szCs w:val="24"/>
                <w:lang w:eastAsia="en-US"/>
              </w:rPr>
            </w:pPr>
          </w:p>
        </w:tc>
      </w:tr>
      <w:tr w:rsidR="004613C9" w:rsidRPr="004613C9" w:rsidTr="004613C9">
        <w:trPr>
          <w:trHeight w:val="460"/>
        </w:trPr>
        <w:tc>
          <w:tcPr>
            <w:tcW w:w="7938" w:type="dxa"/>
          </w:tcPr>
          <w:p w:rsidR="004613C9" w:rsidRPr="004613C9" w:rsidRDefault="004613C9" w:rsidP="004613C9">
            <w:pPr>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Основное содержание</w:t>
            </w:r>
          </w:p>
        </w:tc>
        <w:tc>
          <w:tcPr>
            <w:tcW w:w="1843" w:type="dxa"/>
          </w:tcPr>
          <w:p w:rsidR="004613C9" w:rsidRPr="004613C9" w:rsidRDefault="004613C9" w:rsidP="004613C9">
            <w:pPr>
              <w:spacing w:after="0" w:line="240" w:lineRule="auto"/>
              <w:jc w:val="center"/>
              <w:rPr>
                <w:rFonts w:ascii="Times New Roman" w:hAnsi="Times New Roman" w:cs="Times New Roman"/>
                <w:b/>
                <w:i/>
                <w:iCs/>
                <w:sz w:val="24"/>
                <w:szCs w:val="24"/>
                <w:lang w:eastAsia="en-US"/>
              </w:rPr>
            </w:pPr>
            <w:r w:rsidRPr="004613C9">
              <w:rPr>
                <w:rFonts w:ascii="Times New Roman" w:hAnsi="Times New Roman" w:cs="Times New Roman"/>
                <w:b/>
                <w:i/>
                <w:iCs/>
                <w:sz w:val="24"/>
                <w:szCs w:val="24"/>
                <w:lang w:eastAsia="en-US"/>
              </w:rPr>
              <w:t>92</w:t>
            </w:r>
          </w:p>
        </w:tc>
      </w:tr>
      <w:tr w:rsidR="004613C9" w:rsidRPr="004613C9" w:rsidTr="004613C9">
        <w:trPr>
          <w:trHeight w:val="243"/>
        </w:trPr>
        <w:tc>
          <w:tcPr>
            <w:tcW w:w="9781" w:type="dxa"/>
            <w:gridSpan w:val="2"/>
            <w:vAlign w:val="center"/>
            <w:hideMark/>
          </w:tcPr>
          <w:p w:rsidR="004613C9" w:rsidRPr="004613C9" w:rsidRDefault="004613C9" w:rsidP="004613C9">
            <w:pPr>
              <w:suppressAutoHyphens/>
              <w:spacing w:after="0" w:line="240" w:lineRule="auto"/>
              <w:rPr>
                <w:rFonts w:ascii="Times New Roman" w:hAnsi="Times New Roman" w:cs="Times New Roman"/>
                <w:iCs/>
                <w:sz w:val="24"/>
                <w:szCs w:val="24"/>
                <w:highlight w:val="yellow"/>
                <w:lang w:eastAsia="en-US"/>
              </w:rPr>
            </w:pPr>
            <w:r w:rsidRPr="004613C9">
              <w:rPr>
                <w:rFonts w:ascii="Times New Roman" w:hAnsi="Times New Roman" w:cs="Times New Roman"/>
                <w:sz w:val="24"/>
                <w:szCs w:val="24"/>
                <w:lang w:eastAsia="en-US"/>
              </w:rPr>
              <w:t>в т.ч.:</w:t>
            </w:r>
          </w:p>
        </w:tc>
      </w:tr>
      <w:tr w:rsidR="004613C9" w:rsidRPr="004613C9" w:rsidTr="004613C9">
        <w:trPr>
          <w:trHeight w:val="490"/>
        </w:trPr>
        <w:tc>
          <w:tcPr>
            <w:tcW w:w="7938" w:type="dxa"/>
            <w:vAlign w:val="center"/>
            <w:hideMark/>
          </w:tcPr>
          <w:p w:rsidR="004613C9" w:rsidRPr="004613C9" w:rsidRDefault="004613C9" w:rsidP="004613C9">
            <w:pPr>
              <w:suppressAutoHyphens/>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теоретическое обучение</w:t>
            </w:r>
          </w:p>
        </w:tc>
        <w:tc>
          <w:tcPr>
            <w:tcW w:w="1843" w:type="dxa"/>
            <w:vAlign w:val="center"/>
          </w:tcPr>
          <w:p w:rsidR="004613C9" w:rsidRPr="004613C9" w:rsidRDefault="004613C9" w:rsidP="004613C9">
            <w:pPr>
              <w:suppressAutoHyphen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52</w:t>
            </w:r>
          </w:p>
        </w:tc>
      </w:tr>
      <w:tr w:rsidR="004613C9" w:rsidRPr="004613C9" w:rsidTr="004613C9">
        <w:trPr>
          <w:trHeight w:val="490"/>
        </w:trPr>
        <w:tc>
          <w:tcPr>
            <w:tcW w:w="7938" w:type="dxa"/>
            <w:vAlign w:val="center"/>
            <w:hideMark/>
          </w:tcPr>
          <w:p w:rsidR="004613C9" w:rsidRPr="004613C9" w:rsidRDefault="004613C9" w:rsidP="004613C9">
            <w:pPr>
              <w:suppressAutoHyphens/>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практические занятия</w:t>
            </w:r>
            <w:r w:rsidRPr="004613C9">
              <w:rPr>
                <w:rFonts w:ascii="Times New Roman" w:hAnsi="Times New Roman" w:cs="Times New Roman"/>
                <w:i/>
                <w:sz w:val="24"/>
                <w:szCs w:val="24"/>
                <w:lang w:eastAsia="en-US"/>
              </w:rPr>
              <w:t xml:space="preserve"> </w:t>
            </w:r>
          </w:p>
        </w:tc>
        <w:tc>
          <w:tcPr>
            <w:tcW w:w="1843" w:type="dxa"/>
            <w:vAlign w:val="center"/>
          </w:tcPr>
          <w:p w:rsidR="004613C9" w:rsidRPr="004613C9" w:rsidRDefault="004613C9" w:rsidP="004613C9">
            <w:pPr>
              <w:suppressAutoHyphen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40</w:t>
            </w:r>
          </w:p>
        </w:tc>
      </w:tr>
      <w:tr w:rsidR="004613C9" w:rsidRPr="004613C9" w:rsidTr="004613C9">
        <w:trPr>
          <w:trHeight w:val="490"/>
        </w:trPr>
        <w:tc>
          <w:tcPr>
            <w:tcW w:w="7938" w:type="dxa"/>
            <w:vAlign w:val="center"/>
            <w:hideMark/>
          </w:tcPr>
          <w:p w:rsidR="004613C9" w:rsidRPr="004613C9" w:rsidRDefault="004613C9" w:rsidP="004613C9">
            <w:pPr>
              <w:tabs>
                <w:tab w:val="left" w:pos="447"/>
              </w:tabs>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843" w:type="dxa"/>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14</w:t>
            </w:r>
          </w:p>
        </w:tc>
      </w:tr>
      <w:tr w:rsidR="004613C9" w:rsidRPr="004613C9" w:rsidTr="004613C9">
        <w:trPr>
          <w:trHeight w:val="203"/>
        </w:trPr>
        <w:tc>
          <w:tcPr>
            <w:tcW w:w="7938" w:type="dxa"/>
            <w:vAlign w:val="center"/>
            <w:hideMark/>
          </w:tcPr>
          <w:p w:rsidR="004613C9" w:rsidRPr="004613C9" w:rsidRDefault="004613C9" w:rsidP="004613C9">
            <w:pPr>
              <w:suppressAutoHyphens/>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 xml:space="preserve">в т. </w:t>
            </w:r>
            <w:r w:rsidR="00413A1F" w:rsidRPr="004613C9">
              <w:rPr>
                <w:rFonts w:ascii="Times New Roman" w:hAnsi="Times New Roman" w:cs="Times New Roman"/>
                <w:sz w:val="24"/>
                <w:szCs w:val="24"/>
                <w:lang w:eastAsia="en-US"/>
              </w:rPr>
              <w:t>Ч</w:t>
            </w:r>
            <w:r w:rsidRPr="004613C9">
              <w:rPr>
                <w:rFonts w:ascii="Times New Roman" w:hAnsi="Times New Roman" w:cs="Times New Roman"/>
                <w:sz w:val="24"/>
                <w:szCs w:val="24"/>
                <w:lang w:eastAsia="en-US"/>
              </w:rPr>
              <w:t>.:</w:t>
            </w:r>
          </w:p>
        </w:tc>
        <w:tc>
          <w:tcPr>
            <w:tcW w:w="1843" w:type="dxa"/>
            <w:vAlign w:val="center"/>
          </w:tcPr>
          <w:p w:rsidR="004613C9" w:rsidRPr="004613C9" w:rsidRDefault="004613C9" w:rsidP="004613C9">
            <w:pPr>
              <w:suppressAutoHyphens/>
              <w:spacing w:after="0" w:line="240" w:lineRule="auto"/>
              <w:jc w:val="center"/>
              <w:rPr>
                <w:rFonts w:ascii="Times New Roman" w:hAnsi="Times New Roman" w:cs="Times New Roman"/>
                <w:iCs/>
                <w:sz w:val="24"/>
                <w:szCs w:val="24"/>
                <w:lang w:eastAsia="en-US"/>
              </w:rPr>
            </w:pPr>
          </w:p>
        </w:tc>
      </w:tr>
      <w:tr w:rsidR="004613C9" w:rsidRPr="004613C9" w:rsidTr="004613C9">
        <w:trPr>
          <w:trHeight w:val="490"/>
        </w:trPr>
        <w:tc>
          <w:tcPr>
            <w:tcW w:w="7938" w:type="dxa"/>
            <w:vAlign w:val="center"/>
            <w:hideMark/>
          </w:tcPr>
          <w:p w:rsidR="004613C9" w:rsidRPr="004613C9" w:rsidRDefault="004613C9" w:rsidP="004613C9">
            <w:pPr>
              <w:suppressAutoHyphens/>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практические занятия</w:t>
            </w:r>
            <w:r w:rsidRPr="004613C9">
              <w:rPr>
                <w:rFonts w:ascii="Times New Roman" w:hAnsi="Times New Roman" w:cs="Times New Roman"/>
                <w:i/>
                <w:sz w:val="24"/>
                <w:szCs w:val="24"/>
                <w:lang w:eastAsia="en-US"/>
              </w:rPr>
              <w:t xml:space="preserve"> </w:t>
            </w:r>
          </w:p>
        </w:tc>
        <w:tc>
          <w:tcPr>
            <w:tcW w:w="1843" w:type="dxa"/>
            <w:vAlign w:val="center"/>
          </w:tcPr>
          <w:p w:rsidR="004613C9" w:rsidRPr="004613C9" w:rsidRDefault="004613C9" w:rsidP="004613C9">
            <w:pPr>
              <w:suppressAutoHyphen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14</w:t>
            </w:r>
          </w:p>
        </w:tc>
      </w:tr>
      <w:tr w:rsidR="004613C9" w:rsidRPr="004613C9" w:rsidTr="004613C9">
        <w:trPr>
          <w:trHeight w:val="331"/>
        </w:trPr>
        <w:tc>
          <w:tcPr>
            <w:tcW w:w="7938" w:type="dxa"/>
            <w:vAlign w:val="center"/>
          </w:tcPr>
          <w:p w:rsidR="004613C9" w:rsidRPr="004613C9" w:rsidRDefault="004613C9" w:rsidP="004613C9">
            <w:pPr>
              <w:suppressAutoHyphens/>
              <w:spacing w:after="0" w:line="240" w:lineRule="auto"/>
              <w:rPr>
                <w:rFonts w:ascii="Times New Roman" w:hAnsi="Times New Roman" w:cs="Times New Roman"/>
                <w:b/>
                <w:i/>
                <w:sz w:val="24"/>
                <w:szCs w:val="24"/>
                <w:lang w:eastAsia="en-US"/>
              </w:rPr>
            </w:pPr>
            <w:r w:rsidRPr="004613C9">
              <w:rPr>
                <w:rFonts w:ascii="Times New Roman" w:hAnsi="Times New Roman" w:cs="Times New Roman"/>
                <w:b/>
                <w:sz w:val="24"/>
                <w:szCs w:val="24"/>
              </w:rPr>
              <w:t xml:space="preserve">Индивидуальный проект </w:t>
            </w:r>
            <w:r w:rsidRPr="004613C9">
              <w:rPr>
                <w:rFonts w:ascii="Times New Roman" w:hAnsi="Times New Roman" w:cs="Times New Roman"/>
                <w:b/>
                <w:i/>
                <w:sz w:val="24"/>
                <w:szCs w:val="24"/>
              </w:rPr>
              <w:t>(да/</w:t>
            </w:r>
            <w:proofErr w:type="gramStart"/>
            <w:r w:rsidRPr="004613C9">
              <w:rPr>
                <w:rFonts w:ascii="Times New Roman" w:hAnsi="Times New Roman" w:cs="Times New Roman"/>
                <w:b/>
                <w:i/>
                <w:sz w:val="24"/>
                <w:szCs w:val="24"/>
              </w:rPr>
              <w:t>нет</w:t>
            </w:r>
            <w:r w:rsidRPr="004613C9">
              <w:rPr>
                <w:rFonts w:ascii="Times New Roman" w:hAnsi="Times New Roman" w:cs="Times New Roman"/>
                <w:b/>
                <w:sz w:val="24"/>
                <w:szCs w:val="24"/>
              </w:rPr>
              <w:t>)*</w:t>
            </w:r>
            <w:proofErr w:type="gramEnd"/>
            <w:r w:rsidRPr="004613C9">
              <w:rPr>
                <w:rFonts w:ascii="Times New Roman" w:hAnsi="Times New Roman" w:cs="Times New Roman"/>
                <w:b/>
                <w:sz w:val="24"/>
                <w:szCs w:val="24"/>
              </w:rPr>
              <w:t>*</w:t>
            </w:r>
          </w:p>
        </w:tc>
        <w:tc>
          <w:tcPr>
            <w:tcW w:w="1843" w:type="dxa"/>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нет</w:t>
            </w:r>
          </w:p>
        </w:tc>
      </w:tr>
      <w:tr w:rsidR="004613C9" w:rsidRPr="004613C9" w:rsidTr="004613C9">
        <w:trPr>
          <w:trHeight w:val="331"/>
        </w:trPr>
        <w:tc>
          <w:tcPr>
            <w:tcW w:w="7938" w:type="dxa"/>
            <w:vAlign w:val="center"/>
          </w:tcPr>
          <w:p w:rsidR="004613C9" w:rsidRPr="004613C9" w:rsidRDefault="004613C9" w:rsidP="004613C9">
            <w:pPr>
              <w:suppressAutoHyphens/>
              <w:spacing w:after="0" w:line="240" w:lineRule="auto"/>
              <w:rPr>
                <w:rFonts w:ascii="Times New Roman" w:hAnsi="Times New Roman" w:cs="Times New Roman"/>
                <w:b/>
                <w:i/>
                <w:sz w:val="24"/>
                <w:szCs w:val="24"/>
                <w:lang w:eastAsia="en-US"/>
              </w:rPr>
            </w:pPr>
            <w:r w:rsidRPr="004613C9">
              <w:rPr>
                <w:rFonts w:ascii="Times New Roman" w:hAnsi="Times New Roman" w:cs="Times New Roman"/>
                <w:b/>
                <w:iCs/>
                <w:sz w:val="24"/>
                <w:szCs w:val="24"/>
                <w:lang w:eastAsia="en-US"/>
              </w:rPr>
              <w:t>Промежуточная аттестация (</w:t>
            </w:r>
            <w:r w:rsidRPr="004613C9">
              <w:rPr>
                <w:rFonts w:ascii="Times New Roman" w:hAnsi="Times New Roman" w:cs="Times New Roman"/>
                <w:b/>
                <w:sz w:val="24"/>
                <w:szCs w:val="24"/>
                <w:lang w:eastAsia="en-US"/>
              </w:rPr>
              <w:t xml:space="preserve">дифференцированный </w:t>
            </w:r>
            <w:r w:rsidRPr="004613C9">
              <w:rPr>
                <w:rFonts w:ascii="Times New Roman" w:hAnsi="Times New Roman" w:cs="Times New Roman"/>
                <w:b/>
                <w:iCs/>
                <w:sz w:val="24"/>
                <w:szCs w:val="24"/>
                <w:lang w:eastAsia="en-US"/>
              </w:rPr>
              <w:t>зачет)</w:t>
            </w:r>
          </w:p>
        </w:tc>
        <w:tc>
          <w:tcPr>
            <w:tcW w:w="1843" w:type="dxa"/>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highlight w:val="yellow"/>
                <w:lang w:eastAsia="en-US"/>
              </w:rPr>
            </w:pPr>
            <w:r w:rsidRPr="004613C9">
              <w:rPr>
                <w:rFonts w:ascii="Times New Roman" w:hAnsi="Times New Roman" w:cs="Times New Roman"/>
                <w:b/>
                <w:iCs/>
                <w:sz w:val="24"/>
                <w:szCs w:val="24"/>
                <w:lang w:eastAsia="en-US"/>
              </w:rPr>
              <w:t>2</w:t>
            </w:r>
          </w:p>
        </w:tc>
      </w:tr>
      <w:tr w:rsidR="004613C9" w:rsidRPr="004613C9" w:rsidTr="004613C9">
        <w:trPr>
          <w:trHeight w:val="331"/>
        </w:trPr>
        <w:tc>
          <w:tcPr>
            <w:tcW w:w="7938" w:type="dxa"/>
            <w:vAlign w:val="center"/>
          </w:tcPr>
          <w:p w:rsidR="004613C9" w:rsidRPr="004613C9" w:rsidRDefault="004613C9" w:rsidP="004613C9">
            <w:pPr>
              <w:suppressAutoHyphens/>
              <w:spacing w:after="0" w:line="240" w:lineRule="auto"/>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Консультации</w:t>
            </w:r>
          </w:p>
        </w:tc>
        <w:tc>
          <w:tcPr>
            <w:tcW w:w="1843" w:type="dxa"/>
            <w:vAlign w:val="center"/>
          </w:tcPr>
          <w:p w:rsidR="004613C9" w:rsidRPr="004613C9" w:rsidRDefault="00413A1F" w:rsidP="004613C9">
            <w:pPr>
              <w:suppressAutoHyphens/>
              <w:spacing w:after="0" w:line="240" w:lineRule="auto"/>
              <w:jc w:val="center"/>
              <w:rPr>
                <w:rFonts w:ascii="Times New Roman" w:hAnsi="Times New Roman" w:cs="Times New Roman"/>
                <w:b/>
                <w:iCs/>
                <w:sz w:val="24"/>
                <w:szCs w:val="24"/>
                <w:lang w:eastAsia="en-US"/>
              </w:rPr>
            </w:pPr>
            <w:r>
              <w:rPr>
                <w:rFonts w:ascii="Times New Roman" w:hAnsi="Times New Roman" w:cs="Times New Roman"/>
                <w:b/>
                <w:iCs/>
                <w:sz w:val="24"/>
                <w:szCs w:val="24"/>
                <w:lang w:eastAsia="en-US"/>
              </w:rPr>
              <w:t>4</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613C9" w:rsidRPr="004613C9" w:rsidTr="004613C9">
        <w:trPr>
          <w:trHeight w:val="20"/>
        </w:trPr>
        <w:tc>
          <w:tcPr>
            <w:tcW w:w="3456"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Введение</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2</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4613C9">
              <w:rPr>
                <w:rFonts w:ascii="Times New Roman" w:hAnsi="Times New Roman" w:cs="Times New Roman"/>
                <w:b/>
                <w:bCs/>
                <w:sz w:val="24"/>
                <w:szCs w:val="24"/>
                <w:lang w:eastAsia="en-US"/>
              </w:rPr>
              <w:t xml:space="preserve">Раздел 1. Человек и его время: классики первой половины </w:t>
            </w:r>
            <w:r w:rsidRPr="004613C9">
              <w:rPr>
                <w:rFonts w:ascii="Times New Roman" w:hAnsi="Times New Roman" w:cs="Times New Roman"/>
                <w:b/>
                <w:bCs/>
                <w:sz w:val="24"/>
                <w:szCs w:val="24"/>
                <w:lang w:val="en-US" w:eastAsia="en-US"/>
              </w:rPr>
              <w:t>XIX</w:t>
            </w:r>
            <w:r w:rsidRPr="004613C9">
              <w:rPr>
                <w:rFonts w:ascii="Times New Roman" w:hAnsi="Times New Roman" w:cs="Times New Roman"/>
                <w:b/>
                <w:bCs/>
                <w:sz w:val="24"/>
                <w:szCs w:val="24"/>
                <w:lang w:eastAsia="en-US"/>
              </w:rPr>
              <w:t xml:space="preserve"> века и знаковые образы русской культуры </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6</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sz w:val="24"/>
                <w:szCs w:val="24"/>
                <w:lang w:eastAsia="en-US"/>
              </w:rPr>
              <w:t xml:space="preserve">Тема 1.1 </w:t>
            </w:r>
            <w:r w:rsidRPr="004613C9">
              <w:rPr>
                <w:rFonts w:ascii="Times New Roman" w:hAnsi="Times New Roman" w:cs="Times New Roman"/>
                <w:bCs/>
                <w:sz w:val="24"/>
                <w:szCs w:val="24"/>
                <w:lang w:eastAsia="en-US"/>
              </w:rPr>
              <w:t>А.С.  Пушкин как национальный гений и символ</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Тема </w:t>
            </w:r>
            <w:proofErr w:type="gramStart"/>
            <w:r w:rsidRPr="004613C9">
              <w:rPr>
                <w:rFonts w:ascii="Times New Roman" w:hAnsi="Times New Roman" w:cs="Times New Roman"/>
                <w:b/>
                <w:sz w:val="24"/>
                <w:szCs w:val="24"/>
                <w:lang w:eastAsia="en-US"/>
              </w:rPr>
              <w:t>1.2</w:t>
            </w:r>
            <w:r w:rsidRPr="004613C9">
              <w:rPr>
                <w:rFonts w:ascii="Times New Roman" w:hAnsi="Times New Roman" w:cs="Times New Roman"/>
                <w:bCs/>
                <w:sz w:val="24"/>
                <w:szCs w:val="24"/>
                <w:lang w:eastAsia="en-US"/>
              </w:rPr>
              <w:t xml:space="preserve">  Тема</w:t>
            </w:r>
            <w:proofErr w:type="gramEnd"/>
            <w:r w:rsidRPr="004613C9">
              <w:rPr>
                <w:rFonts w:ascii="Times New Roman" w:hAnsi="Times New Roman" w:cs="Times New Roman"/>
                <w:bCs/>
                <w:sz w:val="24"/>
                <w:szCs w:val="24"/>
                <w:lang w:eastAsia="en-US"/>
              </w:rPr>
              <w:t xml:space="preserve"> одиночества человека в творчестве М. Ю. Лермонтова (1814 — 1841)</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5000" w:type="pct"/>
            <w:gridSpan w:val="3"/>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b/>
                <w:sz w:val="24"/>
                <w:szCs w:val="24"/>
                <w:lang w:eastAsia="en-US"/>
              </w:rPr>
              <w:t>*Профессионально-ориентированное содержание (содержание прикладного модуля)</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b/>
                <w:bCs/>
                <w:iCs/>
                <w:sz w:val="24"/>
                <w:szCs w:val="24"/>
                <w:lang w:eastAsia="en-US"/>
              </w:rPr>
            </w:pPr>
            <w:r w:rsidRPr="004613C9">
              <w:rPr>
                <w:rFonts w:ascii="Times New Roman" w:hAnsi="Times New Roman" w:cs="Times New Roman"/>
                <w:b/>
                <w:bCs/>
                <w:iCs/>
                <w:sz w:val="24"/>
                <w:szCs w:val="24"/>
                <w:lang w:eastAsia="en-US"/>
              </w:rPr>
              <w:t>«Дело мастера боится»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 xml:space="preserve">Раздел 2 </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4613C9">
              <w:rPr>
                <w:rFonts w:ascii="Times New Roman" w:hAnsi="Times New Roman" w:cs="Times New Roman"/>
                <w:b/>
                <w:bCs/>
                <w:iCs/>
                <w:sz w:val="24"/>
                <w:szCs w:val="24"/>
                <w:lang w:eastAsia="en-US"/>
              </w:rPr>
              <w:t>38</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4613C9">
              <w:rPr>
                <w:rFonts w:ascii="Times New Roman" w:hAnsi="Times New Roman" w:cs="Times New Roman"/>
                <w:b/>
                <w:bCs/>
                <w:sz w:val="24"/>
                <w:szCs w:val="24"/>
                <w:lang w:eastAsia="en-US"/>
              </w:rPr>
              <w:t xml:space="preserve">Тема 2.1 </w:t>
            </w:r>
            <w:r w:rsidRPr="004613C9">
              <w:rPr>
                <w:rFonts w:ascii="Times New Roman" w:hAnsi="Times New Roman" w:cs="Times New Roman"/>
                <w:sz w:val="24"/>
                <w:szCs w:val="24"/>
                <w:lang w:eastAsia="en-US"/>
              </w:rPr>
              <w:t>Драматургия А.Н. Островского в театре. Судьба женщины в XIX веке и ее отражение в драмах А. Н. Островского (1823—1886)</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4613C9">
              <w:rPr>
                <w:rFonts w:ascii="Times New Roman" w:hAnsi="Times New Roman" w:cs="Times New Roman"/>
                <w:b/>
                <w:bCs/>
                <w:iCs/>
                <w:sz w:val="24"/>
                <w:szCs w:val="24"/>
                <w:lang w:eastAsia="en-US"/>
              </w:rPr>
              <w:t>4</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2.2 </w:t>
            </w:r>
            <w:r w:rsidRPr="004613C9">
              <w:rPr>
                <w:rFonts w:ascii="Times New Roman" w:hAnsi="Times New Roman" w:cs="Times New Roman"/>
                <w:sz w:val="24"/>
                <w:szCs w:val="24"/>
                <w:lang w:eastAsia="en-US"/>
              </w:rPr>
              <w:t>Илья Ильич Обломов как вневременной тип и одна из граней национального характера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4</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 xml:space="preserve">ОК 01, ОК 02, ОК 03, ОК 04, </w:t>
            </w:r>
            <w:r w:rsidRPr="004613C9">
              <w:rPr>
                <w:rFonts w:ascii="Times New Roman" w:hAnsi="Times New Roman" w:cs="Times New Roman"/>
                <w:iCs/>
                <w:sz w:val="24"/>
                <w:szCs w:val="24"/>
                <w:lang w:eastAsia="en-US"/>
              </w:rPr>
              <w:lastRenderedPageBreak/>
              <w:t>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lastRenderedPageBreak/>
              <w:t xml:space="preserve">Тема 2.3 </w:t>
            </w:r>
            <w:r w:rsidRPr="004613C9">
              <w:rPr>
                <w:rFonts w:ascii="Times New Roman" w:hAnsi="Times New Roman" w:cs="Times New Roman"/>
                <w:sz w:val="24"/>
                <w:szCs w:val="24"/>
                <w:lang w:eastAsia="en-US"/>
              </w:rPr>
              <w:t>Новый герой, «отрицающий всё», в романе И. С. Тургенева (1818 — 1883) «Отцы и дети»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4613C9">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«Ты профессией астронома метростроевца не удивишь!..»</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 xml:space="preserve">ОК 01, ОК 02, ОК 03, ОК 04, ОК 05, ОК 06, ОК 09 </w:t>
            </w:r>
            <w:r w:rsidRPr="004613C9">
              <w:rPr>
                <w:rFonts w:ascii="Times New Roman" w:hAnsi="Times New Roman" w:cs="Times New Roman"/>
                <w:bCs/>
                <w:iCs/>
                <w:sz w:val="24"/>
                <w:szCs w:val="24"/>
                <w:lang w:eastAsia="en-US"/>
              </w:rPr>
              <w:t>ПК.2.1.</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2.4 </w:t>
            </w:r>
            <w:r w:rsidRPr="004613C9">
              <w:rPr>
                <w:rFonts w:ascii="Times New Roman" w:hAnsi="Times New Roman" w:cs="Times New Roman"/>
                <w:sz w:val="24"/>
                <w:szCs w:val="24"/>
                <w:lang w:eastAsia="en-US"/>
              </w:rPr>
              <w:t>Люди и реальность в сказках М. Е. Салтыкова-Щедрина (1826—1889): русская жизнь в иносказаниях</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2.5 </w:t>
            </w:r>
            <w:r w:rsidRPr="004613C9">
              <w:rPr>
                <w:rFonts w:ascii="Times New Roman" w:hAnsi="Times New Roman" w:cs="Times New Roman"/>
                <w:sz w:val="24"/>
                <w:szCs w:val="24"/>
                <w:lang w:eastAsia="en-US"/>
              </w:rPr>
              <w:t>Человек и его выбор в кризисной ситуации в романе Ф.М. Достоевского «Преступление и наказание» (1866)</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2.6 </w:t>
            </w:r>
            <w:r w:rsidRPr="004613C9">
              <w:rPr>
                <w:rFonts w:ascii="Times New Roman" w:hAnsi="Times New Roman" w:cs="Times New Roman"/>
                <w:sz w:val="24"/>
                <w:szCs w:val="24"/>
                <w:lang w:eastAsia="en-US"/>
              </w:rPr>
              <w:t>Человек в поиске правды и любви: «любовь – это деятельное желание добра другому…» – в творчестве Л. Н. Толстого (1828—1910)</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4</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4613C9">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shd w:val="clear" w:color="auto" w:fill="auto"/>
          </w:tcPr>
          <w:p w:rsidR="004613C9" w:rsidRPr="004613C9" w:rsidRDefault="004613C9" w:rsidP="004613C9">
            <w:pPr>
              <w:spacing w:after="0" w:line="259" w:lineRule="auto"/>
              <w:jc w:val="both"/>
              <w:rPr>
                <w:rFonts w:ascii="Times New Roman" w:hAnsi="Times New Roman" w:cs="Times New Roman"/>
                <w:b/>
                <w:bCs/>
                <w:iCs/>
                <w:sz w:val="24"/>
                <w:szCs w:val="24"/>
                <w:lang w:eastAsia="en-US"/>
              </w:rPr>
            </w:pPr>
            <w:r w:rsidRPr="004613C9">
              <w:rPr>
                <w:rFonts w:ascii="Times New Roman" w:hAnsi="Times New Roman" w:cs="Times New Roman"/>
                <w:b/>
                <w:bCs/>
                <w:iCs/>
                <w:sz w:val="24"/>
                <w:szCs w:val="24"/>
                <w:lang w:eastAsia="en-US"/>
              </w:rPr>
              <w:t>«</w:t>
            </w:r>
            <w:r w:rsidRPr="004613C9">
              <w:rPr>
                <w:rFonts w:ascii="Times New Roman" w:hAnsi="Times New Roman" w:cs="Times New Roman"/>
                <w:b/>
                <w:bCs/>
                <w:sz w:val="24"/>
                <w:szCs w:val="24"/>
              </w:rPr>
              <w:t>Каждый должен быть величествен в своем деле</w:t>
            </w:r>
            <w:r w:rsidRPr="004613C9">
              <w:rPr>
                <w:rFonts w:ascii="Times New Roman" w:hAnsi="Times New Roman" w:cs="Times New Roman"/>
                <w:b/>
                <w:bCs/>
                <w:iCs/>
                <w:sz w:val="24"/>
                <w:szCs w:val="24"/>
                <w:lang w:eastAsia="en-US"/>
              </w:rPr>
              <w:t>»: пути совершенствования в специальности/ специальность</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 xml:space="preserve">ОК 01, ОК 02, ОК 03, ОК 04, ОК 05, ОК 06, ОК 09 </w:t>
            </w:r>
            <w:r w:rsidRPr="004613C9">
              <w:rPr>
                <w:rFonts w:ascii="Times New Roman" w:hAnsi="Times New Roman" w:cs="Times New Roman"/>
                <w:bCs/>
                <w:iCs/>
                <w:sz w:val="24"/>
                <w:szCs w:val="24"/>
                <w:lang w:eastAsia="en-US"/>
              </w:rPr>
              <w:t>ПК.2.1.</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2.7 </w:t>
            </w:r>
            <w:r w:rsidRPr="004613C9">
              <w:rPr>
                <w:rFonts w:ascii="Times New Roman" w:hAnsi="Times New Roman" w:cs="Times New Roman"/>
                <w:sz w:val="24"/>
                <w:szCs w:val="24"/>
                <w:lang w:eastAsia="en-US"/>
              </w:rPr>
              <w:t>Крестьянство как собирательный герой поэзии Н.А. Некрасова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2.8 </w:t>
            </w:r>
            <w:r w:rsidRPr="004613C9">
              <w:rPr>
                <w:rFonts w:ascii="Times New Roman" w:hAnsi="Times New Roman" w:cs="Times New Roman"/>
                <w:sz w:val="24"/>
                <w:szCs w:val="24"/>
                <w:lang w:eastAsia="en-US"/>
              </w:rPr>
              <w:t>Человек и мир в зеркале поэзии. Ф.И. Тютчев и А.А. Фет</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2.9 </w:t>
            </w:r>
            <w:r w:rsidRPr="004613C9">
              <w:rPr>
                <w:rFonts w:ascii="Times New Roman" w:hAnsi="Times New Roman" w:cs="Times New Roman"/>
                <w:sz w:val="24"/>
                <w:szCs w:val="24"/>
                <w:lang w:eastAsia="en-US"/>
              </w:rPr>
              <w:t>Проблема ответственности человека за свою судьбу и судьбы близких ему людей в рассказах А.П. Чехова (1860—1904)</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4613C9">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shd w:val="clear" w:color="auto" w:fill="auto"/>
          </w:tcPr>
          <w:p w:rsidR="004613C9" w:rsidRPr="004613C9" w:rsidRDefault="004613C9" w:rsidP="004613C9">
            <w:pPr>
              <w:spacing w:after="0" w:line="259" w:lineRule="auto"/>
              <w:rPr>
                <w:rFonts w:ascii="Times New Roman" w:hAnsi="Times New Roman" w:cs="Times New Roman"/>
                <w:b/>
                <w:bCs/>
                <w:sz w:val="24"/>
                <w:szCs w:val="24"/>
                <w:lang w:eastAsia="en-US"/>
              </w:rPr>
            </w:pPr>
            <w:r w:rsidRPr="004613C9">
              <w:rPr>
                <w:rFonts w:ascii="Times New Roman" w:hAnsi="Times New Roman" w:cs="Times New Roman"/>
                <w:b/>
                <w:sz w:val="24"/>
                <w:szCs w:val="24"/>
                <w:lang w:eastAsia="en-US"/>
              </w:rPr>
              <w:t>Как написать резюме, чтобы найти хорошую работу</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ОК 01, ОК 02, ОК 03, ОК 04, ОК 05, ОК 06, ОК 09</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bCs/>
                <w:iCs/>
                <w:sz w:val="24"/>
                <w:szCs w:val="24"/>
                <w:lang w:eastAsia="en-US"/>
              </w:rPr>
              <w:t>ПК.2.1.</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Раздел 3.</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4613C9">
              <w:rPr>
                <w:rFonts w:ascii="Times New Roman" w:hAnsi="Times New Roman" w:cs="Times New Roman"/>
                <w:b/>
                <w:bCs/>
                <w:sz w:val="24"/>
                <w:szCs w:val="24"/>
                <w:lang w:eastAsia="en-US"/>
              </w:rPr>
              <w:t>«Человек в поиске прекрасного»: Русская литература рубежа X</w:t>
            </w:r>
            <w:r w:rsidRPr="004613C9">
              <w:rPr>
                <w:rFonts w:ascii="Times New Roman" w:hAnsi="Times New Roman" w:cs="Times New Roman"/>
                <w:b/>
                <w:bCs/>
                <w:sz w:val="24"/>
                <w:szCs w:val="24"/>
                <w:lang w:val="en-US" w:eastAsia="en-US"/>
              </w:rPr>
              <w:t>I</w:t>
            </w:r>
            <w:r w:rsidRPr="004613C9">
              <w:rPr>
                <w:rFonts w:ascii="Times New Roman" w:hAnsi="Times New Roman" w:cs="Times New Roman"/>
                <w:b/>
                <w:bCs/>
                <w:sz w:val="24"/>
                <w:szCs w:val="24"/>
                <w:lang w:eastAsia="en-US"/>
              </w:rPr>
              <w:t xml:space="preserve">Х-ХХ веков в контексте социокультурных </w:t>
            </w:r>
            <w:r w:rsidRPr="004613C9">
              <w:rPr>
                <w:rFonts w:ascii="Times New Roman" w:hAnsi="Times New Roman" w:cs="Times New Roman"/>
                <w:b/>
                <w:bCs/>
                <w:sz w:val="24"/>
                <w:szCs w:val="24"/>
                <w:lang w:eastAsia="en-US"/>
              </w:rPr>
              <w:lastRenderedPageBreak/>
              <w:t>процессов эпохи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4613C9">
              <w:rPr>
                <w:rFonts w:ascii="Times New Roman" w:hAnsi="Times New Roman" w:cs="Times New Roman"/>
                <w:b/>
                <w:bCs/>
                <w:iCs/>
                <w:sz w:val="24"/>
                <w:szCs w:val="24"/>
                <w:lang w:eastAsia="en-US"/>
              </w:rPr>
              <w:lastRenderedPageBreak/>
              <w:t>16</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3.1 </w:t>
            </w:r>
            <w:r w:rsidRPr="004613C9">
              <w:rPr>
                <w:rFonts w:ascii="Times New Roman" w:hAnsi="Times New Roman" w:cs="Times New Roman"/>
                <w:bCs/>
                <w:sz w:val="24"/>
                <w:szCs w:val="24"/>
                <w:lang w:eastAsia="en-US"/>
              </w:rPr>
              <w:t>Мотивы лирики и прозы И. А. Бунина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3.2 </w:t>
            </w:r>
            <w:r w:rsidRPr="004613C9">
              <w:rPr>
                <w:rFonts w:ascii="Times New Roman" w:hAnsi="Times New Roman" w:cs="Times New Roman"/>
                <w:sz w:val="24"/>
                <w:szCs w:val="24"/>
                <w:lang w:eastAsia="en-US"/>
              </w:rPr>
              <w:t>Традиции русской классики в творчестве А. И. Куприна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3.3 </w:t>
            </w:r>
            <w:r w:rsidRPr="004613C9">
              <w:rPr>
                <w:rFonts w:ascii="Times New Roman" w:hAnsi="Times New Roman" w:cs="Times New Roman"/>
                <w:sz w:val="24"/>
                <w:szCs w:val="24"/>
                <w:lang w:eastAsia="en-US"/>
              </w:rPr>
              <w:t>Герои М. Горького в поисках смысла жизни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3.4 </w:t>
            </w:r>
            <w:r w:rsidRPr="004613C9">
              <w:rPr>
                <w:rFonts w:ascii="Times New Roman" w:hAnsi="Times New Roman" w:cs="Times New Roman"/>
                <w:sz w:val="24"/>
                <w:szCs w:val="24"/>
                <w:lang w:eastAsia="en-US"/>
              </w:rPr>
              <w:t>Серебряный век: общая характеристика и основные представители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3.5 </w:t>
            </w:r>
            <w:r w:rsidRPr="004613C9">
              <w:rPr>
                <w:rFonts w:ascii="Times New Roman" w:hAnsi="Times New Roman" w:cs="Times New Roman"/>
                <w:sz w:val="24"/>
                <w:szCs w:val="24"/>
                <w:lang w:eastAsia="en-US"/>
              </w:rPr>
              <w:t>А. Блок. Лирика. Поэма «Двенадцать»</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3.6 </w:t>
            </w:r>
            <w:r w:rsidRPr="004613C9">
              <w:rPr>
                <w:rFonts w:ascii="Times New Roman" w:hAnsi="Times New Roman" w:cs="Times New Roman"/>
                <w:sz w:val="24"/>
                <w:szCs w:val="24"/>
                <w:lang w:eastAsia="en-US"/>
              </w:rPr>
              <w:t>Поэтическое новаторство В. Маяковского</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3.7 </w:t>
            </w:r>
            <w:r w:rsidRPr="004613C9">
              <w:rPr>
                <w:rFonts w:ascii="Times New Roman" w:hAnsi="Times New Roman" w:cs="Times New Roman"/>
                <w:sz w:val="24"/>
                <w:szCs w:val="24"/>
                <w:lang w:eastAsia="en-US"/>
              </w:rPr>
              <w:t>Драматизм судьбы поэта С. А. Есенин</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4613C9">
              <w:rPr>
                <w:rFonts w:ascii="Times New Roman" w:hAnsi="Times New Roman" w:cs="Times New Roman"/>
                <w:b/>
                <w:bCs/>
                <w:sz w:val="24"/>
                <w:szCs w:val="24"/>
                <w:lang w:eastAsia="en-US"/>
              </w:rPr>
              <w:t>Раздел 4 «Человек перед лицом эпохальных потрясений»: Русская литература 20-40-х годов ХХ века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12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4.1 </w:t>
            </w:r>
            <w:r w:rsidRPr="004613C9">
              <w:rPr>
                <w:rFonts w:ascii="Times New Roman" w:hAnsi="Times New Roman" w:cs="Times New Roman"/>
                <w:sz w:val="24"/>
                <w:szCs w:val="24"/>
                <w:lang w:eastAsia="en-US"/>
              </w:rPr>
              <w:t>Исповедальность лирики М. И. Цветаевой</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4.2 </w:t>
            </w:r>
            <w:r w:rsidRPr="004613C9">
              <w:rPr>
                <w:rFonts w:ascii="Times New Roman" w:hAnsi="Times New Roman" w:cs="Times New Roman"/>
                <w:sz w:val="24"/>
                <w:szCs w:val="24"/>
                <w:lang w:eastAsia="en-US"/>
              </w:rPr>
              <w:t>Андрей Платонов. «Усомнившийся Макар»</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4.3 </w:t>
            </w:r>
            <w:r w:rsidRPr="004613C9">
              <w:rPr>
                <w:rFonts w:ascii="Times New Roman" w:hAnsi="Times New Roman" w:cs="Times New Roman"/>
                <w:bCs/>
                <w:color w:val="000000"/>
                <w:sz w:val="24"/>
                <w:szCs w:val="24"/>
                <w:lang w:eastAsia="en-US"/>
              </w:rPr>
              <w:t>Вечные темы в поэзии А. А. Ахматовой</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4613C9">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4613C9" w:rsidRPr="004613C9" w:rsidTr="004613C9">
        <w:trPr>
          <w:trHeight w:val="20"/>
        </w:trPr>
        <w:tc>
          <w:tcPr>
            <w:tcW w:w="3456" w:type="pct"/>
          </w:tcPr>
          <w:p w:rsidR="004613C9" w:rsidRPr="004613C9" w:rsidRDefault="004613C9" w:rsidP="004613C9">
            <w:pPr>
              <w:spacing w:after="0" w:line="259"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«Вроде просто найти и расставить слова»: стихи для людей моей специальности/ специальности</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bCs/>
                <w:i/>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ОК 01, ОК 02, ОК 03, ОК 04, ОК 05, ОК 06, ОК 09</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bCs/>
                <w:iCs/>
                <w:sz w:val="24"/>
                <w:szCs w:val="24"/>
                <w:lang w:eastAsia="en-US"/>
              </w:rPr>
              <w:t>ПК.2.1</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4.4 </w:t>
            </w:r>
            <w:r w:rsidRPr="004613C9">
              <w:rPr>
                <w:rFonts w:ascii="Times New Roman" w:hAnsi="Times New Roman" w:cs="Times New Roman"/>
                <w:bCs/>
                <w:color w:val="000000"/>
                <w:sz w:val="24"/>
                <w:szCs w:val="24"/>
                <w:lang w:eastAsia="en-US"/>
              </w:rPr>
              <w:t>«Изгнанник, избранник»: М. А. Булгаков</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 xml:space="preserve">ОК 01, ОК 02, ОК 03, ОК 04, </w:t>
            </w:r>
            <w:r w:rsidRPr="004613C9">
              <w:rPr>
                <w:rFonts w:ascii="Times New Roman" w:hAnsi="Times New Roman" w:cs="Times New Roman"/>
                <w:iCs/>
                <w:sz w:val="24"/>
                <w:szCs w:val="24"/>
                <w:lang w:eastAsia="en-US"/>
              </w:rPr>
              <w:lastRenderedPageBreak/>
              <w:t>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lastRenderedPageBreak/>
              <w:t xml:space="preserve">Тема 4.5 </w:t>
            </w:r>
            <w:r w:rsidRPr="004613C9">
              <w:rPr>
                <w:rFonts w:ascii="Times New Roman" w:hAnsi="Times New Roman" w:cs="Times New Roman"/>
                <w:color w:val="000000"/>
                <w:sz w:val="24"/>
                <w:szCs w:val="24"/>
                <w:lang w:eastAsia="en-US"/>
              </w:rPr>
              <w:t>М. А. Шолохов. Роман-эпопея «Тихий Дон»</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4613C9">
              <w:rPr>
                <w:rFonts w:ascii="Times New Roman" w:hAnsi="Times New Roman" w:cs="Times New Roman"/>
                <w:b/>
                <w:bCs/>
                <w:sz w:val="24"/>
                <w:szCs w:val="24"/>
                <w:lang w:eastAsia="en-US"/>
              </w:rPr>
              <w:t>Раздел 5 «Поэт и мир»: Литературный процесс в России 40-х – середины 50-х годов ХХ века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4</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5.1 </w:t>
            </w:r>
            <w:r w:rsidRPr="004613C9">
              <w:rPr>
                <w:rFonts w:ascii="Times New Roman" w:hAnsi="Times New Roman" w:cs="Times New Roman"/>
                <w:sz w:val="24"/>
                <w:szCs w:val="24"/>
                <w:lang w:eastAsia="en-US"/>
              </w:rPr>
              <w:t xml:space="preserve">«Дойти до самой сути»: </w:t>
            </w:r>
            <w:r w:rsidRPr="004613C9">
              <w:rPr>
                <w:rFonts w:ascii="Times New Roman" w:hAnsi="Times New Roman" w:cs="Times New Roman"/>
                <w:bCs/>
                <w:color w:val="000000"/>
                <w:sz w:val="24"/>
                <w:szCs w:val="24"/>
                <w:lang w:eastAsia="en-US"/>
              </w:rPr>
              <w:t>Б. Пастернак. Исповедальность лирики А. Г. Твардовского</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4613C9">
              <w:rPr>
                <w:rFonts w:ascii="Times New Roman" w:hAnsi="Times New Roman" w:cs="Times New Roman"/>
                <w:b/>
                <w:bCs/>
                <w:sz w:val="24"/>
                <w:szCs w:val="24"/>
                <w:lang w:eastAsia="en-US"/>
              </w:rPr>
              <w:t>Раздел 6 «Человек и человечность»: Основные явления литературной жизни России конца 50-х – 80-х годов ХХ века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12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6.1 </w:t>
            </w:r>
            <w:r w:rsidRPr="004613C9">
              <w:rPr>
                <w:rFonts w:ascii="Times New Roman" w:hAnsi="Times New Roman" w:cs="Times New Roman"/>
                <w:sz w:val="24"/>
                <w:szCs w:val="24"/>
                <w:lang w:eastAsia="en-US"/>
              </w:rPr>
              <w:t>Тема Великой Отечественной войны в литературе</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6</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6.2 </w:t>
            </w:r>
            <w:r w:rsidRPr="004613C9">
              <w:rPr>
                <w:rFonts w:ascii="Times New Roman" w:hAnsi="Times New Roman" w:cs="Times New Roman"/>
                <w:sz w:val="24"/>
                <w:szCs w:val="24"/>
                <w:lang w:eastAsia="en-US"/>
              </w:rPr>
              <w:t>Тоталитарная тема в литературе второй ХХ века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4613C9">
              <w:rPr>
                <w:rFonts w:ascii="Times New Roman" w:hAnsi="Times New Roman" w:cs="Times New Roman"/>
                <w:b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6.3 </w:t>
            </w:r>
            <w:r w:rsidRPr="004613C9">
              <w:rPr>
                <w:rFonts w:ascii="Times New Roman" w:hAnsi="Times New Roman" w:cs="Times New Roman"/>
                <w:sz w:val="24"/>
                <w:szCs w:val="24"/>
                <w:lang w:eastAsia="en-US"/>
              </w:rPr>
              <w:t>Социальная и нравственная проблематика в литературе второй половины ХХ века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4613C9">
              <w:rPr>
                <w:rFonts w:ascii="Times New Roman" w:hAnsi="Times New Roman" w:cs="Times New Roman"/>
                <w:b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4613C9">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4613C9" w:rsidRPr="004613C9" w:rsidTr="004613C9">
        <w:trPr>
          <w:trHeight w:val="20"/>
        </w:trPr>
        <w:tc>
          <w:tcPr>
            <w:tcW w:w="3456" w:type="pct"/>
          </w:tcPr>
          <w:p w:rsidR="004613C9" w:rsidRPr="004613C9" w:rsidRDefault="004613C9" w:rsidP="004613C9">
            <w:pPr>
              <w:spacing w:after="0" w:line="259" w:lineRule="auto"/>
              <w:jc w:val="center"/>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«Говори, говори…»: диалог как средство характеристики человека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4613C9">
              <w:rPr>
                <w:rFonts w:ascii="Times New Roman" w:hAnsi="Times New Roman" w:cs="Times New Roman"/>
                <w:b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ОК 01, ОК 02, ОК 03, ОК 04, ОК 05, ОК 06, ОК 09</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bCs/>
                <w:iCs/>
                <w:sz w:val="24"/>
                <w:szCs w:val="24"/>
                <w:lang w:eastAsia="en-US"/>
              </w:rPr>
              <w:t>ПК.2.1</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4613C9">
              <w:rPr>
                <w:rFonts w:ascii="Times New Roman" w:hAnsi="Times New Roman" w:cs="Times New Roman"/>
                <w:b/>
                <w:bCs/>
                <w:sz w:val="24"/>
                <w:szCs w:val="24"/>
                <w:lang w:eastAsia="en-US"/>
              </w:rPr>
              <w:t>Раздел 7 «Людей неинтересных в мире нет»: Литература с середины 1960-х годов до начала ХХ</w:t>
            </w:r>
            <w:r w:rsidRPr="004613C9">
              <w:rPr>
                <w:rFonts w:ascii="Times New Roman" w:hAnsi="Times New Roman" w:cs="Times New Roman"/>
                <w:b/>
                <w:bCs/>
                <w:sz w:val="24"/>
                <w:szCs w:val="24"/>
                <w:lang w:val="en-US" w:eastAsia="en-US"/>
              </w:rPr>
              <w:t>I</w:t>
            </w:r>
            <w:r w:rsidRPr="004613C9">
              <w:rPr>
                <w:rFonts w:ascii="Times New Roman" w:hAnsi="Times New Roman" w:cs="Times New Roman"/>
                <w:b/>
                <w:bCs/>
                <w:sz w:val="24"/>
                <w:szCs w:val="24"/>
                <w:lang w:eastAsia="en-US"/>
              </w:rPr>
              <w:t xml:space="preserve"> века</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4</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7.1 </w:t>
            </w:r>
            <w:r w:rsidRPr="004613C9">
              <w:rPr>
                <w:rFonts w:ascii="Times New Roman" w:hAnsi="Times New Roman" w:cs="Times New Roman"/>
                <w:sz w:val="24"/>
                <w:szCs w:val="24"/>
                <w:lang w:eastAsia="en-US"/>
              </w:rPr>
              <w:t>Лирика: проблематика и образы</w:t>
            </w:r>
          </w:p>
        </w:tc>
        <w:tc>
          <w:tcPr>
            <w:tcW w:w="54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7.2 </w:t>
            </w:r>
            <w:r w:rsidRPr="004613C9">
              <w:rPr>
                <w:rFonts w:ascii="Times New Roman" w:hAnsi="Times New Roman" w:cs="Times New Roman"/>
                <w:sz w:val="24"/>
                <w:szCs w:val="24"/>
                <w:lang w:eastAsia="en-US"/>
              </w:rPr>
              <w:t>Драматургия: традиции и новаторство</w:t>
            </w:r>
          </w:p>
        </w:tc>
        <w:tc>
          <w:tcPr>
            <w:tcW w:w="547" w:type="pct"/>
            <w:shd w:val="clear" w:color="auto" w:fill="auto"/>
          </w:tcPr>
          <w:p w:rsidR="004613C9" w:rsidRPr="004613C9" w:rsidRDefault="004613C9" w:rsidP="004613C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4613C9">
              <w:rPr>
                <w:rFonts w:ascii="Times New Roman" w:hAnsi="Times New Roman" w:cs="Times New Roman"/>
                <w:b/>
                <w:bCs/>
                <w:sz w:val="24"/>
                <w:szCs w:val="24"/>
                <w:lang w:eastAsia="en-US"/>
              </w:rPr>
              <w:t xml:space="preserve">Раздел 8.  Литература второй половины XX </w:t>
            </w:r>
            <w:r w:rsidR="00413A1F">
              <w:rPr>
                <w:rFonts w:ascii="Times New Roman" w:hAnsi="Times New Roman" w:cs="Times New Roman"/>
                <w:b/>
                <w:bCs/>
                <w:sz w:val="24"/>
                <w:szCs w:val="24"/>
                <w:lang w:eastAsia="en-US"/>
              </w:rPr>
              <w:t>–</w:t>
            </w:r>
            <w:r w:rsidRPr="004613C9">
              <w:rPr>
                <w:rFonts w:ascii="Times New Roman" w:hAnsi="Times New Roman" w:cs="Times New Roman"/>
                <w:b/>
                <w:bCs/>
                <w:sz w:val="24"/>
                <w:szCs w:val="24"/>
                <w:lang w:eastAsia="en-US"/>
              </w:rPr>
              <w:t xml:space="preserve"> начала XXI века</w:t>
            </w:r>
          </w:p>
        </w:tc>
        <w:tc>
          <w:tcPr>
            <w:tcW w:w="547" w:type="pct"/>
            <w:shd w:val="clear" w:color="auto" w:fill="auto"/>
          </w:tcPr>
          <w:p w:rsidR="004613C9" w:rsidRPr="004613C9" w:rsidRDefault="004613C9" w:rsidP="004613C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4</w:t>
            </w:r>
          </w:p>
        </w:tc>
        <w:tc>
          <w:tcPr>
            <w:tcW w:w="99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4613C9" w:rsidRPr="004613C9" w:rsidTr="004613C9">
        <w:trPr>
          <w:trHeight w:val="20"/>
        </w:trPr>
        <w:tc>
          <w:tcPr>
            <w:tcW w:w="3456" w:type="pct"/>
          </w:tcPr>
          <w:p w:rsidR="004613C9" w:rsidRP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t xml:space="preserve">Тема 8.1. Проза второй половины XX </w:t>
            </w:r>
            <w:r w:rsidR="00413A1F">
              <w:rPr>
                <w:rFonts w:ascii="Times New Roman" w:hAnsi="Times New Roman" w:cs="Times New Roman"/>
                <w:sz w:val="24"/>
                <w:szCs w:val="24"/>
                <w:lang w:eastAsia="en-US"/>
              </w:rPr>
              <w:t>–</w:t>
            </w:r>
            <w:r w:rsidRPr="004613C9">
              <w:rPr>
                <w:rFonts w:ascii="Times New Roman" w:hAnsi="Times New Roman" w:cs="Times New Roman"/>
                <w:sz w:val="24"/>
                <w:szCs w:val="24"/>
                <w:lang w:eastAsia="en-US"/>
              </w:rPr>
              <w:t xml:space="preserve"> начала XXI века</w:t>
            </w:r>
          </w:p>
        </w:tc>
        <w:tc>
          <w:tcPr>
            <w:tcW w:w="547" w:type="pct"/>
          </w:tcPr>
          <w:p w:rsidR="004613C9" w:rsidRPr="004613C9" w:rsidRDefault="004613C9" w:rsidP="004613C9">
            <w:pPr>
              <w:tabs>
                <w:tab w:val="left" w:pos="276"/>
                <w:tab w:val="center" w:pos="429"/>
              </w:tabs>
              <w:spacing w:after="0" w:line="240" w:lineRule="auto"/>
              <w:jc w:val="center"/>
              <w:rPr>
                <w:rFonts w:ascii="Times New Roman" w:hAnsi="Times New Roman" w:cs="Times New Roman"/>
                <w:sz w:val="24"/>
                <w:szCs w:val="24"/>
                <w:lang w:eastAsia="en-US"/>
              </w:rPr>
            </w:pPr>
            <w:r w:rsidRPr="004613C9">
              <w:rPr>
                <w:rFonts w:ascii="Times New Roman" w:hAnsi="Times New Roman" w:cs="Times New Roman"/>
                <w:sz w:val="24"/>
                <w:szCs w:val="24"/>
                <w:lang w:eastAsia="en-US"/>
              </w:rPr>
              <w:t>2</w:t>
            </w:r>
          </w:p>
        </w:tc>
        <w:tc>
          <w:tcPr>
            <w:tcW w:w="997" w:type="pct"/>
          </w:tcPr>
          <w:p w:rsidR="004613C9" w:rsidRP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lastRenderedPageBreak/>
              <w:t>Тема 8.2. Поэзия и драматургия</w:t>
            </w:r>
          </w:p>
          <w:p w:rsidR="004613C9" w:rsidRP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t xml:space="preserve">второй половины XX </w:t>
            </w:r>
            <w:r w:rsidR="00413A1F">
              <w:rPr>
                <w:rFonts w:ascii="Times New Roman" w:hAnsi="Times New Roman" w:cs="Times New Roman"/>
                <w:sz w:val="24"/>
                <w:szCs w:val="24"/>
                <w:lang w:eastAsia="en-US"/>
              </w:rPr>
              <w:t>–</w:t>
            </w:r>
            <w:r w:rsidRPr="004613C9">
              <w:rPr>
                <w:rFonts w:ascii="Times New Roman" w:hAnsi="Times New Roman" w:cs="Times New Roman"/>
                <w:sz w:val="24"/>
                <w:szCs w:val="24"/>
                <w:lang w:eastAsia="en-US"/>
              </w:rPr>
              <w:t xml:space="preserve"> начала XXI века</w:t>
            </w:r>
          </w:p>
        </w:tc>
        <w:tc>
          <w:tcPr>
            <w:tcW w:w="547" w:type="pct"/>
          </w:tcPr>
          <w:p w:rsidR="004613C9" w:rsidRPr="004613C9" w:rsidRDefault="004613C9" w:rsidP="004613C9">
            <w:pPr>
              <w:tabs>
                <w:tab w:val="left" w:pos="276"/>
                <w:tab w:val="center" w:pos="429"/>
              </w:tabs>
              <w:spacing w:after="0" w:line="240" w:lineRule="auto"/>
              <w:jc w:val="center"/>
              <w:rPr>
                <w:rFonts w:ascii="Times New Roman" w:hAnsi="Times New Roman" w:cs="Times New Roman"/>
                <w:sz w:val="24"/>
                <w:szCs w:val="24"/>
                <w:lang w:eastAsia="en-US"/>
              </w:rPr>
            </w:pPr>
            <w:r w:rsidRPr="004613C9">
              <w:rPr>
                <w:rFonts w:ascii="Times New Roman" w:hAnsi="Times New Roman" w:cs="Times New Roman"/>
                <w:sz w:val="24"/>
                <w:szCs w:val="24"/>
                <w:lang w:eastAsia="en-US"/>
              </w:rPr>
              <w:t>2</w:t>
            </w:r>
          </w:p>
        </w:tc>
        <w:tc>
          <w:tcPr>
            <w:tcW w:w="997" w:type="pct"/>
          </w:tcPr>
          <w:p w:rsidR="004613C9" w:rsidRP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ОК 01, ОК 02, ОК 03, ОК 04, ОК 05, ОК 06, ОК 09</w:t>
            </w:r>
          </w:p>
        </w:tc>
      </w:tr>
      <w:tr w:rsidR="004613C9" w:rsidRPr="004613C9" w:rsidTr="004613C9">
        <w:trPr>
          <w:trHeight w:val="20"/>
        </w:trPr>
        <w:tc>
          <w:tcPr>
            <w:tcW w:w="3456" w:type="pct"/>
            <w:vAlign w:val="center"/>
          </w:tcPr>
          <w:p w:rsidR="004613C9" w:rsidRPr="004613C9" w:rsidRDefault="004613C9" w:rsidP="004613C9">
            <w:pPr>
              <w:spacing w:after="0" w:line="240" w:lineRule="auto"/>
              <w:rPr>
                <w:rFonts w:ascii="Times New Roman" w:hAnsi="Times New Roman" w:cs="Times New Roman"/>
                <w:sz w:val="24"/>
                <w:szCs w:val="24"/>
                <w:lang w:eastAsia="en-US"/>
              </w:rPr>
            </w:pPr>
            <w:r w:rsidRPr="004613C9">
              <w:rPr>
                <w:rFonts w:ascii="Times New Roman" w:hAnsi="Times New Roman" w:cs="Times New Roman"/>
                <w:b/>
                <w:bCs/>
                <w:sz w:val="24"/>
                <w:szCs w:val="24"/>
                <w:lang w:eastAsia="en-US"/>
              </w:rPr>
              <w:t>Раздел 9. Литература народов России</w:t>
            </w:r>
          </w:p>
        </w:tc>
        <w:tc>
          <w:tcPr>
            <w:tcW w:w="547" w:type="pct"/>
          </w:tcPr>
          <w:p w:rsidR="004613C9" w:rsidRPr="004613C9" w:rsidRDefault="004613C9" w:rsidP="004613C9">
            <w:pPr>
              <w:tabs>
                <w:tab w:val="left" w:pos="276"/>
                <w:tab w:val="center" w:pos="429"/>
              </w:tabs>
              <w:spacing w:after="0" w:line="240" w:lineRule="auto"/>
              <w:jc w:val="center"/>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2</w:t>
            </w:r>
          </w:p>
        </w:tc>
        <w:tc>
          <w:tcPr>
            <w:tcW w:w="997" w:type="pct"/>
          </w:tcPr>
          <w:p w:rsidR="004613C9" w:rsidRPr="004613C9" w:rsidRDefault="004613C9" w:rsidP="004613C9">
            <w:pPr>
              <w:spacing w:after="0" w:line="240" w:lineRule="auto"/>
              <w:jc w:val="both"/>
              <w:rPr>
                <w:rFonts w:ascii="Times New Roman" w:hAnsi="Times New Roman" w:cs="Times New Roman"/>
                <w:sz w:val="24"/>
                <w:szCs w:val="24"/>
                <w:lang w:eastAsia="en-US"/>
              </w:rPr>
            </w:pPr>
          </w:p>
        </w:tc>
      </w:tr>
      <w:tr w:rsidR="004613C9" w:rsidRPr="004613C9" w:rsidTr="004613C9">
        <w:trPr>
          <w:trHeight w:val="20"/>
        </w:trPr>
        <w:tc>
          <w:tcPr>
            <w:tcW w:w="3456" w:type="pct"/>
          </w:tcPr>
          <w:p w:rsidR="004613C9" w:rsidRPr="004613C9" w:rsidRDefault="004613C9" w:rsidP="004613C9">
            <w:pPr>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Тема 9.1 Поэзия и проза народов России</w:t>
            </w:r>
          </w:p>
        </w:tc>
        <w:tc>
          <w:tcPr>
            <w:tcW w:w="547" w:type="pct"/>
          </w:tcPr>
          <w:p w:rsidR="004613C9" w:rsidRPr="004613C9" w:rsidRDefault="004613C9" w:rsidP="004613C9">
            <w:pPr>
              <w:tabs>
                <w:tab w:val="left" w:pos="276"/>
                <w:tab w:val="center" w:pos="429"/>
              </w:tabs>
              <w:spacing w:after="0" w:line="240" w:lineRule="auto"/>
              <w:jc w:val="center"/>
              <w:rPr>
                <w:rFonts w:ascii="Times New Roman" w:hAnsi="Times New Roman" w:cs="Times New Roman"/>
                <w:sz w:val="24"/>
                <w:szCs w:val="24"/>
                <w:lang w:eastAsia="en-US"/>
              </w:rPr>
            </w:pPr>
            <w:r w:rsidRPr="004613C9">
              <w:rPr>
                <w:rFonts w:ascii="Times New Roman" w:hAnsi="Times New Roman" w:cs="Times New Roman"/>
                <w:sz w:val="24"/>
                <w:szCs w:val="24"/>
                <w:lang w:eastAsia="en-US"/>
              </w:rPr>
              <w:t>2</w:t>
            </w:r>
          </w:p>
        </w:tc>
        <w:tc>
          <w:tcPr>
            <w:tcW w:w="997" w:type="pct"/>
          </w:tcPr>
          <w:p w:rsidR="004613C9" w:rsidRP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ОК 01, ОК 02, ОК 03, ОК 04, ОК 05, ОК 06, ОК 09</w:t>
            </w:r>
          </w:p>
        </w:tc>
      </w:tr>
      <w:tr w:rsidR="004613C9" w:rsidRPr="004613C9" w:rsidTr="004613C9">
        <w:trPr>
          <w:trHeight w:val="20"/>
        </w:trPr>
        <w:tc>
          <w:tcPr>
            <w:tcW w:w="3456"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Раздел 10 Зарубежная литература второй половины </w:t>
            </w:r>
            <w:r w:rsidRPr="004613C9">
              <w:rPr>
                <w:rFonts w:ascii="Times New Roman" w:hAnsi="Times New Roman" w:cs="Times New Roman"/>
                <w:b/>
                <w:bCs/>
                <w:sz w:val="24"/>
                <w:szCs w:val="24"/>
                <w:lang w:val="en-US" w:eastAsia="en-US"/>
              </w:rPr>
              <w:t>XIX</w:t>
            </w:r>
            <w:r w:rsidRPr="004613C9">
              <w:rPr>
                <w:rFonts w:ascii="Times New Roman" w:hAnsi="Times New Roman" w:cs="Times New Roman"/>
                <w:b/>
                <w:bCs/>
                <w:sz w:val="24"/>
                <w:szCs w:val="24"/>
                <w:lang w:eastAsia="en-US"/>
              </w:rPr>
              <w:t>-ХХ века</w:t>
            </w:r>
          </w:p>
        </w:tc>
        <w:tc>
          <w:tcPr>
            <w:tcW w:w="54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4613C9">
              <w:rPr>
                <w:rFonts w:ascii="Times New Roman" w:hAnsi="Times New Roman" w:cs="Times New Roman"/>
                <w:b/>
                <w:iCs/>
                <w:sz w:val="24"/>
                <w:szCs w:val="24"/>
                <w:lang w:eastAsia="en-US"/>
              </w:rPr>
              <w:t>6</w:t>
            </w:r>
          </w:p>
        </w:tc>
        <w:tc>
          <w:tcPr>
            <w:tcW w:w="99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 xml:space="preserve">Тема 10.1 </w:t>
            </w:r>
            <w:r w:rsidRPr="004613C9">
              <w:rPr>
                <w:rFonts w:ascii="Times New Roman" w:hAnsi="Times New Roman" w:cs="Times New Roman"/>
                <w:sz w:val="24"/>
                <w:szCs w:val="24"/>
                <w:lang w:eastAsia="en-US"/>
              </w:rPr>
              <w:t>Основные тенденции развития зарубежной литературы и «культовые» имена</w:t>
            </w:r>
          </w:p>
        </w:tc>
        <w:tc>
          <w:tcPr>
            <w:tcW w:w="54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iCs/>
                <w:sz w:val="24"/>
                <w:szCs w:val="24"/>
                <w:lang w:eastAsia="en-US"/>
              </w:rPr>
              <w:t>ОК 01, ОК 02, ОК 03, ОК 04, ОК 05, ОК 06, ОК 09</w:t>
            </w: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4613C9">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tcPr>
          <w:p w:rsidR="004613C9" w:rsidRPr="004613C9" w:rsidRDefault="004613C9" w:rsidP="004613C9">
            <w:pPr>
              <w:spacing w:after="0" w:line="259" w:lineRule="auto"/>
              <w:rPr>
                <w:rFonts w:ascii="Times New Roman" w:hAnsi="Times New Roman" w:cs="Times New Roman"/>
                <w:b/>
                <w:bCs/>
                <w:sz w:val="24"/>
                <w:szCs w:val="24"/>
                <w:lang w:eastAsia="en-US"/>
              </w:rPr>
            </w:pPr>
            <w:r w:rsidRPr="004613C9">
              <w:rPr>
                <w:rFonts w:ascii="Times New Roman" w:hAnsi="Times New Roman" w:cs="Times New Roman"/>
                <w:b/>
                <w:sz w:val="24"/>
                <w:szCs w:val="24"/>
                <w:lang w:eastAsia="en-US"/>
              </w:rPr>
              <w:t>«Прогресс – это форма человеческого существования»: специальности в мире НТП</w:t>
            </w:r>
          </w:p>
        </w:tc>
        <w:tc>
          <w:tcPr>
            <w:tcW w:w="54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2</w:t>
            </w:r>
          </w:p>
        </w:tc>
        <w:tc>
          <w:tcPr>
            <w:tcW w:w="99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iCs/>
                <w:sz w:val="24"/>
                <w:szCs w:val="24"/>
                <w:lang w:eastAsia="en-US"/>
              </w:rPr>
              <w:t>ОК 01, ОК 02, ОК 03, ОК 04, ОК 05, ОК 06, ОК 09</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4613C9">
              <w:rPr>
                <w:rFonts w:ascii="Times New Roman" w:hAnsi="Times New Roman" w:cs="Times New Roman"/>
                <w:bCs/>
                <w:iCs/>
                <w:sz w:val="24"/>
                <w:szCs w:val="24"/>
                <w:lang w:eastAsia="en-US"/>
              </w:rPr>
              <w:t>ПК.2.1.</w:t>
            </w:r>
          </w:p>
        </w:tc>
      </w:tr>
      <w:tr w:rsidR="004613C9" w:rsidRPr="004613C9" w:rsidTr="004613C9">
        <w:trPr>
          <w:trHeight w:val="20"/>
        </w:trPr>
        <w:tc>
          <w:tcPr>
            <w:tcW w:w="3456" w:type="pct"/>
          </w:tcPr>
          <w:p w:rsidR="004613C9" w:rsidRPr="004613C9" w:rsidRDefault="004613C9" w:rsidP="004613C9">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4613C9">
              <w:rPr>
                <w:rFonts w:ascii="Times New Roman" w:hAnsi="Times New Roman" w:cs="Times New Roman"/>
                <w:b/>
                <w:sz w:val="24"/>
                <w:szCs w:val="24"/>
                <w:lang w:eastAsia="en-US"/>
              </w:rPr>
              <w:t>Промежуточная аттестация по дисциплине (дифференцированный зачет)</w:t>
            </w:r>
          </w:p>
        </w:tc>
        <w:tc>
          <w:tcPr>
            <w:tcW w:w="54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4613C9">
              <w:rPr>
                <w:rFonts w:ascii="Times New Roman" w:hAnsi="Times New Roman" w:cs="Times New Roman"/>
                <w:b/>
                <w:bCs/>
                <w:i/>
                <w:sz w:val="24"/>
                <w:szCs w:val="24"/>
                <w:lang w:eastAsia="en-US"/>
              </w:rPr>
              <w:t>2</w:t>
            </w:r>
          </w:p>
        </w:tc>
        <w:tc>
          <w:tcPr>
            <w:tcW w:w="99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13A1F" w:rsidRPr="004613C9" w:rsidTr="004613C9">
        <w:trPr>
          <w:trHeight w:val="20"/>
        </w:trPr>
        <w:tc>
          <w:tcPr>
            <w:tcW w:w="3456" w:type="pct"/>
          </w:tcPr>
          <w:p w:rsidR="00413A1F" w:rsidRPr="004613C9" w:rsidRDefault="00413A1F" w:rsidP="004613C9">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консультации</w:t>
            </w:r>
          </w:p>
        </w:tc>
        <w:tc>
          <w:tcPr>
            <w:tcW w:w="547" w:type="pct"/>
          </w:tcPr>
          <w:p w:rsidR="00413A1F" w:rsidRPr="004613C9" w:rsidRDefault="00413A1F"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4</w:t>
            </w:r>
          </w:p>
        </w:tc>
        <w:tc>
          <w:tcPr>
            <w:tcW w:w="997" w:type="pct"/>
          </w:tcPr>
          <w:p w:rsidR="00413A1F" w:rsidRPr="004613C9" w:rsidRDefault="00413A1F"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4613C9" w:rsidRPr="004613C9" w:rsidTr="004613C9">
        <w:trPr>
          <w:trHeight w:val="20"/>
        </w:trPr>
        <w:tc>
          <w:tcPr>
            <w:tcW w:w="3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Всего:</w:t>
            </w:r>
          </w:p>
        </w:tc>
        <w:tc>
          <w:tcPr>
            <w:tcW w:w="54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4613C9">
              <w:rPr>
                <w:rFonts w:ascii="Times New Roman" w:hAnsi="Times New Roman" w:cs="Times New Roman"/>
                <w:b/>
                <w:bCs/>
                <w:i/>
                <w:sz w:val="24"/>
                <w:szCs w:val="24"/>
                <w:lang w:eastAsia="en-US"/>
              </w:rPr>
              <w:t>1</w:t>
            </w:r>
            <w:r w:rsidR="00413A1F">
              <w:rPr>
                <w:rFonts w:ascii="Times New Roman" w:hAnsi="Times New Roman" w:cs="Times New Roman"/>
                <w:b/>
                <w:bCs/>
                <w:i/>
                <w:sz w:val="24"/>
                <w:szCs w:val="24"/>
                <w:lang w:eastAsia="en-US"/>
              </w:rPr>
              <w:t>12</w:t>
            </w:r>
          </w:p>
        </w:tc>
        <w:tc>
          <w:tcPr>
            <w:tcW w:w="99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w:t>
      </w:r>
      <w:r w:rsidRPr="004613C9">
        <w:rPr>
          <w:rFonts w:ascii="Times New Roman" w:hAnsi="Times New Roman" w:cs="Times New Roman"/>
          <w:b/>
          <w:caps/>
          <w:sz w:val="24"/>
          <w:szCs w:val="24"/>
        </w:rPr>
        <w:t>03 ИСТОРИЯ</w:t>
      </w: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047"/>
        <w:gridCol w:w="4142"/>
      </w:tblGrid>
      <w:tr w:rsidR="004613C9" w:rsidRPr="004613C9" w:rsidTr="004613C9">
        <w:trPr>
          <w:cantSplit/>
          <w:trHeight w:val="416"/>
        </w:trPr>
        <w:tc>
          <w:tcPr>
            <w:tcW w:w="1094" w:type="pct"/>
            <w:vMerge w:val="restart"/>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iCs/>
                <w:sz w:val="24"/>
                <w:szCs w:val="24"/>
              </w:rPr>
            </w:pPr>
            <w:r w:rsidRPr="004613C9">
              <w:rPr>
                <w:rFonts w:ascii="Times New Roman" w:hAnsi="Times New Roman" w:cs="Times New Roman"/>
                <w:bCs/>
                <w:iCs/>
                <w:sz w:val="24"/>
                <w:szCs w:val="24"/>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iCs/>
                <w:sz w:val="24"/>
                <w:szCs w:val="24"/>
              </w:rPr>
            </w:pPr>
            <w:r w:rsidRPr="004613C9">
              <w:rPr>
                <w:rFonts w:ascii="Times New Roman" w:hAnsi="Times New Roman" w:cs="Times New Roman"/>
                <w:bCs/>
                <w:iCs/>
                <w:sz w:val="24"/>
                <w:szCs w:val="24"/>
              </w:rPr>
              <w:t>Планируемые результаты освоения дисциплины</w:t>
            </w:r>
          </w:p>
        </w:tc>
      </w:tr>
      <w:tr w:rsidR="004613C9" w:rsidRPr="004613C9" w:rsidTr="004613C9">
        <w:trPr>
          <w:cantSplit/>
          <w:trHeight w:val="281"/>
        </w:trPr>
        <w:tc>
          <w:tcPr>
            <w:tcW w:w="1094" w:type="pct"/>
            <w:vMerge/>
            <w:tcBorders>
              <w:left w:val="single" w:sz="4" w:space="0" w:color="auto"/>
              <w:bottom w:val="single" w:sz="4" w:space="0" w:color="auto"/>
              <w:right w:val="single" w:sz="4" w:space="0" w:color="auto"/>
            </w:tcBorders>
            <w:vAlign w:val="center"/>
            <w:hideMark/>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iCs/>
                <w:sz w:val="24"/>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iCs/>
                <w:sz w:val="24"/>
                <w:szCs w:val="24"/>
              </w:rPr>
            </w:pPr>
            <w:r w:rsidRPr="004613C9">
              <w:rPr>
                <w:rFonts w:ascii="Times New Roman" w:hAnsi="Times New Roman" w:cs="Times New Roman"/>
                <w:bCs/>
                <w:iCs/>
                <w:sz w:val="24"/>
                <w:szCs w:val="24"/>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iCs/>
                <w:sz w:val="24"/>
                <w:szCs w:val="24"/>
              </w:rPr>
            </w:pPr>
            <w:r w:rsidRPr="004613C9">
              <w:rPr>
                <w:rFonts w:ascii="Times New Roman" w:hAnsi="Times New Roman" w:cs="Times New Roman"/>
                <w:bCs/>
                <w:iCs/>
                <w:sz w:val="24"/>
                <w:szCs w:val="24"/>
              </w:rPr>
              <w:t>Дисциплинарные</w:t>
            </w:r>
            <w:r w:rsidRPr="004613C9">
              <w:rPr>
                <w:rFonts w:ascii="Times New Roman" w:hAnsi="Times New Roman" w:cs="Times New Roman"/>
                <w:bCs/>
                <w:iCs/>
                <w:sz w:val="24"/>
                <w:szCs w:val="24"/>
                <w:vertAlign w:val="superscript"/>
              </w:rPr>
              <w:footnoteReference w:id="3"/>
            </w:r>
          </w:p>
        </w:tc>
      </w:tr>
      <w:tr w:rsidR="004613C9" w:rsidRPr="004613C9" w:rsidTr="004613C9">
        <w:trPr>
          <w:trHeight w:val="841"/>
        </w:trPr>
        <w:tc>
          <w:tcPr>
            <w:tcW w:w="1094"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трудового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труду, осознание ценности мастерства, трудолюбие;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интерес к различным сферам профессиональной </w:t>
            </w:r>
            <w:r w:rsidRPr="004613C9">
              <w:rPr>
                <w:rFonts w:ascii="Times New Roman" w:hAnsi="Times New Roman" w:cs="Times New Roman"/>
                <w:bCs/>
                <w:sz w:val="24"/>
                <w:szCs w:val="24"/>
              </w:rPr>
              <w:lastRenderedPageBreak/>
              <w:t>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а) базовые логические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развивать креативное мышление при решении жизненных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xml:space="preserve">- анализировать </w:t>
            </w:r>
            <w:r w:rsidRPr="004613C9">
              <w:rPr>
                <w:rFonts w:ascii="Times New Roman" w:hAnsi="Times New Roman" w:cs="Times New Roman"/>
                <w:bCs/>
                <w:sz w:val="24"/>
                <w:szCs w:val="24"/>
              </w:rPr>
              <w:lastRenderedPageBreak/>
              <w:t>полученные в ходе решения задачи результаты, критически оценивать их достоверность, прогнозировать изменение в новых условиях;</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интегрировать знания из разных предметных областей;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выдвигать новые идеи, предлагать оригинальные подходы 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lastRenderedPageBreak/>
              <w:t>-</w:t>
            </w:r>
            <w:r w:rsidRPr="004613C9">
              <w:rPr>
                <w:rFonts w:ascii="Times New Roman" w:hAnsi="Times New Roman" w:cs="Times New Roman"/>
                <w:bCs/>
                <w:iCs/>
                <w:sz w:val="24"/>
                <w:szCs w:val="24"/>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-владеть комплексом хронологических умений, умение устанавливать причинно-следственные, пространственные связи исторических событий, </w:t>
            </w:r>
            <w:r w:rsidRPr="004613C9">
              <w:rPr>
                <w:rFonts w:ascii="Times New Roman" w:hAnsi="Times New Roman" w:cs="Times New Roman"/>
                <w:bCs/>
                <w:iCs/>
                <w:sz w:val="24"/>
                <w:szCs w:val="24"/>
              </w:rPr>
              <w:lastRenderedPageBreak/>
              <w:t>явлений, процессов с древнейших времен до настоящего времени;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4613C9" w:rsidRPr="004613C9" w:rsidTr="004613C9">
        <w:trPr>
          <w:trHeight w:val="841"/>
        </w:trPr>
        <w:tc>
          <w:tcPr>
            <w:tcW w:w="1094"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lastRenderedPageBreak/>
              <w:t>ОК</w:t>
            </w:r>
            <w:r w:rsidRPr="004613C9">
              <w:rPr>
                <w:rFonts w:ascii="Times New Roman" w:hAnsi="Times New Roman" w:cs="Times New Roman"/>
                <w:bCs/>
                <w:iCs/>
                <w:sz w:val="24"/>
                <w:szCs w:val="24"/>
                <w:lang w:val="en-US"/>
              </w:rPr>
              <w:t> </w:t>
            </w:r>
            <w:r w:rsidRPr="004613C9">
              <w:rPr>
                <w:rFonts w:ascii="Times New Roman" w:hAnsi="Times New Roman" w:cs="Times New Roman"/>
                <w:bCs/>
                <w:iCs/>
                <w:sz w:val="24"/>
                <w:szCs w:val="24"/>
              </w:rPr>
              <w:t xml:space="preserve">02. </w:t>
            </w:r>
            <w:r w:rsidRPr="004613C9">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работа с информацией: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навыками получения информации из </w:t>
            </w:r>
            <w:r w:rsidRPr="004613C9">
              <w:rPr>
                <w:rFonts w:ascii="Times New Roman" w:hAnsi="Times New Roman" w:cs="Times New Roman"/>
                <w:bCs/>
                <w:sz w:val="24"/>
                <w:szCs w:val="24"/>
              </w:rPr>
              <w:lastRenderedPageBreak/>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r w:rsidRPr="004613C9">
              <w:rPr>
                <w:rFonts w:ascii="Times New Roman" w:hAnsi="Times New Roman" w:cs="Times New Roman"/>
                <w:bCs/>
                <w:iCs/>
                <w:sz w:val="24"/>
                <w:szCs w:val="24"/>
              </w:rPr>
              <w:t xml:space="preserve"> </w:t>
            </w:r>
          </w:p>
        </w:tc>
        <w:tc>
          <w:tcPr>
            <w:tcW w:w="2239" w:type="pct"/>
            <w:tcBorders>
              <w:top w:val="single" w:sz="4" w:space="0" w:color="auto"/>
              <w:left w:val="single" w:sz="4" w:space="0" w:color="auto"/>
              <w:bottom w:val="single" w:sz="4" w:space="0" w:color="auto"/>
              <w:right w:val="single" w:sz="4" w:space="0" w:color="auto"/>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w:t>
            </w:r>
            <w:r w:rsidRPr="004613C9">
              <w:rPr>
                <w:rFonts w:ascii="Times New Roman" w:hAnsi="Times New Roman" w:cs="Times New Roman"/>
                <w:bCs/>
                <w:iCs/>
                <w:sz w:val="24"/>
                <w:szCs w:val="24"/>
              </w:rPr>
              <w:t xml:space="preserve"> </w:t>
            </w:r>
            <w:r w:rsidRPr="004613C9">
              <w:rPr>
                <w:rFonts w:ascii="Times New Roman" w:hAnsi="Times New Roman" w:cs="Times New Roman"/>
                <w:bCs/>
                <w:sz w:val="24"/>
                <w:szCs w:val="24"/>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4613C9" w:rsidRPr="004613C9" w:rsidTr="004613C9">
        <w:trPr>
          <w:trHeight w:val="696"/>
        </w:trPr>
        <w:tc>
          <w:tcPr>
            <w:tcW w:w="1094"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xml:space="preserve">ОК 04. </w:t>
            </w:r>
            <w:r w:rsidRPr="004613C9">
              <w:rPr>
                <w:rFonts w:ascii="Times New Roman" w:hAnsi="Times New Roman" w:cs="Times New Roman"/>
                <w:bCs/>
                <w:sz w:val="24"/>
                <w:szCs w:val="24"/>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саморазвитию, самостоятельности и самоопределению;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навыками учебно-исследовательской, проектной и социальной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Овладение универсальными коммуникативными </w:t>
            </w:r>
            <w:r w:rsidRPr="004613C9">
              <w:rPr>
                <w:rFonts w:ascii="Times New Roman" w:hAnsi="Times New Roman" w:cs="Times New Roman"/>
                <w:bCs/>
                <w:sz w:val="24"/>
                <w:szCs w:val="24"/>
              </w:rPr>
              <w:lastRenderedPageBreak/>
              <w:t>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совместная деятельность: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и использовать преимущества командной и индивидуальной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w:t>
            </w:r>
            <w:r w:rsidRPr="004613C9">
              <w:rPr>
                <w:rFonts w:ascii="Times New Roman" w:hAnsi="Times New Roman" w:cs="Times New Roman"/>
                <w:bCs/>
                <w:sz w:val="24"/>
                <w:szCs w:val="24"/>
                <w:lang w:val="en-US"/>
              </w:rPr>
              <w:t> </w:t>
            </w:r>
            <w:r w:rsidRPr="004613C9">
              <w:rPr>
                <w:rFonts w:ascii="Times New Roman" w:hAnsi="Times New Roman" w:cs="Times New Roma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г) принятие себя и других людей: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мотивы и аргументы других людей при анализе результатов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признавать свое право и право других людей на ошибки;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w:t>
            </w:r>
            <w:r w:rsidRPr="004613C9">
              <w:rPr>
                <w:rFonts w:ascii="Times New Roman" w:hAnsi="Times New Roman" w:cs="Times New Roman"/>
                <w:bCs/>
                <w:iCs/>
                <w:sz w:val="24"/>
                <w:szCs w:val="24"/>
              </w:rPr>
              <w:t xml:space="preserve"> </w:t>
            </w:r>
            <w:r w:rsidRPr="004613C9">
              <w:rPr>
                <w:rFonts w:ascii="Times New Roman" w:hAnsi="Times New Roman" w:cs="Times New Roman"/>
                <w:bCs/>
                <w:sz w:val="24"/>
                <w:szCs w:val="24"/>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w:t>
            </w:r>
            <w:r w:rsidRPr="004613C9">
              <w:rPr>
                <w:rFonts w:ascii="Times New Roman" w:hAnsi="Times New Roman" w:cs="Times New Roman"/>
                <w:bCs/>
                <w:sz w:val="24"/>
                <w:szCs w:val="24"/>
              </w:rPr>
              <w:t xml:space="preserve">приобретать опыт взаимодействия с людьми другой культуры,‎ национальной и религиозной принадлежности на основе ценностей </w:t>
            </w:r>
            <w:r w:rsidRPr="004613C9">
              <w:rPr>
                <w:rFonts w:ascii="Times New Roman" w:hAnsi="Times New Roman" w:cs="Times New Roman"/>
                <w:bCs/>
                <w:sz w:val="24"/>
                <w:szCs w:val="24"/>
              </w:rPr>
              <w:lastRenderedPageBreak/>
              <w:t>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4613C9" w:rsidRPr="004613C9" w:rsidTr="004613C9">
        <w:trPr>
          <w:trHeight w:val="4104"/>
        </w:trPr>
        <w:tc>
          <w:tcPr>
            <w:tcW w:w="1094"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lastRenderedPageBreak/>
              <w:t xml:space="preserve">ОК 05. </w:t>
            </w:r>
            <w:r w:rsidRPr="004613C9">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эстетического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u w:val="single"/>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 общение: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осуществлять коммуникации во всех сферах жизни;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4613C9" w:rsidRPr="004613C9" w:rsidTr="004613C9">
        <w:trPr>
          <w:trHeight w:val="271"/>
        </w:trPr>
        <w:tc>
          <w:tcPr>
            <w:tcW w:w="1094"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xml:space="preserve">ОК 06. </w:t>
            </w:r>
            <w:r w:rsidRPr="004613C9">
              <w:rPr>
                <w:rFonts w:ascii="Times New Roman" w:hAnsi="Times New Roman" w:cs="Times New Roman"/>
                <w:bCs/>
                <w:sz w:val="24"/>
                <w:szCs w:val="24"/>
              </w:rPr>
              <w:t xml:space="preserve">Проявлять гражданско-патриотическую позицию, </w:t>
            </w:r>
            <w:r w:rsidRPr="004613C9">
              <w:rPr>
                <w:rFonts w:ascii="Times New Roman" w:hAnsi="Times New Roman" w:cs="Times New Roman"/>
                <w:bCs/>
                <w:sz w:val="24"/>
                <w:szCs w:val="24"/>
              </w:rPr>
              <w:lastRenderedPageBreak/>
              <w:t xml:space="preserve">демонстрировать осознанное поведение на основе традиционных общечеловеческих ценностей, в том числе с учетом </w:t>
            </w:r>
            <w:proofErr w:type="spellStart"/>
            <w:proofErr w:type="gramStart"/>
            <w:r w:rsidRPr="004613C9">
              <w:rPr>
                <w:rFonts w:ascii="Times New Roman" w:hAnsi="Times New Roman" w:cs="Times New Roman"/>
                <w:bCs/>
                <w:sz w:val="24"/>
                <w:szCs w:val="24"/>
              </w:rPr>
              <w:t>гармо-низации</w:t>
            </w:r>
            <w:proofErr w:type="spellEnd"/>
            <w:proofErr w:type="gramEnd"/>
            <w:r w:rsidRPr="004613C9">
              <w:rPr>
                <w:rFonts w:ascii="Times New Roman" w:hAnsi="Times New Roman" w:cs="Times New Roman"/>
                <w:bCs/>
                <w:sz w:val="24"/>
                <w:szCs w:val="24"/>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lastRenderedPageBreak/>
              <w:t>- осознание обучающимися российской гражданской идентичности;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целенаправленное </w:t>
            </w:r>
            <w:r w:rsidRPr="004613C9">
              <w:rPr>
                <w:rFonts w:ascii="Times New Roman" w:hAnsi="Times New Roman" w:cs="Times New Roman"/>
                <w:bCs/>
                <w:sz w:val="24"/>
                <w:szCs w:val="24"/>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гражданского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-принятие традиционных национальных, общечеловеческих гуманистических и демократических ценностей;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готовность к </w:t>
            </w:r>
            <w:r w:rsidRPr="004613C9">
              <w:rPr>
                <w:rFonts w:ascii="Times New Roman" w:hAnsi="Times New Roman" w:cs="Times New Roman"/>
                <w:bCs/>
                <w:sz w:val="24"/>
                <w:szCs w:val="24"/>
              </w:rPr>
              <w:lastRenderedPageBreak/>
              <w:t>гуманитарной и волонтерской деятельности;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патриотического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4613C9">
              <w:rPr>
                <w:rFonts w:ascii="Times New Roman" w:hAnsi="Times New Roman" w:cs="Times New Roman"/>
                <w:bCs/>
                <w:sz w:val="24"/>
                <w:szCs w:val="24"/>
              </w:rPr>
              <w:lastRenderedPageBreak/>
              <w:t>образовательной траектории;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понимать значимость России в мировых политических и социально-‎экономических процессах ХХ – начала XXI в., знание достижений </w:t>
            </w:r>
            <w:r w:rsidRPr="004613C9">
              <w:rPr>
                <w:rFonts w:ascii="Times New Roman" w:hAnsi="Times New Roman" w:cs="Times New Roman"/>
                <w:bCs/>
                <w:sz w:val="24"/>
                <w:szCs w:val="24"/>
              </w:rPr>
              <w:lastRenderedPageBreak/>
              <w:t>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w:t>
            </w:r>
            <w:r w:rsidRPr="004613C9">
              <w:rPr>
                <w:rFonts w:ascii="Times New Roman" w:hAnsi="Times New Roman" w:cs="Times New Roman"/>
                <w:bCs/>
                <w:sz w:val="24"/>
                <w:szCs w:val="24"/>
                <w:lang w:val="en-US"/>
              </w:rPr>
              <w:t> </w:t>
            </w:r>
            <w:r w:rsidRPr="004613C9">
              <w:rPr>
                <w:rFonts w:ascii="Times New Roman" w:hAnsi="Times New Roman" w:cs="Times New Roman"/>
                <w:bCs/>
                <w:sz w:val="24"/>
                <w:szCs w:val="24"/>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4613C9">
              <w:rPr>
                <w:rFonts w:ascii="Times New Roman" w:hAnsi="Times New Roman" w:cs="Times New Roman"/>
                <w:bCs/>
                <w:sz w:val="24"/>
                <w:szCs w:val="24"/>
              </w:rPr>
              <w:lastRenderedPageBreak/>
              <w:t>истории России в ХХ – начале XXI в.; определять современников исторических событий истории России ‎и человечества в целом в ХХ – начале XXI 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-уметь характеризовать вклад российской культуры в мировую культуру;</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4613C9" w:rsidRPr="004613C9" w:rsidTr="004613C9">
        <w:trPr>
          <w:trHeight w:val="271"/>
        </w:trPr>
        <w:tc>
          <w:tcPr>
            <w:tcW w:w="1094"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1667"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239"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ОБЪЕМ УЧЕБНОГО ПРЕДМЕТА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4613C9" w:rsidRPr="004613C9" w:rsidTr="004613C9">
        <w:trPr>
          <w:trHeight w:val="870"/>
        </w:trPr>
        <w:tc>
          <w:tcPr>
            <w:tcW w:w="7345" w:type="dxa"/>
            <w:tcBorders>
              <w:top w:val="single" w:sz="6" w:space="0" w:color="000000"/>
              <w:left w:val="single" w:sz="6" w:space="0" w:color="000000"/>
            </w:tcBorders>
            <w:shd w:val="clear" w:color="auto" w:fill="auto"/>
            <w:vAlign w:val="center"/>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i/>
                <w:sz w:val="24"/>
                <w:szCs w:val="24"/>
              </w:rPr>
              <w:t>Вид учебной работы</w:t>
            </w:r>
          </w:p>
        </w:tc>
        <w:tc>
          <w:tcPr>
            <w:tcW w:w="2226" w:type="dxa"/>
            <w:tcBorders>
              <w:top w:val="single" w:sz="6" w:space="0" w:color="000000"/>
              <w:right w:val="single" w:sz="6"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i/>
                <w:sz w:val="24"/>
                <w:szCs w:val="24"/>
              </w:rPr>
              <w:t>Базовый уровень</w:t>
            </w:r>
          </w:p>
        </w:tc>
      </w:tr>
      <w:tr w:rsidR="004613C9" w:rsidRPr="004613C9" w:rsidTr="004613C9">
        <w:trPr>
          <w:trHeight w:val="460"/>
        </w:trPr>
        <w:tc>
          <w:tcPr>
            <w:tcW w:w="7345" w:type="dxa"/>
            <w:tcBorders>
              <w:left w:val="single" w:sz="6"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i/>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i/>
                <w:sz w:val="24"/>
                <w:szCs w:val="24"/>
              </w:rPr>
              <w:t>1</w:t>
            </w:r>
            <w:r w:rsidR="00413A1F">
              <w:rPr>
                <w:rFonts w:ascii="Times New Roman" w:hAnsi="Times New Roman" w:cs="Times New Roman"/>
                <w:b/>
                <w:bCs/>
                <w:i/>
                <w:sz w:val="24"/>
                <w:szCs w:val="24"/>
              </w:rPr>
              <w:t>40</w:t>
            </w:r>
          </w:p>
        </w:tc>
      </w:tr>
      <w:tr w:rsidR="004613C9" w:rsidRPr="004613C9" w:rsidTr="004613C9">
        <w:trPr>
          <w:trHeight w:val="460"/>
        </w:trPr>
        <w:tc>
          <w:tcPr>
            <w:tcW w:w="7345" w:type="dxa"/>
            <w:tcBorders>
              <w:left w:val="single" w:sz="6"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i/>
                <w:sz w:val="24"/>
                <w:szCs w:val="24"/>
              </w:rPr>
              <w:t>Основное содержание</w:t>
            </w:r>
          </w:p>
        </w:tc>
        <w:tc>
          <w:tcPr>
            <w:tcW w:w="2226" w:type="dxa"/>
            <w:tcBorders>
              <w:right w:val="single" w:sz="6" w:space="0" w:color="000000"/>
            </w:tcBorders>
            <w:shd w:val="clear" w:color="auto" w:fill="auto"/>
            <w:vAlign w:val="center"/>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i/>
                <w:sz w:val="24"/>
                <w:szCs w:val="24"/>
              </w:rPr>
              <w:t>136</w:t>
            </w:r>
          </w:p>
        </w:tc>
      </w:tr>
      <w:tr w:rsidR="004613C9" w:rsidRPr="004613C9" w:rsidTr="004613C9">
        <w:trPr>
          <w:trHeight w:val="490"/>
        </w:trPr>
        <w:tc>
          <w:tcPr>
            <w:tcW w:w="9571" w:type="dxa"/>
            <w:gridSpan w:val="2"/>
            <w:tcBorders>
              <w:left w:val="single" w:sz="6" w:space="0" w:color="000000"/>
              <w:right w:val="single" w:sz="6" w:space="0" w:color="000000"/>
            </w:tcBorders>
            <w:shd w:val="clear" w:color="auto" w:fill="auto"/>
            <w:vAlign w:val="center"/>
            <w:hideMark/>
          </w:tcPr>
          <w:p w:rsidR="004613C9" w:rsidRPr="004613C9" w:rsidRDefault="004613C9" w:rsidP="004613C9">
            <w:pPr>
              <w:suppressAutoHyphens/>
              <w:spacing w:after="0" w:line="240" w:lineRule="auto"/>
              <w:rPr>
                <w:rFonts w:ascii="Times New Roman" w:hAnsi="Times New Roman" w:cs="Times New Roman"/>
                <w:bCs/>
                <w:i/>
                <w:iCs/>
                <w:sz w:val="24"/>
                <w:szCs w:val="24"/>
              </w:rPr>
            </w:pPr>
            <w:r w:rsidRPr="004613C9">
              <w:rPr>
                <w:rFonts w:ascii="Times New Roman" w:hAnsi="Times New Roman" w:cs="Times New Roman"/>
                <w:bCs/>
                <w:i/>
                <w:sz w:val="24"/>
                <w:szCs w:val="24"/>
              </w:rPr>
              <w:t xml:space="preserve">в т. </w:t>
            </w:r>
            <w:r w:rsidR="00413A1F" w:rsidRPr="004613C9">
              <w:rPr>
                <w:rFonts w:ascii="Times New Roman" w:hAnsi="Times New Roman" w:cs="Times New Roman"/>
                <w:bCs/>
                <w:i/>
                <w:sz w:val="24"/>
                <w:szCs w:val="24"/>
              </w:rPr>
              <w:t>Ч</w:t>
            </w:r>
            <w:r w:rsidRPr="004613C9">
              <w:rPr>
                <w:rFonts w:ascii="Times New Roman" w:hAnsi="Times New Roman" w:cs="Times New Roman"/>
                <w:bCs/>
                <w:i/>
                <w:sz w:val="24"/>
                <w:szCs w:val="24"/>
              </w:rPr>
              <w:t>.:</w:t>
            </w:r>
          </w:p>
        </w:tc>
      </w:tr>
      <w:tr w:rsidR="004613C9" w:rsidRPr="004613C9" w:rsidTr="004613C9">
        <w:trPr>
          <w:trHeight w:val="490"/>
        </w:trPr>
        <w:tc>
          <w:tcPr>
            <w:tcW w:w="7345" w:type="dxa"/>
            <w:tcBorders>
              <w:left w:val="single" w:sz="6" w:space="0" w:color="000000"/>
            </w:tcBorders>
            <w:shd w:val="clear" w:color="auto" w:fill="auto"/>
            <w:vAlign w:val="center"/>
            <w:hideMark/>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bCs/>
                <w:i/>
                <w:sz w:val="24"/>
                <w:szCs w:val="24"/>
              </w:rPr>
              <w:t>теоретическое обучение</w:t>
            </w:r>
          </w:p>
        </w:tc>
        <w:tc>
          <w:tcPr>
            <w:tcW w:w="2226" w:type="dxa"/>
            <w:tcBorders>
              <w:right w:val="single" w:sz="4" w:space="0" w:color="000000"/>
            </w:tcBorders>
            <w:shd w:val="clear" w:color="auto" w:fill="auto"/>
            <w:vAlign w:val="center"/>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bCs/>
                <w:i/>
                <w:sz w:val="24"/>
                <w:szCs w:val="24"/>
              </w:rPr>
              <w:t>88</w:t>
            </w:r>
          </w:p>
        </w:tc>
      </w:tr>
      <w:tr w:rsidR="004613C9" w:rsidRPr="004613C9" w:rsidTr="004613C9">
        <w:trPr>
          <w:trHeight w:val="490"/>
        </w:trPr>
        <w:tc>
          <w:tcPr>
            <w:tcW w:w="7345" w:type="dxa"/>
            <w:tcBorders>
              <w:left w:val="single" w:sz="6" w:space="0" w:color="000000"/>
            </w:tcBorders>
            <w:shd w:val="clear" w:color="auto" w:fill="auto"/>
            <w:vAlign w:val="center"/>
            <w:hideMark/>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bCs/>
                <w:i/>
                <w:sz w:val="24"/>
                <w:szCs w:val="24"/>
              </w:rPr>
              <w:t xml:space="preserve">практические занятия </w:t>
            </w:r>
          </w:p>
        </w:tc>
        <w:tc>
          <w:tcPr>
            <w:tcW w:w="2226" w:type="dxa"/>
            <w:tcBorders>
              <w:right w:val="single" w:sz="4" w:space="0" w:color="000000"/>
            </w:tcBorders>
            <w:shd w:val="clear" w:color="auto" w:fill="auto"/>
            <w:vAlign w:val="center"/>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bCs/>
                <w:i/>
                <w:sz w:val="24"/>
                <w:szCs w:val="24"/>
              </w:rPr>
              <w:t>46</w:t>
            </w:r>
          </w:p>
        </w:tc>
      </w:tr>
      <w:tr w:rsidR="004613C9" w:rsidRPr="004613C9" w:rsidTr="004613C9">
        <w:trPr>
          <w:trHeight w:val="331"/>
        </w:trPr>
        <w:tc>
          <w:tcPr>
            <w:tcW w:w="7345" w:type="dxa"/>
            <w:tcBorders>
              <w:left w:val="single" w:sz="6" w:space="0" w:color="000000"/>
            </w:tcBorders>
            <w:shd w:val="clear" w:color="auto" w:fill="auto"/>
            <w:vAlign w:val="center"/>
            <w:hideMark/>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bCs/>
                <w:i/>
                <w:iCs/>
                <w:sz w:val="24"/>
                <w:szCs w:val="24"/>
              </w:rPr>
              <w:t>Промежуточная аттестация (</w:t>
            </w:r>
            <w:r w:rsidRPr="004613C9">
              <w:rPr>
                <w:rFonts w:ascii="Times New Roman" w:hAnsi="Times New Roman" w:cs="Times New Roman"/>
                <w:bCs/>
                <w:i/>
                <w:sz w:val="24"/>
                <w:szCs w:val="24"/>
              </w:rPr>
              <w:t>дифференцированный зачет</w:t>
            </w:r>
            <w:r w:rsidRPr="004613C9">
              <w:rPr>
                <w:rFonts w:ascii="Times New Roman" w:hAnsi="Times New Roman" w:cs="Times New Roman"/>
                <w:bCs/>
                <w:i/>
                <w:iCs/>
                <w:sz w:val="24"/>
                <w:szCs w:val="24"/>
              </w:rPr>
              <w:t>)</w:t>
            </w:r>
          </w:p>
        </w:tc>
        <w:tc>
          <w:tcPr>
            <w:tcW w:w="2226" w:type="dxa"/>
            <w:tcBorders>
              <w:right w:val="single" w:sz="6" w:space="0" w:color="000000"/>
            </w:tcBorders>
            <w:shd w:val="clear" w:color="auto" w:fill="auto"/>
            <w:vAlign w:val="center"/>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bCs/>
                <w:i/>
                <w:sz w:val="24"/>
                <w:szCs w:val="24"/>
              </w:rPr>
              <w:t>2</w:t>
            </w:r>
          </w:p>
        </w:tc>
      </w:tr>
      <w:tr w:rsidR="004613C9" w:rsidRPr="004613C9" w:rsidTr="004613C9">
        <w:trPr>
          <w:trHeight w:val="331"/>
        </w:trPr>
        <w:tc>
          <w:tcPr>
            <w:tcW w:w="7345" w:type="dxa"/>
            <w:tcBorders>
              <w:left w:val="single" w:sz="6" w:space="0" w:color="000000"/>
              <w:bottom w:val="single" w:sz="6" w:space="0" w:color="000000"/>
            </w:tcBorders>
            <w:shd w:val="clear" w:color="auto" w:fill="auto"/>
            <w:vAlign w:val="center"/>
          </w:tcPr>
          <w:p w:rsidR="004613C9" w:rsidRPr="004613C9" w:rsidRDefault="004613C9" w:rsidP="004613C9">
            <w:pPr>
              <w:suppressAutoHyphens/>
              <w:spacing w:after="0" w:line="240" w:lineRule="auto"/>
              <w:rPr>
                <w:rFonts w:ascii="Times New Roman" w:hAnsi="Times New Roman" w:cs="Times New Roman"/>
                <w:b/>
                <w:bCs/>
                <w:i/>
                <w:iCs/>
                <w:sz w:val="24"/>
                <w:szCs w:val="24"/>
              </w:rPr>
            </w:pPr>
            <w:r w:rsidRPr="004613C9">
              <w:rPr>
                <w:rFonts w:ascii="Times New Roman" w:hAnsi="Times New Roman" w:cs="Times New Roman"/>
                <w:b/>
                <w:bCs/>
                <w:i/>
                <w:iCs/>
                <w:sz w:val="24"/>
                <w:szCs w:val="24"/>
              </w:rPr>
              <w:t>Консультации</w:t>
            </w:r>
          </w:p>
        </w:tc>
        <w:tc>
          <w:tcPr>
            <w:tcW w:w="2226" w:type="dxa"/>
            <w:tcBorders>
              <w:bottom w:val="single" w:sz="6" w:space="0" w:color="000000"/>
              <w:right w:val="single" w:sz="6" w:space="0" w:color="000000"/>
            </w:tcBorders>
            <w:shd w:val="clear" w:color="auto" w:fill="auto"/>
            <w:vAlign w:val="center"/>
          </w:tcPr>
          <w:p w:rsidR="004613C9" w:rsidRPr="004613C9" w:rsidRDefault="00413A1F" w:rsidP="004613C9">
            <w:pPr>
              <w:suppressAutoHyphen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4</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613C9" w:rsidRPr="004613C9" w:rsidTr="004613C9">
        <w:trPr>
          <w:trHeight w:val="20"/>
        </w:trPr>
        <w:tc>
          <w:tcPr>
            <w:tcW w:w="3456"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rPr>
                <w:rFonts w:ascii="Times New Roman" w:hAnsi="Times New Roman" w:cs="Times New Roman"/>
                <w:b/>
                <w:bCs/>
                <w:sz w:val="24"/>
                <w:szCs w:val="24"/>
              </w:rPr>
            </w:pPr>
            <w:r w:rsidRPr="004613C9">
              <w:rPr>
                <w:rFonts w:ascii="Times New Roman" w:hAnsi="Times New Roman" w:cs="Times New Roman"/>
                <w:b/>
                <w:bCs/>
                <w:sz w:val="24"/>
                <w:szCs w:val="24"/>
              </w:rPr>
              <w:t xml:space="preserve">Раздел 1. </w:t>
            </w:r>
            <w:r w:rsidRPr="004613C9">
              <w:rPr>
                <w:rFonts w:ascii="Times New Roman" w:hAnsi="Times New Roman" w:cs="Times New Roman"/>
                <w:b/>
                <w:bCs/>
                <w:color w:val="000000"/>
                <w:sz w:val="24"/>
                <w:szCs w:val="24"/>
              </w:rPr>
              <w:t xml:space="preserve">Россия в годы Первой мировой войны и </w:t>
            </w:r>
            <w:proofErr w:type="gramStart"/>
            <w:r w:rsidRPr="004613C9">
              <w:rPr>
                <w:rFonts w:ascii="Times New Roman" w:hAnsi="Times New Roman" w:cs="Times New Roman"/>
                <w:b/>
                <w:bCs/>
                <w:color w:val="000000"/>
                <w:sz w:val="24"/>
                <w:szCs w:val="24"/>
              </w:rPr>
              <w:t>Первая мировая война</w:t>
            </w:r>
            <w:proofErr w:type="gramEnd"/>
            <w:r w:rsidRPr="004613C9">
              <w:rPr>
                <w:rFonts w:ascii="Times New Roman" w:hAnsi="Times New Roman" w:cs="Times New Roman"/>
                <w:b/>
                <w:bCs/>
                <w:color w:val="000000"/>
                <w:sz w:val="24"/>
                <w:szCs w:val="24"/>
              </w:rPr>
              <w:t xml:space="preserve"> и послевоенный кризис Великой Российской революции (1914–1922)</w:t>
            </w:r>
          </w:p>
        </w:tc>
        <w:tc>
          <w:tcPr>
            <w:tcW w:w="547" w:type="pct"/>
            <w:shd w:val="clear" w:color="auto" w:fill="auto"/>
            <w:vAlign w:val="center"/>
          </w:tcPr>
          <w:p w:rsidR="004613C9" w:rsidRPr="004613C9" w:rsidRDefault="004613C9" w:rsidP="004613C9">
            <w:pPr>
              <w:suppressAutoHyphens/>
              <w:spacing w:after="0" w:line="23" w:lineRule="atLeast"/>
              <w:jc w:val="center"/>
              <w:rPr>
                <w:rFonts w:ascii="Times New Roman" w:hAnsi="Times New Roman" w:cs="Times New Roman"/>
                <w:b/>
                <w:bCs/>
                <w:sz w:val="24"/>
                <w:szCs w:val="24"/>
              </w:rPr>
            </w:pPr>
            <w:r w:rsidRPr="004613C9">
              <w:rPr>
                <w:rFonts w:ascii="Times New Roman" w:hAnsi="Times New Roman" w:cs="Times New Roman"/>
                <w:b/>
                <w:bCs/>
                <w:sz w:val="24"/>
                <w:szCs w:val="24"/>
              </w:rPr>
              <w:t>20</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4613C9">
              <w:rPr>
                <w:rFonts w:ascii="Times New Roman" w:hAnsi="Times New Roman" w:cs="Times New Roman"/>
                <w:color w:val="000000"/>
                <w:sz w:val="24"/>
                <w:szCs w:val="24"/>
              </w:rPr>
              <w:t xml:space="preserve">ОК 01, ОК 02, ОК 04, </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4613C9">
              <w:rPr>
                <w:rFonts w:ascii="Times New Roman" w:hAnsi="Times New Roman" w:cs="Times New Roman"/>
                <w:color w:val="000000"/>
                <w:sz w:val="24"/>
                <w:szCs w:val="24"/>
              </w:rPr>
              <w:t>ОК 05, ОК 06</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3" w:lineRule="atLeast"/>
              <w:rPr>
                <w:rFonts w:ascii="Times New Roman" w:hAnsi="Times New Roman" w:cs="Times New Roman"/>
                <w:sz w:val="24"/>
                <w:szCs w:val="24"/>
              </w:rPr>
            </w:pPr>
            <w:r w:rsidRPr="004613C9">
              <w:rPr>
                <w:rFonts w:ascii="Times New Roman" w:hAnsi="Times New Roman" w:cs="Times New Roman"/>
                <w:sz w:val="24"/>
                <w:szCs w:val="24"/>
              </w:rPr>
              <w:t>Тема 1.1.</w:t>
            </w:r>
          </w:p>
          <w:p w:rsidR="004613C9" w:rsidRPr="004613C9" w:rsidRDefault="004613C9" w:rsidP="004613C9">
            <w:pPr>
              <w:suppressAutoHyphens/>
              <w:spacing w:after="0" w:line="23" w:lineRule="atLeast"/>
              <w:rPr>
                <w:rFonts w:ascii="Times New Roman" w:hAnsi="Times New Roman" w:cs="Times New Roman"/>
                <w:sz w:val="24"/>
                <w:szCs w:val="24"/>
              </w:rPr>
            </w:pPr>
            <w:r w:rsidRPr="004613C9">
              <w:rPr>
                <w:rFonts w:ascii="Times New Roman" w:hAnsi="Times New Roman" w:cs="Times New Roman"/>
                <w:sz w:val="24"/>
                <w:szCs w:val="24"/>
              </w:rPr>
              <w:t>Россия и мир в годы Первой мировой войны</w:t>
            </w:r>
          </w:p>
        </w:tc>
        <w:tc>
          <w:tcPr>
            <w:tcW w:w="547" w:type="pct"/>
            <w:shd w:val="clear" w:color="auto" w:fill="auto"/>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lang w:val="en-US"/>
              </w:rPr>
            </w:pPr>
            <w:r w:rsidRPr="004613C9">
              <w:rPr>
                <w:rFonts w:ascii="Times New Roman" w:hAnsi="Times New Roman" w:cs="Times New Roman"/>
                <w:b/>
                <w:sz w:val="24"/>
                <w:szCs w:val="24"/>
                <w:lang w:val="en-US"/>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02</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05</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3" w:lineRule="atLeast"/>
              <w:rPr>
                <w:rFonts w:ascii="Times New Roman" w:hAnsi="Times New Roman" w:cs="Times New Roman"/>
                <w:sz w:val="24"/>
                <w:szCs w:val="24"/>
              </w:rPr>
            </w:pPr>
            <w:r w:rsidRPr="004613C9">
              <w:rPr>
                <w:rFonts w:ascii="Times New Roman" w:hAnsi="Times New Roman" w:cs="Times New Roman"/>
                <w:sz w:val="24"/>
                <w:szCs w:val="24"/>
              </w:rPr>
              <w:t xml:space="preserve">Тема 1.2. </w:t>
            </w:r>
          </w:p>
          <w:p w:rsidR="004613C9" w:rsidRPr="004613C9" w:rsidRDefault="004613C9" w:rsidP="004613C9">
            <w:pPr>
              <w:suppressAutoHyphens/>
              <w:spacing w:after="0" w:line="23" w:lineRule="atLeast"/>
              <w:jc w:val="both"/>
              <w:rPr>
                <w:rFonts w:ascii="Times New Roman" w:hAnsi="Times New Roman" w:cs="Times New Roman"/>
                <w:sz w:val="24"/>
                <w:szCs w:val="24"/>
              </w:rPr>
            </w:pPr>
            <w:r w:rsidRPr="004613C9">
              <w:rPr>
                <w:rFonts w:ascii="Times New Roman" w:hAnsi="Times New Roman" w:cs="Times New Roman"/>
                <w:sz w:val="24"/>
                <w:szCs w:val="24"/>
              </w:rPr>
              <w:t xml:space="preserve">Основные этапы и хронология революционных событий 1917 г. </w:t>
            </w:r>
          </w:p>
          <w:p w:rsidR="004613C9" w:rsidRPr="004613C9" w:rsidRDefault="004613C9" w:rsidP="004613C9">
            <w:pPr>
              <w:suppressAutoHyphens/>
              <w:spacing w:after="0" w:line="23" w:lineRule="atLeast"/>
              <w:rPr>
                <w:rFonts w:ascii="Times New Roman" w:hAnsi="Times New Roman" w:cs="Times New Roman"/>
                <w:sz w:val="24"/>
                <w:szCs w:val="24"/>
              </w:rPr>
            </w:pPr>
            <w:r w:rsidRPr="004613C9">
              <w:rPr>
                <w:rFonts w:ascii="Times New Roman" w:hAnsi="Times New Roman" w:cs="Times New Roman"/>
                <w:sz w:val="24"/>
                <w:szCs w:val="24"/>
              </w:rPr>
              <w:t>Первые революционные преобразования большевиков</w:t>
            </w:r>
          </w:p>
        </w:tc>
        <w:tc>
          <w:tcPr>
            <w:tcW w:w="547" w:type="pct"/>
            <w:shd w:val="clear" w:color="auto" w:fill="auto"/>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02</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05</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sz w:val="24"/>
                <w:szCs w:val="24"/>
              </w:rPr>
            </w:pPr>
            <w:r w:rsidRPr="004613C9">
              <w:rPr>
                <w:rFonts w:ascii="Times New Roman" w:hAnsi="Times New Roman" w:cs="Times New Roman"/>
                <w:sz w:val="24"/>
                <w:szCs w:val="24"/>
              </w:rPr>
              <w:t>Тема 1.3.</w:t>
            </w:r>
          </w:p>
          <w:p w:rsidR="004613C9" w:rsidRPr="004613C9" w:rsidRDefault="004613C9" w:rsidP="004613C9">
            <w:pPr>
              <w:suppressAutoHyphens/>
              <w:spacing w:after="0" w:line="23" w:lineRule="atLeast"/>
              <w:rPr>
                <w:rFonts w:ascii="Times New Roman" w:hAnsi="Times New Roman" w:cs="Times New Roman"/>
                <w:sz w:val="24"/>
                <w:szCs w:val="24"/>
              </w:rPr>
            </w:pPr>
            <w:r w:rsidRPr="004613C9">
              <w:rPr>
                <w:rFonts w:ascii="Times New Roman" w:hAnsi="Times New Roman" w:cs="Times New Roman"/>
                <w:sz w:val="24"/>
                <w:szCs w:val="24"/>
              </w:rPr>
              <w:t xml:space="preserve">Гражданская война и ее последствия. Культура Советской </w:t>
            </w:r>
            <w:r w:rsidRPr="004613C9">
              <w:rPr>
                <w:rFonts w:ascii="Times New Roman" w:hAnsi="Times New Roman" w:cs="Times New Roman"/>
                <w:sz w:val="24"/>
                <w:szCs w:val="24"/>
              </w:rPr>
              <w:lastRenderedPageBreak/>
              <w:t>России в период Гражданской войны</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lastRenderedPageBreak/>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02</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lastRenderedPageBreak/>
              <w:t>ОК 05</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
                <w:sz w:val="24"/>
                <w:szCs w:val="24"/>
              </w:rPr>
            </w:pPr>
            <w:r w:rsidRPr="004613C9">
              <w:rPr>
                <w:rFonts w:ascii="Times New Roman" w:hAnsi="Times New Roman" w:cs="Times New Roman"/>
                <w:b/>
                <w:iCs/>
                <w:sz w:val="24"/>
                <w:szCs w:val="24"/>
              </w:rPr>
              <w:lastRenderedPageBreak/>
              <w:t>Профессионально-ориентированное содержание</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ind w:left="171"/>
              <w:contextualSpacing/>
              <w:rPr>
                <w:rFonts w:ascii="Times New Roman" w:hAnsi="Times New Roman" w:cs="Times New Roman"/>
                <w:iCs/>
                <w:sz w:val="24"/>
                <w:szCs w:val="24"/>
              </w:rPr>
            </w:pPr>
            <w:r w:rsidRPr="004613C9">
              <w:rPr>
                <w:rFonts w:ascii="Times New Roman" w:hAnsi="Times New Roman" w:cs="Times New Roman"/>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01</w:t>
            </w:r>
          </w:p>
          <w:p w:rsidR="004613C9" w:rsidRPr="004613C9" w:rsidRDefault="004613C9" w:rsidP="004613C9">
            <w:pPr>
              <w:suppressAutoHyphens/>
              <w:autoSpaceDE w:val="0"/>
              <w:autoSpaceDN w:val="0"/>
              <w:spacing w:after="0" w:line="23" w:lineRule="atLeast"/>
              <w:jc w:val="center"/>
              <w:rPr>
                <w:rFonts w:ascii="Times New Roman" w:hAnsi="Times New Roman" w:cs="Times New Roman"/>
                <w:iCs/>
                <w:color w:val="000000"/>
                <w:sz w:val="24"/>
                <w:szCs w:val="24"/>
              </w:rPr>
            </w:pPr>
            <w:r w:rsidRPr="004613C9">
              <w:rPr>
                <w:rFonts w:ascii="Times New Roman" w:hAnsi="Times New Roman" w:cs="Times New Roman"/>
                <w:iCs/>
                <w:color w:val="000000"/>
                <w:sz w:val="24"/>
                <w:szCs w:val="24"/>
              </w:rPr>
              <w:t>ОК 02</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iCs/>
                <w:color w:val="000000"/>
                <w:sz w:val="24"/>
                <w:szCs w:val="24"/>
              </w:rPr>
              <w:t>ОК 05</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color w:val="000000"/>
                <w:sz w:val="24"/>
                <w:szCs w:val="24"/>
              </w:rPr>
              <w:t>ПК6.5</w:t>
            </w: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bCs/>
                <w:sz w:val="24"/>
                <w:szCs w:val="24"/>
              </w:rPr>
            </w:pPr>
            <w:r w:rsidRPr="004613C9">
              <w:rPr>
                <w:rFonts w:ascii="Times New Roman" w:hAnsi="Times New Roman" w:cs="Times New Roman"/>
                <w:b/>
                <w:sz w:val="24"/>
                <w:szCs w:val="24"/>
              </w:rPr>
              <w:t xml:space="preserve">Раздел 2. </w:t>
            </w:r>
            <w:r w:rsidRPr="004613C9">
              <w:rPr>
                <w:rFonts w:ascii="Times New Roman" w:hAnsi="Times New Roman" w:cs="Times New Roman"/>
                <w:b/>
                <w:bCs/>
                <w:color w:val="000000"/>
                <w:sz w:val="24"/>
                <w:szCs w:val="24"/>
              </w:rPr>
              <w:t xml:space="preserve">Межвоенный период (1918–1939). </w:t>
            </w:r>
            <w:r w:rsidRPr="004613C9">
              <w:rPr>
                <w:rFonts w:ascii="Times New Roman" w:hAnsi="Times New Roman" w:cs="Times New Roman"/>
                <w:b/>
                <w:sz w:val="24"/>
                <w:szCs w:val="24"/>
              </w:rPr>
              <w:t>СССР в 1920–1930-е годы</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bCs/>
                <w:sz w:val="24"/>
                <w:szCs w:val="24"/>
              </w:rPr>
            </w:pPr>
            <w:r w:rsidRPr="004613C9">
              <w:rPr>
                <w:rFonts w:ascii="Times New Roman" w:hAnsi="Times New Roman" w:cs="Times New Roman"/>
                <w:b/>
                <w:bCs/>
                <w:sz w:val="24"/>
                <w:szCs w:val="24"/>
              </w:rPr>
              <w:t>30</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4613C9">
              <w:rPr>
                <w:rFonts w:ascii="Times New Roman" w:hAnsi="Times New Roman" w:cs="Times New Roman"/>
                <w:color w:val="000000"/>
                <w:sz w:val="24"/>
                <w:szCs w:val="24"/>
              </w:rPr>
              <w:t>ОК 01, ОК 02, ОК 04</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4613C9">
              <w:rPr>
                <w:rFonts w:ascii="Times New Roman" w:hAnsi="Times New Roman" w:cs="Times New Roman"/>
                <w:color w:val="000000"/>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 xml:space="preserve">Тема 2.1.  </w:t>
            </w:r>
          </w:p>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СССР в 20-е годы. Новая экономическая политика</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 xml:space="preserve">Тема 2.2.  </w:t>
            </w:r>
          </w:p>
          <w:p w:rsidR="004613C9" w:rsidRPr="004613C9" w:rsidRDefault="004613C9" w:rsidP="004613C9">
            <w:pPr>
              <w:suppressAutoHyphens/>
              <w:spacing w:after="0" w:line="23" w:lineRule="atLeast"/>
              <w:jc w:val="both"/>
              <w:rPr>
                <w:rFonts w:ascii="Times New Roman" w:hAnsi="Times New Roman" w:cs="Times New Roman"/>
                <w:bCs/>
                <w:sz w:val="24"/>
                <w:szCs w:val="24"/>
              </w:rPr>
            </w:pPr>
            <w:r w:rsidRPr="004613C9">
              <w:rPr>
                <w:rFonts w:ascii="Times New Roman" w:hAnsi="Times New Roman" w:cs="Times New Roman"/>
                <w:bCs/>
                <w:sz w:val="24"/>
                <w:szCs w:val="24"/>
              </w:rPr>
              <w:t>Советский Союз в конце 1920-х–1930-е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Тема 2.3. Культурное пространство советского общества в 1920–1930-е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 xml:space="preserve">Тема 2.5. </w:t>
            </w:r>
          </w:p>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Внешняя политика СССР в 1920–1930-е годы. СССР накануне Великой Отечественной войны</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3" w:lineRule="atLeast"/>
              <w:rPr>
                <w:rFonts w:ascii="Times New Roman" w:hAnsi="Times New Roman" w:cs="Times New Roman"/>
                <w:b/>
                <w:iCs/>
                <w:sz w:val="24"/>
                <w:szCs w:val="24"/>
              </w:rPr>
            </w:pPr>
            <w:r w:rsidRPr="004613C9">
              <w:rPr>
                <w:rFonts w:ascii="Times New Roman" w:hAnsi="Times New Roman" w:cs="Times New Roman"/>
                <w:b/>
                <w:iCs/>
                <w:sz w:val="24"/>
                <w:szCs w:val="24"/>
              </w:rPr>
              <w:t>Профессионально ориентированное содержание</w:t>
            </w:r>
          </w:p>
        </w:tc>
        <w:tc>
          <w:tcPr>
            <w:tcW w:w="547" w:type="pct"/>
            <w:shd w:val="clear" w:color="auto" w:fill="auto"/>
          </w:tcPr>
          <w:p w:rsidR="004613C9" w:rsidRPr="004613C9" w:rsidRDefault="004613C9" w:rsidP="004613C9">
            <w:pPr>
              <w:suppressAutoHyphens/>
              <w:spacing w:after="0" w:line="23" w:lineRule="atLeast"/>
              <w:jc w:val="center"/>
              <w:rPr>
                <w:rFonts w:ascii="Times New Roman" w:hAnsi="Times New Roman" w:cs="Times New Roman"/>
                <w:b/>
                <w:iCs/>
                <w:sz w:val="24"/>
                <w:szCs w:val="24"/>
              </w:rPr>
            </w:pPr>
          </w:p>
        </w:tc>
        <w:tc>
          <w:tcPr>
            <w:tcW w:w="997" w:type="pct"/>
            <w:shd w:val="clear" w:color="auto" w:fill="auto"/>
          </w:tcPr>
          <w:p w:rsidR="004613C9" w:rsidRPr="004613C9" w:rsidRDefault="004613C9" w:rsidP="004613C9">
            <w:pPr>
              <w:suppressAutoHyphens/>
              <w:spacing w:after="0" w:line="23" w:lineRule="atLeast"/>
              <w:jc w:val="center"/>
              <w:rPr>
                <w:rFonts w:ascii="Times New Roman" w:hAnsi="Times New Roman" w:cs="Times New Roman"/>
                <w:b/>
                <w:i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sz w:val="24"/>
                <w:szCs w:val="24"/>
              </w:rPr>
            </w:pPr>
            <w:r w:rsidRPr="004613C9">
              <w:rPr>
                <w:rFonts w:ascii="Times New Roman" w:hAnsi="Times New Roman" w:cs="Times New Roman"/>
                <w:bCs/>
                <w:sz w:val="24"/>
                <w:szCs w:val="24"/>
              </w:rPr>
              <w:t>«По плану ГОЭЛРО»: становление советской энергетики. Работники электростанций в годы великих свершений</w:t>
            </w:r>
            <w:r w:rsidRPr="004613C9">
              <w:rPr>
                <w:rFonts w:ascii="Times New Roman" w:hAnsi="Times New Roman" w:cs="Times New Roman"/>
                <w:b/>
                <w:sz w:val="24"/>
                <w:szCs w:val="24"/>
              </w:rPr>
              <w:t xml:space="preserve"> </w:t>
            </w:r>
            <w:r w:rsidRPr="004613C9">
              <w:rPr>
                <w:rFonts w:ascii="Times New Roman" w:hAnsi="Times New Roman" w:cs="Times New Roman"/>
                <w:sz w:val="24"/>
                <w:szCs w:val="24"/>
              </w:rPr>
              <w:t>(технологическая карта 2 примерного учебно-методического комплекса)</w:t>
            </w:r>
          </w:p>
          <w:p w:rsidR="004613C9" w:rsidRPr="004613C9" w:rsidRDefault="004613C9" w:rsidP="004613C9">
            <w:pPr>
              <w:suppressAutoHyphens/>
              <w:spacing w:after="0" w:line="23" w:lineRule="atLeast"/>
              <w:jc w:val="both"/>
              <w:rPr>
                <w:rFonts w:ascii="Times New Roman" w:hAnsi="Times New Roman" w:cs="Times New Roman"/>
                <w:b/>
                <w:iCs/>
                <w:sz w:val="24"/>
                <w:szCs w:val="24"/>
              </w:rPr>
            </w:pPr>
            <w:r w:rsidRPr="004613C9">
              <w:rPr>
                <w:rFonts w:ascii="Times New Roman" w:hAnsi="Times New Roman" w:cs="Times New Roman"/>
                <w:sz w:val="24"/>
                <w:szCs w:val="24"/>
              </w:rPr>
              <w:t>Наш край в 1920-1930-е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 xml:space="preserve">ОК 01, </w:t>
            </w:r>
            <w:r w:rsidRPr="004613C9">
              <w:rPr>
                <w:rFonts w:ascii="Times New Roman" w:hAnsi="Times New Roman" w:cs="Times New Roman"/>
                <w:iCs/>
                <w:color w:val="000000"/>
                <w:sz w:val="24"/>
                <w:szCs w:val="24"/>
              </w:rPr>
              <w:t>ОК 02,</w:t>
            </w:r>
            <w:r w:rsidRPr="004613C9">
              <w:rPr>
                <w:rFonts w:ascii="Times New Roman" w:hAnsi="Times New Roman" w:cs="Times New Roman"/>
                <w:i/>
                <w:color w:val="000000"/>
                <w:sz w:val="24"/>
                <w:szCs w:val="24"/>
              </w:rPr>
              <w:t xml:space="preserve"> </w:t>
            </w:r>
            <w:r w:rsidRPr="004613C9">
              <w:rPr>
                <w:rFonts w:ascii="Times New Roman" w:hAnsi="Times New Roman" w:cs="Times New Roman"/>
                <w:bCs/>
                <w:iCs/>
                <w:sz w:val="24"/>
                <w:szCs w:val="24"/>
              </w:rPr>
              <w:t xml:space="preserve">ОК 04, </w:t>
            </w:r>
            <w:r w:rsidRPr="004613C9">
              <w:rPr>
                <w:rFonts w:ascii="Times New Roman" w:hAnsi="Times New Roman" w:cs="Times New Roman"/>
                <w:iCs/>
                <w:color w:val="000000"/>
                <w:sz w:val="24"/>
                <w:szCs w:val="24"/>
              </w:rPr>
              <w:t xml:space="preserve">ОК 05, </w:t>
            </w:r>
            <w:r w:rsidRPr="004613C9">
              <w:rPr>
                <w:rFonts w:ascii="Times New Roman" w:hAnsi="Times New Roman" w:cs="Times New Roman"/>
                <w:bCs/>
                <w:iCs/>
                <w:sz w:val="24"/>
                <w:szCs w:val="24"/>
              </w:rPr>
              <w:t>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color w:val="000000"/>
                <w:sz w:val="24"/>
                <w:szCs w:val="24"/>
              </w:rPr>
              <w:t>ПК6.5</w:t>
            </w: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bCs/>
                <w:sz w:val="24"/>
                <w:szCs w:val="24"/>
              </w:rPr>
            </w:pPr>
            <w:r w:rsidRPr="004613C9">
              <w:rPr>
                <w:rFonts w:ascii="Times New Roman" w:hAnsi="Times New Roman" w:cs="Times New Roman"/>
                <w:b/>
                <w:sz w:val="24"/>
                <w:szCs w:val="24"/>
              </w:rPr>
              <w:t xml:space="preserve">Раздел 3. </w:t>
            </w:r>
            <w:r w:rsidRPr="004613C9">
              <w:rPr>
                <w:rFonts w:ascii="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bCs/>
                <w:sz w:val="24"/>
                <w:szCs w:val="24"/>
              </w:rPr>
            </w:pPr>
            <w:r w:rsidRPr="004613C9">
              <w:rPr>
                <w:rFonts w:ascii="Times New Roman" w:hAnsi="Times New Roman" w:cs="Times New Roman"/>
                <w:b/>
                <w:bCs/>
                <w:sz w:val="24"/>
                <w:szCs w:val="24"/>
              </w:rPr>
              <w:t>26</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4613C9">
              <w:rPr>
                <w:rFonts w:ascii="Times New Roman" w:hAnsi="Times New Roman" w:cs="Times New Roman"/>
                <w:color w:val="000000"/>
                <w:sz w:val="24"/>
                <w:szCs w:val="24"/>
              </w:rPr>
              <w:t>ОК 01, ОК 02, ОК 04</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4613C9">
              <w:rPr>
                <w:rFonts w:ascii="Times New Roman" w:hAnsi="Times New Roman" w:cs="Times New Roman"/>
                <w:color w:val="000000"/>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 xml:space="preserve">Тема 3.1.  </w:t>
            </w:r>
          </w:p>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Начало Второй мировой войны. Начальный период Великой Отечественной войны (июнь 1941 – осень 1942)</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8</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Тема 3.2.</w:t>
            </w:r>
          </w:p>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Коренной перелом в ходе войны (осень 1942 – 1943 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 xml:space="preserve">Тема 3.3.  </w:t>
            </w:r>
          </w:p>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Человек и культура в годы Великой Отечественной войны</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 xml:space="preserve">Тема 3.4. </w:t>
            </w:r>
          </w:p>
          <w:p w:rsidR="004613C9" w:rsidRPr="004613C9" w:rsidRDefault="004613C9" w:rsidP="004613C9">
            <w:pPr>
              <w:suppressAutoHyphens/>
              <w:spacing w:after="0" w:line="23" w:lineRule="atLeast"/>
              <w:rPr>
                <w:rFonts w:ascii="Times New Roman" w:hAnsi="Times New Roman" w:cs="Times New Roman"/>
                <w:bCs/>
                <w:sz w:val="24"/>
                <w:szCs w:val="24"/>
              </w:rPr>
            </w:pPr>
            <w:r w:rsidRPr="004613C9">
              <w:rPr>
                <w:rFonts w:ascii="Times New Roman" w:hAnsi="Times New Roman" w:cs="Times New Roman"/>
                <w:bCs/>
                <w:sz w:val="24"/>
                <w:szCs w:val="24"/>
              </w:rPr>
              <w:t>Победа СССР в Великой Отечественной войне. Завершение Второй мировой войны</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05 ОК 06</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
                <w:bCs/>
                <w:sz w:val="24"/>
                <w:szCs w:val="24"/>
              </w:rPr>
            </w:pPr>
            <w:r w:rsidRPr="004613C9">
              <w:rPr>
                <w:rFonts w:ascii="Times New Roman" w:hAnsi="Times New Roman" w:cs="Times New Roman"/>
                <w:b/>
                <w:bCs/>
                <w:sz w:val="24"/>
                <w:szCs w:val="24"/>
              </w:rPr>
              <w:t>Профессионально ориентированное содержание</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vAlign w:val="center"/>
          </w:tcPr>
          <w:p w:rsidR="004613C9" w:rsidRPr="004613C9" w:rsidRDefault="004613C9" w:rsidP="004613C9">
            <w:pPr>
              <w:suppressAutoHyphens/>
              <w:spacing w:after="0" w:line="23" w:lineRule="atLeast"/>
              <w:jc w:val="both"/>
              <w:rPr>
                <w:rFonts w:ascii="Times New Roman" w:hAnsi="Times New Roman" w:cs="Times New Roman"/>
                <w:sz w:val="24"/>
                <w:szCs w:val="24"/>
              </w:rPr>
            </w:pPr>
            <w:r w:rsidRPr="004613C9">
              <w:rPr>
                <w:rFonts w:ascii="Times New Roman" w:eastAsia="Calibri" w:hAnsi="Times New Roman" w:cs="Times New Roman"/>
                <w:bCs/>
                <w:iCs/>
                <w:sz w:val="24"/>
                <w:szCs w:val="24"/>
              </w:rPr>
              <w:t xml:space="preserve">Медицина в годы Великой Отечественной войны. Подвиг медицинских работников на фронте и в тылу </w:t>
            </w:r>
            <w:r w:rsidRPr="004613C9">
              <w:rPr>
                <w:rFonts w:ascii="Times New Roman" w:hAnsi="Times New Roman" w:cs="Times New Roman"/>
                <w:sz w:val="24"/>
                <w:szCs w:val="24"/>
              </w:rPr>
              <w:lastRenderedPageBreak/>
              <w:t>(технологическая карта 3 примерного учебно-методического комплекса)</w:t>
            </w:r>
          </w:p>
          <w:p w:rsidR="004613C9" w:rsidRPr="004613C9" w:rsidRDefault="004613C9" w:rsidP="004613C9">
            <w:pPr>
              <w:suppressAutoHyphens/>
              <w:spacing w:after="0" w:line="23" w:lineRule="atLeast"/>
              <w:jc w:val="both"/>
              <w:rPr>
                <w:rFonts w:ascii="Times New Roman" w:hAnsi="Times New Roman" w:cs="Times New Roman"/>
                <w:b/>
                <w:iCs/>
                <w:sz w:val="24"/>
                <w:szCs w:val="24"/>
              </w:rPr>
            </w:pPr>
            <w:r w:rsidRPr="004613C9">
              <w:rPr>
                <w:rFonts w:ascii="Times New Roman" w:hAnsi="Times New Roman" w:cs="Times New Roman"/>
                <w:color w:val="333333"/>
                <w:sz w:val="24"/>
                <w:szCs w:val="24"/>
                <w:shd w:val="clear" w:color="auto" w:fill="FFFFFF"/>
              </w:rPr>
              <w:t>Наш край в 1941-1945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lastRenderedPageBreak/>
              <w:t>2</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sz w:val="24"/>
                <w:szCs w:val="24"/>
              </w:rPr>
            </w:pPr>
            <w:r w:rsidRPr="004613C9">
              <w:rPr>
                <w:rFonts w:ascii="Times New Roman" w:hAnsi="Times New Roman" w:cs="Times New Roman"/>
                <w:bCs/>
                <w:iCs/>
                <w:sz w:val="24"/>
                <w:szCs w:val="24"/>
              </w:rPr>
              <w:t xml:space="preserve">ОК 01, ОК 02, ОК 04, </w:t>
            </w:r>
            <w:r w:rsidRPr="004613C9">
              <w:rPr>
                <w:rFonts w:ascii="Times New Roman" w:hAnsi="Times New Roman" w:cs="Times New Roman"/>
                <w:bCs/>
                <w:iCs/>
                <w:sz w:val="24"/>
                <w:szCs w:val="24"/>
              </w:rPr>
              <w:br/>
            </w:r>
            <w:r w:rsidRPr="004613C9">
              <w:rPr>
                <w:rFonts w:ascii="Times New Roman" w:hAnsi="Times New Roman" w:cs="Times New Roman"/>
                <w:bCs/>
                <w:iCs/>
                <w:sz w:val="24"/>
                <w:szCs w:val="24"/>
              </w:rPr>
              <w:lastRenderedPageBreak/>
              <w:t>ОК 05,</w:t>
            </w:r>
            <w:r w:rsidRPr="004613C9">
              <w:rPr>
                <w:rFonts w:ascii="Times New Roman" w:hAnsi="Times New Roman" w:cs="Times New Roman"/>
                <w:bCs/>
                <w:i/>
                <w:iCs/>
                <w:sz w:val="24"/>
                <w:szCs w:val="24"/>
              </w:rPr>
              <w:t xml:space="preserve"> </w:t>
            </w:r>
            <w:r w:rsidRPr="004613C9">
              <w:rPr>
                <w:rFonts w:ascii="Times New Roman" w:hAnsi="Times New Roman" w:cs="Times New Roman"/>
                <w:bCs/>
                <w:sz w:val="24"/>
                <w:szCs w:val="24"/>
              </w:rPr>
              <w:t xml:space="preserve">ОК 06, </w:t>
            </w:r>
          </w:p>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color w:val="000000"/>
                <w:sz w:val="24"/>
                <w:szCs w:val="24"/>
              </w:rPr>
              <w:t>ПК.2.1</w:t>
            </w: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bCs/>
                <w:iCs/>
                <w:sz w:val="24"/>
                <w:szCs w:val="24"/>
              </w:rPr>
            </w:pPr>
            <w:r w:rsidRPr="004613C9">
              <w:rPr>
                <w:rFonts w:ascii="Times New Roman" w:hAnsi="Times New Roman" w:cs="Times New Roman"/>
                <w:b/>
                <w:iCs/>
                <w:sz w:val="24"/>
                <w:szCs w:val="24"/>
              </w:rPr>
              <w:lastRenderedPageBreak/>
              <w:t xml:space="preserve">Раздел 4. </w:t>
            </w:r>
            <w:r w:rsidRPr="004613C9">
              <w:rPr>
                <w:rFonts w:ascii="Times New Roman" w:hAnsi="Times New Roman" w:cs="Times New Roman"/>
                <w:b/>
                <w:bCs/>
                <w:iCs/>
                <w:color w:val="000000"/>
                <w:sz w:val="24"/>
                <w:szCs w:val="24"/>
              </w:rPr>
              <w:t>СССР в 1945–1991 годы. Послевоенный мир</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bCs/>
                <w:iCs/>
                <w:sz w:val="24"/>
                <w:szCs w:val="24"/>
              </w:rPr>
            </w:pPr>
            <w:r w:rsidRPr="004613C9">
              <w:rPr>
                <w:rFonts w:ascii="Times New Roman" w:hAnsi="Times New Roman" w:cs="Times New Roman"/>
                <w:b/>
                <w:bCs/>
                <w:iCs/>
                <w:sz w:val="24"/>
                <w:szCs w:val="24"/>
              </w:rPr>
              <w:t>32</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4613C9">
              <w:rPr>
                <w:rFonts w:ascii="Times New Roman" w:hAnsi="Times New Roman" w:cs="Times New Roman"/>
                <w:iCs/>
                <w:color w:val="000000"/>
                <w:sz w:val="24"/>
                <w:szCs w:val="24"/>
              </w:rPr>
              <w:t>ОК 01, ОК 02, ОК 04,</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4613C9">
              <w:rPr>
                <w:rFonts w:ascii="Times New Roman" w:hAnsi="Times New Roman" w:cs="Times New Roman"/>
                <w:iCs/>
                <w:color w:val="000000"/>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Тема 4.1.</w:t>
            </w:r>
          </w:p>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Мир и международные отношения в годы холодной войны (вторая половина половине ХХ века)</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iCs/>
                <w:sz w:val="24"/>
                <w:szCs w:val="24"/>
              </w:rPr>
            </w:pPr>
            <w:r w:rsidRPr="004613C9">
              <w:rPr>
                <w:rFonts w:ascii="Times New Roman" w:hAnsi="Times New Roman" w:cs="Times New Roman"/>
                <w:b/>
                <w:iCs/>
                <w:sz w:val="24"/>
                <w:szCs w:val="24"/>
              </w:rPr>
              <w:t>10</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iCs/>
                <w:color w:val="000000"/>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Тема 4.2.  СССР в 1945–1953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iCs/>
                <w:color w:val="000000"/>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 xml:space="preserve">Тема 4.3.  </w:t>
            </w:r>
          </w:p>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СССР в середине 1950-х – первой половине 1960-х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iCs/>
                <w:color w:val="000000"/>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 xml:space="preserve">Тема 4.4.  </w:t>
            </w:r>
          </w:p>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Советское общество в середине 1960-х – начале 1980-х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iCs/>
                <w:color w:val="000000"/>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 xml:space="preserve">Тема 4.5.  </w:t>
            </w:r>
          </w:p>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Cs/>
                <w:iCs/>
                <w:sz w:val="24"/>
                <w:szCs w:val="24"/>
              </w:rPr>
              <w:t>Политика «перестройки». Распад СССР (1985–1991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iCs/>
                <w:color w:val="000000"/>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Cs/>
                <w:sz w:val="24"/>
                <w:szCs w:val="24"/>
              </w:rPr>
            </w:pPr>
            <w:r w:rsidRPr="004613C9">
              <w:rPr>
                <w:rFonts w:ascii="Times New Roman" w:hAnsi="Times New Roman" w:cs="Times New Roman"/>
                <w:bCs/>
                <w:iCs/>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rPr>
                <w:rFonts w:ascii="Times New Roman" w:hAnsi="Times New Roman" w:cs="Times New Roman"/>
                <w:bCs/>
                <w:iCs/>
                <w:sz w:val="24"/>
                <w:szCs w:val="24"/>
              </w:rPr>
            </w:pPr>
            <w:r w:rsidRPr="004613C9">
              <w:rPr>
                <w:rFonts w:ascii="Times New Roman" w:hAnsi="Times New Roman" w:cs="Times New Roman"/>
                <w:b/>
                <w:bCs/>
                <w:sz w:val="24"/>
                <w:szCs w:val="24"/>
              </w:rPr>
              <w:t>Профессионально ориентированное содержание</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iCs/>
                <w:color w:val="000000"/>
                <w:sz w:val="24"/>
                <w:szCs w:val="24"/>
              </w:rPr>
            </w:pPr>
          </w:p>
        </w:tc>
      </w:tr>
      <w:tr w:rsidR="004613C9" w:rsidRPr="004613C9" w:rsidTr="004613C9">
        <w:trPr>
          <w:trHeight w:val="20"/>
        </w:trPr>
        <w:tc>
          <w:tcPr>
            <w:tcW w:w="3456" w:type="pct"/>
            <w:vAlign w:val="center"/>
          </w:tcPr>
          <w:p w:rsidR="004613C9" w:rsidRPr="004613C9" w:rsidRDefault="004613C9" w:rsidP="004613C9">
            <w:pPr>
              <w:suppressAutoHyphens/>
              <w:spacing w:after="0" w:line="23" w:lineRule="atLeast"/>
              <w:jc w:val="both"/>
              <w:rPr>
                <w:rFonts w:ascii="Times New Roman" w:hAnsi="Times New Roman" w:cs="Times New Roman"/>
                <w:sz w:val="24"/>
                <w:szCs w:val="24"/>
              </w:rPr>
            </w:pPr>
            <w:r w:rsidRPr="004613C9">
              <w:rPr>
                <w:rFonts w:ascii="Times New Roman" w:eastAsia="Calibri" w:hAnsi="Times New Roman" w:cs="Times New Roman"/>
                <w:bCs/>
                <w:iCs/>
                <w:sz w:val="24"/>
                <w:szCs w:val="24"/>
              </w:rPr>
              <w:t>Успехи и проблемы атомной энергетики в СССР. Советские атомщики на службе Родине</w:t>
            </w:r>
            <w:r w:rsidRPr="004613C9">
              <w:rPr>
                <w:rFonts w:ascii="Times New Roman" w:hAnsi="Times New Roman" w:cs="Times New Roman"/>
                <w:bCs/>
                <w:sz w:val="24"/>
                <w:szCs w:val="24"/>
              </w:rPr>
              <w:t>.</w:t>
            </w:r>
            <w:r w:rsidRPr="004613C9">
              <w:rPr>
                <w:rFonts w:ascii="Times New Roman" w:hAnsi="Times New Roman" w:cs="Times New Roman"/>
                <w:sz w:val="24"/>
                <w:szCs w:val="24"/>
              </w:rPr>
              <w:t xml:space="preserve"> (</w:t>
            </w:r>
            <w:r w:rsidRPr="004613C9">
              <w:rPr>
                <w:rFonts w:ascii="Times New Roman" w:hAnsi="Times New Roman" w:cs="Times New Roman"/>
                <w:i/>
                <w:sz w:val="24"/>
                <w:szCs w:val="24"/>
              </w:rPr>
              <w:t xml:space="preserve">технологическая карта 4 примерного учебно-методического комплекса). </w:t>
            </w:r>
            <w:r w:rsidRPr="004613C9">
              <w:rPr>
                <w:rFonts w:ascii="Times New Roman" w:hAnsi="Times New Roman" w:cs="Times New Roman"/>
                <w:sz w:val="24"/>
                <w:szCs w:val="24"/>
              </w:rPr>
              <w:t>Наш край в 1945-1991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 xml:space="preserve">ОК 01, ОК 02, </w:t>
            </w:r>
            <w:r w:rsidRPr="004613C9">
              <w:rPr>
                <w:rFonts w:ascii="Times New Roman" w:hAnsi="Times New Roman" w:cs="Times New Roman"/>
                <w:color w:val="000000"/>
                <w:sz w:val="24"/>
                <w:szCs w:val="24"/>
              </w:rPr>
              <w:t xml:space="preserve">ОК 05, </w:t>
            </w:r>
            <w:r w:rsidRPr="004613C9">
              <w:rPr>
                <w:rFonts w:ascii="Times New Roman" w:hAnsi="Times New Roman" w:cs="Times New Roman"/>
                <w:color w:val="000000"/>
                <w:sz w:val="24"/>
                <w:szCs w:val="24"/>
              </w:rPr>
              <w:br/>
            </w:r>
            <w:r w:rsidRPr="004613C9">
              <w:rPr>
                <w:rFonts w:ascii="Times New Roman" w:hAnsi="Times New Roman" w:cs="Times New Roman"/>
                <w:bCs/>
                <w:sz w:val="24"/>
                <w:szCs w:val="24"/>
              </w:rPr>
              <w:t xml:space="preserve">ОК 06, </w:t>
            </w:r>
            <w:r w:rsidRPr="004613C9">
              <w:rPr>
                <w:rFonts w:ascii="Times New Roman" w:hAnsi="Times New Roman" w:cs="Times New Roman"/>
                <w:color w:val="000000"/>
                <w:sz w:val="24"/>
                <w:szCs w:val="24"/>
              </w:rPr>
              <w:t>ПК.2.1…</w:t>
            </w:r>
            <w:r w:rsidRPr="004613C9">
              <w:rPr>
                <w:rFonts w:ascii="Times New Roman" w:hAnsi="Times New Roman" w:cs="Times New Roman"/>
                <w:sz w:val="24"/>
                <w:szCs w:val="24"/>
                <w:vertAlign w:val="superscript"/>
              </w:rPr>
              <w:footnoteReference w:id="4"/>
            </w: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b/>
                <w:iCs/>
                <w:sz w:val="24"/>
                <w:szCs w:val="24"/>
              </w:rPr>
            </w:pPr>
            <w:r w:rsidRPr="004613C9">
              <w:rPr>
                <w:rFonts w:ascii="Times New Roman" w:hAnsi="Times New Roman" w:cs="Times New Roman"/>
                <w:b/>
                <w:iCs/>
                <w:sz w:val="24"/>
                <w:szCs w:val="24"/>
              </w:rPr>
              <w:t xml:space="preserve">Раздел 5. </w:t>
            </w:r>
          </w:p>
          <w:p w:rsidR="004613C9" w:rsidRPr="004613C9" w:rsidRDefault="004613C9" w:rsidP="004613C9">
            <w:pPr>
              <w:suppressAutoHyphens/>
              <w:spacing w:after="0" w:line="23" w:lineRule="atLeast"/>
              <w:jc w:val="both"/>
              <w:rPr>
                <w:rFonts w:ascii="Times New Roman" w:hAnsi="Times New Roman" w:cs="Times New Roman"/>
                <w:bCs/>
                <w:sz w:val="24"/>
                <w:szCs w:val="24"/>
              </w:rPr>
            </w:pPr>
            <w:r w:rsidRPr="004613C9">
              <w:rPr>
                <w:rFonts w:ascii="Times New Roman" w:hAnsi="Times New Roman" w:cs="Times New Roman"/>
                <w:b/>
                <w:iCs/>
                <w:sz w:val="24"/>
                <w:szCs w:val="24"/>
              </w:rPr>
              <w:t xml:space="preserve">Российская Федерация в 1992–2020 гг. </w:t>
            </w:r>
            <w:r w:rsidRPr="004613C9">
              <w:rPr>
                <w:rFonts w:ascii="Times New Roman" w:hAnsi="Times New Roman" w:cs="Times New Roman"/>
                <w:b/>
                <w:bCs/>
                <w:iCs/>
                <w:color w:val="000000"/>
                <w:sz w:val="24"/>
                <w:szCs w:val="24"/>
              </w:rPr>
              <w:t>Современный мир в условиях глобализации</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bCs/>
                <w:sz w:val="24"/>
                <w:szCs w:val="24"/>
              </w:rPr>
            </w:pPr>
            <w:r w:rsidRPr="004613C9">
              <w:rPr>
                <w:rFonts w:ascii="Times New Roman" w:hAnsi="Times New Roman" w:cs="Times New Roman"/>
                <w:b/>
                <w:bCs/>
                <w:sz w:val="24"/>
                <w:szCs w:val="24"/>
              </w:rPr>
              <w:t>26</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4613C9">
              <w:rPr>
                <w:rFonts w:ascii="Times New Roman" w:hAnsi="Times New Roman" w:cs="Times New Roman"/>
                <w:iCs/>
                <w:color w:val="000000"/>
                <w:sz w:val="24"/>
                <w:szCs w:val="24"/>
              </w:rPr>
              <w:t xml:space="preserve">ОК 01, ОК 02, ОК 04, </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sz w:val="24"/>
                <w:szCs w:val="24"/>
              </w:rPr>
            </w:pPr>
            <w:r w:rsidRPr="004613C9">
              <w:rPr>
                <w:rFonts w:ascii="Times New Roman" w:hAnsi="Times New Roman" w:cs="Times New Roman"/>
                <w:iCs/>
                <w:color w:val="000000"/>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bCs/>
                <w:iCs/>
                <w:sz w:val="24"/>
                <w:szCs w:val="24"/>
              </w:rPr>
            </w:pPr>
            <w:r w:rsidRPr="004613C9">
              <w:rPr>
                <w:rFonts w:ascii="Times New Roman" w:hAnsi="Times New Roman" w:cs="Times New Roman"/>
                <w:bCs/>
                <w:iCs/>
                <w:sz w:val="24"/>
                <w:szCs w:val="24"/>
              </w:rPr>
              <w:t>Тема 5.1. Становление новой России (1992–1999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
                <w:iCs/>
                <w:sz w:val="24"/>
                <w:szCs w:val="24"/>
              </w:rPr>
            </w:pPr>
            <w:r w:rsidRPr="004613C9">
              <w:rPr>
                <w:rFonts w:ascii="Times New Roman" w:hAnsi="Times New Roman" w:cs="Times New Roman"/>
                <w:bCs/>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bCs/>
                <w:iCs/>
                <w:sz w:val="24"/>
                <w:szCs w:val="24"/>
              </w:rPr>
            </w:pPr>
            <w:r w:rsidRPr="004613C9">
              <w:rPr>
                <w:rFonts w:ascii="Times New Roman" w:hAnsi="Times New Roman" w:cs="Times New Roman"/>
                <w:bCs/>
                <w:iCs/>
                <w:sz w:val="24"/>
                <w:szCs w:val="24"/>
              </w:rPr>
              <w:t>Тема 5.2.</w:t>
            </w:r>
          </w:p>
          <w:p w:rsidR="004613C9" w:rsidRPr="004613C9" w:rsidRDefault="004613C9" w:rsidP="004613C9">
            <w:pPr>
              <w:suppressAutoHyphens/>
              <w:spacing w:after="0" w:line="23" w:lineRule="atLeast"/>
              <w:jc w:val="both"/>
              <w:rPr>
                <w:rFonts w:ascii="Times New Roman" w:hAnsi="Times New Roman" w:cs="Times New Roman"/>
                <w:bCs/>
                <w:iCs/>
                <w:sz w:val="24"/>
                <w:szCs w:val="24"/>
              </w:rPr>
            </w:pPr>
            <w:r w:rsidRPr="004613C9">
              <w:rPr>
                <w:rFonts w:ascii="Times New Roman" w:hAnsi="Times New Roman" w:cs="Times New Roman"/>
                <w:bCs/>
                <w:iCs/>
                <w:sz w:val="24"/>
                <w:szCs w:val="24"/>
              </w:rPr>
              <w:t>Современный мир. Глобальные проблемы человечества</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10</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
                <w:iCs/>
                <w:sz w:val="24"/>
                <w:szCs w:val="24"/>
              </w:rPr>
            </w:pPr>
            <w:r w:rsidRPr="004613C9">
              <w:rPr>
                <w:rFonts w:ascii="Times New Roman" w:hAnsi="Times New Roman" w:cs="Times New Roman"/>
                <w:bCs/>
                <w:sz w:val="24"/>
                <w:szCs w:val="24"/>
              </w:rPr>
              <w:t>ОК 05 ОК 06</w:t>
            </w:r>
          </w:p>
        </w:tc>
      </w:tr>
      <w:tr w:rsidR="004613C9" w:rsidRPr="004613C9" w:rsidTr="004613C9">
        <w:trPr>
          <w:trHeight w:val="20"/>
        </w:trPr>
        <w:tc>
          <w:tcPr>
            <w:tcW w:w="3456" w:type="pct"/>
          </w:tcPr>
          <w:p w:rsidR="004613C9" w:rsidRPr="004613C9" w:rsidRDefault="004613C9" w:rsidP="004613C9">
            <w:pPr>
              <w:suppressAutoHyphens/>
              <w:spacing w:after="0" w:line="23" w:lineRule="atLeast"/>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Тема 5.3.  </w:t>
            </w:r>
          </w:p>
          <w:p w:rsidR="004613C9" w:rsidRPr="004613C9" w:rsidRDefault="004613C9" w:rsidP="004613C9">
            <w:pPr>
              <w:suppressAutoHyphens/>
              <w:spacing w:after="0" w:line="23" w:lineRule="atLeast"/>
              <w:jc w:val="both"/>
              <w:rPr>
                <w:rFonts w:ascii="Times New Roman" w:hAnsi="Times New Roman" w:cs="Times New Roman"/>
                <w:bCs/>
                <w:iCs/>
                <w:sz w:val="24"/>
                <w:szCs w:val="24"/>
              </w:rPr>
            </w:pPr>
            <w:r w:rsidRPr="004613C9">
              <w:rPr>
                <w:rFonts w:ascii="Times New Roman" w:hAnsi="Times New Roman" w:cs="Times New Roman"/>
                <w:bCs/>
                <w:iCs/>
                <w:sz w:val="24"/>
                <w:szCs w:val="24"/>
              </w:rPr>
              <w:t>Россия в XXI веке: вызовы времени и задачи модернизации</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r w:rsidRPr="004613C9">
              <w:rPr>
                <w:rFonts w:ascii="Times New Roman" w:hAnsi="Times New Roman" w:cs="Times New Roman"/>
                <w:b/>
                <w:sz w:val="24"/>
                <w:szCs w:val="24"/>
              </w:rPr>
              <w:t>8</w:t>
            </w: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ОК 02 ОК 04</w:t>
            </w:r>
          </w:p>
          <w:p w:rsidR="004613C9" w:rsidRPr="004613C9" w:rsidRDefault="004613C9" w:rsidP="004613C9">
            <w:pPr>
              <w:suppressAutoHyphens/>
              <w:autoSpaceDE w:val="0"/>
              <w:autoSpaceDN w:val="0"/>
              <w:spacing w:after="0" w:line="23" w:lineRule="atLeast"/>
              <w:jc w:val="center"/>
              <w:rPr>
                <w:rFonts w:ascii="Times New Roman" w:hAnsi="Times New Roman" w:cs="Times New Roman"/>
                <w:bCs/>
                <w:i/>
                <w:iCs/>
                <w:sz w:val="24"/>
                <w:szCs w:val="24"/>
              </w:rPr>
            </w:pPr>
            <w:r w:rsidRPr="004613C9">
              <w:rPr>
                <w:rFonts w:ascii="Times New Roman" w:hAnsi="Times New Roman" w:cs="Times New Roman"/>
                <w:bCs/>
                <w:sz w:val="24"/>
                <w:szCs w:val="24"/>
              </w:rPr>
              <w:t>ОК 05 ОК 06</w:t>
            </w:r>
          </w:p>
        </w:tc>
      </w:tr>
      <w:tr w:rsidR="004613C9" w:rsidRPr="004613C9" w:rsidTr="004613C9">
        <w:trPr>
          <w:trHeight w:val="20"/>
        </w:trPr>
        <w:tc>
          <w:tcPr>
            <w:tcW w:w="3456" w:type="pct"/>
          </w:tcPr>
          <w:p w:rsidR="004613C9" w:rsidRPr="004613C9" w:rsidRDefault="004613C9" w:rsidP="004613C9">
            <w:pPr>
              <w:spacing w:after="0" w:line="23" w:lineRule="atLeast"/>
              <w:rPr>
                <w:rFonts w:ascii="Times New Roman" w:hAnsi="Times New Roman" w:cs="Times New Roman"/>
                <w:b/>
                <w:bCs/>
                <w:sz w:val="24"/>
                <w:szCs w:val="24"/>
              </w:rPr>
            </w:pPr>
            <w:r w:rsidRPr="004613C9">
              <w:rPr>
                <w:rFonts w:ascii="Times New Roman" w:hAnsi="Times New Roman" w:cs="Times New Roman"/>
                <w:b/>
                <w:bCs/>
                <w:sz w:val="24"/>
                <w:szCs w:val="24"/>
              </w:rPr>
              <w:t>Профессионально ориентированное содержание</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rsidR="004613C9" w:rsidRPr="004613C9" w:rsidRDefault="004613C9" w:rsidP="004613C9">
            <w:pPr>
              <w:suppressAutoHyphens/>
              <w:autoSpaceDE w:val="0"/>
              <w:autoSpaceDN w:val="0"/>
              <w:spacing w:after="0" w:line="23" w:lineRule="atLeast"/>
              <w:jc w:val="center"/>
              <w:rPr>
                <w:rFonts w:ascii="Times New Roman" w:hAnsi="Times New Roman" w:cs="Times New Roman"/>
                <w:bCs/>
                <w:sz w:val="24"/>
                <w:szCs w:val="24"/>
              </w:rPr>
            </w:pPr>
          </w:p>
        </w:tc>
      </w:tr>
      <w:tr w:rsidR="004613C9" w:rsidRPr="004613C9" w:rsidTr="004613C9">
        <w:trPr>
          <w:trHeight w:val="20"/>
        </w:trPr>
        <w:tc>
          <w:tcPr>
            <w:tcW w:w="3456" w:type="pct"/>
          </w:tcPr>
          <w:p w:rsidR="004613C9" w:rsidRPr="004613C9" w:rsidRDefault="004613C9" w:rsidP="004613C9">
            <w:pPr>
              <w:spacing w:after="0" w:line="23" w:lineRule="atLeast"/>
              <w:jc w:val="both"/>
              <w:rPr>
                <w:rFonts w:ascii="Times New Roman" w:hAnsi="Times New Roman" w:cs="Times New Roman"/>
                <w:sz w:val="24"/>
                <w:szCs w:val="24"/>
                <w:lang w:eastAsia="en-US"/>
              </w:rPr>
            </w:pPr>
            <w:r w:rsidRPr="004613C9">
              <w:rPr>
                <w:rFonts w:ascii="Times New Roman" w:eastAsia="Calibri" w:hAnsi="Times New Roman" w:cs="Times New Roman"/>
                <w:bCs/>
                <w:iCs/>
                <w:sz w:val="24"/>
                <w:szCs w:val="24"/>
                <w:lang w:eastAsia="en-US"/>
              </w:rPr>
              <w:t>Международное сотрудничество и противостояние в спорте. Достижения российских спортсменов</w:t>
            </w:r>
            <w:r w:rsidRPr="004613C9">
              <w:rPr>
                <w:rFonts w:ascii="Times New Roman" w:hAnsi="Times New Roman" w:cs="Times New Roman"/>
                <w:sz w:val="24"/>
                <w:szCs w:val="24"/>
                <w:lang w:eastAsia="en-US"/>
              </w:rPr>
              <w:t xml:space="preserve"> </w:t>
            </w:r>
            <w:r w:rsidRPr="004613C9">
              <w:rPr>
                <w:rFonts w:ascii="Times New Roman" w:eastAsia="Calibri" w:hAnsi="Times New Roman" w:cs="Times New Roman"/>
                <w:sz w:val="24"/>
                <w:szCs w:val="24"/>
                <w:lang w:eastAsia="en-US"/>
              </w:rPr>
              <w:t>(</w:t>
            </w:r>
            <w:r w:rsidRPr="004613C9">
              <w:rPr>
                <w:rFonts w:ascii="Times New Roman" w:eastAsia="Calibri" w:hAnsi="Times New Roman" w:cs="Times New Roman"/>
                <w:i/>
                <w:sz w:val="24"/>
                <w:szCs w:val="24"/>
                <w:lang w:eastAsia="en-US"/>
              </w:rPr>
              <w:t xml:space="preserve">технологическая карта 5 примерного учебно-методического комплекса). </w:t>
            </w:r>
            <w:r w:rsidRPr="004613C9">
              <w:rPr>
                <w:rFonts w:ascii="Times New Roman" w:hAnsi="Times New Roman" w:cs="Times New Roman"/>
                <w:sz w:val="24"/>
                <w:szCs w:val="24"/>
                <w:lang w:eastAsia="en-US"/>
              </w:rPr>
              <w:t>Наш край в 1992-2022 гг.</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997" w:type="pct"/>
            <w:shd w:val="clear" w:color="auto" w:fill="auto"/>
            <w:vAlign w:val="center"/>
          </w:tcPr>
          <w:p w:rsidR="004613C9" w:rsidRPr="004613C9" w:rsidRDefault="004613C9" w:rsidP="004613C9">
            <w:pPr>
              <w:autoSpaceDE w:val="0"/>
              <w:autoSpaceDN w:val="0"/>
              <w:spacing w:after="0" w:line="23" w:lineRule="atLeast"/>
              <w:jc w:val="center"/>
              <w:rPr>
                <w:rFonts w:ascii="Times New Roman" w:hAnsi="Times New Roman" w:cs="Times New Roman"/>
                <w:bCs/>
                <w:sz w:val="24"/>
                <w:szCs w:val="24"/>
                <w:lang w:eastAsia="en-US"/>
              </w:rPr>
            </w:pPr>
            <w:r w:rsidRPr="004613C9">
              <w:rPr>
                <w:rFonts w:ascii="Times New Roman" w:hAnsi="Times New Roman" w:cs="Times New Roman"/>
                <w:bCs/>
                <w:sz w:val="24"/>
                <w:szCs w:val="24"/>
                <w:lang w:eastAsia="en-US"/>
              </w:rPr>
              <w:t xml:space="preserve">ОК 01, ОК 02, </w:t>
            </w:r>
            <w:r w:rsidRPr="004613C9">
              <w:rPr>
                <w:rFonts w:ascii="Times New Roman" w:hAnsi="Times New Roman" w:cs="Times New Roman"/>
                <w:color w:val="000000"/>
                <w:sz w:val="24"/>
                <w:szCs w:val="24"/>
                <w:lang w:eastAsia="en-US"/>
              </w:rPr>
              <w:t xml:space="preserve">ОК 05, </w:t>
            </w:r>
            <w:r w:rsidRPr="004613C9">
              <w:rPr>
                <w:rFonts w:ascii="Times New Roman" w:hAnsi="Times New Roman" w:cs="Times New Roman"/>
                <w:color w:val="000000"/>
                <w:sz w:val="24"/>
                <w:szCs w:val="24"/>
                <w:lang w:eastAsia="en-US"/>
              </w:rPr>
              <w:br/>
            </w:r>
            <w:r w:rsidRPr="004613C9">
              <w:rPr>
                <w:rFonts w:ascii="Times New Roman" w:hAnsi="Times New Roman" w:cs="Times New Roman"/>
                <w:bCs/>
                <w:sz w:val="24"/>
                <w:szCs w:val="24"/>
                <w:lang w:eastAsia="en-US"/>
              </w:rPr>
              <w:t xml:space="preserve">ОК 06, </w:t>
            </w:r>
            <w:r w:rsidRPr="004613C9">
              <w:rPr>
                <w:rFonts w:ascii="Times New Roman" w:hAnsi="Times New Roman" w:cs="Times New Roman"/>
                <w:color w:val="000000"/>
                <w:sz w:val="24"/>
                <w:szCs w:val="24"/>
                <w:lang w:eastAsia="en-US"/>
              </w:rPr>
              <w:t>ПК.2.1</w:t>
            </w:r>
          </w:p>
        </w:tc>
      </w:tr>
      <w:tr w:rsidR="004613C9" w:rsidRPr="004613C9" w:rsidTr="004613C9">
        <w:trPr>
          <w:trHeight w:val="20"/>
        </w:trPr>
        <w:tc>
          <w:tcPr>
            <w:tcW w:w="3456" w:type="pct"/>
          </w:tcPr>
          <w:p w:rsidR="004613C9" w:rsidRPr="004613C9" w:rsidRDefault="004613C9" w:rsidP="004613C9">
            <w:pPr>
              <w:spacing w:after="0" w:line="23" w:lineRule="atLeast"/>
              <w:jc w:val="both"/>
              <w:rPr>
                <w:rFonts w:ascii="Times New Roman" w:hAnsi="Times New Roman" w:cs="Times New Roman"/>
                <w:b/>
                <w:bCs/>
                <w:i/>
                <w:sz w:val="24"/>
                <w:szCs w:val="24"/>
              </w:rPr>
            </w:pPr>
            <w:r w:rsidRPr="004613C9">
              <w:rPr>
                <w:rFonts w:ascii="Times New Roman" w:eastAsia="Calibri" w:hAnsi="Times New Roman" w:cs="Times New Roman"/>
                <w:bCs/>
                <w:iCs/>
                <w:sz w:val="24"/>
                <w:szCs w:val="24"/>
                <w:lang w:eastAsia="en-US"/>
              </w:rPr>
              <w:t>Промежуточная аттестация Дифференцированный зачет</w:t>
            </w:r>
          </w:p>
        </w:tc>
        <w:tc>
          <w:tcPr>
            <w:tcW w:w="547" w:type="pct"/>
            <w:vAlign w:val="center"/>
          </w:tcPr>
          <w:p w:rsidR="004613C9" w:rsidRPr="004613C9" w:rsidRDefault="004613C9" w:rsidP="004613C9">
            <w:pPr>
              <w:suppressAutoHyphens/>
              <w:spacing w:after="0" w:line="23" w:lineRule="atLeast"/>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lang w:eastAsia="en-US"/>
              </w:rPr>
            </w:pPr>
            <w:r w:rsidRPr="004613C9">
              <w:rPr>
                <w:rFonts w:ascii="Times New Roman" w:hAnsi="Times New Roman" w:cs="Times New Roman"/>
                <w:color w:val="000000"/>
                <w:sz w:val="24"/>
                <w:szCs w:val="24"/>
                <w:lang w:eastAsia="en-US"/>
              </w:rPr>
              <w:t>ОК 01, ОК 02, ОК 04, ОК 05, ОК 06</w:t>
            </w:r>
          </w:p>
        </w:tc>
      </w:tr>
      <w:tr w:rsidR="00413A1F" w:rsidRPr="004613C9" w:rsidTr="004613C9">
        <w:trPr>
          <w:trHeight w:val="20"/>
        </w:trPr>
        <w:tc>
          <w:tcPr>
            <w:tcW w:w="3456" w:type="pct"/>
          </w:tcPr>
          <w:p w:rsidR="00413A1F" w:rsidRPr="004613C9" w:rsidRDefault="00413A1F" w:rsidP="004613C9">
            <w:pPr>
              <w:spacing w:after="0" w:line="23" w:lineRule="atLeast"/>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Консультации </w:t>
            </w:r>
          </w:p>
        </w:tc>
        <w:tc>
          <w:tcPr>
            <w:tcW w:w="547" w:type="pct"/>
            <w:vAlign w:val="center"/>
          </w:tcPr>
          <w:p w:rsidR="00413A1F" w:rsidRPr="004613C9" w:rsidRDefault="00413A1F" w:rsidP="004613C9">
            <w:pPr>
              <w:suppressAutoHyphens/>
              <w:spacing w:after="0" w:line="23" w:lineRule="atLeast"/>
              <w:jc w:val="center"/>
              <w:rPr>
                <w:rFonts w:ascii="Times New Roman" w:hAnsi="Times New Roman" w:cs="Times New Roman"/>
                <w:bCs/>
                <w:sz w:val="24"/>
                <w:szCs w:val="24"/>
              </w:rPr>
            </w:pPr>
            <w:r>
              <w:rPr>
                <w:rFonts w:ascii="Times New Roman" w:hAnsi="Times New Roman" w:cs="Times New Roman"/>
                <w:bCs/>
                <w:sz w:val="24"/>
                <w:szCs w:val="24"/>
              </w:rPr>
              <w:t>4</w:t>
            </w:r>
          </w:p>
        </w:tc>
        <w:tc>
          <w:tcPr>
            <w:tcW w:w="997" w:type="pct"/>
            <w:shd w:val="clear" w:color="auto" w:fill="auto"/>
            <w:vAlign w:val="center"/>
          </w:tcPr>
          <w:p w:rsidR="00413A1F" w:rsidRPr="004613C9" w:rsidRDefault="00413A1F"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lang w:eastAsia="en-US"/>
              </w:rPr>
            </w:pPr>
          </w:p>
        </w:tc>
      </w:tr>
      <w:tr w:rsidR="004613C9" w:rsidRPr="004613C9" w:rsidTr="004613C9">
        <w:trPr>
          <w:trHeight w:val="20"/>
        </w:trPr>
        <w:tc>
          <w:tcPr>
            <w:tcW w:w="3456" w:type="pct"/>
          </w:tcPr>
          <w:p w:rsidR="004613C9" w:rsidRPr="004613C9" w:rsidRDefault="004613C9" w:rsidP="004613C9">
            <w:pPr>
              <w:spacing w:after="0" w:line="23" w:lineRule="atLeast"/>
              <w:rPr>
                <w:rFonts w:ascii="Times New Roman" w:hAnsi="Times New Roman" w:cs="Times New Roman"/>
                <w:b/>
                <w:bCs/>
                <w:sz w:val="24"/>
                <w:szCs w:val="24"/>
              </w:rPr>
            </w:pPr>
            <w:r w:rsidRPr="004613C9">
              <w:rPr>
                <w:rFonts w:ascii="Times New Roman" w:hAnsi="Times New Roman" w:cs="Times New Roman"/>
                <w:b/>
                <w:bCs/>
                <w:sz w:val="24"/>
                <w:szCs w:val="24"/>
              </w:rPr>
              <w:t>Всего:</w:t>
            </w:r>
          </w:p>
        </w:tc>
        <w:tc>
          <w:tcPr>
            <w:tcW w:w="547" w:type="pct"/>
            <w:vAlign w:val="center"/>
          </w:tcPr>
          <w:p w:rsidR="004613C9" w:rsidRPr="004613C9" w:rsidRDefault="004613C9" w:rsidP="004613C9">
            <w:pPr>
              <w:spacing w:after="0" w:line="23" w:lineRule="atLeast"/>
              <w:jc w:val="both"/>
              <w:rPr>
                <w:rFonts w:ascii="Times New Roman" w:hAnsi="Times New Roman" w:cs="Times New Roman"/>
                <w:b/>
                <w:bCs/>
                <w:sz w:val="24"/>
                <w:szCs w:val="24"/>
              </w:rPr>
            </w:pPr>
            <w:r w:rsidRPr="004613C9">
              <w:rPr>
                <w:rFonts w:ascii="Times New Roman" w:hAnsi="Times New Roman" w:cs="Times New Roman"/>
                <w:b/>
                <w:bCs/>
                <w:sz w:val="24"/>
                <w:szCs w:val="24"/>
              </w:rPr>
              <w:t xml:space="preserve">     1</w:t>
            </w:r>
            <w:r w:rsidR="00413A1F">
              <w:rPr>
                <w:rFonts w:ascii="Times New Roman" w:hAnsi="Times New Roman" w:cs="Times New Roman"/>
                <w:b/>
                <w:bCs/>
                <w:sz w:val="24"/>
                <w:szCs w:val="24"/>
              </w:rPr>
              <w:t>40</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lang w:eastAsia="en-US"/>
              </w:rPr>
            </w:pP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w:t>
      </w:r>
      <w:r w:rsidRPr="004613C9">
        <w:rPr>
          <w:rFonts w:ascii="Times New Roman" w:hAnsi="Times New Roman" w:cs="Times New Roman"/>
          <w:b/>
          <w:caps/>
          <w:sz w:val="24"/>
          <w:szCs w:val="24"/>
        </w:rPr>
        <w:t>04 ОБЩЕСТВОЗНАНИЕ</w:t>
      </w: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РЕЗУЛЬТАТЫ ОСВОЕНИЯ УЧЕБНОГО ПРЕДМЕТА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01"/>
        <w:gridCol w:w="3521"/>
      </w:tblGrid>
      <w:tr w:rsidR="004613C9" w:rsidRPr="004613C9" w:rsidTr="004613C9">
        <w:trPr>
          <w:cantSplit/>
          <w:trHeight w:val="415"/>
        </w:trPr>
        <w:tc>
          <w:tcPr>
            <w:tcW w:w="854" w:type="pct"/>
            <w:vMerge w:val="restart"/>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bookmarkStart w:id="3" w:name="_Toc118236608"/>
            <w:r w:rsidRPr="004613C9">
              <w:rPr>
                <w:rFonts w:ascii="Times New Roman" w:hAnsi="Times New Roman" w:cs="Times New Roman"/>
                <w:bCs/>
                <w:sz w:val="24"/>
                <w:szCs w:val="24"/>
              </w:rPr>
              <w:t xml:space="preserve">Код и наименование </w:t>
            </w:r>
            <w:r w:rsidRPr="004613C9">
              <w:rPr>
                <w:rFonts w:ascii="Times New Roman" w:hAnsi="Times New Roman" w:cs="Times New Roman"/>
                <w:bCs/>
                <w:sz w:val="24"/>
                <w:szCs w:val="24"/>
              </w:rPr>
              <w:lastRenderedPageBreak/>
              <w:t>формируемых компетенций</w:t>
            </w:r>
            <w:bookmarkEnd w:id="3"/>
          </w:p>
        </w:tc>
        <w:tc>
          <w:tcPr>
            <w:tcW w:w="4146" w:type="pct"/>
            <w:gridSpan w:val="2"/>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bookmarkStart w:id="4" w:name="_Toc118236609"/>
            <w:r w:rsidRPr="004613C9">
              <w:rPr>
                <w:rFonts w:ascii="Times New Roman" w:hAnsi="Times New Roman" w:cs="Times New Roman"/>
                <w:bCs/>
                <w:sz w:val="24"/>
                <w:szCs w:val="24"/>
              </w:rPr>
              <w:lastRenderedPageBreak/>
              <w:t>Планируемые результаты освоения дисциплины</w:t>
            </w:r>
            <w:bookmarkEnd w:id="4"/>
          </w:p>
        </w:tc>
      </w:tr>
      <w:tr w:rsidR="004613C9" w:rsidRPr="004613C9" w:rsidTr="004613C9">
        <w:trPr>
          <w:cantSplit/>
          <w:trHeight w:val="563"/>
        </w:trPr>
        <w:tc>
          <w:tcPr>
            <w:tcW w:w="854" w:type="pct"/>
            <w:vMerge/>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p>
        </w:tc>
        <w:tc>
          <w:tcPr>
            <w:tcW w:w="2068" w:type="pct"/>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bookmarkStart w:id="5" w:name="_Toc118236610"/>
            <w:r w:rsidRPr="004613C9">
              <w:rPr>
                <w:rFonts w:ascii="Times New Roman" w:hAnsi="Times New Roman" w:cs="Times New Roman"/>
                <w:bCs/>
                <w:sz w:val="24"/>
                <w:szCs w:val="24"/>
              </w:rPr>
              <w:t>Общие</w:t>
            </w:r>
            <w:bookmarkEnd w:id="5"/>
          </w:p>
        </w:tc>
        <w:tc>
          <w:tcPr>
            <w:tcW w:w="2078" w:type="pct"/>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bookmarkStart w:id="6" w:name="_Toc118236611"/>
            <w:r w:rsidRPr="004613C9">
              <w:rPr>
                <w:rFonts w:ascii="Times New Roman" w:hAnsi="Times New Roman" w:cs="Times New Roman"/>
                <w:bCs/>
                <w:sz w:val="24"/>
                <w:szCs w:val="24"/>
              </w:rPr>
              <w:t>Дисциплинарные</w:t>
            </w:r>
            <w:r w:rsidRPr="004613C9">
              <w:rPr>
                <w:rFonts w:ascii="Times New Roman" w:hAnsi="Times New Roman" w:cs="Times New Roman"/>
                <w:bCs/>
                <w:sz w:val="24"/>
                <w:szCs w:val="24"/>
                <w:vertAlign w:val="superscript"/>
              </w:rPr>
              <w:footnoteReference w:id="5"/>
            </w:r>
            <w:bookmarkEnd w:id="6"/>
          </w:p>
        </w:tc>
      </w:tr>
      <w:tr w:rsidR="004613C9" w:rsidRPr="004613C9" w:rsidTr="004613C9">
        <w:trPr>
          <w:trHeight w:val="983"/>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 w:name="_Toc118236612"/>
            <w:r w:rsidRPr="004613C9">
              <w:rPr>
                <w:rFonts w:ascii="Times New Roman" w:hAnsi="Times New Roman" w:cs="Times New Roman"/>
                <w:bCs/>
                <w:sz w:val="24"/>
                <w:szCs w:val="24"/>
              </w:rPr>
              <w:t>ОК 01</w:t>
            </w:r>
            <w:bookmarkEnd w:id="7"/>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 w:name="_Toc118236613"/>
            <w:r w:rsidRPr="004613C9">
              <w:rPr>
                <w:rFonts w:ascii="Times New Roman" w:hAnsi="Times New Roman" w:cs="Times New Roman"/>
                <w:bCs/>
                <w:sz w:val="24"/>
                <w:szCs w:val="24"/>
              </w:rPr>
              <w:t>Выбирать способы решения задач профессиональной деятельности применительно</w:t>
            </w:r>
            <w:bookmarkEnd w:id="8"/>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 w:name="_Toc118236614"/>
            <w:r w:rsidRPr="004613C9">
              <w:rPr>
                <w:rFonts w:ascii="Times New Roman" w:hAnsi="Times New Roman" w:cs="Times New Roman"/>
                <w:bCs/>
                <w:sz w:val="24"/>
                <w:szCs w:val="24"/>
              </w:rPr>
              <w:t>к различным контекстам</w:t>
            </w:r>
            <w:bookmarkEnd w:id="9"/>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 w:name="_Toc118236615"/>
            <w:r w:rsidRPr="004613C9">
              <w:rPr>
                <w:rFonts w:ascii="Times New Roman" w:hAnsi="Times New Roman" w:cs="Times New Roman"/>
                <w:bCs/>
                <w:sz w:val="24"/>
                <w:szCs w:val="24"/>
              </w:rPr>
              <w:t>В части трудового воспитания:</w:t>
            </w:r>
            <w:bookmarkEnd w:id="1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 w:name="_Toc118236616"/>
            <w:r w:rsidRPr="004613C9">
              <w:rPr>
                <w:rFonts w:ascii="Times New Roman" w:hAnsi="Times New Roman" w:cs="Times New Roman"/>
                <w:bCs/>
                <w:sz w:val="24"/>
                <w:szCs w:val="24"/>
              </w:rPr>
              <w:t xml:space="preserve">- готовность к труду, осознание ценности мастерства, трудолюбие; </w:t>
            </w:r>
            <w:bookmarkEnd w:id="1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 w:name="_Toc118236617"/>
            <w:r w:rsidRPr="004613C9">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 w:name="_Toc118236618"/>
            <w:r w:rsidRPr="004613C9">
              <w:rPr>
                <w:rFonts w:ascii="Times New Roman" w:hAnsi="Times New Roman" w:cs="Times New Roman"/>
                <w:bCs/>
                <w:sz w:val="24"/>
                <w:szCs w:val="24"/>
              </w:rPr>
              <w:t>- интерес к различным сферам профессиональной деятельности,</w:t>
            </w:r>
            <w:bookmarkEnd w:id="13"/>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 w:name="_Toc118236619"/>
            <w:r w:rsidRPr="004613C9">
              <w:rPr>
                <w:rFonts w:ascii="Times New Roman" w:hAnsi="Times New Roman" w:cs="Times New Roman"/>
                <w:bCs/>
                <w:sz w:val="24"/>
                <w:szCs w:val="24"/>
              </w:rPr>
              <w:t>Овладение универсальными учебными познавательными действиями:</w:t>
            </w:r>
            <w:bookmarkEnd w:id="1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5" w:name="_Toc118236620"/>
            <w:r w:rsidRPr="004613C9">
              <w:rPr>
                <w:rFonts w:ascii="Times New Roman" w:hAnsi="Times New Roman" w:cs="Times New Roman"/>
                <w:bCs/>
                <w:sz w:val="24"/>
                <w:szCs w:val="24"/>
              </w:rPr>
              <w:t>а) базовые логические действия:</w:t>
            </w:r>
            <w:bookmarkEnd w:id="1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6" w:name="_Toc118236621"/>
            <w:r w:rsidRPr="004613C9">
              <w:rPr>
                <w:rFonts w:ascii="Times New Roman" w:hAnsi="Times New Roman" w:cs="Times New Roman"/>
                <w:bCs/>
                <w:sz w:val="24"/>
                <w:szCs w:val="24"/>
              </w:rPr>
              <w:t>- самостоятельно формулировать и актуализировать проблему, рассматривать ее всесторонне;</w:t>
            </w:r>
            <w:bookmarkEnd w:id="16"/>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7" w:name="_Toc118236622"/>
            <w:r w:rsidRPr="004613C9">
              <w:rPr>
                <w:rFonts w:ascii="Times New Roman" w:hAnsi="Times New Roman" w:cs="Times New Roman"/>
                <w:bCs/>
                <w:sz w:val="24"/>
                <w:szCs w:val="24"/>
              </w:rPr>
              <w:t>- развивать креативное мышление при решении жизненных проблем</w:t>
            </w:r>
            <w:bookmarkEnd w:id="17"/>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8" w:name="_Toc118236623"/>
            <w:r w:rsidRPr="004613C9">
              <w:rPr>
                <w:rFonts w:ascii="Times New Roman" w:hAnsi="Times New Roman" w:cs="Times New Roman"/>
                <w:bCs/>
                <w:sz w:val="24"/>
                <w:szCs w:val="24"/>
              </w:rPr>
              <w:t>б) базовые исследовательские действия:</w:t>
            </w:r>
            <w:bookmarkEnd w:id="1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9" w:name="_Toc118236624"/>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bookmarkEnd w:id="19"/>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0" w:name="_Toc118236625"/>
            <w:r w:rsidRPr="004613C9">
              <w:rPr>
                <w:rFonts w:ascii="Times New Roman" w:hAnsi="Times New Roman" w:cs="Times New Roman"/>
                <w:bCs/>
                <w:sz w:val="24"/>
                <w:szCs w:val="24"/>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1" w:name="_Toc118236626"/>
            <w:r w:rsidRPr="004613C9">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2" w:name="_Toc118236627"/>
            <w:r w:rsidRPr="004613C9">
              <w:rPr>
                <w:rFonts w:ascii="Times New Roman" w:hAnsi="Times New Roman" w:cs="Times New Roman"/>
                <w:bCs/>
                <w:sz w:val="24"/>
                <w:szCs w:val="24"/>
              </w:rPr>
              <w:t>-- уметь переносить знания в познавательную и практическую области жизнедеятельности;</w:t>
            </w:r>
            <w:bookmarkEnd w:id="2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3" w:name="_Toc118236628"/>
            <w:r w:rsidRPr="004613C9">
              <w:rPr>
                <w:rFonts w:ascii="Times New Roman" w:hAnsi="Times New Roman" w:cs="Times New Roman"/>
                <w:bCs/>
                <w:sz w:val="24"/>
                <w:szCs w:val="24"/>
              </w:rPr>
              <w:t>- уметь интегрировать знания из разных предметных областей;</w:t>
            </w:r>
            <w:bookmarkEnd w:id="23"/>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4" w:name="_Toc118236629"/>
            <w:r w:rsidRPr="004613C9">
              <w:rPr>
                <w:rFonts w:ascii="Times New Roman" w:hAnsi="Times New Roman" w:cs="Times New Roman"/>
                <w:bCs/>
                <w:sz w:val="24"/>
                <w:szCs w:val="24"/>
              </w:rPr>
              <w:t>- выдвигать новые идеи, предлагать оригинальные подходы и решения;</w:t>
            </w:r>
            <w:bookmarkEnd w:id="24"/>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5" w:name="_Toc118236630"/>
            <w:r w:rsidRPr="004613C9">
              <w:rPr>
                <w:rFonts w:ascii="Times New Roman" w:hAnsi="Times New Roman" w:cs="Times New Roman"/>
                <w:bCs/>
                <w:sz w:val="24"/>
                <w:szCs w:val="24"/>
              </w:rPr>
              <w:t>и способность их использования в познавательной и социальной практике</w:t>
            </w:r>
            <w:bookmarkEnd w:id="25"/>
            <w:r w:rsidRPr="004613C9">
              <w:rPr>
                <w:rFonts w:ascii="Times New Roman" w:hAnsi="Times New Roman" w:cs="Times New Roman"/>
                <w:bCs/>
                <w:sz w:val="24"/>
                <w:szCs w:val="24"/>
              </w:rPr>
              <w:t xml:space="preserve"> </w:t>
            </w:r>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6" w:name="_Toc118236631"/>
            <w:r w:rsidRPr="004613C9">
              <w:rPr>
                <w:rFonts w:ascii="Times New Roman" w:hAnsi="Times New Roman" w:cs="Times New Roman"/>
                <w:bCs/>
                <w:sz w:val="24"/>
                <w:szCs w:val="24"/>
              </w:rPr>
              <w:lastRenderedPageBreak/>
              <w:t>сформировать знания об (о):</w:t>
            </w:r>
            <w:bookmarkEnd w:id="2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7" w:name="_Toc118236632"/>
            <w:r w:rsidRPr="004613C9">
              <w:rPr>
                <w:rFonts w:ascii="Times New Roman" w:hAnsi="Times New Roman" w:cs="Times New Roman"/>
                <w:bCs/>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8" w:name="_Toc118236633"/>
            <w:r w:rsidRPr="004613C9">
              <w:rPr>
                <w:rFonts w:ascii="Times New Roman" w:hAnsi="Times New Roman" w:cs="Times New Roman"/>
                <w:bCs/>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29" w:name="_Toc118236634"/>
            <w:r w:rsidRPr="004613C9">
              <w:rPr>
                <w:rFonts w:ascii="Times New Roman" w:hAnsi="Times New Roman" w:cs="Times New Roman"/>
                <w:bCs/>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0" w:name="_Toc118236635"/>
            <w:r w:rsidRPr="004613C9">
              <w:rPr>
                <w:rFonts w:ascii="Times New Roman" w:hAnsi="Times New Roman" w:cs="Times New Roman"/>
                <w:bCs/>
                <w:sz w:val="24"/>
                <w:szCs w:val="24"/>
              </w:rPr>
              <w:t>- системе права и законодательства Российской Федерации;</w:t>
            </w:r>
            <w:bookmarkEnd w:id="3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1" w:name="_Toc118236636"/>
            <w:r w:rsidRPr="004613C9">
              <w:rPr>
                <w:rFonts w:ascii="Times New Roman" w:hAnsi="Times New Roman" w:cs="Times New Roman"/>
                <w:bCs/>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4613C9">
              <w:rPr>
                <w:rFonts w:ascii="Times New Roman" w:hAnsi="Times New Roman" w:cs="Times New Roman"/>
                <w:bCs/>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2" w:name="_Toc118236637"/>
            <w:r w:rsidRPr="004613C9">
              <w:rPr>
                <w:rFonts w:ascii="Times New Roman" w:hAnsi="Times New Roman" w:cs="Times New Roman"/>
                <w:bCs/>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4613C9" w:rsidRPr="004613C9" w:rsidTr="004613C9">
        <w:trPr>
          <w:trHeight w:val="698"/>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3" w:name="_Toc118236638"/>
            <w:r w:rsidRPr="004613C9">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4" w:name="_Toc118236639"/>
            <w:r w:rsidRPr="004613C9">
              <w:rPr>
                <w:rFonts w:ascii="Times New Roman" w:hAnsi="Times New Roman" w:cs="Times New Roman"/>
                <w:bCs/>
                <w:sz w:val="24"/>
                <w:szCs w:val="24"/>
              </w:rPr>
              <w:t>сформировать знания об (о):</w:t>
            </w:r>
            <w:bookmarkEnd w:id="3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5" w:name="_Toc118236640"/>
            <w:r w:rsidRPr="004613C9">
              <w:rPr>
                <w:rFonts w:ascii="Times New Roman" w:hAnsi="Times New Roman" w:cs="Times New Roman"/>
                <w:bCs/>
                <w:sz w:val="24"/>
                <w:szCs w:val="24"/>
              </w:rPr>
              <w:t>-  особенностях процесса цифровизации и влиянии массовых коммуникаций на все сферы жизни общества;</w:t>
            </w:r>
            <w:bookmarkEnd w:id="3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6" w:name="_Toc118236641"/>
            <w:r w:rsidRPr="004613C9">
              <w:rPr>
                <w:rFonts w:ascii="Times New Roman" w:hAnsi="Times New Roman" w:cs="Times New Roman"/>
                <w:bCs/>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w:t>
            </w:r>
            <w:r w:rsidRPr="004613C9">
              <w:rPr>
                <w:rFonts w:ascii="Times New Roman" w:hAnsi="Times New Roman" w:cs="Times New Roman"/>
                <w:bCs/>
                <w:sz w:val="24"/>
                <w:szCs w:val="24"/>
              </w:rPr>
              <w:lastRenderedPageBreak/>
              <w:t>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7" w:name="_Toc118236642"/>
            <w:r w:rsidRPr="004613C9">
              <w:rPr>
                <w:rFonts w:ascii="Times New Roman" w:hAnsi="Times New Roman" w:cs="Times New Roman"/>
                <w:bCs/>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8" w:name="_Toc118236643"/>
            <w:r w:rsidRPr="004613C9">
              <w:rPr>
                <w:rFonts w:ascii="Times New Roman" w:hAnsi="Times New Roman" w:cs="Times New Roman"/>
                <w:bCs/>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4613C9" w:rsidRPr="004613C9" w:rsidTr="004613C9">
        <w:trPr>
          <w:trHeight w:val="416"/>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39" w:name="_Toc118236644"/>
            <w:r w:rsidRPr="004613C9">
              <w:rPr>
                <w:rFonts w:ascii="Times New Roman" w:hAnsi="Times New Roman" w:cs="Times New Roman"/>
                <w:bCs/>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4613C9">
              <w:rPr>
                <w:rFonts w:ascii="Times New Roman" w:hAnsi="Times New Roman" w:cs="Times New Roman"/>
                <w:bCs/>
                <w:sz w:val="24"/>
                <w:szCs w:val="24"/>
              </w:rPr>
              <w:lastRenderedPageBreak/>
              <w:t>знания по финансовой грамотности в различных жизненных ситуациях</w:t>
            </w:r>
            <w:bookmarkEnd w:id="39"/>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0" w:name="_Toc118236645"/>
            <w:r w:rsidRPr="004613C9">
              <w:rPr>
                <w:rFonts w:ascii="Times New Roman" w:hAnsi="Times New Roman" w:cs="Times New Roman"/>
                <w:bCs/>
                <w:sz w:val="24"/>
                <w:szCs w:val="24"/>
              </w:rPr>
              <w:lastRenderedPageBreak/>
              <w:t>В области духовно-нравственного воспитания:</w:t>
            </w:r>
            <w:bookmarkEnd w:id="4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1" w:name="_Toc118236646"/>
            <w:r w:rsidRPr="004613C9">
              <w:rPr>
                <w:rFonts w:ascii="Times New Roman" w:hAnsi="Times New Roman" w:cs="Times New Roman"/>
                <w:bCs/>
                <w:sz w:val="24"/>
                <w:szCs w:val="24"/>
              </w:rPr>
              <w:t>-- сформированность нравственного сознания, этического поведения;</w:t>
            </w:r>
            <w:bookmarkEnd w:id="4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2" w:name="_Toc118236647"/>
            <w:r w:rsidRPr="004613C9">
              <w:rPr>
                <w:rFonts w:ascii="Times New Roman" w:hAnsi="Times New Roman" w:cs="Times New Roman"/>
                <w:bCs/>
                <w:sz w:val="24"/>
                <w:szCs w:val="24"/>
              </w:rPr>
              <w:t>- способность оценивать ситуацию и принимать осознанные решения, ориентируясь на морально-</w:t>
            </w:r>
            <w:r w:rsidRPr="004613C9">
              <w:rPr>
                <w:rFonts w:ascii="Times New Roman" w:hAnsi="Times New Roman" w:cs="Times New Roman"/>
                <w:bCs/>
                <w:sz w:val="24"/>
                <w:szCs w:val="24"/>
              </w:rPr>
              <w:lastRenderedPageBreak/>
              <w:t>нравственные нормы и ценности;</w:t>
            </w:r>
            <w:bookmarkEnd w:id="4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3" w:name="_Toc118236648"/>
            <w:r w:rsidRPr="004613C9">
              <w:rPr>
                <w:rFonts w:ascii="Times New Roman" w:hAnsi="Times New Roman" w:cs="Times New Roman"/>
                <w:bCs/>
                <w:sz w:val="24"/>
                <w:szCs w:val="24"/>
              </w:rPr>
              <w:t>- осознание личного вклада в построение устойчивого будущего;</w:t>
            </w:r>
            <w:bookmarkEnd w:id="4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4" w:name="_Toc118236649"/>
            <w:r w:rsidRPr="004613C9">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5" w:name="_Toc118236650"/>
            <w:r w:rsidRPr="004613C9">
              <w:rPr>
                <w:rFonts w:ascii="Times New Roman" w:hAnsi="Times New Roman" w:cs="Times New Roman"/>
                <w:bCs/>
                <w:sz w:val="24"/>
                <w:szCs w:val="24"/>
              </w:rPr>
              <w:t>Овладение универсальными регулятивными действиями:</w:t>
            </w:r>
            <w:bookmarkEnd w:id="4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6" w:name="_Toc118236651"/>
            <w:r w:rsidRPr="004613C9">
              <w:rPr>
                <w:rFonts w:ascii="Times New Roman" w:hAnsi="Times New Roman" w:cs="Times New Roman"/>
                <w:bCs/>
                <w:sz w:val="24"/>
                <w:szCs w:val="24"/>
              </w:rPr>
              <w:t>а) самоорганизация:</w:t>
            </w:r>
            <w:bookmarkEnd w:id="4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7" w:name="_Toc118236652"/>
            <w:r w:rsidRPr="004613C9">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8" w:name="_Toc118236653"/>
            <w:r w:rsidRPr="004613C9">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bookmarkEnd w:id="4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49" w:name="_Toc118236654"/>
            <w:r w:rsidRPr="004613C9">
              <w:rPr>
                <w:rFonts w:ascii="Times New Roman" w:hAnsi="Times New Roman" w:cs="Times New Roman"/>
                <w:bCs/>
                <w:sz w:val="24"/>
                <w:szCs w:val="24"/>
              </w:rPr>
              <w:t>- давать оценку новым ситуациям;</w:t>
            </w:r>
            <w:bookmarkEnd w:id="4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0" w:name="_Toc118236655"/>
            <w:r w:rsidRPr="004613C9">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1" w:name="_Toc118236656"/>
            <w:r w:rsidRPr="004613C9">
              <w:rPr>
                <w:rFonts w:ascii="Times New Roman" w:hAnsi="Times New Roman" w:cs="Times New Roman"/>
                <w:bCs/>
                <w:sz w:val="24"/>
                <w:szCs w:val="24"/>
              </w:rPr>
              <w:t>б) самоконтроль:</w:t>
            </w:r>
            <w:bookmarkEnd w:id="5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2" w:name="_Toc118236657"/>
            <w:r w:rsidRPr="004613C9">
              <w:rPr>
                <w:rFonts w:ascii="Times New Roman" w:hAnsi="Times New Roman" w:cs="Times New Roman"/>
                <w:bCs/>
                <w:sz w:val="24"/>
                <w:szCs w:val="24"/>
              </w:rPr>
              <w:t>использовать приемы рефлексии для оценки ситуации, выбора верного решения;</w:t>
            </w:r>
            <w:bookmarkEnd w:id="5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3" w:name="_Toc118236658"/>
            <w:r w:rsidRPr="004613C9">
              <w:rPr>
                <w:rFonts w:ascii="Times New Roman" w:hAnsi="Times New Roman" w:cs="Times New Roman"/>
                <w:bCs/>
                <w:sz w:val="24"/>
                <w:szCs w:val="24"/>
              </w:rPr>
              <w:t>- уметь оценивать риски и своевременно принимать решения по их снижению;</w:t>
            </w:r>
            <w:bookmarkEnd w:id="5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4" w:name="_Toc118236659"/>
            <w:r w:rsidRPr="004613C9">
              <w:rPr>
                <w:rFonts w:ascii="Times New Roman" w:hAnsi="Times New Roman" w:cs="Times New Roman"/>
                <w:bCs/>
                <w:sz w:val="24"/>
                <w:szCs w:val="24"/>
              </w:rPr>
              <w:t>в) эмоциональный интеллект, предполагающий сформированность:</w:t>
            </w:r>
            <w:bookmarkEnd w:id="5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5" w:name="_Toc118236660"/>
            <w:r w:rsidRPr="004613C9">
              <w:rPr>
                <w:rFonts w:ascii="Times New Roman" w:hAnsi="Times New Roman" w:cs="Times New Roman"/>
                <w:b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w:t>
            </w:r>
            <w:r w:rsidRPr="004613C9">
              <w:rPr>
                <w:rFonts w:ascii="Times New Roman" w:hAnsi="Times New Roman" w:cs="Times New Roman"/>
                <w:bCs/>
                <w:sz w:val="24"/>
                <w:szCs w:val="24"/>
              </w:rPr>
              <w:lastRenderedPageBreak/>
              <w:t>своих возможностей;</w:t>
            </w:r>
            <w:bookmarkEnd w:id="5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6" w:name="_Toc118236661"/>
            <w:r w:rsidRPr="004613C9">
              <w:rPr>
                <w:rFonts w:ascii="Times New Roman" w:hAnsi="Times New Roman" w:cs="Times New Roman"/>
                <w:bCs/>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7" w:name="_Toc118236662"/>
            <w:r w:rsidRPr="004613C9">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8" w:name="_Toc118236663"/>
            <w:r w:rsidRPr="004613C9">
              <w:rPr>
                <w:rFonts w:ascii="Times New Roman" w:hAnsi="Times New Roman" w:cs="Times New Roman"/>
                <w:bCs/>
                <w:sz w:val="24"/>
                <w:szCs w:val="24"/>
              </w:rPr>
              <w:lastRenderedPageBreak/>
              <w:t>сформировать знания об (о):</w:t>
            </w:r>
            <w:bookmarkEnd w:id="5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59" w:name="_Toc118236664"/>
            <w:r w:rsidRPr="004613C9">
              <w:rPr>
                <w:rFonts w:ascii="Times New Roman" w:hAnsi="Times New Roman" w:cs="Times New Roman"/>
                <w:bCs/>
                <w:sz w:val="24"/>
                <w:szCs w:val="24"/>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w:t>
            </w:r>
            <w:r w:rsidRPr="004613C9">
              <w:rPr>
                <w:rFonts w:ascii="Times New Roman" w:hAnsi="Times New Roman" w:cs="Times New Roman"/>
                <w:bCs/>
                <w:sz w:val="24"/>
                <w:szCs w:val="24"/>
              </w:rPr>
              <w:lastRenderedPageBreak/>
              <w:t>финансовой сферах;</w:t>
            </w:r>
            <w:bookmarkEnd w:id="5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0" w:name="_Toc118236665"/>
            <w:r w:rsidRPr="004613C9">
              <w:rPr>
                <w:rFonts w:ascii="Times New Roman" w:hAnsi="Times New Roman" w:cs="Times New Roman"/>
                <w:bCs/>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1" w:name="_Toc118236666"/>
            <w:r w:rsidRPr="004613C9">
              <w:rPr>
                <w:rFonts w:ascii="Times New Roman" w:hAnsi="Times New Roman" w:cs="Times New Roman"/>
                <w:bCs/>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2" w:name="_Toc118236667"/>
            <w:r w:rsidRPr="004613C9">
              <w:rPr>
                <w:rFonts w:ascii="Times New Roman" w:hAnsi="Times New Roman" w:cs="Times New Roman"/>
                <w:bCs/>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2"/>
          </w:p>
        </w:tc>
      </w:tr>
      <w:tr w:rsidR="004613C9" w:rsidRPr="004613C9" w:rsidTr="004613C9">
        <w:trPr>
          <w:trHeight w:val="699"/>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3" w:name="_Toc118236668"/>
            <w:r w:rsidRPr="004613C9">
              <w:rPr>
                <w:rFonts w:ascii="Times New Roman" w:hAnsi="Times New Roman" w:cs="Times New Roman"/>
                <w:bCs/>
                <w:sz w:val="24"/>
                <w:szCs w:val="24"/>
              </w:rPr>
              <w:lastRenderedPageBreak/>
              <w:t>ОК 04. Эффективно взаимодействовать и работать в коллективе и команде</w:t>
            </w:r>
            <w:bookmarkEnd w:id="63"/>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4" w:name="_Toc118236669"/>
            <w:r w:rsidRPr="004613C9">
              <w:rPr>
                <w:rFonts w:ascii="Times New Roman" w:hAnsi="Times New Roman" w:cs="Times New Roman"/>
                <w:bCs/>
                <w:sz w:val="24"/>
                <w:szCs w:val="24"/>
              </w:rPr>
              <w:t>- готовность к саморазвитию, самостоятельности и самоопределению;</w:t>
            </w:r>
            <w:bookmarkEnd w:id="6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5" w:name="_Toc118236670"/>
            <w:r w:rsidRPr="004613C9">
              <w:rPr>
                <w:rFonts w:ascii="Times New Roman" w:hAnsi="Times New Roman" w:cs="Times New Roman"/>
                <w:bCs/>
                <w:sz w:val="24"/>
                <w:szCs w:val="24"/>
              </w:rPr>
              <w:t>-овладение навыками учебно-исследовательской, проектной и социальной деятельности;</w:t>
            </w:r>
            <w:bookmarkEnd w:id="6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6" w:name="_Toc118236671"/>
            <w:r w:rsidRPr="004613C9">
              <w:rPr>
                <w:rFonts w:ascii="Times New Roman" w:hAnsi="Times New Roman" w:cs="Times New Roman"/>
                <w:bCs/>
                <w:sz w:val="24"/>
                <w:szCs w:val="24"/>
              </w:rPr>
              <w:t>Овладение универсальными коммуникативными действиями:</w:t>
            </w:r>
            <w:bookmarkEnd w:id="6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7" w:name="_Toc118236672"/>
            <w:r w:rsidRPr="004613C9">
              <w:rPr>
                <w:rFonts w:ascii="Times New Roman" w:hAnsi="Times New Roman" w:cs="Times New Roman"/>
                <w:bCs/>
                <w:sz w:val="24"/>
                <w:szCs w:val="24"/>
              </w:rPr>
              <w:t>б) совместная деятельность:</w:t>
            </w:r>
            <w:bookmarkEnd w:id="6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8" w:name="_Toc118236673"/>
            <w:r w:rsidRPr="004613C9">
              <w:rPr>
                <w:rFonts w:ascii="Times New Roman" w:hAnsi="Times New Roman" w:cs="Times New Roman"/>
                <w:bCs/>
                <w:sz w:val="24"/>
                <w:szCs w:val="24"/>
              </w:rPr>
              <w:t>- понимать и использовать преимущества командной и индивидуальной работы;</w:t>
            </w:r>
            <w:bookmarkEnd w:id="6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69" w:name="_Toc118236674"/>
            <w:r w:rsidRPr="004613C9">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0" w:name="_Toc118236675"/>
            <w:r w:rsidRPr="004613C9">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bookmarkEnd w:id="7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1" w:name="_Toc118236676"/>
            <w:r w:rsidRPr="004613C9">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2" w:name="_Toc118236677"/>
            <w:r w:rsidRPr="004613C9">
              <w:rPr>
                <w:rFonts w:ascii="Times New Roman" w:hAnsi="Times New Roman" w:cs="Times New Roman"/>
                <w:bCs/>
                <w:sz w:val="24"/>
                <w:szCs w:val="24"/>
              </w:rPr>
              <w:t>Овладение универсальными регулятивными действиями:</w:t>
            </w:r>
            <w:bookmarkEnd w:id="7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3" w:name="_Toc118236678"/>
            <w:r w:rsidRPr="004613C9">
              <w:rPr>
                <w:rFonts w:ascii="Times New Roman" w:hAnsi="Times New Roman" w:cs="Times New Roman"/>
                <w:bCs/>
                <w:sz w:val="24"/>
                <w:szCs w:val="24"/>
              </w:rPr>
              <w:t>г) принятие себя и других людей:</w:t>
            </w:r>
            <w:bookmarkEnd w:id="7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4" w:name="_Toc118236679"/>
            <w:r w:rsidRPr="004613C9">
              <w:rPr>
                <w:rFonts w:ascii="Times New Roman" w:hAnsi="Times New Roman" w:cs="Times New Roman"/>
                <w:bCs/>
                <w:sz w:val="24"/>
                <w:szCs w:val="24"/>
              </w:rPr>
              <w:t xml:space="preserve">- принимать мотивы и аргументы других людей при </w:t>
            </w:r>
            <w:r w:rsidRPr="004613C9">
              <w:rPr>
                <w:rFonts w:ascii="Times New Roman" w:hAnsi="Times New Roman" w:cs="Times New Roman"/>
                <w:bCs/>
                <w:sz w:val="24"/>
                <w:szCs w:val="24"/>
              </w:rPr>
              <w:lastRenderedPageBreak/>
              <w:t>анализе результатов деятельности;</w:t>
            </w:r>
            <w:bookmarkEnd w:id="7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5" w:name="_Toc118236680"/>
            <w:r w:rsidRPr="004613C9">
              <w:rPr>
                <w:rFonts w:ascii="Times New Roman" w:hAnsi="Times New Roman" w:cs="Times New Roman"/>
                <w:bCs/>
                <w:sz w:val="24"/>
                <w:szCs w:val="24"/>
              </w:rPr>
              <w:t>- признавать свое право и право других людей на ошибки;</w:t>
            </w:r>
            <w:bookmarkEnd w:id="7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6" w:name="_Toc118236681"/>
            <w:r w:rsidRPr="004613C9">
              <w:rPr>
                <w:rFonts w:ascii="Times New Roman" w:hAnsi="Times New Roman" w:cs="Times New Roman"/>
                <w:bCs/>
                <w:sz w:val="24"/>
                <w:szCs w:val="24"/>
              </w:rPr>
              <w:t>- развивать способность понимать мир с позиции другого человека</w:t>
            </w:r>
            <w:bookmarkEnd w:id="76"/>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7" w:name="_Toc118236682"/>
            <w:r w:rsidRPr="004613C9">
              <w:rPr>
                <w:rFonts w:ascii="Times New Roman" w:hAnsi="Times New Roman" w:cs="Times New Roman"/>
                <w:bCs/>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4613C9" w:rsidRPr="004613C9" w:rsidTr="004613C9">
        <w:trPr>
          <w:trHeight w:val="698"/>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8" w:name="_Toc118236683"/>
            <w:r w:rsidRPr="004613C9">
              <w:rPr>
                <w:rFonts w:ascii="Times New Roman" w:hAnsi="Times New Roman" w:cs="Times New Roman"/>
                <w:b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79" w:name="_Toc118236684"/>
            <w:r w:rsidRPr="004613C9">
              <w:rPr>
                <w:rFonts w:ascii="Times New Roman" w:hAnsi="Times New Roman" w:cs="Times New Roman"/>
                <w:bCs/>
                <w:sz w:val="24"/>
                <w:szCs w:val="24"/>
              </w:rPr>
              <w:t>В области эстетического воспитания:</w:t>
            </w:r>
            <w:bookmarkEnd w:id="7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0" w:name="_Toc118236685"/>
            <w:r w:rsidRPr="004613C9">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1" w:name="_Toc118236686"/>
            <w:r w:rsidRPr="004613C9">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2" w:name="_Toc118236687"/>
            <w:r w:rsidRPr="004613C9">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3" w:name="_Toc118236688"/>
            <w:r w:rsidRPr="004613C9">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bookmarkEnd w:id="8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4" w:name="_Toc118236689"/>
            <w:r w:rsidRPr="004613C9">
              <w:rPr>
                <w:rFonts w:ascii="Times New Roman" w:hAnsi="Times New Roman" w:cs="Times New Roman"/>
                <w:bCs/>
                <w:sz w:val="24"/>
                <w:szCs w:val="24"/>
              </w:rPr>
              <w:t>Овладение универсальными коммуникативными действиями:</w:t>
            </w:r>
            <w:bookmarkEnd w:id="8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5" w:name="_Toc118236690"/>
            <w:r w:rsidRPr="004613C9">
              <w:rPr>
                <w:rFonts w:ascii="Times New Roman" w:hAnsi="Times New Roman" w:cs="Times New Roman"/>
                <w:bCs/>
                <w:sz w:val="24"/>
                <w:szCs w:val="24"/>
              </w:rPr>
              <w:t>а) общение:</w:t>
            </w:r>
            <w:bookmarkEnd w:id="8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6" w:name="_Toc118236691"/>
            <w:r w:rsidRPr="004613C9">
              <w:rPr>
                <w:rFonts w:ascii="Times New Roman" w:hAnsi="Times New Roman" w:cs="Times New Roman"/>
                <w:bCs/>
                <w:sz w:val="24"/>
                <w:szCs w:val="24"/>
              </w:rPr>
              <w:t>- осуществлять коммуникации во всех сферах жизни;</w:t>
            </w:r>
            <w:bookmarkEnd w:id="8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7" w:name="_Toc118236692"/>
            <w:r w:rsidRPr="004613C9">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8" w:name="_Toc118236693"/>
            <w:r w:rsidRPr="004613C9">
              <w:rPr>
                <w:rFonts w:ascii="Times New Roman" w:hAnsi="Times New Roman" w:cs="Times New Roman"/>
                <w:bCs/>
                <w:sz w:val="24"/>
                <w:szCs w:val="24"/>
              </w:rPr>
              <w:t>- развернуто и логично излагать свою точку зрения с использованием языковых средств</w:t>
            </w:r>
            <w:bookmarkEnd w:id="88"/>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89" w:name="_Toc118236694"/>
            <w:r w:rsidRPr="004613C9">
              <w:rPr>
                <w:rFonts w:ascii="Times New Roman" w:hAnsi="Times New Roman" w:cs="Times New Roman"/>
                <w:bCs/>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0" w:name="_Toc118236695"/>
            <w:r w:rsidRPr="004613C9">
              <w:rPr>
                <w:rFonts w:ascii="Times New Roman" w:hAnsi="Times New Roman" w:cs="Times New Roman"/>
                <w:bCs/>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w:t>
            </w:r>
            <w:r w:rsidRPr="004613C9">
              <w:rPr>
                <w:rFonts w:ascii="Times New Roman" w:hAnsi="Times New Roman" w:cs="Times New Roman"/>
                <w:bCs/>
                <w:sz w:val="24"/>
                <w:szCs w:val="24"/>
              </w:rPr>
              <w:lastRenderedPageBreak/>
              <w:t>явлений на основе предложенных критериев</w:t>
            </w:r>
            <w:bookmarkEnd w:id="90"/>
          </w:p>
        </w:tc>
      </w:tr>
      <w:tr w:rsidR="004613C9" w:rsidRPr="004613C9" w:rsidTr="004613C9">
        <w:trPr>
          <w:trHeight w:val="1408"/>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1" w:name="_Toc118236696"/>
            <w:r w:rsidRPr="004613C9">
              <w:rPr>
                <w:rFonts w:ascii="Times New Roman" w:hAnsi="Times New Roman" w:cs="Times New Roman"/>
                <w:bCs/>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2" w:name="_Toc118236697"/>
            <w:r w:rsidRPr="004613C9">
              <w:rPr>
                <w:rFonts w:ascii="Times New Roman" w:hAnsi="Times New Roman" w:cs="Times New Roman"/>
                <w:bCs/>
                <w:sz w:val="24"/>
                <w:szCs w:val="24"/>
              </w:rPr>
              <w:t>- осознание обучающимися российской гражданской идентичности;</w:t>
            </w:r>
            <w:bookmarkEnd w:id="9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3" w:name="_Toc118236698"/>
            <w:r w:rsidRPr="004613C9">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4" w:name="_Toc118236699"/>
            <w:r w:rsidRPr="004613C9">
              <w:rPr>
                <w:rFonts w:ascii="Times New Roman" w:hAnsi="Times New Roman" w:cs="Times New Roman"/>
                <w:bCs/>
                <w:sz w:val="24"/>
                <w:szCs w:val="24"/>
              </w:rPr>
              <w:t>В части гражданского воспитания:</w:t>
            </w:r>
            <w:bookmarkEnd w:id="9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5" w:name="_Toc118236700"/>
            <w:r w:rsidRPr="004613C9">
              <w:rPr>
                <w:rFonts w:ascii="Times New Roman" w:hAnsi="Times New Roman" w:cs="Times New Roman"/>
                <w:bCs/>
                <w:sz w:val="24"/>
                <w:szCs w:val="24"/>
              </w:rPr>
              <w:t>- осознание своих конституционных прав и обязанностей, уважение закона и правопорядка;</w:t>
            </w:r>
            <w:bookmarkEnd w:id="9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6" w:name="_Toc118236701"/>
            <w:r w:rsidRPr="004613C9">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bookmarkEnd w:id="9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7" w:name="_Toc118236702"/>
            <w:r w:rsidRPr="004613C9">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8" w:name="_Toc118236703"/>
            <w:r w:rsidRPr="004613C9">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99" w:name="_Toc118236704"/>
            <w:r w:rsidRPr="004613C9">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bookmarkEnd w:id="9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0" w:name="_Toc118236705"/>
            <w:r w:rsidRPr="004613C9">
              <w:rPr>
                <w:rFonts w:ascii="Times New Roman" w:hAnsi="Times New Roman" w:cs="Times New Roman"/>
                <w:bCs/>
                <w:sz w:val="24"/>
                <w:szCs w:val="24"/>
              </w:rPr>
              <w:t>- готовность к гуманитарной и волонтерской деятельности;</w:t>
            </w:r>
            <w:bookmarkEnd w:id="100"/>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1" w:name="_Toc118236706"/>
            <w:r w:rsidRPr="004613C9">
              <w:rPr>
                <w:rFonts w:ascii="Times New Roman" w:hAnsi="Times New Roman" w:cs="Times New Roman"/>
                <w:bCs/>
                <w:sz w:val="24"/>
                <w:szCs w:val="24"/>
              </w:rPr>
              <w:lastRenderedPageBreak/>
              <w:t>патриотического воспитания:</w:t>
            </w:r>
            <w:bookmarkEnd w:id="10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2" w:name="_Toc118236707"/>
            <w:r w:rsidRPr="004613C9">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3" w:name="_Toc118236708"/>
            <w:r w:rsidRPr="004613C9">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4" w:name="_Toc118236709"/>
            <w:r w:rsidRPr="004613C9">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bookmarkEnd w:id="10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5" w:name="_Toc118236710"/>
            <w:r w:rsidRPr="004613C9">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6" w:name="_Toc118236711"/>
            <w:r w:rsidRPr="004613C9">
              <w:rPr>
                <w:rFonts w:ascii="Times New Roman" w:hAnsi="Times New Roman" w:cs="Times New Roman"/>
                <w:b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7" w:name="_Toc118236712"/>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bookmarkEnd w:id="107"/>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8" w:name="_Toc118236713"/>
            <w:r w:rsidRPr="004613C9">
              <w:rPr>
                <w:rFonts w:ascii="Times New Roman" w:hAnsi="Times New Roman" w:cs="Times New Roman"/>
                <w:bCs/>
                <w:sz w:val="24"/>
                <w:szCs w:val="24"/>
              </w:rPr>
              <w:lastRenderedPageBreak/>
              <w:t>1) сформировать знания об (о):</w:t>
            </w:r>
            <w:bookmarkEnd w:id="10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09" w:name="_Toc118236714"/>
            <w:r w:rsidRPr="004613C9">
              <w:rPr>
                <w:rFonts w:ascii="Times New Roman" w:hAnsi="Times New Roman" w:cs="Times New Roman"/>
                <w:bCs/>
                <w:sz w:val="24"/>
                <w:szCs w:val="24"/>
              </w:rPr>
              <w:t>обществе как целостной развивающейся системе в единстве и взаимодействии основных сфер и институтов;</w:t>
            </w:r>
            <w:bookmarkEnd w:id="10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0" w:name="_Toc118236715"/>
            <w:r w:rsidRPr="004613C9">
              <w:rPr>
                <w:rFonts w:ascii="Times New Roman" w:hAnsi="Times New Roman" w:cs="Times New Roman"/>
                <w:bCs/>
                <w:sz w:val="24"/>
                <w:szCs w:val="24"/>
              </w:rPr>
              <w:t>основах социальной динамики;</w:t>
            </w:r>
            <w:bookmarkEnd w:id="11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1" w:name="_Toc118236716"/>
            <w:r w:rsidRPr="004613C9">
              <w:rPr>
                <w:rFonts w:ascii="Times New Roman" w:hAnsi="Times New Roman" w:cs="Times New Roman"/>
                <w:bCs/>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2" w:name="_Toc118236717"/>
            <w:r w:rsidRPr="004613C9">
              <w:rPr>
                <w:rFonts w:ascii="Times New Roman" w:hAnsi="Times New Roman" w:cs="Times New Roman"/>
                <w:bCs/>
                <w:sz w:val="24"/>
                <w:szCs w:val="24"/>
              </w:rPr>
              <w:t>перспективах развития современного общества, в том числе тенденций развития Российской Федерации;</w:t>
            </w:r>
            <w:bookmarkEnd w:id="11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3" w:name="_Toc118236718"/>
            <w:r w:rsidRPr="004613C9">
              <w:rPr>
                <w:rFonts w:ascii="Times New Roman" w:hAnsi="Times New Roman" w:cs="Times New Roman"/>
                <w:bCs/>
                <w:sz w:val="24"/>
                <w:szCs w:val="24"/>
              </w:rPr>
              <w:t>человеке как субъекте общественных отношений и сознательной деятельности;</w:t>
            </w:r>
            <w:bookmarkEnd w:id="11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4" w:name="_Toc118236719"/>
            <w:r w:rsidRPr="004613C9">
              <w:rPr>
                <w:rFonts w:ascii="Times New Roman" w:hAnsi="Times New Roman" w:cs="Times New Roman"/>
                <w:bCs/>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5" w:name="_Toc118236720"/>
            <w:r w:rsidRPr="004613C9">
              <w:rPr>
                <w:rFonts w:ascii="Times New Roman" w:hAnsi="Times New Roman" w:cs="Times New Roman"/>
                <w:bCs/>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6" w:name="_Toc118236721"/>
            <w:r w:rsidRPr="004613C9">
              <w:rPr>
                <w:rFonts w:ascii="Times New Roman" w:hAnsi="Times New Roman" w:cs="Times New Roman"/>
                <w:bCs/>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7" w:name="_Toc118236722"/>
            <w:r w:rsidRPr="004613C9">
              <w:rPr>
                <w:rFonts w:ascii="Times New Roman" w:hAnsi="Times New Roman" w:cs="Times New Roman"/>
                <w:bCs/>
                <w:sz w:val="24"/>
                <w:szCs w:val="24"/>
              </w:rPr>
              <w:t xml:space="preserve">социальных отношениях, направлениях социальной </w:t>
            </w:r>
            <w:r w:rsidRPr="004613C9">
              <w:rPr>
                <w:rFonts w:ascii="Times New Roman" w:hAnsi="Times New Roman" w:cs="Times New Roman"/>
                <w:bCs/>
                <w:sz w:val="24"/>
                <w:szCs w:val="24"/>
              </w:rPr>
              <w:lastRenderedPageBreak/>
              <w:t>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8" w:name="_Toc118236723"/>
            <w:r w:rsidRPr="004613C9">
              <w:rPr>
                <w:rFonts w:ascii="Times New Roman" w:hAnsi="Times New Roman" w:cs="Times New Roman"/>
                <w:bCs/>
                <w:sz w:val="24"/>
                <w:szCs w:val="24"/>
              </w:rPr>
              <w:t>конституционном статусе и полномочиях органов государственной власти;</w:t>
            </w:r>
            <w:bookmarkEnd w:id="11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19" w:name="_Toc118236724"/>
            <w:r w:rsidRPr="004613C9">
              <w:rPr>
                <w:rFonts w:ascii="Times New Roman" w:hAnsi="Times New Roman" w:cs="Times New Roman"/>
                <w:bCs/>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0" w:name="_Toc118236725"/>
            <w:r w:rsidRPr="004613C9">
              <w:rPr>
                <w:rFonts w:ascii="Times New Roman" w:hAnsi="Times New Roman" w:cs="Times New Roman"/>
                <w:bCs/>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1" w:name="_Toc118236726"/>
            <w:r w:rsidRPr="004613C9">
              <w:rPr>
                <w:rFonts w:ascii="Times New Roman" w:hAnsi="Times New Roman" w:cs="Times New Roman"/>
                <w:bCs/>
                <w:sz w:val="24"/>
                <w:szCs w:val="24"/>
              </w:rPr>
              <w:t>системе права и законодательства Российской Федерации;</w:t>
            </w:r>
            <w:bookmarkEnd w:id="12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2" w:name="_Toc118236727"/>
            <w:r w:rsidRPr="004613C9">
              <w:rPr>
                <w:rFonts w:ascii="Times New Roman" w:hAnsi="Times New Roman" w:cs="Times New Roman"/>
                <w:bCs/>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3" w:name="_Toc118236728"/>
            <w:r w:rsidRPr="004613C9">
              <w:rPr>
                <w:rFonts w:ascii="Times New Roman" w:hAnsi="Times New Roman" w:cs="Times New Roman"/>
                <w:bCs/>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w:t>
            </w:r>
            <w:r w:rsidRPr="004613C9">
              <w:rPr>
                <w:rFonts w:ascii="Times New Roman" w:hAnsi="Times New Roman" w:cs="Times New Roman"/>
                <w:bCs/>
                <w:sz w:val="24"/>
                <w:szCs w:val="24"/>
              </w:rPr>
              <w:lastRenderedPageBreak/>
              <w:t>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4" w:name="_Toc118236729"/>
            <w:r w:rsidRPr="004613C9">
              <w:rPr>
                <w:rFonts w:ascii="Times New Roman" w:hAnsi="Times New Roman" w:cs="Times New Roman"/>
                <w:bCs/>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5" w:name="_Toc118236730"/>
            <w:r w:rsidRPr="004613C9">
              <w:rPr>
                <w:rFonts w:ascii="Times New Roman" w:hAnsi="Times New Roman" w:cs="Times New Roman"/>
                <w:bCs/>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6" w:name="_Toc118236731"/>
            <w:r w:rsidRPr="004613C9">
              <w:rPr>
                <w:rFonts w:ascii="Times New Roman" w:hAnsi="Times New Roman" w:cs="Times New Roman"/>
                <w:bCs/>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w:t>
            </w:r>
            <w:r w:rsidRPr="004613C9">
              <w:rPr>
                <w:rFonts w:ascii="Times New Roman" w:hAnsi="Times New Roman" w:cs="Times New Roman"/>
                <w:bCs/>
                <w:sz w:val="24"/>
                <w:szCs w:val="24"/>
              </w:rPr>
              <w:lastRenderedPageBreak/>
              <w:t>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7" w:name="_Toc118236732"/>
            <w:r w:rsidRPr="004613C9">
              <w:rPr>
                <w:rFonts w:ascii="Times New Roman" w:hAnsi="Times New Roman" w:cs="Times New Roman"/>
                <w:bCs/>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8" w:name="_Toc118236733"/>
            <w:r w:rsidRPr="004613C9">
              <w:rPr>
                <w:rFonts w:ascii="Times New Roman" w:hAnsi="Times New Roman" w:cs="Times New Roman"/>
                <w:bCs/>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4613C9">
              <w:rPr>
                <w:rFonts w:ascii="Times New Roman" w:hAnsi="Times New Roman" w:cs="Times New Roman"/>
                <w:bCs/>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29" w:name="_Toc118236734"/>
            <w:r w:rsidRPr="004613C9">
              <w:rPr>
                <w:rFonts w:ascii="Times New Roman" w:hAnsi="Times New Roman" w:cs="Times New Roman"/>
                <w:bCs/>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0" w:name="_Toc118236735"/>
            <w:r w:rsidRPr="004613C9">
              <w:rPr>
                <w:rFonts w:ascii="Times New Roman" w:hAnsi="Times New Roman" w:cs="Times New Roman"/>
                <w:bCs/>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r w:rsidRPr="004613C9">
              <w:rPr>
                <w:rFonts w:ascii="Times New Roman" w:hAnsi="Times New Roman" w:cs="Times New Roman"/>
                <w:bCs/>
                <w:sz w:val="24"/>
                <w:szCs w:val="24"/>
              </w:rPr>
              <w:lastRenderedPageBreak/>
              <w:t>сформированность гражданской ответственности в части уплаты налогов для развития общества и государства;</w:t>
            </w:r>
            <w:bookmarkEnd w:id="13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1" w:name="_Toc118236736"/>
            <w:r w:rsidRPr="004613C9">
              <w:rPr>
                <w:rFonts w:ascii="Times New Roman" w:hAnsi="Times New Roman" w:cs="Times New Roman"/>
                <w:bCs/>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2" w:name="_Toc118236737"/>
            <w:r w:rsidRPr="004613C9">
              <w:rPr>
                <w:rFonts w:ascii="Times New Roman" w:hAnsi="Times New Roman" w:cs="Times New Roman"/>
                <w:bCs/>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4613C9" w:rsidRPr="004613C9" w:rsidTr="004613C9">
        <w:trPr>
          <w:trHeight w:val="1121"/>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3" w:name="_Toc118236738"/>
            <w:r w:rsidRPr="004613C9">
              <w:rPr>
                <w:rFonts w:ascii="Times New Roman" w:hAnsi="Times New Roman" w:cs="Times New Roman"/>
                <w:bCs/>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4613C9">
              <w:rPr>
                <w:rFonts w:ascii="Times New Roman" w:hAnsi="Times New Roman" w:cs="Times New Roman"/>
                <w:bCs/>
                <w:sz w:val="24"/>
                <w:szCs w:val="24"/>
              </w:rPr>
              <w:lastRenderedPageBreak/>
              <w:t>эффективно действовать в чрезвычайных ситуациях</w:t>
            </w:r>
            <w:bookmarkEnd w:id="133"/>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4" w:name="_Toc118236739"/>
            <w:r w:rsidRPr="004613C9">
              <w:rPr>
                <w:rFonts w:ascii="Times New Roman" w:hAnsi="Times New Roman" w:cs="Times New Roman"/>
                <w:bCs/>
                <w:sz w:val="24"/>
                <w:szCs w:val="24"/>
              </w:rPr>
              <w:lastRenderedPageBreak/>
              <w:t>В области экологического воспитания:</w:t>
            </w:r>
            <w:bookmarkEnd w:id="13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5" w:name="_Toc118236740"/>
            <w:r w:rsidRPr="004613C9">
              <w:rPr>
                <w:rFonts w:ascii="Times New Roman" w:hAnsi="Times New Roman" w:cs="Times New Roman"/>
                <w:bCs/>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4613C9">
              <w:rPr>
                <w:rFonts w:ascii="Times New Roman" w:hAnsi="Times New Roman" w:cs="Times New Roman"/>
                <w:bCs/>
                <w:sz w:val="24"/>
                <w:szCs w:val="24"/>
              </w:rPr>
              <w:lastRenderedPageBreak/>
              <w:t>экологических проблем;</w:t>
            </w:r>
            <w:bookmarkEnd w:id="135"/>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6" w:name="_Toc118236741"/>
            <w:r w:rsidRPr="004613C9">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bookmarkEnd w:id="136"/>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7" w:name="_Toc118236742"/>
            <w:r w:rsidRPr="004613C9">
              <w:rPr>
                <w:rFonts w:ascii="Times New Roman" w:hAnsi="Times New Roman" w:cs="Times New Roman"/>
                <w:bCs/>
                <w:sz w:val="24"/>
                <w:szCs w:val="24"/>
              </w:rPr>
              <w:t>активное неприятие действий, приносящих вред окружающей среде;</w:t>
            </w:r>
            <w:bookmarkEnd w:id="137"/>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8" w:name="_Toc118236743"/>
            <w:r w:rsidRPr="004613C9">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bookmarkEnd w:id="138"/>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39" w:name="_Toc118236744"/>
            <w:r w:rsidRPr="004613C9">
              <w:rPr>
                <w:rFonts w:ascii="Times New Roman" w:hAnsi="Times New Roman" w:cs="Times New Roman"/>
                <w:bCs/>
                <w:sz w:val="24"/>
                <w:szCs w:val="24"/>
              </w:rPr>
              <w:t>- расширение опыта деятельности экологической направленности;</w:t>
            </w:r>
            <w:bookmarkEnd w:id="139"/>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0" w:name="_Toc118236745"/>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bookmarkEnd w:id="140"/>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4613C9">
              <w:rPr>
                <w:rFonts w:ascii="Times New Roman" w:hAnsi="Times New Roman" w:cs="Times New Roman"/>
                <w:bCs/>
                <w:sz w:val="24"/>
                <w:szCs w:val="24"/>
              </w:rPr>
              <w:lastRenderedPageBreak/>
              <w:t>здорового образа жизни; умение создавать типологии социальных процессов и явлений на основе предложенных критериев;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1" w:name="_Toc118236746"/>
            <w:r w:rsidRPr="004613C9">
              <w:rPr>
                <w:rFonts w:ascii="Times New Roman" w:hAnsi="Times New Roman" w:cs="Times New Roman"/>
                <w:bCs/>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4613C9" w:rsidRPr="004613C9" w:rsidTr="004613C9">
        <w:trPr>
          <w:trHeight w:val="696"/>
        </w:trPr>
        <w:tc>
          <w:tcPr>
            <w:tcW w:w="85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2" w:name="_Toc118236747"/>
            <w:r w:rsidRPr="004613C9">
              <w:rPr>
                <w:rFonts w:ascii="Times New Roman" w:hAnsi="Times New Roman" w:cs="Times New Roman"/>
                <w:bCs/>
                <w:sz w:val="24"/>
                <w:szCs w:val="24"/>
              </w:rPr>
              <w:lastRenderedPageBreak/>
              <w:t>ОК 09. Пользоваться профессиональной документацией на государственном и иностранном языках</w:t>
            </w:r>
            <w:bookmarkEnd w:id="142"/>
          </w:p>
        </w:tc>
        <w:tc>
          <w:tcPr>
            <w:tcW w:w="206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3" w:name="_Toc118236748"/>
            <w:r w:rsidRPr="004613C9">
              <w:rPr>
                <w:rFonts w:ascii="Times New Roman" w:hAnsi="Times New Roman" w:cs="Times New Roman"/>
                <w:bCs/>
                <w:sz w:val="24"/>
                <w:szCs w:val="24"/>
              </w:rPr>
              <w:t>- наличие мотивации к обучению и личностному развитию;</w:t>
            </w:r>
            <w:bookmarkEnd w:id="143"/>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4" w:name="_Toc118236749"/>
            <w:r w:rsidRPr="004613C9">
              <w:rPr>
                <w:rFonts w:ascii="Times New Roman" w:hAnsi="Times New Roman" w:cs="Times New Roman"/>
                <w:bCs/>
                <w:sz w:val="24"/>
                <w:szCs w:val="24"/>
              </w:rPr>
              <w:t>В области ценности научного познания:</w:t>
            </w:r>
            <w:bookmarkEnd w:id="144"/>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5" w:name="_Toc118236750"/>
            <w:r w:rsidRPr="004613C9">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6" w:name="_Toc118236751"/>
            <w:r w:rsidRPr="004613C9">
              <w:rPr>
                <w:rFonts w:ascii="Times New Roman" w:hAnsi="Times New Roman" w:cs="Times New Roman"/>
                <w:bCs/>
                <w:sz w:val="24"/>
                <w:szCs w:val="24"/>
              </w:rPr>
              <w:t>- совершенствование языковой и читательской культуры как средства взаимодействия между людьми и познания мира;</w:t>
            </w:r>
            <w:bookmarkEnd w:id="146"/>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7" w:name="_Toc118236752"/>
            <w:r w:rsidRPr="004613C9">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8" w:name="_Toc118236753"/>
            <w:r w:rsidRPr="004613C9">
              <w:rPr>
                <w:rFonts w:ascii="Times New Roman" w:hAnsi="Times New Roman" w:cs="Times New Roman"/>
                <w:bCs/>
                <w:sz w:val="24"/>
                <w:szCs w:val="24"/>
              </w:rPr>
              <w:t>Овладение универсальными учебными познавательными действиями:</w:t>
            </w:r>
            <w:bookmarkEnd w:id="14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49" w:name="_Toc118236754"/>
            <w:r w:rsidRPr="004613C9">
              <w:rPr>
                <w:rFonts w:ascii="Times New Roman" w:hAnsi="Times New Roman" w:cs="Times New Roman"/>
                <w:bCs/>
                <w:sz w:val="24"/>
                <w:szCs w:val="24"/>
              </w:rPr>
              <w:t>б) базовые исследовательские действия:</w:t>
            </w:r>
            <w:bookmarkEnd w:id="14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50" w:name="_Toc118236755"/>
            <w:r w:rsidRPr="004613C9">
              <w:rPr>
                <w:rFonts w:ascii="Times New Roman" w:hAnsi="Times New Roman" w:cs="Times New Roman"/>
                <w:bCs/>
                <w:sz w:val="24"/>
                <w:szCs w:val="24"/>
              </w:rPr>
              <w:lastRenderedPageBreak/>
              <w:t>- владеть навыками учебно-исследовательской и проектной деятельности, навыками разрешения проблем;</w:t>
            </w:r>
            <w:bookmarkEnd w:id="150"/>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51" w:name="_Toc118236756"/>
            <w:r w:rsidRPr="004613C9">
              <w:rPr>
                <w:rFonts w:ascii="Times New Roman" w:hAnsi="Times New Roman" w:cs="Times New Roman"/>
                <w:bCs/>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52" w:name="_Toc118236757"/>
            <w:r w:rsidRPr="004613C9">
              <w:rPr>
                <w:rFonts w:ascii="Times New Roman" w:hAnsi="Times New Roman" w:cs="Times New Roman"/>
                <w:bCs/>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53" w:name="_Toc118236758"/>
            <w:r w:rsidRPr="004613C9">
              <w:rPr>
                <w:rFonts w:ascii="Times New Roman" w:hAnsi="Times New Roman" w:cs="Times New Roman"/>
                <w:bCs/>
                <w:sz w:val="24"/>
                <w:szCs w:val="24"/>
              </w:rPr>
              <w:t>- формирование научного типа мышления, владение научной терминологией, ключевыми понятиями и методами;</w:t>
            </w:r>
            <w:bookmarkEnd w:id="153"/>
            <w:r w:rsidRPr="004613C9">
              <w:rPr>
                <w:rFonts w:ascii="Times New Roman" w:hAnsi="Times New Roman" w:cs="Times New Roman"/>
                <w:b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54" w:name="_Toc118236759"/>
            <w:r w:rsidRPr="004613C9">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bookmarkEnd w:id="154"/>
          </w:p>
        </w:tc>
        <w:tc>
          <w:tcPr>
            <w:tcW w:w="207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bookmarkStart w:id="155" w:name="_Toc118236760"/>
            <w:r w:rsidRPr="004613C9">
              <w:rPr>
                <w:rFonts w:ascii="Times New Roman" w:hAnsi="Times New Roman" w:cs="Times New Roman"/>
                <w:bCs/>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4613C9" w:rsidRPr="004613C9" w:rsidTr="004613C9">
        <w:trPr>
          <w:trHeight w:val="696"/>
        </w:trPr>
        <w:tc>
          <w:tcPr>
            <w:tcW w:w="854"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2068"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078"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jc w:val="both"/>
        <w:rPr>
          <w:rFonts w:ascii="Times New Roman" w:hAnsi="Times New Roman" w:cs="Times New Roman"/>
          <w:sz w:val="24"/>
          <w:szCs w:val="24"/>
          <w:lang w:eastAsia="en-US"/>
        </w:rPr>
      </w:pPr>
    </w:p>
    <w:p w:rsid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ОБЪЕМ УЧЕБНОЙ ДИСЦИПЛИНЫ И ВИДЫ УЧЕБНОЙ РАБОТЫ</w:t>
      </w:r>
    </w:p>
    <w:tbl>
      <w:tblPr>
        <w:tblW w:w="0" w:type="auto"/>
        <w:tblCellMar>
          <w:top w:w="15" w:type="dxa"/>
          <w:left w:w="15" w:type="dxa"/>
          <w:bottom w:w="15" w:type="dxa"/>
          <w:right w:w="15" w:type="dxa"/>
        </w:tblCellMar>
        <w:tblLook w:val="04A0" w:firstRow="1" w:lastRow="0" w:firstColumn="1" w:lastColumn="0" w:noHBand="0" w:noVBand="1"/>
      </w:tblPr>
      <w:tblGrid>
        <w:gridCol w:w="7959"/>
        <w:gridCol w:w="1626"/>
      </w:tblGrid>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Вид учебной работы</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center"/>
              <w:rPr>
                <w:rFonts w:ascii="Times New Roman" w:hAnsi="Times New Roman" w:cs="Times New Roman"/>
                <w:sz w:val="24"/>
                <w:szCs w:val="24"/>
              </w:rPr>
            </w:pPr>
            <w:r w:rsidRPr="00413A1F">
              <w:rPr>
                <w:rFonts w:ascii="Times New Roman" w:hAnsi="Times New Roman" w:cs="Times New Roman"/>
                <w:b/>
                <w:bCs/>
                <w:color w:val="000000"/>
                <w:sz w:val="24"/>
                <w:szCs w:val="24"/>
              </w:rPr>
              <w:t>Объем в часах</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Объем образовательной программы учебной дисциплины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3A1F" w:rsidRPr="00413A1F" w:rsidRDefault="00413A1F" w:rsidP="00413A1F">
            <w:pPr>
              <w:spacing w:after="0" w:line="240" w:lineRule="auto"/>
              <w:rPr>
                <w:rFonts w:ascii="Times New Roman" w:hAnsi="Times New Roman" w:cs="Times New Roman"/>
                <w:sz w:val="24"/>
                <w:szCs w:val="24"/>
              </w:rPr>
            </w:pP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Общий объем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b/>
                <w:bCs/>
                <w:color w:val="000000"/>
                <w:sz w:val="24"/>
                <w:szCs w:val="24"/>
              </w:rPr>
              <w:t>14</w:t>
            </w:r>
            <w:r>
              <w:rPr>
                <w:rFonts w:ascii="Times New Roman" w:hAnsi="Times New Roman" w:cs="Times New Roman"/>
                <w:b/>
                <w:bCs/>
                <w:color w:val="000000"/>
                <w:sz w:val="24"/>
                <w:szCs w:val="24"/>
              </w:rPr>
              <w:t>8</w:t>
            </w:r>
          </w:p>
        </w:tc>
      </w:tr>
      <w:tr w:rsidR="00413A1F" w:rsidRPr="00413A1F" w:rsidTr="00413A1F">
        <w:trPr>
          <w:trHeight w:val="49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color w:val="000000"/>
                <w:sz w:val="24"/>
                <w:szCs w:val="24"/>
              </w:rPr>
              <w:t>в т.ч.</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b/>
                <w:bCs/>
                <w:color w:val="000000"/>
                <w:sz w:val="24"/>
                <w:szCs w:val="24"/>
              </w:rPr>
              <w:t>100</w:t>
            </w:r>
          </w:p>
        </w:tc>
      </w:tr>
      <w:tr w:rsidR="00413A1F" w:rsidRPr="00413A1F" w:rsidTr="00413A1F">
        <w:trPr>
          <w:trHeight w:val="49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i/>
                <w:iCs/>
                <w:color w:val="000000"/>
                <w:sz w:val="24"/>
                <w:szCs w:val="24"/>
              </w:rPr>
              <w:t>в т.ч.</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i/>
                <w:iCs/>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color w:val="000000"/>
                <w:sz w:val="24"/>
                <w:szCs w:val="24"/>
              </w:rPr>
              <w:t>58</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i/>
                <w:iCs/>
                <w:color w:val="000000"/>
                <w:sz w:val="24"/>
                <w:szCs w:val="24"/>
              </w:rPr>
              <w:lastRenderedPageBreak/>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color w:val="000000"/>
                <w:sz w:val="24"/>
                <w:szCs w:val="24"/>
              </w:rPr>
              <w:t>42</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Профессионально ориентированное содержание (содержание прикладного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b/>
                <w:bCs/>
                <w:color w:val="000000"/>
                <w:sz w:val="24"/>
                <w:szCs w:val="24"/>
              </w:rPr>
              <w:t>42</w:t>
            </w:r>
          </w:p>
        </w:tc>
      </w:tr>
      <w:tr w:rsidR="00413A1F" w:rsidRPr="00413A1F" w:rsidTr="00413A1F">
        <w:trPr>
          <w:trHeight w:val="49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i/>
                <w:iCs/>
                <w:color w:val="000000"/>
                <w:sz w:val="24"/>
                <w:szCs w:val="24"/>
              </w:rPr>
              <w:t>в т.ч.</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i/>
                <w:iCs/>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color w:val="000000"/>
                <w:sz w:val="24"/>
                <w:szCs w:val="24"/>
              </w:rPr>
              <w:t>16</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i/>
                <w:iCs/>
                <w:color w:val="000000"/>
                <w:sz w:val="24"/>
                <w:szCs w:val="24"/>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color w:val="000000"/>
                <w:sz w:val="24"/>
                <w:szCs w:val="24"/>
              </w:rPr>
              <w:t>26</w:t>
            </w:r>
          </w:p>
        </w:tc>
      </w:tr>
      <w:tr w:rsidR="00413A1F" w:rsidRPr="00413A1F" w:rsidTr="00413A1F">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 xml:space="preserve">Индивидуальный проект </w:t>
            </w:r>
            <w:r w:rsidRPr="00413A1F">
              <w:rPr>
                <w:rFonts w:ascii="Times New Roman" w:hAnsi="Times New Roman" w:cs="Times New Roman"/>
                <w:color w:val="000000"/>
                <w:sz w:val="24"/>
                <w:szCs w:val="24"/>
              </w:rPr>
              <w:t>(да/</w:t>
            </w:r>
            <w:proofErr w:type="gramStart"/>
            <w:r w:rsidRPr="00413A1F">
              <w:rPr>
                <w:rFonts w:ascii="Times New Roman" w:hAnsi="Times New Roman" w:cs="Times New Roman"/>
                <w:color w:val="000000"/>
                <w:sz w:val="24"/>
                <w:szCs w:val="24"/>
              </w:rPr>
              <w:t>нет)*</w:t>
            </w:r>
            <w:proofErr w:type="gramEnd"/>
            <w:r w:rsidRPr="00413A1F">
              <w:rPr>
                <w:rFonts w:ascii="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b/>
                <w:bCs/>
                <w:color w:val="000000"/>
                <w:sz w:val="24"/>
                <w:szCs w:val="24"/>
              </w:rPr>
              <w:t>нет</w:t>
            </w:r>
          </w:p>
        </w:tc>
      </w:tr>
      <w:tr w:rsidR="00413A1F" w:rsidRPr="00413A1F" w:rsidTr="00413A1F">
        <w:trPr>
          <w:trHeight w:val="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Промежуточная аттестация (дифференцированный зачет)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ind w:firstLine="708"/>
              <w:jc w:val="both"/>
              <w:rPr>
                <w:rFonts w:ascii="Times New Roman" w:hAnsi="Times New Roman" w:cs="Times New Roman"/>
                <w:sz w:val="24"/>
                <w:szCs w:val="24"/>
              </w:rPr>
            </w:pPr>
            <w:r w:rsidRPr="00413A1F">
              <w:rPr>
                <w:rFonts w:ascii="Times New Roman" w:hAnsi="Times New Roman" w:cs="Times New Roman"/>
                <w:b/>
                <w:bCs/>
                <w:color w:val="000000"/>
                <w:sz w:val="24"/>
                <w:szCs w:val="24"/>
              </w:rPr>
              <w:t>2</w:t>
            </w:r>
          </w:p>
        </w:tc>
      </w:tr>
      <w:tr w:rsidR="00413A1F" w:rsidRPr="00413A1F" w:rsidTr="00413A1F">
        <w:trPr>
          <w:trHeight w:val="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A1F" w:rsidRPr="00413A1F" w:rsidRDefault="00413A1F" w:rsidP="00413A1F">
            <w:pPr>
              <w:spacing w:after="0" w:line="240" w:lineRule="auto"/>
              <w:jc w:val="both"/>
              <w:rPr>
                <w:rFonts w:ascii="Times New Roman" w:hAnsi="Times New Roman" w:cs="Times New Roman"/>
                <w:sz w:val="24"/>
                <w:szCs w:val="24"/>
              </w:rPr>
            </w:pPr>
            <w:r w:rsidRPr="00413A1F">
              <w:rPr>
                <w:rFonts w:ascii="Times New Roman" w:hAnsi="Times New Roman" w:cs="Times New Roman"/>
                <w:b/>
                <w:bCs/>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13A1F" w:rsidRPr="00413A1F" w:rsidRDefault="00413A1F" w:rsidP="00413A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413A1F" w:rsidRDefault="00413A1F" w:rsidP="004613C9">
      <w:pPr>
        <w:spacing w:after="0" w:line="240" w:lineRule="auto"/>
        <w:jc w:val="both"/>
        <w:rPr>
          <w:rFonts w:ascii="Times New Roman" w:hAnsi="Times New Roman" w:cs="Times New Roman"/>
          <w:sz w:val="24"/>
          <w:szCs w:val="24"/>
          <w:lang w:eastAsia="en-US"/>
        </w:rPr>
      </w:pPr>
    </w:p>
    <w:p w:rsidR="004613C9" w:rsidRPr="004613C9" w:rsidRDefault="004613C9" w:rsidP="004613C9">
      <w:pPr>
        <w:spacing w:after="0" w:line="240" w:lineRule="auto"/>
        <w:jc w:val="center"/>
        <w:rPr>
          <w:rFonts w:ascii="Times New Roman" w:hAnsi="Times New Roman" w:cs="Times New Roman"/>
          <w:sz w:val="24"/>
          <w:szCs w:val="24"/>
        </w:rPr>
      </w:pPr>
      <w:bookmarkStart w:id="156" w:name="_Hlk152105705"/>
      <w:r w:rsidRPr="004613C9">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613C9" w:rsidRPr="004613C9" w:rsidTr="004613C9">
        <w:trPr>
          <w:trHeight w:val="20"/>
        </w:trPr>
        <w:tc>
          <w:tcPr>
            <w:tcW w:w="3456"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56"/>
      <w:tr w:rsidR="004613C9" w:rsidRPr="004613C9" w:rsidTr="004613C9">
        <w:trPr>
          <w:trHeight w:val="20"/>
        </w:trPr>
        <w:tc>
          <w:tcPr>
            <w:tcW w:w="3456" w:type="pct"/>
            <w:shd w:val="clear" w:color="auto" w:fill="auto"/>
            <w:vAlign w:val="center"/>
          </w:tcPr>
          <w:p w:rsidR="004613C9" w:rsidRPr="004613C9" w:rsidRDefault="004613C9" w:rsidP="004613C9">
            <w:pPr>
              <w:spacing w:after="0" w:line="240" w:lineRule="auto"/>
              <w:rPr>
                <w:rFonts w:ascii="Times New Roman" w:hAnsi="Times New Roman" w:cs="Times New Roman"/>
                <w:b/>
                <w:i/>
                <w:sz w:val="24"/>
                <w:szCs w:val="24"/>
                <w:lang w:eastAsia="en-US"/>
              </w:rPr>
            </w:pPr>
            <w:r w:rsidRPr="004613C9">
              <w:rPr>
                <w:rFonts w:ascii="Times New Roman" w:hAnsi="Times New Roman" w:cs="Times New Roman"/>
                <w:b/>
                <w:i/>
                <w:sz w:val="24"/>
                <w:szCs w:val="24"/>
                <w:lang w:eastAsia="en-US"/>
              </w:rPr>
              <w:t>Раздел 1. Человек в обществе</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1</w:t>
            </w:r>
            <w:r w:rsidR="00F922A6">
              <w:rPr>
                <w:rFonts w:ascii="Times New Roman" w:hAnsi="Times New Roman" w:cs="Times New Roman"/>
                <w:b/>
                <w:sz w:val="24"/>
                <w:szCs w:val="24"/>
                <w:lang w:eastAsia="en-US"/>
              </w:rPr>
              <w:t>8</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1.1.</w:t>
            </w:r>
          </w:p>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Общество и общественные отношения. Развитие общества</w:t>
            </w:r>
            <w:r w:rsidRPr="004613C9">
              <w:rPr>
                <w:rFonts w:ascii="Times New Roman" w:hAnsi="Times New Roman" w:cs="Times New Roman"/>
                <w:bCs/>
                <w:iCs/>
                <w:sz w:val="24"/>
                <w:szCs w:val="24"/>
                <w:vertAlign w:val="superscript"/>
                <w:lang w:eastAsia="en-US"/>
              </w:rPr>
              <w:footnoteReference w:id="6"/>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01</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05</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Тема 1.2. </w:t>
            </w:r>
          </w:p>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 ОК 04</w:t>
            </w:r>
          </w:p>
          <w:p w:rsidR="004613C9" w:rsidRPr="004613C9" w:rsidRDefault="004613C9" w:rsidP="004613C9">
            <w:pPr>
              <w:spacing w:after="0" w:line="240" w:lineRule="auto"/>
              <w:jc w:val="center"/>
              <w:rPr>
                <w:rFonts w:ascii="Times New Roman" w:hAnsi="Times New Roman" w:cs="Times New Roman"/>
                <w:i/>
                <w:strike/>
                <w:sz w:val="24"/>
                <w:szCs w:val="24"/>
                <w:lang w:eastAsia="en-US"/>
              </w:rPr>
            </w:pPr>
            <w:r w:rsidRPr="004613C9">
              <w:rPr>
                <w:rFonts w:ascii="Times New Roman" w:hAnsi="Times New Roman" w:cs="Times New Roman"/>
                <w:i/>
                <w:sz w:val="24"/>
                <w:szCs w:val="24"/>
                <w:lang w:eastAsia="en-US"/>
              </w:rPr>
              <w:t>ОК 05</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Тема 1.3. </w:t>
            </w:r>
          </w:p>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 ОК 04</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05</w:t>
            </w:r>
          </w:p>
        </w:tc>
      </w:tr>
      <w:tr w:rsidR="004613C9" w:rsidRPr="004613C9" w:rsidTr="004613C9">
        <w:trPr>
          <w:trHeight w:val="20"/>
        </w:trPr>
        <w:tc>
          <w:tcPr>
            <w:tcW w:w="3456" w:type="pct"/>
            <w:shd w:val="clear" w:color="auto" w:fill="auto"/>
            <w:vAlign w:val="center"/>
          </w:tcPr>
          <w:p w:rsidR="004613C9" w:rsidRPr="004613C9" w:rsidRDefault="004613C9" w:rsidP="004613C9">
            <w:pPr>
              <w:spacing w:after="0" w:line="240" w:lineRule="auto"/>
              <w:rPr>
                <w:rFonts w:ascii="Times New Roman" w:hAnsi="Times New Roman" w:cs="Times New Roman"/>
                <w:i/>
                <w:sz w:val="24"/>
                <w:szCs w:val="24"/>
                <w:lang w:eastAsia="en-US"/>
              </w:rPr>
            </w:pPr>
            <w:r w:rsidRPr="004613C9">
              <w:rPr>
                <w:rFonts w:ascii="Times New Roman" w:hAnsi="Times New Roman" w:cs="Times New Roman"/>
                <w:b/>
                <w:i/>
                <w:sz w:val="24"/>
                <w:szCs w:val="24"/>
                <w:lang w:eastAsia="en-US"/>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 xml:space="preserve"> 1</w:t>
            </w:r>
            <w:r w:rsidR="00F922A6">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Тема 2.1. </w:t>
            </w:r>
          </w:p>
          <w:p w:rsidR="004613C9" w:rsidRPr="004613C9" w:rsidRDefault="004613C9" w:rsidP="004613C9">
            <w:pPr>
              <w:spacing w:after="0" w:line="240" w:lineRule="auto"/>
              <w:rPr>
                <w:rFonts w:ascii="Times New Roman" w:hAnsi="Times New Roman" w:cs="Times New Roman"/>
                <w:bCs/>
                <w:iCs/>
                <w:strike/>
                <w:sz w:val="24"/>
                <w:szCs w:val="24"/>
                <w:lang w:eastAsia="en-US"/>
              </w:rPr>
            </w:pPr>
            <w:r w:rsidRPr="004613C9">
              <w:rPr>
                <w:rFonts w:ascii="Times New Roman" w:hAnsi="Times New Roman" w:cs="Times New Roman"/>
                <w:bCs/>
                <w:iCs/>
                <w:sz w:val="24"/>
                <w:szCs w:val="24"/>
                <w:lang w:eastAsia="en-US"/>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03 ОК 05</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06</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Тема 2.2. </w:t>
            </w:r>
          </w:p>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w:t>
            </w:r>
          </w:p>
          <w:p w:rsidR="004613C9" w:rsidRPr="004613C9" w:rsidRDefault="004613C9" w:rsidP="004613C9">
            <w:pPr>
              <w:spacing w:after="0" w:line="240" w:lineRule="auto"/>
              <w:jc w:val="center"/>
              <w:rPr>
                <w:rFonts w:ascii="Times New Roman" w:hAnsi="Times New Roman" w:cs="Times New Roman"/>
                <w:i/>
                <w:strike/>
                <w:sz w:val="24"/>
                <w:szCs w:val="24"/>
                <w:lang w:eastAsia="en-US"/>
              </w:rPr>
            </w:pPr>
            <w:r w:rsidRPr="004613C9">
              <w:rPr>
                <w:rFonts w:ascii="Times New Roman" w:hAnsi="Times New Roman" w:cs="Times New Roman"/>
                <w:i/>
                <w:sz w:val="24"/>
                <w:szCs w:val="24"/>
                <w:lang w:eastAsia="en-US"/>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05 ОК 06</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2.4.  Искусство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01 ОК 05</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
                <w:i/>
                <w:sz w:val="24"/>
                <w:szCs w:val="24"/>
                <w:lang w:eastAsia="en-US"/>
              </w:rPr>
            </w:pPr>
            <w:r w:rsidRPr="004613C9">
              <w:rPr>
                <w:rFonts w:ascii="Times New Roman" w:hAnsi="Times New Roman" w:cs="Times New Roman"/>
                <w:b/>
                <w:i/>
                <w:sz w:val="24"/>
                <w:szCs w:val="24"/>
                <w:lang w:eastAsia="en-US"/>
              </w:rPr>
              <w:t>Раздел 3. Экономическая жизнь общества</w:t>
            </w:r>
            <w:r w:rsidRPr="004613C9">
              <w:rPr>
                <w:rFonts w:ascii="Times New Roman" w:hAnsi="Times New Roman" w:cs="Times New Roman"/>
                <w:b/>
                <w:i/>
                <w:sz w:val="24"/>
                <w:szCs w:val="24"/>
                <w:vertAlign w:val="superscript"/>
                <w:lang w:eastAsia="en-US"/>
              </w:rPr>
              <w:footnoteReference w:id="7"/>
            </w:r>
            <w:r w:rsidRPr="004613C9">
              <w:rPr>
                <w:rFonts w:ascii="Times New Roman" w:hAnsi="Times New Roman" w:cs="Times New Roman"/>
                <w:b/>
                <w:i/>
                <w:sz w:val="24"/>
                <w:szCs w:val="24"/>
                <w:lang w:eastAsia="en-US"/>
              </w:rPr>
              <w:t xml:space="preserve">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r w:rsidR="004613C9" w:rsidRPr="004613C9">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 ОК 07</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Тема 3.2. </w:t>
            </w:r>
          </w:p>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ОК 01</w:t>
            </w:r>
          </w:p>
          <w:p w:rsidR="004613C9" w:rsidRPr="004613C9" w:rsidRDefault="004613C9" w:rsidP="004613C9">
            <w:pPr>
              <w:spacing w:after="0" w:line="240" w:lineRule="auto"/>
              <w:jc w:val="center"/>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ОК 03 ОК 09</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3.3.  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01 ОК 02</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3.4.  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01 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3.5.  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01 ОК 09</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 xml:space="preserve">Тема 3.6. </w:t>
            </w:r>
          </w:p>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sz w:val="24"/>
                <w:szCs w:val="24"/>
                <w:lang w:eastAsia="en-US"/>
              </w:rPr>
            </w:pPr>
            <w:r w:rsidRPr="004613C9">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06</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09</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rPr>
                <w:rFonts w:ascii="Times New Roman" w:hAnsi="Times New Roman" w:cs="Times New Roman"/>
                <w:b/>
                <w:i/>
                <w:sz w:val="24"/>
                <w:szCs w:val="24"/>
                <w:lang w:eastAsia="en-US"/>
              </w:rPr>
            </w:pPr>
            <w:r w:rsidRPr="004613C9">
              <w:rPr>
                <w:rFonts w:ascii="Times New Roman" w:hAnsi="Times New Roman" w:cs="Times New Roman"/>
                <w:b/>
                <w:i/>
                <w:sz w:val="24"/>
                <w:szCs w:val="24"/>
                <w:lang w:eastAsia="en-US"/>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1</w:t>
            </w:r>
            <w:r w:rsidR="00F922A6">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4.1. Социальная структура общества. Положение личности в обществе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01</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05</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trike/>
                <w:sz w:val="24"/>
                <w:szCs w:val="24"/>
                <w:lang w:eastAsia="en-US"/>
              </w:rPr>
            </w:pPr>
            <w:r w:rsidRPr="004613C9">
              <w:rPr>
                <w:rFonts w:ascii="Times New Roman" w:hAnsi="Times New Roman" w:cs="Times New Roman"/>
                <w:bCs/>
                <w:iCs/>
                <w:sz w:val="24"/>
                <w:szCs w:val="24"/>
                <w:lang w:eastAsia="en-US"/>
              </w:rPr>
              <w:lastRenderedPageBreak/>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trike/>
                <w:sz w:val="24"/>
                <w:szCs w:val="24"/>
                <w:lang w:eastAsia="en-US"/>
              </w:rPr>
            </w:pPr>
            <w:r w:rsidRPr="004613C9">
              <w:rPr>
                <w:rFonts w:ascii="Times New Roman" w:hAnsi="Times New Roman" w:cs="Times New Roman"/>
                <w:i/>
                <w:sz w:val="24"/>
                <w:szCs w:val="24"/>
                <w:lang w:eastAsia="en-US"/>
              </w:rPr>
              <w:t>ОК 05 ОК 06</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05 ОК 06</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Cs/>
                <w:sz w:val="24"/>
                <w:szCs w:val="24"/>
                <w:lang w:eastAsia="en-US"/>
              </w:rPr>
            </w:pPr>
            <w:r w:rsidRPr="004613C9">
              <w:rPr>
                <w:rFonts w:ascii="Times New Roman" w:hAnsi="Times New Roman" w:cs="Times New Roman"/>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04</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05</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both"/>
              <w:rPr>
                <w:rFonts w:ascii="Times New Roman" w:hAnsi="Times New Roman" w:cs="Times New Roman"/>
                <w:i/>
                <w:sz w:val="24"/>
                <w:szCs w:val="24"/>
                <w:lang w:eastAsia="en-US"/>
              </w:rPr>
            </w:pPr>
            <w:r w:rsidRPr="004613C9">
              <w:rPr>
                <w:rFonts w:ascii="Times New Roman" w:hAnsi="Times New Roman" w:cs="Times New Roman"/>
                <w:b/>
                <w:i/>
                <w:sz w:val="24"/>
                <w:szCs w:val="24"/>
                <w:lang w:eastAsia="en-US"/>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1</w:t>
            </w:r>
            <w:r w:rsidR="00F922A6">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jc w:val="both"/>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05 ОК 06</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5.2.  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03</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04</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rPr>
                <w:rFonts w:ascii="Times New Roman" w:hAnsi="Times New Roman" w:cs="Times New Roman"/>
                <w:i/>
                <w:sz w:val="24"/>
                <w:szCs w:val="24"/>
                <w:lang w:eastAsia="en-US"/>
              </w:rPr>
            </w:pPr>
            <w:r w:rsidRPr="004613C9">
              <w:rPr>
                <w:rFonts w:ascii="Times New Roman" w:hAnsi="Times New Roman" w:cs="Times New Roman"/>
                <w:b/>
                <w:i/>
                <w:sz w:val="24"/>
                <w:szCs w:val="24"/>
                <w:lang w:eastAsia="en-US"/>
              </w:rPr>
              <w:t>Раздел 6. Правовое регулирование общественных отношений в Российской Федерации</w:t>
            </w:r>
            <w:r w:rsidRPr="004613C9">
              <w:rPr>
                <w:rFonts w:ascii="Times New Roman" w:hAnsi="Times New Roman" w:cs="Times New Roman"/>
                <w:b/>
                <w:i/>
                <w:sz w:val="24"/>
                <w:szCs w:val="24"/>
                <w:vertAlign w:val="superscript"/>
                <w:lang w:eastAsia="en-US"/>
              </w:rPr>
              <w:footnoteReference w:id="8"/>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3</w:t>
            </w:r>
            <w:r w:rsidR="00F922A6">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01 ОК 05 ОК 09</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06 ОК 07</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1</w:t>
            </w:r>
            <w:r w:rsidR="00F922A6">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 ОК 05</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06</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06</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09</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hAnsi="Times New Roman" w:cs="Times New Roman"/>
                <w:bCs/>
                <w:iCs/>
                <w:sz w:val="24"/>
                <w:szCs w:val="24"/>
                <w:lang w:eastAsia="en-US"/>
              </w:rPr>
            </w:pPr>
            <w:r w:rsidRPr="004613C9">
              <w:rPr>
                <w:rFonts w:ascii="Times New Roman" w:hAnsi="Times New Roman" w:cs="Times New Roman"/>
                <w:bCs/>
                <w:iCs/>
                <w:sz w:val="24"/>
                <w:szCs w:val="24"/>
                <w:lang w:eastAsia="en-US"/>
              </w:rPr>
              <w:t>Тема 6.5.  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lang w:eastAsia="en-US"/>
              </w:rPr>
            </w:pPr>
            <w:r w:rsidRPr="004613C9">
              <w:rPr>
                <w:rFonts w:ascii="Times New Roman" w:hAnsi="Times New Roman" w:cs="Times New Roman"/>
                <w:b/>
                <w:bCs/>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02 ОК 05</w:t>
            </w:r>
          </w:p>
          <w:p w:rsidR="004613C9" w:rsidRPr="004613C9" w:rsidRDefault="004613C9" w:rsidP="004613C9">
            <w:pPr>
              <w:spacing w:after="0" w:line="240" w:lineRule="auto"/>
              <w:jc w:val="center"/>
              <w:rPr>
                <w:rFonts w:ascii="Times New Roman" w:hAnsi="Times New Roman" w:cs="Times New Roman"/>
                <w:i/>
                <w:sz w:val="24"/>
                <w:szCs w:val="24"/>
                <w:lang w:eastAsia="en-US"/>
              </w:rPr>
            </w:pPr>
            <w:r w:rsidRPr="004613C9">
              <w:rPr>
                <w:rFonts w:ascii="Times New Roman" w:hAnsi="Times New Roman" w:cs="Times New Roman"/>
                <w:i/>
                <w:sz w:val="24"/>
                <w:szCs w:val="24"/>
                <w:lang w:eastAsia="en-US"/>
              </w:rPr>
              <w:t>ОК 09</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jc w:val="both"/>
              <w:rPr>
                <w:rFonts w:ascii="Times New Roman" w:hAnsi="Times New Roman" w:cs="Times New Roman"/>
                <w:b/>
                <w:sz w:val="24"/>
                <w:szCs w:val="24"/>
                <w:lang w:eastAsia="en-US"/>
              </w:rPr>
            </w:pPr>
            <w:r w:rsidRPr="004613C9">
              <w:rPr>
                <w:rFonts w:ascii="Times New Roman" w:hAnsi="Times New Roman" w:cs="Times New Roman"/>
                <w:b/>
                <w:sz w:val="24"/>
                <w:szCs w:val="24"/>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p>
        </w:tc>
      </w:tr>
      <w:tr w:rsidR="00F922A6"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F922A6" w:rsidRPr="004613C9" w:rsidRDefault="00F922A6" w:rsidP="004613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2A6" w:rsidRPr="004613C9" w:rsidRDefault="00F922A6" w:rsidP="004613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F922A6" w:rsidRPr="004613C9" w:rsidRDefault="00F922A6" w:rsidP="004613C9">
            <w:pPr>
              <w:spacing w:after="0" w:line="240" w:lineRule="auto"/>
              <w:jc w:val="center"/>
              <w:rPr>
                <w:rFonts w:ascii="Times New Roman" w:hAnsi="Times New Roman" w:cs="Times New Roman"/>
                <w:i/>
                <w:sz w:val="24"/>
                <w:szCs w:val="24"/>
                <w:lang w:eastAsia="en-US"/>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jc w:val="both"/>
              <w:rPr>
                <w:rFonts w:ascii="Times New Roman" w:hAnsi="Times New Roman" w:cs="Times New Roman"/>
                <w:b/>
                <w:sz w:val="24"/>
                <w:szCs w:val="24"/>
                <w:lang w:eastAsia="en-US"/>
              </w:rPr>
            </w:pPr>
            <w:r w:rsidRPr="004613C9">
              <w:rPr>
                <w:rFonts w:ascii="Times New Roman" w:hAnsi="Times New Roman" w:cs="Times New Roman"/>
                <w:b/>
                <w:bCs/>
                <w:iCs/>
                <w:sz w:val="24"/>
                <w:szCs w:val="24"/>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autoSpaceDE w:val="0"/>
              <w:autoSpaceDN w:val="0"/>
              <w:adjustRightInd w:val="0"/>
              <w:spacing w:after="0" w:line="240" w:lineRule="auto"/>
              <w:jc w:val="center"/>
              <w:rPr>
                <w:rFonts w:ascii="Times New Roman" w:eastAsia="Calibri" w:hAnsi="Times New Roman" w:cs="Times New Roman"/>
                <w:b/>
                <w:iCs/>
                <w:sz w:val="24"/>
                <w:szCs w:val="24"/>
                <w:lang w:eastAsia="en-US"/>
              </w:rPr>
            </w:pPr>
            <w:r w:rsidRPr="004613C9">
              <w:rPr>
                <w:rFonts w:ascii="Times New Roman" w:eastAsia="Calibri" w:hAnsi="Times New Roman" w:cs="Times New Roman"/>
                <w:b/>
                <w:iCs/>
                <w:sz w:val="24"/>
                <w:szCs w:val="24"/>
                <w:lang w:eastAsia="en-US"/>
              </w:rPr>
              <w:t>1</w:t>
            </w:r>
            <w:r w:rsidR="00F922A6">
              <w:rPr>
                <w:rFonts w:ascii="Times New Roman" w:eastAsia="Calibri" w:hAnsi="Times New Roman" w:cs="Times New Roman"/>
                <w:b/>
                <w:iCs/>
                <w:sz w:val="24"/>
                <w:szCs w:val="24"/>
                <w:lang w:eastAsia="en-US"/>
              </w:rPr>
              <w:t>4</w:t>
            </w:r>
            <w:r w:rsidRPr="004613C9">
              <w:rPr>
                <w:rFonts w:ascii="Times New Roman" w:eastAsia="Calibri" w:hAnsi="Times New Roman" w:cs="Times New Roman"/>
                <w:b/>
                <w:iCs/>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pacing w:after="0" w:line="240" w:lineRule="auto"/>
              <w:jc w:val="center"/>
              <w:rPr>
                <w:rFonts w:ascii="Times New Roman" w:hAnsi="Times New Roman" w:cs="Times New Roman"/>
                <w:i/>
                <w:sz w:val="24"/>
                <w:szCs w:val="24"/>
                <w:lang w:eastAsia="en-US"/>
              </w:rPr>
            </w:pPr>
          </w:p>
        </w:tc>
      </w:tr>
    </w:tbl>
    <w:p w:rsidR="004613C9" w:rsidRPr="004613C9" w:rsidRDefault="004613C9" w:rsidP="004613C9">
      <w:pPr>
        <w:spacing w:after="0" w:line="240" w:lineRule="auto"/>
        <w:jc w:val="center"/>
        <w:rPr>
          <w:rFonts w:ascii="Times New Roman" w:hAnsi="Times New Roman" w:cs="Times New Roman"/>
          <w:sz w:val="24"/>
          <w:szCs w:val="24"/>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ОУП.05 ГЕОГРАФИЯ</w:t>
      </w:r>
    </w:p>
    <w:p w:rsidR="004613C9" w:rsidRPr="004613C9" w:rsidRDefault="004613C9" w:rsidP="004613C9">
      <w:pPr>
        <w:spacing w:after="0" w:line="240" w:lineRule="auto"/>
        <w:jc w:val="both"/>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 xml:space="preserve">РЕЗУЛЬТАТЫ ОСВОЕНИЯ </w:t>
      </w:r>
      <w:r w:rsidRPr="004613C9">
        <w:rPr>
          <w:rFonts w:ascii="Times New Roman" w:hAnsi="Times New Roman" w:cs="Times New Roman"/>
          <w:sz w:val="24"/>
          <w:szCs w:val="24"/>
        </w:rPr>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957"/>
        <w:gridCol w:w="4065"/>
      </w:tblGrid>
      <w:tr w:rsidR="004613C9" w:rsidRPr="004613C9" w:rsidTr="004613C9">
        <w:trPr>
          <w:trHeight w:val="270"/>
        </w:trPr>
        <w:tc>
          <w:tcPr>
            <w:tcW w:w="960" w:type="pct"/>
            <w:vMerge w:val="restart"/>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bookmarkStart w:id="157" w:name="_Hlk119668903"/>
            <w:r w:rsidRPr="004613C9">
              <w:rPr>
                <w:rFonts w:ascii="Times New Roman" w:hAnsi="Times New Roman" w:cs="Times New Roman"/>
                <w:bCs/>
                <w:sz w:val="24"/>
                <w:szCs w:val="24"/>
              </w:rPr>
              <w:t>Наименование и код компетенции</w:t>
            </w:r>
          </w:p>
        </w:tc>
        <w:tc>
          <w:tcPr>
            <w:tcW w:w="4040" w:type="pct"/>
            <w:gridSpan w:val="2"/>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Планируемые результаты</w:t>
            </w:r>
          </w:p>
        </w:tc>
      </w:tr>
      <w:tr w:rsidR="004613C9" w:rsidRPr="004613C9" w:rsidTr="004613C9">
        <w:trPr>
          <w:trHeight w:val="270"/>
        </w:trPr>
        <w:tc>
          <w:tcPr>
            <w:tcW w:w="960" w:type="pct"/>
            <w:vMerge/>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p>
        </w:tc>
        <w:tc>
          <w:tcPr>
            <w:tcW w:w="1731" w:type="pct"/>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Общие</w:t>
            </w:r>
            <w:r w:rsidRPr="004613C9">
              <w:rPr>
                <w:rFonts w:ascii="Times New Roman" w:hAnsi="Times New Roman" w:cs="Times New Roman"/>
                <w:bCs/>
                <w:sz w:val="24"/>
                <w:szCs w:val="24"/>
                <w:vertAlign w:val="superscript"/>
              </w:rPr>
              <w:footnoteReference w:id="9"/>
            </w:r>
          </w:p>
        </w:tc>
        <w:tc>
          <w:tcPr>
            <w:tcW w:w="2308" w:type="pct"/>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Дисциплинарные</w:t>
            </w:r>
            <w:r w:rsidRPr="004613C9">
              <w:rPr>
                <w:rFonts w:ascii="Times New Roman" w:hAnsi="Times New Roman" w:cs="Times New Roman"/>
                <w:bCs/>
                <w:sz w:val="24"/>
                <w:szCs w:val="24"/>
                <w:vertAlign w:val="superscript"/>
              </w:rPr>
              <w:footnoteReference w:id="10"/>
            </w: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к различным контекстам </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трудового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труду, осознание ценности мастерства, трудолюбие;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интерес к различным </w:t>
            </w:r>
            <w:r w:rsidRPr="004613C9">
              <w:rPr>
                <w:rFonts w:ascii="Times New Roman" w:hAnsi="Times New Roman" w:cs="Times New Roman"/>
                <w:bCs/>
                <w:sz w:val="24"/>
                <w:szCs w:val="24"/>
              </w:rPr>
              <w:lastRenderedPageBreak/>
              <w:t>сферам профессиональной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а) базовые логические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развивать креативное мышление при решении жизненных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причинно-следственные связи и актуализировать задачу, выдвигать гипотезу ее решения, находить аргументы для </w:t>
            </w:r>
            <w:r w:rsidRPr="004613C9">
              <w:rPr>
                <w:rFonts w:ascii="Times New Roman" w:hAnsi="Times New Roman" w:cs="Times New Roman"/>
                <w:bCs/>
                <w:sz w:val="24"/>
                <w:szCs w:val="24"/>
              </w:rPr>
              <w:lastRenderedPageBreak/>
              <w:t>доказательства своих утверждений, задавать параметры и критерии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интегрировать знания из разных предметных областей;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выдвигать новые идеи, предлагать оригинальные подходы 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освоить и применить знания о размещении основных географических объектов и </w:t>
            </w:r>
            <w:r w:rsidRPr="004613C9">
              <w:rPr>
                <w:rFonts w:ascii="Times New Roman" w:hAnsi="Times New Roman" w:cs="Times New Roman"/>
                <w:bCs/>
                <w:sz w:val="24"/>
                <w:szCs w:val="24"/>
              </w:rPr>
              <w:lastRenderedPageBreak/>
              <w:t>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4613C9">
              <w:rPr>
                <w:rFonts w:ascii="Times New Roman" w:hAnsi="Times New Roman" w:cs="Times New Roman"/>
                <w:bCs/>
                <w:sz w:val="24"/>
                <w:szCs w:val="24"/>
              </w:rPr>
              <w:t>геоэкологическими</w:t>
            </w:r>
            <w:proofErr w:type="spellEnd"/>
            <w:r w:rsidRPr="004613C9">
              <w:rPr>
                <w:rFonts w:ascii="Times New Roman" w:hAnsi="Times New Roman" w:cs="Times New Roman"/>
                <w:bCs/>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знания об основных проблемах взаимодействия природы и общества, о природных и социально-экономических аспектах </w:t>
            </w:r>
            <w:r w:rsidRPr="004613C9">
              <w:rPr>
                <w:rFonts w:ascii="Times New Roman" w:hAnsi="Times New Roman" w:cs="Times New Roman"/>
                <w:bCs/>
                <w:sz w:val="24"/>
                <w:szCs w:val="24"/>
              </w:rPr>
              <w:lastRenderedPageBreak/>
              <w:t>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w:t>
            </w:r>
            <w:r w:rsidRPr="004613C9">
              <w:rPr>
                <w:rFonts w:ascii="Times New Roman" w:hAnsi="Times New Roman" w:cs="Times New Roman"/>
                <w:bCs/>
                <w:sz w:val="24"/>
                <w:szCs w:val="24"/>
              </w:rPr>
              <w:lastRenderedPageBreak/>
              <w:t>группе;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работа с информацией: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навыками распознавания и защиты информации, информационной безопасности личности; </w:t>
            </w:r>
            <w:r w:rsidRPr="004613C9">
              <w:rPr>
                <w:rFonts w:ascii="Times New Roman" w:hAnsi="Times New Roman" w:cs="Times New Roman"/>
                <w:bCs/>
                <w:iCs/>
                <w:sz w:val="24"/>
                <w:szCs w:val="24"/>
              </w:rPr>
              <w:t xml:space="preserve"> </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w:t>
            </w:r>
            <w:r w:rsidRPr="004613C9">
              <w:rPr>
                <w:rFonts w:ascii="Times New Roman" w:hAnsi="Times New Roman" w:cs="Times New Roman"/>
                <w:bCs/>
                <w:sz w:val="24"/>
                <w:szCs w:val="24"/>
              </w:rPr>
              <w:lastRenderedPageBreak/>
              <w:t>форму фиксации результатов наблюдения; формулировать обобщения и выводы по результатам наблюдения;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 области духовно-нравственного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сформированность нравственного сознания, этического поведения;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способность оценивать ситуацию и принимать осознанные решения, ориентируясь на морально-нравственные нормы и ценности;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осознание личного вклада в построение устойчивого будущего;</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 самоорганизация: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давать оценку новым ситуациям;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способствовать формированию и проявлению широкой </w:t>
            </w:r>
            <w:r w:rsidRPr="004613C9">
              <w:rPr>
                <w:rFonts w:ascii="Times New Roman" w:hAnsi="Times New Roman" w:cs="Times New Roman"/>
                <w:bCs/>
                <w:sz w:val="24"/>
                <w:szCs w:val="24"/>
              </w:rPr>
              <w:lastRenderedPageBreak/>
              <w:t>эрудиции в разных областях знаний, постоянно повышать свой образовательный и культурный уровень;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самоконтроль: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использовать приемы рефлексии для оценки ситуации, выбора верного решения;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оценивать риски и своевременно принимать решения по их снижению;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эмоциональный интеллект, предполагающий сформированность: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04.</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Эффективно взаимодействовать и работать в коллективе и команде</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саморазвитию, самостоятельности и самоопределению;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навыками учебно-исследовательской, проектной и социальной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б) совместная деятельность: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и использовать преимущества командной и индивидуальной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г) принятие себя и других людей: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мотивы и аргументы других людей при анализе результатов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признавать свое право и право других людей на ошибки;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развивать способность понимать мир с позиции другого человека;</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05.</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Осуществлять устную и письменную коммуникацию на государственном языке Российской </w:t>
            </w:r>
            <w:r w:rsidRPr="004613C9">
              <w:rPr>
                <w:rFonts w:ascii="Times New Roman" w:hAnsi="Times New Roman" w:cs="Times New Roman"/>
                <w:bCs/>
                <w:sz w:val="24"/>
                <w:szCs w:val="24"/>
              </w:rPr>
              <w:lastRenderedPageBreak/>
              <w:t>Федерации с учетом особенностей социального и культурного контекста</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В области эстетического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эстетическое отношение к миру, включая эстетику быта, научного и технического творчества, </w:t>
            </w:r>
            <w:r w:rsidRPr="004613C9">
              <w:rPr>
                <w:rFonts w:ascii="Times New Roman" w:hAnsi="Times New Roman" w:cs="Times New Roman"/>
                <w:bCs/>
                <w:sz w:val="24"/>
                <w:szCs w:val="24"/>
              </w:rPr>
              <w:lastRenderedPageBreak/>
              <w:t>спорта, труда и общественных отношений;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u w:val="single"/>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 общение: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осуществлять коммуникации во всех сферах жизни;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w:t>
            </w:r>
            <w:r w:rsidRPr="004613C9">
              <w:rPr>
                <w:rFonts w:ascii="Times New Roman" w:hAnsi="Times New Roman" w:cs="Times New Roman"/>
                <w:bCs/>
                <w:sz w:val="24"/>
                <w:szCs w:val="24"/>
              </w:rPr>
              <w:lastRenderedPageBreak/>
              <w:t>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4613C9">
              <w:rPr>
                <w:rFonts w:ascii="Times New Roman" w:hAnsi="Times New Roman" w:cs="Times New Roman"/>
                <w:bCs/>
                <w:sz w:val="24"/>
                <w:szCs w:val="24"/>
              </w:rPr>
              <w:t>геоэкологическими</w:t>
            </w:r>
            <w:proofErr w:type="spellEnd"/>
            <w:r w:rsidRPr="004613C9">
              <w:rPr>
                <w:rFonts w:ascii="Times New Roman" w:hAnsi="Times New Roman" w:cs="Times New Roman"/>
                <w:bCs/>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06.</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Проявлять гражданско-патриотическую позицию, демонстрировать осознанное поведение на основе </w:t>
            </w:r>
            <w:r w:rsidRPr="004613C9">
              <w:rPr>
                <w:rFonts w:ascii="Times New Roman" w:hAnsi="Times New Roman" w:cs="Times New Roman"/>
                <w:bCs/>
                <w:sz w:val="24"/>
                <w:szCs w:val="24"/>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lastRenderedPageBreak/>
              <w:t>- осознание обучающимися российской гражданской идентичности;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целенаправленное развитие внутренней позиции личности на основе духовно-</w:t>
            </w:r>
            <w:r w:rsidRPr="004613C9">
              <w:rPr>
                <w:rFonts w:ascii="Times New Roman" w:hAnsi="Times New Roman" w:cs="Times New Roman"/>
                <w:bCs/>
                <w:sz w:val="24"/>
                <w:szCs w:val="24"/>
              </w:rPr>
              <w:lastRenderedPageBreak/>
              <w:t>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гражданского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готовность к </w:t>
            </w:r>
            <w:r w:rsidRPr="004613C9">
              <w:rPr>
                <w:rFonts w:ascii="Times New Roman" w:hAnsi="Times New Roman" w:cs="Times New Roman"/>
                <w:bCs/>
                <w:sz w:val="24"/>
                <w:szCs w:val="24"/>
              </w:rPr>
              <w:lastRenderedPageBreak/>
              <w:t>гуманитарной и волонтерской деятельности;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патриотического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sidRPr="004613C9">
              <w:rPr>
                <w:rFonts w:ascii="Times New Roman" w:hAnsi="Times New Roman" w:cs="Times New Roman"/>
                <w:bCs/>
                <w:sz w:val="24"/>
                <w:szCs w:val="24"/>
              </w:rPr>
              <w:lastRenderedPageBreak/>
              <w:t>индивидуальной образовательной траектории;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w:t>
            </w:r>
            <w:r w:rsidRPr="004613C9">
              <w:rPr>
                <w:rFonts w:ascii="Times New Roman" w:hAnsi="Times New Roman" w:cs="Times New Roman"/>
                <w:bCs/>
                <w:sz w:val="24"/>
                <w:szCs w:val="24"/>
              </w:rPr>
              <w:lastRenderedPageBreak/>
              <w:t>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4613C9">
              <w:rPr>
                <w:rFonts w:ascii="Times New Roman" w:hAnsi="Times New Roman" w:cs="Times New Roman"/>
                <w:bCs/>
                <w:sz w:val="24"/>
                <w:szCs w:val="24"/>
              </w:rPr>
              <w:t>геоэкологические</w:t>
            </w:r>
            <w:proofErr w:type="spellEnd"/>
            <w:r w:rsidRPr="004613C9">
              <w:rPr>
                <w:rFonts w:ascii="Times New Roman" w:hAnsi="Times New Roman" w:cs="Times New Roman"/>
                <w:bCs/>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экологического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активное неприятие действий, приносящих вред окружающей среде;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расширение опыта деятельности экологической направленности;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4613C9">
              <w:rPr>
                <w:rFonts w:ascii="Times New Roman" w:hAnsi="Times New Roman" w:cs="Times New Roman"/>
                <w:bCs/>
                <w:sz w:val="24"/>
                <w:szCs w:val="24"/>
              </w:rPr>
              <w:t>геоэкологическими</w:t>
            </w:r>
            <w:proofErr w:type="spellEnd"/>
            <w:r w:rsidRPr="004613C9">
              <w:rPr>
                <w:rFonts w:ascii="Times New Roman" w:hAnsi="Times New Roman" w:cs="Times New Roman"/>
                <w:bCs/>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w:t>
            </w:r>
            <w:r w:rsidRPr="004613C9">
              <w:rPr>
                <w:rFonts w:ascii="Times New Roman" w:hAnsi="Times New Roman" w:cs="Times New Roman"/>
                <w:bCs/>
                <w:sz w:val="24"/>
                <w:szCs w:val="24"/>
              </w:rPr>
              <w:lastRenderedPageBreak/>
              <w:t>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4613C9">
              <w:rPr>
                <w:rFonts w:ascii="Times New Roman" w:hAnsi="Times New Roman" w:cs="Times New Roman"/>
                <w:bCs/>
                <w:sz w:val="24"/>
                <w:szCs w:val="24"/>
              </w:rPr>
              <w:t>геоэкологические</w:t>
            </w:r>
            <w:proofErr w:type="spellEnd"/>
            <w:r w:rsidRPr="004613C9">
              <w:rPr>
                <w:rFonts w:ascii="Times New Roman" w:hAnsi="Times New Roman" w:cs="Times New Roman"/>
                <w:bCs/>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613C9">
              <w:rPr>
                <w:rFonts w:ascii="Times New Roman" w:hAnsi="Times New Roman" w:cs="Times New Roman"/>
                <w:bCs/>
                <w:sz w:val="24"/>
                <w:szCs w:val="24"/>
              </w:rPr>
              <w:t>геоэкологических</w:t>
            </w:r>
            <w:proofErr w:type="spellEnd"/>
            <w:r w:rsidRPr="004613C9">
              <w:rPr>
                <w:rFonts w:ascii="Times New Roman" w:hAnsi="Times New Roman" w:cs="Times New Roman"/>
                <w:bCs/>
                <w:sz w:val="24"/>
                <w:szCs w:val="24"/>
              </w:rPr>
              <w:t xml:space="preserve"> процессов; оценивать изученные социально-экономические и </w:t>
            </w:r>
            <w:proofErr w:type="spellStart"/>
            <w:r w:rsidRPr="004613C9">
              <w:rPr>
                <w:rFonts w:ascii="Times New Roman" w:hAnsi="Times New Roman" w:cs="Times New Roman"/>
                <w:bCs/>
                <w:sz w:val="24"/>
                <w:szCs w:val="24"/>
              </w:rPr>
              <w:t>геоэкологические</w:t>
            </w:r>
            <w:proofErr w:type="spellEnd"/>
            <w:r w:rsidRPr="004613C9">
              <w:rPr>
                <w:rFonts w:ascii="Times New Roman" w:hAnsi="Times New Roman" w:cs="Times New Roman"/>
                <w:bCs/>
                <w:sz w:val="24"/>
                <w:szCs w:val="24"/>
              </w:rPr>
              <w:t xml:space="preserve"> процессы и явления;</w:t>
            </w:r>
          </w:p>
        </w:tc>
      </w:tr>
      <w:tr w:rsidR="004613C9" w:rsidRPr="004613C9" w:rsidTr="004613C9">
        <w:tc>
          <w:tcPr>
            <w:tcW w:w="960"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09.</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Пользоваться профессиональной документацией на государственном и иностранном языках</w:t>
            </w:r>
          </w:p>
        </w:tc>
        <w:tc>
          <w:tcPr>
            <w:tcW w:w="173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наличие мотивации к обучению и личностному развитию;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сформированность мировоззрения, соответствующего современному уровню развития науки и общественной практики, </w:t>
            </w:r>
            <w:r w:rsidRPr="004613C9">
              <w:rPr>
                <w:rFonts w:ascii="Times New Roman" w:hAnsi="Times New Roman" w:cs="Times New Roman"/>
                <w:bCs/>
                <w:sz w:val="24"/>
                <w:szCs w:val="24"/>
              </w:rPr>
              <w:lastRenderedPageBreak/>
              <w:t>основанного на диалоге культур, способствующего осознанию своего места в поликультурном мире;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совершенствование языковой и читательской культуры как средства взаимодействия между людьми и познания мира;</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формирование научного типа мышления, владение научной терминологией, ключевыми понятиями и </w:t>
            </w:r>
            <w:r w:rsidRPr="004613C9">
              <w:rPr>
                <w:rFonts w:ascii="Times New Roman" w:hAnsi="Times New Roman" w:cs="Times New Roman"/>
                <w:bCs/>
                <w:sz w:val="24"/>
                <w:szCs w:val="24"/>
              </w:rPr>
              <w:lastRenderedPageBreak/>
              <w:t>методами;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p>
        </w:tc>
        <w:tc>
          <w:tcPr>
            <w:tcW w:w="2308"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w:t>
            </w:r>
            <w:r w:rsidRPr="004613C9">
              <w:rPr>
                <w:rFonts w:ascii="Times New Roman" w:hAnsi="Times New Roman" w:cs="Times New Roman"/>
                <w:bCs/>
                <w:sz w:val="24"/>
                <w:szCs w:val="24"/>
              </w:rPr>
              <w:lastRenderedPageBreak/>
              <w:t>взаиморасположения объектов в пространстве; описывать положение и взаиморасположение географических объектов в пространстве;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4613C9">
              <w:rPr>
                <w:rFonts w:ascii="Times New Roman" w:hAnsi="Times New Roman" w:cs="Times New Roman"/>
                <w:bCs/>
                <w:sz w:val="24"/>
                <w:szCs w:val="24"/>
              </w:rPr>
              <w:t>геоэкологические</w:t>
            </w:r>
            <w:proofErr w:type="spellEnd"/>
            <w:r w:rsidRPr="004613C9">
              <w:rPr>
                <w:rFonts w:ascii="Times New Roman" w:hAnsi="Times New Roman" w:cs="Times New Roman"/>
                <w:bCs/>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4613C9">
              <w:rPr>
                <w:rFonts w:ascii="Times New Roman" w:hAnsi="Times New Roman" w:cs="Times New Roman"/>
                <w:bCs/>
                <w:sz w:val="24"/>
                <w:szCs w:val="24"/>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4613C9" w:rsidRPr="004613C9" w:rsidTr="004613C9">
        <w:tc>
          <w:tcPr>
            <w:tcW w:w="960" w:type="pct"/>
          </w:tcPr>
          <w:p w:rsidR="004613C9" w:rsidRPr="004613C9" w:rsidRDefault="004613C9" w:rsidP="004613C9">
            <w:pPr>
              <w:suppressAutoHyphens/>
              <w:spacing w:after="0" w:line="240" w:lineRule="auto"/>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гостей.</w:t>
            </w:r>
          </w:p>
        </w:tc>
        <w:tc>
          <w:tcPr>
            <w:tcW w:w="1731" w:type="pct"/>
          </w:tcPr>
          <w:p w:rsidR="004613C9" w:rsidRPr="004613C9" w:rsidRDefault="004613C9" w:rsidP="004613C9">
            <w:pPr>
              <w:suppressAutoHyphens/>
              <w:spacing w:after="0" w:line="240" w:lineRule="auto"/>
              <w:jc w:val="both"/>
              <w:rPr>
                <w:rFonts w:ascii="Times New Roman" w:eastAsia="Calibri" w:hAnsi="Times New Roman" w:cs="Times New Roman"/>
                <w:b/>
                <w:iCs/>
                <w:sz w:val="23"/>
                <w:szCs w:val="23"/>
              </w:rPr>
            </w:pPr>
            <w:r w:rsidRPr="004613C9">
              <w:rPr>
                <w:rFonts w:ascii="Times New Roman" w:eastAsia="Calibri" w:hAnsi="Times New Roman" w:cs="Times New Roman"/>
                <w:b/>
                <w:iCs/>
                <w:sz w:val="23"/>
                <w:szCs w:val="23"/>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308" w:type="pct"/>
          </w:tcPr>
          <w:p w:rsidR="004613C9" w:rsidRPr="004613C9" w:rsidRDefault="004613C9" w:rsidP="004613C9">
            <w:pPr>
              <w:suppressAutoHyphens/>
              <w:spacing w:after="0" w:line="240" w:lineRule="auto"/>
              <w:jc w:val="both"/>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bookmarkEnd w:id="157"/>
    </w:tbl>
    <w:p w:rsidR="004613C9" w:rsidRPr="004613C9" w:rsidRDefault="004613C9" w:rsidP="004613C9">
      <w:pPr>
        <w:spacing w:after="0" w:line="240" w:lineRule="auto"/>
        <w:jc w:val="both"/>
        <w:rPr>
          <w:rFonts w:ascii="Times New Roman" w:eastAsia="Century Schoolbook" w:hAnsi="Times New Roman" w:cs="Times New Roman"/>
          <w:sz w:val="24"/>
          <w:szCs w:val="24"/>
          <w:lang w:bidi="ru-RU"/>
        </w:rPr>
      </w:pPr>
    </w:p>
    <w:p w:rsid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ОБЪЕМ УЧЕБНОГО ПРЕДМЕТА И ВИДЫ УЧЕБНОЙ РАБОТЫ</w:t>
      </w:r>
    </w:p>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F922A6" w:rsidRPr="00F922A6" w:rsidTr="00F922A6">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b/>
                <w:bCs/>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b/>
                <w:bCs/>
                <w:i/>
                <w:iCs/>
                <w:color w:val="000000"/>
                <w:sz w:val="24"/>
                <w:szCs w:val="24"/>
              </w:rPr>
              <w:t>Объем в часах*</w:t>
            </w:r>
          </w:p>
        </w:tc>
      </w:tr>
      <w:tr w:rsidR="00F922A6" w:rsidRPr="00F922A6" w:rsidTr="00F922A6">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b/>
                <w:bCs/>
                <w:color w:val="000000"/>
                <w:sz w:val="24"/>
                <w:szCs w:val="24"/>
              </w:rPr>
              <w:t>76</w:t>
            </w:r>
          </w:p>
        </w:tc>
      </w:tr>
      <w:tr w:rsidR="00F922A6" w:rsidRPr="00F922A6" w:rsidTr="00F922A6">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color w:val="000000"/>
                <w:sz w:val="24"/>
                <w:szCs w:val="24"/>
              </w:rPr>
              <w:t>в т. ч.:</w:t>
            </w: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b/>
                <w:bCs/>
                <w:color w:val="000000"/>
                <w:sz w:val="24"/>
                <w:szCs w:val="24"/>
              </w:rPr>
              <w:t>54</w:t>
            </w: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rPr>
                <w:rFonts w:ascii="Times New Roman" w:hAnsi="Times New Roman" w:cs="Times New Roman"/>
                <w:sz w:val="24"/>
                <w:szCs w:val="24"/>
              </w:rPr>
            </w:pP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color w:val="000000"/>
                <w:sz w:val="24"/>
                <w:szCs w:val="24"/>
              </w:rPr>
              <w:t>34</w:t>
            </w: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color w:val="000000"/>
                <w:sz w:val="24"/>
                <w:szCs w:val="24"/>
              </w:rPr>
              <w:t>20</w:t>
            </w: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b/>
                <w:bCs/>
                <w:color w:val="000000"/>
                <w:sz w:val="24"/>
                <w:szCs w:val="24"/>
              </w:rPr>
              <w:t>16*</w:t>
            </w: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rPr>
                <w:rFonts w:ascii="Times New Roman" w:hAnsi="Times New Roman" w:cs="Times New Roman"/>
                <w:sz w:val="24"/>
                <w:szCs w:val="24"/>
              </w:rPr>
            </w:pP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color w:val="000000"/>
                <w:sz w:val="24"/>
                <w:szCs w:val="24"/>
              </w:rPr>
              <w:t>8</w:t>
            </w:r>
          </w:p>
        </w:tc>
      </w:tr>
      <w:tr w:rsidR="00F922A6" w:rsidRPr="00F922A6" w:rsidTr="00F922A6">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color w:val="000000"/>
                <w:sz w:val="24"/>
                <w:szCs w:val="24"/>
              </w:rPr>
              <w:t>8</w:t>
            </w:r>
          </w:p>
        </w:tc>
      </w:tr>
      <w:tr w:rsidR="00F922A6" w:rsidRPr="00F922A6" w:rsidTr="00F922A6">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color w:val="000000"/>
                <w:sz w:val="24"/>
                <w:szCs w:val="24"/>
              </w:rPr>
              <w:t>2</w:t>
            </w:r>
          </w:p>
        </w:tc>
      </w:tr>
      <w:tr w:rsidR="00F922A6" w:rsidRPr="00F922A6" w:rsidTr="00F922A6">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both"/>
              <w:rPr>
                <w:rFonts w:ascii="Times New Roman" w:hAnsi="Times New Roman" w:cs="Times New Roman"/>
                <w:sz w:val="24"/>
                <w:szCs w:val="24"/>
              </w:rPr>
            </w:pPr>
            <w:r w:rsidRPr="00F922A6">
              <w:rPr>
                <w:rFonts w:ascii="Times New Roman" w:hAnsi="Times New Roman" w:cs="Times New Roman"/>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22A6" w:rsidRPr="00F922A6" w:rsidRDefault="00F922A6" w:rsidP="00F922A6">
            <w:pPr>
              <w:spacing w:after="0" w:line="240" w:lineRule="auto"/>
              <w:jc w:val="center"/>
              <w:rPr>
                <w:rFonts w:ascii="Times New Roman" w:hAnsi="Times New Roman" w:cs="Times New Roman"/>
                <w:sz w:val="24"/>
                <w:szCs w:val="24"/>
              </w:rPr>
            </w:pPr>
            <w:r w:rsidRPr="00F922A6">
              <w:rPr>
                <w:rFonts w:ascii="Times New Roman" w:hAnsi="Times New Roman" w:cs="Times New Roman"/>
                <w:color w:val="000000"/>
                <w:sz w:val="24"/>
                <w:szCs w:val="24"/>
              </w:rPr>
              <w:t>4</w:t>
            </w:r>
          </w:p>
        </w:tc>
      </w:tr>
    </w:tbl>
    <w:p w:rsidR="00F922A6" w:rsidRDefault="00F922A6"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jc w:val="center"/>
        <w:rPr>
          <w:rFonts w:ascii="Times New Roman" w:hAnsi="Times New Roman" w:cs="Times New Roman"/>
          <w:sz w:val="24"/>
          <w:szCs w:val="24"/>
        </w:rPr>
      </w:pPr>
      <w:bookmarkStart w:id="158" w:name="_Hlk152106733"/>
      <w:r w:rsidRPr="004613C9">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613C9" w:rsidRPr="004613C9" w:rsidTr="004613C9">
        <w:trPr>
          <w:trHeight w:val="20"/>
        </w:trPr>
        <w:tc>
          <w:tcPr>
            <w:tcW w:w="3456"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F922A6" w:rsidRPr="004613C9" w:rsidTr="004613C9">
        <w:trPr>
          <w:trHeight w:val="20"/>
        </w:trPr>
        <w:tc>
          <w:tcPr>
            <w:tcW w:w="3456" w:type="pct"/>
            <w:shd w:val="clear" w:color="auto" w:fill="auto"/>
            <w:vAlign w:val="center"/>
          </w:tcPr>
          <w:p w:rsidR="00F922A6" w:rsidRPr="004613C9" w:rsidRDefault="00F922A6" w:rsidP="00F9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Введение </w:t>
            </w:r>
          </w:p>
        </w:tc>
        <w:tc>
          <w:tcPr>
            <w:tcW w:w="547" w:type="pct"/>
            <w:shd w:val="clear" w:color="auto" w:fill="auto"/>
            <w:vAlign w:val="center"/>
          </w:tcPr>
          <w:p w:rsidR="00F922A6" w:rsidRPr="004613C9" w:rsidRDefault="00F922A6"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shd w:val="clear" w:color="auto" w:fill="auto"/>
            <w:vAlign w:val="center"/>
          </w:tcPr>
          <w:p w:rsidR="00F922A6" w:rsidRPr="004613C9" w:rsidRDefault="00F922A6"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58"/>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jc w:val="both"/>
              <w:rPr>
                <w:rFonts w:ascii="Times New Roman" w:hAnsi="Times New Roman" w:cs="Times New Roman"/>
                <w:b/>
                <w:sz w:val="24"/>
                <w:szCs w:val="24"/>
              </w:rPr>
            </w:pPr>
            <w:r w:rsidRPr="004613C9">
              <w:rPr>
                <w:rFonts w:ascii="Times New Roman" w:hAnsi="Times New Roman" w:cs="Times New Roman"/>
                <w:b/>
                <w:sz w:val="24"/>
                <w:szCs w:val="24"/>
              </w:rPr>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ОК 01.  </w:t>
            </w:r>
            <w:bookmarkStart w:id="159" w:name="__RefHeading___18"/>
            <w:bookmarkEnd w:id="159"/>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jc w:val="both"/>
              <w:rPr>
                <w:rFonts w:ascii="Times New Roman" w:hAnsi="Times New Roman" w:cs="Times New Roman"/>
                <w:i/>
                <w:sz w:val="24"/>
                <w:szCs w:val="24"/>
              </w:rPr>
            </w:pPr>
            <w:bookmarkStart w:id="160" w:name="__RefHeading___19"/>
            <w:bookmarkEnd w:id="160"/>
            <w:r w:rsidRPr="004613C9">
              <w:rPr>
                <w:rFonts w:ascii="Times New Roman" w:hAnsi="Times New Roman" w:cs="Times New Roman"/>
                <w:sz w:val="24"/>
                <w:szCs w:val="24"/>
              </w:rPr>
              <w:t xml:space="preserve">ОК 04. </w:t>
            </w:r>
            <w:bookmarkStart w:id="161" w:name="__RefHeading___20"/>
            <w:bookmarkEnd w:id="161"/>
            <w:r w:rsidRPr="004613C9">
              <w:rPr>
                <w:rFonts w:ascii="Times New Roman" w:hAnsi="Times New Roman" w:cs="Times New Roman"/>
                <w:sz w:val="24"/>
                <w:szCs w:val="24"/>
              </w:rPr>
              <w:t>ОК 09.</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 ОК 05.</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06. ОК 07.</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uppressAutoHyphen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 ОК 05.</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06. ОК 07.</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F922A6"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20</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 ОК 05.</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06. ОК 07.</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b/>
                <w:sz w:val="24"/>
                <w:szCs w:val="24"/>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uppressAutoHyphens/>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2.3. Африка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2.4. 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F922A6"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w:t>
            </w:r>
            <w:r w:rsidR="00F922A6">
              <w:rPr>
                <w:rFonts w:ascii="Times New Roman" w:hAnsi="Times New Roman" w:cs="Times New Roman"/>
                <w:bCs/>
                <w:sz w:val="24"/>
                <w:szCs w:val="24"/>
              </w:rPr>
              <w:t>5</w:t>
            </w:r>
            <w:r w:rsidRPr="004613C9">
              <w:rPr>
                <w:rFonts w:ascii="Times New Roman" w:hAnsi="Times New Roman" w:cs="Times New Roman"/>
                <w:bCs/>
                <w:sz w:val="24"/>
                <w:szCs w:val="24"/>
              </w:rPr>
              <w:t>. Австралия и Океания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B139F7"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w:t>
            </w:r>
            <w:r w:rsidR="00B139F7">
              <w:rPr>
                <w:rFonts w:ascii="Times New Roman" w:hAnsi="Times New Roman" w:cs="Times New Roman"/>
                <w:bCs/>
                <w:sz w:val="24"/>
                <w:szCs w:val="24"/>
              </w:rPr>
              <w:t>6</w:t>
            </w:r>
            <w:r w:rsidRPr="004613C9">
              <w:rPr>
                <w:rFonts w:ascii="Times New Roman" w:hAnsi="Times New Roman" w:cs="Times New Roman"/>
                <w:bCs/>
                <w:sz w:val="24"/>
                <w:szCs w:val="24"/>
              </w:rPr>
              <w:t>.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B139F7"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jc w:val="both"/>
              <w:rPr>
                <w:rFonts w:ascii="Times New Roman" w:hAnsi="Times New Roman" w:cs="Times New Roman"/>
                <w:b/>
                <w:sz w:val="24"/>
                <w:szCs w:val="24"/>
              </w:rPr>
            </w:pPr>
            <w:r w:rsidRPr="004613C9">
              <w:rPr>
                <w:rFonts w:ascii="Times New Roman" w:hAnsi="Times New Roman" w:cs="Times New Roman"/>
                <w:b/>
                <w:sz w:val="24"/>
                <w:szCs w:val="24"/>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B139F7" w:rsidP="004613C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jc w:val="both"/>
              <w:rPr>
                <w:rFonts w:ascii="Times New Roman" w:hAnsi="Times New Roman" w:cs="Times New Roman"/>
                <w:b/>
                <w:sz w:val="24"/>
                <w:szCs w:val="24"/>
              </w:rPr>
            </w:pPr>
            <w:r w:rsidRPr="004613C9">
              <w:rPr>
                <w:rFonts w:ascii="Times New Roman" w:hAnsi="Times New Roman" w:cs="Times New Roman"/>
                <w:bCs/>
                <w:sz w:val="24"/>
                <w:szCs w:val="24"/>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B139F7" w:rsidP="004613C9">
            <w:pPr>
              <w:suppressAutoHyphens/>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01. ОК 02.</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03. ОК 05.</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ОК 06. ОК 07.</w:t>
            </w: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jc w:val="both"/>
              <w:rPr>
                <w:rFonts w:ascii="Times New Roman" w:hAnsi="Times New Roman" w:cs="Times New Roman"/>
                <w:color w:val="181818"/>
                <w:sz w:val="24"/>
                <w:szCs w:val="24"/>
                <w:highlight w:val="white"/>
              </w:rPr>
            </w:pPr>
            <w:r w:rsidRPr="004613C9">
              <w:rPr>
                <w:rFonts w:ascii="Times New Roman" w:hAnsi="Times New Roman" w:cs="Times New Roman"/>
                <w:b/>
                <w:sz w:val="24"/>
                <w:szCs w:val="24"/>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p>
        </w:tc>
      </w:tr>
      <w:tr w:rsidR="00B139F7"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B139F7" w:rsidRPr="004613C9" w:rsidRDefault="00B139F7" w:rsidP="004613C9">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9F7" w:rsidRPr="004613C9" w:rsidRDefault="00B139F7"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B139F7" w:rsidRPr="004613C9" w:rsidRDefault="00B139F7" w:rsidP="004613C9">
            <w:pPr>
              <w:suppressAutoHyphens/>
              <w:spacing w:after="0" w:line="240" w:lineRule="auto"/>
              <w:jc w:val="both"/>
              <w:rPr>
                <w:rFonts w:ascii="Times New Roman" w:hAnsi="Times New Roman" w:cs="Times New Roman"/>
                <w:sz w:val="24"/>
                <w:szCs w:val="24"/>
              </w:rPr>
            </w:pPr>
          </w:p>
        </w:tc>
      </w:tr>
      <w:tr w:rsidR="004613C9" w:rsidRPr="004613C9" w:rsidTr="004613C9">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uppressAutoHyphens/>
              <w:spacing w:after="0" w:line="240" w:lineRule="auto"/>
              <w:jc w:val="both"/>
              <w:rPr>
                <w:rFonts w:ascii="Times New Roman" w:hAnsi="Times New Roman" w:cs="Times New Roman"/>
                <w:color w:val="181818"/>
                <w:sz w:val="24"/>
                <w:szCs w:val="24"/>
                <w:highlight w:val="white"/>
              </w:rPr>
            </w:pPr>
            <w:r w:rsidRPr="004613C9">
              <w:rPr>
                <w:rFonts w:ascii="Times New Roman" w:hAnsi="Times New Roman" w:cs="Times New Roman"/>
                <w:b/>
                <w:sz w:val="24"/>
                <w:szCs w:val="24"/>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B139F7" w:rsidP="004613C9">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76</w:t>
            </w:r>
          </w:p>
        </w:tc>
        <w:tc>
          <w:tcPr>
            <w:tcW w:w="997"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both"/>
              <w:rPr>
                <w:rFonts w:ascii="Times New Roman" w:hAnsi="Times New Roman" w:cs="Times New Roman"/>
                <w:sz w:val="24"/>
                <w:szCs w:val="24"/>
              </w:rPr>
            </w:pP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ОУП.06. ИНОСТРАННЫЙ ЯЗЫК</w:t>
      </w:r>
    </w:p>
    <w:p w:rsidR="004613C9" w:rsidRPr="004613C9" w:rsidRDefault="004613C9" w:rsidP="004613C9">
      <w:pPr>
        <w:spacing w:after="0" w:line="240" w:lineRule="auto"/>
        <w:jc w:val="both"/>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957"/>
        <w:gridCol w:w="4447"/>
      </w:tblGrid>
      <w:tr w:rsidR="004613C9" w:rsidRPr="004613C9" w:rsidTr="004613C9">
        <w:trPr>
          <w:cantSplit/>
          <w:trHeight w:val="562"/>
          <w:jc w:val="center"/>
        </w:trPr>
        <w:tc>
          <w:tcPr>
            <w:tcW w:w="824" w:type="pct"/>
            <w:vMerge w:val="restart"/>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Код и наименование формируемых компетенций</w:t>
            </w:r>
          </w:p>
        </w:tc>
        <w:tc>
          <w:tcPr>
            <w:tcW w:w="4176" w:type="pct"/>
            <w:gridSpan w:val="2"/>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r w:rsidRPr="004613C9">
              <w:rPr>
                <w:rFonts w:ascii="Times New Roman" w:hAnsi="Times New Roman" w:cs="Times New Roman"/>
                <w:bCs/>
                <w:iCs/>
                <w:sz w:val="24"/>
                <w:szCs w:val="24"/>
              </w:rPr>
              <w:t>Планируемые результаты освоения дисциплины</w:t>
            </w:r>
          </w:p>
        </w:tc>
      </w:tr>
      <w:tr w:rsidR="004613C9" w:rsidRPr="004613C9" w:rsidTr="004613C9">
        <w:trPr>
          <w:cantSplit/>
          <w:trHeight w:val="418"/>
          <w:jc w:val="center"/>
        </w:trPr>
        <w:tc>
          <w:tcPr>
            <w:tcW w:w="824" w:type="pct"/>
            <w:vMerge/>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1699" w:type="pct"/>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Общие</w:t>
            </w:r>
          </w:p>
        </w:tc>
        <w:tc>
          <w:tcPr>
            <w:tcW w:w="2477" w:type="pct"/>
            <w:vAlign w:val="center"/>
          </w:tcPr>
          <w:p w:rsidR="004613C9" w:rsidRPr="004613C9" w:rsidRDefault="004613C9" w:rsidP="004613C9">
            <w:pPr>
              <w:tabs>
                <w:tab w:val="left" w:pos="0"/>
                <w:tab w:val="left" w:pos="8880"/>
              </w:tabs>
              <w:suppressAutoHyphens/>
              <w:spacing w:before="5"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Дисциплинарные</w:t>
            </w:r>
            <w:r w:rsidRPr="004613C9">
              <w:rPr>
                <w:rFonts w:ascii="Times New Roman" w:hAnsi="Times New Roman" w:cs="Times New Roman"/>
                <w:bCs/>
                <w:sz w:val="24"/>
                <w:szCs w:val="24"/>
                <w:vertAlign w:val="superscript"/>
              </w:rPr>
              <w:footnoteReference w:id="11"/>
            </w:r>
          </w:p>
        </w:tc>
      </w:tr>
      <w:tr w:rsidR="004613C9" w:rsidRPr="004613C9" w:rsidTr="004613C9">
        <w:trPr>
          <w:trHeight w:val="562"/>
          <w:jc w:val="center"/>
        </w:trPr>
        <w:tc>
          <w:tcPr>
            <w:tcW w:w="824" w:type="pct"/>
            <w:tcBorders>
              <w:bottom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В части трудового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готовность к труду, осознание ценности мастерства, трудолюбие;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готовность к активной деятельности технологической и социальной </w:t>
            </w:r>
            <w:r w:rsidRPr="004613C9">
              <w:rPr>
                <w:rFonts w:ascii="Times New Roman" w:hAnsi="Times New Roman" w:cs="Times New Roman"/>
                <w:bCs/>
                <w:iCs/>
                <w:sz w:val="24"/>
                <w:szCs w:val="24"/>
              </w:rPr>
              <w:lastRenderedPageBreak/>
              <w:t xml:space="preserve">направленности, способность инициировать, планировать и самостоятельно выполнять такую деятельность;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интерес к различным сферам профессиональной деятельности,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а) базовые логические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выявлять 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развивать креативное мышление при решении жизненных проблем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владеть навыками учебно-исследовательской и проектной </w:t>
            </w:r>
            <w:r w:rsidRPr="004613C9">
              <w:rPr>
                <w:rFonts w:ascii="Times New Roman" w:hAnsi="Times New Roman" w:cs="Times New Roman"/>
                <w:bCs/>
                <w:iCs/>
                <w:sz w:val="24"/>
                <w:szCs w:val="24"/>
              </w:rPr>
              <w:lastRenderedPageBreak/>
              <w:t xml:space="preserve">деятельности, навыками разрешения проблем;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уметь переносить знания в познавательную и практическую области жизнедеятельности;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уметь интегрировать знания из разных предметных областей;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выдвигать новые идеи, предлагать оригинальные подходы и решения;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xml:space="preserve">и способность их использования в познавательной и социальной практике </w:t>
            </w:r>
          </w:p>
        </w:tc>
        <w:tc>
          <w:tcPr>
            <w:tcW w:w="2477"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w:t>
            </w:r>
            <w:r w:rsidRPr="004613C9">
              <w:rPr>
                <w:rFonts w:ascii="Times New Roman" w:hAnsi="Times New Roman" w:cs="Times New Roman"/>
                <w:bCs/>
                <w:sz w:val="24"/>
                <w:szCs w:val="24"/>
              </w:rPr>
              <w:lastRenderedPageBreak/>
              <w:t>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w:t>
            </w:r>
            <w:r w:rsidRPr="004613C9">
              <w:rPr>
                <w:rFonts w:ascii="Times New Roman" w:hAnsi="Times New Roman" w:cs="Times New Roman"/>
                <w:bCs/>
                <w:sz w:val="24"/>
                <w:szCs w:val="24"/>
              </w:rPr>
              <w:lastRenderedPageBreak/>
              <w:t xml:space="preserve">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4613C9">
              <w:rPr>
                <w:rFonts w:ascii="Times New Roman" w:hAnsi="Times New Roman" w:cs="Times New Roman"/>
                <w:bCs/>
                <w:sz w:val="24"/>
                <w:szCs w:val="24"/>
              </w:rPr>
              <w:t>несплошные</w:t>
            </w:r>
            <w:proofErr w:type="spellEnd"/>
            <w:r w:rsidRPr="004613C9">
              <w:rPr>
                <w:rFonts w:ascii="Times New Roman" w:hAnsi="Times New Roman" w:cs="Times New Roman"/>
                <w:bCs/>
                <w:sz w:val="24"/>
                <w:szCs w:val="24"/>
              </w:rPr>
              <w:t xml:space="preserve"> тексты (таблицы, диаграммы, графики) и понимать представленную в них информацию;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не ставить точку после заголовка; правильно оформлять прямую речь, электронное сообщение личного характера;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выявление признаков изученных грамматических и лексических явлений по заданным основаниям;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4613C9">
              <w:rPr>
                <w:rFonts w:ascii="Times New Roman" w:hAnsi="Times New Roman" w:cs="Times New Roman"/>
                <w:bCs/>
                <w:sz w:val="24"/>
                <w:szCs w:val="24"/>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4613C9" w:rsidRPr="004613C9" w:rsidTr="004613C9">
        <w:trPr>
          <w:trHeight w:val="841"/>
          <w:jc w:val="center"/>
        </w:trPr>
        <w:tc>
          <w:tcPr>
            <w:tcW w:w="82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4613C9">
              <w:rPr>
                <w:rFonts w:ascii="Times New Roman" w:hAnsi="Times New Roman" w:cs="Times New Roman"/>
                <w:bCs/>
                <w:iCs/>
                <w:sz w:val="24"/>
                <w:szCs w:val="24"/>
              </w:rPr>
              <w:lastRenderedPageBreak/>
              <w:t xml:space="preserve">поликультурном мире;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в) работа с информацией: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4613C9">
              <w:rPr>
                <w:rFonts w:ascii="Times New Roman" w:hAnsi="Times New Roman" w:cs="Times New Roman"/>
                <w:bCs/>
                <w:iCs/>
                <w:sz w:val="24"/>
                <w:szCs w:val="24"/>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владеть навыками распознавания и защиты информации, информационной безопасности личности</w:t>
            </w:r>
          </w:p>
        </w:tc>
        <w:tc>
          <w:tcPr>
            <w:tcW w:w="2477"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4613C9">
              <w:rPr>
                <w:rFonts w:ascii="Times New Roman" w:hAnsi="Times New Roman" w:cs="Times New Roman"/>
                <w:bCs/>
                <w:sz w:val="24"/>
                <w:szCs w:val="24"/>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4613C9" w:rsidRPr="004613C9" w:rsidTr="004613C9">
        <w:trPr>
          <w:trHeight w:val="1114"/>
          <w:jc w:val="center"/>
        </w:trPr>
        <w:tc>
          <w:tcPr>
            <w:tcW w:w="82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1699"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готовность к саморазвитию, самостоятельности и самоопределению;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-овладение навыками учебно-исследовательской, проектной и социальной деятельности;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Овладение универсальными коммуникативными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б) совместная деятельность: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понимать и использовать преимущества командной и индивидуальной работы;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координировать и выполнять работу в условиях реального, виртуального и комбинированного взаимодействия;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осуществлять позитивное стратегическое поведение </w:t>
            </w:r>
            <w:r w:rsidRPr="004613C9">
              <w:rPr>
                <w:rFonts w:ascii="Times New Roman" w:hAnsi="Times New Roman" w:cs="Times New Roman"/>
                <w:bCs/>
                <w:iCs/>
                <w:sz w:val="24"/>
                <w:szCs w:val="24"/>
              </w:rPr>
              <w:lastRenderedPageBreak/>
              <w:t>в различных ситуациях, проявлять творчество и воображение, быть инициативным.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г) принятие себя и других людей: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принимать мотивы и аргументы других людей при анализе результатов деятельности;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 xml:space="preserve">- признавать свое право и право других людей на ошибки;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развивать способность понимать мир с позиции другого человека.</w:t>
            </w:r>
          </w:p>
        </w:tc>
        <w:tc>
          <w:tcPr>
            <w:tcW w:w="2477"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4613C9">
              <w:rPr>
                <w:rFonts w:ascii="Times New Roman" w:hAnsi="Times New Roman" w:cs="Times New Roman"/>
                <w:bCs/>
                <w:sz w:val="24"/>
                <w:szCs w:val="24"/>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4613C9" w:rsidRPr="004613C9" w:rsidTr="004613C9">
        <w:trPr>
          <w:trHeight w:val="845"/>
          <w:jc w:val="center"/>
        </w:trPr>
        <w:tc>
          <w:tcPr>
            <w:tcW w:w="824"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09. Пользоваться профессиональной документацией на государственном и иностранном языках</w:t>
            </w:r>
          </w:p>
        </w:tc>
        <w:tc>
          <w:tcPr>
            <w:tcW w:w="1699"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наличие мотивации к обучению и личностному развитию;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Овладение универсальными учебными познавательными </w:t>
            </w:r>
            <w:r w:rsidRPr="004613C9">
              <w:rPr>
                <w:rFonts w:ascii="Times New Roman" w:hAnsi="Times New Roman" w:cs="Times New Roman"/>
                <w:bCs/>
                <w:sz w:val="24"/>
                <w:szCs w:val="24"/>
              </w:rPr>
              <w:lastRenderedPageBreak/>
              <w:t>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формирование научного типа мышления, владение научной терминологией, ключевыми понятиями и методами;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p>
        </w:tc>
        <w:tc>
          <w:tcPr>
            <w:tcW w:w="2477"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4613C9">
              <w:rPr>
                <w:rFonts w:ascii="Times New Roman" w:hAnsi="Times New Roman" w:cs="Times New Roman"/>
                <w:bCs/>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4613C9" w:rsidRPr="004613C9" w:rsidTr="004613C9">
        <w:trPr>
          <w:trHeight w:val="845"/>
          <w:jc w:val="center"/>
        </w:trPr>
        <w:tc>
          <w:tcPr>
            <w:tcW w:w="824"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1699"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477"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jc w:val="both"/>
        <w:rPr>
          <w:rFonts w:ascii="Times New Roman" w:eastAsia="Franklin Gothic Medium" w:hAnsi="Times New Roman" w:cs="Times New Roman"/>
          <w:sz w:val="24"/>
          <w:szCs w:val="24"/>
          <w:lang w:bidi="ru-RU"/>
        </w:rPr>
      </w:pPr>
    </w:p>
    <w:p w:rsidR="004613C9" w:rsidRDefault="004613C9" w:rsidP="004613C9">
      <w:pPr>
        <w:spacing w:after="0" w:line="240" w:lineRule="auto"/>
        <w:jc w:val="both"/>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ОБЪЕМ УЧЕБНОЙ ДИСЦИПЛИНЫ И ВИДЫ УЧЕБНОЙ РАБОТЫ</w:t>
      </w:r>
    </w:p>
    <w:p w:rsidR="00B139F7" w:rsidRDefault="00B139F7" w:rsidP="004613C9">
      <w:pPr>
        <w:spacing w:after="0" w:line="240" w:lineRule="auto"/>
        <w:jc w:val="both"/>
        <w:rPr>
          <w:rFonts w:ascii="Times New Roman" w:hAnsi="Times New Roman" w:cs="Times New Roman"/>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8023"/>
        <w:gridCol w:w="1562"/>
      </w:tblGrid>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b/>
                <w:bCs/>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rPr>
                <w:rFonts w:ascii="Times New Roman" w:hAnsi="Times New Roman" w:cs="Times New Roman"/>
                <w:sz w:val="24"/>
                <w:szCs w:val="24"/>
              </w:rPr>
            </w:pPr>
            <w:r w:rsidRPr="00B139F7">
              <w:rPr>
                <w:rFonts w:ascii="Times New Roman" w:hAnsi="Times New Roman" w:cs="Times New Roman"/>
                <w:b/>
                <w:bCs/>
                <w:color w:val="000000"/>
                <w:sz w:val="24"/>
                <w:szCs w:val="24"/>
              </w:rPr>
              <w:t xml:space="preserve">Объем в </w:t>
            </w:r>
            <w:r w:rsidRPr="00B139F7">
              <w:rPr>
                <w:rFonts w:ascii="Times New Roman" w:hAnsi="Times New Roman" w:cs="Times New Roman"/>
                <w:b/>
                <w:bCs/>
                <w:color w:val="000000"/>
                <w:sz w:val="24"/>
                <w:szCs w:val="24"/>
              </w:rPr>
              <w:lastRenderedPageBreak/>
              <w:t>часах</w:t>
            </w:r>
          </w:p>
        </w:tc>
      </w:tr>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b/>
                <w:bCs/>
                <w:color w:val="000000"/>
                <w:sz w:val="24"/>
                <w:szCs w:val="24"/>
              </w:rPr>
              <w:lastRenderedPageBreak/>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b/>
                <w:bCs/>
                <w:color w:val="000000"/>
                <w:sz w:val="24"/>
                <w:szCs w:val="24"/>
              </w:rPr>
              <w:t>148</w:t>
            </w:r>
          </w:p>
        </w:tc>
      </w:tr>
      <w:tr w:rsidR="00B139F7" w:rsidRPr="00B139F7" w:rsidTr="00B139F7">
        <w:trPr>
          <w:trHeight w:val="336"/>
        </w:trPr>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в т. Ч.:</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after="0" w:line="240" w:lineRule="auto"/>
              <w:rPr>
                <w:rFonts w:ascii="Times New Roman" w:hAnsi="Times New Roman" w:cs="Times New Roman"/>
                <w:sz w:val="24"/>
                <w:szCs w:val="24"/>
              </w:rPr>
            </w:pPr>
          </w:p>
        </w:tc>
      </w:tr>
      <w:tr w:rsidR="00B139F7" w:rsidRPr="00B139F7" w:rsidTr="00B139F7">
        <w:trPr>
          <w:trHeight w:val="336"/>
        </w:trPr>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rsidR="00B139F7" w:rsidRPr="00B139F7" w:rsidRDefault="00B139F7" w:rsidP="00B139F7">
            <w:pPr>
              <w:numPr>
                <w:ilvl w:val="0"/>
                <w:numId w:val="38"/>
              </w:numPr>
              <w:spacing w:after="0" w:line="240" w:lineRule="auto"/>
              <w:ind w:left="524"/>
              <w:textAlignment w:val="baseline"/>
              <w:rPr>
                <w:rFonts w:ascii="Times New Roman" w:hAnsi="Times New Roman" w:cs="Times New Roman"/>
                <w:b/>
                <w:bCs/>
                <w:color w:val="000000"/>
                <w:sz w:val="24"/>
                <w:szCs w:val="24"/>
              </w:rPr>
            </w:pPr>
            <w:r w:rsidRPr="00B139F7">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after="0" w:line="240" w:lineRule="auto"/>
              <w:rPr>
                <w:rFonts w:ascii="Times New Roman" w:hAnsi="Times New Roman" w:cs="Times New Roman"/>
                <w:sz w:val="24"/>
                <w:szCs w:val="24"/>
              </w:rPr>
            </w:pPr>
          </w:p>
        </w:tc>
      </w:tr>
      <w:tr w:rsidR="00B139F7" w:rsidRPr="00B139F7" w:rsidTr="00B139F7">
        <w:trPr>
          <w:trHeight w:val="336"/>
        </w:trPr>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в т. Ч.:</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after="0" w:line="240" w:lineRule="auto"/>
              <w:rPr>
                <w:rFonts w:ascii="Times New Roman" w:hAnsi="Times New Roman" w:cs="Times New Roman"/>
                <w:sz w:val="24"/>
                <w:szCs w:val="24"/>
              </w:rPr>
            </w:pPr>
          </w:p>
        </w:tc>
      </w:tr>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color w:val="000000"/>
                <w:sz w:val="24"/>
                <w:szCs w:val="24"/>
              </w:rPr>
              <w:t>-</w:t>
            </w:r>
          </w:p>
        </w:tc>
      </w:tr>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практические занятия</w:t>
            </w:r>
            <w:r w:rsidRPr="00B139F7">
              <w:rPr>
                <w:rFonts w:ascii="Times New Roman" w:hAnsi="Times New Roman" w:cs="Times New Roman"/>
                <w:i/>
                <w:i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color w:val="000000"/>
                <w:sz w:val="24"/>
                <w:szCs w:val="24"/>
              </w:rPr>
              <w:t>84</w:t>
            </w:r>
          </w:p>
        </w:tc>
      </w:tr>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numPr>
                <w:ilvl w:val="0"/>
                <w:numId w:val="39"/>
              </w:numPr>
              <w:spacing w:after="0" w:line="240" w:lineRule="auto"/>
              <w:textAlignment w:val="baseline"/>
              <w:rPr>
                <w:rFonts w:ascii="Times New Roman" w:hAnsi="Times New Roman" w:cs="Times New Roman"/>
                <w:b/>
                <w:bCs/>
                <w:color w:val="000000"/>
                <w:sz w:val="24"/>
                <w:szCs w:val="24"/>
              </w:rPr>
            </w:pPr>
            <w:r w:rsidRPr="00B139F7">
              <w:rPr>
                <w:rFonts w:ascii="Times New Roman" w:hAnsi="Times New Roman" w:cs="Times New Roman"/>
                <w:b/>
                <w:bCs/>
                <w:color w:val="000000"/>
                <w:sz w:val="24"/>
                <w:szCs w:val="24"/>
              </w:rPr>
              <w:t>Профессионально 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b/>
                <w:bCs/>
                <w:color w:val="000000"/>
                <w:sz w:val="24"/>
                <w:szCs w:val="24"/>
              </w:rPr>
              <w:t>58</w:t>
            </w:r>
          </w:p>
        </w:tc>
      </w:tr>
      <w:tr w:rsidR="00B139F7" w:rsidRPr="00B139F7" w:rsidTr="00B139F7">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в т. Ч.:</w:t>
            </w:r>
          </w:p>
        </w:tc>
      </w:tr>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color w:val="000000"/>
                <w:sz w:val="24"/>
                <w:szCs w:val="24"/>
              </w:rPr>
              <w:t>-</w:t>
            </w:r>
          </w:p>
        </w:tc>
      </w:tr>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color w:val="000000"/>
                <w:sz w:val="24"/>
                <w:szCs w:val="24"/>
              </w:rPr>
              <w:t>58</w:t>
            </w:r>
          </w:p>
        </w:tc>
      </w:tr>
      <w:tr w:rsidR="00B139F7" w:rsidRPr="00B139F7" w:rsidTr="00B139F7">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color w:val="000000"/>
                <w:sz w:val="24"/>
                <w:szCs w:val="24"/>
              </w:rPr>
              <w:t xml:space="preserve">индивидуальный проект </w:t>
            </w:r>
            <w:r w:rsidRPr="00B139F7">
              <w:rPr>
                <w:rFonts w:ascii="Times New Roman" w:hAnsi="Times New Roman" w:cs="Times New Roman"/>
                <w:i/>
                <w:iCs/>
                <w:color w:val="000000"/>
                <w:sz w:val="24"/>
                <w:szCs w:val="24"/>
              </w:rPr>
              <w:t>(да/нет</w:t>
            </w:r>
            <w:r w:rsidRPr="00B139F7">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after="0" w:line="240" w:lineRule="auto"/>
              <w:rPr>
                <w:rFonts w:ascii="Times New Roman" w:hAnsi="Times New Roman" w:cs="Times New Roman"/>
                <w:sz w:val="24"/>
                <w:szCs w:val="24"/>
              </w:rPr>
            </w:pPr>
          </w:p>
        </w:tc>
      </w:tr>
      <w:tr w:rsidR="00B139F7" w:rsidRPr="00B139F7" w:rsidTr="00B139F7">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b/>
                <w:bCs/>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b/>
                <w:bCs/>
                <w:color w:val="000000"/>
                <w:sz w:val="24"/>
                <w:szCs w:val="24"/>
              </w:rPr>
              <w:t>2</w:t>
            </w:r>
          </w:p>
        </w:tc>
      </w:tr>
      <w:tr w:rsidR="00B139F7" w:rsidRPr="00B139F7" w:rsidTr="00B139F7">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164"/>
              <w:rPr>
                <w:rFonts w:ascii="Times New Roman" w:hAnsi="Times New Roman" w:cs="Times New Roman"/>
                <w:sz w:val="24"/>
                <w:szCs w:val="24"/>
              </w:rPr>
            </w:pPr>
            <w:r w:rsidRPr="00B139F7">
              <w:rPr>
                <w:rFonts w:ascii="Times New Roman" w:hAnsi="Times New Roman" w:cs="Times New Roman"/>
                <w:b/>
                <w:bCs/>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139F7" w:rsidRPr="00B139F7" w:rsidRDefault="00B139F7" w:rsidP="00B139F7">
            <w:pPr>
              <w:spacing w:line="240" w:lineRule="auto"/>
              <w:ind w:firstLine="709"/>
              <w:rPr>
                <w:rFonts w:ascii="Times New Roman" w:hAnsi="Times New Roman" w:cs="Times New Roman"/>
                <w:sz w:val="24"/>
                <w:szCs w:val="24"/>
              </w:rPr>
            </w:pPr>
            <w:r w:rsidRPr="00B139F7">
              <w:rPr>
                <w:rFonts w:ascii="Times New Roman" w:hAnsi="Times New Roman" w:cs="Times New Roman"/>
                <w:b/>
                <w:bCs/>
                <w:color w:val="000000"/>
                <w:sz w:val="24"/>
                <w:szCs w:val="24"/>
              </w:rPr>
              <w:t>4</w:t>
            </w:r>
          </w:p>
        </w:tc>
      </w:tr>
    </w:tbl>
    <w:p w:rsidR="00B139F7" w:rsidRDefault="00B139F7" w:rsidP="004613C9">
      <w:pPr>
        <w:spacing w:after="0" w:line="240" w:lineRule="auto"/>
        <w:jc w:val="both"/>
        <w:rPr>
          <w:rFonts w:ascii="Times New Roman" w:hAnsi="Times New Roman" w:cs="Times New Roman"/>
          <w:sz w:val="24"/>
          <w:szCs w:val="24"/>
          <w:lang w:eastAsia="en-US"/>
        </w:rPr>
      </w:pP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9"/>
        <w:gridCol w:w="1073"/>
        <w:gridCol w:w="2483"/>
      </w:tblGrid>
      <w:tr w:rsidR="004613C9" w:rsidRPr="004613C9" w:rsidTr="004613C9">
        <w:trPr>
          <w:trHeight w:val="20"/>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Объем часов</w:t>
            </w:r>
          </w:p>
        </w:tc>
        <w:tc>
          <w:tcPr>
            <w:tcW w:w="1298"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4613C9" w:rsidRPr="004613C9" w:rsidTr="004613C9">
        <w:trPr>
          <w:trHeight w:val="20"/>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Введение</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2</w:t>
            </w:r>
          </w:p>
        </w:tc>
        <w:tc>
          <w:tcPr>
            <w:tcW w:w="1298"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p>
        </w:tc>
      </w:tr>
      <w:tr w:rsidR="004613C9" w:rsidRPr="004613C9" w:rsidTr="004613C9">
        <w:trPr>
          <w:trHeight w:val="20"/>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lang w:val="en-US"/>
              </w:rPr>
            </w:pPr>
            <w:r w:rsidRPr="004613C9">
              <w:rPr>
                <w:rFonts w:ascii="Times New Roman" w:eastAsia="OfficinaSansBookC" w:hAnsi="Times New Roman" w:cs="Times New Roman"/>
                <w:bCs/>
                <w:sz w:val="24"/>
                <w:szCs w:val="24"/>
              </w:rPr>
              <w:t>Раздел 1.</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84</w:t>
            </w:r>
          </w:p>
        </w:tc>
        <w:tc>
          <w:tcPr>
            <w:tcW w:w="1298"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659"/>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Тема № 1.1 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12</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697"/>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 1.2 </w:t>
            </w:r>
            <w:r w:rsidRPr="004613C9">
              <w:rPr>
                <w:rFonts w:ascii="Times New Roman" w:eastAsia="OfficinaSansBookC" w:hAnsi="Times New Roman" w:cs="Times New Roman"/>
                <w:bCs/>
                <w:color w:val="000000"/>
                <w:sz w:val="24"/>
                <w:szCs w:val="24"/>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10</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409"/>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 1.3 </w:t>
            </w:r>
            <w:r w:rsidRPr="004613C9">
              <w:rPr>
                <w:rFonts w:ascii="Times New Roman" w:eastAsia="OfficinaSansBookC" w:hAnsi="Times New Roman" w:cs="Times New Roman"/>
                <w:bCs/>
                <w:color w:val="000000"/>
                <w:sz w:val="24"/>
                <w:szCs w:val="24"/>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12</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645"/>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 1.4 </w:t>
            </w:r>
            <w:r w:rsidRPr="004613C9">
              <w:rPr>
                <w:rFonts w:ascii="Times New Roman" w:eastAsia="OfficinaSansBookC" w:hAnsi="Times New Roman" w:cs="Times New Roman"/>
                <w:bCs/>
                <w:color w:val="000000"/>
                <w:sz w:val="24"/>
                <w:szCs w:val="24"/>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8</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952"/>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color w:val="000000"/>
                <w:sz w:val="24"/>
                <w:szCs w:val="24"/>
              </w:rPr>
            </w:pPr>
            <w:r w:rsidRPr="004613C9">
              <w:rPr>
                <w:rFonts w:ascii="Times New Roman" w:eastAsia="OfficinaSansBookC" w:hAnsi="Times New Roman" w:cs="Times New Roman"/>
                <w:bCs/>
                <w:sz w:val="24"/>
                <w:szCs w:val="24"/>
              </w:rPr>
              <w:t xml:space="preserve">Тема № 1.5 </w:t>
            </w:r>
            <w:r w:rsidRPr="004613C9">
              <w:rPr>
                <w:rFonts w:ascii="Times New Roman" w:eastAsia="OfficinaSansBookC" w:hAnsi="Times New Roman" w:cs="Times New Roman"/>
                <w:bCs/>
                <w:color w:val="000000"/>
                <w:sz w:val="24"/>
                <w:szCs w:val="24"/>
              </w:rPr>
              <w:t>Здоровый образ жизни и забота о здоровье: сбалансированное питание.</w:t>
            </w:r>
          </w:p>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color w:val="000000"/>
                <w:sz w:val="24"/>
                <w:szCs w:val="24"/>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12</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272"/>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color w:val="000000"/>
                <w:sz w:val="24"/>
                <w:szCs w:val="24"/>
              </w:rPr>
            </w:pPr>
            <w:r w:rsidRPr="004613C9">
              <w:rPr>
                <w:rFonts w:ascii="Times New Roman" w:eastAsia="OfficinaSansBookC" w:hAnsi="Times New Roman" w:cs="Times New Roman"/>
                <w:bCs/>
                <w:sz w:val="24"/>
                <w:szCs w:val="24"/>
              </w:rPr>
              <w:t xml:space="preserve">Тема № 1.6 </w:t>
            </w:r>
            <w:r w:rsidRPr="004613C9">
              <w:rPr>
                <w:rFonts w:ascii="Times New Roman" w:eastAsia="OfficinaSansBookC" w:hAnsi="Times New Roman" w:cs="Times New Roman"/>
                <w:bCs/>
                <w:color w:val="000000"/>
                <w:sz w:val="24"/>
                <w:szCs w:val="24"/>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8</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233"/>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both"/>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 1.7 </w:t>
            </w:r>
            <w:r w:rsidRPr="004613C9">
              <w:rPr>
                <w:rFonts w:ascii="Times New Roman" w:eastAsia="OfficinaSansBookC" w:hAnsi="Times New Roman" w:cs="Times New Roman"/>
                <w:bCs/>
                <w:color w:val="000000"/>
                <w:sz w:val="24"/>
                <w:szCs w:val="24"/>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10</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428"/>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both"/>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Тема № 1.8</w:t>
            </w:r>
            <w:r w:rsidRPr="004613C9">
              <w:rPr>
                <w:rFonts w:ascii="Times New Roman" w:eastAsia="OfficinaSansBookC" w:hAnsi="Times New Roman" w:cs="Times New Roman"/>
                <w:bCs/>
                <w:sz w:val="24"/>
                <w:szCs w:val="24"/>
                <w:lang w:val="en-US"/>
              </w:rPr>
              <w:t xml:space="preserve"> </w:t>
            </w:r>
            <w:r w:rsidRPr="004613C9">
              <w:rPr>
                <w:rFonts w:ascii="Times New Roman" w:eastAsia="OfficinaSansBookC" w:hAnsi="Times New Roman" w:cs="Times New Roman"/>
                <w:bCs/>
                <w:color w:val="000000"/>
                <w:sz w:val="24"/>
                <w:szCs w:val="24"/>
              </w:rPr>
              <w:t>Россия</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12</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 ОК 04</w:t>
            </w:r>
          </w:p>
        </w:tc>
      </w:tr>
      <w:tr w:rsidR="004613C9" w:rsidRPr="004613C9" w:rsidTr="004613C9">
        <w:trPr>
          <w:trHeight w:val="20"/>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Раздел 2.</w:t>
            </w:r>
            <w:r w:rsidRPr="004613C9">
              <w:rPr>
                <w:rFonts w:ascii="Times New Roman" w:eastAsia="OfficinaSansBookC" w:hAnsi="Times New Roman" w:cs="Times New Roman"/>
                <w:bCs/>
                <w:sz w:val="24"/>
                <w:szCs w:val="24"/>
                <w:lang w:val="en-US"/>
              </w:rPr>
              <w:t xml:space="preserve"> </w:t>
            </w:r>
            <w:r w:rsidRPr="004613C9">
              <w:rPr>
                <w:rFonts w:ascii="Times New Roman" w:eastAsia="OfficinaSansBookC" w:hAnsi="Times New Roman" w:cs="Times New Roman"/>
                <w:bCs/>
                <w:sz w:val="24"/>
                <w:szCs w:val="24"/>
              </w:rPr>
              <w:t>Россия</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58</w:t>
            </w:r>
          </w:p>
        </w:tc>
        <w:tc>
          <w:tcPr>
            <w:tcW w:w="1298"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w:t>
            </w:r>
          </w:p>
          <w:p w:rsidR="004613C9" w:rsidRPr="004613C9" w:rsidRDefault="004613C9" w:rsidP="004613C9">
            <w:pPr>
              <w:suppressAutoHyphens/>
              <w:spacing w:after="0" w:line="240" w:lineRule="auto"/>
              <w:jc w:val="center"/>
              <w:rPr>
                <w:rFonts w:ascii="Times New Roman" w:eastAsia="OfficinaSansBookC" w:hAnsi="Times New Roman" w:cs="Times New Roman"/>
                <w:bCs/>
                <w:i/>
                <w:sz w:val="24"/>
                <w:szCs w:val="24"/>
              </w:rPr>
            </w:pPr>
            <w:r w:rsidRPr="004613C9">
              <w:rPr>
                <w:rFonts w:ascii="Times New Roman" w:eastAsia="OfficinaSansBookC" w:hAnsi="Times New Roman" w:cs="Times New Roman"/>
                <w:bCs/>
                <w:sz w:val="24"/>
                <w:szCs w:val="24"/>
              </w:rPr>
              <w:lastRenderedPageBreak/>
              <w:t>ОК 04, ОК 09</w:t>
            </w:r>
          </w:p>
        </w:tc>
      </w:tr>
      <w:tr w:rsidR="004613C9" w:rsidRPr="004613C9" w:rsidTr="004613C9">
        <w:trPr>
          <w:trHeight w:val="981"/>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lastRenderedPageBreak/>
              <w:t xml:space="preserve">Тема 2.1 Современный мир профессий. Проблемы выбора профессии. </w:t>
            </w:r>
          </w:p>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14</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w:t>
            </w:r>
          </w:p>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04, ОК 09, ПК.2.1</w:t>
            </w:r>
          </w:p>
        </w:tc>
      </w:tr>
      <w:tr w:rsidR="004613C9" w:rsidRPr="004613C9" w:rsidTr="004613C9">
        <w:trPr>
          <w:trHeight w:val="570"/>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w:t>
            </w:r>
            <w:proofErr w:type="gramStart"/>
            <w:r w:rsidRPr="004613C9">
              <w:rPr>
                <w:rFonts w:ascii="Times New Roman" w:eastAsia="OfficinaSansBookC" w:hAnsi="Times New Roman" w:cs="Times New Roman"/>
                <w:bCs/>
                <w:sz w:val="24"/>
                <w:szCs w:val="24"/>
              </w:rPr>
              <w:t>2.2  Искусство</w:t>
            </w:r>
            <w:proofErr w:type="gramEnd"/>
            <w:r w:rsidRPr="004613C9">
              <w:rPr>
                <w:rFonts w:ascii="Times New Roman" w:eastAsia="OfficinaSansBookC" w:hAnsi="Times New Roman" w:cs="Times New Roman"/>
                <w:bCs/>
                <w:sz w:val="24"/>
                <w:szCs w:val="24"/>
              </w:rPr>
              <w:t xml:space="preserve"> и культура </w:t>
            </w:r>
          </w:p>
        </w:tc>
        <w:tc>
          <w:tcPr>
            <w:tcW w:w="56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12</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w:t>
            </w:r>
          </w:p>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04, ОК 09, ПК.2.1</w:t>
            </w:r>
          </w:p>
        </w:tc>
      </w:tr>
      <w:tr w:rsidR="004613C9" w:rsidRPr="004613C9" w:rsidTr="004613C9">
        <w:trPr>
          <w:trHeight w:val="557"/>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2.3 </w:t>
            </w:r>
            <w:r w:rsidRPr="004613C9">
              <w:rPr>
                <w:rFonts w:ascii="Times New Roman" w:eastAsia="OfficinaSansBookC" w:hAnsi="Times New Roman" w:cs="Times New Roman"/>
                <w:bCs/>
                <w:color w:val="000000"/>
                <w:sz w:val="24"/>
                <w:szCs w:val="24"/>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12</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w:t>
            </w:r>
          </w:p>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04, ОК 09</w:t>
            </w:r>
          </w:p>
        </w:tc>
      </w:tr>
      <w:tr w:rsidR="004613C9" w:rsidRPr="004613C9" w:rsidTr="004613C9">
        <w:trPr>
          <w:trHeight w:val="906"/>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2.4 </w:t>
            </w:r>
            <w:r w:rsidRPr="004613C9">
              <w:rPr>
                <w:rFonts w:ascii="Times New Roman" w:eastAsia="OfficinaSansBookC" w:hAnsi="Times New Roman" w:cs="Times New Roman"/>
                <w:bCs/>
                <w:color w:val="000000"/>
                <w:sz w:val="24"/>
                <w:szCs w:val="24"/>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right w:val="single" w:sz="4" w:space="0" w:color="000000"/>
            </w:tcBorders>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8</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p>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w:t>
            </w:r>
          </w:p>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04, ОК 09, ПК.2.1</w:t>
            </w:r>
          </w:p>
        </w:tc>
      </w:tr>
      <w:tr w:rsidR="004613C9" w:rsidRPr="004613C9" w:rsidTr="004613C9">
        <w:trPr>
          <w:trHeight w:val="225"/>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 xml:space="preserve">Тема 2.5 Деловое общение </w:t>
            </w:r>
          </w:p>
        </w:tc>
        <w:tc>
          <w:tcPr>
            <w:tcW w:w="561" w:type="pct"/>
            <w:tcBorders>
              <w:top w:val="single" w:sz="4" w:space="0" w:color="000000"/>
              <w:left w:val="single" w:sz="4" w:space="0" w:color="000000"/>
              <w:right w:val="single" w:sz="4" w:space="0" w:color="000000"/>
            </w:tcBorders>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12</w:t>
            </w:r>
          </w:p>
        </w:tc>
        <w:tc>
          <w:tcPr>
            <w:tcW w:w="1298" w:type="pct"/>
            <w:tcBorders>
              <w:top w:val="single" w:sz="4" w:space="0" w:color="000000"/>
              <w:left w:val="single" w:sz="4" w:space="0" w:color="000000"/>
              <w:right w:val="single" w:sz="4" w:space="0" w:color="000000"/>
            </w:tcBorders>
          </w:tcPr>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01, ОК 02,</w:t>
            </w:r>
          </w:p>
          <w:p w:rsidR="004613C9" w:rsidRPr="004613C9" w:rsidRDefault="004613C9" w:rsidP="004613C9">
            <w:pPr>
              <w:suppressAutoHyphens/>
              <w:spacing w:after="0" w:line="240" w:lineRule="auto"/>
              <w:jc w:val="center"/>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ОК 04, ОК 09</w:t>
            </w:r>
          </w:p>
        </w:tc>
      </w:tr>
      <w:tr w:rsidR="004613C9" w:rsidRPr="004613C9" w:rsidTr="004613C9">
        <w:tc>
          <w:tcPr>
            <w:tcW w:w="3141" w:type="pct"/>
            <w:tcBorders>
              <w:top w:val="single" w:sz="4" w:space="0" w:color="000000"/>
              <w:left w:val="single" w:sz="4" w:space="0" w:color="000000"/>
              <w:bottom w:val="single" w:sz="4" w:space="0" w:color="000000"/>
              <w:right w:val="single" w:sz="4" w:space="0" w:color="000000"/>
            </w:tcBorders>
          </w:tcPr>
          <w:p w:rsidR="004613C9" w:rsidRPr="00B139F7" w:rsidRDefault="004613C9" w:rsidP="004613C9">
            <w:pPr>
              <w:spacing w:after="0" w:line="240" w:lineRule="auto"/>
              <w:rPr>
                <w:rFonts w:ascii="Times New Roman" w:eastAsia="OfficinaSansBookC" w:hAnsi="Times New Roman" w:cs="Times New Roman"/>
                <w:bCs/>
                <w:sz w:val="24"/>
                <w:szCs w:val="24"/>
              </w:rPr>
            </w:pPr>
            <w:r w:rsidRPr="00B139F7">
              <w:rPr>
                <w:rFonts w:ascii="Times New Roman" w:eastAsia="OfficinaSansBookC" w:hAnsi="Times New Roman" w:cs="Times New Roman"/>
                <w:bCs/>
                <w:sz w:val="24"/>
                <w:szCs w:val="24"/>
              </w:rPr>
              <w:t xml:space="preserve">Промежуточная аттестация </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rsidR="004613C9" w:rsidRPr="00B139F7" w:rsidRDefault="00B139F7" w:rsidP="004613C9">
            <w:pPr>
              <w:suppressAutoHyphens/>
              <w:spacing w:after="0" w:line="240" w:lineRule="auto"/>
              <w:rPr>
                <w:rFonts w:ascii="Times New Roman" w:eastAsia="OfficinaSansBookC" w:hAnsi="Times New Roman" w:cs="Times New Roman"/>
                <w:bCs/>
                <w:sz w:val="24"/>
                <w:szCs w:val="24"/>
              </w:rPr>
            </w:pPr>
            <w:r w:rsidRPr="00B139F7">
              <w:rPr>
                <w:rFonts w:ascii="Times New Roman" w:eastAsia="OfficinaSansBookC" w:hAnsi="Times New Roman" w:cs="Times New Roman"/>
                <w:bCs/>
                <w:sz w:val="24"/>
                <w:szCs w:val="24"/>
              </w:rPr>
              <w:t>2</w:t>
            </w:r>
          </w:p>
        </w:tc>
      </w:tr>
      <w:tr w:rsidR="00B139F7" w:rsidRPr="004613C9" w:rsidTr="004613C9">
        <w:tc>
          <w:tcPr>
            <w:tcW w:w="3141" w:type="pct"/>
            <w:tcBorders>
              <w:top w:val="single" w:sz="4" w:space="0" w:color="000000"/>
              <w:left w:val="single" w:sz="4" w:space="0" w:color="000000"/>
              <w:bottom w:val="single" w:sz="4" w:space="0" w:color="000000"/>
              <w:right w:val="single" w:sz="4" w:space="0" w:color="000000"/>
            </w:tcBorders>
          </w:tcPr>
          <w:p w:rsidR="00B139F7" w:rsidRPr="00B139F7" w:rsidRDefault="00B139F7" w:rsidP="004613C9">
            <w:pPr>
              <w:spacing w:after="0" w:line="240" w:lineRule="auto"/>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Конс</w:t>
            </w:r>
            <w:r w:rsidR="00546760">
              <w:rPr>
                <w:rFonts w:ascii="Times New Roman" w:eastAsia="OfficinaSansBookC" w:hAnsi="Times New Roman" w:cs="Times New Roman"/>
                <w:bCs/>
                <w:sz w:val="24"/>
                <w:szCs w:val="24"/>
              </w:rPr>
              <w:t>у</w:t>
            </w:r>
            <w:r>
              <w:rPr>
                <w:rFonts w:ascii="Times New Roman" w:eastAsia="OfficinaSansBookC" w:hAnsi="Times New Roman" w:cs="Times New Roman"/>
                <w:bCs/>
                <w:sz w:val="24"/>
                <w:szCs w:val="24"/>
              </w:rPr>
              <w:t xml:space="preserve">льтации </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rsidR="00B139F7" w:rsidRPr="00B139F7" w:rsidRDefault="00546760" w:rsidP="004613C9">
            <w:pPr>
              <w:suppressAutoHyphens/>
              <w:spacing w:after="0" w:line="240" w:lineRule="auto"/>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r>
      <w:tr w:rsidR="004613C9" w:rsidRPr="004613C9" w:rsidTr="004613C9">
        <w:trPr>
          <w:trHeight w:val="20"/>
        </w:trPr>
        <w:tc>
          <w:tcPr>
            <w:tcW w:w="3141"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suppressAutoHyphens/>
              <w:spacing w:after="0" w:line="240" w:lineRule="auto"/>
              <w:rPr>
                <w:rFonts w:ascii="Times New Roman" w:eastAsia="OfficinaSansBookC" w:hAnsi="Times New Roman" w:cs="Times New Roman"/>
                <w:bCs/>
                <w:sz w:val="24"/>
                <w:szCs w:val="24"/>
              </w:rPr>
            </w:pPr>
            <w:r w:rsidRPr="004613C9">
              <w:rPr>
                <w:rFonts w:ascii="Times New Roman" w:eastAsia="OfficinaSansBookC" w:hAnsi="Times New Roman" w:cs="Times New Roman"/>
                <w:bCs/>
                <w:sz w:val="24"/>
                <w:szCs w:val="24"/>
              </w:rPr>
              <w:t>14</w:t>
            </w:r>
            <w:r w:rsidR="00546760">
              <w:rPr>
                <w:rFonts w:ascii="Times New Roman" w:eastAsia="OfficinaSansBookC" w:hAnsi="Times New Roman" w:cs="Times New Roman"/>
                <w:bCs/>
                <w:sz w:val="24"/>
                <w:szCs w:val="24"/>
              </w:rPr>
              <w:t>8</w:t>
            </w:r>
          </w:p>
        </w:tc>
      </w:tr>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ОУП.07. Математика</w:t>
      </w: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90"/>
        <w:gridCol w:w="3933"/>
      </w:tblGrid>
      <w:tr w:rsidR="004613C9" w:rsidRPr="004613C9" w:rsidTr="004613C9">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613C9" w:rsidRPr="004613C9" w:rsidRDefault="004613C9" w:rsidP="004613C9">
            <w:pPr>
              <w:spacing w:after="0" w:line="240" w:lineRule="auto"/>
              <w:jc w:val="center"/>
              <w:textAlignment w:val="baseline"/>
              <w:rPr>
                <w:rFonts w:ascii="Times New Roman" w:hAnsi="Times New Roman" w:cs="Times New Roman"/>
                <w:sz w:val="24"/>
                <w:szCs w:val="24"/>
              </w:rPr>
            </w:pPr>
            <w:bookmarkStart w:id="163" w:name="_Hlk118301397"/>
            <w:r w:rsidRPr="004613C9">
              <w:rPr>
                <w:rFonts w:ascii="Times New Roman" w:hAnsi="Times New Roman" w:cs="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613C9" w:rsidRPr="004613C9" w:rsidRDefault="004613C9" w:rsidP="004613C9">
            <w:pPr>
              <w:spacing w:after="0" w:line="240" w:lineRule="auto"/>
              <w:jc w:val="center"/>
              <w:textAlignment w:val="baseline"/>
              <w:rPr>
                <w:rFonts w:ascii="Times New Roman" w:hAnsi="Times New Roman" w:cs="Times New Roman"/>
                <w:sz w:val="24"/>
                <w:szCs w:val="24"/>
              </w:rPr>
            </w:pPr>
            <w:r w:rsidRPr="004613C9">
              <w:rPr>
                <w:rFonts w:ascii="Times New Roman" w:hAnsi="Times New Roman" w:cs="Times New Roman"/>
                <w:b/>
                <w:bCs/>
                <w:sz w:val="24"/>
                <w:szCs w:val="24"/>
              </w:rPr>
              <w:t>Планируемые результаты обучения</w:t>
            </w:r>
          </w:p>
        </w:tc>
      </w:tr>
      <w:tr w:rsidR="004613C9" w:rsidRPr="004613C9" w:rsidTr="004613C9">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613C9" w:rsidRPr="004613C9" w:rsidRDefault="004613C9" w:rsidP="004613C9">
            <w:pPr>
              <w:spacing w:after="0" w:line="240" w:lineRule="auto"/>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4613C9" w:rsidRPr="004613C9" w:rsidRDefault="004613C9" w:rsidP="004613C9">
            <w:pPr>
              <w:spacing w:after="0" w:line="240" w:lineRule="auto"/>
              <w:jc w:val="center"/>
              <w:textAlignment w:val="baseline"/>
              <w:rPr>
                <w:rFonts w:ascii="Times New Roman" w:hAnsi="Times New Roman" w:cs="Times New Roman"/>
                <w:sz w:val="24"/>
                <w:szCs w:val="24"/>
              </w:rPr>
            </w:pPr>
            <w:r w:rsidRPr="004613C9">
              <w:rPr>
                <w:rFonts w:ascii="Times New Roman" w:hAnsi="Times New Roman" w:cs="Times New Roman"/>
                <w:b/>
                <w:bCs/>
                <w:sz w:val="24"/>
                <w:szCs w:val="24"/>
              </w:rPr>
              <w:t>Общие</w:t>
            </w:r>
            <w:r w:rsidRPr="004613C9">
              <w:rPr>
                <w:rFonts w:ascii="Times New Roman" w:hAnsi="Times New Roman" w:cs="Times New Roman"/>
                <w:b/>
                <w:bCs/>
                <w:sz w:val="24"/>
                <w:szCs w:val="24"/>
                <w:vertAlign w:val="superscript"/>
              </w:rPr>
              <w:footnoteReference w:id="1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4613C9" w:rsidRPr="004613C9" w:rsidRDefault="004613C9" w:rsidP="004613C9">
            <w:pPr>
              <w:spacing w:after="0" w:line="240" w:lineRule="auto"/>
              <w:jc w:val="center"/>
              <w:textAlignment w:val="baseline"/>
              <w:rPr>
                <w:rFonts w:ascii="Times New Roman" w:hAnsi="Times New Roman" w:cs="Times New Roman"/>
                <w:sz w:val="24"/>
                <w:szCs w:val="24"/>
              </w:rPr>
            </w:pPr>
            <w:r w:rsidRPr="004613C9">
              <w:rPr>
                <w:rFonts w:ascii="Times New Roman" w:hAnsi="Times New Roman" w:cs="Times New Roman"/>
                <w:b/>
                <w:bCs/>
                <w:sz w:val="24"/>
                <w:szCs w:val="24"/>
              </w:rPr>
              <w:t>Дисциплинарные</w:t>
            </w:r>
            <w:r w:rsidRPr="004613C9">
              <w:rPr>
                <w:rFonts w:ascii="Times New Roman" w:hAnsi="Times New Roman" w:cs="Times New Roman"/>
                <w:b/>
                <w:bCs/>
                <w:sz w:val="24"/>
                <w:szCs w:val="24"/>
                <w:vertAlign w:val="superscript"/>
              </w:rPr>
              <w:footnoteReference w:id="13"/>
            </w:r>
          </w:p>
        </w:tc>
      </w:tr>
      <w:tr w:rsidR="004613C9" w:rsidRPr="004613C9" w:rsidTr="004613C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textAlignment w:val="baseline"/>
              <w:rPr>
                <w:rFonts w:ascii="Times New Roman" w:hAnsi="Times New Roman" w:cs="Times New Roman"/>
                <w:sz w:val="24"/>
                <w:szCs w:val="24"/>
              </w:rPr>
            </w:pPr>
            <w:r w:rsidRPr="004613C9">
              <w:rPr>
                <w:rFonts w:ascii="Times New Roman" w:hAnsi="Times New Roman" w:cs="Times New Roman"/>
                <w:sz w:val="24"/>
                <w:szCs w:val="24"/>
              </w:rPr>
              <w:t>ОК 01 Выбирать способы решения задач профессиональной деятельности применительно  </w:t>
            </w:r>
            <w:r w:rsidRPr="004613C9">
              <w:rPr>
                <w:rFonts w:ascii="Times New Roman" w:hAnsi="Times New Roman" w:cs="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интерес к различным сферам профессиональной деятельности,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Овладение универсальными учебными познавательными действиями:</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а) базовые логические действия:</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4613C9">
              <w:rPr>
                <w:rFonts w:ascii="Times New Roman" w:eastAsia="Calibri" w:hAnsi="Times New Roman" w:cs="Times New Roman"/>
                <w:iCs/>
                <w:sz w:val="24"/>
                <w:szCs w:val="24"/>
                <w:lang w:eastAsia="en-US"/>
              </w:rPr>
              <w:lastRenderedPageBreak/>
              <w:t xml:space="preserve">- устанавливать существенный признак или основания для сравнения, классификации и обобщения;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4613C9">
              <w:rPr>
                <w:rFonts w:ascii="Times New Roman" w:eastAsia="Calibri" w:hAnsi="Times New Roman" w:cs="Times New Roman"/>
                <w:iCs/>
                <w:sz w:val="24"/>
                <w:szCs w:val="24"/>
                <w:lang w:eastAsia="en-US"/>
              </w:rPr>
              <w:t>- определять цели деятельности, задавать параметры и критерии их достижения;</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4613C9">
              <w:rPr>
                <w:rFonts w:ascii="Times New Roman" w:eastAsia="Calibri" w:hAnsi="Times New Roman" w:cs="Times New Roman"/>
                <w:iCs/>
                <w:sz w:val="24"/>
                <w:szCs w:val="24"/>
                <w:lang w:eastAsia="en-US"/>
              </w:rPr>
              <w:t xml:space="preserve">- выявлять закономерности и противоречия в рассматриваемых явлениях;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4613C9">
              <w:rPr>
                <w:rFonts w:ascii="Times New Roman" w:eastAsia="Calibri" w:hAnsi="Times New Roman" w:cs="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б) базовые исследовательские действия:</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уметь интегрировать знания из разных предметных областей;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eastAsia="Calibri" w:hAnsi="Times New Roman" w:cs="Times New Roman"/>
                <w:iCs/>
                <w:sz w:val="24"/>
                <w:szCs w:val="24"/>
              </w:rPr>
              <w:lastRenderedPageBreak/>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w:t>
            </w:r>
            <w:r w:rsidRPr="004613C9">
              <w:rPr>
                <w:rFonts w:ascii="Times New Roman" w:eastAsiaTheme="minorHAnsi" w:hAnsi="Times New Roman" w:cs="Times New Roman"/>
                <w:sz w:val="24"/>
                <w:szCs w:val="24"/>
                <w:lang w:eastAsia="en-US"/>
              </w:rPr>
              <w:lastRenderedPageBreak/>
              <w:t>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w:t>
            </w:r>
            <w:r w:rsidRPr="004613C9">
              <w:rPr>
                <w:rFonts w:ascii="Times New Roman" w:eastAsiaTheme="minorHAnsi" w:hAnsi="Times New Roman" w:cs="Times New Roman"/>
                <w:sz w:val="24"/>
                <w:szCs w:val="24"/>
                <w:lang w:eastAsia="en-US"/>
              </w:rPr>
              <w:lastRenderedPageBreak/>
              <w:t>электронных средств;</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lastRenderedPageBreak/>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вычислять геометрические величины (длина, угол, площадь, объем, площадь поверхности), используя изученные формулы и методы;</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уметь оперировать понятиями: граф, </w:t>
            </w:r>
            <w:r w:rsidRPr="004613C9">
              <w:rPr>
                <w:rFonts w:ascii="Times New Roman" w:eastAsia="Bookman Old Style" w:hAnsi="Times New Roman" w:cs="Times New Roman"/>
                <w:sz w:val="24"/>
                <w:szCs w:val="24"/>
              </w:rPr>
              <w:lastRenderedPageBreak/>
              <w:t>связный граф, дерево, цикл, граф на плоскости; умение задавать и описывать графы различными способами; использовать графы при решении задач;</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w:t>
            </w:r>
            <w:r w:rsidRPr="004613C9">
              <w:rPr>
                <w:rFonts w:ascii="Times New Roman" w:eastAsia="Bookman Old Style" w:hAnsi="Times New Roman" w:cs="Times New Roman"/>
                <w:sz w:val="24"/>
                <w:szCs w:val="24"/>
              </w:rPr>
              <w:lastRenderedPageBreak/>
              <w:t>различных областей науки и реальной жизни;</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w:t>
            </w:r>
            <w:r w:rsidRPr="004613C9">
              <w:rPr>
                <w:rFonts w:ascii="Times New Roman" w:eastAsia="Bookman Old Style" w:hAnsi="Times New Roman" w:cs="Times New Roman"/>
                <w:sz w:val="24"/>
                <w:szCs w:val="24"/>
              </w:rPr>
              <w:lastRenderedPageBreak/>
              <w:t>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w:t>
            </w:r>
            <w:r w:rsidRPr="004613C9">
              <w:rPr>
                <w:rFonts w:ascii="Times New Roman" w:eastAsia="Bookman Old Style" w:hAnsi="Times New Roman" w:cs="Times New Roman"/>
                <w:sz w:val="24"/>
                <w:szCs w:val="24"/>
              </w:rPr>
              <w:lastRenderedPageBreak/>
              <w:t>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w:t>
            </w:r>
            <w:r w:rsidRPr="004613C9">
              <w:rPr>
                <w:rFonts w:ascii="Times New Roman" w:eastAsia="Bookman Old Style" w:hAnsi="Times New Roman" w:cs="Times New Roman"/>
                <w:sz w:val="24"/>
                <w:szCs w:val="24"/>
              </w:rPr>
              <w:lastRenderedPageBreak/>
              <w:t>умение проводить классификацию фигур по различным признакам, выполнять необходимые дополнительные построения;</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4613C9" w:rsidRPr="004613C9" w:rsidRDefault="004613C9" w:rsidP="004613C9">
            <w:pPr>
              <w:shd w:val="clear" w:color="auto" w:fill="FFFFFF"/>
              <w:spacing w:after="0" w:line="240" w:lineRule="auto"/>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w:t>
            </w:r>
            <w:r w:rsidRPr="004613C9">
              <w:rPr>
                <w:rFonts w:ascii="Times New Roman" w:eastAsia="Bookman Old Style" w:hAnsi="Times New Roman" w:cs="Times New Roman"/>
                <w:sz w:val="24"/>
                <w:szCs w:val="24"/>
              </w:rPr>
              <w:lastRenderedPageBreak/>
              <w:t>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Bookman Old Style" w:hAnsi="Times New Roman" w:cs="Times New Roman"/>
                <w:sz w:val="24"/>
                <w:szCs w:val="24"/>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4613C9" w:rsidRPr="004613C9" w:rsidTr="004613C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textAlignment w:val="baseline"/>
              <w:rPr>
                <w:rFonts w:ascii="Times New Roman" w:hAnsi="Times New Roman" w:cs="Times New Roman"/>
                <w:sz w:val="24"/>
                <w:szCs w:val="24"/>
              </w:rPr>
            </w:pPr>
            <w:r w:rsidRPr="004613C9">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В области ценности научного познания:</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Овладение универсальными учебными познавательными действиями:</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в) работа с информацией:</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владеть навыками </w:t>
            </w:r>
            <w:r w:rsidRPr="004613C9">
              <w:rPr>
                <w:rFonts w:ascii="Times New Roman" w:eastAsia="Calibri" w:hAnsi="Times New Roman" w:cs="Times New Roman"/>
                <w:iCs/>
                <w:sz w:val="24"/>
                <w:szCs w:val="24"/>
              </w:rPr>
              <w:lastRenderedPageBreak/>
              <w:t xml:space="preserve">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jc w:val="both"/>
              <w:textAlignment w:val="baseline"/>
              <w:rPr>
                <w:rFonts w:ascii="Times New Roman" w:eastAsiaTheme="majorEastAsia" w:hAnsi="Times New Roman" w:cs="Times New Roman"/>
                <w:sz w:val="24"/>
                <w:szCs w:val="24"/>
              </w:rPr>
            </w:pPr>
            <w:r w:rsidRPr="004613C9">
              <w:rPr>
                <w:rFonts w:ascii="Times New Roman" w:hAnsi="Times New Roman" w:cs="Times New Roman"/>
                <w:sz w:val="24"/>
                <w:szCs w:val="24"/>
              </w:rPr>
              <w:lastRenderedPageBreak/>
              <w:t>- у</w:t>
            </w:r>
            <w:r w:rsidRPr="004613C9">
              <w:rPr>
                <w:rFonts w:ascii="Times New Roman" w:eastAsia="Bookman Old Style" w:hAnsi="Times New Roman" w:cs="Times New Roman"/>
                <w:sz w:val="24"/>
                <w:szCs w:val="24"/>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hAnsi="Times New Roman" w:cs="Times New Roman"/>
                <w:sz w:val="24"/>
                <w:szCs w:val="24"/>
              </w:rPr>
              <w:t>- у</w:t>
            </w:r>
            <w:r w:rsidRPr="004613C9">
              <w:rPr>
                <w:rFonts w:ascii="Times New Roman" w:eastAsia="Bookman Old Style" w:hAnsi="Times New Roman" w:cs="Times New Roman"/>
                <w:sz w:val="24"/>
                <w:szCs w:val="24"/>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w:t>
            </w:r>
            <w:r w:rsidRPr="004613C9">
              <w:rPr>
                <w:rFonts w:ascii="Times New Roman" w:eastAsia="Bookman Old Style" w:hAnsi="Times New Roman" w:cs="Times New Roman"/>
                <w:sz w:val="24"/>
                <w:szCs w:val="24"/>
              </w:rPr>
              <w:lastRenderedPageBreak/>
              <w:t>для решения математических задач и задач из различных областей науки и реальной жизни;</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hAnsi="Times New Roman" w:cs="Times New Roman"/>
                <w:sz w:val="24"/>
                <w:szCs w:val="24"/>
              </w:rPr>
              <w:t>- у</w:t>
            </w:r>
            <w:r w:rsidRPr="004613C9">
              <w:rPr>
                <w:rFonts w:ascii="Times New Roman" w:eastAsia="Bookman Old Style" w:hAnsi="Times New Roman" w:cs="Times New Roman"/>
                <w:sz w:val="24"/>
                <w:szCs w:val="24"/>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4613C9">
              <w:rPr>
                <w:rFonts w:ascii="Times New Roman" w:eastAsiaTheme="majorEastAsia" w:hAnsi="Times New Roman" w:cs="Times New Roman"/>
                <w:sz w:val="24"/>
                <w:szCs w:val="24"/>
              </w:rPr>
              <w:t> </w:t>
            </w:r>
          </w:p>
        </w:tc>
      </w:tr>
      <w:tr w:rsidR="004613C9" w:rsidRPr="004613C9" w:rsidTr="004613C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textAlignment w:val="baseline"/>
              <w:rPr>
                <w:rFonts w:ascii="Times New Roman" w:hAnsi="Times New Roman" w:cs="Times New Roman"/>
                <w:sz w:val="24"/>
                <w:szCs w:val="24"/>
              </w:rPr>
            </w:pPr>
            <w:r w:rsidRPr="004613C9">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tabs>
                <w:tab w:val="left" w:pos="182"/>
              </w:tab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В области духовно-нравственного воспитания:</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осознание личного вклада в построение устойчивого будущего;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Овладение универсальными регулятивными действиями:</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а) самоорганизация:</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давать оценку новым ситуациям;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б) самоконтроль:</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использовать приемы рефлексии для оценки ситуации, выбора верного </w:t>
            </w:r>
            <w:r w:rsidRPr="004613C9">
              <w:rPr>
                <w:rFonts w:ascii="Times New Roman" w:eastAsia="Calibri" w:hAnsi="Times New Roman" w:cs="Times New Roman"/>
                <w:iCs/>
                <w:sz w:val="24"/>
                <w:szCs w:val="24"/>
              </w:rPr>
              <w:lastRenderedPageBreak/>
              <w:t xml:space="preserve">решения;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в) эмоциональный интеллект, предполагающий сформированность:</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eastAsiaTheme="majorEastAsia" w:hAnsi="Times New Roman" w:cs="Times New Roman"/>
                <w:sz w:val="24"/>
                <w:szCs w:val="24"/>
              </w:rPr>
            </w:pPr>
            <w:r w:rsidRPr="004613C9">
              <w:rPr>
                <w:rFonts w:ascii="Times New Roman" w:eastAsia="Bookman Old Style"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4613C9" w:rsidRPr="004613C9" w:rsidTr="004613C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textAlignment w:val="baseline"/>
              <w:rPr>
                <w:rFonts w:ascii="Times New Roman" w:hAnsi="Times New Roman" w:cs="Times New Roman"/>
                <w:sz w:val="24"/>
                <w:szCs w:val="24"/>
              </w:rPr>
            </w:pPr>
            <w:r w:rsidRPr="004613C9">
              <w:rPr>
                <w:rFonts w:ascii="Times New Roman" w:hAnsi="Times New Roman" w:cs="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4613C9">
              <w:rPr>
                <w:rFonts w:ascii="Times New Roman" w:eastAsia="Calibri" w:hAnsi="Times New Roman" w:cs="Times New Roman"/>
                <w:iCs/>
                <w:sz w:val="24"/>
                <w:szCs w:val="24"/>
                <w:lang w:eastAsia="en-US"/>
              </w:rPr>
              <w:t xml:space="preserve">-овладение навыками учебно-исследовательской, проектной и социальной деятельности;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Овладение универсальными коммуникативными действиями:</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б) совместная деятельность:</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координировать и </w:t>
            </w:r>
            <w:r w:rsidRPr="004613C9">
              <w:rPr>
                <w:rFonts w:ascii="Times New Roman" w:eastAsia="Calibri" w:hAnsi="Times New Roman" w:cs="Times New Roman"/>
                <w:iCs/>
                <w:sz w:val="24"/>
                <w:szCs w:val="24"/>
              </w:rPr>
              <w:lastRenderedPageBreak/>
              <w:t xml:space="preserve">выполнять работу в условиях реального, виртуального и комбинированного взаимодействия;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Овладение универсальными регулятивными действиями:</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 принятие себя и других людей:</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признавать свое право и право других людей на ошибки; </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jc w:val="both"/>
              <w:textAlignment w:val="baseline"/>
              <w:rPr>
                <w:rFonts w:ascii="Times New Roman" w:eastAsiaTheme="majorEastAsia" w:hAnsi="Times New Roman" w:cs="Times New Roman"/>
                <w:sz w:val="24"/>
                <w:szCs w:val="24"/>
              </w:rPr>
            </w:pPr>
            <w:r w:rsidRPr="004613C9">
              <w:rPr>
                <w:rFonts w:ascii="Times New Roman" w:eastAsia="Bookman Old Style" w:hAnsi="Times New Roman" w:cs="Times New Roman"/>
                <w:sz w:val="24"/>
                <w:szCs w:val="24"/>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eastAsiaTheme="majorEastAsia" w:hAnsi="Times New Roman" w:cs="Times New Roman"/>
                <w:sz w:val="24"/>
                <w:szCs w:val="24"/>
              </w:rPr>
            </w:pPr>
            <w:r w:rsidRPr="004613C9">
              <w:rPr>
                <w:rFonts w:ascii="Times New Roman" w:eastAsia="Bookman Old Style"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t xml:space="preserve">- уметь свободно оперировать </w:t>
            </w:r>
            <w:r w:rsidRPr="004613C9">
              <w:rPr>
                <w:rFonts w:ascii="Times New Roman" w:eastAsia="Bookman Old Style" w:hAnsi="Times New Roman" w:cs="Times New Roman"/>
                <w:sz w:val="24"/>
                <w:szCs w:val="24"/>
              </w:rPr>
              <w:lastRenderedPageBreak/>
              <w:t>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4613C9" w:rsidRPr="004613C9" w:rsidTr="004613C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textAlignment w:val="baseline"/>
              <w:rPr>
                <w:rFonts w:ascii="Times New Roman" w:hAnsi="Times New Roman" w:cs="Times New Roman"/>
                <w:sz w:val="24"/>
                <w:szCs w:val="24"/>
              </w:rPr>
            </w:pPr>
            <w:r w:rsidRPr="004613C9">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В области эстетического воспитания:</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 xml:space="preserve">- готовность к самовыражению в разных видах искусства, стремление проявлять качества творческой личности;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Овладение универсальными коммуникативными действиями:</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а) общение:</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осуществлять коммуникации во всех сферах жизни;</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613C9" w:rsidRPr="004613C9" w:rsidRDefault="004613C9" w:rsidP="004613C9">
            <w:pPr>
              <w:shd w:val="clear" w:color="auto" w:fill="FFFFFF"/>
              <w:spacing w:after="0" w:line="240" w:lineRule="auto"/>
              <w:jc w:val="both"/>
              <w:textAlignment w:val="baseline"/>
              <w:rPr>
                <w:rFonts w:ascii="Times New Roman" w:hAnsi="Times New Roman" w:cs="Times New Roman"/>
                <w:sz w:val="24"/>
                <w:szCs w:val="24"/>
              </w:rPr>
            </w:pPr>
            <w:r w:rsidRPr="004613C9">
              <w:rPr>
                <w:rFonts w:ascii="Times New Roman" w:eastAsia="Calibri" w:hAnsi="Times New Roman" w:cs="Times New Roman"/>
                <w:iCs/>
                <w:sz w:val="24"/>
                <w:szCs w:val="24"/>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eastAsia="Bookman Old Style" w:hAnsi="Times New Roman" w:cs="Times New Roman"/>
                <w:sz w:val="24"/>
                <w:szCs w:val="24"/>
              </w:rPr>
            </w:pPr>
            <w:r w:rsidRPr="004613C9">
              <w:rPr>
                <w:rFonts w:ascii="Times New Roman" w:eastAsia="Bookman Old Style"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w:t>
            </w:r>
            <w:r w:rsidRPr="004613C9">
              <w:rPr>
                <w:rFonts w:ascii="Times New Roman" w:eastAsia="Bookman Old Style" w:hAnsi="Times New Roman" w:cs="Times New Roman"/>
                <w:sz w:val="24"/>
                <w:szCs w:val="24"/>
              </w:rPr>
              <w:lastRenderedPageBreak/>
              <w:t xml:space="preserve">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4613C9" w:rsidRPr="004613C9" w:rsidRDefault="004613C9" w:rsidP="004613C9">
            <w:pPr>
              <w:spacing w:after="0" w:line="240" w:lineRule="auto"/>
              <w:jc w:val="both"/>
              <w:textAlignment w:val="baseline"/>
              <w:rPr>
                <w:rFonts w:ascii="Times New Roman" w:hAnsi="Times New Roman" w:cs="Times New Roman"/>
                <w:i/>
                <w:sz w:val="24"/>
                <w:szCs w:val="24"/>
              </w:rPr>
            </w:pPr>
            <w:r w:rsidRPr="004613C9">
              <w:rPr>
                <w:rFonts w:ascii="Times New Roman" w:eastAsia="Bookman Old Style" w:hAnsi="Times New Roman"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4613C9" w:rsidRPr="004613C9" w:rsidTr="004613C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textAlignment w:val="baseline"/>
              <w:rPr>
                <w:rFonts w:ascii="Times New Roman" w:hAnsi="Times New Roman" w:cs="Times New Roman"/>
                <w:sz w:val="24"/>
                <w:szCs w:val="24"/>
              </w:rPr>
            </w:pPr>
            <w:r w:rsidRPr="004613C9">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В части гражданского воспитания:</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w:t>
            </w:r>
            <w:r w:rsidRPr="004613C9">
              <w:rPr>
                <w:rFonts w:ascii="Times New Roman" w:eastAsia="Calibri" w:hAnsi="Times New Roman" w:cs="Times New Roman"/>
                <w:iCs/>
                <w:sz w:val="24"/>
                <w:szCs w:val="24"/>
              </w:rPr>
              <w:lastRenderedPageBreak/>
              <w:t xml:space="preserve">демократических ценностей;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4613C9" w:rsidRPr="004613C9" w:rsidRDefault="004613C9" w:rsidP="004613C9">
            <w:pPr>
              <w:tabs>
                <w:tab w:val="left" w:pos="419"/>
              </w:tab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готовность к гуманитарной и волонтерской деятельности;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патриотического воспитания:</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4613C9" w:rsidRPr="004613C9" w:rsidRDefault="004613C9" w:rsidP="004613C9">
            <w:pPr>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w:t>
            </w:r>
            <w:r w:rsidRPr="004613C9">
              <w:rPr>
                <w:rFonts w:ascii="Times New Roman" w:eastAsia="Calibri" w:hAnsi="Times New Roman" w:cs="Times New Roman"/>
                <w:iCs/>
                <w:sz w:val="24"/>
                <w:szCs w:val="24"/>
              </w:rPr>
              <w:lastRenderedPageBreak/>
              <w:t xml:space="preserve">познавательные, коммуникативные); </w:t>
            </w:r>
          </w:p>
          <w:p w:rsidR="004613C9" w:rsidRPr="004613C9" w:rsidRDefault="004613C9" w:rsidP="004613C9">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4613C9">
              <w:rPr>
                <w:rFonts w:ascii="Times New Roman" w:eastAsia="Calibri" w:hAnsi="Times New Roman" w:cs="Times New Roman"/>
                <w:iCs/>
                <w:sz w:val="24"/>
                <w:szCs w:val="24"/>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4613C9" w:rsidRPr="004613C9" w:rsidRDefault="004613C9" w:rsidP="004613C9">
            <w:pPr>
              <w:shd w:val="clear" w:color="auto" w:fill="FFFFFF"/>
              <w:spacing w:after="0" w:line="240" w:lineRule="auto"/>
              <w:textAlignment w:val="baseline"/>
              <w:rPr>
                <w:rFonts w:ascii="Times New Roman" w:hAnsi="Times New Roman" w:cs="Times New Roman"/>
                <w:sz w:val="24"/>
                <w:szCs w:val="24"/>
              </w:rPr>
            </w:pPr>
            <w:r w:rsidRPr="004613C9">
              <w:rPr>
                <w:rFonts w:ascii="Times New Roman" w:eastAsia="Calibri" w:hAnsi="Times New Roman" w:cs="Times New Roman"/>
                <w:iCs/>
                <w:sz w:val="24"/>
                <w:szCs w:val="24"/>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613C9" w:rsidRPr="004613C9" w:rsidRDefault="004613C9" w:rsidP="004613C9">
            <w:pPr>
              <w:shd w:val="clear" w:color="auto" w:fill="FFFFFF"/>
              <w:spacing w:after="0" w:line="240" w:lineRule="auto"/>
              <w:rPr>
                <w:rFonts w:ascii="Times New Roman" w:eastAsiaTheme="minorHAnsi" w:hAnsi="Times New Roman" w:cs="Times New Roman"/>
                <w:sz w:val="24"/>
                <w:szCs w:val="24"/>
                <w:lang w:eastAsia="en-US"/>
              </w:rPr>
            </w:pPr>
            <w:r w:rsidRPr="004613C9">
              <w:rPr>
                <w:rFonts w:ascii="Times New Roman" w:eastAsiaTheme="minorHAnsi" w:hAnsi="Times New Roman" w:cs="Times New Roman"/>
                <w:sz w:val="24"/>
                <w:szCs w:val="24"/>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4613C9">
              <w:rPr>
                <w:rFonts w:ascii="Times New Roman" w:eastAsia="Bookman Old Style" w:hAnsi="Times New Roman" w:cs="Times New Roman"/>
                <w:sz w:val="24"/>
                <w:szCs w:val="24"/>
              </w:rPr>
              <w:lastRenderedPageBreak/>
              <w:t>величинами; умение приводить примеры проявления закона больших чисел в природных и общественных явлениях</w:t>
            </w:r>
          </w:p>
        </w:tc>
      </w:tr>
      <w:tr w:rsidR="004613C9" w:rsidRPr="004613C9" w:rsidTr="004613C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textAlignment w:val="baseline"/>
              <w:rPr>
                <w:rFonts w:ascii="Times New Roman" w:hAnsi="Times New Roman" w:cs="Times New Roman"/>
                <w:sz w:val="24"/>
                <w:szCs w:val="24"/>
              </w:rPr>
            </w:pPr>
            <w:r w:rsidRPr="004613C9">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не принимать действия, приносящие вред окружающей среде;</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расширить опыт деятельности экологической направленности;</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hAnsi="Times New Roman" w:cs="Times New Roman"/>
                <w:sz w:val="24"/>
                <w:szCs w:val="24"/>
              </w:rPr>
              <w:t xml:space="preserve">- давать оценку новым ситуациям, вносить коррективы в деятельность, </w:t>
            </w:r>
            <w:r w:rsidRPr="004613C9">
              <w:rPr>
                <w:rFonts w:ascii="Times New Roman" w:hAnsi="Times New Roman" w:cs="Times New Roman"/>
                <w:sz w:val="24"/>
                <w:szCs w:val="24"/>
              </w:rPr>
              <w:lastRenderedPageBreak/>
              <w:t>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hAnsi="Times New Roman" w:cs="Times New Roman"/>
                <w:sz w:val="24"/>
                <w:szCs w:val="24"/>
              </w:rPr>
              <w:t>- у</w:t>
            </w:r>
            <w:r w:rsidRPr="004613C9">
              <w:rPr>
                <w:rFonts w:ascii="Times New Roman" w:eastAsia="Bookman Old Style" w:hAnsi="Times New Roman" w:cs="Times New Roman"/>
                <w:sz w:val="24"/>
                <w:szCs w:val="24"/>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4613C9">
              <w:rPr>
                <w:rFonts w:ascii="Times New Roman" w:eastAsiaTheme="majorEastAsia" w:hAnsi="Times New Roman" w:cs="Times New Roman"/>
                <w:sz w:val="24"/>
                <w:szCs w:val="24"/>
              </w:rPr>
              <w:t> </w:t>
            </w:r>
          </w:p>
          <w:p w:rsidR="004613C9" w:rsidRPr="004613C9" w:rsidRDefault="004613C9" w:rsidP="004613C9">
            <w:pPr>
              <w:spacing w:after="0" w:line="240" w:lineRule="auto"/>
              <w:jc w:val="both"/>
              <w:textAlignment w:val="baseline"/>
              <w:rPr>
                <w:rFonts w:ascii="Times New Roman" w:hAnsi="Times New Roman" w:cs="Times New Roman"/>
                <w:sz w:val="24"/>
                <w:szCs w:val="24"/>
              </w:rPr>
            </w:pPr>
            <w:r w:rsidRPr="004613C9">
              <w:rPr>
                <w:rFonts w:ascii="Times New Roman" w:eastAsia="Bookman Old Style"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4613C9" w:rsidRPr="004613C9" w:rsidTr="004613C9">
        <w:trPr>
          <w:trHeight w:val="506"/>
        </w:trPr>
        <w:tc>
          <w:tcPr>
            <w:tcW w:w="1048"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1751"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201"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bookmarkEnd w:id="163"/>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ОБЪЕМ УЧЕБНОЙ ДИСЦИПЛИНЫ И ВИДЫ УЧЕБНОЙ РАБОТЫ</w:t>
      </w:r>
    </w:p>
    <w:p w:rsidR="00546760" w:rsidRDefault="00546760" w:rsidP="004613C9">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894"/>
        <w:gridCol w:w="1691"/>
      </w:tblGrid>
      <w:tr w:rsidR="00546760" w:rsidRPr="00546760" w:rsidTr="00546760">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line="240" w:lineRule="auto"/>
              <w:ind w:left="57" w:right="57"/>
              <w:jc w:val="center"/>
              <w:rPr>
                <w:rFonts w:ascii="Times New Roman" w:hAnsi="Times New Roman" w:cs="Times New Roman"/>
                <w:sz w:val="24"/>
                <w:szCs w:val="24"/>
              </w:rPr>
            </w:pPr>
            <w:r w:rsidRPr="00546760">
              <w:rPr>
                <w:rFonts w:ascii="Times New Roman" w:hAnsi="Times New Roman" w:cs="Times New Roman"/>
                <w:b/>
                <w:bCs/>
                <w:color w:val="000000"/>
                <w:sz w:val="24"/>
                <w:szCs w:val="24"/>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line="240" w:lineRule="auto"/>
              <w:ind w:left="57" w:right="57"/>
              <w:jc w:val="center"/>
              <w:rPr>
                <w:rFonts w:ascii="Times New Roman" w:hAnsi="Times New Roman" w:cs="Times New Roman"/>
                <w:sz w:val="24"/>
                <w:szCs w:val="24"/>
              </w:rPr>
            </w:pPr>
            <w:r w:rsidRPr="00546760">
              <w:rPr>
                <w:rFonts w:ascii="Times New Roman" w:hAnsi="Times New Roman" w:cs="Times New Roman"/>
                <w:b/>
                <w:bCs/>
                <w:i/>
                <w:iCs/>
                <w:color w:val="000000"/>
                <w:sz w:val="24"/>
                <w:szCs w:val="24"/>
              </w:rPr>
              <w:t>Объем в часах</w:t>
            </w:r>
          </w:p>
        </w:tc>
      </w:tr>
      <w:tr w:rsidR="00546760" w:rsidRPr="00546760" w:rsidTr="00546760">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line="240" w:lineRule="auto"/>
              <w:ind w:left="57" w:right="57"/>
              <w:rPr>
                <w:rFonts w:ascii="Times New Roman" w:hAnsi="Times New Roman" w:cs="Times New Roman"/>
                <w:sz w:val="24"/>
                <w:szCs w:val="24"/>
              </w:rPr>
            </w:pPr>
            <w:r w:rsidRPr="00546760">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line="240" w:lineRule="auto"/>
              <w:ind w:left="57" w:right="57"/>
              <w:jc w:val="center"/>
              <w:rPr>
                <w:rFonts w:ascii="Times New Roman" w:hAnsi="Times New Roman" w:cs="Times New Roman"/>
                <w:sz w:val="24"/>
                <w:szCs w:val="24"/>
              </w:rPr>
            </w:pPr>
            <w:r>
              <w:rPr>
                <w:rFonts w:ascii="Times New Roman" w:hAnsi="Times New Roman" w:cs="Times New Roman"/>
                <w:b/>
                <w:bCs/>
                <w:color w:val="000000"/>
                <w:sz w:val="24"/>
                <w:szCs w:val="24"/>
              </w:rPr>
              <w:t>380</w:t>
            </w:r>
          </w:p>
        </w:tc>
      </w:tr>
      <w:tr w:rsidR="00546760" w:rsidRPr="00546760" w:rsidTr="00546760">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line="240" w:lineRule="auto"/>
              <w:ind w:left="57" w:right="57"/>
              <w:rPr>
                <w:rFonts w:ascii="Times New Roman" w:hAnsi="Times New Roman" w:cs="Times New Roman"/>
                <w:sz w:val="24"/>
                <w:szCs w:val="24"/>
              </w:rPr>
            </w:pPr>
            <w:r w:rsidRPr="00546760">
              <w:rPr>
                <w:rFonts w:ascii="Times New Roman" w:hAnsi="Times New Roman" w:cs="Times New Roman"/>
                <w:b/>
                <w:bCs/>
                <w:color w:val="000000"/>
                <w:sz w:val="24"/>
                <w:szCs w:val="24"/>
              </w:rPr>
              <w:t>в т.ч.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after="0" w:line="240" w:lineRule="auto"/>
              <w:rPr>
                <w:rFonts w:ascii="Times New Roman" w:hAnsi="Times New Roman" w:cs="Times New Roman"/>
                <w:sz w:val="24"/>
                <w:szCs w:val="24"/>
              </w:rPr>
            </w:pPr>
          </w:p>
        </w:tc>
      </w:tr>
      <w:tr w:rsidR="00546760" w:rsidRPr="00546760" w:rsidTr="00546760">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b/>
                <w:bCs/>
                <w:color w:val="000000"/>
                <w:sz w:val="24"/>
                <w:szCs w:val="24"/>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6760" w:rsidRPr="00546760" w:rsidRDefault="00546760" w:rsidP="00546760">
            <w:pPr>
              <w:spacing w:line="240" w:lineRule="auto"/>
              <w:jc w:val="center"/>
              <w:rPr>
                <w:rFonts w:ascii="Times New Roman" w:hAnsi="Times New Roman" w:cs="Times New Roman"/>
                <w:sz w:val="24"/>
                <w:szCs w:val="24"/>
              </w:rPr>
            </w:pPr>
            <w:r w:rsidRPr="00546760">
              <w:rPr>
                <w:rFonts w:ascii="Times New Roman" w:hAnsi="Times New Roman" w:cs="Times New Roman"/>
                <w:b/>
                <w:bCs/>
                <w:color w:val="000000"/>
                <w:sz w:val="24"/>
                <w:szCs w:val="24"/>
              </w:rPr>
              <w:t>310</w:t>
            </w:r>
          </w:p>
        </w:tc>
      </w:tr>
      <w:tr w:rsidR="00546760" w:rsidRPr="00546760" w:rsidTr="00546760">
        <w:trPr>
          <w:trHeight w:val="51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color w:val="000000"/>
                <w:sz w:val="24"/>
                <w:szCs w:val="24"/>
              </w:rPr>
              <w:t>в т. ч.:</w:t>
            </w:r>
          </w:p>
        </w:tc>
      </w:tr>
      <w:tr w:rsidR="00546760" w:rsidRPr="00546760" w:rsidTr="0054676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after="0" w:line="240" w:lineRule="auto"/>
              <w:jc w:val="center"/>
              <w:rPr>
                <w:rFonts w:ascii="Times New Roman" w:hAnsi="Times New Roman" w:cs="Times New Roman"/>
                <w:sz w:val="24"/>
                <w:szCs w:val="24"/>
              </w:rPr>
            </w:pPr>
            <w:r w:rsidRPr="00546760">
              <w:rPr>
                <w:rFonts w:ascii="Times New Roman" w:hAnsi="Times New Roman" w:cs="Times New Roman"/>
                <w:color w:val="000000"/>
                <w:sz w:val="24"/>
                <w:szCs w:val="24"/>
              </w:rPr>
              <w:t>252</w:t>
            </w:r>
          </w:p>
        </w:tc>
      </w:tr>
      <w:tr w:rsidR="00546760" w:rsidRPr="00546760" w:rsidTr="0054676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color w:val="000000"/>
                <w:sz w:val="24"/>
                <w:szCs w:val="24"/>
              </w:rPr>
              <w:t>практические занятия</w:t>
            </w:r>
            <w:r w:rsidRPr="00546760">
              <w:rPr>
                <w:rFonts w:ascii="Times New Roman" w:hAnsi="Times New Roman" w:cs="Times New Roman"/>
                <w:i/>
                <w:i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jc w:val="center"/>
              <w:rPr>
                <w:rFonts w:ascii="Times New Roman" w:hAnsi="Times New Roman" w:cs="Times New Roman"/>
                <w:sz w:val="24"/>
                <w:szCs w:val="24"/>
              </w:rPr>
            </w:pPr>
            <w:r w:rsidRPr="00546760">
              <w:rPr>
                <w:rFonts w:ascii="Times New Roman" w:hAnsi="Times New Roman" w:cs="Times New Roman"/>
                <w:color w:val="000000"/>
                <w:sz w:val="24"/>
                <w:szCs w:val="24"/>
              </w:rPr>
              <w:t>58</w:t>
            </w:r>
          </w:p>
        </w:tc>
      </w:tr>
      <w:tr w:rsidR="00546760" w:rsidRPr="00546760" w:rsidTr="0054676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jc w:val="center"/>
              <w:rPr>
                <w:rFonts w:ascii="Times New Roman" w:hAnsi="Times New Roman" w:cs="Times New Roman"/>
                <w:sz w:val="24"/>
                <w:szCs w:val="24"/>
              </w:rPr>
            </w:pPr>
            <w:r w:rsidRPr="00546760">
              <w:rPr>
                <w:rFonts w:ascii="Times New Roman" w:hAnsi="Times New Roman" w:cs="Times New Roman"/>
                <w:b/>
                <w:bCs/>
                <w:color w:val="000000"/>
                <w:sz w:val="24"/>
                <w:szCs w:val="24"/>
              </w:rPr>
              <w:t>56</w:t>
            </w:r>
          </w:p>
        </w:tc>
      </w:tr>
      <w:tr w:rsidR="00546760" w:rsidRPr="00546760" w:rsidTr="0054676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color w:val="000000"/>
                <w:sz w:val="24"/>
                <w:szCs w:val="24"/>
              </w:rPr>
              <w:t>в т.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after="0" w:line="240" w:lineRule="auto"/>
              <w:rPr>
                <w:rFonts w:ascii="Times New Roman" w:hAnsi="Times New Roman" w:cs="Times New Roman"/>
                <w:sz w:val="24"/>
                <w:szCs w:val="24"/>
              </w:rPr>
            </w:pPr>
          </w:p>
        </w:tc>
      </w:tr>
      <w:tr w:rsidR="00546760" w:rsidRPr="00546760" w:rsidTr="0054676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jc w:val="center"/>
              <w:rPr>
                <w:rFonts w:ascii="Times New Roman" w:hAnsi="Times New Roman" w:cs="Times New Roman"/>
                <w:sz w:val="24"/>
                <w:szCs w:val="24"/>
              </w:rPr>
            </w:pPr>
            <w:r w:rsidRPr="00546760">
              <w:rPr>
                <w:rFonts w:ascii="Times New Roman" w:hAnsi="Times New Roman" w:cs="Times New Roman"/>
                <w:color w:val="000000"/>
                <w:sz w:val="24"/>
                <w:szCs w:val="24"/>
              </w:rPr>
              <w:t>4</w:t>
            </w:r>
          </w:p>
        </w:tc>
      </w:tr>
      <w:tr w:rsidR="00546760" w:rsidRPr="00546760" w:rsidTr="0054676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color w:val="000000"/>
                <w:sz w:val="24"/>
                <w:szCs w:val="24"/>
              </w:rPr>
              <w:t>практические занятия</w:t>
            </w:r>
            <w:r w:rsidRPr="00546760">
              <w:rPr>
                <w:rFonts w:ascii="Times New Roman" w:hAnsi="Times New Roman" w:cs="Times New Roman"/>
                <w:i/>
                <w:i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jc w:val="center"/>
              <w:rPr>
                <w:rFonts w:ascii="Times New Roman" w:hAnsi="Times New Roman" w:cs="Times New Roman"/>
                <w:sz w:val="24"/>
                <w:szCs w:val="24"/>
              </w:rPr>
            </w:pPr>
            <w:r w:rsidRPr="00546760">
              <w:rPr>
                <w:rFonts w:ascii="Times New Roman" w:hAnsi="Times New Roman" w:cs="Times New Roman"/>
                <w:color w:val="000000"/>
                <w:sz w:val="24"/>
                <w:szCs w:val="24"/>
              </w:rPr>
              <w:t>52</w:t>
            </w:r>
          </w:p>
        </w:tc>
      </w:tr>
      <w:tr w:rsidR="00546760" w:rsidRPr="00546760" w:rsidTr="00546760">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jc w:val="center"/>
              <w:rPr>
                <w:rFonts w:ascii="Times New Roman" w:hAnsi="Times New Roman" w:cs="Times New Roman"/>
                <w:sz w:val="24"/>
                <w:szCs w:val="24"/>
              </w:rPr>
            </w:pPr>
            <w:r w:rsidRPr="00546760">
              <w:rPr>
                <w:rFonts w:ascii="Times New Roman" w:hAnsi="Times New Roman" w:cs="Times New Roman"/>
                <w:color w:val="000000"/>
                <w:sz w:val="24"/>
                <w:szCs w:val="24"/>
              </w:rPr>
              <w:t>14</w:t>
            </w:r>
          </w:p>
        </w:tc>
      </w:tr>
      <w:tr w:rsidR="00546760" w:rsidRPr="00546760" w:rsidTr="00546760">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b/>
                <w:bCs/>
                <w:color w:val="000000"/>
                <w:sz w:val="24"/>
                <w:szCs w:val="24"/>
              </w:rPr>
              <w:t xml:space="preserve">Индивидуальный проект </w:t>
            </w:r>
            <w:r w:rsidRPr="00546760">
              <w:rPr>
                <w:rFonts w:ascii="Times New Roman" w:hAnsi="Times New Roman" w:cs="Times New Roman"/>
                <w:b/>
                <w:bCs/>
                <w:i/>
                <w:iCs/>
                <w:color w:val="000000"/>
                <w:sz w:val="24"/>
                <w:szCs w:val="24"/>
              </w:rPr>
              <w:t>(да/</w:t>
            </w:r>
            <w:proofErr w:type="gramStart"/>
            <w:r w:rsidRPr="00546760">
              <w:rPr>
                <w:rFonts w:ascii="Times New Roman" w:hAnsi="Times New Roman" w:cs="Times New Roman"/>
                <w:b/>
                <w:bCs/>
                <w:i/>
                <w:iCs/>
                <w:color w:val="000000"/>
                <w:sz w:val="24"/>
                <w:szCs w:val="24"/>
              </w:rPr>
              <w:t>нет</w:t>
            </w:r>
            <w:r w:rsidRPr="00546760">
              <w:rPr>
                <w:rFonts w:ascii="Times New Roman" w:hAnsi="Times New Roman" w:cs="Times New Roman"/>
                <w:b/>
                <w:bCs/>
                <w:color w:val="000000"/>
                <w:sz w:val="24"/>
                <w:szCs w:val="24"/>
              </w:rPr>
              <w:t>)*</w:t>
            </w:r>
            <w:proofErr w:type="gramEnd"/>
            <w:r w:rsidRPr="00546760">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after="0" w:line="240" w:lineRule="auto"/>
              <w:rPr>
                <w:rFonts w:ascii="Times New Roman" w:hAnsi="Times New Roman" w:cs="Times New Roman"/>
                <w:sz w:val="24"/>
                <w:szCs w:val="24"/>
              </w:rPr>
            </w:pPr>
          </w:p>
        </w:tc>
      </w:tr>
      <w:tr w:rsidR="00546760" w:rsidRPr="00546760" w:rsidTr="00546760">
        <w:trPr>
          <w:trHeight w:val="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rPr>
                <w:rFonts w:ascii="Times New Roman" w:hAnsi="Times New Roman" w:cs="Times New Roman"/>
                <w:sz w:val="24"/>
                <w:szCs w:val="24"/>
              </w:rPr>
            </w:pPr>
            <w:r w:rsidRPr="00546760">
              <w:rPr>
                <w:rFonts w:ascii="Times New Roman" w:hAnsi="Times New Roman" w:cs="Times New Roman"/>
                <w:b/>
                <w:bCs/>
                <w:color w:val="000000"/>
                <w:sz w:val="24"/>
                <w:szCs w:val="24"/>
              </w:rPr>
              <w:t>Промежуточная аттестация (экзамен)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6760" w:rsidRPr="00546760" w:rsidRDefault="00546760" w:rsidP="00546760">
            <w:pPr>
              <w:spacing w:line="240" w:lineRule="auto"/>
              <w:jc w:val="center"/>
              <w:rPr>
                <w:rFonts w:ascii="Times New Roman" w:hAnsi="Times New Roman" w:cs="Times New Roman"/>
                <w:sz w:val="24"/>
                <w:szCs w:val="24"/>
              </w:rPr>
            </w:pPr>
            <w:r w:rsidRPr="00546760">
              <w:rPr>
                <w:rFonts w:ascii="Times New Roman" w:hAnsi="Times New Roman" w:cs="Times New Roman"/>
                <w:b/>
                <w:bCs/>
                <w:color w:val="000000"/>
                <w:sz w:val="24"/>
                <w:szCs w:val="24"/>
              </w:rPr>
              <w:t>-</w:t>
            </w:r>
          </w:p>
        </w:tc>
      </w:tr>
    </w:tbl>
    <w:p w:rsidR="00546760" w:rsidRDefault="00546760" w:rsidP="004613C9">
      <w:pPr>
        <w:spacing w:after="0" w:line="240" w:lineRule="auto"/>
        <w:rPr>
          <w:rFonts w:ascii="Times New Roman" w:hAnsi="Times New Roman" w:cs="Times New Roman"/>
          <w:sz w:val="24"/>
          <w:szCs w:val="24"/>
        </w:rPr>
      </w:pPr>
    </w:p>
    <w:p w:rsidR="00546760" w:rsidRDefault="00546760" w:rsidP="004613C9">
      <w:pPr>
        <w:spacing w:after="0" w:line="240" w:lineRule="auto"/>
        <w:rPr>
          <w:rFonts w:ascii="Times New Roman" w:hAnsi="Times New Roman" w:cs="Times New Roman"/>
          <w:sz w:val="24"/>
          <w:szCs w:val="24"/>
        </w:rPr>
      </w:pPr>
    </w:p>
    <w:p w:rsidR="00546760" w:rsidRDefault="00546760" w:rsidP="004613C9">
      <w:pPr>
        <w:spacing w:after="0" w:line="240" w:lineRule="auto"/>
        <w:rPr>
          <w:rFonts w:ascii="Times New Roman" w:hAnsi="Times New Roman" w:cs="Times New Roman"/>
          <w:sz w:val="24"/>
          <w:szCs w:val="24"/>
        </w:rPr>
      </w:pPr>
    </w:p>
    <w:p w:rsidR="00546760" w:rsidRDefault="00546760" w:rsidP="004613C9">
      <w:pPr>
        <w:spacing w:after="0" w:line="240" w:lineRule="auto"/>
        <w:rPr>
          <w:rFonts w:ascii="Times New Roman" w:hAnsi="Times New Roman" w:cs="Times New Roman"/>
          <w:sz w:val="24"/>
          <w:szCs w:val="24"/>
        </w:rPr>
      </w:pPr>
    </w:p>
    <w:p w:rsidR="00546760" w:rsidRDefault="00546760" w:rsidP="004613C9">
      <w:pPr>
        <w:spacing w:after="0" w:line="240" w:lineRule="auto"/>
        <w:rPr>
          <w:rFonts w:ascii="Times New Roman" w:hAnsi="Times New Roman" w:cs="Times New Roman"/>
          <w:sz w:val="24"/>
          <w:szCs w:val="24"/>
        </w:rPr>
      </w:pPr>
    </w:p>
    <w:p w:rsidR="00546760" w:rsidRPr="004613C9" w:rsidRDefault="00546760"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lastRenderedPageBreak/>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42"/>
        <w:gridCol w:w="933"/>
        <w:gridCol w:w="1796"/>
      </w:tblGrid>
      <w:tr w:rsidR="004613C9" w:rsidRPr="004613C9" w:rsidTr="00C543EA">
        <w:trPr>
          <w:trHeight w:val="20"/>
        </w:trPr>
        <w:tc>
          <w:tcPr>
            <w:tcW w:w="3574"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Наименование разделов и тем</w:t>
            </w:r>
          </w:p>
        </w:tc>
        <w:tc>
          <w:tcPr>
            <w:tcW w:w="48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Объем часов</w:t>
            </w:r>
          </w:p>
        </w:tc>
        <w:tc>
          <w:tcPr>
            <w:tcW w:w="938"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Формируемые компетенции</w:t>
            </w:r>
          </w:p>
        </w:tc>
      </w:tr>
      <w:tr w:rsidR="004613C9" w:rsidRPr="004613C9" w:rsidTr="00C543EA">
        <w:trPr>
          <w:trHeight w:val="20"/>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1</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3</w:t>
            </w:r>
          </w:p>
        </w:tc>
        <w:tc>
          <w:tcPr>
            <w:tcW w:w="938"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4</w:t>
            </w:r>
          </w:p>
        </w:tc>
      </w:tr>
      <w:tr w:rsidR="00C543EA" w:rsidRPr="004613C9" w:rsidTr="00C543EA">
        <w:trPr>
          <w:trHeight w:val="20"/>
        </w:trPr>
        <w:tc>
          <w:tcPr>
            <w:tcW w:w="3574"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613C9">
              <w:rPr>
                <w:rFonts w:ascii="Times New Roman" w:hAnsi="Times New Roman" w:cs="Times New Roman"/>
                <w:b/>
                <w:bCs/>
                <w:sz w:val="24"/>
                <w:szCs w:val="24"/>
              </w:rPr>
              <w:t>Раздел 1. Повторение курса математики основной школы</w:t>
            </w:r>
          </w:p>
        </w:tc>
        <w:tc>
          <w:tcPr>
            <w:tcW w:w="487"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38" w:type="pct"/>
            <w:vMerge w:val="restart"/>
            <w:shd w:val="clear" w:color="auto" w:fill="auto"/>
            <w:vAlign w:val="center"/>
          </w:tcPr>
          <w:p w:rsidR="00C543EA" w:rsidRPr="00C543EA"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543EA">
              <w:rPr>
                <w:rFonts w:ascii="Times New Roman" w:hAnsi="Times New Roman" w:cs="Times New Roman"/>
                <w:bCs/>
                <w:sz w:val="24"/>
                <w:szCs w:val="24"/>
              </w:rPr>
              <w:t>ОК-01, ОК-02, ОК-03, ОК-04, ОК-05, ОК-06, ОК-07</w:t>
            </w:r>
          </w:p>
          <w:p w:rsidR="00C543EA" w:rsidRPr="004613C9"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543EA">
              <w:rPr>
                <w:rFonts w:ascii="Times New Roman" w:hAnsi="Times New Roman" w:cs="Times New Roman"/>
                <w:bCs/>
                <w:sz w:val="24"/>
                <w:szCs w:val="24"/>
              </w:rPr>
              <w:t>ПК.1.3</w:t>
            </w:r>
          </w:p>
        </w:tc>
      </w:tr>
      <w:tr w:rsidR="00C543EA" w:rsidRPr="004613C9" w:rsidTr="00C543EA">
        <w:trPr>
          <w:trHeight w:val="579"/>
        </w:trPr>
        <w:tc>
          <w:tcPr>
            <w:tcW w:w="3574"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1.1Цель и задачи математики при освоении </w:t>
            </w:r>
            <w:r>
              <w:rPr>
                <w:rFonts w:ascii="Times New Roman" w:hAnsi="Times New Roman" w:cs="Times New Roman"/>
                <w:bCs/>
                <w:sz w:val="24"/>
                <w:szCs w:val="24"/>
              </w:rPr>
              <w:t>профессии</w:t>
            </w:r>
          </w:p>
        </w:tc>
        <w:tc>
          <w:tcPr>
            <w:tcW w:w="487"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543EA" w:rsidRPr="004613C9" w:rsidTr="00C543EA">
        <w:trPr>
          <w:trHeight w:val="417"/>
        </w:trPr>
        <w:tc>
          <w:tcPr>
            <w:tcW w:w="3574" w:type="pct"/>
            <w:shd w:val="clear" w:color="auto" w:fill="auto"/>
          </w:tcPr>
          <w:p w:rsidR="00C543EA" w:rsidRPr="004613C9"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1.2 </w:t>
            </w:r>
            <w:r w:rsidRPr="00C543EA">
              <w:rPr>
                <w:rFonts w:ascii="Times New Roman" w:hAnsi="Times New Roman" w:cs="Times New Roman"/>
                <w:bCs/>
                <w:sz w:val="24"/>
                <w:szCs w:val="24"/>
              </w:rPr>
              <w:t>Числа и вычисления. Выражения и преобразования</w:t>
            </w:r>
          </w:p>
        </w:tc>
        <w:tc>
          <w:tcPr>
            <w:tcW w:w="487"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543EA" w:rsidRPr="004613C9" w:rsidTr="00C543EA">
        <w:trPr>
          <w:trHeight w:val="281"/>
        </w:trPr>
        <w:tc>
          <w:tcPr>
            <w:tcW w:w="3574" w:type="pct"/>
            <w:shd w:val="clear" w:color="auto" w:fill="auto"/>
          </w:tcPr>
          <w:p w:rsidR="00C543EA" w:rsidRPr="004613C9"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543EA">
              <w:rPr>
                <w:rFonts w:ascii="Times New Roman" w:hAnsi="Times New Roman" w:cs="Times New Roman"/>
                <w:bCs/>
                <w:sz w:val="24"/>
                <w:szCs w:val="24"/>
              </w:rPr>
              <w:t>Тема 1.3. Геометрия на плоскости</w:t>
            </w:r>
          </w:p>
        </w:tc>
        <w:tc>
          <w:tcPr>
            <w:tcW w:w="487"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543EA" w:rsidRPr="004613C9" w:rsidTr="00C543EA">
        <w:trPr>
          <w:trHeight w:val="272"/>
        </w:trPr>
        <w:tc>
          <w:tcPr>
            <w:tcW w:w="3574" w:type="pct"/>
            <w:shd w:val="clear" w:color="auto" w:fill="auto"/>
          </w:tcPr>
          <w:p w:rsidR="00C543EA" w:rsidRPr="004613C9"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w:t>
            </w:r>
            <w:proofErr w:type="gramStart"/>
            <w:r w:rsidRPr="004613C9">
              <w:rPr>
                <w:rFonts w:ascii="Times New Roman" w:hAnsi="Times New Roman" w:cs="Times New Roman"/>
                <w:bCs/>
                <w:sz w:val="24"/>
                <w:szCs w:val="24"/>
              </w:rPr>
              <w:t xml:space="preserve">1.4  </w:t>
            </w:r>
            <w:r w:rsidRPr="00C543EA">
              <w:rPr>
                <w:rFonts w:ascii="Times New Roman" w:hAnsi="Times New Roman" w:cs="Times New Roman"/>
                <w:bCs/>
                <w:sz w:val="24"/>
                <w:szCs w:val="24"/>
              </w:rPr>
              <w:t>Процентные</w:t>
            </w:r>
            <w:proofErr w:type="gramEnd"/>
            <w:r w:rsidRPr="00C543EA">
              <w:rPr>
                <w:rFonts w:ascii="Times New Roman" w:hAnsi="Times New Roman" w:cs="Times New Roman"/>
                <w:bCs/>
                <w:sz w:val="24"/>
                <w:szCs w:val="24"/>
              </w:rPr>
              <w:t xml:space="preserve"> вычисления</w:t>
            </w:r>
          </w:p>
        </w:tc>
        <w:tc>
          <w:tcPr>
            <w:tcW w:w="487"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543EA" w:rsidRPr="004613C9" w:rsidTr="00C543EA">
        <w:trPr>
          <w:trHeight w:val="272"/>
        </w:trPr>
        <w:tc>
          <w:tcPr>
            <w:tcW w:w="3574" w:type="pct"/>
            <w:shd w:val="clear" w:color="auto" w:fill="auto"/>
          </w:tcPr>
          <w:p w:rsidR="00C543EA" w:rsidRPr="004613C9"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543EA">
              <w:rPr>
                <w:rFonts w:ascii="Times New Roman" w:hAnsi="Times New Roman" w:cs="Times New Roman"/>
                <w:bCs/>
                <w:sz w:val="24"/>
                <w:szCs w:val="24"/>
              </w:rPr>
              <w:t>Тема 1.5 Уравнения и неравенства</w:t>
            </w:r>
          </w:p>
        </w:tc>
        <w:tc>
          <w:tcPr>
            <w:tcW w:w="487"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543EA" w:rsidRPr="004613C9" w:rsidTr="00C543EA">
        <w:trPr>
          <w:trHeight w:val="272"/>
        </w:trPr>
        <w:tc>
          <w:tcPr>
            <w:tcW w:w="3574" w:type="pct"/>
            <w:shd w:val="clear" w:color="auto" w:fill="auto"/>
          </w:tcPr>
          <w:p w:rsidR="00C543EA" w:rsidRPr="00C543EA"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543EA">
              <w:rPr>
                <w:rFonts w:ascii="Times New Roman" w:hAnsi="Times New Roman" w:cs="Times New Roman"/>
                <w:bCs/>
                <w:sz w:val="24"/>
                <w:szCs w:val="24"/>
              </w:rPr>
              <w:t>Тема 1.6</w:t>
            </w:r>
            <w:r>
              <w:rPr>
                <w:rFonts w:ascii="Times New Roman" w:hAnsi="Times New Roman" w:cs="Times New Roman"/>
                <w:bCs/>
                <w:sz w:val="24"/>
                <w:szCs w:val="24"/>
              </w:rPr>
              <w:t xml:space="preserve"> </w:t>
            </w:r>
            <w:r w:rsidRPr="00C543EA">
              <w:rPr>
                <w:rFonts w:ascii="Times New Roman" w:hAnsi="Times New Roman" w:cs="Times New Roman"/>
                <w:bCs/>
                <w:sz w:val="24"/>
                <w:szCs w:val="24"/>
              </w:rPr>
              <w:t>Системы уравнений и неравенств</w:t>
            </w:r>
          </w:p>
        </w:tc>
        <w:tc>
          <w:tcPr>
            <w:tcW w:w="487" w:type="pct"/>
            <w:shd w:val="clear" w:color="auto" w:fill="auto"/>
          </w:tcPr>
          <w:p w:rsidR="00C543EA"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38" w:type="pct"/>
            <w:vMerge/>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543EA" w:rsidRPr="004613C9" w:rsidTr="00C543EA">
        <w:trPr>
          <w:trHeight w:val="272"/>
        </w:trPr>
        <w:tc>
          <w:tcPr>
            <w:tcW w:w="3574" w:type="pct"/>
            <w:shd w:val="clear" w:color="auto" w:fill="auto"/>
          </w:tcPr>
          <w:p w:rsidR="00C543EA" w:rsidRPr="00C543EA" w:rsidRDefault="00C543EA" w:rsidP="00C5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543EA">
              <w:rPr>
                <w:rFonts w:ascii="Times New Roman" w:hAnsi="Times New Roman" w:cs="Times New Roman"/>
                <w:bCs/>
                <w:sz w:val="24"/>
                <w:szCs w:val="24"/>
              </w:rPr>
              <w:t>Тема 1.7 Входной контроль</w:t>
            </w:r>
          </w:p>
        </w:tc>
        <w:tc>
          <w:tcPr>
            <w:tcW w:w="487" w:type="pct"/>
            <w:shd w:val="clear" w:color="auto" w:fill="auto"/>
          </w:tcPr>
          <w:p w:rsidR="00C543EA"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20"/>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613C9">
              <w:rPr>
                <w:rFonts w:ascii="Times New Roman" w:hAnsi="Times New Roman" w:cs="Times New Roman"/>
                <w:b/>
                <w:bCs/>
                <w:sz w:val="24"/>
                <w:szCs w:val="24"/>
              </w:rPr>
              <w:t xml:space="preserve">Раздел 2 Прямые и плоскости в пространстве. </w:t>
            </w:r>
          </w:p>
        </w:tc>
        <w:tc>
          <w:tcPr>
            <w:tcW w:w="487" w:type="pct"/>
            <w:shd w:val="clear" w:color="auto" w:fill="auto"/>
          </w:tcPr>
          <w:p w:rsidR="004613C9"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4613C9" w:rsidRPr="004613C9">
              <w:rPr>
                <w:rFonts w:ascii="Times New Roman" w:hAnsi="Times New Roman" w:cs="Times New Roman"/>
                <w:b/>
                <w:bCs/>
                <w:sz w:val="24"/>
                <w:szCs w:val="24"/>
              </w:rPr>
              <w:t>0</w:t>
            </w:r>
          </w:p>
        </w:tc>
        <w:tc>
          <w:tcPr>
            <w:tcW w:w="938" w:type="pct"/>
            <w:vMerge w:val="restar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 xml:space="preserve">ОК 01, ОК 03, </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 xml:space="preserve">ОК 04, ОК 07 </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
                <w:bCs/>
                <w:i/>
                <w:sz w:val="24"/>
                <w:szCs w:val="24"/>
              </w:rPr>
              <w:t>ПК.</w:t>
            </w:r>
            <w:r w:rsidR="00C543EA">
              <w:rPr>
                <w:rFonts w:ascii="Times New Roman" w:hAnsi="Times New Roman" w:cs="Times New Roman"/>
                <w:b/>
                <w:bCs/>
                <w:i/>
                <w:sz w:val="24"/>
                <w:szCs w:val="24"/>
              </w:rPr>
              <w:t>1.3</w:t>
            </w:r>
          </w:p>
        </w:tc>
      </w:tr>
      <w:tr w:rsidR="004613C9" w:rsidRPr="004613C9" w:rsidTr="00C543EA">
        <w:trPr>
          <w:trHeight w:val="779"/>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2.1. Основные понятия стереометрии. Расположение прямых и плоскостей</w:t>
            </w:r>
          </w:p>
        </w:tc>
        <w:tc>
          <w:tcPr>
            <w:tcW w:w="487" w:type="pct"/>
            <w:shd w:val="clear" w:color="auto" w:fill="auto"/>
          </w:tcPr>
          <w:p w:rsidR="004613C9"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380"/>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2.2. Параллельность прямых, прямой и плоскости, плоскостей</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6</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427"/>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2.3. Перпендикулярность прямых, прямой и плоскости, плоскостей</w:t>
            </w:r>
          </w:p>
        </w:tc>
        <w:tc>
          <w:tcPr>
            <w:tcW w:w="487" w:type="pct"/>
            <w:shd w:val="clear" w:color="auto" w:fill="auto"/>
          </w:tcPr>
          <w:p w:rsidR="004613C9"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477"/>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2.4. Теорема о трех перпендикулярах</w:t>
            </w:r>
          </w:p>
        </w:tc>
        <w:tc>
          <w:tcPr>
            <w:tcW w:w="487" w:type="pct"/>
            <w:shd w:val="clear" w:color="auto" w:fill="auto"/>
          </w:tcPr>
          <w:p w:rsidR="004613C9"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413"/>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2.5. </w:t>
            </w:r>
            <w:r w:rsidR="00C543EA" w:rsidRPr="00C543EA">
              <w:rPr>
                <w:rFonts w:ascii="Times New Roman" w:hAnsi="Times New Roman" w:cs="Times New Roman"/>
                <w:bCs/>
                <w:sz w:val="24"/>
                <w:szCs w:val="24"/>
              </w:rPr>
              <w:t>Параллельные, перпендикулярные, скрещивающиеся прямые</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420"/>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2.6. </w:t>
            </w:r>
            <w:r w:rsidR="00C543EA" w:rsidRPr="00C543EA">
              <w:rPr>
                <w:rFonts w:ascii="Times New Roman" w:hAnsi="Times New Roman" w:cs="Times New Roman"/>
                <w:bCs/>
                <w:sz w:val="24"/>
                <w:szCs w:val="24"/>
              </w:rPr>
              <w:t>Решение задач. Прямые и плоскости в пространстве</w:t>
            </w:r>
          </w:p>
        </w:tc>
        <w:tc>
          <w:tcPr>
            <w:tcW w:w="487" w:type="pct"/>
            <w:shd w:val="clear" w:color="auto" w:fill="auto"/>
          </w:tcPr>
          <w:p w:rsidR="004613C9"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543EA" w:rsidRPr="004613C9" w:rsidTr="00C543EA">
        <w:trPr>
          <w:trHeight w:val="420"/>
        </w:trPr>
        <w:tc>
          <w:tcPr>
            <w:tcW w:w="3574" w:type="pct"/>
            <w:shd w:val="clear" w:color="auto" w:fill="auto"/>
          </w:tcPr>
          <w:p w:rsidR="00C543EA" w:rsidRPr="00C21CDB" w:rsidRDefault="00C543EA" w:rsidP="00C543EA">
            <w:pPr>
              <w:rPr>
                <w:rFonts w:ascii="Times New Roman" w:hAnsi="Times New Roman" w:cs="Times New Roman"/>
                <w:sz w:val="24"/>
                <w:szCs w:val="24"/>
              </w:rPr>
            </w:pPr>
            <w:r w:rsidRPr="00C21CDB">
              <w:rPr>
                <w:rFonts w:ascii="Times New Roman" w:hAnsi="Times New Roman" w:cs="Times New Roman"/>
                <w:b/>
                <w:bCs/>
                <w:color w:val="000000"/>
                <w:sz w:val="24"/>
                <w:szCs w:val="24"/>
              </w:rPr>
              <w:t>Раздел 3. Координаты и векторы</w:t>
            </w:r>
          </w:p>
          <w:p w:rsidR="00C543EA" w:rsidRPr="00C21CDB"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487" w:type="pct"/>
            <w:shd w:val="clear" w:color="auto" w:fill="auto"/>
          </w:tcPr>
          <w:p w:rsidR="00C543EA" w:rsidRPr="00C21CDB"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21CDB">
              <w:rPr>
                <w:rFonts w:ascii="Times New Roman" w:hAnsi="Times New Roman" w:cs="Times New Roman"/>
                <w:b/>
                <w:bCs/>
                <w:sz w:val="24"/>
                <w:szCs w:val="24"/>
              </w:rPr>
              <w:t>16</w:t>
            </w:r>
          </w:p>
        </w:tc>
        <w:tc>
          <w:tcPr>
            <w:tcW w:w="938" w:type="pct"/>
            <w:shd w:val="clear" w:color="auto" w:fill="auto"/>
          </w:tcPr>
          <w:p w:rsidR="00C543EA" w:rsidRPr="004613C9" w:rsidRDefault="00C543EA"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21CDB" w:rsidRPr="004613C9" w:rsidTr="00C543EA">
        <w:trPr>
          <w:trHeight w:val="420"/>
        </w:trPr>
        <w:tc>
          <w:tcPr>
            <w:tcW w:w="3574" w:type="pct"/>
            <w:shd w:val="clear" w:color="auto" w:fill="auto"/>
          </w:tcPr>
          <w:p w:rsidR="00C21CDB" w:rsidRPr="00C21CDB" w:rsidRDefault="00C21CDB" w:rsidP="00C21CDB">
            <w:pPr>
              <w:rPr>
                <w:rFonts w:ascii="Times New Roman" w:hAnsi="Times New Roman" w:cs="Times New Roman"/>
                <w:bCs/>
                <w:color w:val="000000"/>
                <w:sz w:val="24"/>
                <w:szCs w:val="24"/>
              </w:rPr>
            </w:pPr>
            <w:r w:rsidRPr="00C21CDB">
              <w:rPr>
                <w:rFonts w:ascii="Times New Roman" w:hAnsi="Times New Roman" w:cs="Times New Roman"/>
                <w:bCs/>
                <w:color w:val="000000"/>
                <w:sz w:val="24"/>
                <w:szCs w:val="24"/>
              </w:rPr>
              <w:t>Тема 3.1 Декартовы координаты в пространстве. Расстояние между двумя точками. Координаты середины отрезка</w:t>
            </w:r>
          </w:p>
        </w:tc>
        <w:tc>
          <w:tcPr>
            <w:tcW w:w="487" w:type="pct"/>
            <w:shd w:val="clear" w:color="auto" w:fill="auto"/>
          </w:tcPr>
          <w:p w:rsidR="00C21CDB"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val="restart"/>
            <w:shd w:val="clear" w:color="auto" w:fill="auto"/>
          </w:tcPr>
          <w:p w:rsidR="00C21CDB" w:rsidRPr="00C21CDB" w:rsidRDefault="00C21CD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21CDB">
              <w:rPr>
                <w:rFonts w:ascii="Times New Roman" w:hAnsi="Times New Roman" w:cs="Times New Roman"/>
                <w:bCs/>
                <w:sz w:val="24"/>
                <w:szCs w:val="24"/>
              </w:rPr>
              <w:t>ОК-02, ОК-03, ОК-04, ОК-07</w:t>
            </w:r>
          </w:p>
          <w:p w:rsidR="00C21CDB" w:rsidRPr="004613C9" w:rsidRDefault="00C21CD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21CDB">
              <w:rPr>
                <w:rFonts w:ascii="Times New Roman" w:hAnsi="Times New Roman" w:cs="Times New Roman"/>
                <w:bCs/>
                <w:sz w:val="24"/>
                <w:szCs w:val="24"/>
              </w:rPr>
              <w:t>ПК.1.3</w:t>
            </w:r>
          </w:p>
        </w:tc>
      </w:tr>
      <w:tr w:rsidR="00C21CDB" w:rsidRPr="004613C9" w:rsidTr="00C543EA">
        <w:trPr>
          <w:trHeight w:val="420"/>
        </w:trPr>
        <w:tc>
          <w:tcPr>
            <w:tcW w:w="3574" w:type="pct"/>
            <w:shd w:val="clear" w:color="auto" w:fill="auto"/>
          </w:tcPr>
          <w:p w:rsidR="00C21CDB" w:rsidRPr="00C21CDB" w:rsidRDefault="00C21CDB" w:rsidP="00C21CDB">
            <w:pPr>
              <w:rPr>
                <w:rFonts w:ascii="Times New Roman" w:hAnsi="Times New Roman" w:cs="Times New Roman"/>
                <w:bCs/>
                <w:color w:val="000000"/>
                <w:sz w:val="24"/>
                <w:szCs w:val="24"/>
              </w:rPr>
            </w:pPr>
            <w:r w:rsidRPr="00C21CDB">
              <w:rPr>
                <w:rFonts w:ascii="Times New Roman" w:hAnsi="Times New Roman" w:cs="Times New Roman"/>
                <w:bCs/>
                <w:color w:val="000000"/>
                <w:sz w:val="24"/>
                <w:szCs w:val="24"/>
              </w:rPr>
              <w:t xml:space="preserve">Тема 3.2 Векторы в </w:t>
            </w:r>
            <w:proofErr w:type="spellStart"/>
            <w:proofErr w:type="gramStart"/>
            <w:r w:rsidRPr="00C21CDB">
              <w:rPr>
                <w:rFonts w:ascii="Times New Roman" w:hAnsi="Times New Roman" w:cs="Times New Roman"/>
                <w:bCs/>
                <w:color w:val="000000"/>
                <w:sz w:val="24"/>
                <w:szCs w:val="24"/>
              </w:rPr>
              <w:t>пространстве.Угол</w:t>
            </w:r>
            <w:proofErr w:type="spellEnd"/>
            <w:proofErr w:type="gramEnd"/>
            <w:r w:rsidRPr="00C21CDB">
              <w:rPr>
                <w:rFonts w:ascii="Times New Roman" w:hAnsi="Times New Roman" w:cs="Times New Roman"/>
                <w:bCs/>
                <w:color w:val="000000"/>
                <w:sz w:val="24"/>
                <w:szCs w:val="24"/>
              </w:rPr>
              <w:t xml:space="preserve"> между векторами. Скалярное произведение векторов</w:t>
            </w:r>
          </w:p>
        </w:tc>
        <w:tc>
          <w:tcPr>
            <w:tcW w:w="487" w:type="pct"/>
            <w:shd w:val="clear" w:color="auto" w:fill="auto"/>
          </w:tcPr>
          <w:p w:rsidR="00C21CDB"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38" w:type="pct"/>
            <w:vMerge/>
            <w:shd w:val="clear" w:color="auto" w:fill="auto"/>
          </w:tcPr>
          <w:p w:rsidR="00C21CDB" w:rsidRPr="004613C9"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21CDB" w:rsidRPr="004613C9" w:rsidTr="00C21CDB">
        <w:trPr>
          <w:trHeight w:val="585"/>
        </w:trPr>
        <w:tc>
          <w:tcPr>
            <w:tcW w:w="3574" w:type="pct"/>
            <w:shd w:val="clear" w:color="auto" w:fill="auto"/>
          </w:tcPr>
          <w:p w:rsidR="00C21CDB" w:rsidRPr="00C21CDB" w:rsidRDefault="00C21CDB" w:rsidP="00C21CDB">
            <w:pPr>
              <w:rPr>
                <w:rFonts w:ascii="Times New Roman" w:hAnsi="Times New Roman" w:cs="Times New Roman"/>
                <w:bCs/>
                <w:color w:val="000000"/>
                <w:sz w:val="24"/>
                <w:szCs w:val="24"/>
              </w:rPr>
            </w:pPr>
            <w:r w:rsidRPr="00C21CDB">
              <w:rPr>
                <w:rFonts w:ascii="Times New Roman" w:hAnsi="Times New Roman" w:cs="Times New Roman"/>
                <w:bCs/>
                <w:color w:val="000000"/>
                <w:sz w:val="24"/>
                <w:szCs w:val="24"/>
              </w:rPr>
              <w:t>Тема 3.3 Практико-ориентированные задачи на координатной плоскости</w:t>
            </w:r>
          </w:p>
        </w:tc>
        <w:tc>
          <w:tcPr>
            <w:tcW w:w="487" w:type="pct"/>
            <w:shd w:val="clear" w:color="auto" w:fill="auto"/>
          </w:tcPr>
          <w:p w:rsidR="00C21CDB"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p w:rsidR="00C21CDB"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C21CDB"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938" w:type="pct"/>
            <w:vMerge/>
            <w:shd w:val="clear" w:color="auto" w:fill="auto"/>
          </w:tcPr>
          <w:p w:rsidR="00C21CDB" w:rsidRPr="004613C9"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21CDB" w:rsidRPr="004613C9" w:rsidTr="00C543EA">
        <w:trPr>
          <w:trHeight w:val="420"/>
        </w:trPr>
        <w:tc>
          <w:tcPr>
            <w:tcW w:w="3574" w:type="pct"/>
            <w:shd w:val="clear" w:color="auto" w:fill="auto"/>
          </w:tcPr>
          <w:p w:rsidR="00C21CDB" w:rsidRPr="00C21CDB" w:rsidRDefault="00C21CDB" w:rsidP="00C21CDB">
            <w:pPr>
              <w:rPr>
                <w:rFonts w:ascii="Times New Roman" w:hAnsi="Times New Roman" w:cs="Times New Roman"/>
                <w:bCs/>
                <w:color w:val="000000"/>
                <w:sz w:val="24"/>
                <w:szCs w:val="24"/>
              </w:rPr>
            </w:pPr>
            <w:r w:rsidRPr="00C21CDB">
              <w:rPr>
                <w:rFonts w:ascii="Times New Roman" w:hAnsi="Times New Roman" w:cs="Times New Roman"/>
                <w:bCs/>
                <w:color w:val="000000"/>
                <w:sz w:val="24"/>
                <w:szCs w:val="24"/>
              </w:rPr>
              <w:t>Тема 3.4 Решение задач. Координаты и векторы</w:t>
            </w:r>
          </w:p>
        </w:tc>
        <w:tc>
          <w:tcPr>
            <w:tcW w:w="487" w:type="pct"/>
            <w:shd w:val="clear" w:color="auto" w:fill="auto"/>
          </w:tcPr>
          <w:p w:rsidR="00C21CDB"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C21CDB" w:rsidRPr="004613C9" w:rsidRDefault="00C21CD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569"/>
        </w:trPr>
        <w:tc>
          <w:tcPr>
            <w:tcW w:w="3574"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613C9">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613C9">
              <w:rPr>
                <w:rFonts w:ascii="Times New Roman" w:hAnsi="Times New Roman" w:cs="Times New Roman"/>
                <w:b/>
                <w:bCs/>
                <w:sz w:val="24"/>
                <w:szCs w:val="24"/>
              </w:rPr>
              <w:t>. Основы тригонометрии. Тригонометрические функции</w:t>
            </w:r>
          </w:p>
        </w:tc>
        <w:tc>
          <w:tcPr>
            <w:tcW w:w="487" w:type="pct"/>
            <w:vMerge w:val="restart"/>
            <w:shd w:val="clear" w:color="auto" w:fill="auto"/>
          </w:tcPr>
          <w:p w:rsidR="009866FB"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p w:rsidR="009866FB"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Cs/>
                <w:sz w:val="24"/>
                <w:szCs w:val="24"/>
              </w:rPr>
              <w:t>4</w:t>
            </w:r>
          </w:p>
        </w:tc>
        <w:tc>
          <w:tcPr>
            <w:tcW w:w="938" w:type="pct"/>
            <w:vMerge w:val="restart"/>
            <w:shd w:val="clear" w:color="auto" w:fill="auto"/>
            <w:vAlign w:val="center"/>
          </w:tcPr>
          <w:p w:rsidR="009866FB" w:rsidRPr="00C21CDB"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21CDB">
              <w:rPr>
                <w:rFonts w:ascii="Times New Roman" w:hAnsi="Times New Roman" w:cs="Times New Roman"/>
                <w:bCs/>
                <w:sz w:val="24"/>
                <w:szCs w:val="24"/>
              </w:rPr>
              <w:t>ОК-01, ОК-02, ОК-03, ОК-04, ОК-05, ОК-06, ОК-07</w:t>
            </w:r>
          </w:p>
          <w:p w:rsidR="009866FB" w:rsidRPr="004613C9"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21CDB">
              <w:rPr>
                <w:rFonts w:ascii="Times New Roman" w:hAnsi="Times New Roman" w:cs="Times New Roman"/>
                <w:bCs/>
                <w:sz w:val="24"/>
                <w:szCs w:val="24"/>
              </w:rPr>
              <w:t>ПК.1.3</w:t>
            </w:r>
          </w:p>
        </w:tc>
      </w:tr>
      <w:tr w:rsidR="009866FB" w:rsidRPr="004613C9" w:rsidTr="00E04E24">
        <w:trPr>
          <w:trHeight w:val="267"/>
        </w:trPr>
        <w:tc>
          <w:tcPr>
            <w:tcW w:w="3574" w:type="pct"/>
            <w:tcBorders>
              <w:bottom w:val="single" w:sz="4" w:space="0" w:color="000000"/>
            </w:tcBorders>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4613C9">
              <w:rPr>
                <w:rFonts w:ascii="Times New Roman" w:hAnsi="Times New Roman" w:cs="Times New Roman"/>
                <w:bCs/>
                <w:sz w:val="24"/>
                <w:szCs w:val="24"/>
              </w:rPr>
              <w:t>.1 Тригонометрические функции произвольного угла, числа</w:t>
            </w:r>
          </w:p>
        </w:tc>
        <w:tc>
          <w:tcPr>
            <w:tcW w:w="487" w:type="pct"/>
            <w:vMerge/>
            <w:tcBorders>
              <w:bottom w:val="single" w:sz="4" w:space="0" w:color="000000"/>
            </w:tcBorders>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428"/>
        </w:trPr>
        <w:tc>
          <w:tcPr>
            <w:tcW w:w="3574"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4613C9">
              <w:rPr>
                <w:rFonts w:ascii="Times New Roman" w:hAnsi="Times New Roman" w:cs="Times New Roman"/>
                <w:bCs/>
                <w:sz w:val="24"/>
                <w:szCs w:val="24"/>
              </w:rPr>
              <w:t>.2 Основные тригонометрические тождества</w:t>
            </w:r>
          </w:p>
        </w:tc>
        <w:tc>
          <w:tcPr>
            <w:tcW w:w="487"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64"/>
        </w:trPr>
        <w:tc>
          <w:tcPr>
            <w:tcW w:w="3574" w:type="pct"/>
            <w:shd w:val="clear" w:color="auto" w:fill="auto"/>
          </w:tcPr>
          <w:p w:rsidR="009866FB" w:rsidRPr="00C21CDB"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4613C9">
              <w:rPr>
                <w:rFonts w:ascii="Times New Roman" w:hAnsi="Times New Roman" w:cs="Times New Roman"/>
                <w:bCs/>
                <w:sz w:val="24"/>
                <w:szCs w:val="24"/>
              </w:rPr>
              <w:t xml:space="preserve">.3 </w:t>
            </w:r>
            <w:r w:rsidRPr="00C21CDB">
              <w:rPr>
                <w:rFonts w:ascii="Times New Roman" w:hAnsi="Times New Roman" w:cs="Times New Roman"/>
                <w:bCs/>
                <w:sz w:val="24"/>
                <w:szCs w:val="24"/>
              </w:rPr>
              <w:t>Синус, косинус, тангенс суммы и разности двух углов</w:t>
            </w:r>
          </w:p>
          <w:p w:rsidR="009866FB" w:rsidRPr="004613C9"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21CDB">
              <w:rPr>
                <w:rFonts w:ascii="Times New Roman" w:hAnsi="Times New Roman" w:cs="Times New Roman"/>
                <w:bCs/>
                <w:sz w:val="24"/>
                <w:szCs w:val="24"/>
              </w:rPr>
              <w:t>Синус и косинус двойного угла. Формулы половинного угла</w:t>
            </w:r>
          </w:p>
        </w:tc>
        <w:tc>
          <w:tcPr>
            <w:tcW w:w="487"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44"/>
        </w:trPr>
        <w:tc>
          <w:tcPr>
            <w:tcW w:w="3574" w:type="pct"/>
            <w:shd w:val="clear" w:color="auto" w:fill="auto"/>
          </w:tcPr>
          <w:p w:rsidR="009866FB" w:rsidRPr="004613C9"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21CDB">
              <w:rPr>
                <w:rFonts w:ascii="Times New Roman" w:hAnsi="Times New Roman" w:cs="Times New Roman"/>
                <w:bCs/>
                <w:sz w:val="24"/>
                <w:szCs w:val="24"/>
              </w:rPr>
              <w:t>Тема 4.4 Функции, их свойства. Способы задания функций</w:t>
            </w:r>
          </w:p>
        </w:tc>
        <w:tc>
          <w:tcPr>
            <w:tcW w:w="487"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286"/>
        </w:trPr>
        <w:tc>
          <w:tcPr>
            <w:tcW w:w="3574" w:type="pct"/>
            <w:shd w:val="clear" w:color="auto" w:fill="auto"/>
          </w:tcPr>
          <w:p w:rsidR="009866FB" w:rsidRPr="004613C9"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21CDB">
              <w:rPr>
                <w:rFonts w:ascii="Times New Roman" w:hAnsi="Times New Roman" w:cs="Times New Roman"/>
                <w:bCs/>
                <w:sz w:val="24"/>
                <w:szCs w:val="24"/>
              </w:rPr>
              <w:t>Тема 4.5 Тригонометрические функции, их свойства и графики</w:t>
            </w:r>
          </w:p>
        </w:tc>
        <w:tc>
          <w:tcPr>
            <w:tcW w:w="487"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428"/>
        </w:trPr>
        <w:tc>
          <w:tcPr>
            <w:tcW w:w="3574" w:type="pct"/>
            <w:shd w:val="clear" w:color="auto" w:fill="auto"/>
          </w:tcPr>
          <w:p w:rsidR="009866FB" w:rsidRPr="004613C9"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21CDB">
              <w:rPr>
                <w:rFonts w:ascii="Times New Roman" w:hAnsi="Times New Roman" w:cs="Times New Roman"/>
                <w:bCs/>
                <w:sz w:val="24"/>
                <w:szCs w:val="24"/>
              </w:rPr>
              <w:lastRenderedPageBreak/>
              <w:t>Тема 4.6 Преобразование графиков тригонометрических функций</w:t>
            </w:r>
          </w:p>
        </w:tc>
        <w:tc>
          <w:tcPr>
            <w:tcW w:w="487"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428"/>
        </w:trPr>
        <w:tc>
          <w:tcPr>
            <w:tcW w:w="3574" w:type="pct"/>
            <w:shd w:val="clear" w:color="auto" w:fill="auto"/>
          </w:tcPr>
          <w:p w:rsidR="009866FB" w:rsidRPr="00C21CDB"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21CDB">
              <w:rPr>
                <w:rFonts w:ascii="Times New Roman" w:hAnsi="Times New Roman" w:cs="Times New Roman"/>
                <w:bCs/>
                <w:sz w:val="24"/>
                <w:szCs w:val="24"/>
              </w:rPr>
              <w:t>Тема 4.7 Описание производственных процессов с помощью графиков функций</w:t>
            </w:r>
          </w:p>
        </w:tc>
        <w:tc>
          <w:tcPr>
            <w:tcW w:w="487" w:type="pct"/>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428"/>
        </w:trPr>
        <w:tc>
          <w:tcPr>
            <w:tcW w:w="3574" w:type="pct"/>
            <w:shd w:val="clear" w:color="auto" w:fill="auto"/>
          </w:tcPr>
          <w:p w:rsidR="009866FB" w:rsidRPr="00C21CDB"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21CDB">
              <w:rPr>
                <w:rFonts w:ascii="Times New Roman" w:hAnsi="Times New Roman" w:cs="Times New Roman"/>
                <w:bCs/>
                <w:sz w:val="24"/>
                <w:szCs w:val="24"/>
              </w:rPr>
              <w:t>Тема 4.8 Обратные тригонометрические функции</w:t>
            </w:r>
          </w:p>
        </w:tc>
        <w:tc>
          <w:tcPr>
            <w:tcW w:w="487" w:type="pct"/>
            <w:shd w:val="clear" w:color="auto" w:fill="auto"/>
          </w:tcPr>
          <w:p w:rsidR="009866FB"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428"/>
        </w:trPr>
        <w:tc>
          <w:tcPr>
            <w:tcW w:w="3574" w:type="pct"/>
            <w:shd w:val="clear" w:color="auto" w:fill="auto"/>
          </w:tcPr>
          <w:p w:rsidR="009866FB" w:rsidRPr="00C21CDB" w:rsidRDefault="009866FB" w:rsidP="00C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21CDB">
              <w:rPr>
                <w:rFonts w:ascii="Times New Roman" w:hAnsi="Times New Roman" w:cs="Times New Roman"/>
                <w:bCs/>
                <w:sz w:val="24"/>
                <w:szCs w:val="24"/>
              </w:rPr>
              <w:t>Тема 4.9 Тригонометрические уравнения и неравенства</w:t>
            </w:r>
          </w:p>
        </w:tc>
        <w:tc>
          <w:tcPr>
            <w:tcW w:w="487" w:type="pct"/>
            <w:shd w:val="clear" w:color="auto" w:fill="auto"/>
          </w:tcPr>
          <w:p w:rsidR="009866FB"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428"/>
        </w:trPr>
        <w:tc>
          <w:tcPr>
            <w:tcW w:w="3574" w:type="pct"/>
            <w:shd w:val="clear" w:color="auto" w:fill="auto"/>
          </w:tcPr>
          <w:p w:rsidR="009866FB" w:rsidRPr="00C21CD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4.10 Системы тригонометрических уравнений</w:t>
            </w:r>
          </w:p>
        </w:tc>
        <w:tc>
          <w:tcPr>
            <w:tcW w:w="487" w:type="pct"/>
            <w:shd w:val="clear" w:color="auto" w:fill="auto"/>
          </w:tcPr>
          <w:p w:rsidR="009866FB"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42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4.11 Решение задач. основы тригонометрии. Тригонометрические функции</w:t>
            </w:r>
          </w:p>
        </w:tc>
        <w:tc>
          <w:tcPr>
            <w:tcW w:w="487" w:type="pct"/>
            <w:shd w:val="clear" w:color="auto" w:fill="auto"/>
          </w:tcPr>
          <w:p w:rsidR="009866FB"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9866FB" w:rsidRPr="004613C9" w:rsidRDefault="009866FB"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336"/>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613C9">
              <w:rPr>
                <w:rFonts w:ascii="Times New Roman" w:hAnsi="Times New Roman" w:cs="Times New Roman"/>
                <w:b/>
                <w:bCs/>
                <w:sz w:val="24"/>
                <w:szCs w:val="24"/>
              </w:rPr>
              <w:t>Раздел 4. Производная и первообразная функции</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50</w:t>
            </w:r>
          </w:p>
        </w:tc>
        <w:tc>
          <w:tcPr>
            <w:tcW w:w="938" w:type="pct"/>
            <w:vMerge w:val="restar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ОК 01, ОК 03, ОК 04, ОК 06, ОК 07</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
                <w:bCs/>
                <w:i/>
                <w:sz w:val="24"/>
                <w:szCs w:val="24"/>
              </w:rPr>
              <w:t>ПК.2.1</w:t>
            </w:r>
          </w:p>
        </w:tc>
      </w:tr>
      <w:tr w:rsidR="004613C9" w:rsidRPr="004613C9" w:rsidTr="00C543EA">
        <w:trPr>
          <w:trHeight w:val="779"/>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4.1 Понятие производной. Формулы и правила дифференцирования</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8</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181"/>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4.2 Понятие о непрерывности функции. Метод интервалов</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8</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356"/>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4.3 Геометрический и физический смысл производной</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262"/>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4.4 Монотонность функции. Точки экстремума</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279"/>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613C9">
              <w:rPr>
                <w:rFonts w:ascii="Times New Roman" w:hAnsi="Times New Roman" w:cs="Times New Roman"/>
                <w:bCs/>
                <w:sz w:val="24"/>
                <w:szCs w:val="24"/>
              </w:rPr>
              <w:t xml:space="preserve">Тема 4.5 Исследование функций и построение графиков  </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6</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269"/>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4.6 Наибольшее и наименьшее значения функции</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415"/>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4.7 Нахождение оптимального результата с помощью производной в практических задачах</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6</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324"/>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4.8 Первообразная функции. Правила нахождения первообразных</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427"/>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4.9 Площадь криволинейной трапеции. Формула Ньютона – Лейбница</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613C9" w:rsidRPr="004613C9" w:rsidTr="00C543EA">
        <w:trPr>
          <w:trHeight w:val="335"/>
        </w:trPr>
        <w:tc>
          <w:tcPr>
            <w:tcW w:w="3574"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Тема 4.10 Решение задач. Производная и первообразная функции.</w:t>
            </w:r>
          </w:p>
        </w:tc>
        <w:tc>
          <w:tcPr>
            <w:tcW w:w="487"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613C9">
              <w:rPr>
                <w:rFonts w:ascii="Times New Roman" w:hAnsi="Times New Roman" w:cs="Times New Roman"/>
                <w:bCs/>
                <w:sz w:val="24"/>
                <w:szCs w:val="24"/>
              </w:rPr>
              <w:t>2</w:t>
            </w:r>
          </w:p>
        </w:tc>
        <w:tc>
          <w:tcPr>
            <w:tcW w:w="938" w:type="pct"/>
            <w:vMerge/>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E04E24">
        <w:trPr>
          <w:trHeight w:val="270"/>
        </w:trPr>
        <w:tc>
          <w:tcPr>
            <w:tcW w:w="3574"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
                <w:bCs/>
                <w:sz w:val="24"/>
                <w:szCs w:val="24"/>
              </w:rPr>
              <w:t>Раздел 5.</w:t>
            </w:r>
            <w:r>
              <w:rPr>
                <w:rFonts w:ascii="Times New Roman" w:hAnsi="Times New Roman" w:cs="Times New Roman"/>
                <w:b/>
                <w:bCs/>
                <w:sz w:val="24"/>
                <w:szCs w:val="24"/>
              </w:rPr>
              <w:t xml:space="preserve"> </w:t>
            </w:r>
            <w:r w:rsidRPr="009866FB">
              <w:rPr>
                <w:rFonts w:ascii="Times New Roman" w:hAnsi="Times New Roman" w:cs="Times New Roman"/>
                <w:b/>
                <w:bCs/>
                <w:sz w:val="24"/>
                <w:szCs w:val="24"/>
              </w:rPr>
              <w:t>Комплексные числа</w:t>
            </w:r>
          </w:p>
        </w:tc>
        <w:tc>
          <w:tcPr>
            <w:tcW w:w="487"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38" w:type="pct"/>
            <w:vMerge w:val="restar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6FB">
              <w:rPr>
                <w:rFonts w:ascii="Times New Roman" w:hAnsi="Times New Roman" w:cs="Times New Roman"/>
                <w:bCs/>
                <w:sz w:val="24"/>
                <w:szCs w:val="24"/>
              </w:rPr>
              <w:t>ОК-01, ОК-02, ОК-03, ОК-04, ОК-05, ОК-06, ОК-07</w:t>
            </w:r>
          </w:p>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6FB">
              <w:rPr>
                <w:rFonts w:ascii="Times New Roman" w:hAnsi="Times New Roman" w:cs="Times New Roman"/>
                <w:bCs/>
                <w:sz w:val="24"/>
                <w:szCs w:val="24"/>
              </w:rPr>
              <w:t>ПК.1.3</w:t>
            </w:r>
          </w:p>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r>
      <w:tr w:rsidR="009866FB" w:rsidRPr="004613C9" w:rsidTr="00C543EA">
        <w:trPr>
          <w:trHeight w:val="273"/>
        </w:trPr>
        <w:tc>
          <w:tcPr>
            <w:tcW w:w="3574"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5.1 Комплексные числа</w:t>
            </w:r>
          </w:p>
        </w:tc>
        <w:tc>
          <w:tcPr>
            <w:tcW w:w="487"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278"/>
        </w:trPr>
        <w:tc>
          <w:tcPr>
            <w:tcW w:w="3574"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5.2</w:t>
            </w:r>
            <w:r>
              <w:rPr>
                <w:rFonts w:ascii="Times New Roman" w:hAnsi="Times New Roman" w:cs="Times New Roman"/>
                <w:bCs/>
                <w:sz w:val="24"/>
                <w:szCs w:val="24"/>
              </w:rPr>
              <w:t xml:space="preserve"> </w:t>
            </w:r>
            <w:r w:rsidRPr="009866FB">
              <w:rPr>
                <w:rFonts w:ascii="Times New Roman" w:hAnsi="Times New Roman" w:cs="Times New Roman"/>
                <w:bCs/>
                <w:sz w:val="24"/>
                <w:szCs w:val="24"/>
              </w:rPr>
              <w:t>Применение комплексных чисел</w:t>
            </w:r>
          </w:p>
        </w:tc>
        <w:tc>
          <w:tcPr>
            <w:tcW w:w="487"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938" w:type="pct"/>
            <w:vMerge/>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268"/>
        </w:trPr>
        <w:tc>
          <w:tcPr>
            <w:tcW w:w="3574" w:type="pct"/>
            <w:shd w:val="clear" w:color="auto" w:fill="auto"/>
          </w:tcPr>
          <w:p w:rsidR="009866FB" w:rsidRPr="004613C9" w:rsidRDefault="009866FB" w:rsidP="009866FB">
            <w:pPr>
              <w:rPr>
                <w:rFonts w:ascii="Times New Roman" w:hAnsi="Times New Roman" w:cs="Times New Roman"/>
                <w:bCs/>
                <w:sz w:val="24"/>
                <w:szCs w:val="24"/>
              </w:rPr>
            </w:pPr>
            <w:r w:rsidRPr="009866FB">
              <w:rPr>
                <w:rFonts w:ascii="Times New Roman" w:hAnsi="Times New Roman" w:cs="Times New Roman"/>
                <w:b/>
                <w:bCs/>
                <w:color w:val="000000"/>
                <w:sz w:val="24"/>
                <w:szCs w:val="24"/>
              </w:rPr>
              <w:t>Раздел 6. Производная функции, ее применение</w:t>
            </w:r>
          </w:p>
        </w:tc>
        <w:tc>
          <w:tcPr>
            <w:tcW w:w="487"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r>
              <w:rPr>
                <w:rFonts w:ascii="Times New Roman" w:hAnsi="Times New Roman" w:cs="Times New Roman"/>
                <w:bCs/>
                <w:sz w:val="24"/>
                <w:szCs w:val="24"/>
              </w:rPr>
              <w:t>0</w:t>
            </w:r>
          </w:p>
        </w:tc>
        <w:tc>
          <w:tcPr>
            <w:tcW w:w="938" w:type="pct"/>
            <w:vMerge/>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272"/>
        </w:trPr>
        <w:tc>
          <w:tcPr>
            <w:tcW w:w="3574"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6.1 Понятие производной. Формулы и правила дифференцирования</w:t>
            </w:r>
          </w:p>
        </w:tc>
        <w:tc>
          <w:tcPr>
            <w:tcW w:w="487"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275"/>
        </w:trPr>
        <w:tc>
          <w:tcPr>
            <w:tcW w:w="3574"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6.2 Производные суммы, разности произведения, частного</w:t>
            </w:r>
          </w:p>
        </w:tc>
        <w:tc>
          <w:tcPr>
            <w:tcW w:w="487"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38" w:type="pct"/>
            <w:vMerge/>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6.3 Производные тригонометрических функций. Производная сложной функции</w:t>
            </w:r>
          </w:p>
        </w:tc>
        <w:tc>
          <w:tcPr>
            <w:tcW w:w="487"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38" w:type="pct"/>
            <w:vMerge/>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6.4 Понятие о непрерывности функции. Метод интервалов</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6.5 Геометрический и физический смысл производной</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6.6 Физический смысл производной в профессиональных задачах</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6.7 Монотонность функции. Точки экстремума</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6.8 Исследование функций и построение графиков</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6.9 Наибольшее и наименьшее значения функции</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6.10 Нахождение оптимального результата с помощью производной в практических задачах</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138"/>
        </w:trPr>
        <w:tc>
          <w:tcPr>
            <w:tcW w:w="3574" w:type="pct"/>
            <w:shd w:val="clear" w:color="auto" w:fill="auto"/>
          </w:tcPr>
          <w:p w:rsidR="009866FB" w:rsidRP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6.11 Решение задач. Производная функции, ее применение</w:t>
            </w:r>
          </w:p>
        </w:tc>
        <w:tc>
          <w:tcPr>
            <w:tcW w:w="487" w:type="pct"/>
            <w:shd w:val="clear" w:color="auto" w:fill="auto"/>
          </w:tcPr>
          <w:p w:rsidR="009866FB"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40"/>
        </w:trPr>
        <w:tc>
          <w:tcPr>
            <w:tcW w:w="3574"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866FB">
              <w:rPr>
                <w:rFonts w:ascii="Times New Roman" w:hAnsi="Times New Roman" w:cs="Times New Roman"/>
                <w:b/>
                <w:bCs/>
                <w:sz w:val="24"/>
                <w:szCs w:val="24"/>
              </w:rPr>
              <w:t>Раздел 7. Многогранники и тела вращения</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4</w:t>
            </w:r>
            <w:r>
              <w:rPr>
                <w:rFonts w:ascii="Times New Roman" w:hAnsi="Times New Roman" w:cs="Times New Roman"/>
                <w:b/>
                <w:bCs/>
                <w:sz w:val="24"/>
                <w:szCs w:val="24"/>
              </w:rPr>
              <w:t>6</w:t>
            </w:r>
          </w:p>
        </w:tc>
        <w:tc>
          <w:tcPr>
            <w:tcW w:w="938" w:type="pct"/>
            <w:vMerge w:val="restart"/>
            <w:shd w:val="clear" w:color="auto" w:fill="auto"/>
            <w:vAlign w:val="center"/>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 xml:space="preserve">ОК 01, ОК 02, ОК 03, ОК 05, </w:t>
            </w:r>
            <w:r w:rsidRPr="004613C9">
              <w:rPr>
                <w:rFonts w:ascii="Times New Roman" w:hAnsi="Times New Roman" w:cs="Times New Roman"/>
                <w:bCs/>
                <w:sz w:val="24"/>
                <w:szCs w:val="24"/>
              </w:rPr>
              <w:lastRenderedPageBreak/>
              <w:t>ОК 07</w:t>
            </w:r>
          </w:p>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
                <w:bCs/>
                <w:i/>
                <w:sz w:val="24"/>
                <w:szCs w:val="24"/>
              </w:rPr>
              <w:t>ПК.2.1</w:t>
            </w:r>
          </w:p>
        </w:tc>
      </w:tr>
      <w:tr w:rsidR="004962B4" w:rsidRPr="004613C9" w:rsidTr="00C543EA">
        <w:trPr>
          <w:trHeight w:val="347"/>
        </w:trPr>
        <w:tc>
          <w:tcPr>
            <w:tcW w:w="3574"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7.1 Вершины, ребра, грани многогранника</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397"/>
        </w:trPr>
        <w:tc>
          <w:tcPr>
            <w:tcW w:w="3574"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lastRenderedPageBreak/>
              <w:t>Тема 7.2</w:t>
            </w:r>
            <w:r>
              <w:rPr>
                <w:rFonts w:ascii="Times New Roman" w:hAnsi="Times New Roman" w:cs="Times New Roman"/>
                <w:bCs/>
                <w:sz w:val="24"/>
                <w:szCs w:val="24"/>
              </w:rPr>
              <w:t xml:space="preserve"> </w:t>
            </w:r>
            <w:r w:rsidRPr="009866FB">
              <w:rPr>
                <w:rFonts w:ascii="Times New Roman" w:hAnsi="Times New Roman" w:cs="Times New Roman"/>
                <w:bCs/>
                <w:sz w:val="24"/>
                <w:szCs w:val="24"/>
              </w:rPr>
              <w:t>Призма, ее составляющие, сечение. Прямая и правильная призмы</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305"/>
        </w:trPr>
        <w:tc>
          <w:tcPr>
            <w:tcW w:w="3574"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7.3 Параллелепипед, куб. Сечение куба, параллелепипеда</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551"/>
        </w:trPr>
        <w:tc>
          <w:tcPr>
            <w:tcW w:w="3574"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7.4 Пирамида, ее составляющие, сечение. Правильная пирамида. Усеченная пирамида</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90"/>
        </w:trPr>
        <w:tc>
          <w:tcPr>
            <w:tcW w:w="3574"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7.5 Боковая и полная поверхность призмы, пирамиды</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407"/>
        </w:trPr>
        <w:tc>
          <w:tcPr>
            <w:tcW w:w="3574"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866FB">
              <w:rPr>
                <w:rFonts w:ascii="Times New Roman" w:hAnsi="Times New Roman" w:cs="Times New Roman"/>
                <w:bCs/>
                <w:sz w:val="24"/>
                <w:szCs w:val="24"/>
              </w:rPr>
              <w:t>Тема 7.6 Симметрия в кубе, параллелепипеде, призме, пирамиде</w:t>
            </w:r>
            <w:r w:rsidRPr="004613C9">
              <w:rPr>
                <w:rFonts w:ascii="Times New Roman" w:hAnsi="Times New Roman" w:cs="Times New Roman"/>
                <w:bCs/>
                <w:sz w:val="24"/>
                <w:szCs w:val="24"/>
              </w:rPr>
              <w:t xml:space="preserve"> Тема </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315"/>
        </w:trPr>
        <w:tc>
          <w:tcPr>
            <w:tcW w:w="3574" w:type="pct"/>
            <w:shd w:val="clear" w:color="auto" w:fill="auto"/>
          </w:tcPr>
          <w:p w:rsidR="004962B4" w:rsidRPr="004613C9"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7.7 Примеры симметрий в профессии</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613C9"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7.8 Правильные многогранники, их свойства</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7.9 Цилиндр, его составляющие. Сечение цилиндра</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7.10 Конус, его составляющие. Сечение конуса</w:t>
            </w:r>
          </w:p>
        </w:tc>
        <w:tc>
          <w:tcPr>
            <w:tcW w:w="487" w:type="pct"/>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7.11 Усеченный конус. Сечение усеченного конуса</w:t>
            </w:r>
          </w:p>
        </w:tc>
        <w:tc>
          <w:tcPr>
            <w:tcW w:w="487" w:type="pct"/>
            <w:shd w:val="clear" w:color="auto" w:fill="auto"/>
          </w:tcPr>
          <w:p w:rsidR="004962B4"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7.12 Шар и сфера, их сечения</w:t>
            </w:r>
          </w:p>
        </w:tc>
        <w:tc>
          <w:tcPr>
            <w:tcW w:w="487" w:type="pct"/>
            <w:shd w:val="clear" w:color="auto" w:fill="auto"/>
          </w:tcPr>
          <w:p w:rsidR="004962B4"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7.13 Понятие об объеме тела. Отношение объемов подобных тел</w:t>
            </w:r>
          </w:p>
        </w:tc>
        <w:tc>
          <w:tcPr>
            <w:tcW w:w="487" w:type="pct"/>
            <w:shd w:val="clear" w:color="auto" w:fill="auto"/>
          </w:tcPr>
          <w:p w:rsidR="004962B4"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7.14 Объемы и площади поверхностей тел</w:t>
            </w:r>
          </w:p>
        </w:tc>
        <w:tc>
          <w:tcPr>
            <w:tcW w:w="487" w:type="pct"/>
            <w:shd w:val="clear" w:color="auto" w:fill="auto"/>
          </w:tcPr>
          <w:p w:rsidR="004962B4"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7.15 Комбинации многогранников и тел вращения</w:t>
            </w:r>
          </w:p>
        </w:tc>
        <w:tc>
          <w:tcPr>
            <w:tcW w:w="487" w:type="pct"/>
            <w:shd w:val="clear" w:color="auto" w:fill="auto"/>
          </w:tcPr>
          <w:p w:rsidR="004962B4"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7.16</w:t>
            </w:r>
            <w:r>
              <w:rPr>
                <w:rFonts w:ascii="Times New Roman" w:hAnsi="Times New Roman" w:cs="Times New Roman"/>
                <w:bCs/>
                <w:sz w:val="24"/>
                <w:szCs w:val="24"/>
              </w:rPr>
              <w:t xml:space="preserve"> </w:t>
            </w:r>
            <w:r w:rsidRPr="004962B4">
              <w:rPr>
                <w:rFonts w:ascii="Times New Roman" w:hAnsi="Times New Roman" w:cs="Times New Roman"/>
                <w:bCs/>
                <w:sz w:val="24"/>
                <w:szCs w:val="24"/>
              </w:rPr>
              <w:t>Геометрические комбинации на практике</w:t>
            </w:r>
          </w:p>
        </w:tc>
        <w:tc>
          <w:tcPr>
            <w:tcW w:w="487" w:type="pct"/>
            <w:shd w:val="clear" w:color="auto" w:fill="auto"/>
          </w:tcPr>
          <w:p w:rsidR="004962B4"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962B4" w:rsidRPr="004613C9" w:rsidTr="00C543EA">
        <w:trPr>
          <w:trHeight w:val="278"/>
        </w:trPr>
        <w:tc>
          <w:tcPr>
            <w:tcW w:w="3574" w:type="pct"/>
            <w:shd w:val="clear" w:color="auto" w:fill="auto"/>
          </w:tcPr>
          <w:p w:rsidR="004962B4" w:rsidRPr="004962B4" w:rsidRDefault="004962B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7.17 Решение задач. Многогранники и тела вращения</w:t>
            </w:r>
          </w:p>
        </w:tc>
        <w:tc>
          <w:tcPr>
            <w:tcW w:w="487" w:type="pct"/>
            <w:shd w:val="clear" w:color="auto" w:fill="auto"/>
          </w:tcPr>
          <w:p w:rsidR="004962B4"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4962B4" w:rsidRPr="004613C9" w:rsidRDefault="004962B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469"/>
        </w:trPr>
        <w:tc>
          <w:tcPr>
            <w:tcW w:w="3574" w:type="pct"/>
            <w:shd w:val="clear" w:color="auto" w:fill="auto"/>
          </w:tcPr>
          <w:p w:rsidR="00E04E24" w:rsidRPr="004613C9" w:rsidRDefault="00E04E2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962B4">
              <w:rPr>
                <w:rFonts w:ascii="Times New Roman" w:hAnsi="Times New Roman" w:cs="Times New Roman"/>
                <w:b/>
                <w:bCs/>
                <w:sz w:val="24"/>
                <w:szCs w:val="24"/>
              </w:rPr>
              <w:t>Раздел 8. Первообразная функции, ее применение</w:t>
            </w:r>
          </w:p>
        </w:tc>
        <w:tc>
          <w:tcPr>
            <w:tcW w:w="487"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938" w:type="pct"/>
            <w:vMerge w:val="restart"/>
            <w:shd w:val="clear" w:color="auto" w:fill="auto"/>
            <w:vAlign w:val="center"/>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ОК 02, ОК 03, ОК 05</w:t>
            </w:r>
          </w:p>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613C9">
              <w:rPr>
                <w:rFonts w:ascii="Times New Roman" w:hAnsi="Times New Roman" w:cs="Times New Roman"/>
                <w:b/>
                <w:bCs/>
                <w:i/>
                <w:sz w:val="24"/>
                <w:szCs w:val="24"/>
              </w:rPr>
              <w:t>ПК.2.1</w:t>
            </w:r>
          </w:p>
        </w:tc>
      </w:tr>
      <w:tr w:rsidR="00E04E24" w:rsidRPr="004613C9" w:rsidTr="00C543EA">
        <w:trPr>
          <w:trHeight w:val="519"/>
        </w:trPr>
        <w:tc>
          <w:tcPr>
            <w:tcW w:w="3574" w:type="pct"/>
            <w:shd w:val="clear" w:color="auto" w:fill="auto"/>
          </w:tcPr>
          <w:p w:rsidR="00E04E24" w:rsidRPr="004613C9" w:rsidRDefault="00E04E2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962B4">
              <w:rPr>
                <w:rFonts w:ascii="Times New Roman" w:hAnsi="Times New Roman" w:cs="Times New Roman"/>
                <w:bCs/>
                <w:sz w:val="24"/>
                <w:szCs w:val="24"/>
              </w:rPr>
              <w:t>Тема 8.1 Первообразная функции. Правила нахождения первообразных</w:t>
            </w:r>
          </w:p>
        </w:tc>
        <w:tc>
          <w:tcPr>
            <w:tcW w:w="487"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272"/>
        </w:trPr>
        <w:tc>
          <w:tcPr>
            <w:tcW w:w="3574" w:type="pct"/>
            <w:shd w:val="clear" w:color="auto" w:fill="auto"/>
          </w:tcPr>
          <w:p w:rsidR="00E04E24" w:rsidRPr="004613C9" w:rsidRDefault="00E04E2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8.2 Площадь криволинейной трапеции. Формула Ньютона – Лейбница</w:t>
            </w:r>
          </w:p>
        </w:tc>
        <w:tc>
          <w:tcPr>
            <w:tcW w:w="487"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276"/>
        </w:trPr>
        <w:tc>
          <w:tcPr>
            <w:tcW w:w="3574" w:type="pct"/>
            <w:shd w:val="clear" w:color="auto" w:fill="auto"/>
          </w:tcPr>
          <w:p w:rsidR="00E04E24" w:rsidRPr="004613C9" w:rsidRDefault="00E04E2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8.3 Неопределенный и определенный интегралы</w:t>
            </w:r>
          </w:p>
        </w:tc>
        <w:tc>
          <w:tcPr>
            <w:tcW w:w="487"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266"/>
        </w:trPr>
        <w:tc>
          <w:tcPr>
            <w:tcW w:w="3574" w:type="pct"/>
            <w:shd w:val="clear" w:color="auto" w:fill="auto"/>
          </w:tcPr>
          <w:p w:rsidR="00E04E24" w:rsidRPr="004613C9" w:rsidRDefault="00E04E2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8.4 Понятие об определенном интеграле как площади криволинейной трапеции</w:t>
            </w:r>
            <w:r w:rsidRPr="004613C9">
              <w:rPr>
                <w:rFonts w:ascii="Times New Roman" w:hAnsi="Times New Roman" w:cs="Times New Roman"/>
                <w:bCs/>
                <w:sz w:val="24"/>
                <w:szCs w:val="24"/>
              </w:rPr>
              <w:t xml:space="preserve">. </w:t>
            </w:r>
          </w:p>
        </w:tc>
        <w:tc>
          <w:tcPr>
            <w:tcW w:w="487"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4613C9" w:rsidRDefault="00E04E2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962B4">
              <w:rPr>
                <w:rFonts w:ascii="Times New Roman" w:hAnsi="Times New Roman" w:cs="Times New Roman"/>
                <w:bCs/>
                <w:sz w:val="24"/>
                <w:szCs w:val="24"/>
              </w:rPr>
              <w:t>Тема 8.5 Определенный интеграл в жизни</w:t>
            </w:r>
          </w:p>
        </w:tc>
        <w:tc>
          <w:tcPr>
            <w:tcW w:w="487"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4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8.6 Решение задач.  Первообразная функции, ее применение</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D7E6B" w:rsidRPr="004613C9" w:rsidTr="00C543EA">
        <w:trPr>
          <w:trHeight w:val="516"/>
        </w:trPr>
        <w:tc>
          <w:tcPr>
            <w:tcW w:w="3574" w:type="pct"/>
            <w:shd w:val="clear" w:color="auto" w:fill="auto"/>
          </w:tcPr>
          <w:p w:rsidR="00DD7E6B"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04E24">
              <w:rPr>
                <w:rFonts w:ascii="Times New Roman" w:hAnsi="Times New Roman" w:cs="Times New Roman"/>
                <w:b/>
                <w:bCs/>
                <w:sz w:val="24"/>
                <w:szCs w:val="24"/>
              </w:rPr>
              <w:t>Раздел 9. Степени и корни. Степенная функция</w:t>
            </w:r>
          </w:p>
        </w:tc>
        <w:tc>
          <w:tcPr>
            <w:tcW w:w="487" w:type="pct"/>
            <w:shd w:val="clear" w:color="auto" w:fill="auto"/>
          </w:tcPr>
          <w:p w:rsidR="00DD7E6B"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38" w:type="pct"/>
            <w:shd w:val="clear" w:color="auto" w:fill="auto"/>
          </w:tcPr>
          <w:p w:rsidR="00DD7E6B" w:rsidRPr="004613C9" w:rsidRDefault="00DD7E6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E04E24">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9.1 Степенная функция, ее свойства</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val="restart"/>
            <w:shd w:val="clear" w:color="auto" w:fill="auto"/>
            <w:vAlign w:val="center"/>
          </w:tcPr>
          <w:p w:rsidR="00E04E24" w:rsidRPr="004613C9"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04E24">
              <w:rPr>
                <w:rFonts w:ascii="Times New Roman" w:hAnsi="Times New Roman" w:cs="Times New Roman"/>
                <w:bCs/>
                <w:sz w:val="24"/>
                <w:szCs w:val="24"/>
              </w:rPr>
              <w:t>ОК-01, ОК-02, ОК-03, ОК-04, ОК-05, ОК-07</w:t>
            </w: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9.2 Преобразование выражений с корнями n-ой степени</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9.3 Свойства степени с рациональным и действительным показателями</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9.4 Решение иррациональных уравнений и неравенств</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9.5 Степени и корни. Степенная функция</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04E24">
              <w:rPr>
                <w:rFonts w:ascii="Times New Roman" w:hAnsi="Times New Roman" w:cs="Times New Roman"/>
                <w:b/>
                <w:bCs/>
                <w:sz w:val="24"/>
                <w:szCs w:val="24"/>
              </w:rPr>
              <w:t>Раздел 10. Показательная функция</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938"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10.1 Показательная функция, ее свойства</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val="restar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04E24">
              <w:rPr>
                <w:rFonts w:ascii="Times New Roman" w:hAnsi="Times New Roman" w:cs="Times New Roman"/>
                <w:bCs/>
                <w:sz w:val="24"/>
                <w:szCs w:val="24"/>
              </w:rPr>
              <w:t>ОК-01, ОК-02, ОК-03, ОК-04, ОК-05, ОК-07</w:t>
            </w: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10.2 Решение показательных уравнений и неравенств</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lastRenderedPageBreak/>
              <w:t>Тема 10.3 Системы показательных уравнений</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E04E2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E24">
              <w:rPr>
                <w:rFonts w:ascii="Times New Roman" w:hAnsi="Times New Roman" w:cs="Times New Roman"/>
                <w:bCs/>
                <w:sz w:val="24"/>
                <w:szCs w:val="24"/>
              </w:rPr>
              <w:t>Тема 10.4 Решение задач. Показательная функция</w:t>
            </w:r>
          </w:p>
        </w:tc>
        <w:tc>
          <w:tcPr>
            <w:tcW w:w="487" w:type="pct"/>
            <w:shd w:val="clear" w:color="auto" w:fill="auto"/>
          </w:tcPr>
          <w:p w:rsidR="00E04E24"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38" w:type="pct"/>
            <w:vMerge/>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4E24" w:rsidRPr="004613C9" w:rsidTr="00C543EA">
        <w:trPr>
          <w:trHeight w:val="516"/>
        </w:trPr>
        <w:tc>
          <w:tcPr>
            <w:tcW w:w="3574" w:type="pct"/>
            <w:shd w:val="clear" w:color="auto" w:fill="auto"/>
          </w:tcPr>
          <w:p w:rsidR="00E04E24" w:rsidRPr="00F93534" w:rsidRDefault="00E04E24" w:rsidP="00E0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93534">
              <w:rPr>
                <w:rFonts w:ascii="Times New Roman" w:hAnsi="Times New Roman" w:cs="Times New Roman"/>
                <w:b/>
                <w:bCs/>
                <w:sz w:val="24"/>
                <w:szCs w:val="24"/>
              </w:rPr>
              <w:t>Раздел 11. Логарифмы. Логарифмическая функция</w:t>
            </w:r>
          </w:p>
        </w:tc>
        <w:tc>
          <w:tcPr>
            <w:tcW w:w="487" w:type="pct"/>
            <w:shd w:val="clear" w:color="auto" w:fill="auto"/>
          </w:tcPr>
          <w:p w:rsidR="00E04E2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938" w:type="pct"/>
            <w:shd w:val="clear" w:color="auto" w:fill="auto"/>
          </w:tcPr>
          <w:p w:rsidR="00E04E24" w:rsidRPr="004613C9" w:rsidRDefault="00E04E2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93534" w:rsidRPr="004613C9" w:rsidTr="00C543EA">
        <w:trPr>
          <w:trHeight w:val="516"/>
        </w:trPr>
        <w:tc>
          <w:tcPr>
            <w:tcW w:w="3574" w:type="pct"/>
            <w:shd w:val="clear" w:color="auto" w:fill="auto"/>
          </w:tcPr>
          <w:p w:rsidR="00F93534" w:rsidRPr="00E04E2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11.1 Логарифм числа. Десятичный и натуральный логарифмы, число е</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val="restart"/>
            <w:shd w:val="clear" w:color="auto" w:fill="auto"/>
          </w:tcPr>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93534">
              <w:rPr>
                <w:rFonts w:ascii="Times New Roman" w:hAnsi="Times New Roman" w:cs="Times New Roman"/>
                <w:bCs/>
                <w:sz w:val="24"/>
                <w:szCs w:val="24"/>
              </w:rPr>
              <w:t xml:space="preserve">ОК-01, ОК-02, </w:t>
            </w:r>
          </w:p>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93534">
              <w:rPr>
                <w:rFonts w:ascii="Times New Roman" w:hAnsi="Times New Roman" w:cs="Times New Roman"/>
                <w:bCs/>
                <w:sz w:val="24"/>
                <w:szCs w:val="24"/>
              </w:rPr>
              <w:t xml:space="preserve">ОК-03, ОК-04, </w:t>
            </w:r>
          </w:p>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93534">
              <w:rPr>
                <w:rFonts w:ascii="Times New Roman" w:hAnsi="Times New Roman" w:cs="Times New Roman"/>
                <w:bCs/>
                <w:sz w:val="24"/>
                <w:szCs w:val="24"/>
              </w:rPr>
              <w:t>ОК-05, ОК-07</w:t>
            </w:r>
          </w:p>
          <w:p w:rsidR="00F93534" w:rsidRPr="004613C9"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93534">
              <w:rPr>
                <w:rFonts w:ascii="Times New Roman" w:hAnsi="Times New Roman" w:cs="Times New Roman"/>
                <w:bCs/>
                <w:sz w:val="24"/>
                <w:szCs w:val="24"/>
              </w:rPr>
              <w:t>ПК.1.3</w:t>
            </w:r>
          </w:p>
        </w:tc>
      </w:tr>
      <w:tr w:rsidR="00F93534" w:rsidRPr="004613C9" w:rsidTr="00C543EA">
        <w:trPr>
          <w:trHeight w:val="516"/>
        </w:trPr>
        <w:tc>
          <w:tcPr>
            <w:tcW w:w="3574" w:type="pct"/>
            <w:shd w:val="clear" w:color="auto" w:fill="auto"/>
          </w:tcPr>
          <w:p w:rsidR="00F93534" w:rsidRPr="00E04E2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11.2 Свойства логарифмов. Операция логарифмирования</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38" w:type="pct"/>
            <w:vMerge/>
            <w:shd w:val="clear" w:color="auto" w:fill="auto"/>
          </w:tcPr>
          <w:p w:rsidR="00F93534" w:rsidRPr="004613C9"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93534" w:rsidRPr="004613C9" w:rsidTr="00C543EA">
        <w:trPr>
          <w:trHeight w:val="516"/>
        </w:trPr>
        <w:tc>
          <w:tcPr>
            <w:tcW w:w="3574" w:type="pct"/>
            <w:shd w:val="clear" w:color="auto" w:fill="auto"/>
          </w:tcPr>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11.3 Логарифмическая функция, ее свойства</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shd w:val="clear" w:color="auto" w:fill="auto"/>
          </w:tcPr>
          <w:p w:rsidR="00F93534" w:rsidRPr="004613C9"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93534" w:rsidRPr="004613C9" w:rsidTr="00C543EA">
        <w:trPr>
          <w:trHeight w:val="516"/>
        </w:trPr>
        <w:tc>
          <w:tcPr>
            <w:tcW w:w="3574" w:type="pct"/>
            <w:shd w:val="clear" w:color="auto" w:fill="auto"/>
          </w:tcPr>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11.4</w:t>
            </w:r>
            <w:r>
              <w:rPr>
                <w:rFonts w:ascii="Times New Roman" w:hAnsi="Times New Roman" w:cs="Times New Roman"/>
                <w:bCs/>
                <w:sz w:val="24"/>
                <w:szCs w:val="24"/>
              </w:rPr>
              <w:t xml:space="preserve"> </w:t>
            </w:r>
            <w:r w:rsidRPr="00F93534">
              <w:rPr>
                <w:rFonts w:ascii="Times New Roman" w:hAnsi="Times New Roman" w:cs="Times New Roman"/>
                <w:bCs/>
                <w:sz w:val="24"/>
                <w:szCs w:val="24"/>
              </w:rPr>
              <w:t>Решение логарифмических уравнений и неравенств</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38" w:type="pct"/>
            <w:vMerge/>
            <w:shd w:val="clear" w:color="auto" w:fill="auto"/>
          </w:tcPr>
          <w:p w:rsidR="00F93534" w:rsidRPr="004613C9"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93534" w:rsidRPr="004613C9" w:rsidTr="00C543EA">
        <w:trPr>
          <w:trHeight w:val="516"/>
        </w:trPr>
        <w:tc>
          <w:tcPr>
            <w:tcW w:w="3574" w:type="pct"/>
            <w:shd w:val="clear" w:color="auto" w:fill="auto"/>
          </w:tcPr>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11.5</w:t>
            </w:r>
            <w:r>
              <w:rPr>
                <w:rFonts w:ascii="Times New Roman" w:hAnsi="Times New Roman" w:cs="Times New Roman"/>
                <w:bCs/>
                <w:sz w:val="24"/>
                <w:szCs w:val="24"/>
              </w:rPr>
              <w:t xml:space="preserve"> </w:t>
            </w:r>
            <w:r w:rsidRPr="00F93534">
              <w:rPr>
                <w:rFonts w:ascii="Times New Roman" w:hAnsi="Times New Roman" w:cs="Times New Roman"/>
                <w:bCs/>
                <w:sz w:val="24"/>
                <w:szCs w:val="24"/>
              </w:rPr>
              <w:t>Системы логарифмических уравнений</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F93534" w:rsidRPr="004613C9"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93534" w:rsidRPr="004613C9" w:rsidTr="00C543EA">
        <w:trPr>
          <w:trHeight w:val="516"/>
        </w:trPr>
        <w:tc>
          <w:tcPr>
            <w:tcW w:w="3574" w:type="pct"/>
            <w:shd w:val="clear" w:color="auto" w:fill="auto"/>
          </w:tcPr>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11.6 Логарифмы в природе и технике</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F93534" w:rsidRPr="004613C9"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93534" w:rsidRPr="004613C9" w:rsidTr="00C543EA">
        <w:trPr>
          <w:trHeight w:val="516"/>
        </w:trPr>
        <w:tc>
          <w:tcPr>
            <w:tcW w:w="3574" w:type="pct"/>
            <w:shd w:val="clear" w:color="auto" w:fill="auto"/>
          </w:tcPr>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11.7</w:t>
            </w:r>
            <w:r>
              <w:rPr>
                <w:rFonts w:ascii="Times New Roman" w:hAnsi="Times New Roman" w:cs="Times New Roman"/>
                <w:bCs/>
                <w:sz w:val="24"/>
                <w:szCs w:val="24"/>
              </w:rPr>
              <w:t xml:space="preserve"> </w:t>
            </w:r>
            <w:r w:rsidRPr="00F93534">
              <w:rPr>
                <w:rFonts w:ascii="Times New Roman" w:hAnsi="Times New Roman" w:cs="Times New Roman"/>
                <w:bCs/>
                <w:sz w:val="24"/>
                <w:szCs w:val="24"/>
              </w:rPr>
              <w:t>Решение задач.  Логарифмы. Логарифмическая функция</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shd w:val="clear" w:color="auto" w:fill="auto"/>
          </w:tcPr>
          <w:p w:rsidR="00F93534" w:rsidRPr="004613C9"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93534" w:rsidRPr="004613C9" w:rsidTr="00C543EA">
        <w:trPr>
          <w:trHeight w:val="516"/>
        </w:trPr>
        <w:tc>
          <w:tcPr>
            <w:tcW w:w="3574" w:type="pct"/>
            <w:shd w:val="clear" w:color="auto" w:fill="auto"/>
          </w:tcPr>
          <w:p w:rsidR="00F93534" w:rsidRPr="00F93534" w:rsidRDefault="00F93534"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93534">
              <w:rPr>
                <w:rFonts w:ascii="Times New Roman" w:hAnsi="Times New Roman" w:cs="Times New Roman"/>
                <w:b/>
                <w:bCs/>
                <w:sz w:val="24"/>
                <w:szCs w:val="24"/>
              </w:rPr>
              <w:t>Раздел 12. Множества. Элементы теории графов</w:t>
            </w:r>
          </w:p>
        </w:tc>
        <w:tc>
          <w:tcPr>
            <w:tcW w:w="487" w:type="pct"/>
            <w:shd w:val="clear" w:color="auto" w:fill="auto"/>
          </w:tcPr>
          <w:p w:rsidR="00F93534"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38" w:type="pct"/>
            <w:shd w:val="clear" w:color="auto" w:fill="auto"/>
          </w:tcPr>
          <w:p w:rsidR="00F93534" w:rsidRPr="004613C9" w:rsidRDefault="00F93534"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F93534" w:rsidRDefault="00906332"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12.1</w:t>
            </w:r>
            <w:r>
              <w:rPr>
                <w:rFonts w:ascii="Times New Roman" w:hAnsi="Times New Roman" w:cs="Times New Roman"/>
                <w:bCs/>
                <w:sz w:val="24"/>
                <w:szCs w:val="24"/>
              </w:rPr>
              <w:t xml:space="preserve"> </w:t>
            </w:r>
            <w:r w:rsidRPr="00F93534">
              <w:rPr>
                <w:rFonts w:ascii="Times New Roman" w:hAnsi="Times New Roman" w:cs="Times New Roman"/>
                <w:bCs/>
                <w:sz w:val="24"/>
                <w:szCs w:val="24"/>
              </w:rPr>
              <w:t>Множества</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val="restar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06332">
              <w:rPr>
                <w:rFonts w:ascii="Times New Roman" w:hAnsi="Times New Roman" w:cs="Times New Roman"/>
                <w:bCs/>
                <w:sz w:val="24"/>
                <w:szCs w:val="24"/>
              </w:rPr>
              <w:t xml:space="preserve">ОК-01, ОК-02, </w:t>
            </w:r>
          </w:p>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06332">
              <w:rPr>
                <w:rFonts w:ascii="Times New Roman" w:hAnsi="Times New Roman" w:cs="Times New Roman"/>
                <w:bCs/>
                <w:sz w:val="24"/>
                <w:szCs w:val="24"/>
              </w:rPr>
              <w:t xml:space="preserve">ОК-03, ОК-04, </w:t>
            </w:r>
          </w:p>
          <w:p w:rsidR="00906332" w:rsidRPr="004613C9"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06332">
              <w:rPr>
                <w:rFonts w:ascii="Times New Roman" w:hAnsi="Times New Roman" w:cs="Times New Roman"/>
                <w:bCs/>
                <w:sz w:val="24"/>
                <w:szCs w:val="24"/>
              </w:rPr>
              <w:t>ОК-05, ОК-07</w:t>
            </w:r>
          </w:p>
        </w:tc>
      </w:tr>
      <w:tr w:rsidR="00906332" w:rsidRPr="004613C9" w:rsidTr="00C543EA">
        <w:trPr>
          <w:trHeight w:val="516"/>
        </w:trPr>
        <w:tc>
          <w:tcPr>
            <w:tcW w:w="3574" w:type="pct"/>
            <w:shd w:val="clear" w:color="auto" w:fill="auto"/>
          </w:tcPr>
          <w:p w:rsidR="00906332" w:rsidRPr="00F93534" w:rsidRDefault="00906332" w:rsidP="00F9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3534">
              <w:rPr>
                <w:rFonts w:ascii="Times New Roman" w:hAnsi="Times New Roman" w:cs="Times New Roman"/>
                <w:bCs/>
                <w:sz w:val="24"/>
                <w:szCs w:val="24"/>
              </w:rPr>
              <w:t>Тема 12.2</w:t>
            </w:r>
            <w:r>
              <w:rPr>
                <w:rFonts w:ascii="Times New Roman" w:hAnsi="Times New Roman" w:cs="Times New Roman"/>
                <w:bCs/>
                <w:sz w:val="24"/>
                <w:szCs w:val="24"/>
              </w:rPr>
              <w:t xml:space="preserve"> </w:t>
            </w:r>
            <w:r w:rsidRPr="00F93534">
              <w:rPr>
                <w:rFonts w:ascii="Times New Roman" w:hAnsi="Times New Roman" w:cs="Times New Roman"/>
                <w:bCs/>
                <w:sz w:val="24"/>
                <w:szCs w:val="24"/>
              </w:rPr>
              <w:t>Операции с множествами</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F93534"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Тема 12.3</w:t>
            </w:r>
            <w:r>
              <w:rPr>
                <w:rFonts w:ascii="Times New Roman" w:hAnsi="Times New Roman" w:cs="Times New Roman"/>
                <w:bCs/>
                <w:sz w:val="24"/>
                <w:szCs w:val="24"/>
              </w:rPr>
              <w:t xml:space="preserve"> </w:t>
            </w:r>
            <w:r w:rsidRPr="00906332">
              <w:rPr>
                <w:rFonts w:ascii="Times New Roman" w:hAnsi="Times New Roman" w:cs="Times New Roman"/>
                <w:bCs/>
                <w:sz w:val="24"/>
                <w:szCs w:val="24"/>
              </w:rPr>
              <w:t>Графы</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F93534"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Тема 12.4</w:t>
            </w:r>
            <w:r>
              <w:rPr>
                <w:rFonts w:ascii="Times New Roman" w:hAnsi="Times New Roman" w:cs="Times New Roman"/>
                <w:bCs/>
                <w:sz w:val="24"/>
                <w:szCs w:val="24"/>
              </w:rPr>
              <w:t xml:space="preserve"> </w:t>
            </w:r>
            <w:r w:rsidRPr="00906332">
              <w:rPr>
                <w:rFonts w:ascii="Times New Roman" w:hAnsi="Times New Roman" w:cs="Times New Roman"/>
                <w:bCs/>
                <w:sz w:val="24"/>
                <w:szCs w:val="24"/>
              </w:rPr>
              <w:t>Решение задач. Множества, Графы и их применение</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06332">
              <w:rPr>
                <w:rFonts w:ascii="Times New Roman" w:hAnsi="Times New Roman" w:cs="Times New Roman"/>
                <w:b/>
                <w:bCs/>
                <w:sz w:val="24"/>
                <w:szCs w:val="24"/>
              </w:rPr>
              <w:t>Раздел 13. Элементы комбинаторики, статистики и теории вероятностей</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938" w:type="pct"/>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906332">
        <w:trPr>
          <w:trHeight w:val="516"/>
        </w:trPr>
        <w:tc>
          <w:tcPr>
            <w:tcW w:w="3574" w:type="pct"/>
            <w:shd w:val="clear" w:color="auto" w:fill="auto"/>
          </w:tcPr>
          <w:p w:rsidR="00906332" w:rsidRPr="00906332" w:rsidRDefault="00906332" w:rsidP="00906332">
            <w:pPr>
              <w:pStyle w:val="a5"/>
              <w:spacing w:before="0" w:beforeAutospacing="0" w:after="0" w:afterAutospacing="0"/>
              <w:rPr>
                <w:rFonts w:ascii="Times New Roman" w:hAnsi="Times New Roman" w:cs="Times New Roman"/>
                <w:b/>
                <w:bCs/>
              </w:rPr>
            </w:pPr>
            <w:r w:rsidRPr="00906332">
              <w:rPr>
                <w:rFonts w:ascii="Times New Roman" w:hAnsi="Times New Roman" w:cs="Times New Roman"/>
                <w:color w:val="000000"/>
              </w:rPr>
              <w:t>Тема 13.1 Основные понятия комбинаторики</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val="restart"/>
            <w:shd w:val="clear" w:color="auto" w:fill="auto"/>
            <w:vAlign w:val="center"/>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06332">
              <w:rPr>
                <w:rFonts w:ascii="Times New Roman" w:hAnsi="Times New Roman" w:cs="Times New Roman"/>
                <w:bCs/>
                <w:sz w:val="24"/>
                <w:szCs w:val="24"/>
              </w:rPr>
              <w:t>ОК-01, ОК-02,</w:t>
            </w:r>
          </w:p>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06332">
              <w:rPr>
                <w:rFonts w:ascii="Times New Roman" w:hAnsi="Times New Roman" w:cs="Times New Roman"/>
                <w:bCs/>
                <w:sz w:val="24"/>
                <w:szCs w:val="24"/>
              </w:rPr>
              <w:t>ОК-03, ОК-04,</w:t>
            </w:r>
          </w:p>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06332">
              <w:rPr>
                <w:rFonts w:ascii="Times New Roman" w:hAnsi="Times New Roman" w:cs="Times New Roman"/>
                <w:bCs/>
                <w:sz w:val="24"/>
                <w:szCs w:val="24"/>
              </w:rPr>
              <w:t>ОК-05, ОК-07</w:t>
            </w:r>
          </w:p>
          <w:p w:rsidR="00906332" w:rsidRPr="004613C9"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06332">
              <w:rPr>
                <w:rFonts w:ascii="Times New Roman" w:hAnsi="Times New Roman" w:cs="Times New Roman"/>
                <w:bCs/>
                <w:sz w:val="24"/>
                <w:szCs w:val="24"/>
              </w:rPr>
              <w:t>ПК.1.3</w:t>
            </w:r>
          </w:p>
        </w:tc>
      </w:tr>
      <w:tr w:rsidR="00906332" w:rsidRPr="004613C9" w:rsidTr="00C543EA">
        <w:trPr>
          <w:trHeight w:val="516"/>
        </w:trPr>
        <w:tc>
          <w:tcPr>
            <w:tcW w:w="3574" w:type="pc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Тема 13.3 Вероятность в профессиональных задачах</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Тема 13.4</w:t>
            </w:r>
            <w:r>
              <w:rPr>
                <w:rFonts w:ascii="Times New Roman" w:hAnsi="Times New Roman" w:cs="Times New Roman"/>
                <w:bCs/>
                <w:sz w:val="24"/>
                <w:szCs w:val="24"/>
              </w:rPr>
              <w:t xml:space="preserve"> </w:t>
            </w:r>
            <w:r w:rsidRPr="00906332">
              <w:rPr>
                <w:rFonts w:ascii="Times New Roman" w:hAnsi="Times New Roman" w:cs="Times New Roman"/>
                <w:bCs/>
                <w:sz w:val="24"/>
                <w:szCs w:val="24"/>
              </w:rPr>
              <w:t>Дискретная случайная величина, закон ее распределения</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Тема 13.5</w:t>
            </w:r>
            <w:r>
              <w:rPr>
                <w:rFonts w:ascii="Times New Roman" w:hAnsi="Times New Roman" w:cs="Times New Roman"/>
                <w:bCs/>
                <w:sz w:val="24"/>
                <w:szCs w:val="24"/>
              </w:rPr>
              <w:t xml:space="preserve"> </w:t>
            </w:r>
            <w:r w:rsidRPr="00906332">
              <w:rPr>
                <w:rFonts w:ascii="Times New Roman" w:hAnsi="Times New Roman" w:cs="Times New Roman"/>
                <w:bCs/>
                <w:sz w:val="24"/>
                <w:szCs w:val="24"/>
              </w:rPr>
              <w:t>Задачи математической статистики</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Тема 13.6 Составление таблиц и диаграмм на практике</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 xml:space="preserve">Тема </w:t>
            </w:r>
            <w:proofErr w:type="gramStart"/>
            <w:r w:rsidRPr="00906332">
              <w:rPr>
                <w:rFonts w:ascii="Times New Roman" w:hAnsi="Times New Roman" w:cs="Times New Roman"/>
                <w:bCs/>
                <w:sz w:val="24"/>
                <w:szCs w:val="24"/>
              </w:rPr>
              <w:t xml:space="preserve">13.7 </w:t>
            </w:r>
            <w:r>
              <w:rPr>
                <w:rFonts w:ascii="Times New Roman" w:hAnsi="Times New Roman" w:cs="Times New Roman"/>
                <w:bCs/>
                <w:sz w:val="24"/>
                <w:szCs w:val="24"/>
              </w:rPr>
              <w:t xml:space="preserve"> </w:t>
            </w:r>
            <w:r w:rsidRPr="00906332">
              <w:rPr>
                <w:rFonts w:ascii="Times New Roman" w:hAnsi="Times New Roman" w:cs="Times New Roman"/>
                <w:bCs/>
                <w:sz w:val="24"/>
                <w:szCs w:val="24"/>
              </w:rPr>
              <w:t>Решение</w:t>
            </w:r>
            <w:proofErr w:type="gramEnd"/>
            <w:r w:rsidRPr="00906332">
              <w:rPr>
                <w:rFonts w:ascii="Times New Roman" w:hAnsi="Times New Roman" w:cs="Times New Roman"/>
                <w:bCs/>
                <w:sz w:val="24"/>
                <w:szCs w:val="24"/>
              </w:rPr>
              <w:t xml:space="preserve"> задач. Элементы комбинаторики, статистики и теории вероятностей</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38" w:type="pct"/>
            <w:vMerge/>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06332" w:rsidRPr="004613C9" w:rsidTr="00C543EA">
        <w:trPr>
          <w:trHeight w:val="516"/>
        </w:trPr>
        <w:tc>
          <w:tcPr>
            <w:tcW w:w="3574" w:type="pct"/>
            <w:shd w:val="clear" w:color="auto" w:fill="auto"/>
          </w:tcPr>
          <w:p w:rsidR="00906332" w:rsidRPr="00906332" w:rsidRDefault="00906332"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06332">
              <w:rPr>
                <w:rFonts w:ascii="Times New Roman" w:hAnsi="Times New Roman" w:cs="Times New Roman"/>
                <w:b/>
                <w:bCs/>
                <w:sz w:val="24"/>
                <w:szCs w:val="24"/>
              </w:rPr>
              <w:t>Раздел 14. Уравнения и неравенства</w:t>
            </w:r>
          </w:p>
        </w:tc>
        <w:tc>
          <w:tcPr>
            <w:tcW w:w="487" w:type="pct"/>
            <w:shd w:val="clear" w:color="auto" w:fill="auto"/>
          </w:tcPr>
          <w:p w:rsidR="00906332"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938" w:type="pct"/>
            <w:shd w:val="clear" w:color="auto" w:fill="auto"/>
          </w:tcPr>
          <w:p w:rsidR="00906332" w:rsidRPr="004613C9" w:rsidRDefault="00906332"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C086A" w:rsidRPr="004613C9" w:rsidTr="00BC086A">
        <w:trPr>
          <w:trHeight w:val="516"/>
        </w:trPr>
        <w:tc>
          <w:tcPr>
            <w:tcW w:w="3574" w:type="pct"/>
            <w:shd w:val="clear" w:color="auto" w:fill="auto"/>
          </w:tcPr>
          <w:p w:rsidR="00BC086A" w:rsidRPr="00906332" w:rsidRDefault="00BC086A" w:rsidP="00906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06332">
              <w:rPr>
                <w:rFonts w:ascii="Times New Roman" w:hAnsi="Times New Roman" w:cs="Times New Roman"/>
                <w:bCs/>
                <w:sz w:val="24"/>
                <w:szCs w:val="24"/>
              </w:rPr>
              <w:t>Тема 14.1 Равносильность уравнений и неравенств. Общие методы решения</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val="restart"/>
            <w:shd w:val="clear" w:color="auto" w:fill="auto"/>
            <w:vAlign w:val="center"/>
          </w:tcPr>
          <w:p w:rsidR="00BC086A" w:rsidRPr="00BC086A" w:rsidRDefault="00BC086A" w:rsidP="00BC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BC086A">
              <w:rPr>
                <w:rFonts w:ascii="Times New Roman" w:hAnsi="Times New Roman" w:cs="Times New Roman"/>
                <w:bCs/>
                <w:sz w:val="24"/>
                <w:szCs w:val="24"/>
              </w:rPr>
              <w:t>ОК-01, ОК-02, ОК-03, ОК-04, ОК-05, ОК-06, ОК-07</w:t>
            </w:r>
          </w:p>
          <w:p w:rsidR="00BC086A" w:rsidRPr="004613C9" w:rsidRDefault="00BC086A" w:rsidP="00BC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BC086A">
              <w:rPr>
                <w:rFonts w:ascii="Times New Roman" w:hAnsi="Times New Roman" w:cs="Times New Roman"/>
                <w:bCs/>
                <w:sz w:val="24"/>
                <w:szCs w:val="24"/>
              </w:rPr>
              <w:t>ПК.1.3</w:t>
            </w:r>
          </w:p>
        </w:tc>
      </w:tr>
      <w:tr w:rsidR="00BC086A" w:rsidRPr="004613C9" w:rsidTr="00C543EA">
        <w:trPr>
          <w:trHeight w:val="516"/>
        </w:trPr>
        <w:tc>
          <w:tcPr>
            <w:tcW w:w="3574" w:type="pct"/>
            <w:shd w:val="clear" w:color="auto" w:fill="auto"/>
          </w:tcPr>
          <w:p w:rsidR="00BC086A" w:rsidRPr="00906332" w:rsidRDefault="00BC086A" w:rsidP="00BC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086A">
              <w:rPr>
                <w:rFonts w:ascii="Times New Roman" w:hAnsi="Times New Roman" w:cs="Times New Roman"/>
                <w:bCs/>
                <w:sz w:val="24"/>
                <w:szCs w:val="24"/>
              </w:rPr>
              <w:t>Тема 14.2 Графический метод решения уравнений, неравенств</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shd w:val="clear" w:color="auto" w:fill="auto"/>
          </w:tcPr>
          <w:p w:rsidR="00BC086A" w:rsidRPr="004613C9" w:rsidRDefault="00BC086A" w:rsidP="00BC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C086A" w:rsidRPr="004613C9" w:rsidTr="00C543EA">
        <w:trPr>
          <w:trHeight w:val="516"/>
        </w:trPr>
        <w:tc>
          <w:tcPr>
            <w:tcW w:w="3574" w:type="pct"/>
            <w:shd w:val="clear" w:color="auto" w:fill="auto"/>
          </w:tcPr>
          <w:p w:rsidR="00BC086A" w:rsidRPr="00BC086A" w:rsidRDefault="00BC086A" w:rsidP="00BC086A">
            <w:pPr>
              <w:pStyle w:val="a5"/>
              <w:spacing w:before="0" w:beforeAutospacing="0" w:after="0" w:afterAutospacing="0"/>
              <w:rPr>
                <w:rFonts w:ascii="Times New Roman" w:hAnsi="Times New Roman" w:cs="Times New Roman"/>
                <w:bCs/>
              </w:rPr>
            </w:pPr>
            <w:r w:rsidRPr="00BC086A">
              <w:rPr>
                <w:rFonts w:ascii="Times New Roman" w:hAnsi="Times New Roman" w:cs="Times New Roman"/>
                <w:color w:val="000000"/>
              </w:rPr>
              <w:t>Тема 14.3 Уравнения и неравенства с модулем</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shd w:val="clear" w:color="auto" w:fill="auto"/>
          </w:tcPr>
          <w:p w:rsidR="00BC086A" w:rsidRPr="004613C9" w:rsidRDefault="00BC086A" w:rsidP="00BC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C086A" w:rsidRPr="004613C9" w:rsidTr="00C543EA">
        <w:trPr>
          <w:trHeight w:val="516"/>
        </w:trPr>
        <w:tc>
          <w:tcPr>
            <w:tcW w:w="3574" w:type="pct"/>
            <w:shd w:val="clear" w:color="auto" w:fill="auto"/>
          </w:tcPr>
          <w:p w:rsidR="00BC086A" w:rsidRPr="00BC086A" w:rsidRDefault="00BC086A" w:rsidP="00BC086A">
            <w:pPr>
              <w:pStyle w:val="a5"/>
              <w:spacing w:after="0"/>
              <w:rPr>
                <w:rFonts w:ascii="Times New Roman" w:hAnsi="Times New Roman" w:cs="Times New Roman"/>
                <w:color w:val="000000"/>
              </w:rPr>
            </w:pPr>
            <w:r w:rsidRPr="00BC086A">
              <w:rPr>
                <w:rFonts w:ascii="Times New Roman" w:hAnsi="Times New Roman" w:cs="Times New Roman"/>
                <w:color w:val="000000"/>
              </w:rPr>
              <w:t>Тема 14.4 Уравнения и неравенства с параметрами</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vMerge/>
            <w:shd w:val="clear" w:color="auto" w:fill="auto"/>
          </w:tcPr>
          <w:p w:rsidR="00BC086A" w:rsidRPr="004613C9"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C086A" w:rsidRPr="004613C9" w:rsidTr="00C543EA">
        <w:trPr>
          <w:trHeight w:val="516"/>
        </w:trPr>
        <w:tc>
          <w:tcPr>
            <w:tcW w:w="3574" w:type="pct"/>
            <w:shd w:val="clear" w:color="auto" w:fill="auto"/>
          </w:tcPr>
          <w:p w:rsidR="00BC086A" w:rsidRPr="00BC086A" w:rsidRDefault="00BC086A" w:rsidP="00BC086A">
            <w:pPr>
              <w:pStyle w:val="a5"/>
              <w:spacing w:after="0"/>
              <w:rPr>
                <w:rFonts w:ascii="Times New Roman" w:hAnsi="Times New Roman" w:cs="Times New Roman"/>
                <w:color w:val="000000"/>
              </w:rPr>
            </w:pPr>
            <w:r w:rsidRPr="00BC086A">
              <w:rPr>
                <w:rFonts w:ascii="Times New Roman" w:hAnsi="Times New Roman" w:cs="Times New Roman"/>
                <w:color w:val="000000"/>
              </w:rPr>
              <w:lastRenderedPageBreak/>
              <w:t>Тема 14.5 Составление и решение профессиональных задач с помощью уравнений</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38" w:type="pct"/>
            <w:shd w:val="clear" w:color="auto" w:fill="auto"/>
          </w:tcPr>
          <w:p w:rsidR="00BC086A" w:rsidRPr="004613C9"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C086A" w:rsidRPr="004613C9" w:rsidTr="00C543EA">
        <w:trPr>
          <w:trHeight w:val="516"/>
        </w:trPr>
        <w:tc>
          <w:tcPr>
            <w:tcW w:w="3574" w:type="pct"/>
            <w:shd w:val="clear" w:color="auto" w:fill="auto"/>
          </w:tcPr>
          <w:p w:rsidR="00BC086A" w:rsidRPr="00BC086A" w:rsidRDefault="00BC086A" w:rsidP="00BC086A">
            <w:pPr>
              <w:pStyle w:val="a5"/>
              <w:spacing w:after="0"/>
              <w:rPr>
                <w:rFonts w:ascii="Times New Roman" w:hAnsi="Times New Roman" w:cs="Times New Roman"/>
                <w:color w:val="000000"/>
              </w:rPr>
            </w:pPr>
            <w:r w:rsidRPr="00BC086A">
              <w:rPr>
                <w:rFonts w:ascii="Times New Roman" w:hAnsi="Times New Roman" w:cs="Times New Roman"/>
                <w:color w:val="000000"/>
              </w:rPr>
              <w:t>Тема 14.6 Решение задач. Уравнения и неравенства</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38" w:type="pct"/>
            <w:shd w:val="clear" w:color="auto" w:fill="auto"/>
          </w:tcPr>
          <w:p w:rsidR="00BC086A" w:rsidRPr="004613C9"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C086A" w:rsidRPr="004613C9" w:rsidTr="00C543EA">
        <w:trPr>
          <w:trHeight w:val="516"/>
        </w:trPr>
        <w:tc>
          <w:tcPr>
            <w:tcW w:w="3574" w:type="pct"/>
            <w:shd w:val="clear" w:color="auto" w:fill="auto"/>
          </w:tcPr>
          <w:p w:rsidR="00BC086A" w:rsidRPr="00BC086A" w:rsidRDefault="00BC086A" w:rsidP="00BC086A">
            <w:pPr>
              <w:pStyle w:val="a5"/>
              <w:spacing w:after="0"/>
              <w:rPr>
                <w:rFonts w:ascii="Times New Roman" w:hAnsi="Times New Roman" w:cs="Times New Roman"/>
                <w:b/>
              </w:rPr>
            </w:pPr>
            <w:r w:rsidRPr="00BC086A">
              <w:rPr>
                <w:rFonts w:ascii="Times New Roman" w:hAnsi="Times New Roman" w:cs="Times New Roman"/>
                <w:b/>
              </w:rPr>
              <w:t>Промежуточная аттестация (Экзамен)</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38" w:type="pct"/>
            <w:shd w:val="clear" w:color="auto" w:fill="auto"/>
          </w:tcPr>
          <w:p w:rsidR="00BC086A" w:rsidRPr="004613C9"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C086A" w:rsidRPr="004613C9" w:rsidTr="00C543EA">
        <w:trPr>
          <w:trHeight w:val="516"/>
        </w:trPr>
        <w:tc>
          <w:tcPr>
            <w:tcW w:w="3574" w:type="pct"/>
            <w:shd w:val="clear" w:color="auto" w:fill="auto"/>
          </w:tcPr>
          <w:p w:rsidR="00BC086A" w:rsidRPr="00BC086A" w:rsidRDefault="00BC086A" w:rsidP="00BC086A">
            <w:pPr>
              <w:pStyle w:val="a5"/>
              <w:spacing w:after="0"/>
              <w:rPr>
                <w:rFonts w:ascii="Times New Roman" w:hAnsi="Times New Roman" w:cs="Times New Roman"/>
                <w:b/>
              </w:rPr>
            </w:pPr>
            <w:r w:rsidRPr="00BC086A">
              <w:rPr>
                <w:rFonts w:ascii="Times New Roman" w:hAnsi="Times New Roman" w:cs="Times New Roman"/>
                <w:b/>
              </w:rPr>
              <w:t>Консультации</w:t>
            </w:r>
          </w:p>
        </w:tc>
        <w:tc>
          <w:tcPr>
            <w:tcW w:w="487" w:type="pct"/>
            <w:shd w:val="clear" w:color="auto" w:fill="auto"/>
          </w:tcPr>
          <w:p w:rsidR="00BC086A"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938" w:type="pct"/>
            <w:shd w:val="clear" w:color="auto" w:fill="auto"/>
          </w:tcPr>
          <w:p w:rsidR="00BC086A" w:rsidRPr="004613C9"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866FB" w:rsidRPr="004613C9" w:rsidTr="00C543EA">
        <w:trPr>
          <w:trHeight w:val="240"/>
        </w:trPr>
        <w:tc>
          <w:tcPr>
            <w:tcW w:w="3574"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613C9">
              <w:rPr>
                <w:rFonts w:ascii="Times New Roman" w:hAnsi="Times New Roman" w:cs="Times New Roman"/>
                <w:b/>
                <w:bCs/>
                <w:sz w:val="24"/>
                <w:szCs w:val="24"/>
              </w:rPr>
              <w:t>Всего:</w:t>
            </w:r>
          </w:p>
        </w:tc>
        <w:tc>
          <w:tcPr>
            <w:tcW w:w="487" w:type="pct"/>
            <w:shd w:val="clear" w:color="auto" w:fill="auto"/>
          </w:tcPr>
          <w:p w:rsidR="009866FB" w:rsidRPr="004613C9" w:rsidRDefault="00BC086A"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380</w:t>
            </w:r>
          </w:p>
        </w:tc>
        <w:tc>
          <w:tcPr>
            <w:tcW w:w="938" w:type="pct"/>
            <w:shd w:val="clear" w:color="auto" w:fill="auto"/>
          </w:tcPr>
          <w:p w:rsidR="009866FB" w:rsidRPr="004613C9" w:rsidRDefault="009866FB" w:rsidP="0098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ОУП.08. ИНФОРМАТИКА</w:t>
      </w: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РЕЗУЛЬТАТЫ ОСВОЕНИЯ УЧЕБНОЙ ДИСЦИПЛИНЫ</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03"/>
        <w:gridCol w:w="4318"/>
      </w:tblGrid>
      <w:tr w:rsidR="004613C9" w:rsidRPr="004613C9" w:rsidTr="004613C9">
        <w:trPr>
          <w:cantSplit/>
          <w:trHeight w:val="563"/>
        </w:trPr>
        <w:tc>
          <w:tcPr>
            <w:tcW w:w="1123" w:type="pct"/>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ОК 01. Выбирать способы решения задач профессиональной деятельности применительно к различным контекстам</w:t>
            </w:r>
          </w:p>
        </w:tc>
        <w:tc>
          <w:tcPr>
            <w:tcW w:w="1621" w:type="pct"/>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В части трудового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готовность к труду, осознание ценности мастерства, трудолюбие;</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интерес к различным сферам профессиональной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а) базовые логические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xml:space="preserve">- самостоятельно формулировать и актуализировать проблему, рассматривать ее всесторонне;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xml:space="preserve">- выявлять 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вносить коррективы в деятельность, оценивать соответствие результатов целям, оценивать риски последствий деятельности;</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развивать креативное мышление при решении жизненных проблем</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владеть навыками учебно-исследовательской и проектной деятельности, навыками разрешения проблем;</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16"/>
                <w:szCs w:val="16"/>
              </w:rPr>
            </w:pPr>
            <w:r w:rsidRPr="004613C9">
              <w:rPr>
                <w:rFonts w:ascii="Times New Roman" w:hAnsi="Times New Roman" w:cs="Times New Roman"/>
                <w:bCs/>
                <w:sz w:val="16"/>
                <w:szCs w:val="16"/>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уметь переносить знания в познавательную и практическую области жизнедеятельности;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уметь интегрировать знания из разных предметных областей;</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выдвигать новые идеи, предлагать оригинальные подходы и решения;</w:t>
            </w:r>
            <w:r w:rsidRPr="004613C9">
              <w:rPr>
                <w:rFonts w:ascii="Times New Roman" w:hAnsi="Times New Roman" w:cs="Times New Roman"/>
                <w:bCs/>
                <w:iCs/>
                <w:sz w:val="16"/>
                <w:szCs w:val="16"/>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16"/>
                <w:szCs w:val="16"/>
              </w:rPr>
            </w:pPr>
            <w:r w:rsidRPr="004613C9">
              <w:rPr>
                <w:rFonts w:ascii="Times New Roman" w:hAnsi="Times New Roman" w:cs="Times New Roman"/>
                <w:bCs/>
                <w:sz w:val="16"/>
                <w:szCs w:val="16"/>
              </w:rPr>
              <w:t xml:space="preserve">- способность их использования в познавательной и социальной практике </w:t>
            </w:r>
          </w:p>
        </w:tc>
        <w:tc>
          <w:tcPr>
            <w:tcW w:w="2256"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16"/>
                <w:szCs w:val="16"/>
              </w:rPr>
            </w:pPr>
            <w:r w:rsidRPr="004613C9">
              <w:rPr>
                <w:rFonts w:ascii="Times New Roman" w:hAnsi="Times New Roman" w:cs="Times New Roman"/>
                <w:bCs/>
                <w:sz w:val="16"/>
                <w:szCs w:val="16"/>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16"/>
                <w:szCs w:val="16"/>
              </w:rPr>
            </w:pPr>
            <w:r w:rsidRPr="004613C9">
              <w:rPr>
                <w:rFonts w:ascii="Times New Roman" w:hAnsi="Times New Roman" w:cs="Times New Roman"/>
                <w:bCs/>
                <w:sz w:val="16"/>
                <w:szCs w:val="16"/>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16"/>
                <w:szCs w:val="16"/>
              </w:rPr>
            </w:pPr>
            <w:r w:rsidRPr="004613C9">
              <w:rPr>
                <w:rFonts w:ascii="Times New Roman" w:hAnsi="Times New Roman" w:cs="Times New Roman"/>
                <w:bCs/>
                <w:iCs/>
                <w:sz w:val="16"/>
                <w:szCs w:val="16"/>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4613C9">
              <w:rPr>
                <w:rFonts w:ascii="Times New Roman" w:hAnsi="Times New Roman" w:cs="Times New Roman"/>
                <w:bCs/>
                <w:iCs/>
                <w:sz w:val="16"/>
                <w:szCs w:val="16"/>
              </w:rPr>
              <w:t>Python</w:t>
            </w:r>
            <w:proofErr w:type="spellEnd"/>
            <w:r w:rsidRPr="004613C9">
              <w:rPr>
                <w:rFonts w:ascii="Times New Roman" w:hAnsi="Times New Roman" w:cs="Times New Roman"/>
                <w:bCs/>
                <w:iCs/>
                <w:sz w:val="16"/>
                <w:szCs w:val="16"/>
              </w:rPr>
              <w:t xml:space="preserve">, </w:t>
            </w:r>
            <w:proofErr w:type="spellStart"/>
            <w:r w:rsidRPr="004613C9">
              <w:rPr>
                <w:rFonts w:ascii="Times New Roman" w:hAnsi="Times New Roman" w:cs="Times New Roman"/>
                <w:bCs/>
                <w:iCs/>
                <w:sz w:val="16"/>
                <w:szCs w:val="16"/>
              </w:rPr>
              <w:t>Java</w:t>
            </w:r>
            <w:proofErr w:type="spellEnd"/>
            <w:r w:rsidRPr="004613C9">
              <w:rPr>
                <w:rFonts w:ascii="Times New Roman" w:hAnsi="Times New Roman" w:cs="Times New Roman"/>
                <w:bCs/>
                <w:iCs/>
                <w:sz w:val="16"/>
                <w:szCs w:val="16"/>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4613C9" w:rsidRPr="004613C9" w:rsidTr="004613C9">
        <w:trPr>
          <w:trHeight w:val="674"/>
        </w:trPr>
        <w:tc>
          <w:tcPr>
            <w:tcW w:w="1123"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xml:space="preserve">ОК 02. Использовать современные </w:t>
            </w:r>
            <w:r w:rsidRPr="004613C9">
              <w:rPr>
                <w:rFonts w:ascii="Times New Roman" w:hAnsi="Times New Roman" w:cs="Times New Roman"/>
                <w:bCs/>
                <w:iCs/>
                <w:sz w:val="24"/>
                <w:szCs w:val="24"/>
              </w:rPr>
              <w:lastRenderedPageBreak/>
              <w:t xml:space="preserve">средства поиска, анализа и </w:t>
            </w:r>
            <w:proofErr w:type="gramStart"/>
            <w:r w:rsidRPr="004613C9">
              <w:rPr>
                <w:rFonts w:ascii="Times New Roman" w:hAnsi="Times New Roman" w:cs="Times New Roman"/>
                <w:bCs/>
                <w:iCs/>
                <w:sz w:val="24"/>
                <w:szCs w:val="24"/>
              </w:rPr>
              <w:t>интерпретации информации</w:t>
            </w:r>
            <w:proofErr w:type="gramEnd"/>
            <w:r w:rsidRPr="004613C9">
              <w:rPr>
                <w:rFonts w:ascii="Times New Roman" w:hAnsi="Times New Roman" w:cs="Times New Roman"/>
                <w:bCs/>
                <w:iCs/>
                <w:sz w:val="24"/>
                <w:szCs w:val="24"/>
              </w:rPr>
              <w:t xml:space="preserve"> и информационные технологии для выполнения задач профессиональной деятельности</w:t>
            </w:r>
          </w:p>
        </w:tc>
        <w:tc>
          <w:tcPr>
            <w:tcW w:w="162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сформированность </w:t>
            </w:r>
            <w:r w:rsidRPr="004613C9">
              <w:rPr>
                <w:rFonts w:ascii="Times New Roman" w:hAnsi="Times New Roman" w:cs="Times New Roman"/>
                <w:bCs/>
                <w:sz w:val="24"/>
                <w:szCs w:val="24"/>
              </w:rPr>
              <w:lastRenderedPageBreak/>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работа с информацией: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использовать средства информационных и коммуникационных </w:t>
            </w:r>
            <w:r w:rsidRPr="004613C9">
              <w:rPr>
                <w:rFonts w:ascii="Times New Roman" w:hAnsi="Times New Roman" w:cs="Times New Roman"/>
                <w:bCs/>
                <w:sz w:val="24"/>
                <w:szCs w:val="24"/>
              </w:rPr>
              <w:lastRenderedPageBreak/>
              <w:t xml:space="preserve">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p>
        </w:tc>
        <w:tc>
          <w:tcPr>
            <w:tcW w:w="2256"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владеть представлениями о роли информации и связанных с ней процессов в природе, технике и </w:t>
            </w:r>
            <w:r w:rsidRPr="004613C9">
              <w:rPr>
                <w:rFonts w:ascii="Times New Roman" w:hAnsi="Times New Roman" w:cs="Times New Roman"/>
                <w:bCs/>
                <w:sz w:val="24"/>
                <w:szCs w:val="24"/>
              </w:rPr>
              <w:lastRenderedPageBreak/>
              <w:t>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4613C9">
              <w:rPr>
                <w:rFonts w:ascii="Times New Roman" w:hAnsi="Times New Roman" w:cs="Times New Roman"/>
                <w:bCs/>
                <w:sz w:val="24"/>
                <w:szCs w:val="24"/>
              </w:rPr>
              <w:t>Python</w:t>
            </w:r>
            <w:proofErr w:type="spellEnd"/>
            <w:r w:rsidRPr="004613C9">
              <w:rPr>
                <w:rFonts w:ascii="Times New Roman" w:hAnsi="Times New Roman" w:cs="Times New Roman"/>
                <w:bCs/>
                <w:sz w:val="24"/>
                <w:szCs w:val="24"/>
              </w:rPr>
              <w:t xml:space="preserve">, </w:t>
            </w:r>
            <w:proofErr w:type="spellStart"/>
            <w:r w:rsidRPr="004613C9">
              <w:rPr>
                <w:rFonts w:ascii="Times New Roman" w:hAnsi="Times New Roman" w:cs="Times New Roman"/>
                <w:bCs/>
                <w:sz w:val="24"/>
                <w:szCs w:val="24"/>
              </w:rPr>
              <w:t>Java</w:t>
            </w:r>
            <w:proofErr w:type="spellEnd"/>
            <w:r w:rsidRPr="004613C9">
              <w:rPr>
                <w:rFonts w:ascii="Times New Roman" w:hAnsi="Times New Roman" w:cs="Times New Roman"/>
                <w:bCs/>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w:t>
            </w:r>
            <w:r w:rsidRPr="004613C9">
              <w:rPr>
                <w:rFonts w:ascii="Times New Roman" w:hAnsi="Times New Roman" w:cs="Times New Roman"/>
                <w:bCs/>
                <w:sz w:val="24"/>
                <w:szCs w:val="24"/>
              </w:rPr>
              <w:lastRenderedPageBreak/>
              <w:t xml:space="preserve">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иметь представления о базовых принципах организации и функционирования компьютерных сетей;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w:t>
            </w:r>
            <w:r w:rsidRPr="004613C9">
              <w:rPr>
                <w:rFonts w:ascii="Times New Roman" w:hAnsi="Times New Roman" w:cs="Times New Roman"/>
                <w:bCs/>
                <w:sz w:val="24"/>
                <w:szCs w:val="24"/>
              </w:rPr>
              <w:lastRenderedPageBreak/>
              <w:t>заданному алгоритму; разрабатывать и обосновывать выигрышную стратегию игры;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универсальным языком программирования высокого уровня (Паскаль, </w:t>
            </w:r>
            <w:proofErr w:type="spellStart"/>
            <w:r w:rsidRPr="004613C9">
              <w:rPr>
                <w:rFonts w:ascii="Times New Roman" w:hAnsi="Times New Roman" w:cs="Times New Roman"/>
                <w:bCs/>
                <w:sz w:val="24"/>
                <w:szCs w:val="24"/>
              </w:rPr>
              <w:t>Python</w:t>
            </w:r>
            <w:proofErr w:type="spellEnd"/>
            <w:r w:rsidRPr="004613C9">
              <w:rPr>
                <w:rFonts w:ascii="Times New Roman" w:hAnsi="Times New Roman" w:cs="Times New Roman"/>
                <w:bCs/>
                <w:sz w:val="24"/>
                <w:szCs w:val="24"/>
              </w:rPr>
              <w:t xml:space="preserve">, </w:t>
            </w:r>
            <w:proofErr w:type="spellStart"/>
            <w:r w:rsidRPr="004613C9">
              <w:rPr>
                <w:rFonts w:ascii="Times New Roman" w:hAnsi="Times New Roman" w:cs="Times New Roman"/>
                <w:bCs/>
                <w:sz w:val="24"/>
                <w:szCs w:val="24"/>
              </w:rPr>
              <w:t>Java</w:t>
            </w:r>
            <w:proofErr w:type="spellEnd"/>
            <w:r w:rsidRPr="004613C9">
              <w:rPr>
                <w:rFonts w:ascii="Times New Roman" w:hAnsi="Times New Roman" w:cs="Times New Roman"/>
                <w:bCs/>
                <w:sz w:val="24"/>
                <w:szCs w:val="24"/>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w:t>
            </w:r>
            <w:r w:rsidRPr="004613C9">
              <w:rPr>
                <w:rFonts w:ascii="Times New Roman" w:hAnsi="Times New Roman" w:cs="Times New Roman"/>
                <w:bCs/>
                <w:sz w:val="24"/>
                <w:szCs w:val="24"/>
              </w:rPr>
              <w:lastRenderedPageBreak/>
              <w:t>разработки; умение использовать средства отладки программ в среде программирования; умение документировать программы;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4613C9" w:rsidRPr="004613C9" w:rsidTr="004613C9">
        <w:trPr>
          <w:trHeight w:val="271"/>
        </w:trPr>
        <w:tc>
          <w:tcPr>
            <w:tcW w:w="1123" w:type="pct"/>
          </w:tcPr>
          <w:p w:rsidR="004613C9" w:rsidRPr="004613C9" w:rsidRDefault="004613C9" w:rsidP="004613C9">
            <w:pPr>
              <w:suppressAutoHyphens/>
              <w:spacing w:after="0" w:line="240" w:lineRule="auto"/>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гостей.</w:t>
            </w:r>
          </w:p>
        </w:tc>
        <w:tc>
          <w:tcPr>
            <w:tcW w:w="1621" w:type="pct"/>
          </w:tcPr>
          <w:p w:rsidR="004613C9" w:rsidRPr="004613C9" w:rsidRDefault="004613C9" w:rsidP="004613C9">
            <w:pPr>
              <w:suppressAutoHyphens/>
              <w:spacing w:after="0" w:line="240" w:lineRule="auto"/>
              <w:jc w:val="both"/>
              <w:rPr>
                <w:rFonts w:ascii="Times New Roman" w:eastAsia="Calibri" w:hAnsi="Times New Roman" w:cs="Times New Roman"/>
                <w:b/>
                <w:iCs/>
                <w:sz w:val="23"/>
                <w:szCs w:val="23"/>
              </w:rPr>
            </w:pPr>
            <w:r w:rsidRPr="004613C9">
              <w:rPr>
                <w:rFonts w:ascii="Times New Roman" w:eastAsia="Calibri" w:hAnsi="Times New Roman" w:cs="Times New Roman"/>
                <w:b/>
                <w:iCs/>
                <w:sz w:val="23"/>
                <w:szCs w:val="23"/>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256" w:type="pct"/>
          </w:tcPr>
          <w:p w:rsidR="004613C9" w:rsidRPr="004613C9" w:rsidRDefault="004613C9" w:rsidP="004613C9">
            <w:pPr>
              <w:suppressAutoHyphens/>
              <w:spacing w:after="0" w:line="240" w:lineRule="auto"/>
              <w:jc w:val="both"/>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3"/>
                <w:szCs w:val="23"/>
              </w:rPr>
            </w:pPr>
            <w:r w:rsidRPr="004613C9">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ОБЪЕМ УЧЕБНОЙ ДИСЦИПЛИНЫ И ВИДЫ УЧЕБНОЙ РАБОТЫ</w:t>
      </w: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4613C9" w:rsidRPr="004613C9" w:rsidTr="004613C9">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Объем в часах*</w:t>
            </w:r>
          </w:p>
        </w:tc>
      </w:tr>
      <w:tr w:rsidR="004613C9" w:rsidRPr="004613C9" w:rsidTr="004613C9">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148</w:t>
            </w:r>
          </w:p>
        </w:tc>
      </w:tr>
      <w:tr w:rsidR="004613C9" w:rsidRPr="004613C9" w:rsidTr="004613C9">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613C9" w:rsidRPr="004613C9" w:rsidRDefault="004613C9" w:rsidP="004613C9">
            <w:pPr>
              <w:suppressAutoHyphens/>
              <w:spacing w:after="0" w:line="240" w:lineRule="auto"/>
              <w:rPr>
                <w:rFonts w:ascii="Times New Roman" w:hAnsi="Times New Roman" w:cs="Times New Roman"/>
                <w:b/>
                <w:i/>
                <w:iCs/>
                <w:sz w:val="24"/>
                <w:szCs w:val="24"/>
              </w:rPr>
            </w:pPr>
            <w:r w:rsidRPr="004613C9">
              <w:rPr>
                <w:rFonts w:ascii="Times New Roman" w:hAnsi="Times New Roman" w:cs="Times New Roman"/>
                <w:b/>
                <w:i/>
                <w:iCs/>
                <w:sz w:val="24"/>
                <w:szCs w:val="24"/>
              </w:rPr>
              <w:t>66</w:t>
            </w:r>
          </w:p>
        </w:tc>
      </w:tr>
      <w:tr w:rsidR="004613C9" w:rsidRPr="004613C9" w:rsidTr="004613C9">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4613C9" w:rsidRPr="004613C9" w:rsidRDefault="004613C9" w:rsidP="004613C9">
            <w:pPr>
              <w:suppressAutoHyphens/>
              <w:spacing w:after="0" w:line="240" w:lineRule="auto"/>
              <w:rPr>
                <w:rFonts w:ascii="Times New Roman" w:hAnsi="Times New Roman" w:cs="Times New Roman"/>
                <w:iCs/>
                <w:sz w:val="24"/>
                <w:szCs w:val="24"/>
              </w:rPr>
            </w:pPr>
            <w:r w:rsidRPr="004613C9">
              <w:rPr>
                <w:rFonts w:ascii="Times New Roman" w:hAnsi="Times New Roman" w:cs="Times New Roman"/>
                <w:sz w:val="24"/>
                <w:szCs w:val="24"/>
              </w:rPr>
              <w:t>в т. ч.:</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iCs/>
                <w:sz w:val="24"/>
                <w:szCs w:val="24"/>
              </w:rPr>
            </w:pPr>
            <w:r w:rsidRPr="004613C9">
              <w:rPr>
                <w:rFonts w:ascii="Times New Roman" w:hAnsi="Times New Roman" w:cs="Times New Roman"/>
                <w:iCs/>
                <w:sz w:val="24"/>
                <w:szCs w:val="24"/>
              </w:rPr>
              <w:t>16</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lang w:val="en-US"/>
              </w:rPr>
            </w:pPr>
            <w:r w:rsidRPr="004613C9">
              <w:rPr>
                <w:rFonts w:ascii="Times New Roman" w:hAnsi="Times New Roman" w:cs="Times New Roman"/>
                <w:iCs/>
                <w:sz w:val="24"/>
                <w:szCs w:val="24"/>
                <w:lang w:val="en-US"/>
              </w:rPr>
              <w:t>54</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
                <w:sz w:val="24"/>
                <w:szCs w:val="24"/>
              </w:rPr>
              <w:t>Профессионально-ориентированное содержание (содержание прикладных модулей)</w:t>
            </w:r>
            <w:r w:rsidRPr="004613C9">
              <w:rPr>
                <w:rFonts w:ascii="Times New Roman" w:hAnsi="Times New Roman" w:cs="Times New Roman"/>
                <w:b/>
                <w:sz w:val="24"/>
                <w:szCs w:val="24"/>
                <w:vertAlign w:val="superscript"/>
              </w:rPr>
              <w:footnoteReference w:id="14"/>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72</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36</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6</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lang w:val="en-US"/>
              </w:rPr>
            </w:pPr>
            <w:r w:rsidRPr="004613C9">
              <w:rPr>
                <w:rFonts w:ascii="Times New Roman" w:hAnsi="Times New Roman" w:cs="Times New Roman"/>
                <w:sz w:val="24"/>
                <w:szCs w:val="24"/>
                <w:lang w:val="en-US"/>
              </w:rPr>
              <w:t>30</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Модуль 8. Введение в создание графических изображений с помощью </w:t>
            </w:r>
            <w:r w:rsidRPr="004613C9">
              <w:rPr>
                <w:rFonts w:ascii="Times New Roman" w:hAnsi="Times New Roman" w:cs="Times New Roman"/>
                <w:b/>
                <w:bCs/>
                <w:sz w:val="24"/>
                <w:szCs w:val="24"/>
                <w:lang w:val="en-US"/>
              </w:rPr>
              <w:t>GIMP</w:t>
            </w:r>
            <w:r w:rsidRPr="004613C9">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36</w:t>
            </w: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lastRenderedPageBreak/>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14</w:t>
            </w:r>
          </w:p>
        </w:tc>
      </w:tr>
      <w:tr w:rsidR="004613C9" w:rsidRPr="004613C9" w:rsidTr="004613C9">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sz w:val="24"/>
                <w:szCs w:val="24"/>
                <w:lang w:val="en-US"/>
              </w:rPr>
            </w:pPr>
            <w:r w:rsidRPr="004613C9">
              <w:rPr>
                <w:rFonts w:ascii="Times New Roman" w:hAnsi="Times New Roman" w:cs="Times New Roman"/>
                <w:sz w:val="24"/>
                <w:szCs w:val="24"/>
                <w:lang w:val="en-US"/>
              </w:rPr>
              <w:t>22</w:t>
            </w:r>
          </w:p>
        </w:tc>
      </w:tr>
      <w:tr w:rsidR="004613C9" w:rsidRPr="004613C9" w:rsidTr="004613C9">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Cs/>
                <w:sz w:val="24"/>
                <w:szCs w:val="24"/>
              </w:rPr>
              <w:t>Промежуточная аттестация (</w:t>
            </w:r>
            <w:r w:rsidRPr="004613C9">
              <w:rPr>
                <w:rFonts w:ascii="Times New Roman" w:hAnsi="Times New Roman" w:cs="Times New Roman"/>
                <w:b/>
                <w:sz w:val="24"/>
                <w:szCs w:val="24"/>
              </w:rPr>
              <w:t>экзамен</w:t>
            </w:r>
            <w:r w:rsidRPr="004613C9">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6</w:t>
            </w:r>
          </w:p>
        </w:tc>
      </w:tr>
      <w:tr w:rsidR="004613C9" w:rsidRPr="004613C9" w:rsidTr="004613C9">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0</w:t>
            </w:r>
          </w:p>
        </w:tc>
      </w:tr>
    </w:tbl>
    <w:p w:rsidR="004613C9" w:rsidRPr="004613C9" w:rsidRDefault="004613C9" w:rsidP="004613C9">
      <w:pPr>
        <w:spacing w:after="0" w:line="240" w:lineRule="auto"/>
        <w:rPr>
          <w:rFonts w:ascii="Times New Roman" w:hAnsi="Times New Roman" w:cs="Times New Roman"/>
          <w:sz w:val="24"/>
          <w:szCs w:val="24"/>
          <w:lang w:eastAsia="en-US"/>
        </w:rPr>
      </w:pP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613C9" w:rsidRPr="004613C9" w:rsidTr="004613C9">
        <w:trPr>
          <w:trHeight w:val="20"/>
        </w:trPr>
        <w:tc>
          <w:tcPr>
            <w:tcW w:w="3456"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sz w:val="24"/>
                <w:szCs w:val="24"/>
              </w:rPr>
              <w:t>Раздел 1. Информация и информационная деятельность человека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bCs/>
                <w:i/>
                <w:iCs/>
                <w:sz w:val="24"/>
                <w:szCs w:val="24"/>
              </w:rPr>
              <w:t>22</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1.1. Информация и информационные процессы</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i/>
                <w:sz w:val="24"/>
                <w:szCs w:val="24"/>
                <w:lang w:val="en-US"/>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1.2. Подходы к измерению информации</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i/>
                <w:iCs/>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1.3. Компьютер и цифровое представление информации.  Устройство компьютера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i/>
                <w:sz w:val="24"/>
                <w:szCs w:val="24"/>
                <w:lang w:val="en-US"/>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bCs/>
                <w:i/>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Тема 1.4. Кодирование информации. Системы счисления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bCs/>
                <w:i/>
                <w:iCs/>
                <w:sz w:val="24"/>
                <w:szCs w:val="24"/>
                <w:lang w:val="en-US"/>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1.5. Элементы комбинаторики, теории множеств и математической логики</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i/>
                <w:sz w:val="24"/>
                <w:szCs w:val="24"/>
                <w:lang w:val="en-US"/>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1.6. Компьютерные сети: локальные сети, сеть Интернет</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i/>
                <w:sz w:val="24"/>
                <w:szCs w:val="24"/>
                <w:lang w:val="en-US"/>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01 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1.7. Службы Интернета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i/>
                <w:sz w:val="24"/>
                <w:szCs w:val="24"/>
                <w:lang w:val="en-US"/>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1.8. Сетевое хранение данных и цифрового контента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i/>
                <w:sz w:val="24"/>
                <w:szCs w:val="24"/>
                <w:lang w:val="en-US"/>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01 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1.</w:t>
            </w:r>
            <w:r w:rsidRPr="004613C9">
              <w:rPr>
                <w:rFonts w:ascii="Times New Roman" w:hAnsi="Times New Roman" w:cs="Times New Roman"/>
                <w:sz w:val="24"/>
                <w:szCs w:val="24"/>
                <w:lang w:val="en-US"/>
              </w:rPr>
              <w:t>9</w:t>
            </w:r>
            <w:r w:rsidRPr="004613C9">
              <w:rPr>
                <w:rFonts w:ascii="Times New Roman" w:hAnsi="Times New Roman" w:cs="Times New Roman"/>
                <w:sz w:val="24"/>
                <w:szCs w:val="24"/>
              </w:rPr>
              <w:t>. Информационная безопасность</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lang w:val="en-US"/>
              </w:rPr>
            </w:pPr>
            <w:r w:rsidRPr="004613C9">
              <w:rPr>
                <w:rFonts w:ascii="Times New Roman" w:hAnsi="Times New Roman" w:cs="Times New Roman"/>
                <w:b/>
                <w:i/>
                <w:sz w:val="24"/>
                <w:szCs w:val="24"/>
                <w:lang w:val="en-US"/>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01 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Раздел 2. Использование программных систем и сервисов</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bCs/>
                <w:i/>
                <w:iCs/>
                <w:sz w:val="24"/>
                <w:szCs w:val="24"/>
              </w:rPr>
              <w:t>22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2.1. Обработка информации в текстовых процессорах</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2.2. Технологии создания структурированных текстовых документов</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 2.3. Компьютерная графика и мультимедиа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bCs/>
                <w:i/>
                <w:iCs/>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Тема 2.4. Технологии обработки графических объектов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bCs/>
                <w:i/>
                <w:iCs/>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Тема 2.5. Представление профессиональной информации в виде презентаций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bCs/>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2.6. Интерактивные и мультимедийные объекты на слайде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2.7. Гипертекстовое представление информации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Раздел. Информационное моделирование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28</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3.1. Модели и моделирование. Этапы моделирования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3.2. </w:t>
            </w:r>
          </w:p>
          <w:p w:rsidR="004613C9" w:rsidRPr="004613C9" w:rsidRDefault="004613C9" w:rsidP="004613C9">
            <w:pPr>
              <w:suppressAutoHyphens/>
              <w:spacing w:after="0" w:line="240" w:lineRule="auto"/>
              <w:rPr>
                <w:rFonts w:ascii="Times New Roman" w:hAnsi="Times New Roman" w:cs="Times New Roman"/>
                <w:bCs/>
                <w:sz w:val="24"/>
                <w:szCs w:val="24"/>
              </w:rPr>
            </w:pPr>
          </w:p>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Списки, графы, деревья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3.3. Математические модели в профессиональной области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3.4. Понятие алгоритма и основные алгоритмические структуры</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3.5. Анализ алгоритмов в профессиональной области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3.6. Базы данных как модель предметной области</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6</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3.7. Технологии обработки информации в электронных таблицах</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3.8. Формулы и функции в электронных таблицах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bCs/>
                <w:i/>
                <w:sz w:val="24"/>
                <w:szCs w:val="24"/>
              </w:rPr>
            </w:pPr>
            <w:r w:rsidRPr="004613C9">
              <w:rPr>
                <w:rFonts w:ascii="Times New Roman" w:hAnsi="Times New Roman" w:cs="Times New Roman"/>
                <w:sz w:val="24"/>
                <w:szCs w:val="24"/>
              </w:rPr>
              <w:t>ОК 02</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3.9. Визуализация данных в электронных таблицах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Тема 3.10. Моделирование в электронных таблицах (на примерах задач из профессиональной области)</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5000" w:type="pct"/>
            <w:gridSpan w:val="3"/>
            <w:shd w:val="clear" w:color="auto" w:fill="auto"/>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Профессионально-ориентированное содержание (содержание прикладного модуля)</w:t>
            </w:r>
            <w:r w:rsidRPr="004613C9">
              <w:rPr>
                <w:rFonts w:ascii="Times New Roman" w:hAnsi="Times New Roman" w:cs="Times New Roman"/>
                <w:b/>
                <w:bCs/>
                <w:sz w:val="24"/>
                <w:szCs w:val="24"/>
                <w:vertAlign w:val="superscript"/>
              </w:rPr>
              <w:footnoteReference w:id="15"/>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Прикладной модуль 5</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Разработка веб-сайта с использованием конструктора Тильда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36</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Cs/>
                <w:sz w:val="24"/>
                <w:szCs w:val="24"/>
              </w:rPr>
              <w:t xml:space="preserve">Тема 5.1. </w:t>
            </w:r>
            <w:r w:rsidRPr="004613C9">
              <w:rPr>
                <w:rFonts w:ascii="Times New Roman" w:hAnsi="Times New Roman" w:cs="Times New Roman"/>
                <w:sz w:val="24"/>
                <w:szCs w:val="24"/>
              </w:rPr>
              <w:t>Конструктор Тильда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i/>
                <w:iCs/>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Cs/>
                <w:sz w:val="24"/>
                <w:szCs w:val="24"/>
              </w:rPr>
              <w:t xml:space="preserve">Тема 5.2 </w:t>
            </w:r>
            <w:r w:rsidRPr="004613C9">
              <w:rPr>
                <w:rFonts w:ascii="Times New Roman" w:hAnsi="Times New Roman" w:cs="Times New Roman"/>
                <w:sz w:val="24"/>
                <w:szCs w:val="24"/>
              </w:rPr>
              <w:t>Создание сайта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vMerge w:val="restar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i/>
                <w:iCs/>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Cs/>
                <w:sz w:val="24"/>
                <w:szCs w:val="24"/>
              </w:rPr>
              <w:t xml:space="preserve">Тема 5.3. </w:t>
            </w:r>
            <w:r w:rsidRPr="004613C9">
              <w:rPr>
                <w:rFonts w:ascii="Times New Roman" w:hAnsi="Times New Roman" w:cs="Times New Roman"/>
                <w:sz w:val="24"/>
                <w:szCs w:val="24"/>
              </w:rPr>
              <w:t>Создание различных видов страниц</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vMerge/>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Cs/>
                <w:sz w:val="24"/>
                <w:szCs w:val="24"/>
              </w:rPr>
              <w:t xml:space="preserve">Тема 5.4. </w:t>
            </w:r>
            <w:r w:rsidRPr="004613C9">
              <w:rPr>
                <w:rFonts w:ascii="Times New Roman" w:hAnsi="Times New Roman" w:cs="Times New Roman"/>
                <w:sz w:val="24"/>
                <w:szCs w:val="24"/>
              </w:rPr>
              <w:t>Стандартные блоки</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i/>
                <w:iCs/>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Cs/>
                <w:sz w:val="24"/>
                <w:szCs w:val="24"/>
              </w:rPr>
              <w:t xml:space="preserve">Тема 5.5. </w:t>
            </w:r>
            <w:r w:rsidRPr="004613C9">
              <w:rPr>
                <w:rFonts w:ascii="Times New Roman" w:hAnsi="Times New Roman" w:cs="Times New Roman"/>
                <w:sz w:val="24"/>
                <w:szCs w:val="24"/>
              </w:rPr>
              <w:t>Панель навигации</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i/>
                <w:iCs/>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Cs/>
                <w:sz w:val="24"/>
                <w:szCs w:val="24"/>
              </w:rPr>
              <w:t xml:space="preserve">Тема 5.6. </w:t>
            </w:r>
            <w:r w:rsidRPr="004613C9">
              <w:rPr>
                <w:rFonts w:ascii="Times New Roman" w:hAnsi="Times New Roman" w:cs="Times New Roman"/>
                <w:sz w:val="24"/>
                <w:szCs w:val="24"/>
              </w:rPr>
              <w:t>Настройка главной страницы</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
                <w:sz w:val="24"/>
                <w:szCs w:val="24"/>
              </w:rPr>
              <w:t>6</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i/>
                <w:iCs/>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Cs/>
                <w:sz w:val="24"/>
                <w:szCs w:val="24"/>
              </w:rPr>
              <w:t xml:space="preserve">Тема 5.7. </w:t>
            </w:r>
            <w:r w:rsidRPr="004613C9">
              <w:rPr>
                <w:rFonts w:ascii="Times New Roman" w:hAnsi="Times New Roman" w:cs="Times New Roman"/>
                <w:sz w:val="24"/>
                <w:szCs w:val="24"/>
              </w:rPr>
              <w:t>Проектная работа с использование конструктора Тильда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10</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i/>
                <w:iCs/>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 xml:space="preserve">Прикладной модуль 8 Введение в создание графических изображений с помощью </w:t>
            </w:r>
            <w:r w:rsidRPr="004613C9">
              <w:rPr>
                <w:rFonts w:ascii="Times New Roman" w:hAnsi="Times New Roman" w:cs="Times New Roman"/>
                <w:b/>
                <w:bCs/>
                <w:sz w:val="24"/>
                <w:szCs w:val="24"/>
                <w:lang w:val="en-US"/>
              </w:rPr>
              <w:t>GIMP</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36</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8.1. Растровая и векторная графика. Форматы изображений, конвертация и оптимизация</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8.2. GIMP как проект GNU. Установка GIMP</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8.3. Интерфейс GIMP. Многооконный режим, стыкуемые диалоги, однооконный режим. Слои</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8.4. Разрешение изображения. Навигация, масштабирование, кадрирование, аффинные преобразования</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3</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8.5. Заливка, фильтры и инструменты рисования</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8.6. Выделение. Контуры. Комбинирование изображений</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5</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8.7. Быстрая маска и преобразование цвета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8.8. Создание градиентов</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3</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8.9. Создание анимированного изображения в формате GIF</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3</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8.10. Проектная работа «Создание серии баннеров для графического оформления сайта»</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bCs/>
                <w:sz w:val="24"/>
                <w:szCs w:val="24"/>
              </w:rPr>
              <w:t>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02</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i/>
                <w:iCs/>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 xml:space="preserve">Промежуточная аттестация </w:t>
            </w:r>
          </w:p>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b/>
                <w:iCs/>
                <w:sz w:val="24"/>
                <w:szCs w:val="24"/>
              </w:rPr>
              <w:t>(</w:t>
            </w:r>
            <w:r w:rsidRPr="004613C9">
              <w:rPr>
                <w:rFonts w:ascii="Times New Roman" w:hAnsi="Times New Roman" w:cs="Times New Roman"/>
                <w:b/>
                <w:sz w:val="24"/>
                <w:szCs w:val="24"/>
              </w:rPr>
              <w:t xml:space="preserve">дифференцированный </w:t>
            </w:r>
            <w:r w:rsidRPr="004613C9">
              <w:rPr>
                <w:rFonts w:ascii="Times New Roman" w:hAnsi="Times New Roman" w:cs="Times New Roman"/>
                <w:b/>
                <w:iCs/>
                <w:sz w:val="24"/>
                <w:szCs w:val="24"/>
              </w:rPr>
              <w:t>зачет)</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 xml:space="preserve">Консультации </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0</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Всего</w:t>
            </w:r>
          </w:p>
        </w:tc>
        <w:tc>
          <w:tcPr>
            <w:tcW w:w="547" w:type="pct"/>
            <w:shd w:val="clear" w:color="auto" w:fill="auto"/>
          </w:tcPr>
          <w:p w:rsidR="004613C9" w:rsidRPr="004613C9" w:rsidRDefault="004613C9" w:rsidP="004613C9">
            <w:pPr>
              <w:suppressAutoHyphen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144</w:t>
            </w:r>
          </w:p>
        </w:tc>
        <w:tc>
          <w:tcPr>
            <w:tcW w:w="997" w:type="pct"/>
            <w:shd w:val="clear" w:color="auto" w:fill="auto"/>
          </w:tcPr>
          <w:p w:rsidR="004613C9" w:rsidRPr="004613C9" w:rsidRDefault="004613C9" w:rsidP="004613C9">
            <w:pPr>
              <w:suppressAutoHyphens/>
              <w:spacing w:after="0" w:line="240" w:lineRule="auto"/>
              <w:rPr>
                <w:rFonts w:ascii="Times New Roman" w:hAnsi="Times New Roman" w:cs="Times New Roman"/>
                <w:sz w:val="24"/>
                <w:szCs w:val="24"/>
              </w:rPr>
            </w:pPr>
          </w:p>
        </w:tc>
      </w:tr>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ОУП.09. ФИЗИЧЕСКАЯ КУЛЬТУРА</w:t>
      </w: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РЕЗУЛЬТАТЫ ОСВОЕНИЯ УЧЕБНОГО ПРЕДМЕТА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532"/>
        <w:gridCol w:w="3440"/>
      </w:tblGrid>
      <w:tr w:rsidR="004613C9" w:rsidRPr="004613C9" w:rsidTr="004613C9">
        <w:trPr>
          <w:cantSplit/>
          <w:trHeight w:val="987"/>
        </w:trPr>
        <w:tc>
          <w:tcPr>
            <w:tcW w:w="1358" w:type="pct"/>
            <w:vMerge w:val="restart"/>
            <w:vAlign w:val="center"/>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bookmarkStart w:id="164" w:name="_Hlk120342449"/>
            <w:r w:rsidRPr="004613C9">
              <w:rPr>
                <w:rFonts w:ascii="Times New Roman" w:hAnsi="Times New Roman" w:cs="Times New Roman"/>
                <w:bCs/>
                <w:iCs/>
                <w:sz w:val="24"/>
                <w:szCs w:val="24"/>
              </w:rPr>
              <w:lastRenderedPageBreak/>
              <w:t>Код и наименование формируемых компетенций</w:t>
            </w:r>
          </w:p>
        </w:tc>
        <w:tc>
          <w:tcPr>
            <w:tcW w:w="3642" w:type="pct"/>
            <w:gridSpan w:val="2"/>
            <w:vAlign w:val="center"/>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Планируемые результаты освоения дисциплины</w:t>
            </w:r>
          </w:p>
        </w:tc>
      </w:tr>
      <w:tr w:rsidR="004613C9" w:rsidRPr="004613C9" w:rsidTr="004613C9">
        <w:trPr>
          <w:cantSplit/>
          <w:trHeight w:val="987"/>
        </w:trPr>
        <w:tc>
          <w:tcPr>
            <w:tcW w:w="1358" w:type="pct"/>
            <w:vMerge/>
            <w:vAlign w:val="center"/>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p>
        </w:tc>
        <w:tc>
          <w:tcPr>
            <w:tcW w:w="1845" w:type="pct"/>
            <w:vAlign w:val="center"/>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Общие</w:t>
            </w:r>
            <w:r w:rsidRPr="004613C9">
              <w:rPr>
                <w:rFonts w:ascii="Times New Roman" w:hAnsi="Times New Roman" w:cs="Times New Roman"/>
                <w:bCs/>
                <w:iCs/>
                <w:sz w:val="24"/>
                <w:szCs w:val="24"/>
                <w:vertAlign w:val="superscript"/>
              </w:rPr>
              <w:footnoteReference w:id="16"/>
            </w:r>
          </w:p>
        </w:tc>
        <w:tc>
          <w:tcPr>
            <w:tcW w:w="1797" w:type="pct"/>
            <w:vAlign w:val="center"/>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r w:rsidRPr="004613C9">
              <w:rPr>
                <w:rFonts w:ascii="Times New Roman" w:hAnsi="Times New Roman" w:cs="Times New Roman"/>
                <w:bCs/>
                <w:iCs/>
                <w:sz w:val="24"/>
                <w:szCs w:val="24"/>
              </w:rPr>
              <w:t>Дисциплинарные</w:t>
            </w:r>
            <w:r w:rsidRPr="004613C9">
              <w:rPr>
                <w:rFonts w:ascii="Times New Roman" w:hAnsi="Times New Roman" w:cs="Times New Roman"/>
                <w:bCs/>
                <w:iCs/>
                <w:sz w:val="24"/>
                <w:szCs w:val="24"/>
                <w:vertAlign w:val="superscript"/>
              </w:rPr>
              <w:footnoteReference w:id="17"/>
            </w:r>
          </w:p>
        </w:tc>
      </w:tr>
      <w:tr w:rsidR="004613C9" w:rsidRPr="004613C9" w:rsidTr="004613C9">
        <w:trPr>
          <w:trHeight w:val="1124"/>
        </w:trPr>
        <w:tc>
          <w:tcPr>
            <w:tcW w:w="1358" w:type="pct"/>
            <w:tcBorders>
              <w:bottom w:val="single" w:sz="4" w:space="0" w:color="auto"/>
            </w:tcBorders>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трудового воспитания:</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труду, осознание ценности мастерства, трудолюбие;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интерес к различным сферам профессиональной деятельности,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 базовые логические действия:</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развивать креативное мышление при решении жизненных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б) базовые исследовательские </w:t>
            </w:r>
            <w:r w:rsidRPr="004613C9">
              <w:rPr>
                <w:rFonts w:ascii="Times New Roman" w:hAnsi="Times New Roman" w:cs="Times New Roman"/>
                <w:bCs/>
                <w:sz w:val="24"/>
                <w:szCs w:val="24"/>
              </w:rPr>
              <w:lastRenderedPageBreak/>
              <w:t>действия:</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интегрировать знания из разных предметных областей;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выдвигать новые идеи, предлагать оригинальные подходы 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1797" w:type="pct"/>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4613C9" w:rsidRPr="004613C9" w:rsidTr="004613C9">
        <w:trPr>
          <w:trHeight w:val="696"/>
        </w:trPr>
        <w:tc>
          <w:tcPr>
            <w:tcW w:w="1358" w:type="pct"/>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t xml:space="preserve">ОК 04. </w:t>
            </w:r>
            <w:r w:rsidRPr="004613C9">
              <w:rPr>
                <w:rFonts w:ascii="Times New Roman" w:hAnsi="Times New Roman" w:cs="Times New Roman"/>
                <w:bCs/>
                <w:sz w:val="24"/>
                <w:szCs w:val="24"/>
              </w:rPr>
              <w:t>Эффективно взаимодействовать и работать в коллективе и команде</w:t>
            </w:r>
          </w:p>
        </w:tc>
        <w:tc>
          <w:tcPr>
            <w:tcW w:w="1845" w:type="pct"/>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саморазвитию, самостоятельности и самоопределению;</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навыками учебно-исследовательской, проектной и социальной деятельности;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совместная деятельность:</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и использовать преимущества командной и индивидуальной работы;</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4613C9">
              <w:rPr>
                <w:rFonts w:ascii="Times New Roman" w:hAnsi="Times New Roman" w:cs="Times New Roman"/>
                <w:bCs/>
                <w:sz w:val="24"/>
                <w:szCs w:val="24"/>
              </w:rPr>
              <w:lastRenderedPageBreak/>
              <w:t>обсуждать результаты совместной работы;</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г) принятие себя и других людей:</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мотивы и аргументы других людей при анализе результатов деятельности;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признавать свое право и право других людей на ошибки;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развивать способность понимать мир с позиции другого человека</w:t>
            </w:r>
          </w:p>
        </w:tc>
        <w:tc>
          <w:tcPr>
            <w:tcW w:w="1797" w:type="pct"/>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w:t>
            </w:r>
            <w:r w:rsidRPr="004613C9">
              <w:rPr>
                <w:rFonts w:ascii="Times New Roman" w:hAnsi="Times New Roman" w:cs="Times New Roman"/>
                <w:bCs/>
                <w:sz w:val="24"/>
                <w:szCs w:val="24"/>
              </w:rPr>
              <w:lastRenderedPageBreak/>
              <w:t>деятельностью;</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4613C9" w:rsidRPr="004613C9" w:rsidTr="004613C9">
        <w:trPr>
          <w:trHeight w:val="838"/>
        </w:trPr>
        <w:tc>
          <w:tcPr>
            <w:tcW w:w="1358" w:type="pct"/>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iCs/>
                <w:sz w:val="24"/>
                <w:szCs w:val="24"/>
              </w:rPr>
              <w:lastRenderedPageBreak/>
              <w:t xml:space="preserve">ОК 08 </w:t>
            </w:r>
            <w:r w:rsidRPr="004613C9">
              <w:rPr>
                <w:rFonts w:ascii="Times New Roman" w:hAnsi="Times New Roman" w:cs="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саморазвитию, самостоятельности и самоопределению;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наличие мотивации к обучению и личностному развитию;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В части физического воспитания: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здорового и безопасного образа жизни, ответственного отношения к своему здоровью;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потребность в физическом совершенствовании, занятиях спортивно-оздоровительной деятельностью;</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активное неприятие вредных привычек и иных форм причинения вреда физическому и психическому здоровью;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 самоорганизация:</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самостоятельно составлять план решения проблемы с учетом имеющихся ресурсов, </w:t>
            </w:r>
            <w:r w:rsidRPr="004613C9">
              <w:rPr>
                <w:rFonts w:ascii="Times New Roman" w:hAnsi="Times New Roman" w:cs="Times New Roman"/>
                <w:bCs/>
                <w:sz w:val="24"/>
                <w:szCs w:val="24"/>
              </w:rPr>
              <w:lastRenderedPageBreak/>
              <w:t>собственных возможностей и предпочтений;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давать оценку новым ситуациям;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расширять рамки учебного предмета на основе личных предпочтений;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делать осознанный выбор, аргументировать его, брать ответственность за решение;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оценивать приобретенный опыт;</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основными способами самоконтроля индивидуальных показателей здоровья, умственной и физической работоспособности, динамики </w:t>
            </w:r>
            <w:r w:rsidRPr="004613C9">
              <w:rPr>
                <w:rFonts w:ascii="Times New Roman" w:hAnsi="Times New Roman" w:cs="Times New Roman"/>
                <w:bCs/>
                <w:sz w:val="24"/>
                <w:szCs w:val="24"/>
              </w:rPr>
              <w:lastRenderedPageBreak/>
              <w:t>физического развития и физических качеств;</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4613C9" w:rsidRPr="004613C9" w:rsidRDefault="004613C9" w:rsidP="004613C9">
            <w:pPr>
              <w:tabs>
                <w:tab w:val="left" w:pos="0"/>
                <w:tab w:val="left" w:pos="8880"/>
              </w:tabs>
              <w:suppressAutoHyphens/>
              <w:spacing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иметь положительную динамику в развитии основных физических качеств (силы, быстроты, выносливости, гибкости и ловкости)</w:t>
            </w:r>
          </w:p>
        </w:tc>
      </w:tr>
      <w:tr w:rsidR="004613C9" w:rsidRPr="004613C9" w:rsidTr="004613C9">
        <w:trPr>
          <w:trHeight w:val="509"/>
        </w:trPr>
        <w:tc>
          <w:tcPr>
            <w:tcW w:w="1358"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1845"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797"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bookmarkEnd w:id="164"/>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spacing w:after="0" w:line="240" w:lineRule="auto"/>
        <w:rPr>
          <w:rFonts w:ascii="Times New Roman" w:hAnsi="Times New Roman" w:cs="Times New Roman"/>
          <w:sz w:val="24"/>
          <w:szCs w:val="24"/>
          <w:lang w:eastAsia="en-US"/>
        </w:rPr>
      </w:pPr>
      <w:r w:rsidRPr="004613C9">
        <w:rPr>
          <w:rFonts w:ascii="Times New Roman" w:hAnsi="Times New Roman" w:cs="Times New Roman"/>
          <w:sz w:val="24"/>
          <w:szCs w:val="24"/>
          <w:lang w:eastAsia="en-US"/>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Объем в часах</w:t>
            </w: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72</w:t>
            </w: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rPr>
            </w:pP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50</w:t>
            </w:r>
          </w:p>
        </w:tc>
      </w:tr>
      <w:tr w:rsidR="004613C9" w:rsidRPr="004613C9" w:rsidTr="004613C9">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iCs/>
                <w:sz w:val="24"/>
                <w:szCs w:val="24"/>
              </w:rPr>
            </w:pPr>
            <w:r w:rsidRPr="004613C9">
              <w:rPr>
                <w:rFonts w:ascii="Times New Roman" w:hAnsi="Times New Roman" w:cs="Times New Roman"/>
                <w:sz w:val="24"/>
                <w:szCs w:val="24"/>
              </w:rPr>
              <w:t>в т. ч.:</w:t>
            </w: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8</w:t>
            </w: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r w:rsidRPr="004613C9">
              <w:rPr>
                <w:rFonts w:ascii="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42</w:t>
            </w: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lastRenderedPageBreak/>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20</w:t>
            </w: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jc w:val="center"/>
              <w:rPr>
                <w:rFonts w:ascii="Times New Roman" w:hAnsi="Times New Roman" w:cs="Times New Roman"/>
                <w:iCs/>
                <w:sz w:val="24"/>
                <w:szCs w:val="24"/>
              </w:rPr>
            </w:pP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4</w:t>
            </w:r>
          </w:p>
        </w:tc>
      </w:tr>
      <w:tr w:rsidR="004613C9" w:rsidRPr="004613C9" w:rsidTr="004613C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r w:rsidRPr="004613C9">
              <w:rPr>
                <w:rFonts w:ascii="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16</w:t>
            </w:r>
          </w:p>
        </w:tc>
      </w:tr>
      <w:tr w:rsidR="004613C9" w:rsidRPr="004613C9" w:rsidTr="004613C9">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sz w:val="24"/>
                <w:szCs w:val="24"/>
              </w:rPr>
              <w:t xml:space="preserve">Индивидуальный проект </w:t>
            </w:r>
            <w:r w:rsidRPr="004613C9">
              <w:rPr>
                <w:rFonts w:ascii="Times New Roman" w:hAnsi="Times New Roman" w:cs="Times New Roman"/>
                <w:i/>
                <w:sz w:val="24"/>
                <w:szCs w:val="24"/>
              </w:rPr>
              <w:t>(да/</w:t>
            </w:r>
            <w:proofErr w:type="gramStart"/>
            <w:r w:rsidRPr="004613C9">
              <w:rPr>
                <w:rFonts w:ascii="Times New Roman" w:hAnsi="Times New Roman" w:cs="Times New Roman"/>
                <w:i/>
                <w:sz w:val="24"/>
                <w:szCs w:val="24"/>
              </w:rPr>
              <w:t>нет</w:t>
            </w:r>
            <w:r w:rsidRPr="004613C9">
              <w:rPr>
                <w:rFonts w:ascii="Times New Roman" w:hAnsi="Times New Roman" w:cs="Times New Roman"/>
                <w:sz w:val="24"/>
                <w:szCs w:val="24"/>
              </w:rPr>
              <w:t>)*</w:t>
            </w:r>
            <w:proofErr w:type="gramEnd"/>
            <w:r w:rsidRPr="004613C9">
              <w:rPr>
                <w:rFonts w:ascii="Times New Roman" w:hAnsi="Times New Roman" w:cs="Times New Roman"/>
                <w:sz w:val="24"/>
                <w:szCs w:val="24"/>
              </w:rPr>
              <w:t>*</w:t>
            </w:r>
          </w:p>
        </w:tc>
        <w:tc>
          <w:tcPr>
            <w:tcW w:w="1216" w:type="pct"/>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w:t>
            </w:r>
          </w:p>
        </w:tc>
      </w:tr>
      <w:tr w:rsidR="004613C9" w:rsidRPr="004613C9" w:rsidTr="004613C9">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rPr>
                <w:rFonts w:ascii="Times New Roman" w:hAnsi="Times New Roman" w:cs="Times New Roman"/>
                <w:b/>
                <w:iCs/>
                <w:sz w:val="24"/>
                <w:szCs w:val="24"/>
              </w:rPr>
            </w:pPr>
            <w:r w:rsidRPr="004613C9">
              <w:rPr>
                <w:rFonts w:ascii="Times New Roman" w:hAnsi="Times New Roman" w:cs="Times New Roman"/>
                <w:b/>
                <w:iCs/>
                <w:sz w:val="24"/>
                <w:szCs w:val="24"/>
              </w:rPr>
              <w:t xml:space="preserve">Промежуточная аттестация </w:t>
            </w:r>
          </w:p>
          <w:p w:rsidR="004613C9" w:rsidRPr="004613C9" w:rsidRDefault="004613C9" w:rsidP="004613C9">
            <w:pPr>
              <w:suppressAutoHyphens/>
              <w:spacing w:after="0" w:line="240" w:lineRule="auto"/>
              <w:rPr>
                <w:rFonts w:ascii="Times New Roman" w:hAnsi="Times New Roman" w:cs="Times New Roman"/>
                <w:b/>
                <w:i/>
                <w:sz w:val="24"/>
                <w:szCs w:val="24"/>
              </w:rPr>
            </w:pPr>
            <w:r w:rsidRPr="004613C9">
              <w:rPr>
                <w:rFonts w:ascii="Times New Roman" w:hAnsi="Times New Roman" w:cs="Times New Roman"/>
                <w:b/>
                <w:iCs/>
                <w:sz w:val="24"/>
                <w:szCs w:val="24"/>
              </w:rPr>
              <w:t>(</w:t>
            </w:r>
            <w:r w:rsidRPr="004613C9">
              <w:rPr>
                <w:rFonts w:ascii="Times New Roman" w:hAnsi="Times New Roman" w:cs="Times New Roman"/>
                <w:b/>
                <w:sz w:val="24"/>
                <w:szCs w:val="24"/>
                <w:lang w:eastAsia="en-US"/>
              </w:rPr>
              <w:t xml:space="preserve">дифференцированный </w:t>
            </w:r>
            <w:r w:rsidRPr="004613C9">
              <w:rPr>
                <w:rFonts w:ascii="Times New Roman" w:hAnsi="Times New Roman" w:cs="Times New Roman"/>
                <w:b/>
                <w:iCs/>
                <w:sz w:val="24"/>
                <w:szCs w:val="24"/>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4613C9" w:rsidRPr="004613C9" w:rsidRDefault="004613C9" w:rsidP="004613C9">
            <w:pPr>
              <w:suppressAutoHyphens/>
              <w:spacing w:after="0" w:line="240" w:lineRule="auto"/>
              <w:jc w:val="center"/>
              <w:rPr>
                <w:rFonts w:ascii="Times New Roman" w:hAnsi="Times New Roman" w:cs="Times New Roman"/>
                <w:b/>
                <w:iCs/>
                <w:sz w:val="24"/>
                <w:szCs w:val="24"/>
              </w:rPr>
            </w:pPr>
            <w:r w:rsidRPr="004613C9">
              <w:rPr>
                <w:rFonts w:ascii="Times New Roman" w:hAnsi="Times New Roman" w:cs="Times New Roman"/>
                <w:b/>
                <w:iCs/>
                <w:sz w:val="24"/>
                <w:szCs w:val="24"/>
              </w:rPr>
              <w:t>2</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613C9" w:rsidRPr="004613C9" w:rsidTr="004613C9">
        <w:trPr>
          <w:trHeight w:val="20"/>
        </w:trPr>
        <w:tc>
          <w:tcPr>
            <w:tcW w:w="3456"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9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Раздел 1 Физическая культура, как часть культуры общества и человека</w:t>
            </w:r>
          </w:p>
        </w:tc>
        <w:tc>
          <w:tcPr>
            <w:tcW w:w="547" w:type="pct"/>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12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pacing w:after="0" w:line="240" w:lineRule="auto"/>
              <w:jc w:val="center"/>
              <w:rPr>
                <w:rFonts w:ascii="Times New Roman" w:hAnsi="Times New Roman" w:cs="Times New Roman"/>
                <w:b/>
                <w:bCs/>
                <w:i/>
                <w:sz w:val="24"/>
                <w:szCs w:val="24"/>
              </w:rPr>
            </w:pPr>
            <w:r w:rsidRPr="004613C9">
              <w:rPr>
                <w:rFonts w:ascii="Times New Roman" w:hAnsi="Times New Roman" w:cs="Times New Roman"/>
                <w:sz w:val="24"/>
                <w:szCs w:val="24"/>
              </w:rPr>
              <w:t>ОК 08</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sz w:val="24"/>
                <w:szCs w:val="24"/>
              </w:rPr>
            </w:pPr>
            <w:r w:rsidRPr="004613C9">
              <w:rPr>
                <w:rFonts w:ascii="Times New Roman" w:hAnsi="Times New Roman" w:cs="Times New Roman"/>
                <w:b/>
                <w:bCs/>
                <w:sz w:val="24"/>
                <w:szCs w:val="24"/>
              </w:rPr>
              <w:t>Тема 1.1</w:t>
            </w:r>
            <w:r w:rsidRPr="004613C9">
              <w:rPr>
                <w:rFonts w:ascii="Times New Roman" w:hAnsi="Times New Roman" w:cs="Times New Roman"/>
                <w:i/>
                <w:sz w:val="24"/>
                <w:szCs w:val="24"/>
              </w:rPr>
              <w:t xml:space="preserve"> </w:t>
            </w:r>
            <w:r w:rsidRPr="004613C9">
              <w:rPr>
                <w:rFonts w:ascii="Times New Roman" w:hAnsi="Times New Roman" w:cs="Times New Roman"/>
                <w:bCs/>
                <w:sz w:val="24"/>
                <w:szCs w:val="24"/>
              </w:rPr>
              <w:t>Современное состояние физической культуры и спорта</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pacing w:after="0" w:line="240" w:lineRule="auto"/>
              <w:jc w:val="center"/>
              <w:rPr>
                <w:rFonts w:ascii="Times New Roman" w:hAnsi="Times New Roman" w:cs="Times New Roman"/>
                <w:b/>
                <w:bCs/>
                <w:i/>
                <w:sz w:val="24"/>
                <w:szCs w:val="24"/>
              </w:rPr>
            </w:pPr>
            <w:r w:rsidRPr="004613C9">
              <w:rPr>
                <w:rFonts w:ascii="Times New Roman" w:hAnsi="Times New Roman" w:cs="Times New Roman"/>
                <w:sz w:val="24"/>
                <w:szCs w:val="24"/>
              </w:rPr>
              <w:t>ОК 08</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i/>
                <w:sz w:val="24"/>
                <w:szCs w:val="24"/>
              </w:rPr>
            </w:pPr>
            <w:r w:rsidRPr="004613C9">
              <w:rPr>
                <w:rFonts w:ascii="Times New Roman" w:hAnsi="Times New Roman" w:cs="Times New Roman"/>
                <w:b/>
                <w:bCs/>
                <w:sz w:val="24"/>
                <w:szCs w:val="24"/>
              </w:rPr>
              <w:t>Тема 1.2</w:t>
            </w:r>
            <w:r w:rsidRPr="004613C9">
              <w:rPr>
                <w:rFonts w:ascii="Times New Roman" w:hAnsi="Times New Roman" w:cs="Times New Roman"/>
                <w:bCs/>
                <w:sz w:val="24"/>
                <w:szCs w:val="24"/>
              </w:rPr>
              <w:t xml:space="preserve"> Здоровье и здоровый образ жизни</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pacing w:after="0" w:line="240" w:lineRule="auto"/>
              <w:jc w:val="center"/>
              <w:rPr>
                <w:rFonts w:ascii="Times New Roman" w:hAnsi="Times New Roman" w:cs="Times New Roman"/>
                <w:b/>
                <w:bCs/>
                <w:i/>
                <w:sz w:val="24"/>
                <w:szCs w:val="24"/>
              </w:rPr>
            </w:pPr>
            <w:r w:rsidRPr="004613C9">
              <w:rPr>
                <w:rFonts w:ascii="Times New Roman" w:hAnsi="Times New Roman" w:cs="Times New Roman"/>
                <w:sz w:val="24"/>
                <w:szCs w:val="24"/>
              </w:rPr>
              <w:t>ОК 08</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Тема 1.3</w:t>
            </w:r>
            <w:r w:rsidRPr="004613C9">
              <w:rPr>
                <w:rFonts w:ascii="Times New Roman" w:hAnsi="Times New Roman" w:cs="Times New Roman"/>
                <w:bCs/>
                <w:i/>
                <w:sz w:val="24"/>
                <w:szCs w:val="24"/>
              </w:rPr>
              <w:t xml:space="preserve"> </w:t>
            </w:r>
            <w:r w:rsidRPr="004613C9">
              <w:rPr>
                <w:rFonts w:ascii="Times New Roman" w:hAnsi="Times New Roman" w:cs="Times New Roman"/>
                <w:bCs/>
                <w:sz w:val="24"/>
                <w:szCs w:val="24"/>
                <w:lang w:eastAsia="en-US"/>
              </w:rPr>
              <w:t>Современные системы и технологии укрепления и сохранения здоровья</w:t>
            </w:r>
          </w:p>
        </w:tc>
        <w:tc>
          <w:tcPr>
            <w:tcW w:w="547" w:type="pct"/>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pacing w:after="0" w:line="240" w:lineRule="auto"/>
              <w:jc w:val="center"/>
              <w:rPr>
                <w:rFonts w:ascii="Times New Roman" w:hAnsi="Times New Roman" w:cs="Times New Roman"/>
                <w:b/>
                <w:bCs/>
                <w:i/>
                <w:sz w:val="24"/>
                <w:szCs w:val="24"/>
              </w:rPr>
            </w:pPr>
            <w:r w:rsidRPr="004613C9">
              <w:rPr>
                <w:rFonts w:ascii="Times New Roman" w:hAnsi="Times New Roman" w:cs="Times New Roman"/>
                <w:sz w:val="24"/>
                <w:szCs w:val="24"/>
              </w:rPr>
              <w:t>ОК 08</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Тема 1.4</w:t>
            </w:r>
            <w:r w:rsidRPr="004613C9">
              <w:rPr>
                <w:rFonts w:ascii="Times New Roman" w:hAnsi="Times New Roman" w:cs="Times New Roman"/>
                <w:bCs/>
                <w:i/>
                <w:sz w:val="24"/>
                <w:szCs w:val="24"/>
                <w:lang w:eastAsia="en-US"/>
              </w:rPr>
              <w:t xml:space="preserve"> </w:t>
            </w:r>
            <w:r w:rsidRPr="004613C9">
              <w:rPr>
                <w:rFonts w:ascii="Times New Roman" w:hAnsi="Times New Roman" w:cs="Times New Roman"/>
                <w:bCs/>
                <w:sz w:val="24"/>
                <w:szCs w:val="24"/>
                <w:lang w:eastAsia="en-US"/>
              </w:rPr>
              <w:t xml:space="preserve">Основы методики самостоятельных занятий оздоровительной физической культурой и самоконтроль </w:t>
            </w:r>
            <w:r w:rsidRPr="004613C9">
              <w:rPr>
                <w:rFonts w:ascii="Times New Roman" w:hAnsi="Times New Roman" w:cs="Times New Roman"/>
                <w:bCs/>
                <w:sz w:val="24"/>
                <w:szCs w:val="24"/>
              </w:rPr>
              <w:t>за индивидуальными показателями здоровья</w:t>
            </w:r>
          </w:p>
        </w:tc>
        <w:tc>
          <w:tcPr>
            <w:tcW w:w="547" w:type="pct"/>
            <w:shd w:val="clear" w:color="auto" w:fill="auto"/>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08, ЛР 6</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sz w:val="24"/>
                <w:szCs w:val="24"/>
                <w:lang w:eastAsia="en-US"/>
              </w:rPr>
            </w:pPr>
            <w:r w:rsidRPr="004613C9">
              <w:rPr>
                <w:rFonts w:ascii="Times New Roman" w:hAnsi="Times New Roman" w:cs="Times New Roman"/>
                <w:b/>
                <w:sz w:val="24"/>
                <w:szCs w:val="24"/>
                <w:lang w:eastAsia="en-US"/>
              </w:rPr>
              <w:t>*Профессионально ориентированное содержание</w:t>
            </w:r>
          </w:p>
        </w:tc>
        <w:tc>
          <w:tcPr>
            <w:tcW w:w="547" w:type="pct"/>
            <w:shd w:val="clear" w:color="auto" w:fill="auto"/>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iCs/>
                <w:sz w:val="24"/>
                <w:szCs w:val="24"/>
                <w:lang w:eastAsia="en-US"/>
              </w:rPr>
              <w:t>Тема 1.5</w:t>
            </w:r>
            <w:r w:rsidRPr="004613C9">
              <w:rPr>
                <w:rFonts w:ascii="Times New Roman" w:hAnsi="Times New Roman" w:cs="Times New Roman"/>
                <w:bCs/>
                <w:iCs/>
                <w:sz w:val="24"/>
                <w:szCs w:val="24"/>
                <w:lang w:eastAsia="en-US"/>
              </w:rPr>
              <w:t xml:space="preserve"> Физическая культура в режиме трудового дня</w:t>
            </w:r>
          </w:p>
        </w:tc>
        <w:tc>
          <w:tcPr>
            <w:tcW w:w="547" w:type="pct"/>
            <w:shd w:val="clear" w:color="auto" w:fill="auto"/>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08,</w:t>
            </w:r>
          </w:p>
          <w:p w:rsidR="004613C9" w:rsidRPr="004613C9" w:rsidRDefault="004613C9" w:rsidP="004613C9">
            <w:pPr>
              <w:suppressAutoHyphens/>
              <w:spacing w:after="0" w:line="240" w:lineRule="auto"/>
              <w:jc w:val="center"/>
              <w:rPr>
                <w:rFonts w:ascii="Times New Roman" w:hAnsi="Times New Roman" w:cs="Times New Roman"/>
                <w:b/>
                <w:i/>
                <w:iCs/>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sz w:val="24"/>
                <w:szCs w:val="24"/>
              </w:rPr>
            </w:pPr>
            <w:r w:rsidRPr="004613C9">
              <w:rPr>
                <w:rFonts w:ascii="Times New Roman" w:hAnsi="Times New Roman" w:cs="Times New Roman"/>
                <w:b/>
                <w:bCs/>
                <w:iCs/>
                <w:sz w:val="24"/>
                <w:szCs w:val="24"/>
              </w:rPr>
              <w:t xml:space="preserve">Тема 1.6 </w:t>
            </w:r>
            <w:r w:rsidRPr="004613C9">
              <w:rPr>
                <w:rFonts w:ascii="Times New Roman" w:hAnsi="Times New Roman" w:cs="Times New Roman"/>
                <w:bCs/>
                <w:iCs/>
                <w:sz w:val="24"/>
                <w:szCs w:val="24"/>
              </w:rPr>
              <w:t>Профессионально-прикладная физическая подготовка</w:t>
            </w:r>
          </w:p>
        </w:tc>
        <w:tc>
          <w:tcPr>
            <w:tcW w:w="547" w:type="pct"/>
            <w:shd w:val="clear" w:color="auto" w:fill="auto"/>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08,</w:t>
            </w:r>
          </w:p>
          <w:p w:rsidR="004613C9" w:rsidRPr="004613C9" w:rsidRDefault="004613C9" w:rsidP="004613C9">
            <w:pPr>
              <w:suppressAutoHyphens/>
              <w:spacing w:after="0" w:line="240" w:lineRule="auto"/>
              <w:jc w:val="center"/>
              <w:rPr>
                <w:rFonts w:ascii="Times New Roman" w:hAnsi="Times New Roman" w:cs="Times New Roman"/>
                <w:b/>
                <w:i/>
                <w:iCs/>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sidRPr="004613C9">
              <w:rPr>
                <w:rFonts w:ascii="Times New Roman" w:hAnsi="Times New Roman" w:cs="Times New Roman"/>
                <w:b/>
                <w:bCs/>
                <w:sz w:val="24"/>
                <w:szCs w:val="24"/>
              </w:rPr>
              <w:t xml:space="preserve">Раздел № 2 </w:t>
            </w:r>
            <w:r w:rsidRPr="004613C9">
              <w:rPr>
                <w:rFonts w:ascii="Times New Roman" w:hAnsi="Times New Roman" w:cs="Times New Roman"/>
                <w:b/>
                <w:bCs/>
                <w:sz w:val="24"/>
                <w:szCs w:val="24"/>
                <w:lang w:eastAsia="en-US"/>
              </w:rPr>
              <w:t>Методические основы обучения различным видам физкультурно-спортивной деятельности</w:t>
            </w:r>
          </w:p>
        </w:tc>
        <w:tc>
          <w:tcPr>
            <w:tcW w:w="54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58</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08,</w:t>
            </w:r>
          </w:p>
          <w:p w:rsidR="004613C9" w:rsidRPr="004613C9" w:rsidRDefault="004613C9" w:rsidP="004613C9">
            <w:pPr>
              <w:suppressAutoHyphens/>
              <w:spacing w:after="0" w:line="240" w:lineRule="auto"/>
              <w:jc w:val="center"/>
              <w:rPr>
                <w:rFonts w:ascii="Times New Roman" w:hAnsi="Times New Roman" w:cs="Times New Roman"/>
                <w:b/>
                <w:bCs/>
                <w:i/>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jc w:val="both"/>
              <w:rPr>
                <w:rFonts w:ascii="Times New Roman" w:hAnsi="Times New Roman" w:cs="Times New Roman"/>
                <w:b/>
                <w:bCs/>
                <w:iCs/>
                <w:sz w:val="24"/>
                <w:szCs w:val="24"/>
              </w:rPr>
            </w:pPr>
            <w:r w:rsidRPr="004613C9">
              <w:rPr>
                <w:rFonts w:ascii="Times New Roman" w:hAnsi="Times New Roman" w:cs="Times New Roman"/>
                <w:b/>
                <w:bCs/>
                <w:iCs/>
                <w:sz w:val="24"/>
                <w:szCs w:val="24"/>
              </w:rPr>
              <w:t>Методико-практические занятия</w:t>
            </w:r>
          </w:p>
        </w:tc>
        <w:tc>
          <w:tcPr>
            <w:tcW w:w="54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16</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iCs/>
                <w:sz w:val="24"/>
                <w:szCs w:val="24"/>
              </w:rPr>
            </w:pPr>
            <w:r w:rsidRPr="004613C9">
              <w:rPr>
                <w:rFonts w:ascii="Times New Roman" w:hAnsi="Times New Roman" w:cs="Times New Roman"/>
                <w:b/>
                <w:sz w:val="24"/>
                <w:szCs w:val="24"/>
              </w:rPr>
              <w:t>*Профессионально ориентированное содержание</w:t>
            </w:r>
          </w:p>
        </w:tc>
        <w:tc>
          <w:tcPr>
            <w:tcW w:w="54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16</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Тема 2.1 </w:t>
            </w:r>
            <w:r w:rsidRPr="004613C9">
              <w:rPr>
                <w:rFonts w:ascii="Times New Roman" w:hAnsi="Times New Roman" w:cs="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08,</w:t>
            </w:r>
          </w:p>
          <w:p w:rsidR="004613C9" w:rsidRPr="004613C9" w:rsidRDefault="004613C9" w:rsidP="004613C9">
            <w:pPr>
              <w:spacing w:after="0" w:line="240" w:lineRule="auto"/>
              <w:jc w:val="center"/>
              <w:rPr>
                <w:rFonts w:ascii="Times New Roman" w:hAnsi="Times New Roman" w:cs="Times New Roman"/>
                <w:b/>
                <w:bCs/>
                <w:i/>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Тема 2.2 </w:t>
            </w:r>
            <w:r w:rsidRPr="004613C9">
              <w:rPr>
                <w:rFonts w:ascii="Times New Roman" w:hAnsi="Times New Roman" w:cs="Times New Roman"/>
                <w:bCs/>
                <w:iCs/>
                <w:sz w:val="24"/>
                <w:szCs w:val="24"/>
              </w:rPr>
              <w:t>Составление и проведение самостоятельных занятий по подготовке к сдаче норм и требований ВФСК «ГТО»</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iCs/>
                <w:sz w:val="24"/>
                <w:szCs w:val="24"/>
              </w:rPr>
            </w:pPr>
            <w:r w:rsidRPr="004613C9">
              <w:rPr>
                <w:rFonts w:ascii="Times New Roman" w:hAnsi="Times New Roman" w:cs="Times New Roman"/>
                <w:sz w:val="24"/>
                <w:szCs w:val="24"/>
              </w:rPr>
              <w:t xml:space="preserve">ОК 01, </w:t>
            </w:r>
            <w:r w:rsidRPr="004613C9">
              <w:rPr>
                <w:rFonts w:ascii="Times New Roman" w:hAnsi="Times New Roman" w:cs="Times New Roman"/>
                <w:iCs/>
                <w:sz w:val="24"/>
                <w:szCs w:val="24"/>
              </w:rPr>
              <w:t xml:space="preserve">ОК 04, </w:t>
            </w:r>
          </w:p>
          <w:p w:rsidR="004613C9" w:rsidRPr="004613C9" w:rsidRDefault="004613C9" w:rsidP="004613C9">
            <w:pPr>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ОК 08,</w:t>
            </w:r>
          </w:p>
          <w:p w:rsidR="004613C9" w:rsidRPr="004613C9" w:rsidRDefault="004613C9" w:rsidP="004613C9">
            <w:pPr>
              <w:spacing w:after="0" w:line="240" w:lineRule="auto"/>
              <w:jc w:val="center"/>
              <w:rPr>
                <w:rFonts w:ascii="Times New Roman" w:hAnsi="Times New Roman" w:cs="Times New Roman"/>
                <w:bCs/>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Тема 2.3 </w:t>
            </w:r>
            <w:r w:rsidRPr="004613C9">
              <w:rPr>
                <w:rFonts w:ascii="Times New Roman" w:hAnsi="Times New Roman" w:cs="Times New Roman"/>
                <w:sz w:val="24"/>
                <w:szCs w:val="24"/>
              </w:rPr>
              <w:t>М</w:t>
            </w:r>
            <w:r w:rsidRPr="004613C9">
              <w:rPr>
                <w:rFonts w:ascii="Times New Roman" w:hAnsi="Times New Roman" w:cs="Times New Roman"/>
                <w:sz w:val="24"/>
                <w:szCs w:val="24"/>
                <w:lang w:eastAsia="en-US"/>
              </w:rPr>
              <w:t>етоды самоконтроля и оценка умственной и физической работоспособности</w:t>
            </w:r>
          </w:p>
        </w:tc>
        <w:tc>
          <w:tcPr>
            <w:tcW w:w="547" w:type="pct"/>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ОК 01, ОК 04,</w:t>
            </w:r>
          </w:p>
          <w:p w:rsidR="004613C9" w:rsidRPr="004613C9" w:rsidRDefault="004613C9" w:rsidP="004613C9">
            <w:pPr>
              <w:spacing w:after="0" w:line="240" w:lineRule="auto"/>
              <w:jc w:val="center"/>
              <w:rPr>
                <w:rFonts w:ascii="Times New Roman" w:hAnsi="Times New Roman" w:cs="Times New Roman"/>
                <w:b/>
                <w:bCs/>
                <w:i/>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Тема 2.4.</w:t>
            </w:r>
            <w:r w:rsidRPr="004613C9">
              <w:rPr>
                <w:rFonts w:ascii="Times New Roman" w:hAnsi="Times New Roman" w:cs="Times New Roman"/>
                <w:iCs/>
                <w:sz w:val="24"/>
                <w:szCs w:val="24"/>
              </w:rPr>
              <w:t xml:space="preserve"> С</w:t>
            </w:r>
            <w:r w:rsidRPr="004613C9">
              <w:rPr>
                <w:rFonts w:ascii="Times New Roman" w:hAnsi="Times New Roman" w:cs="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08,</w:t>
            </w:r>
          </w:p>
          <w:p w:rsidR="004613C9" w:rsidRPr="004613C9" w:rsidRDefault="004613C9" w:rsidP="004613C9">
            <w:pPr>
              <w:spacing w:after="0" w:line="240" w:lineRule="auto"/>
              <w:jc w:val="center"/>
              <w:rPr>
                <w:rFonts w:ascii="Times New Roman" w:hAnsi="Times New Roman" w:cs="Times New Roman"/>
                <w:b/>
                <w:bCs/>
                <w:iCs/>
                <w:sz w:val="24"/>
                <w:szCs w:val="24"/>
                <w:lang w:val="en-US"/>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jc w:val="both"/>
              <w:rPr>
                <w:rFonts w:ascii="Times New Roman" w:hAnsi="Times New Roman" w:cs="Times New Roman"/>
                <w:b/>
                <w:bCs/>
                <w:sz w:val="24"/>
                <w:szCs w:val="24"/>
              </w:rPr>
            </w:pPr>
            <w:r w:rsidRPr="004613C9">
              <w:rPr>
                <w:rFonts w:ascii="Times New Roman" w:hAnsi="Times New Roman" w:cs="Times New Roman"/>
                <w:b/>
                <w:bCs/>
                <w:iCs/>
                <w:sz w:val="24"/>
                <w:szCs w:val="24"/>
              </w:rPr>
              <w:t xml:space="preserve">Тема 2.5 </w:t>
            </w:r>
            <w:r w:rsidRPr="004613C9">
              <w:rPr>
                <w:rFonts w:ascii="Times New Roman" w:hAnsi="Times New Roman" w:cs="Times New Roman"/>
                <w:bCs/>
                <w:iCs/>
                <w:sz w:val="24"/>
                <w:szCs w:val="24"/>
              </w:rPr>
              <w:t xml:space="preserve">Профессионально-прикладная физическая </w:t>
            </w:r>
            <w:r w:rsidRPr="004613C9">
              <w:rPr>
                <w:rFonts w:ascii="Times New Roman" w:hAnsi="Times New Roman" w:cs="Times New Roman"/>
                <w:bCs/>
                <w:iCs/>
                <w:sz w:val="24"/>
                <w:szCs w:val="24"/>
              </w:rPr>
              <w:lastRenderedPageBreak/>
              <w:t>подготовка</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lastRenderedPageBreak/>
              <w:t>8</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lastRenderedPageBreak/>
              <w:t>ОК 08,</w:t>
            </w:r>
          </w:p>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bCs/>
                <w:sz w:val="24"/>
                <w:szCs w:val="24"/>
              </w:rPr>
              <w:lastRenderedPageBreak/>
              <w:t>Основное содержание</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Учебно-тренировочные занятия</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42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Тема 2.6. </w:t>
            </w:r>
            <w:r w:rsidRPr="004613C9">
              <w:rPr>
                <w:rFonts w:ascii="Times New Roman" w:hAnsi="Times New Roman" w:cs="Times New Roman"/>
                <w:bCs/>
                <w:iCs/>
                <w:sz w:val="24"/>
                <w:szCs w:val="24"/>
              </w:rPr>
              <w:t>Физические упражнения для оздоровительных форм занятий физической культурой</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01, ОК 04,</w:t>
            </w:r>
          </w:p>
          <w:p w:rsidR="004613C9" w:rsidRPr="004613C9" w:rsidRDefault="004613C9" w:rsidP="004613C9">
            <w:pPr>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sz w:val="24"/>
                <w:szCs w:val="24"/>
              </w:rPr>
              <w:t>ОК 08</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i/>
                <w:iCs/>
                <w:sz w:val="24"/>
                <w:szCs w:val="24"/>
              </w:rPr>
              <w:t>2.7. Гимнастика</w:t>
            </w:r>
            <w:r w:rsidRPr="004613C9">
              <w:rPr>
                <w:rFonts w:ascii="Times New Roman" w:hAnsi="Times New Roman" w:cs="Times New Roman"/>
                <w:b/>
                <w:i/>
                <w:iCs/>
                <w:sz w:val="24"/>
                <w:szCs w:val="24"/>
                <w:vertAlign w:val="superscript"/>
              </w:rPr>
              <w:footnoteReference w:id="18"/>
            </w:r>
            <w:r w:rsidRPr="004613C9">
              <w:rPr>
                <w:rFonts w:ascii="Times New Roman" w:hAnsi="Times New Roman" w:cs="Times New Roman"/>
                <w:b/>
                <w:i/>
                <w:iCs/>
                <w:sz w:val="24"/>
                <w:szCs w:val="24"/>
              </w:rPr>
              <w:t xml:space="preserve"> (практические занятия 13-20)</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14</w:t>
            </w:r>
          </w:p>
        </w:tc>
        <w:tc>
          <w:tcPr>
            <w:tcW w:w="997" w:type="pct"/>
            <w:shd w:val="clear" w:color="auto" w:fill="auto"/>
          </w:tcPr>
          <w:p w:rsidR="004613C9" w:rsidRPr="004613C9" w:rsidRDefault="004613C9" w:rsidP="004613C9">
            <w:pPr>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iCs/>
                <w:sz w:val="24"/>
                <w:szCs w:val="24"/>
              </w:rPr>
            </w:pPr>
            <w:r w:rsidRPr="004613C9">
              <w:rPr>
                <w:rFonts w:ascii="Times New Roman" w:hAnsi="Times New Roman" w:cs="Times New Roman"/>
                <w:b/>
                <w:bCs/>
                <w:iCs/>
                <w:sz w:val="24"/>
                <w:szCs w:val="24"/>
              </w:rPr>
              <w:t xml:space="preserve">Тема 2.7 (1) </w:t>
            </w:r>
            <w:r w:rsidRPr="004613C9">
              <w:rPr>
                <w:rFonts w:ascii="Times New Roman" w:hAnsi="Times New Roman" w:cs="Times New Roman"/>
                <w:bCs/>
                <w:iCs/>
                <w:sz w:val="24"/>
                <w:szCs w:val="24"/>
              </w:rPr>
              <w:t xml:space="preserve">Основная гимнастика </w:t>
            </w:r>
            <w:r w:rsidRPr="004613C9">
              <w:rPr>
                <w:rFonts w:ascii="Times New Roman" w:hAnsi="Times New Roman" w:cs="Times New Roman"/>
                <w:bCs/>
                <w:i/>
                <w:iCs/>
                <w:sz w:val="24"/>
                <w:szCs w:val="24"/>
              </w:rPr>
              <w:t>(обязательный вид)</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8</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 xml:space="preserve">ОК 01, ОК 04, </w:t>
            </w:r>
          </w:p>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iCs/>
                <w:sz w:val="24"/>
                <w:szCs w:val="24"/>
              </w:rPr>
              <w:t>ОК 08</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sz w:val="24"/>
                <w:szCs w:val="24"/>
              </w:rPr>
            </w:pPr>
            <w:r w:rsidRPr="004613C9">
              <w:rPr>
                <w:rFonts w:ascii="Times New Roman" w:hAnsi="Times New Roman" w:cs="Times New Roman"/>
                <w:b/>
                <w:bCs/>
                <w:iCs/>
                <w:sz w:val="24"/>
                <w:szCs w:val="24"/>
              </w:rPr>
              <w:t xml:space="preserve">Тема 2.7 (4) </w:t>
            </w:r>
            <w:r w:rsidRPr="004613C9">
              <w:rPr>
                <w:rFonts w:ascii="Times New Roman" w:hAnsi="Times New Roman" w:cs="Times New Roman"/>
                <w:bCs/>
                <w:sz w:val="24"/>
                <w:szCs w:val="24"/>
              </w:rPr>
              <w:t>Аэробика</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ОК 01, ОК 04, ОК 08</w:t>
            </w:r>
          </w:p>
          <w:p w:rsidR="004613C9" w:rsidRPr="004613C9" w:rsidRDefault="004613C9" w:rsidP="004613C9">
            <w:pPr>
              <w:spacing w:after="0" w:line="240" w:lineRule="auto"/>
              <w:jc w:val="center"/>
              <w:rPr>
                <w:rFonts w:ascii="Times New Roman" w:hAnsi="Times New Roman" w:cs="Times New Roman"/>
                <w:b/>
                <w:bCs/>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rPr>
                <w:rFonts w:ascii="Times New Roman" w:hAnsi="Times New Roman" w:cs="Times New Roman"/>
                <w:bCs/>
                <w:sz w:val="24"/>
                <w:szCs w:val="24"/>
              </w:rPr>
            </w:pPr>
            <w:r w:rsidRPr="004613C9">
              <w:rPr>
                <w:rFonts w:ascii="Times New Roman" w:hAnsi="Times New Roman" w:cs="Times New Roman"/>
                <w:b/>
                <w:bCs/>
                <w:iCs/>
                <w:sz w:val="24"/>
                <w:szCs w:val="24"/>
              </w:rPr>
              <w:t xml:space="preserve">Тема 2.7 (5) </w:t>
            </w:r>
            <w:r w:rsidRPr="004613C9">
              <w:rPr>
                <w:rFonts w:ascii="Times New Roman" w:hAnsi="Times New Roman" w:cs="Times New Roman"/>
                <w:bCs/>
                <w:iCs/>
                <w:sz w:val="24"/>
                <w:szCs w:val="24"/>
              </w:rPr>
              <w:t>А</w:t>
            </w:r>
            <w:r w:rsidRPr="004613C9">
              <w:rPr>
                <w:rFonts w:ascii="Times New Roman" w:hAnsi="Times New Roman" w:cs="Times New Roman"/>
                <w:bCs/>
                <w:sz w:val="24"/>
                <w:szCs w:val="24"/>
              </w:rPr>
              <w:t>тлетическая гимнастика</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iCs/>
                <w:sz w:val="24"/>
                <w:szCs w:val="24"/>
              </w:rPr>
            </w:pPr>
            <w:r w:rsidRPr="004613C9">
              <w:rPr>
                <w:rFonts w:ascii="Times New Roman" w:hAnsi="Times New Roman" w:cs="Times New Roman"/>
                <w:iCs/>
                <w:sz w:val="24"/>
                <w:szCs w:val="24"/>
              </w:rPr>
              <w:t>ОК 01, ОК 04, ОК 08</w:t>
            </w:r>
          </w:p>
          <w:p w:rsidR="004613C9" w:rsidRPr="004613C9" w:rsidRDefault="004613C9" w:rsidP="004613C9">
            <w:pPr>
              <w:spacing w:after="0" w:line="240" w:lineRule="auto"/>
              <w:jc w:val="center"/>
              <w:rPr>
                <w:rFonts w:ascii="Times New Roman" w:hAnsi="Times New Roman" w:cs="Times New Roman"/>
                <w:b/>
                <w:bCs/>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jc w:val="both"/>
              <w:rPr>
                <w:rFonts w:ascii="Times New Roman" w:hAnsi="Times New Roman" w:cs="Times New Roman"/>
                <w:b/>
                <w:bCs/>
                <w:iCs/>
                <w:sz w:val="24"/>
                <w:szCs w:val="24"/>
              </w:rPr>
            </w:pPr>
            <w:r w:rsidRPr="004613C9">
              <w:rPr>
                <w:rFonts w:ascii="Times New Roman" w:hAnsi="Times New Roman" w:cs="Times New Roman"/>
                <w:b/>
                <w:bCs/>
                <w:iCs/>
                <w:sz w:val="24"/>
                <w:szCs w:val="24"/>
              </w:rPr>
              <w:t>Тема 2.7 Самбо (6)</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iCs/>
                <w:sz w:val="24"/>
                <w:szCs w:val="24"/>
              </w:rPr>
              <w:t>ОК 01, ОК 04, ОК 08</w:t>
            </w: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jc w:val="both"/>
              <w:rPr>
                <w:rFonts w:ascii="Times New Roman" w:hAnsi="Times New Roman" w:cs="Times New Roman"/>
                <w:sz w:val="24"/>
                <w:szCs w:val="24"/>
              </w:rPr>
            </w:pPr>
            <w:r w:rsidRPr="004613C9">
              <w:rPr>
                <w:rFonts w:ascii="Times New Roman" w:hAnsi="Times New Roman" w:cs="Times New Roman"/>
                <w:b/>
                <w:i/>
                <w:iCs/>
                <w:sz w:val="24"/>
                <w:szCs w:val="24"/>
              </w:rPr>
              <w:t>2.8 Спортивные игры</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iCs/>
                <w:sz w:val="24"/>
                <w:szCs w:val="24"/>
              </w:rPr>
            </w:pPr>
          </w:p>
        </w:tc>
      </w:tr>
      <w:tr w:rsidR="004613C9" w:rsidRPr="004613C9" w:rsidTr="004613C9">
        <w:trPr>
          <w:trHeight w:val="20"/>
        </w:trPr>
        <w:tc>
          <w:tcPr>
            <w:tcW w:w="3456" w:type="pct"/>
            <w:shd w:val="clear" w:color="auto" w:fill="auto"/>
          </w:tcPr>
          <w:p w:rsidR="004613C9" w:rsidRPr="004613C9" w:rsidRDefault="004613C9" w:rsidP="004613C9">
            <w:pPr>
              <w:spacing w:after="0" w:line="240" w:lineRule="auto"/>
              <w:jc w:val="both"/>
              <w:rPr>
                <w:rFonts w:ascii="Times New Roman" w:hAnsi="Times New Roman" w:cs="Times New Roman"/>
                <w:b/>
                <w:bCs/>
                <w:iCs/>
                <w:sz w:val="24"/>
                <w:szCs w:val="24"/>
              </w:rPr>
            </w:pPr>
            <w:r w:rsidRPr="004613C9">
              <w:rPr>
                <w:rFonts w:ascii="Times New Roman" w:hAnsi="Times New Roman" w:cs="Times New Roman"/>
                <w:b/>
                <w:bCs/>
                <w:sz w:val="24"/>
                <w:szCs w:val="24"/>
              </w:rPr>
              <w:t xml:space="preserve">Тема </w:t>
            </w:r>
            <w:proofErr w:type="gramStart"/>
            <w:r w:rsidRPr="004613C9">
              <w:rPr>
                <w:rFonts w:ascii="Times New Roman" w:hAnsi="Times New Roman" w:cs="Times New Roman"/>
                <w:b/>
                <w:bCs/>
                <w:sz w:val="24"/>
                <w:szCs w:val="24"/>
              </w:rPr>
              <w:t xml:space="preserve">2.8  </w:t>
            </w:r>
            <w:r w:rsidRPr="004613C9">
              <w:rPr>
                <w:rFonts w:ascii="Times New Roman" w:hAnsi="Times New Roman" w:cs="Times New Roman"/>
                <w:bCs/>
                <w:sz w:val="24"/>
                <w:szCs w:val="24"/>
              </w:rPr>
              <w:t>Баскетбол</w:t>
            </w:r>
            <w:proofErr w:type="gramEnd"/>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iCs/>
                <w:sz w:val="24"/>
                <w:szCs w:val="24"/>
              </w:rPr>
            </w:pPr>
          </w:p>
        </w:tc>
      </w:tr>
      <w:tr w:rsidR="004613C9" w:rsidRPr="004613C9" w:rsidTr="004613C9">
        <w:trPr>
          <w:trHeight w:val="443"/>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Тема </w:t>
            </w:r>
            <w:proofErr w:type="gramStart"/>
            <w:r w:rsidRPr="004613C9">
              <w:rPr>
                <w:rFonts w:ascii="Times New Roman" w:hAnsi="Times New Roman" w:cs="Times New Roman"/>
                <w:b/>
                <w:bCs/>
                <w:sz w:val="24"/>
                <w:szCs w:val="24"/>
              </w:rPr>
              <w:t xml:space="preserve">2.8  </w:t>
            </w:r>
            <w:r w:rsidRPr="004613C9">
              <w:rPr>
                <w:rFonts w:ascii="Times New Roman" w:hAnsi="Times New Roman" w:cs="Times New Roman"/>
                <w:bCs/>
                <w:sz w:val="24"/>
                <w:szCs w:val="24"/>
              </w:rPr>
              <w:t>Волейбол</w:t>
            </w:r>
            <w:proofErr w:type="gramEnd"/>
            <w:r w:rsidRPr="004613C9">
              <w:rPr>
                <w:rFonts w:ascii="Times New Roman" w:hAnsi="Times New Roman" w:cs="Times New Roman"/>
                <w:bCs/>
                <w:sz w:val="24"/>
                <w:szCs w:val="24"/>
              </w:rPr>
              <w:t xml:space="preserve"> </w:t>
            </w:r>
          </w:p>
          <w:p w:rsidR="004613C9" w:rsidRPr="004613C9" w:rsidRDefault="004613C9" w:rsidP="004613C9">
            <w:pPr>
              <w:spacing w:after="0" w:line="240" w:lineRule="auto"/>
              <w:jc w:val="both"/>
              <w:rPr>
                <w:rFonts w:ascii="Times New Roman" w:hAnsi="Times New Roman" w:cs="Times New Roman"/>
                <w:b/>
                <w:bCs/>
                <w:iCs/>
                <w:sz w:val="24"/>
                <w:szCs w:val="24"/>
              </w:rPr>
            </w:pP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6</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iCs/>
                <w:sz w:val="24"/>
                <w:szCs w:val="24"/>
              </w:rPr>
              <w:t>ОК 01, ОК 04, ОК 08</w:t>
            </w:r>
          </w:p>
        </w:tc>
      </w:tr>
      <w:tr w:rsidR="004613C9" w:rsidRPr="004613C9" w:rsidTr="004613C9">
        <w:trPr>
          <w:trHeight w:val="443"/>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iCs/>
                <w:sz w:val="24"/>
                <w:szCs w:val="24"/>
              </w:rPr>
            </w:pPr>
            <w:r w:rsidRPr="004613C9">
              <w:rPr>
                <w:rFonts w:ascii="Times New Roman" w:hAnsi="Times New Roman" w:cs="Times New Roman"/>
                <w:b/>
                <w:sz w:val="24"/>
                <w:szCs w:val="24"/>
              </w:rPr>
              <w:t>Тема 2.8</w:t>
            </w:r>
            <w:r w:rsidRPr="004613C9">
              <w:rPr>
                <w:rFonts w:ascii="Times New Roman" w:hAnsi="Times New Roman" w:cs="Times New Roman"/>
                <w:bCs/>
                <w:sz w:val="24"/>
                <w:szCs w:val="24"/>
              </w:rPr>
              <w:t xml:space="preserve"> Спортивные игры, отражающие национальные, региональные или этнокультурные особенности</w:t>
            </w:r>
            <w:r w:rsidRPr="004613C9">
              <w:rPr>
                <w:rFonts w:ascii="Times New Roman" w:hAnsi="Times New Roman" w:cs="Times New Roman"/>
                <w:bCs/>
                <w:sz w:val="24"/>
                <w:szCs w:val="24"/>
                <w:vertAlign w:val="superscript"/>
              </w:rPr>
              <w:footnoteReference w:id="19"/>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iCs/>
                <w:sz w:val="24"/>
                <w:szCs w:val="24"/>
              </w:rPr>
              <w:t>ОК 01, ОК 04, ОК 08</w:t>
            </w:r>
          </w:p>
        </w:tc>
      </w:tr>
      <w:tr w:rsidR="004613C9" w:rsidRPr="004613C9" w:rsidTr="004613C9">
        <w:trPr>
          <w:trHeight w:val="443"/>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iCs/>
                <w:sz w:val="24"/>
                <w:szCs w:val="24"/>
              </w:rPr>
            </w:pPr>
            <w:r w:rsidRPr="004613C9">
              <w:rPr>
                <w:rFonts w:ascii="Times New Roman" w:hAnsi="Times New Roman" w:cs="Times New Roman"/>
                <w:b/>
                <w:bCs/>
                <w:iCs/>
                <w:sz w:val="24"/>
                <w:szCs w:val="24"/>
              </w:rPr>
              <w:t>Тема 2.9</w:t>
            </w:r>
            <w:r w:rsidRPr="004613C9">
              <w:rPr>
                <w:rFonts w:ascii="Times New Roman" w:hAnsi="Times New Roman" w:cs="Times New Roman"/>
                <w:bCs/>
                <w:iCs/>
                <w:sz w:val="24"/>
                <w:szCs w:val="24"/>
              </w:rPr>
              <w:t xml:space="preserve"> Лёгкая атлетика </w:t>
            </w:r>
            <w:r w:rsidRPr="004613C9">
              <w:rPr>
                <w:rFonts w:ascii="Times New Roman" w:hAnsi="Times New Roman" w:cs="Times New Roman"/>
                <w:bCs/>
                <w:i/>
                <w:sz w:val="24"/>
                <w:szCs w:val="24"/>
              </w:rPr>
              <w:t>(практические занятия 30-38)</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14</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iCs/>
                <w:sz w:val="24"/>
                <w:szCs w:val="24"/>
              </w:rPr>
              <w:t>ОК 01, ОК 04, ОК 08</w:t>
            </w:r>
          </w:p>
        </w:tc>
      </w:tr>
      <w:tr w:rsidR="004613C9" w:rsidRPr="004613C9" w:rsidTr="004613C9">
        <w:trPr>
          <w:trHeight w:val="443"/>
        </w:trPr>
        <w:tc>
          <w:tcPr>
            <w:tcW w:w="3456" w:type="pct"/>
            <w:shd w:val="clear" w:color="auto" w:fill="auto"/>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Промежуточная аттестация по дисциплине (дифференцированный зачёт)</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i/>
                <w:sz w:val="24"/>
                <w:szCs w:val="24"/>
              </w:rPr>
            </w:pPr>
            <w:r w:rsidRPr="004613C9">
              <w:rPr>
                <w:rFonts w:ascii="Times New Roman" w:hAnsi="Times New Roman" w:cs="Times New Roman"/>
                <w:b/>
                <w:i/>
                <w:sz w:val="24"/>
                <w:szCs w:val="24"/>
              </w:rPr>
              <w:t>2</w:t>
            </w:r>
          </w:p>
        </w:tc>
        <w:tc>
          <w:tcPr>
            <w:tcW w:w="997" w:type="pct"/>
            <w:shd w:val="clear" w:color="auto" w:fill="auto"/>
          </w:tcPr>
          <w:p w:rsidR="004613C9" w:rsidRPr="004613C9" w:rsidRDefault="004613C9" w:rsidP="004613C9">
            <w:pPr>
              <w:spacing w:after="0" w:line="240" w:lineRule="auto"/>
              <w:jc w:val="center"/>
              <w:rPr>
                <w:rFonts w:ascii="Times New Roman" w:hAnsi="Times New Roman" w:cs="Times New Roman"/>
                <w:b/>
                <w:i/>
                <w:sz w:val="24"/>
                <w:szCs w:val="24"/>
              </w:rPr>
            </w:pPr>
            <w:r w:rsidRPr="004613C9">
              <w:rPr>
                <w:rFonts w:ascii="Times New Roman" w:hAnsi="Times New Roman" w:cs="Times New Roman"/>
                <w:iCs/>
                <w:sz w:val="24"/>
                <w:szCs w:val="24"/>
              </w:rPr>
              <w:t>ОК 01, ОК 04, ОК 08</w:t>
            </w:r>
          </w:p>
        </w:tc>
      </w:tr>
      <w:tr w:rsidR="004613C9" w:rsidRPr="004613C9" w:rsidTr="004613C9">
        <w:trPr>
          <w:trHeight w:val="443"/>
        </w:trPr>
        <w:tc>
          <w:tcPr>
            <w:tcW w:w="3456" w:type="pct"/>
            <w:shd w:val="clear" w:color="auto" w:fill="auto"/>
          </w:tcPr>
          <w:p w:rsidR="004613C9" w:rsidRPr="004613C9" w:rsidRDefault="004613C9" w:rsidP="004613C9">
            <w:pPr>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Всего:</w:t>
            </w:r>
          </w:p>
        </w:tc>
        <w:tc>
          <w:tcPr>
            <w:tcW w:w="547" w:type="pct"/>
            <w:shd w:val="clear" w:color="auto" w:fill="auto"/>
            <w:vAlign w:val="center"/>
          </w:tcPr>
          <w:p w:rsidR="004613C9" w:rsidRPr="004613C9" w:rsidRDefault="004613C9" w:rsidP="004613C9">
            <w:pPr>
              <w:spacing w:after="0" w:line="240" w:lineRule="auto"/>
              <w:jc w:val="center"/>
              <w:rPr>
                <w:rFonts w:ascii="Times New Roman" w:hAnsi="Times New Roman" w:cs="Times New Roman"/>
                <w:b/>
                <w:bCs/>
                <w:i/>
                <w:sz w:val="24"/>
                <w:szCs w:val="24"/>
              </w:rPr>
            </w:pPr>
            <w:r w:rsidRPr="004613C9">
              <w:rPr>
                <w:rFonts w:ascii="Times New Roman" w:hAnsi="Times New Roman" w:cs="Times New Roman"/>
                <w:b/>
                <w:bCs/>
                <w:i/>
                <w:sz w:val="24"/>
                <w:szCs w:val="24"/>
              </w:rPr>
              <w:t>72</w:t>
            </w:r>
          </w:p>
        </w:tc>
        <w:tc>
          <w:tcPr>
            <w:tcW w:w="997" w:type="pct"/>
            <w:shd w:val="clear" w:color="auto" w:fill="auto"/>
          </w:tcPr>
          <w:p w:rsidR="004613C9" w:rsidRPr="004613C9" w:rsidRDefault="004613C9" w:rsidP="004613C9">
            <w:pPr>
              <w:spacing w:after="0" w:line="240" w:lineRule="auto"/>
              <w:rPr>
                <w:rFonts w:ascii="Times New Roman" w:hAnsi="Times New Roman" w:cs="Times New Roman"/>
                <w:b/>
                <w:bCs/>
                <w:i/>
                <w:sz w:val="24"/>
                <w:szCs w:val="24"/>
              </w:rPr>
            </w:pPr>
          </w:p>
        </w:tc>
      </w:tr>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ОУП.10 ОСНОВЫ БЕЗОПАСНОСТИ ЖИЗНЕДЕЯТЕЛЬНОСТИ</w:t>
      </w: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3911"/>
        <w:gridCol w:w="3105"/>
      </w:tblGrid>
      <w:tr w:rsidR="004613C9" w:rsidRPr="004613C9" w:rsidTr="004613C9">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Планируемые образовательные результаты обучения</w:t>
            </w:r>
          </w:p>
        </w:tc>
      </w:tr>
      <w:tr w:rsidR="004613C9" w:rsidRPr="004613C9" w:rsidTr="004613C9">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2043"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Общие</w:t>
            </w:r>
            <w:r w:rsidRPr="004613C9">
              <w:rPr>
                <w:rFonts w:ascii="Times New Roman" w:hAnsi="Times New Roman" w:cs="Times New Roman"/>
                <w:bCs/>
                <w:sz w:val="24"/>
                <w:szCs w:val="24"/>
                <w:vertAlign w:val="superscript"/>
              </w:rPr>
              <w:footnoteReference w:id="20"/>
            </w:r>
          </w:p>
        </w:tc>
        <w:tc>
          <w:tcPr>
            <w:tcW w:w="1623" w:type="pct"/>
            <w:tcBorders>
              <w:top w:val="single" w:sz="4" w:space="0" w:color="000000"/>
              <w:left w:val="single" w:sz="4" w:space="0" w:color="000000"/>
              <w:bottom w:val="single" w:sz="4" w:space="0" w:color="000000"/>
              <w:right w:val="single" w:sz="4" w:space="0" w:color="000000"/>
            </w:tcBorders>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Дисциплинарные</w:t>
            </w:r>
            <w:r w:rsidRPr="004613C9">
              <w:rPr>
                <w:rFonts w:ascii="Times New Roman" w:hAnsi="Times New Roman" w:cs="Times New Roman"/>
                <w:bCs/>
                <w:sz w:val="24"/>
                <w:szCs w:val="24"/>
                <w:vertAlign w:val="superscript"/>
              </w:rPr>
              <w:footnoteReference w:id="21"/>
            </w:r>
          </w:p>
        </w:tc>
      </w:tr>
      <w:tr w:rsidR="004613C9" w:rsidRPr="004613C9" w:rsidTr="004613C9">
        <w:trPr>
          <w:trHeight w:val="690"/>
        </w:trPr>
        <w:tc>
          <w:tcPr>
            <w:tcW w:w="1335"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w:t>
            </w:r>
            <w:r w:rsidRPr="004613C9">
              <w:rPr>
                <w:rFonts w:ascii="Times New Roman" w:hAnsi="Times New Roman" w:cs="Times New Roman"/>
                <w:bCs/>
                <w:sz w:val="24"/>
                <w:szCs w:val="24"/>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трудового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труду, осознание ценности мастерства, трудолюбие;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интерес к различным сферам профессиональной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а) базовые логические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развивать креативное мышление при решении жизненных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интегрировать знания из разных предметных областей;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выдвигать новые идеи, предлагать оригинальные подходы и решения;</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сформировать представления о возможных источниках опасности 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различных ситуациях (в быту, транспорте, общественных местах, в природной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среде, в социуме, в цифровой среде); владение основными способами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предупреждения опасных и экстремальных ситуаций;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порядок действий в экстремальных и чрезвычайных ситуациях</w:t>
            </w:r>
          </w:p>
        </w:tc>
      </w:tr>
      <w:tr w:rsidR="004613C9" w:rsidRPr="004613C9" w:rsidTr="004613C9">
        <w:trPr>
          <w:trHeight w:val="983"/>
        </w:trPr>
        <w:tc>
          <w:tcPr>
            <w:tcW w:w="1335"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работа с информацией: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навыками распознавания и защиты информации, </w:t>
            </w:r>
            <w:r w:rsidRPr="004613C9">
              <w:rPr>
                <w:rFonts w:ascii="Times New Roman" w:hAnsi="Times New Roman" w:cs="Times New Roman"/>
                <w:bCs/>
                <w:sz w:val="24"/>
                <w:szCs w:val="24"/>
              </w:rPr>
              <w:lastRenderedPageBreak/>
              <w:t xml:space="preserve">информационной безопасности личности; </w:t>
            </w:r>
            <w:r w:rsidRPr="004613C9">
              <w:rPr>
                <w:rFonts w:ascii="Times New Roman" w:hAnsi="Times New Roman" w:cs="Times New Roman"/>
                <w:bCs/>
                <w:iCs/>
                <w:sz w:val="24"/>
                <w:szCs w:val="24"/>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проявить нетерпимость к проявлениям насилия в социальном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взаимодействии;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о способах безопасного поведения в цифровой среде;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уметь применять их на практике;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распознавать опасности в цифровой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среде (в том числе криминального характера, опасности вовлечения 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деструктивную деятельность) и противодействовать им</w:t>
            </w:r>
          </w:p>
        </w:tc>
      </w:tr>
      <w:tr w:rsidR="004613C9" w:rsidRPr="004613C9" w:rsidTr="004613C9">
        <w:trPr>
          <w:trHeight w:val="562"/>
        </w:trPr>
        <w:tc>
          <w:tcPr>
            <w:tcW w:w="1335"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 области духовно-нравственного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сформированность нравственного сознания, этического поведения;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способность оценивать ситуацию и принимать осознанные решения, ориентируясь на морально-нравственные нормы и ценности;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осознание личного вклада в построение устойчивого будущего;</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 самоорганизация: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давать оценку новым ситуациям;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самоконтроль: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использовать приемы рефлексии для оценки ситуации, выбора верного решения;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оценивать риски и своевременно принимать решения по их снижению;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эмоциональный интеллект, предполагающий сформированность: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внутренней мотивации, включающей стремление к достижению цели и успеху, </w:t>
            </w:r>
            <w:r w:rsidRPr="004613C9">
              <w:rPr>
                <w:rFonts w:ascii="Times New Roman" w:hAnsi="Times New Roman" w:cs="Times New Roman"/>
                <w:bCs/>
                <w:sz w:val="24"/>
                <w:szCs w:val="24"/>
              </w:rPr>
              <w:lastRenderedPageBreak/>
              <w:t>оптимизм, инициативность, умение действовать, исходя из своих возможностей;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сформировать представления о роли России в современном мире;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угрозах военного характера; роли Вооруженных Сил Российской Федерации 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обеспечении мира; знать основы обороны государства и воинской службы;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прав и обязанностей гражданина в области гражданской обороны; знать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действия при сигналах гражданской обороны</w:t>
            </w:r>
          </w:p>
        </w:tc>
      </w:tr>
      <w:tr w:rsidR="004613C9" w:rsidRPr="004613C9" w:rsidTr="004613C9">
        <w:trPr>
          <w:trHeight w:val="2148"/>
        </w:trPr>
        <w:tc>
          <w:tcPr>
            <w:tcW w:w="1335"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саморазвитию, самостоятельности и самоопределению;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навыками учебно-исследовательской, проектной и социальной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совместная деятельность: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понимать и использовать преимущества командной и индивидуальной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г) принятие себя и других людей: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мотивы и аргументы других людей при анализе результатов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признавать свое право и право других людей на ошибки;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развивать способность понимать </w:t>
            </w:r>
            <w:r w:rsidRPr="004613C9">
              <w:rPr>
                <w:rFonts w:ascii="Times New Roman" w:hAnsi="Times New Roman" w:cs="Times New Roman"/>
                <w:bCs/>
                <w:sz w:val="24"/>
                <w:szCs w:val="24"/>
              </w:rPr>
              <w:lastRenderedPageBreak/>
              <w:t>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знать основы безопасного, конструктивного 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различать опасные явления в социальном взаимодействии, в том числе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криминального характера;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предупреждать опасные явления и противодействовать им</w:t>
            </w:r>
          </w:p>
        </w:tc>
      </w:tr>
      <w:tr w:rsidR="004613C9" w:rsidRPr="004613C9" w:rsidTr="004613C9">
        <w:trPr>
          <w:trHeight w:val="983"/>
        </w:trPr>
        <w:tc>
          <w:tcPr>
            <w:tcW w:w="1335"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iCs/>
                <w:sz w:val="24"/>
                <w:szCs w:val="24"/>
              </w:rPr>
            </w:pPr>
            <w:r w:rsidRPr="004613C9">
              <w:rPr>
                <w:rFonts w:ascii="Times New Roman" w:hAnsi="Times New Roman" w:cs="Times New Roman"/>
                <w:bCs/>
                <w:sz w:val="24"/>
                <w:szCs w:val="24"/>
              </w:rPr>
              <w:t>- осознание обучающимися российской гражданской идентичности;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гражданского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гуманитарной и волонтерской деятельности;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патриотического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5" w:name="l497"/>
            <w:bookmarkStart w:id="166" w:name="l254"/>
            <w:bookmarkEnd w:id="165"/>
            <w:bookmarkEnd w:id="166"/>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основы безопасного, конструктивного общения, уметь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различать опасные явления в социальном взаимодействии, в том числе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криминального характера; умение предупреждать опасные явления 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противодействовать им;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w:t>
            </w:r>
            <w:r w:rsidRPr="004613C9">
              <w:rPr>
                <w:rFonts w:ascii="Times New Roman" w:hAnsi="Times New Roman" w:cs="Times New Roman"/>
                <w:bCs/>
                <w:sz w:val="24"/>
                <w:szCs w:val="24"/>
              </w:rPr>
              <w:lastRenderedPageBreak/>
              <w:t>проведении контртеррористической операции;</w:t>
            </w:r>
            <w:bookmarkStart w:id="167" w:name="l258"/>
            <w:bookmarkStart w:id="168" w:name="l501"/>
            <w:bookmarkEnd w:id="167"/>
            <w:bookmarkEnd w:id="168"/>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9" w:name="l502"/>
            <w:bookmarkEnd w:id="169"/>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0" w:name="l260"/>
            <w:bookmarkEnd w:id="170"/>
          </w:p>
        </w:tc>
      </w:tr>
      <w:tr w:rsidR="004613C9" w:rsidRPr="004613C9" w:rsidTr="004613C9">
        <w:trPr>
          <w:trHeight w:val="558"/>
        </w:trPr>
        <w:tc>
          <w:tcPr>
            <w:tcW w:w="1335"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w:t>
            </w:r>
            <w:r w:rsidRPr="004613C9">
              <w:rPr>
                <w:rFonts w:ascii="Times New Roman" w:hAnsi="Times New Roman" w:cs="Times New Roman"/>
                <w:bCs/>
                <w:sz w:val="24"/>
                <w:szCs w:val="24"/>
              </w:rPr>
              <w:lastRenderedPageBreak/>
              <w:t>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В области экологического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4613C9">
              <w:rPr>
                <w:rFonts w:ascii="Times New Roman" w:hAnsi="Times New Roman" w:cs="Times New Roman"/>
                <w:bCs/>
                <w:sz w:val="24"/>
                <w:szCs w:val="24"/>
              </w:rPr>
              <w:lastRenderedPageBreak/>
              <w:t>глобального характера экологических проблем;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активное неприятие действий, приносящих вред окружающей среде;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расширение опыта деятельности экологической направленности;</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сформировать представления о возможных источниках опасности в различных ситуациях (в быту, транспорте, общественных местах, в природной среде, </w:t>
            </w:r>
            <w:r w:rsidRPr="004613C9">
              <w:rPr>
                <w:rFonts w:ascii="Times New Roman" w:hAnsi="Times New Roman" w:cs="Times New Roman"/>
                <w:bCs/>
                <w:sz w:val="24"/>
                <w:szCs w:val="24"/>
              </w:rPr>
              <w:lastRenderedPageBreak/>
              <w:t>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71" w:name="l498"/>
            <w:bookmarkStart w:id="172" w:name="l255"/>
            <w:bookmarkEnd w:id="171"/>
            <w:bookmarkEnd w:id="172"/>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3" w:name="l500"/>
            <w:bookmarkEnd w:id="173"/>
          </w:p>
        </w:tc>
      </w:tr>
      <w:tr w:rsidR="004613C9" w:rsidRPr="004613C9" w:rsidTr="004613C9">
        <w:trPr>
          <w:trHeight w:val="983"/>
        </w:trPr>
        <w:tc>
          <w:tcPr>
            <w:tcW w:w="1335"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ОК 08. Использовать средства физической культуры для сохранения и </w:t>
            </w:r>
            <w:r w:rsidRPr="004613C9">
              <w:rPr>
                <w:rFonts w:ascii="Times New Roman" w:hAnsi="Times New Roman" w:cs="Times New Roman"/>
                <w:bCs/>
                <w:sz w:val="24"/>
                <w:szCs w:val="24"/>
              </w:rPr>
              <w:lastRenderedPageBreak/>
              <w:t>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готовность к саморазвитию, самостоятельности и самоопределению;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наличие мотивации к обучению и </w:t>
            </w:r>
            <w:r w:rsidRPr="004613C9">
              <w:rPr>
                <w:rFonts w:ascii="Times New Roman" w:hAnsi="Times New Roman" w:cs="Times New Roman"/>
                <w:bCs/>
                <w:sz w:val="24"/>
                <w:szCs w:val="24"/>
              </w:rPr>
              <w:lastRenderedPageBreak/>
              <w:t>личностному развитию;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В части физического воспитания: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здорового и безопасного образа жизни, ответственного отношения к своему здоровью;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потребность в физическом совершенствовании, занятиях спортивно-оздоровительной деятельностью;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активное неприятие вредных привычек и иных форм причинения вреда физическому и психическому здоровью;</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а) самоорганизация: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давать оценку новым ситуациям;</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расширять рамки учебного предмета на основе личных предпочтений;</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делать осознанный выбор, аргументировать его, брать ответственность за решение;</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оценивать приобретенный опыт;</w:t>
            </w:r>
            <w:r w:rsidRPr="004613C9">
              <w:rPr>
                <w:rFonts w:ascii="Times New Roman" w:hAnsi="Times New Roman" w:cs="Times New Roman"/>
                <w:bCs/>
                <w:iCs/>
                <w:sz w:val="24"/>
                <w:szCs w:val="24"/>
              </w:rPr>
              <w:t xml:space="preserve">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владеть основами медицинских знаний: владеть приемами оказания первой помощи при </w:t>
            </w:r>
            <w:r w:rsidRPr="004613C9">
              <w:rPr>
                <w:rFonts w:ascii="Times New Roman" w:hAnsi="Times New Roman" w:cs="Times New Roman"/>
                <w:bCs/>
                <w:sz w:val="24"/>
                <w:szCs w:val="24"/>
              </w:rPr>
              <w:lastRenderedPageBreak/>
              <w:t>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4613C9" w:rsidRPr="004613C9" w:rsidTr="004613C9">
        <w:trPr>
          <w:trHeight w:val="501"/>
        </w:trPr>
        <w:tc>
          <w:tcPr>
            <w:tcW w:w="1335"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2043"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623"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hAnsi="Times New Roman" w:cs="Times New Roman"/>
          <w:bCs/>
          <w:sz w:val="24"/>
          <w:szCs w:val="24"/>
          <w:lang w:eastAsia="en-US"/>
        </w:rPr>
      </w:pPr>
      <w:r w:rsidRPr="004613C9">
        <w:rPr>
          <w:rFonts w:ascii="Times New Roman" w:hAnsi="Times New Roman" w:cs="Times New Roman"/>
          <w:bCs/>
          <w:sz w:val="24"/>
          <w:szCs w:val="24"/>
          <w:lang w:eastAsia="en-US"/>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613C9" w:rsidRPr="004613C9" w:rsidTr="004613C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4613C9" w:rsidP="004613C9">
            <w:pPr>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4613C9" w:rsidP="004613C9">
            <w:pPr>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b/>
                <w:i/>
                <w:sz w:val="24"/>
                <w:szCs w:val="24"/>
              </w:rPr>
              <w:t>Объем в часах</w:t>
            </w:r>
          </w:p>
        </w:tc>
      </w:tr>
      <w:tr w:rsidR="004613C9" w:rsidRPr="004613C9" w:rsidTr="004613C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98296E" w:rsidP="004613C9">
            <w:pPr>
              <w:spacing w:after="0" w:line="240" w:lineRule="auto"/>
              <w:ind w:left="57" w:right="57"/>
              <w:jc w:val="center"/>
              <w:rPr>
                <w:rFonts w:ascii="Times New Roman" w:hAnsi="Times New Roman" w:cs="Times New Roman"/>
                <w:b/>
                <w:i/>
                <w:sz w:val="24"/>
                <w:szCs w:val="24"/>
              </w:rPr>
            </w:pPr>
            <w:r>
              <w:rPr>
                <w:rFonts w:ascii="Times New Roman" w:hAnsi="Times New Roman" w:cs="Times New Roman"/>
                <w:b/>
                <w:i/>
                <w:sz w:val="24"/>
                <w:szCs w:val="24"/>
              </w:rPr>
              <w:t>72</w:t>
            </w:r>
          </w:p>
        </w:tc>
      </w:tr>
      <w:tr w:rsidR="004613C9" w:rsidRPr="004613C9" w:rsidTr="004613C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lastRenderedPageBreak/>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4613C9" w:rsidP="004613C9">
            <w:pPr>
              <w:spacing w:after="0" w:line="240" w:lineRule="auto"/>
              <w:ind w:left="57" w:right="57"/>
              <w:jc w:val="center"/>
              <w:rPr>
                <w:rFonts w:ascii="Times New Roman" w:hAnsi="Times New Roman" w:cs="Times New Roman"/>
                <w:b/>
                <w:i/>
                <w:sz w:val="24"/>
                <w:szCs w:val="24"/>
              </w:rPr>
            </w:pPr>
          </w:p>
        </w:tc>
      </w:tr>
      <w:tr w:rsidR="004613C9" w:rsidRPr="004613C9" w:rsidTr="004613C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13C9" w:rsidRPr="004613C9" w:rsidRDefault="004613C9" w:rsidP="004613C9">
            <w:pPr>
              <w:spacing w:after="0" w:line="240" w:lineRule="auto"/>
              <w:ind w:left="57" w:right="57"/>
              <w:jc w:val="center"/>
              <w:rPr>
                <w:rFonts w:ascii="Times New Roman" w:hAnsi="Times New Roman" w:cs="Times New Roman"/>
                <w:b/>
                <w:i/>
                <w:sz w:val="24"/>
                <w:szCs w:val="24"/>
                <w:lang w:val="en-US"/>
              </w:rPr>
            </w:pPr>
            <w:r w:rsidRPr="004613C9">
              <w:rPr>
                <w:rFonts w:ascii="Times New Roman" w:hAnsi="Times New Roman" w:cs="Times New Roman"/>
                <w:b/>
                <w:i/>
                <w:sz w:val="24"/>
                <w:szCs w:val="24"/>
              </w:rPr>
              <w:t>56</w:t>
            </w:r>
          </w:p>
        </w:tc>
      </w:tr>
      <w:tr w:rsidR="004613C9" w:rsidRPr="004613C9" w:rsidTr="004613C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p>
        </w:tc>
      </w:tr>
      <w:tr w:rsidR="004613C9" w:rsidRPr="004613C9" w:rsidTr="004613C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20</w:t>
            </w:r>
          </w:p>
        </w:tc>
      </w:tr>
      <w:tr w:rsidR="004613C9" w:rsidRPr="004613C9" w:rsidTr="004613C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r w:rsidRPr="004613C9">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36</w:t>
            </w:r>
          </w:p>
        </w:tc>
      </w:tr>
      <w:tr w:rsidR="004613C9" w:rsidRPr="004613C9" w:rsidTr="004613C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10</w:t>
            </w:r>
          </w:p>
        </w:tc>
      </w:tr>
      <w:tr w:rsidR="004613C9" w:rsidRPr="004613C9" w:rsidTr="004613C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p>
        </w:tc>
      </w:tr>
      <w:tr w:rsidR="004613C9" w:rsidRPr="004613C9" w:rsidTr="004613C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r w:rsidRPr="004613C9">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10</w:t>
            </w:r>
          </w:p>
        </w:tc>
      </w:tr>
      <w:tr w:rsidR="004613C9" w:rsidRPr="004613C9" w:rsidTr="004613C9">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98296E" w:rsidP="004613C9">
            <w:pPr>
              <w:spacing w:after="0" w:line="240" w:lineRule="auto"/>
              <w:ind w:left="57" w:right="57"/>
              <w:rPr>
                <w:rFonts w:ascii="Times New Roman" w:hAnsi="Times New Roman" w:cs="Times New Roman"/>
                <w:b/>
                <w:sz w:val="24"/>
                <w:szCs w:val="24"/>
              </w:rPr>
            </w:pPr>
            <w:r>
              <w:rPr>
                <w:rFonts w:ascii="Times New Roman" w:hAnsi="Times New Roman" w:cs="Times New Roman"/>
                <w:b/>
                <w:bCs/>
                <w:sz w:val="24"/>
                <w:szCs w:val="24"/>
              </w:rPr>
              <w:t xml:space="preserve">Консультации </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98296E" w:rsidP="004613C9">
            <w:pPr>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4</w:t>
            </w:r>
          </w:p>
        </w:tc>
      </w:tr>
      <w:tr w:rsidR="004613C9" w:rsidRPr="004613C9" w:rsidTr="004613C9">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4613C9" w:rsidRPr="004613C9" w:rsidRDefault="004613C9" w:rsidP="004613C9">
            <w:pPr>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r>
    </w:tbl>
    <w:p w:rsidR="004613C9" w:rsidRPr="004613C9" w:rsidRDefault="004613C9" w:rsidP="004613C9">
      <w:pPr>
        <w:spacing w:after="0" w:line="240" w:lineRule="auto"/>
        <w:rPr>
          <w:rFonts w:ascii="Times New Roman" w:hAnsi="Times New Roman" w:cs="Times New Roman"/>
          <w:bCs/>
          <w:sz w:val="24"/>
          <w:szCs w:val="24"/>
        </w:rPr>
      </w:pP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r w:rsidRPr="004613C9">
        <w:rPr>
          <w:rFonts w:ascii="Times New Roman" w:hAnsi="Times New Roman" w:cs="Times New Roman"/>
          <w:sz w:val="24"/>
          <w:szCs w:val="24"/>
        </w:rPr>
        <w:tab/>
      </w:r>
      <w:r w:rsidRPr="004613C9">
        <w:rPr>
          <w:rFonts w:ascii="Times New Roman" w:eastAsia="Franklin Gothic Medium" w:hAnsi="Times New Roman" w:cs="Times New Roman"/>
          <w:sz w:val="24"/>
          <w:szCs w:val="24"/>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Раздел 1. Мир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 xml:space="preserve">ОК 01; ОК 02, ОК 04; </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07;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1.1</w:t>
            </w:r>
            <w:r w:rsidRPr="004613C9">
              <w:rPr>
                <w:rFonts w:ascii="Times New Roman" w:hAnsi="Times New Roman" w:cs="Times New Roman"/>
                <w:sz w:val="24"/>
                <w:szCs w:val="24"/>
              </w:rPr>
              <w:t xml:space="preserve"> В чем особенности картины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02; 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1.2</w:t>
            </w:r>
            <w:r w:rsidRPr="004613C9">
              <w:rPr>
                <w:rFonts w:ascii="Times New Roman" w:hAnsi="Times New Roman" w:cs="Times New Roman"/>
                <w:sz w:val="24"/>
                <w:szCs w:val="24"/>
              </w:rPr>
              <w:t xml:space="preserve"> Как выявить опасности развития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02; 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1.3</w:t>
            </w:r>
            <w:r w:rsidRPr="004613C9">
              <w:rPr>
                <w:rFonts w:ascii="Times New Roman" w:hAnsi="Times New Roman" w:cs="Times New Roman"/>
                <w:sz w:val="24"/>
                <w:szCs w:val="24"/>
              </w:rPr>
              <w:t xml:space="preserve">. Как выявить и описать опасности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02; 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1.4.</w:t>
            </w:r>
            <w:r w:rsidRPr="004613C9">
              <w:rPr>
                <w:rFonts w:ascii="Times New Roman" w:hAnsi="Times New Roman" w:cs="Times New Roman"/>
                <w:sz w:val="24"/>
                <w:szCs w:val="24"/>
              </w:rPr>
              <w:t xml:space="preserve"> Как выявить и описать опасности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1.5</w:t>
            </w:r>
            <w:r w:rsidRPr="004613C9">
              <w:rPr>
                <w:rFonts w:ascii="Times New Roman" w:hAnsi="Times New Roman" w:cs="Times New Roman"/>
                <w:sz w:val="24"/>
                <w:szCs w:val="24"/>
              </w:rPr>
              <w:t xml:space="preserve"> Как выявить и описать опасности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right="57"/>
              <w:jc w:val="center"/>
              <w:rPr>
                <w:rFonts w:ascii="Times New Roman" w:hAnsi="Times New Roman" w:cs="Times New Roman"/>
                <w:sz w:val="24"/>
                <w:szCs w:val="24"/>
              </w:rPr>
            </w:pPr>
            <w:r w:rsidRPr="004613C9">
              <w:rPr>
                <w:rFonts w:ascii="Times New Roman" w:hAnsi="Times New Roman" w:cs="Times New Roman"/>
                <w:sz w:val="24"/>
                <w:szCs w:val="24"/>
              </w:rPr>
              <w:t>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 xml:space="preserve">1.6 </w:t>
            </w:r>
            <w:r w:rsidRPr="004613C9">
              <w:rPr>
                <w:rFonts w:ascii="Times New Roman" w:hAnsi="Times New Roman" w:cs="Times New Roman"/>
                <w:sz w:val="24"/>
                <w:szCs w:val="24"/>
              </w:rPr>
              <w:t>По выбору студентов</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highlight w:val="yellow"/>
              </w:rPr>
            </w:pPr>
            <w:r w:rsidRPr="004613C9">
              <w:rPr>
                <w:rFonts w:ascii="Times New Roman" w:hAnsi="Times New Roman" w:cs="Times New Roman"/>
                <w:sz w:val="24"/>
                <w:szCs w:val="24"/>
              </w:rPr>
              <w:t xml:space="preserve">ОК 1; ОК 02; ОК </w:t>
            </w:r>
            <w:proofErr w:type="gramStart"/>
            <w:r w:rsidRPr="004613C9">
              <w:rPr>
                <w:rFonts w:ascii="Times New Roman" w:hAnsi="Times New Roman" w:cs="Times New Roman"/>
                <w:sz w:val="24"/>
                <w:szCs w:val="24"/>
              </w:rPr>
              <w:t>04;  ОК</w:t>
            </w:r>
            <w:proofErr w:type="gramEnd"/>
            <w:r w:rsidRPr="004613C9">
              <w:rPr>
                <w:rFonts w:ascii="Times New Roman" w:hAnsi="Times New Roman" w:cs="Times New Roman"/>
                <w:sz w:val="24"/>
                <w:szCs w:val="24"/>
              </w:rPr>
              <w:t xml:space="preserve">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Раздел 2 Методы оценки риска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highlight w:val="yellow"/>
              </w:rPr>
            </w:pPr>
            <w:r w:rsidRPr="004613C9">
              <w:rPr>
                <w:rFonts w:ascii="Times New Roman" w:hAnsi="Times New Roman" w:cs="Times New Roman"/>
                <w:sz w:val="24"/>
                <w:szCs w:val="24"/>
              </w:rPr>
              <w:t>ОК 02; ОК 04; ОК 07;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2.1</w:t>
            </w:r>
            <w:r w:rsidRPr="004613C9">
              <w:rPr>
                <w:rFonts w:ascii="Times New Roman" w:hAnsi="Times New Roman" w:cs="Times New Roman"/>
                <w:sz w:val="24"/>
                <w:szCs w:val="24"/>
              </w:rPr>
              <w:t xml:space="preserve"> Как измерять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02; 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2.2</w:t>
            </w:r>
            <w:r w:rsidRPr="004613C9">
              <w:rPr>
                <w:rFonts w:ascii="Times New Roman" w:hAnsi="Times New Roman" w:cs="Times New Roman"/>
                <w:sz w:val="24"/>
                <w:szCs w:val="24"/>
              </w:rPr>
              <w:t>. Как оценить риски на дорогах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04; ОК 07; ПК.2.1</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2.3</w:t>
            </w:r>
            <w:r w:rsidRPr="004613C9">
              <w:rPr>
                <w:rFonts w:ascii="Times New Roman" w:hAnsi="Times New Roman" w:cs="Times New Roman"/>
                <w:sz w:val="24"/>
                <w:szCs w:val="24"/>
              </w:rPr>
              <w:t xml:space="preserve"> Как оценить риски в ситуации пожара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02; 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2.4</w:t>
            </w:r>
            <w:r w:rsidRPr="004613C9">
              <w:rPr>
                <w:rFonts w:ascii="Times New Roman" w:hAnsi="Times New Roman" w:cs="Times New Roman"/>
                <w:sz w:val="24"/>
                <w:szCs w:val="24"/>
              </w:rPr>
              <w:t xml:space="preserve">. Как оценить риск реализации ситуации захвата заложников/стрельбы в общественном месте (ЧС)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02; 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 xml:space="preserve">2.5 </w:t>
            </w:r>
            <w:r w:rsidRPr="004613C9">
              <w:rPr>
                <w:rFonts w:ascii="Times New Roman" w:hAnsi="Times New Roman" w:cs="Times New Roman"/>
                <w:sz w:val="24"/>
                <w:szCs w:val="24"/>
              </w:rPr>
              <w:t>Как оценить риски для здоровья в подростковом возрасте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02; ОК 04; ОК 07;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 xml:space="preserve">2.6 </w:t>
            </w:r>
            <w:r w:rsidRPr="004613C9">
              <w:rPr>
                <w:rFonts w:ascii="Times New Roman" w:hAnsi="Times New Roman" w:cs="Times New Roman"/>
                <w:sz w:val="24"/>
                <w:szCs w:val="24"/>
              </w:rPr>
              <w:t>Как оценить риск реализации ситуации, актуальной для обучающихся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02; 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b/>
                <w:sz w:val="24"/>
                <w:szCs w:val="24"/>
              </w:rPr>
              <w:t>Раздел 3.</w:t>
            </w:r>
            <w:r w:rsidRPr="004613C9">
              <w:rPr>
                <w:rFonts w:ascii="Times New Roman" w:hAnsi="Times New Roman" w:cs="Times New Roman"/>
                <w:sz w:val="24"/>
                <w:szCs w:val="24"/>
              </w:rPr>
              <w:t xml:space="preserve"> </w:t>
            </w:r>
            <w:r w:rsidRPr="004613C9">
              <w:rPr>
                <w:rFonts w:ascii="Times New Roman" w:hAnsi="Times New Roman" w:cs="Times New Roman"/>
                <w:b/>
                <w:sz w:val="24"/>
                <w:szCs w:val="24"/>
              </w:rPr>
              <w:t xml:space="preserve">Защита населения и территорий от </w:t>
            </w:r>
            <w:r w:rsidRPr="004613C9">
              <w:rPr>
                <w:rFonts w:ascii="Times New Roman" w:hAnsi="Times New Roman" w:cs="Times New Roman"/>
                <w:b/>
                <w:sz w:val="24"/>
                <w:szCs w:val="24"/>
              </w:rPr>
              <w:lastRenderedPageBreak/>
              <w:t>чрезвычайных ситуаций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lastRenderedPageBreak/>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 xml:space="preserve">ОК 02; ОК 03; </w:t>
            </w:r>
            <w:r w:rsidRPr="004613C9">
              <w:rPr>
                <w:rFonts w:ascii="Times New Roman" w:hAnsi="Times New Roman" w:cs="Times New Roman"/>
                <w:sz w:val="24"/>
                <w:szCs w:val="24"/>
              </w:rPr>
              <w:lastRenderedPageBreak/>
              <w:t>ОК 04;</w:t>
            </w:r>
          </w:p>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07;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lastRenderedPageBreak/>
              <w:t xml:space="preserve">Тема </w:t>
            </w:r>
            <w:r w:rsidRPr="004613C9">
              <w:rPr>
                <w:rFonts w:ascii="Times New Roman" w:hAnsi="Times New Roman" w:cs="Times New Roman"/>
                <w:b/>
                <w:sz w:val="24"/>
                <w:szCs w:val="24"/>
              </w:rPr>
              <w:t>3.1</w:t>
            </w:r>
            <w:r w:rsidRPr="004613C9">
              <w:rPr>
                <w:rFonts w:ascii="Times New Roman" w:hAnsi="Times New Roman" w:cs="Times New Roman"/>
                <w:sz w:val="24"/>
                <w:szCs w:val="24"/>
              </w:rPr>
              <w:t xml:space="preserve"> Понятие о защите от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 xml:space="preserve">ОК 02; ОК 04; ОК 07; </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3.2</w:t>
            </w:r>
            <w:r w:rsidRPr="004613C9">
              <w:rPr>
                <w:rFonts w:ascii="Times New Roman" w:hAnsi="Times New Roman" w:cs="Times New Roman"/>
                <w:sz w:val="24"/>
                <w:szCs w:val="24"/>
              </w:rPr>
              <w:t xml:space="preserve"> Как снизить риски для здоровья. Профилактика заболеваний. Здоровый образ жизни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 xml:space="preserve">ОК 3; ОК 04; ОК 08; </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3.3</w:t>
            </w:r>
            <w:r w:rsidRPr="004613C9">
              <w:rPr>
                <w:rFonts w:ascii="Times New Roman" w:hAnsi="Times New Roman" w:cs="Times New Roman"/>
                <w:sz w:val="24"/>
                <w:szCs w:val="24"/>
              </w:rPr>
              <w:t xml:space="preserve"> Как защититься от опасностей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04; ОК 07; ПК.2.1</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3.4</w:t>
            </w:r>
            <w:r w:rsidRPr="004613C9">
              <w:rPr>
                <w:rFonts w:ascii="Times New Roman" w:hAnsi="Times New Roman" w:cs="Times New Roman"/>
                <w:sz w:val="24"/>
                <w:szCs w:val="24"/>
              </w:rPr>
              <w:t>. Как безопасно вести себя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 xml:space="preserve">3.5 </w:t>
            </w:r>
            <w:r w:rsidRPr="004613C9">
              <w:rPr>
                <w:rFonts w:ascii="Times New Roman" w:hAnsi="Times New Roman" w:cs="Times New Roman"/>
                <w:sz w:val="24"/>
                <w:szCs w:val="24"/>
              </w:rPr>
              <w:t>Как безопасно вести себя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Раздел 4 Основы военной службы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 xml:space="preserve">ОК 01; ОК 02; ОК 03; </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04; ОК 06;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4.1.</w:t>
            </w:r>
            <w:r w:rsidRPr="004613C9">
              <w:rPr>
                <w:rFonts w:ascii="Times New Roman" w:hAnsi="Times New Roman" w:cs="Times New Roman"/>
                <w:sz w:val="24"/>
                <w:szCs w:val="24"/>
              </w:rPr>
              <w:t xml:space="preserve"> История создания Вооруженных Сил России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06;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 xml:space="preserve">4.2 </w:t>
            </w:r>
            <w:r w:rsidRPr="004613C9">
              <w:rPr>
                <w:rFonts w:ascii="Times New Roman" w:hAnsi="Times New Roman" w:cs="Times New Roman"/>
                <w:sz w:val="24"/>
                <w:szCs w:val="24"/>
              </w:rPr>
              <w:t>Основные понятия о воинской обязанности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03; ОК 06;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 xml:space="preserve">4.3 </w:t>
            </w:r>
            <w:r w:rsidRPr="004613C9">
              <w:rPr>
                <w:rFonts w:ascii="Times New Roman" w:hAnsi="Times New Roman" w:cs="Times New Roman"/>
                <w:sz w:val="24"/>
                <w:szCs w:val="24"/>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04; ОК 06;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4.4</w:t>
            </w:r>
            <w:r w:rsidRPr="004613C9">
              <w:rPr>
                <w:rFonts w:ascii="Times New Roman" w:hAnsi="Times New Roman" w:cs="Times New Roman"/>
                <w:sz w:val="24"/>
                <w:szCs w:val="24"/>
              </w:rPr>
              <w:t xml:space="preserve"> Как стать офицером РА. Основные виды военных образовательных учреждений профессионального образования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 xml:space="preserve">ОК 1; ОК 2; </w:t>
            </w:r>
          </w:p>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06;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4.5</w:t>
            </w:r>
            <w:r w:rsidRPr="004613C9">
              <w:rPr>
                <w:rFonts w:ascii="Times New Roman" w:hAnsi="Times New Roman" w:cs="Times New Roman"/>
                <w:sz w:val="24"/>
                <w:szCs w:val="24"/>
              </w:rPr>
              <w:t xml:space="preserve"> Строевая подготовка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04; ОК 06;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sz w:val="24"/>
                <w:szCs w:val="24"/>
              </w:rPr>
              <w:t xml:space="preserve">Тема </w:t>
            </w:r>
            <w:r w:rsidRPr="004613C9">
              <w:rPr>
                <w:rFonts w:ascii="Times New Roman" w:hAnsi="Times New Roman" w:cs="Times New Roman"/>
                <w:b/>
                <w:sz w:val="24"/>
                <w:szCs w:val="24"/>
              </w:rPr>
              <w:t>4.6</w:t>
            </w:r>
            <w:r w:rsidRPr="004613C9">
              <w:rPr>
                <w:rFonts w:ascii="Times New Roman" w:hAnsi="Times New Roman" w:cs="Times New Roman"/>
                <w:sz w:val="24"/>
                <w:szCs w:val="24"/>
              </w:rPr>
              <w:t xml:space="preserve"> Огневая подготовка. Порядок неполной сборки и разборки ММГ АК-74</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04; ОК 06; ОК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Раздел 5 Основы медицинских знаний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sz w:val="24"/>
                <w:szCs w:val="24"/>
              </w:rPr>
              <w:t xml:space="preserve">ОК 02; ОК 04; ОК </w:t>
            </w:r>
            <w:proofErr w:type="gramStart"/>
            <w:r w:rsidRPr="004613C9">
              <w:rPr>
                <w:rFonts w:ascii="Times New Roman" w:hAnsi="Times New Roman" w:cs="Times New Roman"/>
                <w:sz w:val="24"/>
                <w:szCs w:val="24"/>
              </w:rPr>
              <w:t>07;  ОК</w:t>
            </w:r>
            <w:proofErr w:type="gramEnd"/>
            <w:r w:rsidRPr="004613C9">
              <w:rPr>
                <w:rFonts w:ascii="Times New Roman" w:hAnsi="Times New Roman" w:cs="Times New Roman"/>
                <w:sz w:val="24"/>
                <w:szCs w:val="24"/>
              </w:rPr>
              <w:t xml:space="preserve"> 08</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Тема 5.1.</w:t>
            </w:r>
            <w:r w:rsidRPr="004613C9">
              <w:rPr>
                <w:rFonts w:ascii="Times New Roman" w:hAnsi="Times New Roman" w:cs="Times New Roman"/>
                <w:sz w:val="24"/>
                <w:szCs w:val="24"/>
              </w:rPr>
              <w:t xml:space="preserve"> Помощь </w:t>
            </w:r>
            <w:proofErr w:type="gramStart"/>
            <w:r w:rsidRPr="004613C9">
              <w:rPr>
                <w:rFonts w:ascii="Times New Roman" w:hAnsi="Times New Roman" w:cs="Times New Roman"/>
                <w:sz w:val="24"/>
                <w:szCs w:val="24"/>
              </w:rPr>
              <w:t>при состояниях</w:t>
            </w:r>
            <w:proofErr w:type="gramEnd"/>
            <w:r w:rsidRPr="004613C9">
              <w:rPr>
                <w:rFonts w:ascii="Times New Roman" w:hAnsi="Times New Roman" w:cs="Times New Roman"/>
                <w:sz w:val="24"/>
                <w:szCs w:val="24"/>
              </w:rPr>
              <w:t xml:space="preserve"> вызванных нарушением сознания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02; ОК 04; ОК 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 xml:space="preserve">Тема 5.2. </w:t>
            </w:r>
            <w:r w:rsidRPr="004613C9">
              <w:rPr>
                <w:rFonts w:ascii="Times New Roman" w:hAnsi="Times New Roman" w:cs="Times New Roman"/>
                <w:sz w:val="24"/>
                <w:szCs w:val="24"/>
              </w:rPr>
              <w:t>Первая помощь при неотложных состояниях: закон и порядок оказания. Алгоритм помощи пострадавшим при ДТП и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sz w:val="24"/>
                <w:szCs w:val="24"/>
              </w:rPr>
              <w:t>ОК 02; ОК 04; ОК 07; ПК.2.1</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 xml:space="preserve">Тема 5.3. </w:t>
            </w:r>
            <w:r w:rsidRPr="004613C9">
              <w:rPr>
                <w:rFonts w:ascii="Times New Roman" w:hAnsi="Times New Roman" w:cs="Times New Roman"/>
                <w:sz w:val="24"/>
                <w:szCs w:val="24"/>
              </w:rPr>
              <w:t>Алгоритм помощи при кровотечениях и ранениях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b/>
                <w:sz w:val="24"/>
                <w:szCs w:val="24"/>
              </w:rPr>
              <w:t xml:space="preserve">Тема 5.4. </w:t>
            </w:r>
            <w:r w:rsidRPr="004613C9">
              <w:rPr>
                <w:rFonts w:ascii="Times New Roman" w:hAnsi="Times New Roman" w:cs="Times New Roman"/>
                <w:sz w:val="24"/>
                <w:szCs w:val="24"/>
              </w:rPr>
              <w:t>Оказание помощи подручными средствами в природных условиях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right="57"/>
              <w:jc w:val="center"/>
              <w:rPr>
                <w:rFonts w:ascii="Times New Roman" w:hAnsi="Times New Roman" w:cs="Times New Roman"/>
                <w:sz w:val="24"/>
                <w:szCs w:val="24"/>
              </w:rPr>
            </w:pPr>
            <w:r w:rsidRPr="004613C9">
              <w:rPr>
                <w:rFonts w:ascii="Times New Roman" w:hAnsi="Times New Roman" w:cs="Times New Roman"/>
                <w:sz w:val="24"/>
                <w:szCs w:val="24"/>
              </w:rPr>
              <w:t>ОК 04; 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b/>
                <w:sz w:val="24"/>
                <w:szCs w:val="24"/>
              </w:rPr>
              <w:t xml:space="preserve">Тема 5.5. </w:t>
            </w:r>
            <w:r w:rsidRPr="004613C9">
              <w:rPr>
                <w:rFonts w:ascii="Times New Roman" w:hAnsi="Times New Roman" w:cs="Times New Roman"/>
                <w:sz w:val="24"/>
                <w:szCs w:val="24"/>
              </w:rPr>
              <w:t xml:space="preserve">Помощь при воздействии температур на организм человека. Способы </w:t>
            </w:r>
            <w:proofErr w:type="spellStart"/>
            <w:r w:rsidRPr="004613C9">
              <w:rPr>
                <w:rFonts w:ascii="Times New Roman" w:hAnsi="Times New Roman" w:cs="Times New Roman"/>
                <w:sz w:val="24"/>
                <w:szCs w:val="24"/>
              </w:rPr>
              <w:t>самоспасения</w:t>
            </w:r>
            <w:proofErr w:type="spellEnd"/>
            <w:r w:rsidRPr="004613C9">
              <w:rPr>
                <w:rFonts w:ascii="Times New Roman" w:hAnsi="Times New Roman" w:cs="Times New Roman"/>
                <w:sz w:val="24"/>
                <w:szCs w:val="24"/>
              </w:rPr>
              <w:t>.</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i/>
                <w:sz w:val="24"/>
                <w:szCs w:val="24"/>
                <w:highlight w:val="yellow"/>
              </w:rPr>
            </w:pPr>
            <w:r w:rsidRPr="004613C9">
              <w:rPr>
                <w:rFonts w:ascii="Times New Roman" w:hAnsi="Times New Roman" w:cs="Times New Roman"/>
                <w:sz w:val="24"/>
                <w:szCs w:val="24"/>
              </w:rPr>
              <w:t>ОК 04; ОК 07; ОК 08</w:t>
            </w:r>
          </w:p>
        </w:tc>
      </w:tr>
      <w:tr w:rsidR="004613C9" w:rsidRPr="004613C9" w:rsidTr="004613C9">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b/>
                <w:sz w:val="24"/>
                <w:szCs w:val="24"/>
              </w:rPr>
              <w:t>*Профессионально ориентированное содержание (содержание прикладного модуля)</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Прикладной модуль:</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 xml:space="preserve">Раздел </w:t>
            </w:r>
            <w:proofErr w:type="gramStart"/>
            <w:r w:rsidRPr="004613C9">
              <w:rPr>
                <w:rFonts w:ascii="Times New Roman" w:hAnsi="Times New Roman" w:cs="Times New Roman"/>
                <w:b/>
                <w:sz w:val="24"/>
                <w:szCs w:val="24"/>
              </w:rPr>
              <w:t>1.Тема</w:t>
            </w:r>
            <w:proofErr w:type="gramEnd"/>
            <w:r w:rsidRPr="004613C9">
              <w:rPr>
                <w:rFonts w:ascii="Times New Roman" w:hAnsi="Times New Roman" w:cs="Times New Roman"/>
                <w:b/>
                <w:sz w:val="24"/>
                <w:szCs w:val="24"/>
              </w:rPr>
              <w:t>. Как выявить и описать опасности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1; ОК 02; ОК 04;</w:t>
            </w:r>
          </w:p>
          <w:p w:rsidR="004613C9" w:rsidRPr="004613C9" w:rsidRDefault="004613C9" w:rsidP="004613C9">
            <w:pPr>
              <w:widowControl w:val="0"/>
              <w:spacing w:after="0" w:line="240" w:lineRule="auto"/>
              <w:ind w:left="57" w:right="57"/>
              <w:jc w:val="center"/>
              <w:rPr>
                <w:rFonts w:ascii="Times New Roman" w:hAnsi="Times New Roman" w:cs="Times New Roman"/>
                <w:b/>
                <w:i/>
                <w:sz w:val="24"/>
                <w:szCs w:val="24"/>
              </w:rPr>
            </w:pPr>
            <w:r w:rsidRPr="004613C9">
              <w:rPr>
                <w:rFonts w:ascii="Times New Roman" w:hAnsi="Times New Roman" w:cs="Times New Roman"/>
                <w:sz w:val="24"/>
                <w:szCs w:val="24"/>
              </w:rPr>
              <w:t>ОК 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Прикладной модуль:</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Раздел 2.  Тема.</w:t>
            </w:r>
            <w:r w:rsidRPr="004613C9">
              <w:rPr>
                <w:rFonts w:ascii="Times New Roman" w:hAnsi="Times New Roman" w:cs="Times New Roman"/>
                <w:sz w:val="24"/>
                <w:szCs w:val="24"/>
              </w:rPr>
              <w:t xml:space="preserve"> Оценка рисков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1; ОК 02; ОК 04;</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07;</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Прикладной модуль:</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lastRenderedPageBreak/>
              <w:t xml:space="preserve">Раздел 3. Тема. </w:t>
            </w:r>
            <w:r w:rsidRPr="004613C9">
              <w:rPr>
                <w:rFonts w:ascii="Times New Roman" w:hAnsi="Times New Roman" w:cs="Times New Roman"/>
                <w:sz w:val="24"/>
                <w:szCs w:val="24"/>
              </w:rPr>
              <w:t>Определение методов защиты от опасностей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lastRenderedPageBreak/>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 xml:space="preserve">ОК 1; ОК 02; </w:t>
            </w:r>
            <w:r w:rsidRPr="004613C9">
              <w:rPr>
                <w:rFonts w:ascii="Times New Roman" w:hAnsi="Times New Roman" w:cs="Times New Roman"/>
                <w:sz w:val="24"/>
                <w:szCs w:val="24"/>
              </w:rPr>
              <w:lastRenderedPageBreak/>
              <w:t>ОК 04;</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07;</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lastRenderedPageBreak/>
              <w:t>Прикладной модуль:</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4613C9">
              <w:rPr>
                <w:rFonts w:ascii="Times New Roman" w:hAnsi="Times New Roman" w:cs="Times New Roman"/>
                <w:b/>
                <w:sz w:val="24"/>
                <w:szCs w:val="24"/>
              </w:rPr>
              <w:t>Раздел 4. Тема.</w:t>
            </w:r>
            <w:r w:rsidRPr="004613C9">
              <w:rPr>
                <w:rFonts w:ascii="Times New Roman" w:hAnsi="Times New Roman" w:cs="Times New Roman"/>
                <w:sz w:val="24"/>
                <w:szCs w:val="24"/>
              </w:rPr>
              <w:t xml:space="preserve"> Знакомство с повседневным бытом военнослужащих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02; ОК 04; ОК 06;</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Прикладной модуль:</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4613C9">
              <w:rPr>
                <w:rFonts w:ascii="Times New Roman" w:hAnsi="Times New Roman" w:cs="Times New Roman"/>
                <w:b/>
                <w:sz w:val="24"/>
                <w:szCs w:val="24"/>
              </w:rPr>
              <w:t xml:space="preserve">Раздел 5. Тема. </w:t>
            </w:r>
            <w:r w:rsidRPr="004613C9">
              <w:rPr>
                <w:rFonts w:ascii="Times New Roman" w:hAnsi="Times New Roman" w:cs="Times New Roman"/>
                <w:sz w:val="24"/>
                <w:szCs w:val="24"/>
              </w:rPr>
              <w:t>Методы оказания первой помощи гражданам при ЧС и автомобильных катастрофах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widowControl w:val="0"/>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02; ОК 04;</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sz w:val="24"/>
                <w:szCs w:val="24"/>
              </w:rPr>
              <w:t>ОК 06; ОК 07;</w:t>
            </w:r>
          </w:p>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r w:rsidRPr="004613C9">
              <w:rPr>
                <w:rFonts w:ascii="Times New Roman" w:hAnsi="Times New Roman" w:cs="Times New Roman"/>
                <w:b/>
                <w:i/>
                <w:sz w:val="24"/>
                <w:szCs w:val="24"/>
              </w:rPr>
              <w:t>ПК2.1</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Промежуточная аттестация по дисциплине (дифференцированный зачёт)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p>
        </w:tc>
      </w:tr>
      <w:tr w:rsidR="0098296E"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8296E" w:rsidRPr="004613C9" w:rsidRDefault="0098296E"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8296E" w:rsidRPr="004613C9" w:rsidRDefault="0098296E"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4</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8296E" w:rsidRPr="004613C9" w:rsidRDefault="0098296E" w:rsidP="004613C9">
            <w:pPr>
              <w:widowControl w:val="0"/>
              <w:spacing w:after="0" w:line="240" w:lineRule="auto"/>
              <w:ind w:left="57" w:right="57"/>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4613C9">
              <w:rPr>
                <w:rFonts w:ascii="Times New Roman" w:hAnsi="Times New Roman" w:cs="Times New Roman"/>
                <w:b/>
                <w:sz w:val="24"/>
                <w:szCs w:val="24"/>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98296E"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widowControl w:val="0"/>
              <w:spacing w:after="0" w:line="240" w:lineRule="auto"/>
              <w:ind w:left="57" w:right="57"/>
              <w:jc w:val="center"/>
              <w:rPr>
                <w:rFonts w:ascii="Times New Roman" w:hAnsi="Times New Roman" w:cs="Times New Roman"/>
                <w:sz w:val="24"/>
                <w:szCs w:val="24"/>
              </w:rPr>
            </w:pPr>
          </w:p>
        </w:tc>
      </w:tr>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bookmarkStart w:id="174" w:name="bookmark169"/>
      <w:r w:rsidRPr="004613C9">
        <w:rPr>
          <w:rFonts w:ascii="Times New Roman" w:hAnsi="Times New Roman" w:cs="Times New Roman"/>
          <w:b/>
          <w:caps/>
          <w:sz w:val="24"/>
          <w:szCs w:val="24"/>
          <w:highlight w:val="white"/>
        </w:rPr>
        <w:t>ОУП.11. ФИЗИКА</w:t>
      </w: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1"/>
        <w:gridCol w:w="3501"/>
      </w:tblGrid>
      <w:tr w:rsidR="004613C9" w:rsidRPr="004613C9" w:rsidTr="004613C9">
        <w:tc>
          <w:tcPr>
            <w:tcW w:w="1289" w:type="pct"/>
            <w:vMerge w:val="restar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Код и наименование формируемых компетенций</w:t>
            </w:r>
          </w:p>
        </w:tc>
        <w:tc>
          <w:tcPr>
            <w:tcW w:w="3711" w:type="pct"/>
            <w:gridSpan w:val="2"/>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Планируемые результаты освоения дисциплины</w:t>
            </w:r>
          </w:p>
        </w:tc>
      </w:tr>
      <w:tr w:rsidR="004613C9" w:rsidRPr="004613C9" w:rsidTr="004613C9">
        <w:tc>
          <w:tcPr>
            <w:tcW w:w="1289" w:type="pct"/>
            <w:vMerge/>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Общие</w:t>
            </w:r>
            <w:r w:rsidRPr="004613C9">
              <w:rPr>
                <w:rFonts w:ascii="Times New Roman" w:hAnsi="Times New Roman" w:cs="Times New Roman"/>
                <w:bCs/>
                <w:sz w:val="24"/>
                <w:szCs w:val="24"/>
              </w:rPr>
              <w:footnoteReference w:id="22"/>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Дисциплинарные</w:t>
            </w:r>
            <w:r w:rsidRPr="004613C9">
              <w:rPr>
                <w:rFonts w:ascii="Times New Roman" w:hAnsi="Times New Roman" w:cs="Times New Roman"/>
                <w:bCs/>
                <w:sz w:val="24"/>
                <w:szCs w:val="24"/>
              </w:rPr>
              <w:footnoteReference w:id="23"/>
            </w:r>
          </w:p>
        </w:tc>
      </w:tr>
      <w:tr w:rsidR="004613C9" w:rsidRPr="004613C9" w:rsidTr="004613C9">
        <w:tc>
          <w:tcPr>
            <w:tcW w:w="1289"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В части трудового воспитания: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готовность к труду, осознание ценности мастерства, трудолюбие;</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интерес к различным сферам профессиональной деятельности,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а) базовые логические действия: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определять цели деятельности, задавать параметры и критерии их достижения;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закономерности и противоречия в рассматриваемых явлениях;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развивать креативное мышление при решении жизненных проблем</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б) базовые исследовательские действия: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iCs/>
                <w:sz w:val="24"/>
                <w:szCs w:val="24"/>
              </w:rPr>
            </w:pPr>
            <w:r w:rsidRPr="004613C9">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уметь интегрировать знания из разных предметных областей;</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выдвигать новые идеи, предлагать оригинальные подходы и решения;</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способность их использования в познавательной и социальной практике</w:t>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4613C9">
              <w:rPr>
                <w:rFonts w:ascii="Times New Roman" w:hAnsi="Times New Roman" w:cs="Times New Roman"/>
                <w:bCs/>
                <w:sz w:val="24"/>
                <w:szCs w:val="24"/>
              </w:rPr>
              <w:t>мегамира</w:t>
            </w:r>
            <w:proofErr w:type="spellEnd"/>
            <w:r w:rsidRPr="004613C9">
              <w:rPr>
                <w:rFonts w:ascii="Times New Roman" w:hAnsi="Times New Roman" w:cs="Times New Roman"/>
                <w:bCs/>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умения решать расчетные задачи с явно заданной физической моделью, </w:t>
            </w:r>
            <w:r w:rsidRPr="004613C9">
              <w:rPr>
                <w:rFonts w:ascii="Times New Roman" w:hAnsi="Times New Roman" w:cs="Times New Roman"/>
                <w:bCs/>
                <w:sz w:val="24"/>
                <w:szCs w:val="24"/>
              </w:rPr>
              <w:lastRenderedPageBreak/>
              <w:t>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w:t>
            </w:r>
            <w:r w:rsidRPr="004613C9">
              <w:rPr>
                <w:rFonts w:ascii="Times New Roman" w:hAnsi="Times New Roman" w:cs="Times New Roman"/>
                <w:bCs/>
                <w:sz w:val="24"/>
                <w:szCs w:val="24"/>
              </w:rPr>
              <w:lastRenderedPageBreak/>
              <w:t xml:space="preserve">звездах, в звездных системах, в межгалактической среде, </w:t>
            </w:r>
            <w:proofErr w:type="gramStart"/>
            <w:r w:rsidRPr="004613C9">
              <w:rPr>
                <w:rFonts w:ascii="Times New Roman" w:hAnsi="Times New Roman" w:cs="Times New Roman"/>
                <w:bCs/>
                <w:sz w:val="24"/>
                <w:szCs w:val="24"/>
              </w:rPr>
              <w:t>движения  небесных</w:t>
            </w:r>
            <w:proofErr w:type="gramEnd"/>
            <w:r w:rsidRPr="004613C9">
              <w:rPr>
                <w:rFonts w:ascii="Times New Roman" w:hAnsi="Times New Roman" w:cs="Times New Roman"/>
                <w:bCs/>
                <w:sz w:val="24"/>
                <w:szCs w:val="24"/>
              </w:rPr>
              <w:t xml:space="preserve"> тел, эволюции звезд и Вселенной;</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w:t>
            </w:r>
            <w:r w:rsidR="0098296E">
              <w:rPr>
                <w:rFonts w:ascii="Times New Roman" w:hAnsi="Times New Roman" w:cs="Times New Roman"/>
                <w:bCs/>
                <w:sz w:val="24"/>
                <w:szCs w:val="24"/>
              </w:rPr>
              <w:t>–</w:t>
            </w:r>
            <w:r w:rsidRPr="004613C9">
              <w:rPr>
                <w:rFonts w:ascii="Times New Roman" w:hAnsi="Times New Roman" w:cs="Times New Roman"/>
                <w:bCs/>
                <w:sz w:val="24"/>
                <w:szCs w:val="24"/>
              </w:rPr>
              <w:t xml:space="preserve">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4613C9" w:rsidRPr="004613C9" w:rsidTr="004613C9">
        <w:tc>
          <w:tcPr>
            <w:tcW w:w="1289"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В области ценности научного познания: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autoSpaceDE w:val="0"/>
              <w:autoSpaceDN w:val="0"/>
              <w:adjustRightInd w:val="0"/>
              <w:spacing w:after="0" w:line="240" w:lineRule="auto"/>
              <w:rPr>
                <w:rFonts w:ascii="Times New Roman" w:hAnsi="Times New Roman" w:cs="Times New Roman"/>
                <w:bCs/>
                <w:iCs/>
                <w:sz w:val="24"/>
                <w:szCs w:val="24"/>
              </w:rPr>
            </w:pPr>
            <w:r w:rsidRPr="004613C9">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в) работа с информацией:</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4613C9" w:rsidRPr="004613C9" w:rsidTr="004613C9">
        <w:tc>
          <w:tcPr>
            <w:tcW w:w="1289"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ОК 03. Планировать и реализовывать собственное </w:t>
            </w:r>
            <w:r w:rsidRPr="004613C9">
              <w:rPr>
                <w:rFonts w:ascii="Times New Roman" w:hAnsi="Times New Roman" w:cs="Times New Roman"/>
                <w:bCs/>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В области духовно-нравственного воспитания:</w:t>
            </w:r>
          </w:p>
          <w:p w:rsidR="004613C9" w:rsidRPr="004613C9" w:rsidRDefault="004613C9" w:rsidP="004613C9">
            <w:pPr>
              <w:autoSpaceDE w:val="0"/>
              <w:autoSpaceDN w:val="0"/>
              <w:adjustRightInd w:val="0"/>
              <w:spacing w:after="0" w:line="240" w:lineRule="auto"/>
              <w:rPr>
                <w:rFonts w:ascii="Times New Roman" w:hAnsi="Times New Roman" w:cs="Times New Roman"/>
                <w:bCs/>
                <w:iCs/>
                <w:sz w:val="24"/>
                <w:szCs w:val="24"/>
              </w:rPr>
            </w:pPr>
            <w:r w:rsidRPr="004613C9">
              <w:rPr>
                <w:rFonts w:ascii="Times New Roman" w:hAnsi="Times New Roman" w:cs="Times New Roman"/>
                <w:bCs/>
                <w:sz w:val="24"/>
                <w:szCs w:val="24"/>
              </w:rPr>
              <w:t xml:space="preserve">-- сформированность </w:t>
            </w:r>
            <w:r w:rsidRPr="004613C9">
              <w:rPr>
                <w:rFonts w:ascii="Times New Roman" w:hAnsi="Times New Roman" w:cs="Times New Roman"/>
                <w:bCs/>
                <w:sz w:val="24"/>
                <w:szCs w:val="24"/>
              </w:rPr>
              <w:lastRenderedPageBreak/>
              <w:t>нравственного сознания, этического поведения;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способность оценивать ситуацию и принимать осознанные решения, ориентируясь на морально-нравственные нормы и ценности;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осознание личного вклада в построение устойчивого будущего;</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а) самоорганизация: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давать оценку новым ситуациям;</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б) самоконтроль:</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использовать приемы рефлексии для оценки ситуации, выбора верного решения;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уметь оценивать риски и своевременно принимать решения по их снижению;</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в) эмоциональный интеллект, предполагающий сформированность:</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владеть основными методами научного познания, используемыми в физике: </w:t>
            </w:r>
            <w:r w:rsidRPr="004613C9">
              <w:rPr>
                <w:rFonts w:ascii="Times New Roman" w:hAnsi="Times New Roman" w:cs="Times New Roman"/>
                <w:bCs/>
                <w:sz w:val="24"/>
                <w:szCs w:val="24"/>
              </w:rPr>
              <w:lastRenderedPageBreak/>
              <w:t>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4613C9" w:rsidRPr="004613C9" w:rsidTr="004613C9">
        <w:tc>
          <w:tcPr>
            <w:tcW w:w="1289"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готовность и способность к образованию и саморазвитию, самостоятельности и самоопределению;</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-овладение навыками учебно-исследовательской, проектной и социальной деятельности;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б) совместная деятельность:</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понимать и использовать преимущества командной и индивидуальной работы;</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Овладение универсальными регулятивными действиями: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г) принятие себя и других людей:</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принимать мотивы и аргументы других людей при анализе результатов деятельности;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признавать свое право и право других людей на ошибки;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развивать способность понимать мир с позиции другого человека</w:t>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4613C9" w:rsidRPr="004613C9" w:rsidTr="004613C9">
        <w:tc>
          <w:tcPr>
            <w:tcW w:w="1289"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В области эстетического воспитания: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эстетическое отношение к миру, включая эстетику научного творчества, присущего физической науке;</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u w:val="single"/>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а) общение:</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осуществлять коммуникации во всех сферах жизни;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4613C9">
              <w:rPr>
                <w:rFonts w:ascii="Times New Roman" w:hAnsi="Times New Roman" w:cs="Times New Roman"/>
                <w:bCs/>
                <w:sz w:val="24"/>
                <w:szCs w:val="24"/>
              </w:rPr>
              <w:t>изопроцессах</w:t>
            </w:r>
            <w:proofErr w:type="spellEnd"/>
            <w:r w:rsidRPr="004613C9">
              <w:rPr>
                <w:rFonts w:ascii="Times New Roman" w:hAnsi="Times New Roman" w:cs="Times New Roman"/>
                <w:bCs/>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w:t>
            </w:r>
            <w:r w:rsidRPr="004613C9">
              <w:rPr>
                <w:rFonts w:ascii="Times New Roman" w:hAnsi="Times New Roman" w:cs="Times New Roman"/>
                <w:bCs/>
                <w:sz w:val="24"/>
                <w:szCs w:val="24"/>
              </w:rPr>
              <w:lastRenderedPageBreak/>
              <w:t>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4613C9" w:rsidRPr="004613C9" w:rsidTr="004613C9">
        <w:tc>
          <w:tcPr>
            <w:tcW w:w="1289"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iCs/>
                <w:sz w:val="24"/>
                <w:szCs w:val="24"/>
              </w:rPr>
            </w:pPr>
            <w:r w:rsidRPr="004613C9">
              <w:rPr>
                <w:rFonts w:ascii="Times New Roman" w:hAnsi="Times New Roman" w:cs="Times New Roman"/>
                <w:bCs/>
                <w:sz w:val="24"/>
                <w:szCs w:val="24"/>
              </w:rPr>
              <w:t>- осознание обучающимися российской гражданской идентичности;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В части гражданского воспитания: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умение взаимодействовать с социальными институтами в соответствии с их функциями и назначением;</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готовность к гуманитарной и волонтерской деятельности;</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патриотического воспитания: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4613C9" w:rsidRPr="004613C9" w:rsidTr="004613C9">
        <w:tc>
          <w:tcPr>
            <w:tcW w:w="1289"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ОК 07. Содействовать сохранению </w:t>
            </w:r>
            <w:r w:rsidRPr="004613C9">
              <w:rPr>
                <w:rFonts w:ascii="Times New Roman" w:hAnsi="Times New Roman" w:cs="Times New Roman"/>
                <w:bCs/>
                <w:sz w:val="24"/>
                <w:szCs w:val="24"/>
              </w:rPr>
              <w:lastRenderedPageBreak/>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В области экологического воспитания: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активное неприятие действий, приносящих вред окружающей среде;</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r w:rsidRPr="004613C9">
              <w:rPr>
                <w:rFonts w:ascii="Times New Roman" w:hAnsi="Times New Roman" w:cs="Times New Roman"/>
                <w:bCs/>
                <w:iCs/>
                <w:sz w:val="24"/>
                <w:szCs w:val="24"/>
              </w:rPr>
              <w:t xml:space="preserve"> </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расширение опыта деятельности экологической направленности на основе знаний по физике</w:t>
            </w:r>
          </w:p>
        </w:tc>
        <w:tc>
          <w:tcPr>
            <w:tcW w:w="1850" w:type="pct"/>
          </w:tcPr>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сформировать умения применять полученные знания </w:t>
            </w:r>
            <w:r w:rsidRPr="004613C9">
              <w:rPr>
                <w:rFonts w:ascii="Times New Roman" w:hAnsi="Times New Roman" w:cs="Times New Roman"/>
                <w:bCs/>
                <w:sz w:val="24"/>
                <w:szCs w:val="24"/>
              </w:rPr>
              <w:lastRenderedPageBreak/>
              <w:t>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4613C9" w:rsidRPr="004613C9" w:rsidRDefault="004613C9" w:rsidP="004613C9">
            <w:pPr>
              <w:autoSpaceDE w:val="0"/>
              <w:autoSpaceDN w:val="0"/>
              <w:adjustRightInd w:val="0"/>
              <w:spacing w:after="0" w:line="240" w:lineRule="auto"/>
              <w:rPr>
                <w:rFonts w:ascii="Times New Roman" w:hAnsi="Times New Roman" w:cs="Times New Roman"/>
                <w:bCs/>
                <w:sz w:val="24"/>
                <w:szCs w:val="24"/>
              </w:rPr>
            </w:pPr>
          </w:p>
        </w:tc>
      </w:tr>
      <w:tr w:rsidR="004613C9" w:rsidRPr="004613C9" w:rsidTr="004613C9">
        <w:tc>
          <w:tcPr>
            <w:tcW w:w="1289"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1861"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850"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rPr>
          <w:rFonts w:ascii="Times New Roman" w:hAnsi="Times New Roman" w:cs="Times New Roman"/>
          <w:sz w:val="24"/>
          <w:szCs w:val="24"/>
        </w:rPr>
      </w:pPr>
    </w:p>
    <w:bookmarkEnd w:id="174"/>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ОБЪЕМ ДИСЦИПЛИНЫ И ВИДЫ УЧЕБНОЙ РАБОТЫ</w:t>
      </w:r>
    </w:p>
    <w:tbl>
      <w:tblPr>
        <w:tblW w:w="9668"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4613C9" w:rsidRPr="004613C9" w:rsidTr="0098296E">
        <w:trPr>
          <w:trHeight w:val="738"/>
        </w:trPr>
        <w:tc>
          <w:tcPr>
            <w:tcW w:w="8233" w:type="dxa"/>
          </w:tcPr>
          <w:p w:rsidR="004613C9" w:rsidRPr="004613C9" w:rsidRDefault="004613C9" w:rsidP="004613C9">
            <w:pPr>
              <w:widowControl w:val="0"/>
              <w:autoSpaceDE w:val="0"/>
              <w:autoSpaceDN w:val="0"/>
              <w:spacing w:before="4" w:after="0" w:line="240" w:lineRule="auto"/>
              <w:ind w:left="2692" w:right="2679"/>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Вид</w:t>
            </w:r>
            <w:r w:rsidRPr="004613C9">
              <w:rPr>
                <w:rFonts w:ascii="Times New Roman" w:eastAsia="Calibri" w:hAnsi="Times New Roman" w:cs="Times New Roman"/>
                <w:bCs/>
                <w:spacing w:val="-2"/>
                <w:sz w:val="24"/>
                <w:szCs w:val="24"/>
                <w:lang w:eastAsia="en-US"/>
              </w:rPr>
              <w:t xml:space="preserve"> </w:t>
            </w:r>
            <w:r w:rsidRPr="004613C9">
              <w:rPr>
                <w:rFonts w:ascii="Times New Roman" w:eastAsia="Calibri" w:hAnsi="Times New Roman" w:cs="Times New Roman"/>
                <w:bCs/>
                <w:sz w:val="24"/>
                <w:szCs w:val="24"/>
                <w:lang w:eastAsia="en-US"/>
              </w:rPr>
              <w:t>учебной</w:t>
            </w:r>
            <w:r w:rsidRPr="004613C9">
              <w:rPr>
                <w:rFonts w:ascii="Times New Roman" w:eastAsia="Calibri" w:hAnsi="Times New Roman" w:cs="Times New Roman"/>
                <w:bCs/>
                <w:spacing w:val="-3"/>
                <w:sz w:val="24"/>
                <w:szCs w:val="24"/>
                <w:lang w:eastAsia="en-US"/>
              </w:rPr>
              <w:t xml:space="preserve"> </w:t>
            </w:r>
            <w:r w:rsidRPr="004613C9">
              <w:rPr>
                <w:rFonts w:ascii="Times New Roman" w:eastAsia="Calibri" w:hAnsi="Times New Roman" w:cs="Times New Roman"/>
                <w:bCs/>
                <w:sz w:val="24"/>
                <w:szCs w:val="24"/>
                <w:lang w:eastAsia="en-US"/>
              </w:rPr>
              <w:t>работы</w:t>
            </w:r>
          </w:p>
        </w:tc>
        <w:tc>
          <w:tcPr>
            <w:tcW w:w="1435" w:type="dxa"/>
          </w:tcPr>
          <w:p w:rsidR="004613C9" w:rsidRPr="004613C9" w:rsidRDefault="004613C9" w:rsidP="004613C9">
            <w:pPr>
              <w:widowControl w:val="0"/>
              <w:autoSpaceDE w:val="0"/>
              <w:autoSpaceDN w:val="0"/>
              <w:spacing w:before="4" w:after="0" w:line="240" w:lineRule="auto"/>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Объем</w:t>
            </w:r>
            <w:r w:rsidRPr="004613C9">
              <w:rPr>
                <w:rFonts w:ascii="Times New Roman" w:eastAsia="Calibri" w:hAnsi="Times New Roman" w:cs="Times New Roman"/>
                <w:bCs/>
                <w:spacing w:val="-1"/>
                <w:sz w:val="24"/>
                <w:szCs w:val="24"/>
                <w:lang w:eastAsia="en-US"/>
              </w:rPr>
              <w:t xml:space="preserve"> </w:t>
            </w:r>
            <w:r w:rsidRPr="004613C9">
              <w:rPr>
                <w:rFonts w:ascii="Times New Roman" w:eastAsia="Calibri" w:hAnsi="Times New Roman" w:cs="Times New Roman"/>
                <w:bCs/>
                <w:sz w:val="24"/>
                <w:szCs w:val="24"/>
                <w:lang w:eastAsia="en-US"/>
              </w:rPr>
              <w:t>в</w:t>
            </w:r>
          </w:p>
          <w:p w:rsidR="004613C9" w:rsidRPr="004613C9" w:rsidRDefault="004613C9" w:rsidP="004613C9">
            <w:pPr>
              <w:widowControl w:val="0"/>
              <w:autoSpaceDE w:val="0"/>
              <w:autoSpaceDN w:val="0"/>
              <w:spacing w:before="25" w:after="0" w:line="240" w:lineRule="auto"/>
              <w:ind w:left="379" w:right="369"/>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часах</w:t>
            </w:r>
          </w:p>
        </w:tc>
      </w:tr>
      <w:tr w:rsidR="004613C9" w:rsidRPr="004613C9" w:rsidTr="0098296E">
        <w:trPr>
          <w:trHeight w:val="460"/>
        </w:trPr>
        <w:tc>
          <w:tcPr>
            <w:tcW w:w="8233" w:type="dxa"/>
          </w:tcPr>
          <w:p w:rsidR="004613C9" w:rsidRPr="004613C9" w:rsidRDefault="004613C9" w:rsidP="004613C9">
            <w:pPr>
              <w:widowControl w:val="0"/>
              <w:autoSpaceDE w:val="0"/>
              <w:autoSpaceDN w:val="0"/>
              <w:spacing w:before="2" w:after="0" w:line="240" w:lineRule="auto"/>
              <w:ind w:left="894" w:right="2027"/>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Объем</w:t>
            </w:r>
            <w:r w:rsidRPr="004613C9">
              <w:rPr>
                <w:rFonts w:ascii="Times New Roman" w:eastAsia="Calibri" w:hAnsi="Times New Roman" w:cs="Times New Roman"/>
                <w:bCs/>
                <w:spacing w:val="-3"/>
                <w:sz w:val="24"/>
                <w:szCs w:val="24"/>
                <w:lang w:eastAsia="en-US"/>
              </w:rPr>
              <w:t xml:space="preserve"> </w:t>
            </w:r>
            <w:r w:rsidRPr="004613C9">
              <w:rPr>
                <w:rFonts w:ascii="Times New Roman" w:eastAsia="Calibri" w:hAnsi="Times New Roman" w:cs="Times New Roman"/>
                <w:bCs/>
                <w:sz w:val="24"/>
                <w:szCs w:val="24"/>
                <w:lang w:eastAsia="en-US"/>
              </w:rPr>
              <w:t>образовательной</w:t>
            </w:r>
            <w:r w:rsidRPr="004613C9">
              <w:rPr>
                <w:rFonts w:ascii="Times New Roman" w:eastAsia="Calibri" w:hAnsi="Times New Roman" w:cs="Times New Roman"/>
                <w:bCs/>
                <w:spacing w:val="-4"/>
                <w:sz w:val="24"/>
                <w:szCs w:val="24"/>
                <w:lang w:eastAsia="en-US"/>
              </w:rPr>
              <w:t xml:space="preserve"> </w:t>
            </w:r>
            <w:r w:rsidRPr="004613C9">
              <w:rPr>
                <w:rFonts w:ascii="Times New Roman" w:eastAsia="Calibri" w:hAnsi="Times New Roman" w:cs="Times New Roman"/>
                <w:bCs/>
                <w:sz w:val="24"/>
                <w:szCs w:val="24"/>
                <w:lang w:eastAsia="en-US"/>
              </w:rPr>
              <w:t>программы</w:t>
            </w:r>
            <w:r w:rsidRPr="004613C9">
              <w:rPr>
                <w:rFonts w:ascii="Times New Roman" w:eastAsia="Calibri" w:hAnsi="Times New Roman" w:cs="Times New Roman"/>
                <w:bCs/>
                <w:spacing w:val="-4"/>
                <w:sz w:val="24"/>
                <w:szCs w:val="24"/>
                <w:lang w:eastAsia="en-US"/>
              </w:rPr>
              <w:t xml:space="preserve"> </w:t>
            </w:r>
            <w:r w:rsidRPr="004613C9">
              <w:rPr>
                <w:rFonts w:ascii="Times New Roman" w:eastAsia="Calibri" w:hAnsi="Times New Roman" w:cs="Times New Roman"/>
                <w:bCs/>
                <w:sz w:val="24"/>
                <w:szCs w:val="24"/>
                <w:lang w:eastAsia="en-US"/>
              </w:rPr>
              <w:t>дисциплины</w:t>
            </w:r>
          </w:p>
        </w:tc>
        <w:tc>
          <w:tcPr>
            <w:tcW w:w="1435" w:type="dxa"/>
          </w:tcPr>
          <w:p w:rsidR="004613C9" w:rsidRPr="004613C9" w:rsidRDefault="0098296E" w:rsidP="004613C9">
            <w:pPr>
              <w:widowControl w:val="0"/>
              <w:autoSpaceDE w:val="0"/>
              <w:autoSpaceDN w:val="0"/>
              <w:spacing w:before="2" w:after="0" w:line="240" w:lineRule="auto"/>
              <w:ind w:left="379" w:right="372"/>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112</w:t>
            </w:r>
          </w:p>
        </w:tc>
      </w:tr>
      <w:tr w:rsidR="004613C9" w:rsidRPr="004613C9" w:rsidTr="0098296E">
        <w:trPr>
          <w:trHeight w:val="460"/>
        </w:trPr>
        <w:tc>
          <w:tcPr>
            <w:tcW w:w="8233" w:type="dxa"/>
          </w:tcPr>
          <w:p w:rsidR="004613C9" w:rsidRPr="004613C9" w:rsidRDefault="004613C9" w:rsidP="004613C9">
            <w:pPr>
              <w:widowControl w:val="0"/>
              <w:autoSpaceDE w:val="0"/>
              <w:autoSpaceDN w:val="0"/>
              <w:spacing w:before="2" w:after="0" w:line="240" w:lineRule="auto"/>
              <w:ind w:left="107" w:right="2027"/>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1.</w:t>
            </w:r>
            <w:r w:rsidRPr="004613C9">
              <w:rPr>
                <w:rFonts w:ascii="Times New Roman" w:eastAsia="Calibri" w:hAnsi="Times New Roman" w:cs="Times New Roman"/>
                <w:bCs/>
                <w:spacing w:val="-3"/>
                <w:sz w:val="24"/>
                <w:szCs w:val="24"/>
                <w:lang w:eastAsia="en-US"/>
              </w:rPr>
              <w:t xml:space="preserve"> </w:t>
            </w:r>
            <w:r w:rsidRPr="004613C9">
              <w:rPr>
                <w:rFonts w:ascii="Times New Roman" w:eastAsia="Calibri" w:hAnsi="Times New Roman" w:cs="Times New Roman"/>
                <w:bCs/>
                <w:sz w:val="24"/>
                <w:szCs w:val="24"/>
                <w:lang w:eastAsia="en-US"/>
              </w:rPr>
              <w:t>Основное</w:t>
            </w:r>
            <w:r w:rsidRPr="004613C9">
              <w:rPr>
                <w:rFonts w:ascii="Times New Roman" w:eastAsia="Calibri" w:hAnsi="Times New Roman" w:cs="Times New Roman"/>
                <w:bCs/>
                <w:spacing w:val="-2"/>
                <w:sz w:val="24"/>
                <w:szCs w:val="24"/>
                <w:lang w:eastAsia="en-US"/>
              </w:rPr>
              <w:t xml:space="preserve"> </w:t>
            </w:r>
            <w:r w:rsidRPr="004613C9">
              <w:rPr>
                <w:rFonts w:ascii="Times New Roman" w:eastAsia="Calibri" w:hAnsi="Times New Roman" w:cs="Times New Roman"/>
                <w:bCs/>
                <w:sz w:val="24"/>
                <w:szCs w:val="24"/>
                <w:lang w:eastAsia="en-US"/>
              </w:rPr>
              <w:t>содержание</w:t>
            </w:r>
          </w:p>
        </w:tc>
        <w:tc>
          <w:tcPr>
            <w:tcW w:w="1435" w:type="dxa"/>
          </w:tcPr>
          <w:p w:rsidR="004613C9" w:rsidRPr="004613C9" w:rsidRDefault="004613C9" w:rsidP="004613C9">
            <w:pPr>
              <w:widowControl w:val="0"/>
              <w:autoSpaceDE w:val="0"/>
              <w:autoSpaceDN w:val="0"/>
              <w:spacing w:before="2" w:after="0" w:line="240" w:lineRule="auto"/>
              <w:ind w:left="379" w:right="369"/>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108</w:t>
            </w:r>
          </w:p>
        </w:tc>
      </w:tr>
      <w:tr w:rsidR="004613C9" w:rsidRPr="004613C9" w:rsidTr="0098296E">
        <w:trPr>
          <w:trHeight w:val="488"/>
        </w:trPr>
        <w:tc>
          <w:tcPr>
            <w:tcW w:w="9668" w:type="dxa"/>
            <w:gridSpan w:val="2"/>
          </w:tcPr>
          <w:p w:rsidR="004613C9" w:rsidRPr="004613C9" w:rsidRDefault="004613C9" w:rsidP="004613C9">
            <w:pPr>
              <w:widowControl w:val="0"/>
              <w:autoSpaceDE w:val="0"/>
              <w:autoSpaceDN w:val="0"/>
              <w:spacing w:before="62" w:after="0" w:line="240" w:lineRule="auto"/>
              <w:ind w:left="107" w:right="2027"/>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в</w:t>
            </w:r>
            <w:r w:rsidRPr="004613C9">
              <w:rPr>
                <w:rFonts w:ascii="Times New Roman" w:eastAsia="Calibri" w:hAnsi="Times New Roman" w:cs="Times New Roman"/>
                <w:bCs/>
                <w:spacing w:val="-2"/>
                <w:sz w:val="24"/>
                <w:szCs w:val="24"/>
                <w:lang w:eastAsia="en-US"/>
              </w:rPr>
              <w:t xml:space="preserve"> </w:t>
            </w:r>
            <w:r w:rsidRPr="004613C9">
              <w:rPr>
                <w:rFonts w:ascii="Times New Roman" w:eastAsia="Calibri" w:hAnsi="Times New Roman" w:cs="Times New Roman"/>
                <w:bCs/>
                <w:sz w:val="24"/>
                <w:szCs w:val="24"/>
                <w:lang w:eastAsia="en-US"/>
              </w:rPr>
              <w:t>т. Ч.:</w:t>
            </w:r>
          </w:p>
        </w:tc>
      </w:tr>
      <w:tr w:rsidR="004613C9" w:rsidRPr="004613C9" w:rsidTr="0098296E">
        <w:trPr>
          <w:trHeight w:val="491"/>
        </w:trPr>
        <w:tc>
          <w:tcPr>
            <w:tcW w:w="8233" w:type="dxa"/>
          </w:tcPr>
          <w:p w:rsidR="004613C9" w:rsidRPr="004613C9" w:rsidRDefault="004613C9" w:rsidP="004613C9">
            <w:pPr>
              <w:widowControl w:val="0"/>
              <w:autoSpaceDE w:val="0"/>
              <w:autoSpaceDN w:val="0"/>
              <w:spacing w:before="64" w:after="0" w:line="240" w:lineRule="auto"/>
              <w:ind w:left="107" w:right="2027"/>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теоретическое</w:t>
            </w:r>
            <w:r w:rsidRPr="004613C9">
              <w:rPr>
                <w:rFonts w:ascii="Times New Roman" w:eastAsia="Calibri" w:hAnsi="Times New Roman" w:cs="Times New Roman"/>
                <w:bCs/>
                <w:spacing w:val="-4"/>
                <w:sz w:val="24"/>
                <w:szCs w:val="24"/>
                <w:lang w:eastAsia="en-US"/>
              </w:rPr>
              <w:t xml:space="preserve"> </w:t>
            </w:r>
            <w:r w:rsidRPr="004613C9">
              <w:rPr>
                <w:rFonts w:ascii="Times New Roman" w:eastAsia="Calibri" w:hAnsi="Times New Roman" w:cs="Times New Roman"/>
                <w:bCs/>
                <w:sz w:val="24"/>
                <w:szCs w:val="24"/>
                <w:lang w:eastAsia="en-US"/>
              </w:rPr>
              <w:t>обучение</w:t>
            </w:r>
          </w:p>
        </w:tc>
        <w:tc>
          <w:tcPr>
            <w:tcW w:w="1435" w:type="dxa"/>
          </w:tcPr>
          <w:p w:rsidR="004613C9" w:rsidRPr="004613C9" w:rsidRDefault="004613C9" w:rsidP="004613C9">
            <w:pPr>
              <w:widowControl w:val="0"/>
              <w:autoSpaceDE w:val="0"/>
              <w:autoSpaceDN w:val="0"/>
              <w:spacing w:before="64" w:after="0" w:line="240" w:lineRule="auto"/>
              <w:ind w:left="379" w:right="370"/>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86</w:t>
            </w:r>
          </w:p>
        </w:tc>
      </w:tr>
      <w:tr w:rsidR="004613C9" w:rsidRPr="004613C9" w:rsidTr="0098296E">
        <w:trPr>
          <w:trHeight w:val="488"/>
        </w:trPr>
        <w:tc>
          <w:tcPr>
            <w:tcW w:w="8233" w:type="dxa"/>
          </w:tcPr>
          <w:p w:rsidR="004613C9" w:rsidRPr="004613C9" w:rsidRDefault="004613C9" w:rsidP="004613C9">
            <w:pPr>
              <w:widowControl w:val="0"/>
              <w:autoSpaceDE w:val="0"/>
              <w:autoSpaceDN w:val="0"/>
              <w:spacing w:before="62" w:after="0" w:line="240" w:lineRule="auto"/>
              <w:ind w:left="107" w:right="2027"/>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лабораторные</w:t>
            </w:r>
            <w:r w:rsidRPr="004613C9">
              <w:rPr>
                <w:rFonts w:ascii="Times New Roman" w:eastAsia="Calibri" w:hAnsi="Times New Roman" w:cs="Times New Roman"/>
                <w:bCs/>
                <w:spacing w:val="-5"/>
                <w:sz w:val="24"/>
                <w:szCs w:val="24"/>
                <w:lang w:eastAsia="en-US"/>
              </w:rPr>
              <w:t xml:space="preserve"> </w:t>
            </w:r>
            <w:r w:rsidRPr="004613C9">
              <w:rPr>
                <w:rFonts w:ascii="Times New Roman" w:eastAsia="Calibri" w:hAnsi="Times New Roman" w:cs="Times New Roman"/>
                <w:bCs/>
                <w:sz w:val="24"/>
                <w:szCs w:val="24"/>
                <w:lang w:eastAsia="en-US"/>
              </w:rPr>
              <w:t>занятия</w:t>
            </w:r>
          </w:p>
        </w:tc>
        <w:tc>
          <w:tcPr>
            <w:tcW w:w="1435" w:type="dxa"/>
          </w:tcPr>
          <w:p w:rsidR="004613C9" w:rsidRPr="004613C9" w:rsidRDefault="004613C9" w:rsidP="004613C9">
            <w:pPr>
              <w:widowControl w:val="0"/>
              <w:autoSpaceDE w:val="0"/>
              <w:autoSpaceDN w:val="0"/>
              <w:spacing w:after="0" w:line="240" w:lineRule="auto"/>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14</w:t>
            </w:r>
          </w:p>
        </w:tc>
      </w:tr>
      <w:tr w:rsidR="004613C9" w:rsidRPr="004613C9" w:rsidTr="0098296E">
        <w:trPr>
          <w:trHeight w:val="489"/>
        </w:trPr>
        <w:tc>
          <w:tcPr>
            <w:tcW w:w="8233" w:type="dxa"/>
          </w:tcPr>
          <w:p w:rsidR="004613C9" w:rsidRPr="004613C9" w:rsidRDefault="004613C9" w:rsidP="004613C9">
            <w:pPr>
              <w:widowControl w:val="0"/>
              <w:autoSpaceDE w:val="0"/>
              <w:autoSpaceDN w:val="0"/>
              <w:spacing w:before="64" w:after="0" w:line="240" w:lineRule="auto"/>
              <w:ind w:left="107" w:right="2027"/>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контрольные</w:t>
            </w:r>
            <w:r w:rsidRPr="004613C9">
              <w:rPr>
                <w:rFonts w:ascii="Times New Roman" w:eastAsia="Calibri" w:hAnsi="Times New Roman" w:cs="Times New Roman"/>
                <w:bCs/>
                <w:spacing w:val="-5"/>
                <w:sz w:val="24"/>
                <w:szCs w:val="24"/>
                <w:lang w:eastAsia="en-US"/>
              </w:rPr>
              <w:t xml:space="preserve"> </w:t>
            </w:r>
            <w:r w:rsidRPr="004613C9">
              <w:rPr>
                <w:rFonts w:ascii="Times New Roman" w:eastAsia="Calibri" w:hAnsi="Times New Roman" w:cs="Times New Roman"/>
                <w:bCs/>
                <w:sz w:val="24"/>
                <w:szCs w:val="24"/>
                <w:lang w:eastAsia="en-US"/>
              </w:rPr>
              <w:t>работы</w:t>
            </w:r>
          </w:p>
        </w:tc>
        <w:tc>
          <w:tcPr>
            <w:tcW w:w="1435" w:type="dxa"/>
          </w:tcPr>
          <w:p w:rsidR="004613C9" w:rsidRPr="004613C9" w:rsidRDefault="004613C9" w:rsidP="004613C9">
            <w:pPr>
              <w:widowControl w:val="0"/>
              <w:autoSpaceDE w:val="0"/>
              <w:autoSpaceDN w:val="0"/>
              <w:spacing w:before="64" w:after="0" w:line="240" w:lineRule="auto"/>
              <w:ind w:left="379" w:right="370"/>
              <w:jc w:val="center"/>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8</w:t>
            </w:r>
          </w:p>
        </w:tc>
      </w:tr>
      <w:tr w:rsidR="004613C9" w:rsidRPr="004613C9" w:rsidTr="0098296E">
        <w:trPr>
          <w:trHeight w:val="368"/>
        </w:trPr>
        <w:tc>
          <w:tcPr>
            <w:tcW w:w="8233" w:type="dxa"/>
          </w:tcPr>
          <w:p w:rsidR="004613C9" w:rsidRPr="004613C9" w:rsidRDefault="004613C9" w:rsidP="004613C9">
            <w:pPr>
              <w:widowControl w:val="0"/>
              <w:autoSpaceDE w:val="0"/>
              <w:autoSpaceDN w:val="0"/>
              <w:spacing w:before="2" w:after="0" w:line="240" w:lineRule="auto"/>
              <w:ind w:left="107" w:right="2027"/>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t>Промежуточная</w:t>
            </w:r>
            <w:r w:rsidRPr="004613C9">
              <w:rPr>
                <w:rFonts w:ascii="Times New Roman" w:eastAsia="Calibri" w:hAnsi="Times New Roman" w:cs="Times New Roman"/>
                <w:bCs/>
                <w:spacing w:val="-5"/>
                <w:sz w:val="24"/>
                <w:szCs w:val="24"/>
                <w:lang w:eastAsia="en-US"/>
              </w:rPr>
              <w:t xml:space="preserve"> </w:t>
            </w:r>
            <w:r w:rsidRPr="004613C9">
              <w:rPr>
                <w:rFonts w:ascii="Times New Roman" w:eastAsia="Calibri" w:hAnsi="Times New Roman" w:cs="Times New Roman"/>
                <w:bCs/>
                <w:sz w:val="24"/>
                <w:szCs w:val="24"/>
                <w:lang w:eastAsia="en-US"/>
              </w:rPr>
              <w:t>аттестация</w:t>
            </w:r>
            <w:r w:rsidRPr="004613C9">
              <w:rPr>
                <w:rFonts w:ascii="Times New Roman" w:eastAsia="Calibri" w:hAnsi="Times New Roman" w:cs="Times New Roman"/>
                <w:bCs/>
                <w:spacing w:val="-4"/>
                <w:sz w:val="24"/>
                <w:szCs w:val="24"/>
                <w:lang w:eastAsia="en-US"/>
              </w:rPr>
              <w:t xml:space="preserve"> </w:t>
            </w:r>
            <w:r w:rsidRPr="004613C9">
              <w:rPr>
                <w:rFonts w:ascii="Times New Roman" w:eastAsia="Calibri" w:hAnsi="Times New Roman" w:cs="Times New Roman"/>
                <w:bCs/>
                <w:sz w:val="24"/>
                <w:szCs w:val="24"/>
                <w:lang w:eastAsia="en-US"/>
              </w:rPr>
              <w:t>(дифференцированный зачет)</w:t>
            </w:r>
          </w:p>
        </w:tc>
        <w:tc>
          <w:tcPr>
            <w:tcW w:w="1435" w:type="dxa"/>
          </w:tcPr>
          <w:p w:rsidR="004613C9" w:rsidRPr="004613C9" w:rsidRDefault="004613C9" w:rsidP="004613C9">
            <w:pPr>
              <w:widowControl w:val="0"/>
              <w:autoSpaceDE w:val="0"/>
              <w:autoSpaceDN w:val="0"/>
              <w:spacing w:after="0" w:line="240" w:lineRule="auto"/>
              <w:jc w:val="center"/>
              <w:rPr>
                <w:rFonts w:ascii="Times New Roman" w:eastAsia="Calibri" w:hAnsi="Times New Roman" w:cs="Times New Roman"/>
                <w:bCs/>
                <w:sz w:val="24"/>
                <w:szCs w:val="24"/>
                <w:lang w:eastAsia="en-US"/>
              </w:rPr>
            </w:pPr>
          </w:p>
        </w:tc>
      </w:tr>
      <w:tr w:rsidR="004613C9" w:rsidRPr="004613C9" w:rsidTr="0098296E">
        <w:trPr>
          <w:trHeight w:val="368"/>
        </w:trPr>
        <w:tc>
          <w:tcPr>
            <w:tcW w:w="8233" w:type="dxa"/>
          </w:tcPr>
          <w:p w:rsidR="004613C9" w:rsidRPr="004613C9" w:rsidRDefault="004613C9" w:rsidP="004613C9">
            <w:pPr>
              <w:widowControl w:val="0"/>
              <w:autoSpaceDE w:val="0"/>
              <w:autoSpaceDN w:val="0"/>
              <w:spacing w:before="2" w:after="0" w:line="240" w:lineRule="auto"/>
              <w:ind w:left="107" w:right="2027"/>
              <w:rPr>
                <w:rFonts w:ascii="Times New Roman" w:eastAsia="Calibri" w:hAnsi="Times New Roman" w:cs="Times New Roman"/>
                <w:bCs/>
                <w:sz w:val="24"/>
                <w:szCs w:val="24"/>
                <w:lang w:eastAsia="en-US"/>
              </w:rPr>
            </w:pPr>
            <w:r w:rsidRPr="004613C9">
              <w:rPr>
                <w:rFonts w:ascii="Times New Roman" w:eastAsia="Calibri" w:hAnsi="Times New Roman" w:cs="Times New Roman"/>
                <w:bCs/>
                <w:sz w:val="24"/>
                <w:szCs w:val="24"/>
                <w:lang w:eastAsia="en-US"/>
              </w:rPr>
              <w:lastRenderedPageBreak/>
              <w:t>Консультации</w:t>
            </w:r>
          </w:p>
        </w:tc>
        <w:tc>
          <w:tcPr>
            <w:tcW w:w="1435" w:type="dxa"/>
          </w:tcPr>
          <w:p w:rsidR="004613C9" w:rsidRPr="004613C9" w:rsidRDefault="0098296E" w:rsidP="004613C9">
            <w:pPr>
              <w:widowControl w:val="0"/>
              <w:autoSpaceDE w:val="0"/>
              <w:autoSpaceDN w:val="0"/>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hAnsi="Times New Roman" w:cs="Times New Roman"/>
          <w:sz w:val="24"/>
          <w:szCs w:val="24"/>
        </w:rPr>
      </w:pPr>
      <w:bookmarkStart w:id="175" w:name="bookmark187"/>
      <w:r w:rsidRPr="004613C9">
        <w:rPr>
          <w:rFonts w:ascii="Times New Roman" w:hAnsi="Times New Roman" w:cs="Times New Roman"/>
          <w:sz w:val="24"/>
          <w:szCs w:val="24"/>
        </w:rPr>
        <w:t>ТЕМАТИЧЕСКОЕ ПЛАНИРОВАНИЕ</w:t>
      </w:r>
      <w:bookmarkEnd w:id="175"/>
    </w:p>
    <w:p w:rsidR="004613C9" w:rsidRPr="004613C9" w:rsidRDefault="004613C9" w:rsidP="004613C9">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Введение. Физика</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и</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методы научного</w:t>
            </w:r>
            <w:r w:rsidRPr="004613C9">
              <w:rPr>
                <w:rFonts w:ascii="Times New Roman" w:hAnsi="Times New Roman" w:cs="Times New Roman"/>
                <w:b/>
                <w:spacing w:val="-4"/>
                <w:sz w:val="24"/>
                <w:szCs w:val="24"/>
              </w:rPr>
              <w:t xml:space="preserve"> </w:t>
            </w:r>
            <w:r w:rsidRPr="004613C9">
              <w:rPr>
                <w:rFonts w:ascii="Times New Roman" w:hAnsi="Times New Roman" w:cs="Times New Roman"/>
                <w:b/>
                <w:sz w:val="24"/>
                <w:szCs w:val="24"/>
              </w:rPr>
              <w:t>познания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spacing w:after="0" w:line="268" w:lineRule="exact"/>
              <w:ind w:left="376" w:right="368"/>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03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tLeast"/>
              <w:rPr>
                <w:rFonts w:ascii="Times New Roman" w:hAnsi="Times New Roman" w:cs="Times New Roman"/>
                <w:b/>
                <w:sz w:val="24"/>
                <w:szCs w:val="24"/>
              </w:rPr>
            </w:pPr>
            <w:r w:rsidRPr="004613C9">
              <w:rPr>
                <w:rFonts w:ascii="Times New Roman" w:hAnsi="Times New Roman" w:cs="Times New Roman"/>
                <w:b/>
                <w:sz w:val="24"/>
                <w:szCs w:val="24"/>
              </w:rPr>
              <w:t>Раздел</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1.</w:t>
            </w:r>
            <w:r w:rsidRPr="004613C9">
              <w:rPr>
                <w:rFonts w:ascii="Times New Roman" w:hAnsi="Times New Roman" w:cs="Times New Roman"/>
                <w:b/>
                <w:spacing w:val="-1"/>
                <w:sz w:val="24"/>
                <w:szCs w:val="24"/>
              </w:rPr>
              <w:t xml:space="preserve"> </w:t>
            </w:r>
            <w:r w:rsidRPr="004613C9">
              <w:rPr>
                <w:rFonts w:ascii="Times New Roman" w:hAnsi="Times New Roman" w:cs="Times New Roman"/>
                <w:b/>
                <w:sz w:val="24"/>
                <w:szCs w:val="24"/>
              </w:rPr>
              <w:t>Механика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tLeast"/>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44" w:type="pct"/>
            <w:vMerge w:val="restart"/>
            <w:tcBorders>
              <w:top w:val="single" w:sz="4" w:space="0" w:color="000000"/>
              <w:left w:val="single" w:sz="4" w:space="0" w:color="000000"/>
              <w:right w:val="single" w:sz="4" w:space="0" w:color="000000"/>
            </w:tcBorders>
            <w:shd w:val="clear" w:color="auto" w:fill="FFFFFF" w:themeFill="background1"/>
          </w:tcPr>
          <w:p w:rsidR="004613C9" w:rsidRPr="004613C9" w:rsidRDefault="004613C9" w:rsidP="004613C9">
            <w:pPr>
              <w:spacing w:after="0" w:line="240" w:lineRule="atLeast"/>
              <w:ind w:left="376" w:right="368"/>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01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02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04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1.1 </w:t>
            </w:r>
            <w:r w:rsidRPr="004613C9">
              <w:rPr>
                <w:rFonts w:ascii="Times New Roman" w:hAnsi="Times New Roman" w:cs="Times New Roman"/>
                <w:sz w:val="24"/>
                <w:szCs w:val="24"/>
              </w:rPr>
              <w:t>Основы</w:t>
            </w:r>
            <w:r w:rsidRPr="004613C9">
              <w:rPr>
                <w:rFonts w:ascii="Times New Roman" w:hAnsi="Times New Roman" w:cs="Times New Roman"/>
                <w:spacing w:val="-6"/>
                <w:sz w:val="24"/>
                <w:szCs w:val="24"/>
              </w:rPr>
              <w:t xml:space="preserve"> </w:t>
            </w:r>
            <w:r w:rsidRPr="004613C9">
              <w:rPr>
                <w:rFonts w:ascii="Times New Roman" w:hAnsi="Times New Roman" w:cs="Times New Roman"/>
                <w:sz w:val="24"/>
                <w:szCs w:val="24"/>
              </w:rPr>
              <w:t>кинематики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tLeast"/>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tLeast"/>
              <w:ind w:left="376" w:right="368"/>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1.2 </w:t>
            </w:r>
            <w:r w:rsidRPr="004613C9">
              <w:rPr>
                <w:rFonts w:ascii="Times New Roman" w:hAnsi="Times New Roman" w:cs="Times New Roman"/>
                <w:sz w:val="24"/>
                <w:szCs w:val="24"/>
              </w:rPr>
              <w:t>Основы</w:t>
            </w:r>
            <w:r w:rsidRPr="004613C9">
              <w:rPr>
                <w:rFonts w:ascii="Times New Roman" w:hAnsi="Times New Roman" w:cs="Times New Roman"/>
                <w:spacing w:val="-2"/>
                <w:sz w:val="24"/>
                <w:szCs w:val="24"/>
              </w:rPr>
              <w:t xml:space="preserve"> </w:t>
            </w:r>
            <w:r w:rsidRPr="004613C9">
              <w:rPr>
                <w:rFonts w:ascii="Times New Roman" w:hAnsi="Times New Roman" w:cs="Times New Roman"/>
                <w:sz w:val="24"/>
                <w:szCs w:val="24"/>
              </w:rPr>
              <w:t>динамики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tLeast"/>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tLeast"/>
              <w:ind w:left="376" w:right="368"/>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1.3 </w:t>
            </w:r>
            <w:r w:rsidRPr="004613C9">
              <w:rPr>
                <w:rFonts w:ascii="Times New Roman" w:hAnsi="Times New Roman" w:cs="Times New Roman"/>
                <w:sz w:val="24"/>
                <w:szCs w:val="24"/>
              </w:rPr>
              <w:t>Законы сохранения в</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механике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tLeast"/>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tLeast"/>
              <w:ind w:left="376" w:right="368"/>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Раздел</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2.</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Молекулярная</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физика</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и</w:t>
            </w:r>
            <w:r w:rsidRPr="004613C9">
              <w:rPr>
                <w:rFonts w:ascii="Times New Roman" w:hAnsi="Times New Roman" w:cs="Times New Roman"/>
                <w:b/>
                <w:spacing w:val="-1"/>
                <w:sz w:val="24"/>
                <w:szCs w:val="24"/>
              </w:rPr>
              <w:t xml:space="preserve"> т</w:t>
            </w:r>
            <w:r w:rsidRPr="004613C9">
              <w:rPr>
                <w:rFonts w:ascii="Times New Roman" w:hAnsi="Times New Roman" w:cs="Times New Roman"/>
                <w:b/>
                <w:sz w:val="24"/>
                <w:szCs w:val="24"/>
              </w:rPr>
              <w:t>ермодинамика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lang w:val="en-US"/>
              </w:rPr>
            </w:pPr>
            <w:r w:rsidRPr="004613C9">
              <w:rPr>
                <w:rFonts w:ascii="Times New Roman" w:hAnsi="Times New Roman" w:cs="Times New Roman"/>
                <w:b/>
                <w:sz w:val="24"/>
                <w:szCs w:val="24"/>
              </w:rPr>
              <w:t>20</w:t>
            </w:r>
          </w:p>
        </w:tc>
        <w:tc>
          <w:tcPr>
            <w:tcW w:w="944" w:type="pct"/>
            <w:vMerge w:val="restar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01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02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03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04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2.1 </w:t>
            </w:r>
            <w:r w:rsidRPr="004613C9">
              <w:rPr>
                <w:rFonts w:ascii="Times New Roman" w:hAnsi="Times New Roman" w:cs="Times New Roman"/>
                <w:sz w:val="24"/>
                <w:szCs w:val="24"/>
              </w:rPr>
              <w:t>Основы</w:t>
            </w:r>
            <w:r w:rsidRPr="004613C9">
              <w:rPr>
                <w:rFonts w:ascii="Times New Roman" w:hAnsi="Times New Roman" w:cs="Times New Roman"/>
                <w:spacing w:val="-2"/>
                <w:sz w:val="24"/>
                <w:szCs w:val="24"/>
              </w:rPr>
              <w:t xml:space="preserve"> </w:t>
            </w:r>
            <w:r w:rsidRPr="004613C9">
              <w:rPr>
                <w:rFonts w:ascii="Times New Roman" w:hAnsi="Times New Roman" w:cs="Times New Roman"/>
                <w:sz w:val="24"/>
                <w:szCs w:val="24"/>
              </w:rPr>
              <w:t>молекулярно-кинетической</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теории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 xml:space="preserve">Тема 2.2 </w:t>
            </w:r>
            <w:r w:rsidRPr="004613C9">
              <w:rPr>
                <w:rFonts w:ascii="Times New Roman" w:hAnsi="Times New Roman" w:cs="Times New Roman"/>
                <w:sz w:val="24"/>
                <w:szCs w:val="24"/>
              </w:rPr>
              <w:t>Основы</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термодинамики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 xml:space="preserve">Тема </w:t>
            </w:r>
            <w:proofErr w:type="gramStart"/>
            <w:r w:rsidRPr="004613C9">
              <w:rPr>
                <w:rFonts w:ascii="Times New Roman" w:hAnsi="Times New Roman" w:cs="Times New Roman"/>
                <w:b/>
                <w:sz w:val="24"/>
                <w:szCs w:val="24"/>
              </w:rPr>
              <w:t>2.3</w:t>
            </w:r>
            <w:r w:rsidRPr="004613C9">
              <w:rPr>
                <w:rFonts w:ascii="Times New Roman" w:hAnsi="Times New Roman" w:cs="Times New Roman"/>
                <w:b/>
                <w:spacing w:val="1"/>
                <w:sz w:val="24"/>
                <w:szCs w:val="24"/>
              </w:rPr>
              <w:t xml:space="preserve">  </w:t>
            </w:r>
            <w:r w:rsidRPr="004613C9">
              <w:rPr>
                <w:rFonts w:ascii="Times New Roman" w:hAnsi="Times New Roman" w:cs="Times New Roman"/>
                <w:sz w:val="24"/>
                <w:szCs w:val="24"/>
              </w:rPr>
              <w:t>Агрегатные</w:t>
            </w:r>
            <w:proofErr w:type="gramEnd"/>
            <w:r w:rsidRPr="004613C9">
              <w:rPr>
                <w:rFonts w:ascii="Times New Roman" w:hAnsi="Times New Roman" w:cs="Times New Roman"/>
                <w:sz w:val="24"/>
                <w:szCs w:val="24"/>
              </w:rPr>
              <w:t xml:space="preserve"> состояния</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вещества</w:t>
            </w:r>
            <w:r w:rsidRPr="004613C9">
              <w:rPr>
                <w:rFonts w:ascii="Times New Roman" w:hAnsi="Times New Roman" w:cs="Times New Roman"/>
                <w:spacing w:val="-3"/>
                <w:sz w:val="24"/>
                <w:szCs w:val="24"/>
              </w:rPr>
              <w:t xml:space="preserve"> </w:t>
            </w:r>
            <w:r w:rsidRPr="004613C9">
              <w:rPr>
                <w:rFonts w:ascii="Times New Roman" w:hAnsi="Times New Roman" w:cs="Times New Roman"/>
                <w:sz w:val="24"/>
                <w:szCs w:val="24"/>
              </w:rPr>
              <w:t>и фазовые переходы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Раздел</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3.</w:t>
            </w:r>
            <w:r w:rsidRPr="004613C9">
              <w:rPr>
                <w:rFonts w:ascii="Times New Roman" w:hAnsi="Times New Roman" w:cs="Times New Roman"/>
                <w:b/>
                <w:spacing w:val="-1"/>
                <w:sz w:val="24"/>
                <w:szCs w:val="24"/>
              </w:rPr>
              <w:t xml:space="preserve"> </w:t>
            </w:r>
            <w:r w:rsidRPr="004613C9">
              <w:rPr>
                <w:rFonts w:ascii="Times New Roman" w:hAnsi="Times New Roman" w:cs="Times New Roman"/>
                <w:b/>
                <w:sz w:val="24"/>
                <w:szCs w:val="24"/>
              </w:rPr>
              <w:t>Электродинамика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32</w:t>
            </w:r>
          </w:p>
        </w:tc>
        <w:tc>
          <w:tcPr>
            <w:tcW w:w="944" w:type="pct"/>
            <w:vMerge w:val="restar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01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02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03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04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3.1 </w:t>
            </w:r>
            <w:r w:rsidRPr="004613C9">
              <w:rPr>
                <w:rFonts w:ascii="Times New Roman" w:hAnsi="Times New Roman" w:cs="Times New Roman"/>
                <w:sz w:val="24"/>
                <w:szCs w:val="24"/>
              </w:rPr>
              <w:t>Электрическое</w:t>
            </w:r>
            <w:r w:rsidRPr="004613C9">
              <w:rPr>
                <w:rFonts w:ascii="Times New Roman" w:hAnsi="Times New Roman" w:cs="Times New Roman"/>
                <w:spacing w:val="-3"/>
                <w:sz w:val="24"/>
                <w:szCs w:val="24"/>
              </w:rPr>
              <w:t xml:space="preserve"> </w:t>
            </w:r>
            <w:r w:rsidRPr="004613C9">
              <w:rPr>
                <w:rFonts w:ascii="Times New Roman" w:hAnsi="Times New Roman" w:cs="Times New Roman"/>
                <w:sz w:val="24"/>
                <w:szCs w:val="24"/>
              </w:rPr>
              <w:t>поле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proofErr w:type="gramStart"/>
            <w:r w:rsidRPr="004613C9">
              <w:rPr>
                <w:rFonts w:ascii="Times New Roman" w:hAnsi="Times New Roman" w:cs="Times New Roman"/>
                <w:b/>
                <w:sz w:val="24"/>
                <w:szCs w:val="24"/>
              </w:rPr>
              <w:t xml:space="preserve">3.2  </w:t>
            </w:r>
            <w:r w:rsidRPr="004613C9">
              <w:rPr>
                <w:rFonts w:ascii="Times New Roman" w:hAnsi="Times New Roman" w:cs="Times New Roman"/>
                <w:sz w:val="24"/>
                <w:szCs w:val="24"/>
              </w:rPr>
              <w:t>Законы</w:t>
            </w:r>
            <w:proofErr w:type="gramEnd"/>
            <w:r w:rsidRPr="004613C9">
              <w:rPr>
                <w:rFonts w:ascii="Times New Roman" w:hAnsi="Times New Roman" w:cs="Times New Roman"/>
                <w:sz w:val="24"/>
                <w:szCs w:val="24"/>
              </w:rPr>
              <w:t xml:space="preserve"> постоянного</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тока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12</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 3.3</w:t>
            </w:r>
            <w:r w:rsidRPr="004613C9">
              <w:rPr>
                <w:rFonts w:ascii="Times New Roman" w:hAnsi="Times New Roman" w:cs="Times New Roman"/>
                <w:b/>
                <w:spacing w:val="1"/>
                <w:sz w:val="24"/>
                <w:szCs w:val="24"/>
              </w:rPr>
              <w:t xml:space="preserve"> </w:t>
            </w:r>
            <w:r w:rsidRPr="004613C9">
              <w:rPr>
                <w:rFonts w:ascii="Times New Roman" w:hAnsi="Times New Roman" w:cs="Times New Roman"/>
                <w:sz w:val="24"/>
                <w:szCs w:val="24"/>
              </w:rPr>
              <w:t>Электрический ток в</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различных</w:t>
            </w:r>
            <w:r w:rsidRPr="004613C9">
              <w:rPr>
                <w:rFonts w:ascii="Times New Roman" w:hAnsi="Times New Roman" w:cs="Times New Roman"/>
                <w:spacing w:val="-3"/>
                <w:sz w:val="24"/>
                <w:szCs w:val="24"/>
              </w:rPr>
              <w:t xml:space="preserve"> </w:t>
            </w:r>
            <w:r w:rsidRPr="004613C9">
              <w:rPr>
                <w:rFonts w:ascii="Times New Roman" w:hAnsi="Times New Roman" w:cs="Times New Roman"/>
                <w:sz w:val="24"/>
                <w:szCs w:val="24"/>
              </w:rPr>
              <w:t>средах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3.4 </w:t>
            </w:r>
            <w:r w:rsidRPr="004613C9">
              <w:rPr>
                <w:rFonts w:ascii="Times New Roman" w:hAnsi="Times New Roman" w:cs="Times New Roman"/>
                <w:sz w:val="24"/>
                <w:szCs w:val="24"/>
              </w:rPr>
              <w:t>Магнитное</w:t>
            </w:r>
            <w:r w:rsidRPr="004613C9">
              <w:rPr>
                <w:rFonts w:ascii="Times New Roman" w:hAnsi="Times New Roman" w:cs="Times New Roman"/>
                <w:spacing w:val="-4"/>
                <w:sz w:val="24"/>
                <w:szCs w:val="24"/>
              </w:rPr>
              <w:t xml:space="preserve"> </w:t>
            </w:r>
            <w:r w:rsidRPr="004613C9">
              <w:rPr>
                <w:rFonts w:ascii="Times New Roman" w:hAnsi="Times New Roman" w:cs="Times New Roman"/>
                <w:sz w:val="24"/>
                <w:szCs w:val="24"/>
              </w:rPr>
              <w:t>поле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 3.5</w:t>
            </w:r>
            <w:r w:rsidRPr="004613C9">
              <w:rPr>
                <w:rFonts w:ascii="Times New Roman" w:hAnsi="Times New Roman" w:cs="Times New Roman"/>
                <w:b/>
                <w:spacing w:val="1"/>
                <w:sz w:val="24"/>
                <w:szCs w:val="24"/>
              </w:rPr>
              <w:t xml:space="preserve"> </w:t>
            </w:r>
            <w:r w:rsidRPr="004613C9">
              <w:rPr>
                <w:rFonts w:ascii="Times New Roman" w:hAnsi="Times New Roman" w:cs="Times New Roman"/>
                <w:sz w:val="24"/>
                <w:szCs w:val="24"/>
              </w:rPr>
              <w:t>Электромагнитная</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индукция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Раздел</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4.</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Колебания и</w:t>
            </w:r>
            <w:r w:rsidRPr="004613C9">
              <w:rPr>
                <w:rFonts w:ascii="Times New Roman" w:hAnsi="Times New Roman" w:cs="Times New Roman"/>
                <w:b/>
                <w:spacing w:val="-4"/>
                <w:sz w:val="24"/>
                <w:szCs w:val="24"/>
              </w:rPr>
              <w:t xml:space="preserve"> </w:t>
            </w:r>
            <w:r w:rsidRPr="004613C9">
              <w:rPr>
                <w:rFonts w:ascii="Times New Roman" w:hAnsi="Times New Roman" w:cs="Times New Roman"/>
                <w:b/>
                <w:sz w:val="24"/>
                <w:szCs w:val="24"/>
              </w:rPr>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10</w:t>
            </w:r>
          </w:p>
        </w:tc>
        <w:tc>
          <w:tcPr>
            <w:tcW w:w="944" w:type="pct"/>
            <w:vMerge w:val="restar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01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02</w:t>
            </w: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04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w:t>
            </w: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 4.1</w:t>
            </w:r>
            <w:r w:rsidRPr="004613C9">
              <w:rPr>
                <w:rFonts w:ascii="Times New Roman" w:hAnsi="Times New Roman" w:cs="Times New Roman"/>
                <w:b/>
                <w:spacing w:val="1"/>
                <w:sz w:val="24"/>
                <w:szCs w:val="24"/>
              </w:rPr>
              <w:t xml:space="preserve"> </w:t>
            </w:r>
            <w:r w:rsidRPr="004613C9">
              <w:rPr>
                <w:rFonts w:ascii="Times New Roman" w:hAnsi="Times New Roman" w:cs="Times New Roman"/>
                <w:sz w:val="24"/>
                <w:szCs w:val="24"/>
              </w:rPr>
              <w:t>Механические</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колебания</w:t>
            </w:r>
            <w:r w:rsidRPr="004613C9">
              <w:rPr>
                <w:rFonts w:ascii="Times New Roman" w:hAnsi="Times New Roman" w:cs="Times New Roman"/>
                <w:spacing w:val="-4"/>
                <w:sz w:val="24"/>
                <w:szCs w:val="24"/>
              </w:rPr>
              <w:t xml:space="preserve"> </w:t>
            </w:r>
            <w:r w:rsidRPr="004613C9">
              <w:rPr>
                <w:rFonts w:ascii="Times New Roman" w:hAnsi="Times New Roman" w:cs="Times New Roman"/>
                <w:sz w:val="24"/>
                <w:szCs w:val="24"/>
              </w:rPr>
              <w:t>и</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 4.2</w:t>
            </w:r>
            <w:r w:rsidRPr="004613C9">
              <w:rPr>
                <w:rFonts w:ascii="Times New Roman" w:hAnsi="Times New Roman" w:cs="Times New Roman"/>
                <w:b/>
                <w:spacing w:val="1"/>
                <w:sz w:val="24"/>
                <w:szCs w:val="24"/>
              </w:rPr>
              <w:t xml:space="preserve"> </w:t>
            </w:r>
            <w:r w:rsidRPr="004613C9">
              <w:rPr>
                <w:rFonts w:ascii="Times New Roman" w:hAnsi="Times New Roman" w:cs="Times New Roman"/>
                <w:sz w:val="24"/>
                <w:szCs w:val="24"/>
              </w:rPr>
              <w:t>Электромагнитные</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колебания</w:t>
            </w:r>
            <w:r w:rsidRPr="004613C9">
              <w:rPr>
                <w:rFonts w:ascii="Times New Roman" w:hAnsi="Times New Roman" w:cs="Times New Roman"/>
                <w:spacing w:val="-4"/>
                <w:sz w:val="24"/>
                <w:szCs w:val="24"/>
              </w:rPr>
              <w:t xml:space="preserve"> </w:t>
            </w:r>
            <w:r w:rsidRPr="004613C9">
              <w:rPr>
                <w:rFonts w:ascii="Times New Roman" w:hAnsi="Times New Roman" w:cs="Times New Roman"/>
                <w:sz w:val="24"/>
                <w:szCs w:val="24"/>
              </w:rPr>
              <w:t>и</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Раздел</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5.</w:t>
            </w:r>
            <w:r w:rsidRPr="004613C9">
              <w:rPr>
                <w:rFonts w:ascii="Times New Roman" w:hAnsi="Times New Roman" w:cs="Times New Roman"/>
                <w:b/>
                <w:spacing w:val="-1"/>
                <w:sz w:val="24"/>
                <w:szCs w:val="24"/>
              </w:rPr>
              <w:t xml:space="preserve"> </w:t>
            </w:r>
            <w:r w:rsidRPr="004613C9">
              <w:rPr>
                <w:rFonts w:ascii="Times New Roman" w:hAnsi="Times New Roman" w:cs="Times New Roman"/>
                <w:b/>
                <w:sz w:val="24"/>
                <w:szCs w:val="24"/>
              </w:rPr>
              <w:t>Оптика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16</w:t>
            </w:r>
          </w:p>
        </w:tc>
        <w:tc>
          <w:tcPr>
            <w:tcW w:w="944" w:type="pct"/>
            <w:vMerge w:val="restar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01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02</w:t>
            </w: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04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5.1 </w:t>
            </w:r>
            <w:r w:rsidRPr="004613C9">
              <w:rPr>
                <w:rFonts w:ascii="Times New Roman" w:hAnsi="Times New Roman" w:cs="Times New Roman"/>
                <w:sz w:val="24"/>
                <w:szCs w:val="24"/>
              </w:rPr>
              <w:t>Природа</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света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5.2 </w:t>
            </w:r>
            <w:r w:rsidRPr="004613C9">
              <w:rPr>
                <w:rFonts w:ascii="Times New Roman" w:hAnsi="Times New Roman" w:cs="Times New Roman"/>
                <w:sz w:val="24"/>
                <w:szCs w:val="24"/>
              </w:rPr>
              <w:t>Волновые свойства</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света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6</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5.3 </w:t>
            </w:r>
            <w:r w:rsidRPr="004613C9">
              <w:rPr>
                <w:rFonts w:ascii="Times New Roman" w:hAnsi="Times New Roman" w:cs="Times New Roman"/>
                <w:sz w:val="24"/>
                <w:szCs w:val="24"/>
              </w:rPr>
              <w:t>Специальная теория</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относительности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6</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Раздел</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6.</w:t>
            </w:r>
            <w:r w:rsidRPr="004613C9">
              <w:rPr>
                <w:rFonts w:ascii="Times New Roman" w:hAnsi="Times New Roman" w:cs="Times New Roman"/>
                <w:b/>
                <w:spacing w:val="-1"/>
                <w:sz w:val="24"/>
                <w:szCs w:val="24"/>
              </w:rPr>
              <w:t xml:space="preserve"> </w:t>
            </w:r>
            <w:r w:rsidRPr="004613C9">
              <w:rPr>
                <w:rFonts w:ascii="Times New Roman" w:hAnsi="Times New Roman" w:cs="Times New Roman"/>
                <w:b/>
                <w:sz w:val="24"/>
                <w:szCs w:val="24"/>
              </w:rPr>
              <w:t>Квантовая</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физика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10</w:t>
            </w:r>
          </w:p>
        </w:tc>
        <w:tc>
          <w:tcPr>
            <w:tcW w:w="944" w:type="pct"/>
            <w:vMerge w:val="restar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01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02</w:t>
            </w: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04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w:t>
            </w: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Тема</w:t>
            </w:r>
            <w:r w:rsidRPr="004613C9">
              <w:rPr>
                <w:rFonts w:ascii="Times New Roman" w:hAnsi="Times New Roman" w:cs="Times New Roman"/>
                <w:b/>
                <w:spacing w:val="-3"/>
                <w:sz w:val="24"/>
                <w:szCs w:val="24"/>
              </w:rPr>
              <w:t xml:space="preserve"> </w:t>
            </w:r>
            <w:r w:rsidRPr="004613C9">
              <w:rPr>
                <w:rFonts w:ascii="Times New Roman" w:hAnsi="Times New Roman" w:cs="Times New Roman"/>
                <w:b/>
                <w:sz w:val="24"/>
                <w:szCs w:val="24"/>
              </w:rPr>
              <w:t xml:space="preserve">6.1 </w:t>
            </w:r>
            <w:r w:rsidRPr="004613C9">
              <w:rPr>
                <w:rFonts w:ascii="Times New Roman" w:hAnsi="Times New Roman" w:cs="Times New Roman"/>
                <w:sz w:val="24"/>
                <w:szCs w:val="24"/>
              </w:rPr>
              <w:t>Квантовая</w:t>
            </w:r>
            <w:r w:rsidRPr="004613C9">
              <w:rPr>
                <w:rFonts w:ascii="Times New Roman" w:hAnsi="Times New Roman" w:cs="Times New Roman"/>
                <w:spacing w:val="-3"/>
                <w:sz w:val="24"/>
                <w:szCs w:val="24"/>
              </w:rPr>
              <w:t xml:space="preserve"> </w:t>
            </w:r>
            <w:r w:rsidRPr="004613C9">
              <w:rPr>
                <w:rFonts w:ascii="Times New Roman" w:hAnsi="Times New Roman" w:cs="Times New Roman"/>
                <w:sz w:val="24"/>
                <w:szCs w:val="24"/>
              </w:rPr>
              <w:t>оптика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 xml:space="preserve">Тема </w:t>
            </w:r>
            <w:proofErr w:type="gramStart"/>
            <w:r w:rsidRPr="004613C9">
              <w:rPr>
                <w:rFonts w:ascii="Times New Roman" w:hAnsi="Times New Roman" w:cs="Times New Roman"/>
                <w:b/>
                <w:sz w:val="24"/>
                <w:szCs w:val="24"/>
              </w:rPr>
              <w:t>6.2</w:t>
            </w:r>
            <w:r w:rsidRPr="004613C9">
              <w:rPr>
                <w:rFonts w:ascii="Times New Roman" w:hAnsi="Times New Roman" w:cs="Times New Roman"/>
                <w:b/>
                <w:spacing w:val="1"/>
                <w:sz w:val="24"/>
                <w:szCs w:val="24"/>
              </w:rPr>
              <w:t xml:space="preserve">  </w:t>
            </w:r>
            <w:r w:rsidRPr="004613C9">
              <w:rPr>
                <w:rFonts w:ascii="Times New Roman" w:hAnsi="Times New Roman" w:cs="Times New Roman"/>
                <w:sz w:val="24"/>
                <w:szCs w:val="24"/>
              </w:rPr>
              <w:t>Физика</w:t>
            </w:r>
            <w:proofErr w:type="gramEnd"/>
            <w:r w:rsidRPr="004613C9">
              <w:rPr>
                <w:rFonts w:ascii="Times New Roman" w:hAnsi="Times New Roman" w:cs="Times New Roman"/>
                <w:sz w:val="24"/>
                <w:szCs w:val="24"/>
              </w:rPr>
              <w:t xml:space="preserve"> атома и</w:t>
            </w:r>
            <w:r w:rsidRPr="004613C9">
              <w:rPr>
                <w:rFonts w:ascii="Times New Roman" w:hAnsi="Times New Roman" w:cs="Times New Roman"/>
                <w:spacing w:val="-47"/>
                <w:sz w:val="24"/>
                <w:szCs w:val="24"/>
              </w:rPr>
              <w:t xml:space="preserve"> </w:t>
            </w:r>
            <w:r w:rsidRPr="004613C9">
              <w:rPr>
                <w:rFonts w:ascii="Times New Roman" w:hAnsi="Times New Roman" w:cs="Times New Roman"/>
                <w:sz w:val="24"/>
                <w:szCs w:val="24"/>
              </w:rPr>
              <w:t>атомного</w:t>
            </w:r>
            <w:r w:rsidRPr="004613C9">
              <w:rPr>
                <w:rFonts w:ascii="Times New Roman" w:hAnsi="Times New Roman" w:cs="Times New Roman"/>
                <w:spacing w:val="-2"/>
                <w:sz w:val="24"/>
                <w:szCs w:val="24"/>
              </w:rPr>
              <w:t xml:space="preserve"> </w:t>
            </w:r>
            <w:r w:rsidRPr="004613C9">
              <w:rPr>
                <w:rFonts w:ascii="Times New Roman" w:hAnsi="Times New Roman" w:cs="Times New Roman"/>
                <w:sz w:val="24"/>
                <w:szCs w:val="24"/>
              </w:rPr>
              <w:t>ядра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6</w:t>
            </w:r>
          </w:p>
        </w:tc>
        <w:tc>
          <w:tcPr>
            <w:tcW w:w="944" w:type="pct"/>
            <w:vMerge/>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rPr>
                <w:rFonts w:ascii="Times New Roman" w:hAnsi="Times New Roman" w:cs="Times New Roman"/>
                <w:b/>
                <w:sz w:val="24"/>
                <w:szCs w:val="24"/>
              </w:rPr>
            </w:pPr>
            <w:r w:rsidRPr="004613C9">
              <w:rPr>
                <w:rFonts w:ascii="Times New Roman" w:hAnsi="Times New Roman" w:cs="Times New Roman"/>
                <w:b/>
                <w:bCs/>
                <w:sz w:val="24"/>
                <w:szCs w:val="24"/>
              </w:rPr>
              <w:t>Раздел 7.</w:t>
            </w:r>
            <w:r w:rsidRPr="004613C9">
              <w:rPr>
                <w:rFonts w:ascii="Times New Roman" w:hAnsi="Times New Roman" w:cs="Times New Roman"/>
                <w:b/>
                <w:bCs/>
                <w:i/>
                <w:sz w:val="24"/>
                <w:szCs w:val="24"/>
              </w:rPr>
              <w:t xml:space="preserve"> </w:t>
            </w:r>
            <w:r w:rsidRPr="004613C9">
              <w:rPr>
                <w:rFonts w:ascii="Times New Roman" w:hAnsi="Times New Roman" w:cs="Times New Roman"/>
                <w:b/>
                <w:bCs/>
                <w:sz w:val="24"/>
                <w:szCs w:val="24"/>
              </w:rPr>
              <w:t>Строение Вселенной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6</w:t>
            </w:r>
          </w:p>
        </w:tc>
        <w:tc>
          <w:tcPr>
            <w:tcW w:w="944" w:type="pc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01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02</w:t>
            </w: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03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04</w:t>
            </w:r>
          </w:p>
          <w:p w:rsidR="004613C9" w:rsidRPr="004613C9" w:rsidRDefault="004613C9" w:rsidP="004613C9">
            <w:pPr>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05 ОК</w:t>
            </w:r>
            <w:r w:rsidRPr="004613C9">
              <w:rPr>
                <w:rFonts w:ascii="Times New Roman" w:hAnsi="Times New Roman" w:cs="Times New Roman"/>
                <w:spacing w:val="-1"/>
                <w:sz w:val="24"/>
                <w:szCs w:val="24"/>
              </w:rPr>
              <w:t xml:space="preserve"> </w:t>
            </w:r>
            <w:r w:rsidRPr="004613C9">
              <w:rPr>
                <w:rFonts w:ascii="Times New Roman" w:hAnsi="Times New Roman" w:cs="Times New Roman"/>
                <w:sz w:val="24"/>
                <w:szCs w:val="24"/>
              </w:rPr>
              <w:t>07</w:t>
            </w: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Тема 7.1 </w:t>
            </w:r>
            <w:r w:rsidRPr="004613C9">
              <w:rPr>
                <w:rFonts w:ascii="Times New Roman" w:hAnsi="Times New Roman" w:cs="Times New Roman"/>
                <w:bCs/>
                <w:sz w:val="24"/>
                <w:szCs w:val="24"/>
              </w:rPr>
              <w:t>Строение Солнечной системы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2</w:t>
            </w:r>
          </w:p>
        </w:tc>
        <w:tc>
          <w:tcPr>
            <w:tcW w:w="944" w:type="pc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613C9">
              <w:rPr>
                <w:rFonts w:ascii="Times New Roman" w:hAnsi="Times New Roman" w:cs="Times New Roman"/>
                <w:b/>
                <w:bCs/>
                <w:sz w:val="24"/>
                <w:szCs w:val="24"/>
              </w:rPr>
              <w:t xml:space="preserve">Тема 7.2 </w:t>
            </w:r>
            <w:r w:rsidRPr="004613C9">
              <w:rPr>
                <w:rFonts w:ascii="Times New Roman" w:hAnsi="Times New Roman" w:cs="Times New Roman"/>
                <w:bCs/>
                <w:sz w:val="24"/>
                <w:szCs w:val="24"/>
              </w:rPr>
              <w:t>Эволюция Вселенной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r w:rsidRPr="004613C9">
              <w:rPr>
                <w:rFonts w:ascii="Times New Roman" w:hAnsi="Times New Roman" w:cs="Times New Roman"/>
                <w:b/>
                <w:bCs/>
                <w:sz w:val="24"/>
                <w:szCs w:val="24"/>
              </w:rPr>
              <w:t>4</w:t>
            </w:r>
          </w:p>
        </w:tc>
        <w:tc>
          <w:tcPr>
            <w:tcW w:w="944" w:type="pc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613C9">
              <w:rPr>
                <w:rFonts w:ascii="Times New Roman" w:hAnsi="Times New Roman" w:cs="Times New Roman"/>
                <w:b/>
                <w:sz w:val="24"/>
                <w:szCs w:val="24"/>
              </w:rPr>
              <w:t>Промежуточная</w:t>
            </w:r>
            <w:r w:rsidRPr="004613C9">
              <w:rPr>
                <w:rFonts w:ascii="Times New Roman" w:hAnsi="Times New Roman" w:cs="Times New Roman"/>
                <w:b/>
                <w:spacing w:val="-2"/>
                <w:sz w:val="24"/>
                <w:szCs w:val="24"/>
              </w:rPr>
              <w:t xml:space="preserve"> </w:t>
            </w:r>
            <w:r w:rsidRPr="004613C9">
              <w:rPr>
                <w:rFonts w:ascii="Times New Roman" w:hAnsi="Times New Roman" w:cs="Times New Roman"/>
                <w:b/>
                <w:sz w:val="24"/>
                <w:szCs w:val="24"/>
              </w:rPr>
              <w:t>аттестация:</w:t>
            </w:r>
            <w:r w:rsidRPr="004613C9">
              <w:rPr>
                <w:rFonts w:ascii="Times New Roman" w:hAnsi="Times New Roman" w:cs="Times New Roman"/>
                <w:b/>
                <w:spacing w:val="-4"/>
                <w:sz w:val="24"/>
                <w:szCs w:val="24"/>
              </w:rPr>
              <w:t xml:space="preserve"> </w:t>
            </w:r>
            <w:r w:rsidRPr="004613C9">
              <w:rPr>
                <w:rFonts w:ascii="Times New Roman" w:hAnsi="Times New Roman" w:cs="Times New Roman"/>
                <w:sz w:val="24"/>
                <w:szCs w:val="24"/>
              </w:rPr>
              <w:t>дифференцированный зачет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center"/>
              <w:rPr>
                <w:rFonts w:ascii="Times New Roman" w:hAnsi="Times New Roman" w:cs="Times New Roman"/>
                <w:b/>
                <w:bCs/>
                <w:sz w:val="24"/>
                <w:szCs w:val="24"/>
              </w:rPr>
            </w:pPr>
          </w:p>
        </w:tc>
        <w:tc>
          <w:tcPr>
            <w:tcW w:w="944" w:type="pct"/>
            <w:tcBorders>
              <w:left w:val="single" w:sz="4" w:space="0" w:color="000000"/>
              <w:right w:val="single" w:sz="4" w:space="0" w:color="000000"/>
            </w:tcBorders>
            <w:shd w:val="clear" w:color="auto" w:fill="FFFFFF" w:themeFill="background1"/>
          </w:tcPr>
          <w:p w:rsidR="004613C9" w:rsidRPr="004613C9" w:rsidRDefault="004613C9" w:rsidP="004613C9">
            <w:pPr>
              <w:spacing w:after="0" w:line="240" w:lineRule="auto"/>
              <w:jc w:val="center"/>
              <w:rPr>
                <w:rFonts w:ascii="Times New Roman" w:hAnsi="Times New Roman" w:cs="Times New Roman"/>
                <w:sz w:val="24"/>
                <w:szCs w:val="24"/>
              </w:rPr>
            </w:pPr>
          </w:p>
        </w:tc>
      </w:tr>
      <w:tr w:rsidR="0098296E"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8296E" w:rsidRPr="004613C9" w:rsidRDefault="0098296E"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8296E" w:rsidRPr="004613C9" w:rsidRDefault="0098296E" w:rsidP="004613C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44" w:type="pct"/>
            <w:tcBorders>
              <w:left w:val="single" w:sz="4" w:space="0" w:color="000000"/>
              <w:right w:val="single" w:sz="4" w:space="0" w:color="000000"/>
            </w:tcBorders>
            <w:shd w:val="clear" w:color="auto" w:fill="FFFFFF" w:themeFill="background1"/>
          </w:tcPr>
          <w:p w:rsidR="0098296E" w:rsidRPr="004613C9" w:rsidRDefault="0098296E" w:rsidP="004613C9">
            <w:pPr>
              <w:spacing w:after="0" w:line="240" w:lineRule="auto"/>
              <w:jc w:val="center"/>
              <w:rPr>
                <w:rFonts w:ascii="Times New Roman" w:hAnsi="Times New Roman" w:cs="Times New Roman"/>
                <w:sz w:val="24"/>
                <w:szCs w:val="24"/>
              </w:rPr>
            </w:pPr>
          </w:p>
        </w:tc>
      </w:tr>
      <w:tr w:rsidR="004613C9" w:rsidRPr="004613C9" w:rsidTr="004613C9">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4613C9" w:rsidP="004613C9">
            <w:pPr>
              <w:spacing w:after="0" w:line="240" w:lineRule="auto"/>
              <w:jc w:val="right"/>
              <w:rPr>
                <w:rFonts w:ascii="Times New Roman" w:hAnsi="Times New Roman" w:cs="Times New Roman"/>
                <w:b/>
                <w:sz w:val="24"/>
                <w:szCs w:val="24"/>
              </w:rPr>
            </w:pPr>
            <w:r w:rsidRPr="004613C9">
              <w:rPr>
                <w:rFonts w:ascii="Times New Roman" w:hAnsi="Times New Roman" w:cs="Times New Roman"/>
                <w:b/>
                <w:sz w:val="24"/>
                <w:szCs w:val="24"/>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4613C9" w:rsidRPr="004613C9" w:rsidRDefault="0098296E" w:rsidP="0098296E">
            <w:pPr>
              <w:spacing w:after="0" w:line="240" w:lineRule="auto"/>
              <w:rPr>
                <w:rFonts w:ascii="Times New Roman" w:hAnsi="Times New Roman" w:cs="Times New Roman"/>
                <w:b/>
                <w:sz w:val="24"/>
                <w:szCs w:val="24"/>
              </w:rPr>
            </w:pPr>
            <w:r>
              <w:rPr>
                <w:rFonts w:ascii="Times New Roman" w:hAnsi="Times New Roman" w:cs="Times New Roman"/>
                <w:b/>
                <w:sz w:val="24"/>
                <w:szCs w:val="24"/>
              </w:rPr>
              <w:t>112</w:t>
            </w:r>
          </w:p>
        </w:tc>
        <w:tc>
          <w:tcPr>
            <w:tcW w:w="944" w:type="pct"/>
            <w:tcBorders>
              <w:left w:val="single" w:sz="4" w:space="0" w:color="000000"/>
              <w:bottom w:val="single" w:sz="4" w:space="0" w:color="000000"/>
              <w:right w:val="single" w:sz="4" w:space="0" w:color="000000"/>
            </w:tcBorders>
            <w:shd w:val="clear" w:color="auto" w:fill="FFFFFF" w:themeFill="background1"/>
          </w:tcPr>
          <w:p w:rsidR="004613C9" w:rsidRPr="004613C9" w:rsidRDefault="004613C9" w:rsidP="004613C9">
            <w:pPr>
              <w:spacing w:after="0" w:line="240" w:lineRule="auto"/>
              <w:rPr>
                <w:rFonts w:ascii="Times New Roman" w:hAnsi="Times New Roman" w:cs="Times New Roman"/>
                <w:sz w:val="24"/>
                <w:szCs w:val="24"/>
              </w:rPr>
            </w:pP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ОУП.12. ХИМИЯ</w:t>
      </w:r>
    </w:p>
    <w:p w:rsidR="004613C9" w:rsidRPr="004613C9" w:rsidRDefault="004613C9" w:rsidP="004613C9">
      <w:pPr>
        <w:spacing w:after="0" w:line="240" w:lineRule="auto"/>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782"/>
        <w:gridCol w:w="4443"/>
      </w:tblGrid>
      <w:tr w:rsidR="004613C9" w:rsidRPr="004613C9" w:rsidTr="004613C9">
        <w:trPr>
          <w:cantSplit/>
          <w:trHeight w:val="270"/>
        </w:trPr>
        <w:tc>
          <w:tcPr>
            <w:tcW w:w="601" w:type="pct"/>
            <w:vMerge w:val="restart"/>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Код и наименование </w:t>
            </w:r>
            <w:r w:rsidRPr="004613C9">
              <w:rPr>
                <w:rFonts w:ascii="Times New Roman" w:hAnsi="Times New Roman" w:cs="Times New Roman"/>
                <w:bCs/>
                <w:sz w:val="24"/>
                <w:szCs w:val="24"/>
              </w:rPr>
              <w:lastRenderedPageBreak/>
              <w:t>формируемых компетенций</w:t>
            </w:r>
          </w:p>
        </w:tc>
        <w:tc>
          <w:tcPr>
            <w:tcW w:w="4399" w:type="pct"/>
            <w:gridSpan w:val="2"/>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Планируемые результаты освоения дисциплины</w:t>
            </w:r>
          </w:p>
        </w:tc>
      </w:tr>
      <w:tr w:rsidR="004613C9" w:rsidRPr="004613C9" w:rsidTr="004613C9">
        <w:trPr>
          <w:cantSplit/>
          <w:trHeight w:val="563"/>
        </w:trPr>
        <w:tc>
          <w:tcPr>
            <w:tcW w:w="601" w:type="pct"/>
            <w:vMerge/>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1766" w:type="pct"/>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Общие</w:t>
            </w:r>
            <w:r w:rsidRPr="004613C9">
              <w:rPr>
                <w:rFonts w:ascii="Times New Roman" w:hAnsi="Times New Roman" w:cs="Times New Roman"/>
                <w:bCs/>
                <w:sz w:val="24"/>
                <w:szCs w:val="24"/>
                <w:vertAlign w:val="superscript"/>
              </w:rPr>
              <w:footnoteReference w:id="24"/>
            </w:r>
            <w:r w:rsidRPr="004613C9">
              <w:rPr>
                <w:rFonts w:ascii="Times New Roman" w:hAnsi="Times New Roman" w:cs="Times New Roman"/>
                <w:bCs/>
                <w:sz w:val="24"/>
                <w:szCs w:val="24"/>
              </w:rPr>
              <w:t xml:space="preserve"> </w:t>
            </w:r>
          </w:p>
        </w:tc>
        <w:tc>
          <w:tcPr>
            <w:tcW w:w="2633" w:type="pct"/>
            <w:vAlign w:val="center"/>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Дисциплинарные</w:t>
            </w:r>
            <w:r w:rsidRPr="004613C9">
              <w:rPr>
                <w:rFonts w:ascii="Times New Roman" w:hAnsi="Times New Roman" w:cs="Times New Roman"/>
                <w:bCs/>
                <w:sz w:val="24"/>
                <w:szCs w:val="24"/>
                <w:vertAlign w:val="superscript"/>
              </w:rPr>
              <w:footnoteReference w:id="25"/>
            </w:r>
            <w:r w:rsidRPr="004613C9">
              <w:rPr>
                <w:rFonts w:ascii="Times New Roman" w:hAnsi="Times New Roman" w:cs="Times New Roman"/>
                <w:bCs/>
                <w:sz w:val="24"/>
                <w:szCs w:val="24"/>
              </w:rPr>
              <w:t xml:space="preserve"> </w:t>
            </w:r>
          </w:p>
        </w:tc>
      </w:tr>
      <w:tr w:rsidR="004613C9" w:rsidRPr="004613C9" w:rsidTr="004613C9">
        <w:trPr>
          <w:trHeight w:val="674"/>
        </w:trPr>
        <w:tc>
          <w:tcPr>
            <w:tcW w:w="60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1766"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части трудового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готовность к труду, осознание ценности мастерства, трудолюбие;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интерес к различным сферам профессиональной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а) базовые логические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определять цели деятельности, задавать параметры и критерии их достижения;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w:t>
            </w:r>
            <w:r w:rsidRPr="004613C9">
              <w:rPr>
                <w:rFonts w:ascii="Times New Roman" w:hAnsi="Times New Roman" w:cs="Times New Roman"/>
                <w:bCs/>
                <w:sz w:val="24"/>
                <w:szCs w:val="24"/>
              </w:rPr>
              <w:lastRenderedPageBreak/>
              <w:t xml:space="preserve">закономерности и противоречия в рассматриваемых явлениях;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развивать креативное мышление при решении жизненных проблем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базовые исследовательские 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навыками учебно-исследовательской и проектной деятельности, навыками разрешения проблем;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уметь интегрировать знания из разных предметных областей;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выдвигать новые идеи, предлагать </w:t>
            </w:r>
            <w:r w:rsidRPr="004613C9">
              <w:rPr>
                <w:rFonts w:ascii="Times New Roman" w:hAnsi="Times New Roman" w:cs="Times New Roman"/>
                <w:bCs/>
                <w:sz w:val="24"/>
                <w:szCs w:val="24"/>
              </w:rPr>
              <w:lastRenderedPageBreak/>
              <w:t xml:space="preserve">оригинальные подходы и решения;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способность их использования в познавательной и социальной практике</w:t>
            </w:r>
          </w:p>
        </w:tc>
        <w:tc>
          <w:tcPr>
            <w:tcW w:w="2633"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4613C9">
              <w:rPr>
                <w:rFonts w:ascii="Times New Roman" w:hAnsi="Times New Roman" w:cs="Times New Roman"/>
                <w:bCs/>
                <w:sz w:val="24"/>
                <w:szCs w:val="24"/>
              </w:rPr>
              <w:t>орбитали</w:t>
            </w:r>
            <w:proofErr w:type="spellEnd"/>
            <w:r w:rsidRPr="004613C9">
              <w:rPr>
                <w:rFonts w:ascii="Times New Roman" w:hAnsi="Times New Roman" w:cs="Times New Roman"/>
                <w:bCs/>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4613C9">
              <w:rPr>
                <w:rFonts w:ascii="Times New Roman" w:hAnsi="Times New Roman" w:cs="Times New Roman"/>
                <w:bCs/>
                <w:sz w:val="24"/>
                <w:szCs w:val="24"/>
              </w:rPr>
              <w:t>неэлектролиты</w:t>
            </w:r>
            <w:proofErr w:type="spellEnd"/>
            <w:r w:rsidRPr="004613C9">
              <w:rPr>
                <w:rFonts w:ascii="Times New Roman" w:hAnsi="Times New Roman" w:cs="Times New Roman"/>
                <w:bCs/>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w:t>
            </w:r>
            <w:r w:rsidRPr="004613C9">
              <w:rPr>
                <w:rFonts w:ascii="Times New Roman" w:hAnsi="Times New Roman" w:cs="Times New Roman"/>
                <w:bCs/>
                <w:sz w:val="24"/>
                <w:szCs w:val="24"/>
              </w:rPr>
              <w:lastRenderedPageBreak/>
              <w:t>и их превращений; выявлять взаимосвязь химических знаний с понятиями и представлениями других естественнонаучных предметов;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w:t>
            </w:r>
            <w:r w:rsidRPr="004613C9">
              <w:rPr>
                <w:rFonts w:ascii="Times New Roman" w:hAnsi="Times New Roman" w:cs="Times New Roman"/>
                <w:bCs/>
                <w:sz w:val="24"/>
                <w:szCs w:val="24"/>
              </w:rPr>
              <w:lastRenderedPageBreak/>
              <w:t>связанных с веществами и их применением</w:t>
            </w:r>
          </w:p>
        </w:tc>
      </w:tr>
      <w:tr w:rsidR="004613C9" w:rsidRPr="004613C9" w:rsidTr="004613C9">
        <w:trPr>
          <w:trHeight w:val="674"/>
        </w:trPr>
        <w:tc>
          <w:tcPr>
            <w:tcW w:w="60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ОК 02. Использовать современные средства поиска, анализа и </w:t>
            </w:r>
            <w:proofErr w:type="gramStart"/>
            <w:r w:rsidRPr="004613C9">
              <w:rPr>
                <w:rFonts w:ascii="Times New Roman" w:hAnsi="Times New Roman" w:cs="Times New Roman"/>
                <w:bCs/>
                <w:sz w:val="24"/>
                <w:szCs w:val="24"/>
              </w:rPr>
              <w:t>интерпретации информации</w:t>
            </w:r>
            <w:proofErr w:type="gramEnd"/>
            <w:r w:rsidRPr="004613C9">
              <w:rPr>
                <w:rFonts w:ascii="Times New Roman" w:hAnsi="Times New Roman" w:cs="Times New Roman"/>
                <w:bCs/>
                <w:sz w:val="24"/>
                <w:szCs w:val="24"/>
              </w:rPr>
              <w:t xml:space="preserve"> и информационные технологии для выполнения задач профессиональной деятельности</w:t>
            </w:r>
          </w:p>
        </w:tc>
        <w:tc>
          <w:tcPr>
            <w:tcW w:w="1766"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области ценности научного познания: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учебными познавательными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в) работа с информацией: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владеть навыками распознавания и защиты информации, информационной безопасности личности;  </w:t>
            </w:r>
          </w:p>
        </w:tc>
        <w:tc>
          <w:tcPr>
            <w:tcW w:w="2633"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4613C9" w:rsidRPr="004613C9" w:rsidTr="004613C9">
        <w:trPr>
          <w:trHeight w:val="674"/>
        </w:trPr>
        <w:tc>
          <w:tcPr>
            <w:tcW w:w="60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ОК 04. Эффективно взаимодействовать и работать в коллективе и команде</w:t>
            </w:r>
          </w:p>
        </w:tc>
        <w:tc>
          <w:tcPr>
            <w:tcW w:w="1766"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готовность к саморазвитию, самостоятельности и самоопределению;</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навыками учебно-исследовательской, проектной и социальной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коммуникативными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б) совместная деятельность:</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понимать и </w:t>
            </w:r>
            <w:r w:rsidRPr="004613C9">
              <w:rPr>
                <w:rFonts w:ascii="Times New Roman" w:hAnsi="Times New Roman" w:cs="Times New Roman"/>
                <w:bCs/>
                <w:sz w:val="24"/>
                <w:szCs w:val="24"/>
              </w:rPr>
              <w:lastRenderedPageBreak/>
              <w:t>использовать преимущества командной и индивидуальной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Овладение универсальными регулятивными действиями: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г) принятие себя и других людей:</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принимать мотивы и аргументы других людей при анализе результатов деятельности;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признавать свое право и право других людей на ошибки;</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развивать способность понимать мир с позиции другого человека;</w:t>
            </w:r>
          </w:p>
        </w:tc>
        <w:tc>
          <w:tcPr>
            <w:tcW w:w="2633"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w:t>
            </w:r>
            <w:r w:rsidRPr="004613C9">
              <w:rPr>
                <w:rFonts w:ascii="Times New Roman" w:hAnsi="Times New Roman" w:cs="Times New Roman"/>
                <w:bCs/>
                <w:sz w:val="24"/>
                <w:szCs w:val="24"/>
              </w:rPr>
              <w:lastRenderedPageBreak/>
              <w:t>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4613C9" w:rsidRPr="004613C9" w:rsidTr="004613C9">
        <w:trPr>
          <w:trHeight w:val="674"/>
        </w:trPr>
        <w:tc>
          <w:tcPr>
            <w:tcW w:w="601"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ОК 07. Содействовать сохранению окружающей среды, </w:t>
            </w:r>
            <w:r w:rsidRPr="004613C9">
              <w:rPr>
                <w:rFonts w:ascii="Times New Roman" w:hAnsi="Times New Roman" w:cs="Times New Roman"/>
                <w:bCs/>
                <w:sz w:val="24"/>
                <w:szCs w:val="2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В области экологического воспитания:</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сформированность </w:t>
            </w:r>
            <w:r w:rsidRPr="004613C9">
              <w:rPr>
                <w:rFonts w:ascii="Times New Roman" w:hAnsi="Times New Roman" w:cs="Times New Roman"/>
                <w:bCs/>
                <w:sz w:val="24"/>
                <w:szCs w:val="24"/>
              </w:rPr>
              <w:lastRenderedPageBreak/>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планирование и осуществление действий в окружающей среде на основе знания целей устойчивого развития человечества;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активное неприятие действий, приносящих вред окружающей среде;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умение прогнозировать неблагоприятные экологические последствия предпринимаемых действий, предотвращать их;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xml:space="preserve">- расширение опыта деятельности экологической направленности; </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633" w:type="pct"/>
          </w:tcPr>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w:t>
            </w:r>
            <w:r w:rsidRPr="004613C9">
              <w:rPr>
                <w:rFonts w:ascii="Times New Roman" w:hAnsi="Times New Roman" w:cs="Times New Roman"/>
                <w:bCs/>
                <w:sz w:val="24"/>
                <w:szCs w:val="24"/>
              </w:rPr>
              <w:lastRenderedPageBreak/>
              <w:t>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13C9" w:rsidRPr="004613C9" w:rsidRDefault="004613C9" w:rsidP="004613C9">
            <w:pPr>
              <w:tabs>
                <w:tab w:val="left" w:pos="0"/>
                <w:tab w:val="left" w:pos="8880"/>
              </w:tabs>
              <w:suppressAutoHyphens/>
              <w:spacing w:before="5" w:after="0" w:line="240" w:lineRule="auto"/>
              <w:jc w:val="both"/>
              <w:rPr>
                <w:rFonts w:ascii="Times New Roman" w:hAnsi="Times New Roman" w:cs="Times New Roman"/>
                <w:bCs/>
                <w:sz w:val="24"/>
                <w:szCs w:val="24"/>
              </w:rPr>
            </w:pPr>
            <w:r w:rsidRPr="004613C9">
              <w:rPr>
                <w:rFonts w:ascii="Times New Roman" w:hAnsi="Times New Roman" w:cs="Times New Roman"/>
                <w:bCs/>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4613C9" w:rsidRPr="004613C9" w:rsidTr="004613C9">
        <w:trPr>
          <w:trHeight w:val="427"/>
        </w:trPr>
        <w:tc>
          <w:tcPr>
            <w:tcW w:w="601" w:type="pct"/>
          </w:tcPr>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lastRenderedPageBreak/>
              <w:t>ПК 2.1. Организовывать и осуществлять прием и размещение</w:t>
            </w:r>
          </w:p>
          <w:p w:rsidR="004613C9" w:rsidRPr="004613C9" w:rsidRDefault="004613C9" w:rsidP="004613C9">
            <w:pPr>
              <w:suppressAutoHyphens/>
              <w:spacing w:after="0" w:line="240" w:lineRule="auto"/>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гостей.</w:t>
            </w:r>
          </w:p>
        </w:tc>
        <w:tc>
          <w:tcPr>
            <w:tcW w:w="1766" w:type="pct"/>
          </w:tcPr>
          <w:p w:rsidR="004613C9" w:rsidRPr="004613C9" w:rsidRDefault="004613C9" w:rsidP="004613C9">
            <w:pPr>
              <w:suppressAutoHyphens/>
              <w:spacing w:after="0" w:line="240" w:lineRule="auto"/>
              <w:jc w:val="both"/>
              <w:rPr>
                <w:rFonts w:ascii="Times New Roman" w:eastAsia="Calibri" w:hAnsi="Times New Roman" w:cs="Times New Roman"/>
                <w:b/>
                <w:iCs/>
                <w:sz w:val="24"/>
                <w:szCs w:val="24"/>
              </w:rPr>
            </w:pPr>
            <w:r w:rsidRPr="004613C9">
              <w:rPr>
                <w:rFonts w:ascii="Times New Roman" w:eastAsia="Calibri" w:hAnsi="Times New Roman" w:cs="Times New Roman"/>
                <w:b/>
                <w:iCs/>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633" w:type="pct"/>
          </w:tcPr>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rsidR="004613C9" w:rsidRPr="004613C9" w:rsidRDefault="004613C9" w:rsidP="004613C9">
            <w:pPr>
              <w:suppressAutoHyphens/>
              <w:spacing w:after="0" w:line="240" w:lineRule="auto"/>
              <w:jc w:val="both"/>
              <w:rPr>
                <w:rFonts w:ascii="Times New Roman" w:eastAsia="Calibri" w:hAnsi="Times New Roman" w:cs="Times New Roman"/>
                <w:iCs/>
                <w:sz w:val="24"/>
                <w:szCs w:val="24"/>
              </w:rPr>
            </w:pPr>
            <w:r w:rsidRPr="004613C9">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rsidR="004613C9" w:rsidRPr="004613C9" w:rsidRDefault="004613C9" w:rsidP="004613C9">
      <w:pPr>
        <w:spacing w:after="0" w:line="240" w:lineRule="auto"/>
        <w:rPr>
          <w:rFonts w:ascii="Times New Roman" w:eastAsia="Franklin Gothic Medium" w:hAnsi="Times New Roman" w:cs="Times New Roman"/>
          <w:sz w:val="24"/>
          <w:szCs w:val="24"/>
          <w:lang w:bidi="ru-RU"/>
        </w:rPr>
      </w:pPr>
    </w:p>
    <w:p w:rsid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ОБЪЕМ УЧЕБНОЙ ДИСЦИПЛИНЫ И ВИДЫ УЧЕБНОЙ РАБОТЫ</w:t>
      </w:r>
    </w:p>
    <w:p w:rsidR="0098296E" w:rsidRDefault="0098296E" w:rsidP="004613C9">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50"/>
        <w:gridCol w:w="1635"/>
      </w:tblGrid>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b/>
                <w:bCs/>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b/>
                <w:bCs/>
                <w:color w:val="000000"/>
                <w:sz w:val="24"/>
                <w:szCs w:val="24"/>
              </w:rPr>
              <w:t>Объем в часах</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b/>
                <w:bCs/>
                <w:color w:val="000000"/>
                <w:sz w:val="24"/>
                <w:szCs w:val="24"/>
              </w:rPr>
              <w:t>112</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b/>
                <w:bCs/>
                <w:color w:val="000000"/>
                <w:sz w:val="24"/>
                <w:szCs w:val="24"/>
              </w:rPr>
              <w:lastRenderedPageBreak/>
              <w:t>в т.ч.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b/>
                <w:bCs/>
                <w:color w:val="000000"/>
                <w:sz w:val="24"/>
                <w:szCs w:val="24"/>
              </w:rPr>
              <w:t>100</w:t>
            </w:r>
          </w:p>
        </w:tc>
      </w:tr>
      <w:tr w:rsidR="0098296E" w:rsidRPr="0098296E" w:rsidTr="0098296E">
        <w:trPr>
          <w:trHeight w:val="336"/>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color w:val="000000"/>
                <w:sz w:val="24"/>
                <w:szCs w:val="24"/>
              </w:rPr>
              <w:t>в т. ч.:</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color w:val="000000"/>
                <w:sz w:val="24"/>
                <w:szCs w:val="24"/>
              </w:rPr>
              <w:t>62</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color w:val="000000"/>
                <w:sz w:val="24"/>
                <w:szCs w:val="24"/>
              </w:rPr>
              <w:t>24</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color w:val="000000"/>
                <w:sz w:val="24"/>
                <w:szCs w:val="24"/>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color w:val="000000"/>
                <w:sz w:val="24"/>
                <w:szCs w:val="24"/>
              </w:rPr>
              <w:t>10</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b/>
                <w:bCs/>
                <w:color w:val="000000"/>
                <w:sz w:val="24"/>
                <w:szCs w:val="24"/>
              </w:rPr>
              <w:t>6</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color w:val="000000"/>
                <w:sz w:val="24"/>
                <w:szCs w:val="24"/>
              </w:rPr>
              <w:t>2</w:t>
            </w:r>
          </w:p>
        </w:tc>
      </w:tr>
      <w:tr w:rsidR="0098296E" w:rsidRPr="0098296E" w:rsidTr="0098296E">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color w:val="000000"/>
                <w:sz w:val="24"/>
                <w:szCs w:val="24"/>
              </w:rPr>
              <w:t>4</w:t>
            </w:r>
          </w:p>
        </w:tc>
      </w:tr>
      <w:tr w:rsidR="0098296E" w:rsidRPr="0098296E" w:rsidTr="0098296E">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rPr>
                <w:rFonts w:ascii="Times New Roman" w:hAnsi="Times New Roman" w:cs="Times New Roman"/>
                <w:sz w:val="24"/>
                <w:szCs w:val="24"/>
              </w:rPr>
            </w:pPr>
            <w:r w:rsidRPr="0098296E">
              <w:rPr>
                <w:rFonts w:ascii="Times New Roman" w:hAnsi="Times New Roman" w:cs="Times New Roman"/>
                <w:b/>
                <w:bCs/>
                <w:color w:val="000000"/>
                <w:sz w:val="24"/>
                <w:szCs w:val="24"/>
              </w:rPr>
              <w:t xml:space="preserve">Промежуточная аттестация </w:t>
            </w:r>
            <w:r w:rsidRPr="0098296E">
              <w:rPr>
                <w:rFonts w:ascii="Times New Roman" w:hAnsi="Times New Roman" w:cs="Times New Roman"/>
                <w:color w:val="000000"/>
                <w:sz w:val="24"/>
                <w:szCs w:val="24"/>
              </w:rPr>
              <w:t>(зачет)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296E" w:rsidRPr="0098296E" w:rsidRDefault="0098296E" w:rsidP="0098296E">
            <w:pPr>
              <w:spacing w:after="0" w:line="240" w:lineRule="auto"/>
              <w:jc w:val="center"/>
              <w:rPr>
                <w:rFonts w:ascii="Times New Roman" w:hAnsi="Times New Roman" w:cs="Times New Roman"/>
                <w:sz w:val="24"/>
                <w:szCs w:val="24"/>
              </w:rPr>
            </w:pPr>
            <w:r w:rsidRPr="0098296E">
              <w:rPr>
                <w:rFonts w:ascii="Times New Roman" w:hAnsi="Times New Roman" w:cs="Times New Roman"/>
                <w:b/>
                <w:bCs/>
                <w:color w:val="000000"/>
                <w:sz w:val="24"/>
                <w:szCs w:val="24"/>
              </w:rPr>
              <w:t>2 </w:t>
            </w:r>
          </w:p>
        </w:tc>
      </w:tr>
    </w:tbl>
    <w:p w:rsidR="0098296E" w:rsidRDefault="0098296E"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hAnsi="Times New Roman" w:cs="Times New Roman"/>
          <w:sz w:val="24"/>
          <w:szCs w:val="24"/>
          <w:lang w:eastAsia="en-US"/>
        </w:rPr>
      </w:pPr>
    </w:p>
    <w:p w:rsidR="004613C9" w:rsidRPr="004613C9" w:rsidRDefault="004613C9" w:rsidP="004613C9">
      <w:pPr>
        <w:tabs>
          <w:tab w:val="center" w:pos="4677"/>
        </w:tabs>
        <w:spacing w:after="0" w:line="240" w:lineRule="auto"/>
        <w:rPr>
          <w:rFonts w:ascii="Times New Roman" w:eastAsia="Franklin Gothic Medium" w:hAnsi="Times New Roman" w:cs="Times New Roman"/>
          <w:sz w:val="24"/>
          <w:szCs w:val="24"/>
          <w:lang w:bidi="ru-RU"/>
        </w:rPr>
      </w:pPr>
      <w:r w:rsidRPr="004613C9">
        <w:rPr>
          <w:rFonts w:ascii="Times New Roman" w:eastAsia="Franklin Gothic Medium" w:hAnsi="Times New Roman" w:cs="Times New Roman"/>
          <w:sz w:val="24"/>
          <w:szCs w:val="24"/>
          <w:lang w:bidi="ru-RU"/>
        </w:rPr>
        <w:t>ТЕМАТИЧЕСКОЕ ПЛАНИРОВАНИЕ</w:t>
      </w:r>
      <w:r w:rsidRPr="004613C9">
        <w:rPr>
          <w:rFonts w:ascii="Times New Roman" w:eastAsia="Franklin Gothic Medium" w:hAnsi="Times New Roman" w:cs="Times New Roman"/>
          <w:sz w:val="24"/>
          <w:szCs w:val="24"/>
          <w:lang w:bidi="ru-RU"/>
        </w:rPr>
        <w:tab/>
      </w:r>
    </w:p>
    <w:tbl>
      <w:tblPr>
        <w:tblStyle w:val="260"/>
        <w:tblW w:w="0" w:type="auto"/>
        <w:tblLook w:val="04A0" w:firstRow="1" w:lastRow="0" w:firstColumn="1" w:lastColumn="0" w:noHBand="0" w:noVBand="1"/>
      </w:tblPr>
      <w:tblGrid>
        <w:gridCol w:w="7132"/>
        <w:gridCol w:w="991"/>
        <w:gridCol w:w="1448"/>
      </w:tblGrid>
      <w:tr w:rsidR="004613C9" w:rsidRPr="004613C9" w:rsidTr="004613C9">
        <w:tc>
          <w:tcPr>
            <w:tcW w:w="7132" w:type="dxa"/>
          </w:tcPr>
          <w:p w:rsidR="004613C9" w:rsidRPr="004613C9" w:rsidRDefault="004613C9" w:rsidP="004613C9">
            <w:pPr>
              <w:tabs>
                <w:tab w:val="center" w:pos="4677"/>
              </w:tabs>
              <w:spacing w:after="0" w:line="240" w:lineRule="auto"/>
              <w:rPr>
                <w:rFonts w:ascii="Times New Roman" w:eastAsia="Franklin Gothic Medium" w:hAnsi="Times New Roman" w:cs="Times New Roman"/>
                <w:sz w:val="22"/>
                <w:szCs w:val="22"/>
                <w:lang w:bidi="ru-RU"/>
              </w:rPr>
            </w:pPr>
            <w:r w:rsidRPr="004613C9">
              <w:rPr>
                <w:rFonts w:ascii="Times New Roman" w:eastAsia="OfficinaSansBookC" w:hAnsi="Times New Roman" w:cs="Times New Roman"/>
                <w:b/>
                <w:sz w:val="22"/>
                <w:szCs w:val="22"/>
              </w:rPr>
              <w:t>Наименование разделов и тем</w:t>
            </w:r>
          </w:p>
        </w:tc>
        <w:tc>
          <w:tcPr>
            <w:tcW w:w="991" w:type="dxa"/>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2"/>
                <w:szCs w:val="22"/>
              </w:rPr>
            </w:pPr>
            <w:r w:rsidRPr="004613C9">
              <w:rPr>
                <w:rFonts w:ascii="Times New Roman" w:eastAsia="OfficinaSansBookC" w:hAnsi="Times New Roman" w:cs="Times New Roman"/>
                <w:b/>
                <w:sz w:val="22"/>
                <w:szCs w:val="22"/>
              </w:rPr>
              <w:t>Объем часов</w:t>
            </w:r>
          </w:p>
        </w:tc>
        <w:tc>
          <w:tcPr>
            <w:tcW w:w="1448" w:type="dxa"/>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eastAsia="OfficinaSansBookC" w:hAnsi="Times New Roman" w:cs="Times New Roman"/>
                <w:b/>
                <w:sz w:val="22"/>
                <w:szCs w:val="22"/>
              </w:rPr>
            </w:pPr>
            <w:r w:rsidRPr="004613C9">
              <w:rPr>
                <w:rFonts w:ascii="Times New Roman" w:eastAsia="OfficinaSansBookC" w:hAnsi="Times New Roman" w:cs="Times New Roman"/>
                <w:b/>
                <w:sz w:val="22"/>
                <w:szCs w:val="22"/>
              </w:rPr>
              <w:t>Формируемые компетенции</w:t>
            </w:r>
          </w:p>
        </w:tc>
      </w:tr>
      <w:tr w:rsidR="004613C9" w:rsidRPr="004613C9" w:rsidTr="004613C9">
        <w:tc>
          <w:tcPr>
            <w:tcW w:w="7132" w:type="dxa"/>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2"/>
                <w:szCs w:val="22"/>
              </w:rPr>
            </w:pPr>
            <w:r w:rsidRPr="004613C9">
              <w:rPr>
                <w:rFonts w:ascii="Times New Roman" w:eastAsia="OfficinaSansBookC" w:hAnsi="Times New Roman" w:cs="Times New Roman"/>
                <w:b/>
                <w:sz w:val="22"/>
                <w:szCs w:val="22"/>
              </w:rPr>
              <w:t>Раздел 1. Основы строения вещества</w:t>
            </w:r>
          </w:p>
        </w:tc>
        <w:tc>
          <w:tcPr>
            <w:tcW w:w="991" w:type="dxa"/>
          </w:tcPr>
          <w:p w:rsidR="004613C9" w:rsidRPr="004613C9" w:rsidRDefault="0098296E"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2"/>
                <w:szCs w:val="22"/>
              </w:rPr>
            </w:pPr>
            <w:r>
              <w:rPr>
                <w:rFonts w:ascii="Times New Roman" w:eastAsia="OfficinaSansBookC" w:hAnsi="Times New Roman" w:cs="Times New Roman"/>
                <w:b/>
                <w:sz w:val="22"/>
                <w:szCs w:val="22"/>
              </w:rPr>
              <w:t>12</w:t>
            </w:r>
          </w:p>
        </w:tc>
        <w:tc>
          <w:tcPr>
            <w:tcW w:w="1448" w:type="dxa"/>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eastAsia="OfficinaSansBookC" w:hAnsi="Times New Roman" w:cs="Times New Roman"/>
                <w:b/>
                <w:sz w:val="22"/>
                <w:szCs w:val="22"/>
              </w:rPr>
            </w:pPr>
          </w:p>
        </w:tc>
      </w:tr>
      <w:tr w:rsidR="004613C9" w:rsidRPr="004613C9" w:rsidTr="004613C9">
        <w:tc>
          <w:tcPr>
            <w:tcW w:w="7132" w:type="dxa"/>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2"/>
                <w:szCs w:val="22"/>
              </w:rPr>
            </w:pPr>
            <w:r w:rsidRPr="004613C9">
              <w:rPr>
                <w:rFonts w:ascii="Times New Roman" w:eastAsia="OfficinaSansBookC" w:hAnsi="Times New Roman" w:cs="Times New Roman"/>
                <w:b/>
                <w:sz w:val="22"/>
                <w:szCs w:val="22"/>
              </w:rPr>
              <w:t>Тема 1.</w:t>
            </w:r>
            <w:proofErr w:type="gramStart"/>
            <w:r w:rsidRPr="004613C9">
              <w:rPr>
                <w:rFonts w:ascii="Times New Roman" w:eastAsia="OfficinaSansBookC" w:hAnsi="Times New Roman" w:cs="Times New Roman"/>
                <w:b/>
                <w:sz w:val="22"/>
                <w:szCs w:val="22"/>
              </w:rPr>
              <w:t>1</w:t>
            </w:r>
            <w:r w:rsidRPr="004613C9">
              <w:rPr>
                <w:rFonts w:ascii="Times New Roman" w:eastAsia="OfficinaSansBookC" w:hAnsi="Times New Roman" w:cs="Times New Roman"/>
                <w:sz w:val="22"/>
                <w:szCs w:val="22"/>
              </w:rPr>
              <w:t>.Строение</w:t>
            </w:r>
            <w:proofErr w:type="gramEnd"/>
            <w:r w:rsidRPr="004613C9">
              <w:rPr>
                <w:rFonts w:ascii="Times New Roman" w:eastAsia="OfficinaSansBookC" w:hAnsi="Times New Roman" w:cs="Times New Roman"/>
                <w:sz w:val="22"/>
                <w:szCs w:val="22"/>
              </w:rPr>
              <w:t xml:space="preserve"> атомов химических элементов и природа химической связи</w:t>
            </w:r>
          </w:p>
        </w:tc>
        <w:tc>
          <w:tcPr>
            <w:tcW w:w="991" w:type="dxa"/>
          </w:tcPr>
          <w:p w:rsidR="004613C9" w:rsidRPr="004613C9" w:rsidRDefault="0098296E"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448" w:type="dxa"/>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tc>
      </w:tr>
      <w:tr w:rsidR="004613C9" w:rsidRPr="004613C9" w:rsidTr="004613C9">
        <w:tc>
          <w:tcPr>
            <w:tcW w:w="7132" w:type="dxa"/>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Тема 1.2</w:t>
            </w:r>
            <w:r w:rsidRPr="004613C9">
              <w:rPr>
                <w:rFonts w:ascii="Times New Roman" w:eastAsia="OfficinaSansBookC" w:hAnsi="Times New Roman" w:cs="Times New Roman"/>
                <w:sz w:val="24"/>
                <w:szCs w:val="24"/>
              </w:rPr>
              <w:t>. Периодический закон и таблица Д.И. Менделеева</w:t>
            </w:r>
          </w:p>
        </w:tc>
        <w:tc>
          <w:tcPr>
            <w:tcW w:w="991" w:type="dxa"/>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highlight w:val="white"/>
              </w:rPr>
              <w:t>ОК 01</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highlight w:val="white"/>
              </w:rPr>
              <w:t>ОК 02</w:t>
            </w:r>
          </w:p>
        </w:tc>
      </w:tr>
      <w:tr w:rsidR="004613C9" w:rsidRPr="004613C9" w:rsidTr="004613C9">
        <w:tc>
          <w:tcPr>
            <w:tcW w:w="7132" w:type="dxa"/>
            <w:vAlign w:val="center"/>
          </w:tcPr>
          <w:p w:rsidR="004613C9" w:rsidRPr="004613C9" w:rsidRDefault="004613C9" w:rsidP="004613C9">
            <w:pPr>
              <w:suppressAutoHyphens/>
              <w:spacing w:after="0" w:line="240" w:lineRule="auto"/>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Раздел 2. Химические реакции</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1</w:t>
            </w:r>
            <w:r w:rsidR="0098296E">
              <w:rPr>
                <w:rFonts w:ascii="Times New Roman" w:eastAsia="OfficinaSansBookC" w:hAnsi="Times New Roman" w:cs="Times New Roman"/>
                <w:b/>
                <w:sz w:val="24"/>
                <w:szCs w:val="24"/>
              </w:rPr>
              <w:t>4</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4613C9" w:rsidRPr="004613C9" w:rsidTr="004613C9">
        <w:tc>
          <w:tcPr>
            <w:tcW w:w="7132" w:type="dxa"/>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4613C9">
              <w:rPr>
                <w:rFonts w:ascii="Times New Roman" w:eastAsia="OfficinaSansBookC" w:hAnsi="Times New Roman" w:cs="Times New Roman"/>
                <w:b/>
                <w:sz w:val="24"/>
                <w:szCs w:val="24"/>
              </w:rPr>
              <w:t>Тема 2.1</w:t>
            </w:r>
            <w:r w:rsidRPr="004613C9">
              <w:rPr>
                <w:rFonts w:ascii="Times New Roman" w:eastAsia="OfficinaSansBookC" w:hAnsi="Times New Roman" w:cs="Times New Roman"/>
                <w:sz w:val="24"/>
                <w:szCs w:val="24"/>
              </w:rPr>
              <w:t>. Типы химических реакций</w:t>
            </w:r>
          </w:p>
        </w:tc>
        <w:tc>
          <w:tcPr>
            <w:tcW w:w="991" w:type="dxa"/>
          </w:tcPr>
          <w:p w:rsidR="004613C9" w:rsidRPr="004613C9" w:rsidRDefault="0098296E"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tc>
      </w:tr>
      <w:tr w:rsidR="004613C9" w:rsidRPr="004613C9" w:rsidTr="004613C9">
        <w:tc>
          <w:tcPr>
            <w:tcW w:w="7132" w:type="dxa"/>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b/>
                <w:sz w:val="24"/>
                <w:szCs w:val="24"/>
              </w:rPr>
              <w:t>Тема 2.2.</w:t>
            </w:r>
            <w:r w:rsidRPr="004613C9">
              <w:rPr>
                <w:rFonts w:ascii="Times New Roman" w:eastAsia="OfficinaSansBookC" w:hAnsi="Times New Roman" w:cs="Times New Roman"/>
                <w:sz w:val="24"/>
                <w:szCs w:val="24"/>
              </w:rPr>
              <w:t xml:space="preserve"> Электролитическая диссоциация и ионный обмен</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color w:val="050608"/>
                <w:sz w:val="24"/>
                <w:szCs w:val="24"/>
              </w:rPr>
            </w:pPr>
            <w:r w:rsidRPr="004613C9">
              <w:rPr>
                <w:rFonts w:ascii="Times New Roman" w:eastAsia="OfficinaSansBookC" w:hAnsi="Times New Roman" w:cs="Times New Roman"/>
                <w:b/>
                <w:color w:val="050608"/>
                <w:sz w:val="24"/>
                <w:szCs w:val="24"/>
              </w:rPr>
              <w:t>4</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04</w:t>
            </w: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b/>
                <w:sz w:val="24"/>
                <w:szCs w:val="24"/>
              </w:rPr>
              <w:t>Контрольная работа 1</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b/>
                <w:i/>
                <w:sz w:val="24"/>
                <w:szCs w:val="24"/>
              </w:rPr>
              <w:t>ПК2.1</w:t>
            </w: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Раздел 3. Строение и свойства неорганических веществ</w:t>
            </w:r>
          </w:p>
        </w:tc>
        <w:tc>
          <w:tcPr>
            <w:tcW w:w="991" w:type="dxa"/>
            <w:vAlign w:val="center"/>
          </w:tcPr>
          <w:p w:rsidR="004613C9" w:rsidRPr="004613C9" w:rsidRDefault="00DF2304" w:rsidP="004613C9">
            <w:pP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28</w:t>
            </w:r>
          </w:p>
        </w:tc>
        <w:tc>
          <w:tcPr>
            <w:tcW w:w="1448"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 xml:space="preserve">Тема 3.1. </w:t>
            </w:r>
            <w:r w:rsidRPr="004613C9">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991" w:type="dxa"/>
            <w:vAlign w:val="center"/>
          </w:tcPr>
          <w:p w:rsidR="004613C9" w:rsidRPr="004613C9" w:rsidRDefault="00DF2304" w:rsidP="004613C9">
            <w:pP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448" w:type="dxa"/>
            <w:vMerge w:val="restart"/>
            <w:vAlign w:val="center"/>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i/>
                <w:sz w:val="24"/>
                <w:szCs w:val="24"/>
              </w:rPr>
              <w:t>ПК2.1</w:t>
            </w: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 xml:space="preserve">Тема 3.2. </w:t>
            </w:r>
            <w:r w:rsidRPr="004613C9">
              <w:rPr>
                <w:rFonts w:ascii="Times New Roman" w:eastAsia="OfficinaSansBookC" w:hAnsi="Times New Roman" w:cs="Times New Roman"/>
                <w:sz w:val="24"/>
                <w:szCs w:val="24"/>
              </w:rPr>
              <w:t>Физико-химические свойства неорганических веществ</w:t>
            </w:r>
          </w:p>
        </w:tc>
        <w:tc>
          <w:tcPr>
            <w:tcW w:w="991" w:type="dxa"/>
            <w:vAlign w:val="center"/>
          </w:tcPr>
          <w:p w:rsidR="004613C9" w:rsidRPr="004613C9" w:rsidRDefault="00DF2304" w:rsidP="004613C9">
            <w:pPr>
              <w:suppressAutoHyphens/>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14</w:t>
            </w:r>
          </w:p>
        </w:tc>
        <w:tc>
          <w:tcPr>
            <w:tcW w:w="1448" w:type="dxa"/>
            <w:vMerge/>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p>
        </w:tc>
      </w:tr>
      <w:tr w:rsidR="004613C9" w:rsidRPr="004613C9" w:rsidTr="004613C9">
        <w:tc>
          <w:tcPr>
            <w:tcW w:w="7132" w:type="dxa"/>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4613C9">
              <w:rPr>
                <w:rFonts w:ascii="Times New Roman" w:eastAsia="OfficinaSansBookC" w:hAnsi="Times New Roman" w:cs="Times New Roman"/>
                <w:b/>
                <w:sz w:val="24"/>
                <w:szCs w:val="24"/>
              </w:rPr>
              <w:t xml:space="preserve">Тема 3.3. </w:t>
            </w:r>
            <w:r w:rsidRPr="004613C9">
              <w:rPr>
                <w:rFonts w:ascii="Times New Roman" w:eastAsia="OfficinaSansBookC" w:hAnsi="Times New Roman" w:cs="Times New Roman"/>
                <w:sz w:val="24"/>
                <w:szCs w:val="24"/>
              </w:rPr>
              <w:t>Идентификация неорганических веществ</w:t>
            </w:r>
          </w:p>
        </w:tc>
        <w:tc>
          <w:tcPr>
            <w:tcW w:w="991" w:type="dxa"/>
            <w:vAlign w:val="center"/>
          </w:tcPr>
          <w:p w:rsidR="004613C9" w:rsidRPr="004613C9" w:rsidRDefault="00DF2304" w:rsidP="004613C9">
            <w:pP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highlight w:val="white"/>
              </w:rPr>
              <w:t>ОК 01</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highlight w:val="white"/>
              </w:rPr>
              <w:t>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rPr>
              <w:t>ОК 04</w:t>
            </w:r>
          </w:p>
        </w:tc>
      </w:tr>
      <w:tr w:rsidR="004613C9" w:rsidRPr="004613C9" w:rsidTr="004613C9">
        <w:tc>
          <w:tcPr>
            <w:tcW w:w="7132" w:type="dxa"/>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OfficinaSansBookC" w:hAnsi="Times New Roman" w:cs="Times New Roman"/>
                <w:sz w:val="24"/>
                <w:szCs w:val="24"/>
              </w:rPr>
            </w:pPr>
            <w:r w:rsidRPr="004613C9">
              <w:rPr>
                <w:rFonts w:ascii="Times New Roman" w:eastAsia="OfficinaSansBookC" w:hAnsi="Times New Roman" w:cs="Times New Roman"/>
                <w:b/>
                <w:sz w:val="24"/>
                <w:szCs w:val="24"/>
              </w:rPr>
              <w:t>Контрольная работа 2</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 xml:space="preserve">Раздел </w:t>
            </w:r>
            <w:proofErr w:type="gramStart"/>
            <w:r w:rsidRPr="004613C9">
              <w:rPr>
                <w:rFonts w:ascii="Times New Roman" w:eastAsia="OfficinaSansBookC" w:hAnsi="Times New Roman" w:cs="Times New Roman"/>
                <w:b/>
                <w:sz w:val="24"/>
                <w:szCs w:val="24"/>
              </w:rPr>
              <w:t>4.Строение</w:t>
            </w:r>
            <w:proofErr w:type="gramEnd"/>
            <w:r w:rsidRPr="004613C9">
              <w:rPr>
                <w:rFonts w:ascii="Times New Roman" w:eastAsia="OfficinaSansBookC" w:hAnsi="Times New Roman" w:cs="Times New Roman"/>
                <w:b/>
                <w:sz w:val="24"/>
                <w:szCs w:val="24"/>
              </w:rPr>
              <w:t xml:space="preserve"> и свойства органических веществ</w:t>
            </w:r>
          </w:p>
        </w:tc>
        <w:tc>
          <w:tcPr>
            <w:tcW w:w="991" w:type="dxa"/>
            <w:vAlign w:val="center"/>
          </w:tcPr>
          <w:p w:rsidR="004613C9" w:rsidRPr="004613C9" w:rsidRDefault="00DF2304" w:rsidP="004613C9">
            <w:pP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34</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4613C9" w:rsidRPr="004613C9" w:rsidTr="004613C9">
        <w:tc>
          <w:tcPr>
            <w:tcW w:w="7132" w:type="dxa"/>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b/>
                <w:sz w:val="24"/>
                <w:szCs w:val="24"/>
              </w:rPr>
              <w:t xml:space="preserve">Тема 4.1. </w:t>
            </w:r>
            <w:r w:rsidRPr="004613C9">
              <w:rPr>
                <w:rFonts w:ascii="Times New Roman" w:eastAsia="OfficinaSansBookC" w:hAnsi="Times New Roman" w:cs="Times New Roman"/>
                <w:sz w:val="24"/>
                <w:szCs w:val="24"/>
              </w:rPr>
              <w:t>Классификация, строение и номенклатура органических веществ</w:t>
            </w:r>
          </w:p>
        </w:tc>
        <w:tc>
          <w:tcPr>
            <w:tcW w:w="991" w:type="dxa"/>
            <w:vAlign w:val="center"/>
          </w:tcPr>
          <w:p w:rsidR="004613C9" w:rsidRPr="004613C9" w:rsidRDefault="00DF2304" w:rsidP="004613C9">
            <w:pP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b/>
                <w:i/>
                <w:sz w:val="24"/>
                <w:szCs w:val="24"/>
              </w:rPr>
              <w:t>ПК2.1</w:t>
            </w:r>
          </w:p>
        </w:tc>
      </w:tr>
      <w:tr w:rsidR="004613C9" w:rsidRPr="004613C9" w:rsidTr="004613C9">
        <w:tc>
          <w:tcPr>
            <w:tcW w:w="7132" w:type="dxa"/>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 xml:space="preserve">Тема 4.2. </w:t>
            </w:r>
            <w:r w:rsidRPr="004613C9">
              <w:rPr>
                <w:rFonts w:ascii="Times New Roman" w:eastAsia="OfficinaSansBookC" w:hAnsi="Times New Roman" w:cs="Times New Roman"/>
                <w:sz w:val="24"/>
                <w:szCs w:val="24"/>
              </w:rPr>
              <w:t>Свойства органических соединений</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1</w:t>
            </w:r>
            <w:r w:rsidR="00DF2304">
              <w:rPr>
                <w:rFonts w:ascii="Times New Roman" w:eastAsia="OfficinaSansBookC" w:hAnsi="Times New Roman" w:cs="Times New Roman"/>
                <w:b/>
                <w:sz w:val="24"/>
                <w:szCs w:val="24"/>
              </w:rPr>
              <w:t>8</w:t>
            </w:r>
          </w:p>
        </w:tc>
        <w:tc>
          <w:tcPr>
            <w:tcW w:w="1448" w:type="dxa"/>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04</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b/>
                <w:i/>
                <w:sz w:val="24"/>
                <w:szCs w:val="24"/>
              </w:rPr>
              <w:t>ПК2.1</w:t>
            </w:r>
          </w:p>
        </w:tc>
      </w:tr>
      <w:tr w:rsidR="004613C9" w:rsidRPr="004613C9" w:rsidTr="004613C9">
        <w:tc>
          <w:tcPr>
            <w:tcW w:w="7132" w:type="dxa"/>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 xml:space="preserve">Тема 4.3. </w:t>
            </w:r>
            <w:r w:rsidRPr="004613C9">
              <w:rPr>
                <w:rFonts w:ascii="Times New Roman" w:eastAsia="OfficinaSansBookC" w:hAnsi="Times New Roman" w:cs="Times New Roman"/>
                <w:sz w:val="24"/>
                <w:szCs w:val="24"/>
              </w:rPr>
              <w:t xml:space="preserve">Идентификация органических веществ, их значение и </w:t>
            </w:r>
            <w:r w:rsidRPr="004613C9">
              <w:rPr>
                <w:rFonts w:ascii="Times New Roman" w:eastAsia="OfficinaSansBookC" w:hAnsi="Times New Roman" w:cs="Times New Roman"/>
                <w:sz w:val="24"/>
                <w:szCs w:val="24"/>
              </w:rPr>
              <w:lastRenderedPageBreak/>
              <w:t>применение в бытовой и производственной деятельности человека</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color w:val="050608"/>
                <w:sz w:val="24"/>
                <w:szCs w:val="24"/>
              </w:rPr>
              <w:lastRenderedPageBreak/>
              <w:t>6</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lastRenderedPageBreak/>
              <w:t>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04</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b/>
                <w:i/>
                <w:sz w:val="24"/>
                <w:szCs w:val="24"/>
              </w:rPr>
              <w:t>ПК2.1</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b/>
                <w:sz w:val="24"/>
                <w:szCs w:val="24"/>
                <w:highlight w:val="white"/>
              </w:rPr>
            </w:pPr>
            <w:r w:rsidRPr="004613C9">
              <w:rPr>
                <w:rFonts w:ascii="Times New Roman" w:eastAsia="OfficinaSansBookC" w:hAnsi="Times New Roman" w:cs="Times New Roman"/>
                <w:b/>
                <w:sz w:val="24"/>
                <w:szCs w:val="24"/>
              </w:rPr>
              <w:lastRenderedPageBreak/>
              <w:t xml:space="preserve">Контрольная работа 3 </w:t>
            </w:r>
            <w:r w:rsidRPr="004613C9">
              <w:rPr>
                <w:rFonts w:ascii="Times New Roman" w:eastAsia="OfficinaSansBookC" w:hAnsi="Times New Roman" w:cs="Times New Roman"/>
                <w:sz w:val="24"/>
                <w:szCs w:val="24"/>
              </w:rPr>
              <w:t>Структура и свойства органических веществ</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b/>
                <w:strike/>
                <w:sz w:val="24"/>
                <w:szCs w:val="24"/>
              </w:rPr>
            </w:pPr>
            <w:r w:rsidRPr="004613C9">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r w:rsidRPr="004613C9">
              <w:rPr>
                <w:rFonts w:ascii="Times New Roman" w:eastAsia="OfficinaSansBookC" w:hAnsi="Times New Roman" w:cs="Times New Roman"/>
                <w:b/>
                <w:strike/>
                <w:sz w:val="24"/>
                <w:szCs w:val="24"/>
              </w:rPr>
              <w:t xml:space="preserve"> </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4</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4613C9" w:rsidRPr="004613C9" w:rsidTr="004613C9">
        <w:tc>
          <w:tcPr>
            <w:tcW w:w="7132" w:type="dxa"/>
            <w:vAlign w:val="center"/>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4613C9">
              <w:rPr>
                <w:rFonts w:ascii="Times New Roman" w:eastAsia="OfficinaSansBookC" w:hAnsi="Times New Roman" w:cs="Times New Roman"/>
                <w:sz w:val="24"/>
                <w:szCs w:val="24"/>
              </w:rPr>
              <w:t xml:space="preserve">Скорость химических реакций. </w:t>
            </w:r>
            <w:r w:rsidRPr="004613C9">
              <w:rPr>
                <w:rFonts w:ascii="Times New Roman" w:eastAsia="OfficinaSansBookC" w:hAnsi="Times New Roman" w:cs="Times New Roman"/>
                <w:sz w:val="24"/>
                <w:szCs w:val="24"/>
                <w:highlight w:val="white"/>
              </w:rPr>
              <w:t>Химическое равновесие</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4</w:t>
            </w:r>
          </w:p>
        </w:tc>
        <w:tc>
          <w:tcPr>
            <w:tcW w:w="1448" w:type="dxa"/>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b/>
                <w:i/>
                <w:sz w:val="24"/>
                <w:szCs w:val="24"/>
              </w:rPr>
              <w:t>ПК2.1</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p>
        </w:tc>
      </w:tr>
      <w:tr w:rsidR="004613C9" w:rsidRPr="004613C9" w:rsidTr="004613C9">
        <w:tc>
          <w:tcPr>
            <w:tcW w:w="7132" w:type="dxa"/>
            <w:vAlign w:val="center"/>
          </w:tcPr>
          <w:p w:rsidR="004613C9" w:rsidRPr="004613C9" w:rsidRDefault="004613C9" w:rsidP="004613C9">
            <w:pPr>
              <w:suppressAutoHyphens/>
              <w:spacing w:after="0" w:line="240" w:lineRule="auto"/>
              <w:jc w:val="both"/>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Раздел 6. Растворы</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4</w:t>
            </w:r>
          </w:p>
        </w:tc>
        <w:tc>
          <w:tcPr>
            <w:tcW w:w="1448" w:type="dxa"/>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p>
        </w:tc>
      </w:tr>
      <w:tr w:rsidR="004613C9" w:rsidRPr="004613C9" w:rsidTr="004613C9">
        <w:tc>
          <w:tcPr>
            <w:tcW w:w="7132" w:type="dxa"/>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b/>
                <w:sz w:val="24"/>
                <w:szCs w:val="24"/>
              </w:rPr>
              <w:t>Тема</w:t>
            </w:r>
            <w:r w:rsidRPr="004613C9">
              <w:rPr>
                <w:rFonts w:ascii="Times New Roman" w:eastAsia="OfficinaSansBookC" w:hAnsi="Times New Roman" w:cs="Times New Roman"/>
                <w:b/>
                <w:sz w:val="24"/>
                <w:szCs w:val="24"/>
                <w:highlight w:val="white"/>
              </w:rPr>
              <w:t xml:space="preserve"> 6.1.</w:t>
            </w:r>
            <w:r w:rsidRPr="004613C9">
              <w:rPr>
                <w:rFonts w:ascii="Times New Roman" w:eastAsia="OfficinaSansBookC" w:hAnsi="Times New Roman" w:cs="Times New Roman"/>
                <w:sz w:val="24"/>
                <w:szCs w:val="24"/>
                <w:highlight w:val="white"/>
              </w:rPr>
              <w:t xml:space="preserve">  Понятие о растворах</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 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 xml:space="preserve">ОК 07 </w:t>
            </w:r>
            <w:r w:rsidRPr="004613C9">
              <w:rPr>
                <w:rFonts w:ascii="Times New Roman" w:eastAsia="OfficinaSansBookC" w:hAnsi="Times New Roman" w:cs="Times New Roman"/>
                <w:b/>
                <w:i/>
                <w:sz w:val="24"/>
                <w:szCs w:val="24"/>
              </w:rPr>
              <w:t>ПК2.1</w:t>
            </w:r>
          </w:p>
        </w:tc>
      </w:tr>
      <w:tr w:rsidR="004613C9" w:rsidRPr="004613C9" w:rsidTr="004613C9">
        <w:tc>
          <w:tcPr>
            <w:tcW w:w="7132" w:type="dxa"/>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Тема</w:t>
            </w:r>
            <w:r w:rsidRPr="004613C9">
              <w:rPr>
                <w:rFonts w:ascii="Times New Roman" w:eastAsia="OfficinaSansBookC" w:hAnsi="Times New Roman" w:cs="Times New Roman"/>
                <w:b/>
                <w:sz w:val="24"/>
                <w:szCs w:val="24"/>
                <w:highlight w:val="white"/>
              </w:rPr>
              <w:t xml:space="preserve"> 6.2. </w:t>
            </w:r>
            <w:r w:rsidRPr="004613C9">
              <w:rPr>
                <w:rFonts w:ascii="Times New Roman" w:eastAsia="OfficinaSansBookC" w:hAnsi="Times New Roman" w:cs="Times New Roman"/>
                <w:sz w:val="24"/>
                <w:szCs w:val="24"/>
              </w:rPr>
              <w:t>Исследование свойств растворов</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01</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02</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rPr>
              <w:t>ОК 04</w:t>
            </w:r>
          </w:p>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b/>
                <w:i/>
                <w:sz w:val="24"/>
                <w:szCs w:val="24"/>
              </w:rPr>
              <w:t>ПК…</w:t>
            </w:r>
          </w:p>
        </w:tc>
      </w:tr>
      <w:tr w:rsidR="004613C9" w:rsidRPr="004613C9" w:rsidTr="004613C9">
        <w:tc>
          <w:tcPr>
            <w:tcW w:w="7132" w:type="dxa"/>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p>
        </w:tc>
        <w:tc>
          <w:tcPr>
            <w:tcW w:w="1448" w:type="dxa"/>
          </w:tcPr>
          <w:p w:rsidR="004613C9" w:rsidRPr="004613C9" w:rsidRDefault="004613C9" w:rsidP="004613C9">
            <w:pPr>
              <w:widowControl w:val="0"/>
              <w:suppressAutoHyphens/>
              <w:spacing w:after="0" w:line="240" w:lineRule="auto"/>
              <w:jc w:val="center"/>
              <w:rPr>
                <w:rFonts w:ascii="Times New Roman" w:eastAsia="OfficinaSansBookC" w:hAnsi="Times New Roman" w:cs="Times New Roman"/>
                <w:sz w:val="24"/>
                <w:szCs w:val="24"/>
              </w:rPr>
            </w:pPr>
          </w:p>
        </w:tc>
      </w:tr>
      <w:tr w:rsidR="004613C9" w:rsidRPr="004613C9" w:rsidTr="004613C9">
        <w:tc>
          <w:tcPr>
            <w:tcW w:w="7132" w:type="dxa"/>
            <w:vAlign w:val="center"/>
          </w:tcPr>
          <w:p w:rsidR="004613C9" w:rsidRPr="004613C9" w:rsidRDefault="004613C9" w:rsidP="004613C9">
            <w:pPr>
              <w:pBdr>
                <w:top w:val="nil"/>
                <w:left w:val="nil"/>
                <w:bottom w:val="nil"/>
                <w:right w:val="nil"/>
                <w:between w:val="nil"/>
              </w:pBdr>
              <w:suppressAutoHyphens/>
              <w:spacing w:after="0" w:line="240" w:lineRule="auto"/>
              <w:jc w:val="both"/>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Раздел 7. Химия в быту и производственной деятельности человека</w:t>
            </w:r>
          </w:p>
        </w:tc>
        <w:tc>
          <w:tcPr>
            <w:tcW w:w="991" w:type="dxa"/>
            <w:vAlign w:val="center"/>
          </w:tcPr>
          <w:p w:rsidR="004613C9" w:rsidRPr="004613C9" w:rsidRDefault="00DF2304" w:rsidP="004613C9">
            <w:pPr>
              <w:pBdr>
                <w:top w:val="nil"/>
                <w:left w:val="nil"/>
                <w:bottom w:val="nil"/>
                <w:right w:val="nil"/>
                <w:between w:val="nil"/>
              </w:pBd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448" w:type="dxa"/>
            <w:vMerge w:val="restart"/>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highlight w:val="white"/>
              </w:rPr>
              <w:t>ОК 01</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highlight w:val="white"/>
              </w:rPr>
              <w:t>ОК 02</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highlight w:val="white"/>
              </w:rPr>
              <w:t>ОК 04</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sz w:val="24"/>
                <w:szCs w:val="24"/>
                <w:highlight w:val="white"/>
              </w:rPr>
              <w:t>ОК 07</w:t>
            </w:r>
          </w:p>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4613C9">
              <w:rPr>
                <w:rFonts w:ascii="Times New Roman" w:eastAsia="OfficinaSansBookC" w:hAnsi="Times New Roman" w:cs="Times New Roman"/>
                <w:b/>
                <w:i/>
                <w:sz w:val="24"/>
                <w:szCs w:val="24"/>
              </w:rPr>
              <w:t>ПК2.1</w:t>
            </w:r>
          </w:p>
        </w:tc>
      </w:tr>
      <w:tr w:rsidR="004613C9" w:rsidRPr="004613C9" w:rsidTr="004613C9">
        <w:tc>
          <w:tcPr>
            <w:tcW w:w="7132" w:type="dxa"/>
          </w:tcPr>
          <w:p w:rsidR="004613C9" w:rsidRPr="004613C9" w:rsidRDefault="004613C9" w:rsidP="004613C9">
            <w:pPr>
              <w:suppressAutoHyphens/>
              <w:spacing w:after="0" w:line="240" w:lineRule="auto"/>
              <w:rPr>
                <w:rFonts w:ascii="Times New Roman" w:eastAsia="OfficinaSansBookC" w:hAnsi="Times New Roman" w:cs="Times New Roman"/>
                <w:sz w:val="24"/>
                <w:szCs w:val="24"/>
                <w:highlight w:val="white"/>
              </w:rPr>
            </w:pPr>
            <w:r w:rsidRPr="004613C9">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991" w:type="dxa"/>
            <w:vAlign w:val="center"/>
          </w:tcPr>
          <w:p w:rsidR="004613C9" w:rsidRPr="004613C9" w:rsidRDefault="00DF2304" w:rsidP="004613C9">
            <w:pPr>
              <w:pBdr>
                <w:top w:val="nil"/>
                <w:left w:val="nil"/>
                <w:bottom w:val="nil"/>
                <w:right w:val="nil"/>
                <w:between w:val="nil"/>
              </w:pBd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448" w:type="dxa"/>
            <w:vMerge/>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r w:rsidR="004613C9" w:rsidRPr="004613C9" w:rsidTr="004613C9">
        <w:tc>
          <w:tcPr>
            <w:tcW w:w="7132" w:type="dxa"/>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4613C9">
              <w:rPr>
                <w:rFonts w:ascii="Times New Roman" w:eastAsia="OfficinaSansBookC" w:hAnsi="Times New Roman" w:cs="Times New Roman"/>
                <w:b/>
                <w:sz w:val="24"/>
                <w:szCs w:val="24"/>
              </w:rPr>
              <w:t>Промежуточная аттестация по дисциплине (зачет)</w:t>
            </w:r>
          </w:p>
        </w:tc>
        <w:tc>
          <w:tcPr>
            <w:tcW w:w="991" w:type="dxa"/>
            <w:vAlign w:val="center"/>
          </w:tcPr>
          <w:p w:rsidR="004613C9" w:rsidRPr="004613C9" w:rsidRDefault="004613C9" w:rsidP="004613C9">
            <w:pPr>
              <w:suppressAutoHyphens/>
              <w:spacing w:after="0" w:line="240" w:lineRule="auto"/>
              <w:jc w:val="center"/>
              <w:rPr>
                <w:rFonts w:ascii="Times New Roman" w:eastAsia="OfficinaSansBookC" w:hAnsi="Times New Roman" w:cs="Times New Roman"/>
                <w:b/>
                <w:sz w:val="24"/>
                <w:szCs w:val="24"/>
              </w:rPr>
            </w:pPr>
            <w:r w:rsidRPr="004613C9">
              <w:rPr>
                <w:rFonts w:ascii="Times New Roman" w:eastAsia="OfficinaSansBookC" w:hAnsi="Times New Roman" w:cs="Times New Roman"/>
                <w:b/>
                <w:sz w:val="24"/>
                <w:szCs w:val="24"/>
              </w:rPr>
              <w:t>2</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r w:rsidR="00DF2304" w:rsidRPr="004613C9" w:rsidTr="004613C9">
        <w:tc>
          <w:tcPr>
            <w:tcW w:w="7132" w:type="dxa"/>
            <w:vAlign w:val="center"/>
          </w:tcPr>
          <w:p w:rsidR="00DF2304" w:rsidRPr="004613C9" w:rsidRDefault="00DF2304"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Консультации </w:t>
            </w:r>
          </w:p>
        </w:tc>
        <w:tc>
          <w:tcPr>
            <w:tcW w:w="991" w:type="dxa"/>
            <w:vAlign w:val="center"/>
          </w:tcPr>
          <w:p w:rsidR="00DF2304" w:rsidRPr="004613C9" w:rsidRDefault="00DF2304" w:rsidP="004613C9">
            <w:pP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448" w:type="dxa"/>
          </w:tcPr>
          <w:p w:rsidR="00DF2304" w:rsidRPr="004613C9" w:rsidRDefault="00DF2304"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r w:rsidR="004613C9" w:rsidRPr="004613C9" w:rsidTr="004613C9">
        <w:tc>
          <w:tcPr>
            <w:tcW w:w="7132" w:type="dxa"/>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4613C9">
              <w:rPr>
                <w:rFonts w:ascii="Times New Roman" w:eastAsia="OfficinaSansBookC" w:hAnsi="Times New Roman" w:cs="Times New Roman"/>
                <w:b/>
                <w:sz w:val="24"/>
                <w:szCs w:val="24"/>
              </w:rPr>
              <w:t>Всего</w:t>
            </w:r>
          </w:p>
        </w:tc>
        <w:tc>
          <w:tcPr>
            <w:tcW w:w="991" w:type="dxa"/>
            <w:vAlign w:val="center"/>
          </w:tcPr>
          <w:p w:rsidR="004613C9" w:rsidRPr="004613C9" w:rsidRDefault="00DF2304" w:rsidP="004613C9">
            <w:pPr>
              <w:suppressAutoHyphen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112</w:t>
            </w:r>
          </w:p>
        </w:tc>
        <w:tc>
          <w:tcPr>
            <w:tcW w:w="1448" w:type="dxa"/>
          </w:tcPr>
          <w:p w:rsidR="004613C9" w:rsidRPr="004613C9" w:rsidRDefault="004613C9" w:rsidP="004613C9">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bl>
    <w:p w:rsidR="004613C9" w:rsidRPr="004613C9" w:rsidRDefault="004613C9" w:rsidP="004613C9">
      <w:pPr>
        <w:tabs>
          <w:tab w:val="center" w:pos="4677"/>
        </w:tabs>
        <w:spacing w:after="0" w:line="240" w:lineRule="auto"/>
        <w:rPr>
          <w:rFonts w:ascii="Times New Roman" w:eastAsia="Franklin Gothic Medium" w:hAnsi="Times New Roman" w:cs="Times New Roman"/>
          <w:sz w:val="24"/>
          <w:szCs w:val="24"/>
          <w:lang w:bidi="ru-RU"/>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 xml:space="preserve">ОУП.12 </w:t>
      </w:r>
      <w:r w:rsidRPr="004613C9">
        <w:rPr>
          <w:rFonts w:ascii="Times New Roman" w:hAnsi="Times New Roman" w:cs="Times New Roman"/>
          <w:b/>
          <w:caps/>
          <w:sz w:val="24"/>
          <w:szCs w:val="24"/>
        </w:rPr>
        <w:t>БИОЛОГИЯ</w:t>
      </w:r>
    </w:p>
    <w:p w:rsidR="004613C9" w:rsidRPr="004613C9" w:rsidRDefault="004613C9" w:rsidP="004613C9">
      <w:pPr>
        <w:spacing w:after="0" w:line="240" w:lineRule="auto"/>
        <w:jc w:val="both"/>
        <w:rPr>
          <w:rFonts w:ascii="Times New Roman" w:hAnsi="Times New Roman" w:cs="Times New Roman"/>
          <w:bCs/>
          <w:sz w:val="24"/>
          <w:szCs w:val="24"/>
          <w:shd w:val="clear" w:color="auto" w:fill="FFFFFF"/>
        </w:rPr>
      </w:pPr>
      <w:r w:rsidRPr="004613C9">
        <w:rPr>
          <w:rFonts w:ascii="Times New Roman" w:hAnsi="Times New Roman" w:cs="Times New Roman"/>
          <w:bCs/>
          <w:sz w:val="24"/>
          <w:szCs w:val="24"/>
          <w:shd w:val="clear" w:color="auto" w:fill="FFFFFF"/>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715"/>
        <w:gridCol w:w="3706"/>
      </w:tblGrid>
      <w:tr w:rsidR="004613C9" w:rsidRPr="004613C9" w:rsidTr="004613C9">
        <w:trPr>
          <w:cantSplit/>
          <w:trHeight w:val="415"/>
        </w:trPr>
        <w:tc>
          <w:tcPr>
            <w:tcW w:w="773" w:type="pct"/>
            <w:vMerge w:val="restart"/>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Код и наименование формируемых компетенций</w:t>
            </w:r>
          </w:p>
        </w:tc>
        <w:tc>
          <w:tcPr>
            <w:tcW w:w="4227" w:type="pct"/>
            <w:gridSpan w:val="2"/>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Планируемые результаты освоения дисциплины</w:t>
            </w:r>
          </w:p>
        </w:tc>
      </w:tr>
      <w:tr w:rsidR="004613C9" w:rsidRPr="004613C9" w:rsidTr="004613C9">
        <w:trPr>
          <w:cantSplit/>
          <w:trHeight w:val="563"/>
        </w:trPr>
        <w:tc>
          <w:tcPr>
            <w:tcW w:w="773" w:type="pct"/>
            <w:vMerge/>
            <w:vAlign w:val="center"/>
          </w:tcPr>
          <w:p w:rsidR="004613C9" w:rsidRPr="004613C9" w:rsidRDefault="004613C9" w:rsidP="004613C9">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c>
          <w:tcPr>
            <w:tcW w:w="2116" w:type="pct"/>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Общие</w:t>
            </w:r>
            <w:r w:rsidRPr="004613C9">
              <w:rPr>
                <w:rFonts w:ascii="Times New Roman" w:hAnsi="Times New Roman" w:cs="Times New Roman"/>
                <w:b/>
                <w:sz w:val="24"/>
                <w:szCs w:val="24"/>
                <w:vertAlign w:val="superscript"/>
              </w:rPr>
              <w:footnoteReference w:id="26"/>
            </w:r>
            <w:r w:rsidRPr="004613C9">
              <w:rPr>
                <w:rFonts w:ascii="Times New Roman" w:hAnsi="Times New Roman" w:cs="Times New Roman"/>
                <w:b/>
                <w:strike/>
                <w:sz w:val="24"/>
                <w:szCs w:val="24"/>
              </w:rPr>
              <w:t xml:space="preserve"> </w:t>
            </w:r>
          </w:p>
        </w:tc>
        <w:tc>
          <w:tcPr>
            <w:tcW w:w="2111" w:type="pct"/>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Дисциплинарные</w:t>
            </w:r>
            <w:r w:rsidRPr="004613C9">
              <w:rPr>
                <w:rFonts w:ascii="Times New Roman" w:hAnsi="Times New Roman" w:cs="Times New Roman"/>
                <w:b/>
                <w:sz w:val="24"/>
                <w:szCs w:val="24"/>
                <w:vertAlign w:val="superscript"/>
              </w:rPr>
              <w:footnoteReference w:id="27"/>
            </w:r>
            <w:r w:rsidRPr="004613C9">
              <w:rPr>
                <w:rFonts w:ascii="Times New Roman" w:hAnsi="Times New Roman" w:cs="Times New Roman"/>
                <w:b/>
                <w:sz w:val="24"/>
                <w:szCs w:val="24"/>
              </w:rPr>
              <w:t xml:space="preserve"> </w:t>
            </w:r>
          </w:p>
        </w:tc>
      </w:tr>
      <w:tr w:rsidR="004613C9" w:rsidRPr="004613C9" w:rsidTr="004613C9">
        <w:trPr>
          <w:trHeight w:val="674"/>
        </w:trPr>
        <w:tc>
          <w:tcPr>
            <w:tcW w:w="773" w:type="pct"/>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116" w:type="pct"/>
          </w:tcPr>
          <w:p w:rsidR="004613C9" w:rsidRPr="004613C9" w:rsidRDefault="004613C9" w:rsidP="004613C9">
            <w:pPr>
              <w:suppressAutoHyphens/>
              <w:spacing w:after="0" w:line="240" w:lineRule="auto"/>
              <w:jc w:val="both"/>
              <w:rPr>
                <w:rFonts w:ascii="Times New Roman" w:hAnsi="Times New Roman" w:cs="Times New Roman"/>
                <w:b/>
                <w:sz w:val="24"/>
                <w:szCs w:val="24"/>
              </w:rPr>
            </w:pPr>
            <w:r w:rsidRPr="004613C9">
              <w:rPr>
                <w:rFonts w:ascii="Times New Roman" w:hAnsi="Times New Roman" w:cs="Times New Roman"/>
                <w:b/>
                <w:sz w:val="24"/>
                <w:szCs w:val="24"/>
              </w:rPr>
              <w:t>В части трудового воспитания:</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готовность к труду, осознание ценности мастерства, трудолюбие;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w:t>
            </w:r>
            <w:r w:rsidRPr="004613C9">
              <w:rPr>
                <w:rFonts w:ascii="Times New Roman" w:hAnsi="Times New Roman" w:cs="Times New Roman"/>
                <w:sz w:val="24"/>
                <w:szCs w:val="24"/>
              </w:rPr>
              <w:lastRenderedPageBreak/>
              <w:t xml:space="preserve">выполнять такую деятельность;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интерес к различным сферам профессиональной деятельности,</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Овладение универсальными учебными познавательными действиями:</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а) </w:t>
            </w:r>
            <w:r w:rsidRPr="004613C9">
              <w:rPr>
                <w:rFonts w:ascii="Times New Roman" w:hAnsi="Times New Roman" w:cs="Times New Roman"/>
                <w:b/>
                <w:sz w:val="24"/>
                <w:szCs w:val="24"/>
              </w:rPr>
              <w:t>базовые логические действия:</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определять цели деятельности, задавать параметры и критерии их достижения;</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выявлять закономерности и противоречия в рассматриваемых явлениях;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развивать креативное мышление при решении жизненных проблем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б) </w:t>
            </w:r>
            <w:r w:rsidRPr="004613C9">
              <w:rPr>
                <w:rFonts w:ascii="Times New Roman" w:hAnsi="Times New Roman" w:cs="Times New Roman"/>
                <w:b/>
                <w:sz w:val="24"/>
                <w:szCs w:val="24"/>
              </w:rPr>
              <w:t>базовые исследовательские действия:</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xml:space="preserve">- уметь интегрировать знания из разных предметных областей;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lastRenderedPageBreak/>
              <w:t xml:space="preserve">- выдвигать новые идеи, предлагать оригинальные подходы и решения; </w:t>
            </w:r>
          </w:p>
          <w:p w:rsidR="004613C9" w:rsidRPr="004613C9" w:rsidRDefault="004613C9" w:rsidP="004613C9">
            <w:pPr>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sz w:val="24"/>
                <w:szCs w:val="24"/>
              </w:rPr>
              <w:t>- способность их использования в познавательной и социальной практике</w:t>
            </w:r>
          </w:p>
        </w:tc>
        <w:tc>
          <w:tcPr>
            <w:tcW w:w="2111" w:type="pct"/>
          </w:tcPr>
          <w:p w:rsidR="004613C9" w:rsidRPr="004613C9" w:rsidRDefault="004613C9" w:rsidP="004613C9">
            <w:pPr>
              <w:shd w:val="clear" w:color="auto" w:fill="FFFFFF"/>
              <w:suppressAutoHyphens/>
              <w:spacing w:after="0" w:line="240" w:lineRule="auto"/>
              <w:jc w:val="both"/>
              <w:rPr>
                <w:rFonts w:ascii="Times New Roman" w:hAnsi="Times New Roman" w:cs="Times New Roman"/>
                <w:color w:val="22272F"/>
                <w:sz w:val="24"/>
                <w:szCs w:val="24"/>
              </w:rPr>
            </w:pPr>
            <w:r w:rsidRPr="004613C9">
              <w:rPr>
                <w:rFonts w:ascii="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4613C9" w:rsidRPr="004613C9" w:rsidRDefault="004613C9" w:rsidP="004613C9">
            <w:pPr>
              <w:shd w:val="clear" w:color="auto" w:fill="FFFFFF"/>
              <w:suppressAutoHyphens/>
              <w:spacing w:after="0" w:line="240" w:lineRule="auto"/>
              <w:jc w:val="both"/>
              <w:rPr>
                <w:rFonts w:ascii="Times New Roman" w:hAnsi="Times New Roman" w:cs="Times New Roman"/>
                <w:color w:val="22272F"/>
                <w:sz w:val="24"/>
                <w:szCs w:val="24"/>
              </w:rPr>
            </w:pPr>
            <w:r w:rsidRPr="004613C9">
              <w:rPr>
                <w:rFonts w:ascii="Times New Roman" w:hAnsi="Times New Roman" w:cs="Times New Roman"/>
                <w:color w:val="22272F"/>
                <w:sz w:val="24"/>
                <w:szCs w:val="24"/>
              </w:rPr>
              <w:t xml:space="preserve">сформированность умения раскрывать содержание основополагающих </w:t>
            </w:r>
            <w:r w:rsidRPr="004613C9">
              <w:rPr>
                <w:rFonts w:ascii="Times New Roman" w:hAnsi="Times New Roman" w:cs="Times New Roman"/>
                <w:color w:val="22272F"/>
                <w:sz w:val="24"/>
                <w:szCs w:val="24"/>
              </w:rPr>
              <w:lastRenderedPageBreak/>
              <w:t>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4613C9" w:rsidRPr="004613C9" w:rsidRDefault="004613C9" w:rsidP="004613C9">
            <w:pPr>
              <w:shd w:val="clear" w:color="auto" w:fill="FFFFFF"/>
              <w:suppressAutoHyphens/>
              <w:spacing w:after="0" w:line="240" w:lineRule="auto"/>
              <w:jc w:val="both"/>
              <w:rPr>
                <w:rFonts w:ascii="Times New Roman" w:hAnsi="Times New Roman" w:cs="Times New Roman"/>
                <w:color w:val="22272F"/>
                <w:sz w:val="24"/>
                <w:szCs w:val="24"/>
              </w:rPr>
            </w:pPr>
            <w:r w:rsidRPr="004613C9">
              <w:rPr>
                <w:rFonts w:ascii="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4613C9" w:rsidRPr="004613C9" w:rsidRDefault="004613C9" w:rsidP="004613C9">
            <w:pPr>
              <w:shd w:val="clear" w:color="auto" w:fill="FFFFFF"/>
              <w:suppressAutoHyphens/>
              <w:spacing w:after="0" w:line="240" w:lineRule="auto"/>
              <w:jc w:val="both"/>
              <w:rPr>
                <w:rFonts w:ascii="Times New Roman" w:hAnsi="Times New Roman" w:cs="Times New Roman"/>
                <w:color w:val="22272F"/>
                <w:sz w:val="24"/>
                <w:szCs w:val="24"/>
              </w:rPr>
            </w:pPr>
            <w:r w:rsidRPr="004613C9">
              <w:rPr>
                <w:rFonts w:ascii="Times New Roman" w:hAnsi="Times New Roman"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4613C9" w:rsidRPr="004613C9" w:rsidRDefault="004613C9" w:rsidP="004613C9">
            <w:pPr>
              <w:shd w:val="clear" w:color="auto" w:fill="FFFFFF"/>
              <w:suppressAutoHyphens/>
              <w:spacing w:after="0" w:line="240" w:lineRule="auto"/>
              <w:jc w:val="both"/>
              <w:rPr>
                <w:rFonts w:ascii="Times New Roman" w:hAnsi="Times New Roman" w:cs="Times New Roman"/>
                <w:color w:val="22272F"/>
                <w:sz w:val="24"/>
                <w:szCs w:val="24"/>
              </w:rPr>
            </w:pPr>
            <w:r w:rsidRPr="004613C9">
              <w:rPr>
                <w:rFonts w:ascii="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4613C9" w:rsidRPr="004613C9" w:rsidRDefault="004613C9" w:rsidP="004613C9">
            <w:pPr>
              <w:shd w:val="clear" w:color="auto" w:fill="FFFFFF"/>
              <w:suppressAutoHyphens/>
              <w:spacing w:after="0" w:line="240" w:lineRule="auto"/>
              <w:jc w:val="both"/>
              <w:rPr>
                <w:rFonts w:ascii="Times New Roman" w:hAnsi="Times New Roman" w:cs="Times New Roman"/>
                <w:color w:val="22272F"/>
                <w:sz w:val="24"/>
                <w:szCs w:val="24"/>
              </w:rPr>
            </w:pPr>
            <w:r w:rsidRPr="004613C9">
              <w:rPr>
                <w:rFonts w:ascii="Times New Roman" w:hAnsi="Times New Roman" w:cs="Times New Roman"/>
                <w:color w:val="22272F"/>
                <w:sz w:val="24"/>
                <w:szCs w:val="24"/>
              </w:rPr>
              <w:t xml:space="preserve">сформированность умения выделять существенные признаки вирусов, клеток прокариот и эукариот; одноклеточных и </w:t>
            </w:r>
            <w:r w:rsidRPr="004613C9">
              <w:rPr>
                <w:rFonts w:ascii="Times New Roman" w:hAnsi="Times New Roman" w:cs="Times New Roman"/>
                <w:color w:val="22272F"/>
                <w:sz w:val="24"/>
                <w:szCs w:val="24"/>
              </w:rPr>
              <w:lastRenderedPageBreak/>
              <w:t>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4613C9" w:rsidRPr="004613C9" w:rsidRDefault="004613C9" w:rsidP="004613C9">
            <w:pPr>
              <w:shd w:val="clear" w:color="auto" w:fill="FFFFFF"/>
              <w:suppressAutoHyphens/>
              <w:spacing w:after="0" w:line="240" w:lineRule="auto"/>
              <w:jc w:val="both"/>
              <w:rPr>
                <w:rFonts w:ascii="Times New Roman" w:hAnsi="Times New Roman" w:cs="Times New Roman"/>
                <w:sz w:val="24"/>
                <w:szCs w:val="24"/>
              </w:rPr>
            </w:pPr>
            <w:r w:rsidRPr="004613C9">
              <w:rPr>
                <w:rFonts w:ascii="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rsidR="004613C9" w:rsidRPr="004613C9" w:rsidRDefault="004613C9" w:rsidP="004613C9">
      <w:pPr>
        <w:spacing w:after="0" w:line="240" w:lineRule="auto"/>
        <w:jc w:val="both"/>
        <w:rPr>
          <w:rFonts w:ascii="Times New Roman" w:hAnsi="Times New Roman" w:cs="Times New Roman"/>
          <w:bCs/>
          <w:sz w:val="24"/>
          <w:szCs w:val="24"/>
        </w:rPr>
      </w:pP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Вид учебной работы</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Объем в часах</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Объем образовательной программы дисциплины</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7</w:t>
            </w:r>
            <w:r w:rsidR="00DF2304">
              <w:rPr>
                <w:rFonts w:ascii="Times New Roman" w:hAnsi="Times New Roman" w:cs="Times New Roman"/>
                <w:sz w:val="24"/>
                <w:szCs w:val="24"/>
              </w:rPr>
              <w:t>6</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в т.ч.</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sz w:val="24"/>
                <w:szCs w:val="24"/>
              </w:rPr>
            </w:pPr>
          </w:p>
        </w:tc>
      </w:tr>
      <w:tr w:rsidR="004613C9" w:rsidRPr="004613C9" w:rsidTr="004613C9">
        <w:trPr>
          <w:trHeight w:val="490"/>
        </w:trPr>
        <w:tc>
          <w:tcPr>
            <w:tcW w:w="7335" w:type="dxa"/>
            <w:vAlign w:val="center"/>
          </w:tcPr>
          <w:p w:rsidR="004613C9" w:rsidRPr="004613C9" w:rsidRDefault="004613C9" w:rsidP="004613C9">
            <w:pPr>
              <w:tabs>
                <w:tab w:val="left" w:pos="360"/>
              </w:tabs>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Основное содержание</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72</w:t>
            </w:r>
          </w:p>
        </w:tc>
      </w:tr>
      <w:tr w:rsidR="004613C9" w:rsidRPr="004613C9" w:rsidTr="004613C9">
        <w:trPr>
          <w:trHeight w:val="336"/>
        </w:trPr>
        <w:tc>
          <w:tcPr>
            <w:tcW w:w="9915" w:type="dxa"/>
            <w:gridSpan w:val="2"/>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в т. </w:t>
            </w:r>
            <w:r w:rsidR="00DF2304" w:rsidRPr="004613C9">
              <w:rPr>
                <w:rFonts w:ascii="Times New Roman" w:hAnsi="Times New Roman" w:cs="Times New Roman"/>
                <w:sz w:val="24"/>
                <w:szCs w:val="24"/>
              </w:rPr>
              <w:t>Ч</w:t>
            </w:r>
            <w:r w:rsidRPr="004613C9">
              <w:rPr>
                <w:rFonts w:ascii="Times New Roman" w:hAnsi="Times New Roman" w:cs="Times New Roman"/>
                <w:sz w:val="24"/>
                <w:szCs w:val="24"/>
              </w:rPr>
              <w:t>.:</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теоретическое обучение</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40</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    в т.ч. профессионально-ориентированное содержание</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2</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практические занятия</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20</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    в т.ч. профессионально-ориентированное содержание</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8</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лабораторные занятия</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r>
      <w:tr w:rsidR="004613C9" w:rsidRPr="004613C9" w:rsidTr="004613C9">
        <w:trPr>
          <w:trHeight w:val="490"/>
        </w:trPr>
        <w:tc>
          <w:tcPr>
            <w:tcW w:w="7335" w:type="dxa"/>
            <w:vAlign w:val="center"/>
          </w:tcPr>
          <w:p w:rsidR="004613C9" w:rsidRPr="004613C9" w:rsidRDefault="004613C9" w:rsidP="004613C9">
            <w:pPr>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    в т.ч. профессионально-ориентированное содержание</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2</w:t>
            </w:r>
          </w:p>
        </w:tc>
      </w:tr>
      <w:tr w:rsidR="004613C9" w:rsidRPr="004613C9" w:rsidTr="004613C9">
        <w:trPr>
          <w:trHeight w:val="331"/>
        </w:trPr>
        <w:tc>
          <w:tcPr>
            <w:tcW w:w="7335" w:type="dxa"/>
            <w:vAlign w:val="center"/>
          </w:tcPr>
          <w:p w:rsidR="004613C9" w:rsidRPr="004613C9" w:rsidRDefault="004613C9" w:rsidP="004613C9">
            <w:pPr>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lastRenderedPageBreak/>
              <w:t>Контрольная работа</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6</w:t>
            </w:r>
          </w:p>
        </w:tc>
      </w:tr>
      <w:tr w:rsidR="004613C9" w:rsidRPr="004613C9" w:rsidTr="004613C9">
        <w:trPr>
          <w:trHeight w:val="331"/>
        </w:trPr>
        <w:tc>
          <w:tcPr>
            <w:tcW w:w="7335" w:type="dxa"/>
            <w:vAlign w:val="center"/>
          </w:tcPr>
          <w:p w:rsidR="004613C9" w:rsidRPr="004613C9" w:rsidRDefault="004613C9" w:rsidP="004613C9">
            <w:pPr>
              <w:suppressAutoHyphens/>
              <w:spacing w:after="0" w:line="240" w:lineRule="auto"/>
              <w:rPr>
                <w:rFonts w:ascii="Times New Roman" w:hAnsi="Times New Roman" w:cs="Times New Roman"/>
                <w:i/>
                <w:sz w:val="24"/>
                <w:szCs w:val="24"/>
              </w:rPr>
            </w:pPr>
            <w:r w:rsidRPr="004613C9">
              <w:rPr>
                <w:rFonts w:ascii="Times New Roman" w:hAnsi="Times New Roman" w:cs="Times New Roman"/>
                <w:b/>
                <w:sz w:val="24"/>
                <w:szCs w:val="24"/>
              </w:rPr>
              <w:t>Промежуточная аттестация (дифференцированный зачет)</w:t>
            </w:r>
          </w:p>
        </w:tc>
        <w:tc>
          <w:tcPr>
            <w:tcW w:w="2580" w:type="dxa"/>
            <w:vAlign w:val="center"/>
          </w:tcPr>
          <w:p w:rsidR="004613C9" w:rsidRPr="004613C9" w:rsidRDefault="004613C9" w:rsidP="004613C9">
            <w:pPr>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2</w:t>
            </w:r>
          </w:p>
        </w:tc>
      </w:tr>
      <w:tr w:rsidR="00DF2304" w:rsidRPr="004613C9" w:rsidTr="004613C9">
        <w:trPr>
          <w:trHeight w:val="331"/>
        </w:trPr>
        <w:tc>
          <w:tcPr>
            <w:tcW w:w="7335" w:type="dxa"/>
            <w:vAlign w:val="center"/>
          </w:tcPr>
          <w:p w:rsidR="00DF2304" w:rsidRPr="004613C9" w:rsidRDefault="00DF2304" w:rsidP="004613C9">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консультации</w:t>
            </w:r>
          </w:p>
        </w:tc>
        <w:tc>
          <w:tcPr>
            <w:tcW w:w="2580" w:type="dxa"/>
            <w:vAlign w:val="center"/>
          </w:tcPr>
          <w:p w:rsidR="00DF2304" w:rsidRPr="004613C9" w:rsidRDefault="00DF2304" w:rsidP="004613C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4613C9" w:rsidRPr="004613C9" w:rsidRDefault="004613C9" w:rsidP="004613C9">
      <w:pPr>
        <w:spacing w:after="0" w:line="240" w:lineRule="auto"/>
        <w:rPr>
          <w:rFonts w:ascii="Times New Roman" w:hAnsi="Times New Roman" w:cs="Times New Roman"/>
          <w:sz w:val="24"/>
          <w:szCs w:val="24"/>
        </w:rPr>
      </w:pPr>
    </w:p>
    <w:p w:rsidR="004613C9" w:rsidRPr="004613C9" w:rsidRDefault="004613C9" w:rsidP="004613C9">
      <w:pPr>
        <w:spacing w:after="0" w:line="240" w:lineRule="auto"/>
        <w:rPr>
          <w:rFonts w:ascii="Times New Roman" w:hAnsi="Times New Roman" w:cs="Times New Roman"/>
          <w:sz w:val="24"/>
          <w:szCs w:val="24"/>
        </w:rPr>
      </w:pPr>
      <w:r w:rsidRPr="004613C9">
        <w:rPr>
          <w:rFonts w:ascii="Times New Roman" w:hAnsi="Times New Roman" w:cs="Times New Roman"/>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9"/>
        <w:gridCol w:w="933"/>
        <w:gridCol w:w="1579"/>
      </w:tblGrid>
      <w:tr w:rsidR="004613C9" w:rsidRPr="004613C9" w:rsidTr="004613C9">
        <w:trPr>
          <w:trHeight w:val="1045"/>
        </w:trPr>
        <w:tc>
          <w:tcPr>
            <w:tcW w:w="3787"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Наименование разделов и тем</w:t>
            </w:r>
          </w:p>
        </w:tc>
        <w:tc>
          <w:tcPr>
            <w:tcW w:w="456"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Объем часов</w:t>
            </w:r>
          </w:p>
        </w:tc>
        <w:tc>
          <w:tcPr>
            <w:tcW w:w="757" w:type="pct"/>
            <w:vAlign w:val="center"/>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cs="Times New Roman"/>
                <w:b/>
                <w:sz w:val="24"/>
                <w:szCs w:val="24"/>
              </w:rPr>
            </w:pPr>
            <w:r w:rsidRPr="004613C9">
              <w:rPr>
                <w:rFonts w:ascii="Times New Roman" w:hAnsi="Times New Roman" w:cs="Times New Roman"/>
                <w:b/>
                <w:sz w:val="24"/>
                <w:szCs w:val="24"/>
              </w:rPr>
              <w:t>Формируемые компетенции</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Раздел 1. Клетка – структурно-функциональная единица живого</w:t>
            </w:r>
          </w:p>
        </w:tc>
        <w:tc>
          <w:tcPr>
            <w:tcW w:w="456" w:type="pct"/>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18</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4</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i/>
                <w:sz w:val="24"/>
                <w:szCs w:val="24"/>
              </w:rPr>
            </w:pPr>
            <w:r w:rsidRPr="004613C9">
              <w:rPr>
                <w:rFonts w:ascii="Times New Roman" w:hAnsi="Times New Roman" w:cs="Times New Roman"/>
                <w:bCs/>
                <w:sz w:val="24"/>
                <w:szCs w:val="24"/>
              </w:rPr>
              <w:t>Тема 1.1. Биология как наука. Общая характеристика жизни</w:t>
            </w:r>
          </w:p>
        </w:tc>
        <w:tc>
          <w:tcPr>
            <w:tcW w:w="456" w:type="pct"/>
          </w:tcPr>
          <w:p w:rsidR="004613C9" w:rsidRPr="004613C9" w:rsidRDefault="004613C9" w:rsidP="004613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2</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1.2. Структурно-функциональная организация клеток</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6</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4</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1.3. Структурно-функциональные факторы наследственности</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1.4. Обмен веществ и превращение энергии в клетке</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1.5. Жизненный цикл клетки. Митоз. Мейоз</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4 </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Контрольная работа</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Раздел 2</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20</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2.1. Строение организма</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4</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2.2. Формы размножения организмов</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2.3. Онтогенез растений, животных и человека</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4</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2.4. Закономерности наследования</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4 </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2.5. Сцепленное наследование признаков</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2.6. Закономерности изменчивости</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4</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Контрольная работа</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Раздел 3</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6</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3.1. История эволюционного учения. </w:t>
            </w:r>
            <w:proofErr w:type="spellStart"/>
            <w:r w:rsidRPr="004613C9">
              <w:rPr>
                <w:rFonts w:ascii="Times New Roman" w:hAnsi="Times New Roman" w:cs="Times New Roman"/>
                <w:bCs/>
                <w:sz w:val="24"/>
                <w:szCs w:val="24"/>
              </w:rPr>
              <w:t>Микроэволюция</w:t>
            </w:r>
            <w:proofErr w:type="spellEnd"/>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4</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3.2. Макроэволюция. Возникновение и развитие жизни на Земле</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4</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3.3. </w:t>
            </w:r>
            <w:proofErr w:type="spellStart"/>
            <w:r w:rsidRPr="004613C9">
              <w:rPr>
                <w:rFonts w:ascii="Times New Roman" w:hAnsi="Times New Roman" w:cs="Times New Roman"/>
                <w:bCs/>
                <w:sz w:val="24"/>
                <w:szCs w:val="24"/>
              </w:rPr>
              <w:t>Происхождениечеловека</w:t>
            </w:r>
            <w:proofErr w:type="spellEnd"/>
            <w:r w:rsidRPr="004613C9">
              <w:rPr>
                <w:rFonts w:ascii="Times New Roman" w:hAnsi="Times New Roman" w:cs="Times New Roman"/>
                <w:bCs/>
                <w:sz w:val="24"/>
                <w:szCs w:val="24"/>
              </w:rPr>
              <w:t xml:space="preserve"> – антропогенез</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4</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Раздел 4</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18</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 xml:space="preserve">Тема 4.1. Экологические факторы и среды жизни </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7</w:t>
            </w:r>
          </w:p>
        </w:tc>
      </w:tr>
      <w:tr w:rsidR="004613C9" w:rsidRPr="004613C9" w:rsidTr="004613C9">
        <w:trPr>
          <w:trHeight w:val="873"/>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highlight w:val="green"/>
              </w:rPr>
            </w:pPr>
            <w:r w:rsidRPr="004613C9">
              <w:rPr>
                <w:rFonts w:ascii="Times New Roman" w:hAnsi="Times New Roman" w:cs="Times New Roman"/>
                <w:bCs/>
                <w:sz w:val="24"/>
                <w:szCs w:val="24"/>
              </w:rPr>
              <w:t xml:space="preserve">Тема 4.2. Популяция, сообщества, экосистемы </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7</w:t>
            </w:r>
          </w:p>
        </w:tc>
      </w:tr>
      <w:tr w:rsidR="004613C9" w:rsidRPr="004613C9" w:rsidTr="004613C9">
        <w:trPr>
          <w:trHeight w:val="2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4.3. Биосфера -    глобальная экологическая система</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4613C9">
              <w:rPr>
                <w:rFonts w:ascii="Times New Roman" w:hAnsi="Times New Roman" w:cs="Times New Roman"/>
                <w:sz w:val="24"/>
                <w:szCs w:val="24"/>
              </w:rPr>
              <w:t xml:space="preserve">        ОК – 7</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lastRenderedPageBreak/>
              <w:t>Тема 4.4. Влияние антропогенных факторов на биосферу</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4</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7</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4.5. Влияние социально-экологических факторов на здоровье человека</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4</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7</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Раздел 5</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8</w:t>
            </w:r>
          </w:p>
        </w:tc>
        <w:tc>
          <w:tcPr>
            <w:tcW w:w="757" w:type="pct"/>
            <w:vMerge w:val="restar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 xml:space="preserve">ОК </w:t>
            </w:r>
            <w:r w:rsidR="00DF2304">
              <w:rPr>
                <w:rFonts w:ascii="Times New Roman" w:hAnsi="Times New Roman" w:cs="Times New Roman"/>
                <w:sz w:val="24"/>
                <w:szCs w:val="24"/>
              </w:rPr>
              <w:t>–</w:t>
            </w:r>
            <w:r w:rsidRPr="004613C9">
              <w:rPr>
                <w:rFonts w:ascii="Times New Roman" w:hAnsi="Times New Roman" w:cs="Times New Roman"/>
                <w:sz w:val="24"/>
                <w:szCs w:val="24"/>
              </w:rPr>
              <w:t xml:space="preserve"> 4</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ПК 2.1</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5.1. Биотехнологии в жизни каждого</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vMerge/>
          </w:tcPr>
          <w:p w:rsidR="004613C9" w:rsidRPr="004613C9" w:rsidRDefault="004613C9" w:rsidP="004613C9">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5.2</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1</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2</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ОК – 4</w:t>
            </w: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4613C9">
              <w:rPr>
                <w:rFonts w:ascii="Times New Roman" w:hAnsi="Times New Roman" w:cs="Times New Roman"/>
                <w:sz w:val="24"/>
                <w:szCs w:val="24"/>
              </w:rPr>
              <w:t>ПК 2.1</w:t>
            </w: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Тема 5.2.1. Биотехнологии в промышленности</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4</w:t>
            </w:r>
          </w:p>
        </w:tc>
        <w:tc>
          <w:tcPr>
            <w:tcW w:w="757" w:type="pct"/>
          </w:tcPr>
          <w:p w:rsidR="004613C9" w:rsidRPr="004613C9" w:rsidRDefault="004613C9" w:rsidP="004613C9">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4613C9">
              <w:rPr>
                <w:rFonts w:ascii="Times New Roman" w:hAnsi="Times New Roman" w:cs="Times New Roman"/>
                <w:bCs/>
                <w:sz w:val="24"/>
                <w:szCs w:val="24"/>
              </w:rPr>
              <w:t>Промежуточная аттестация по дисциплине</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4613C9">
              <w:rPr>
                <w:rFonts w:ascii="Times New Roman" w:hAnsi="Times New Roman" w:cs="Times New Roman"/>
                <w:bCs/>
                <w:sz w:val="24"/>
                <w:szCs w:val="24"/>
              </w:rPr>
              <w:t>2</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DF2304" w:rsidRPr="004613C9" w:rsidTr="004613C9">
        <w:trPr>
          <w:trHeight w:val="240"/>
        </w:trPr>
        <w:tc>
          <w:tcPr>
            <w:tcW w:w="3787" w:type="pct"/>
          </w:tcPr>
          <w:p w:rsidR="00DF2304" w:rsidRPr="004613C9" w:rsidRDefault="00DF2304"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Консультации </w:t>
            </w:r>
          </w:p>
        </w:tc>
        <w:tc>
          <w:tcPr>
            <w:tcW w:w="456" w:type="pct"/>
          </w:tcPr>
          <w:p w:rsidR="00DF2304" w:rsidRPr="004613C9" w:rsidRDefault="00DF2304"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57" w:type="pct"/>
          </w:tcPr>
          <w:p w:rsidR="00DF2304" w:rsidRPr="004613C9" w:rsidRDefault="00DF2304"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4613C9" w:rsidRPr="004613C9" w:rsidTr="004613C9">
        <w:trPr>
          <w:trHeight w:val="240"/>
        </w:trPr>
        <w:tc>
          <w:tcPr>
            <w:tcW w:w="378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4613C9">
              <w:rPr>
                <w:rFonts w:ascii="Times New Roman" w:hAnsi="Times New Roman" w:cs="Times New Roman"/>
                <w:b/>
                <w:sz w:val="24"/>
                <w:szCs w:val="24"/>
              </w:rPr>
              <w:t xml:space="preserve">Всего </w:t>
            </w:r>
          </w:p>
        </w:tc>
        <w:tc>
          <w:tcPr>
            <w:tcW w:w="456"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4613C9">
              <w:rPr>
                <w:rFonts w:ascii="Times New Roman" w:hAnsi="Times New Roman" w:cs="Times New Roman"/>
                <w:b/>
                <w:sz w:val="24"/>
                <w:szCs w:val="24"/>
              </w:rPr>
              <w:t>7</w:t>
            </w:r>
            <w:r w:rsidR="00DF2304">
              <w:rPr>
                <w:rFonts w:ascii="Times New Roman" w:hAnsi="Times New Roman" w:cs="Times New Roman"/>
                <w:b/>
                <w:sz w:val="24"/>
                <w:szCs w:val="24"/>
              </w:rPr>
              <w:t>6</w:t>
            </w:r>
          </w:p>
        </w:tc>
        <w:tc>
          <w:tcPr>
            <w:tcW w:w="757" w:type="pct"/>
          </w:tcPr>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bl>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highlight w:val="white"/>
        </w:rPr>
      </w:pPr>
    </w:p>
    <w:p w:rsidR="004613C9" w:rsidRPr="004613C9" w:rsidRDefault="004613C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4613C9">
        <w:rPr>
          <w:rFonts w:ascii="Times New Roman" w:hAnsi="Times New Roman" w:cs="Times New Roman"/>
          <w:b/>
          <w:caps/>
          <w:sz w:val="24"/>
          <w:szCs w:val="24"/>
          <w:highlight w:val="white"/>
        </w:rPr>
        <w:t>ОУп.</w:t>
      </w:r>
      <w:r w:rsidRPr="004613C9">
        <w:rPr>
          <w:rFonts w:ascii="Times New Roman" w:hAnsi="Times New Roman" w:cs="Times New Roman"/>
          <w:b/>
          <w:caps/>
          <w:sz w:val="24"/>
          <w:szCs w:val="24"/>
        </w:rPr>
        <w:t>14 ИНДИВИДУАЛЬНЫЙ ПРОЕКТ</w:t>
      </w:r>
    </w:p>
    <w:tbl>
      <w:tblPr>
        <w:tblStyle w:val="391"/>
        <w:tblW w:w="5000" w:type="pct"/>
        <w:tblLook w:val="04A0" w:firstRow="1" w:lastRow="0" w:firstColumn="1" w:lastColumn="0" w:noHBand="0" w:noVBand="1"/>
      </w:tblPr>
      <w:tblGrid>
        <w:gridCol w:w="3191"/>
        <w:gridCol w:w="3191"/>
        <w:gridCol w:w="3189"/>
      </w:tblGrid>
      <w:tr w:rsidR="004613C9" w:rsidRPr="004613C9" w:rsidTr="004613C9">
        <w:tc>
          <w:tcPr>
            <w:tcW w:w="1667" w:type="pct"/>
          </w:tcPr>
          <w:p w:rsidR="004613C9" w:rsidRPr="004613C9" w:rsidRDefault="004613C9" w:rsidP="004613C9">
            <w:pPr>
              <w:rPr>
                <w:rFonts w:ascii="Times New Roman" w:eastAsia="Calibri" w:hAnsi="Times New Roman" w:cs="Times New Roman"/>
                <w:lang w:val="en-US" w:eastAsia="en-US"/>
              </w:rPr>
            </w:pPr>
            <w:r w:rsidRPr="004613C9">
              <w:rPr>
                <w:rFonts w:ascii="Times New Roman" w:eastAsia="Calibri" w:hAnsi="Times New Roman" w:cs="Times New Roman"/>
                <w:lang w:eastAsia="en-US" w:bidi="en-US"/>
              </w:rPr>
              <w:t>Личностные результаты</w:t>
            </w:r>
          </w:p>
        </w:tc>
        <w:tc>
          <w:tcPr>
            <w:tcW w:w="1667" w:type="pct"/>
          </w:tcPr>
          <w:p w:rsidR="004613C9" w:rsidRPr="004613C9" w:rsidRDefault="004613C9" w:rsidP="004613C9">
            <w:pPr>
              <w:rPr>
                <w:rFonts w:ascii="Times New Roman" w:eastAsia="Calibri" w:hAnsi="Times New Roman" w:cs="Times New Roman"/>
                <w:lang w:eastAsia="en-US"/>
              </w:rPr>
            </w:pPr>
            <w:r w:rsidRPr="004613C9">
              <w:rPr>
                <w:rFonts w:ascii="Times New Roman" w:eastAsia="Calibri" w:hAnsi="Times New Roman" w:cs="Times New Roman"/>
                <w:lang w:eastAsia="en-US"/>
              </w:rPr>
              <w:t>Метапредметные результаты</w:t>
            </w:r>
          </w:p>
        </w:tc>
        <w:tc>
          <w:tcPr>
            <w:tcW w:w="1667" w:type="pct"/>
          </w:tcPr>
          <w:p w:rsidR="004613C9" w:rsidRPr="004613C9" w:rsidRDefault="004613C9" w:rsidP="004613C9">
            <w:pPr>
              <w:rPr>
                <w:rFonts w:ascii="Times New Roman" w:eastAsia="Calibri" w:hAnsi="Times New Roman" w:cs="Times New Roman"/>
                <w:lang w:eastAsia="en-US"/>
              </w:rPr>
            </w:pPr>
            <w:r w:rsidRPr="004613C9">
              <w:rPr>
                <w:rFonts w:ascii="Times New Roman" w:eastAsia="Calibri" w:hAnsi="Times New Roman" w:cs="Times New Roman"/>
                <w:lang w:eastAsia="en-US"/>
              </w:rPr>
              <w:t>Предметные результаты</w:t>
            </w:r>
          </w:p>
        </w:tc>
      </w:tr>
      <w:tr w:rsidR="004613C9" w:rsidRPr="004613C9" w:rsidTr="004613C9">
        <w:tc>
          <w:tcPr>
            <w:tcW w:w="1667" w:type="pct"/>
          </w:tcPr>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сформированность навыков самостоятельной работы при выполнении практических исследовательских работ;</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сформированность внутренней позиции обучающегося, адекватной мотивации к </w:t>
            </w:r>
            <w:proofErr w:type="gramStart"/>
            <w:r w:rsidRPr="004613C9">
              <w:rPr>
                <w:rFonts w:ascii="Times New Roman" w:eastAsia="Calibri" w:hAnsi="Times New Roman" w:cs="Times New Roman"/>
                <w:lang w:eastAsia="en-US" w:bidi="en-US"/>
              </w:rPr>
              <w:t>исследовательской  деятельности</w:t>
            </w:r>
            <w:proofErr w:type="gramEnd"/>
            <w:r w:rsidRPr="004613C9">
              <w:rPr>
                <w:rFonts w:ascii="Times New Roman" w:eastAsia="Calibri" w:hAnsi="Times New Roman" w:cs="Times New Roman"/>
                <w:lang w:eastAsia="en-US" w:bidi="en-US"/>
              </w:rPr>
              <w:t>;</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готовность и способность обучающихся к саморазвитию и личностному самоопределению; </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4613C9" w:rsidRPr="004613C9" w:rsidRDefault="004613C9" w:rsidP="004613C9">
            <w:pPr>
              <w:rPr>
                <w:rFonts w:ascii="Times New Roman" w:eastAsia="Calibri" w:hAnsi="Times New Roman" w:cs="Times New Roman"/>
                <w:lang w:eastAsia="en-US"/>
              </w:rPr>
            </w:pPr>
          </w:p>
        </w:tc>
        <w:tc>
          <w:tcPr>
            <w:tcW w:w="1667" w:type="pct"/>
          </w:tcPr>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умение самостоятельно определять цели деятельности и составлять планы деятельности; </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самостоятельно осуществлять, контролировать и корректировать деятельность; </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использовать все возможные ресурсы для достижения поставленных целей и реализации планов деятельности; </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выбирать успешные стратегии в различных ситуациях;</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готовность и способность к самостоятельной информационно-</w:t>
            </w:r>
            <w:proofErr w:type="gramStart"/>
            <w:r w:rsidRPr="004613C9">
              <w:rPr>
                <w:rFonts w:ascii="Times New Roman" w:eastAsia="Calibri" w:hAnsi="Times New Roman" w:cs="Times New Roman"/>
                <w:lang w:eastAsia="en-US" w:bidi="en-US"/>
              </w:rPr>
              <w:t>познавательной  деятельности</w:t>
            </w:r>
            <w:proofErr w:type="gramEnd"/>
            <w:r w:rsidRPr="004613C9">
              <w:rPr>
                <w:rFonts w:ascii="Times New Roman" w:eastAsia="Calibri" w:hAnsi="Times New Roman" w:cs="Times New Roman"/>
                <w:lang w:eastAsia="en-US" w:bidi="en-US"/>
              </w:rPr>
              <w:t xml:space="preserve">, включая умение ориентироваться в различных источниках информации, критически оценивать и </w:t>
            </w:r>
            <w:r w:rsidRPr="004613C9">
              <w:rPr>
                <w:rFonts w:ascii="Times New Roman" w:eastAsia="Calibri" w:hAnsi="Times New Roman" w:cs="Times New Roman"/>
                <w:lang w:eastAsia="en-US" w:bidi="en-US"/>
              </w:rPr>
              <w:lastRenderedPageBreak/>
              <w:t>интерпретировать информацию, получаемую из различных источников;</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4613C9" w:rsidRPr="004613C9" w:rsidRDefault="004613C9" w:rsidP="004613C9">
            <w:pPr>
              <w:ind w:firstLine="709"/>
              <w:jc w:val="both"/>
              <w:rPr>
                <w:rFonts w:ascii="Times New Roman" w:eastAsia="Calibri" w:hAnsi="Times New Roman" w:cs="Times New Roman"/>
                <w:lang w:eastAsia="en-US"/>
              </w:rPr>
            </w:pPr>
            <w:r w:rsidRPr="004613C9">
              <w:rPr>
                <w:rFonts w:ascii="Times New Roman" w:eastAsia="Calibri" w:hAnsi="Times New Roman" w:cs="Times New Roman"/>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Pr>
          <w:p w:rsidR="004613C9" w:rsidRPr="004613C9" w:rsidRDefault="004613C9" w:rsidP="004613C9">
            <w:pPr>
              <w:ind w:firstLine="709"/>
              <w:jc w:val="both"/>
              <w:rPr>
                <w:rFonts w:ascii="Times New Roman" w:eastAsia="Calibri" w:hAnsi="Times New Roman" w:cs="Times New Roman"/>
                <w:color w:val="000000"/>
                <w:lang w:eastAsia="en-US" w:bidi="en-US"/>
              </w:rPr>
            </w:pPr>
            <w:r w:rsidRPr="004613C9">
              <w:rPr>
                <w:rFonts w:ascii="Times New Roman" w:eastAsia="Calibri" w:hAnsi="Times New Roman" w:cs="Times New Roman"/>
                <w:color w:val="000000"/>
                <w:lang w:eastAsia="en-US" w:bidi="en-US"/>
              </w:rPr>
              <w:lastRenderedPageBreak/>
              <w:t xml:space="preserve">- самостоятельно писать рефераты, доклады; </w:t>
            </w:r>
          </w:p>
          <w:p w:rsidR="004613C9" w:rsidRPr="004613C9" w:rsidRDefault="004613C9" w:rsidP="004613C9">
            <w:pPr>
              <w:ind w:firstLine="709"/>
              <w:jc w:val="both"/>
              <w:rPr>
                <w:rFonts w:ascii="Times New Roman" w:eastAsia="Calibri" w:hAnsi="Times New Roman" w:cs="Times New Roman"/>
                <w:color w:val="000000"/>
                <w:lang w:eastAsia="en-US" w:bidi="en-US"/>
              </w:rPr>
            </w:pPr>
            <w:r w:rsidRPr="004613C9">
              <w:rPr>
                <w:rFonts w:ascii="Times New Roman" w:eastAsia="Calibri" w:hAnsi="Times New Roman" w:cs="Times New Roman"/>
                <w:color w:val="000000"/>
                <w:lang w:eastAsia="en-US" w:bidi="en-US"/>
              </w:rPr>
              <w:t xml:space="preserve">- делать выписки, составлять тезисы, конспекты статей; </w:t>
            </w:r>
          </w:p>
          <w:p w:rsidR="004613C9" w:rsidRPr="004613C9" w:rsidRDefault="004613C9" w:rsidP="004613C9">
            <w:pPr>
              <w:ind w:firstLine="709"/>
              <w:jc w:val="both"/>
              <w:rPr>
                <w:rFonts w:ascii="Times New Roman" w:eastAsia="Calibri" w:hAnsi="Times New Roman" w:cs="Times New Roman"/>
                <w:color w:val="000000"/>
                <w:lang w:eastAsia="en-US" w:bidi="en-US"/>
              </w:rPr>
            </w:pPr>
            <w:r w:rsidRPr="004613C9">
              <w:rPr>
                <w:rFonts w:ascii="Times New Roman" w:eastAsia="Calibri" w:hAnsi="Times New Roman" w:cs="Times New Roman"/>
                <w:color w:val="000000"/>
                <w:lang w:eastAsia="en-US" w:bidi="en-US"/>
              </w:rPr>
              <w:t xml:space="preserve">- работать со справочной литературой, пользоваться каталогами, составлять библиографию; </w:t>
            </w:r>
          </w:p>
          <w:p w:rsidR="004613C9" w:rsidRPr="004613C9" w:rsidRDefault="004613C9" w:rsidP="004613C9">
            <w:pPr>
              <w:ind w:firstLine="709"/>
              <w:jc w:val="both"/>
              <w:rPr>
                <w:rFonts w:ascii="Times New Roman" w:eastAsia="Calibri" w:hAnsi="Times New Roman" w:cs="Times New Roman"/>
                <w:color w:val="000000"/>
                <w:lang w:eastAsia="en-US" w:bidi="en-US"/>
              </w:rPr>
            </w:pPr>
            <w:r w:rsidRPr="004613C9">
              <w:rPr>
                <w:rFonts w:ascii="Times New Roman" w:eastAsia="Calibri" w:hAnsi="Times New Roman" w:cs="Times New Roman"/>
                <w:color w:val="000000"/>
                <w:lang w:eastAsia="en-US" w:bidi="en-US"/>
              </w:rPr>
              <w:t xml:space="preserve">- формулировать тему работы, её цели, ставить задачи исследования; </w:t>
            </w:r>
          </w:p>
          <w:p w:rsidR="004613C9" w:rsidRPr="004613C9" w:rsidRDefault="004613C9" w:rsidP="004613C9">
            <w:pPr>
              <w:ind w:firstLine="709"/>
              <w:jc w:val="both"/>
              <w:rPr>
                <w:rFonts w:ascii="Times New Roman" w:eastAsia="Calibri" w:hAnsi="Times New Roman" w:cs="Times New Roman"/>
                <w:color w:val="000000"/>
                <w:lang w:eastAsia="en-US" w:bidi="en-US"/>
              </w:rPr>
            </w:pPr>
            <w:r w:rsidRPr="004613C9">
              <w:rPr>
                <w:rFonts w:ascii="Times New Roman" w:eastAsia="Calibri" w:hAnsi="Times New Roman" w:cs="Times New Roman"/>
                <w:color w:val="000000"/>
                <w:lang w:eastAsia="en-US" w:bidi="en-US"/>
              </w:rPr>
              <w:t xml:space="preserve">- оформлять исследовательскую работу; </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color w:val="000000"/>
                <w:lang w:eastAsia="en-US" w:bidi="en-US"/>
              </w:rPr>
              <w:t>- выступать с докладами, презентациями, принимать участие в дискуссии;</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уметь работать с научной литературой, осуществлять поиск необходимой информации; </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выработать умение работы над рефератами, докладами, прививать навыки публичного выступления; </w:t>
            </w:r>
          </w:p>
          <w:p w:rsidR="004613C9" w:rsidRPr="004613C9" w:rsidRDefault="004613C9" w:rsidP="004613C9">
            <w:pPr>
              <w:ind w:firstLine="709"/>
              <w:jc w:val="both"/>
              <w:rPr>
                <w:rFonts w:ascii="Times New Roman" w:eastAsia="Calibri" w:hAnsi="Times New Roman" w:cs="Times New Roman"/>
                <w:lang w:eastAsia="en-US" w:bidi="en-US"/>
              </w:rPr>
            </w:pPr>
            <w:r w:rsidRPr="004613C9">
              <w:rPr>
                <w:rFonts w:ascii="Times New Roman" w:eastAsia="Calibri" w:hAnsi="Times New Roman" w:cs="Times New Roman"/>
                <w:lang w:eastAsia="en-US" w:bidi="en-US"/>
              </w:rPr>
              <w:t xml:space="preserve">- создать условия для саморазвития, самореализации, самовыражения. </w:t>
            </w:r>
          </w:p>
          <w:p w:rsidR="004613C9" w:rsidRPr="004613C9" w:rsidRDefault="004613C9" w:rsidP="004613C9">
            <w:pPr>
              <w:rPr>
                <w:rFonts w:ascii="Times New Roman" w:eastAsia="Calibri" w:hAnsi="Times New Roman" w:cs="Times New Roman"/>
                <w:lang w:eastAsia="en-US"/>
              </w:rPr>
            </w:pPr>
          </w:p>
        </w:tc>
      </w:tr>
    </w:tbl>
    <w:p w:rsidR="004613C9" w:rsidRPr="004613C9" w:rsidRDefault="004613C9" w:rsidP="004613C9">
      <w:pPr>
        <w:shd w:val="clear" w:color="auto" w:fill="FFFFFF"/>
        <w:spacing w:after="0" w:line="240" w:lineRule="auto"/>
        <w:ind w:right="499"/>
        <w:rPr>
          <w:rFonts w:ascii="Times New Roman" w:hAnsi="Times New Roman" w:cs="Times New Roman"/>
          <w:sz w:val="24"/>
          <w:szCs w:val="24"/>
        </w:rPr>
      </w:pPr>
    </w:p>
    <w:p w:rsidR="004613C9" w:rsidRPr="004613C9" w:rsidRDefault="004613C9" w:rsidP="004613C9">
      <w:pPr>
        <w:shd w:val="clear" w:color="auto" w:fill="FFFFFF"/>
        <w:spacing w:after="0" w:line="240" w:lineRule="auto"/>
        <w:ind w:right="499"/>
        <w:rPr>
          <w:rFonts w:ascii="Times New Roman" w:hAnsi="Times New Roman" w:cs="Times New Roman"/>
          <w:sz w:val="24"/>
          <w:szCs w:val="24"/>
        </w:rPr>
      </w:pPr>
      <w:r w:rsidRPr="004613C9">
        <w:rPr>
          <w:rFonts w:ascii="Times New Roman" w:hAnsi="Times New Roman" w:cs="Times New Roman"/>
          <w:sz w:val="24"/>
          <w:szCs w:val="24"/>
        </w:rPr>
        <w:t>ОБЪЕМ УЧЕБНОЙ ДИСЦИПЛИНЫ И ВИДЫ УЧЕБНОЙ РАБОТЫ</w:t>
      </w:r>
    </w:p>
    <w:p w:rsidR="004613C9" w:rsidRPr="004613C9" w:rsidRDefault="004613C9" w:rsidP="004613C9">
      <w:pPr>
        <w:shd w:val="clear" w:color="auto" w:fill="FFFFFF"/>
        <w:spacing w:after="0" w:line="240" w:lineRule="auto"/>
        <w:ind w:right="499"/>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4613C9" w:rsidRPr="004613C9" w:rsidTr="004613C9">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jc w:val="center"/>
              <w:rPr>
                <w:rFonts w:ascii="Times New Roman" w:hAnsi="Times New Roman" w:cs="Times New Roman"/>
                <w:sz w:val="24"/>
                <w:szCs w:val="24"/>
                <w:lang w:val="en-US" w:eastAsia="en-US" w:bidi="en-US"/>
              </w:rPr>
            </w:pPr>
            <w:proofErr w:type="spellStart"/>
            <w:r w:rsidRPr="004613C9">
              <w:rPr>
                <w:rFonts w:ascii="Times New Roman" w:hAnsi="Times New Roman" w:cs="Times New Roman"/>
                <w:b/>
                <w:bCs/>
                <w:sz w:val="24"/>
                <w:szCs w:val="24"/>
                <w:lang w:val="en-US" w:eastAsia="en-US" w:bidi="en-US"/>
              </w:rPr>
              <w:t>Вид</w:t>
            </w:r>
            <w:proofErr w:type="spellEnd"/>
            <w:r w:rsidRPr="004613C9">
              <w:rPr>
                <w:rFonts w:ascii="Times New Roman" w:hAnsi="Times New Roman" w:cs="Times New Roman"/>
                <w:b/>
                <w:bCs/>
                <w:sz w:val="24"/>
                <w:szCs w:val="24"/>
                <w:lang w:val="en-US" w:eastAsia="en-US" w:bidi="en-US"/>
              </w:rPr>
              <w:t xml:space="preserve"> </w:t>
            </w:r>
            <w:proofErr w:type="spellStart"/>
            <w:r w:rsidRPr="004613C9">
              <w:rPr>
                <w:rFonts w:ascii="Times New Roman" w:hAnsi="Times New Roman" w:cs="Times New Roman"/>
                <w:b/>
                <w:bCs/>
                <w:sz w:val="24"/>
                <w:szCs w:val="24"/>
                <w:lang w:val="en-US" w:eastAsia="en-US" w:bidi="en-US"/>
              </w:rPr>
              <w:t>учебной</w:t>
            </w:r>
            <w:proofErr w:type="spellEnd"/>
            <w:r w:rsidRPr="004613C9">
              <w:rPr>
                <w:rFonts w:ascii="Times New Roman" w:hAnsi="Times New Roman" w:cs="Times New Roman"/>
                <w:b/>
                <w:bCs/>
                <w:sz w:val="24"/>
                <w:szCs w:val="24"/>
                <w:lang w:val="en-US" w:eastAsia="en-US" w:bidi="en-US"/>
              </w:rPr>
              <w:t xml:space="preserve"> </w:t>
            </w:r>
            <w:proofErr w:type="spellStart"/>
            <w:r w:rsidRPr="004613C9">
              <w:rPr>
                <w:rFonts w:ascii="Times New Roman" w:hAnsi="Times New Roman" w:cs="Times New Roman"/>
                <w:b/>
                <w:bCs/>
                <w:sz w:val="24"/>
                <w:szCs w:val="24"/>
                <w:lang w:val="en-US" w:eastAsia="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ind w:left="53" w:right="53"/>
              <w:jc w:val="center"/>
              <w:rPr>
                <w:rFonts w:ascii="Times New Roman" w:hAnsi="Times New Roman" w:cs="Times New Roman"/>
                <w:sz w:val="24"/>
                <w:szCs w:val="24"/>
                <w:lang w:val="en-US" w:eastAsia="en-US" w:bidi="en-US"/>
              </w:rPr>
            </w:pPr>
            <w:r w:rsidRPr="004613C9">
              <w:rPr>
                <w:rFonts w:ascii="Times New Roman" w:hAnsi="Times New Roman" w:cs="Times New Roman"/>
                <w:b/>
                <w:bCs/>
                <w:iCs/>
                <w:spacing w:val="-3"/>
                <w:sz w:val="24"/>
                <w:szCs w:val="24"/>
                <w:lang w:val="en-US" w:eastAsia="en-US" w:bidi="en-US"/>
              </w:rPr>
              <w:t>Количест</w:t>
            </w:r>
            <w:r w:rsidRPr="004613C9">
              <w:rPr>
                <w:rFonts w:ascii="Times New Roman" w:hAnsi="Times New Roman" w:cs="Times New Roman"/>
                <w:b/>
                <w:bCs/>
                <w:iCs/>
                <w:sz w:val="24"/>
                <w:szCs w:val="24"/>
                <w:lang w:val="en-US" w:eastAsia="en-US" w:bidi="en-US"/>
              </w:rPr>
              <w:t xml:space="preserve">во </w:t>
            </w:r>
            <w:proofErr w:type="spellStart"/>
            <w:r w:rsidRPr="004613C9">
              <w:rPr>
                <w:rFonts w:ascii="Times New Roman" w:hAnsi="Times New Roman" w:cs="Times New Roman"/>
                <w:b/>
                <w:bCs/>
                <w:iCs/>
                <w:sz w:val="24"/>
                <w:szCs w:val="24"/>
                <w:lang w:val="en-US" w:eastAsia="en-US" w:bidi="en-US"/>
              </w:rPr>
              <w:t>часов</w:t>
            </w:r>
            <w:proofErr w:type="spellEnd"/>
          </w:p>
        </w:tc>
      </w:tr>
      <w:tr w:rsidR="004613C9" w:rsidRPr="004613C9" w:rsidTr="004613C9">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ind w:left="5"/>
              <w:rPr>
                <w:rFonts w:ascii="Times New Roman" w:hAnsi="Times New Roman" w:cs="Times New Roman"/>
                <w:sz w:val="24"/>
                <w:szCs w:val="24"/>
                <w:lang w:val="en-US" w:eastAsia="en-US" w:bidi="en-US"/>
              </w:rPr>
            </w:pPr>
            <w:proofErr w:type="spellStart"/>
            <w:r w:rsidRPr="004613C9">
              <w:rPr>
                <w:rFonts w:ascii="Times New Roman" w:hAnsi="Times New Roman" w:cs="Times New Roman"/>
                <w:b/>
                <w:bCs/>
                <w:sz w:val="24"/>
                <w:szCs w:val="24"/>
                <w:lang w:val="en-US" w:eastAsia="en-US" w:bidi="en-US"/>
              </w:rPr>
              <w:t>Максимальная</w:t>
            </w:r>
            <w:proofErr w:type="spellEnd"/>
            <w:r w:rsidRPr="004613C9">
              <w:rPr>
                <w:rFonts w:ascii="Times New Roman" w:hAnsi="Times New Roman" w:cs="Times New Roman"/>
                <w:b/>
                <w:bCs/>
                <w:sz w:val="24"/>
                <w:szCs w:val="24"/>
                <w:lang w:val="en-US" w:eastAsia="en-US" w:bidi="en-US"/>
              </w:rPr>
              <w:t xml:space="preserve"> </w:t>
            </w:r>
            <w:proofErr w:type="spellStart"/>
            <w:r w:rsidRPr="004613C9">
              <w:rPr>
                <w:rFonts w:ascii="Times New Roman" w:hAnsi="Times New Roman" w:cs="Times New Roman"/>
                <w:b/>
                <w:bCs/>
                <w:sz w:val="24"/>
                <w:szCs w:val="24"/>
                <w:lang w:val="en-US" w:eastAsia="en-US" w:bidi="en-US"/>
              </w:rPr>
              <w:t>учебная</w:t>
            </w:r>
            <w:proofErr w:type="spellEnd"/>
            <w:r w:rsidRPr="004613C9">
              <w:rPr>
                <w:rFonts w:ascii="Times New Roman" w:hAnsi="Times New Roman" w:cs="Times New Roman"/>
                <w:b/>
                <w:bCs/>
                <w:sz w:val="24"/>
                <w:szCs w:val="24"/>
                <w:lang w:val="en-US" w:eastAsia="en-US" w:bidi="en-US"/>
              </w:rPr>
              <w:t xml:space="preserve"> </w:t>
            </w:r>
            <w:proofErr w:type="spellStart"/>
            <w:r w:rsidRPr="004613C9">
              <w:rPr>
                <w:rFonts w:ascii="Times New Roman" w:hAnsi="Times New Roman" w:cs="Times New Roman"/>
                <w:b/>
                <w:bCs/>
                <w:sz w:val="24"/>
                <w:szCs w:val="24"/>
                <w:lang w:val="en-US" w:eastAsia="en-US" w:bidi="en-US"/>
              </w:rPr>
              <w:t>нагрузка</w:t>
            </w:r>
            <w:proofErr w:type="spellEnd"/>
            <w:r w:rsidRPr="004613C9">
              <w:rPr>
                <w:rFonts w:ascii="Times New Roman" w:hAnsi="Times New Roman" w:cs="Times New Roman"/>
                <w:b/>
                <w:bCs/>
                <w:sz w:val="24"/>
                <w:szCs w:val="24"/>
                <w:lang w:val="en-US" w:eastAsia="en-US" w:bidi="en-US"/>
              </w:rPr>
              <w:t xml:space="preserve"> (</w:t>
            </w:r>
            <w:proofErr w:type="spellStart"/>
            <w:r w:rsidRPr="004613C9">
              <w:rPr>
                <w:rFonts w:ascii="Times New Roman" w:hAnsi="Times New Roman" w:cs="Times New Roman"/>
                <w:b/>
                <w:bCs/>
                <w:sz w:val="24"/>
                <w:szCs w:val="24"/>
                <w:lang w:val="en-US" w:eastAsia="en-US" w:bidi="en-US"/>
              </w:rPr>
              <w:t>всего</w:t>
            </w:r>
            <w:proofErr w:type="spellEnd"/>
            <w:r w:rsidRPr="004613C9">
              <w:rPr>
                <w:rFonts w:ascii="Times New Roman" w:hAnsi="Times New Roman" w:cs="Times New Roman"/>
                <w:b/>
                <w:bCs/>
                <w:sz w:val="24"/>
                <w:szCs w:val="24"/>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jc w:val="center"/>
              <w:rPr>
                <w:rFonts w:ascii="Times New Roman" w:hAnsi="Times New Roman" w:cs="Times New Roman"/>
                <w:b/>
                <w:sz w:val="24"/>
                <w:szCs w:val="24"/>
                <w:lang w:eastAsia="en-US" w:bidi="en-US"/>
              </w:rPr>
            </w:pPr>
            <w:r w:rsidRPr="004613C9">
              <w:rPr>
                <w:rFonts w:ascii="Times New Roman" w:hAnsi="Times New Roman" w:cs="Times New Roman"/>
                <w:b/>
                <w:sz w:val="24"/>
                <w:szCs w:val="24"/>
                <w:lang w:eastAsia="en-US" w:bidi="en-US"/>
              </w:rPr>
              <w:t>32</w:t>
            </w:r>
          </w:p>
        </w:tc>
      </w:tr>
      <w:tr w:rsidR="004613C9" w:rsidRPr="004613C9" w:rsidTr="004613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ind w:left="5"/>
              <w:rPr>
                <w:rFonts w:ascii="Times New Roman" w:hAnsi="Times New Roman" w:cs="Times New Roman"/>
                <w:sz w:val="24"/>
                <w:szCs w:val="24"/>
                <w:lang w:eastAsia="en-US" w:bidi="en-US"/>
              </w:rPr>
            </w:pPr>
            <w:r w:rsidRPr="004613C9">
              <w:rPr>
                <w:rFonts w:ascii="Times New Roman" w:hAnsi="Times New Roman" w:cs="Times New Roman"/>
                <w:b/>
                <w:bCs/>
                <w:spacing w:val="-1"/>
                <w:sz w:val="24"/>
                <w:szCs w:val="24"/>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jc w:val="center"/>
              <w:rPr>
                <w:rFonts w:ascii="Times New Roman" w:hAnsi="Times New Roman" w:cs="Times New Roman"/>
                <w:b/>
                <w:sz w:val="24"/>
                <w:szCs w:val="24"/>
                <w:lang w:eastAsia="en-US" w:bidi="en-US"/>
              </w:rPr>
            </w:pPr>
            <w:r w:rsidRPr="004613C9">
              <w:rPr>
                <w:rFonts w:ascii="Times New Roman" w:hAnsi="Times New Roman" w:cs="Times New Roman"/>
                <w:b/>
                <w:sz w:val="24"/>
                <w:szCs w:val="24"/>
                <w:lang w:eastAsia="en-US" w:bidi="en-US"/>
              </w:rPr>
              <w:t>32</w:t>
            </w:r>
          </w:p>
        </w:tc>
      </w:tr>
      <w:tr w:rsidR="004613C9" w:rsidRPr="004613C9" w:rsidTr="004613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ind w:left="5"/>
              <w:rPr>
                <w:rFonts w:ascii="Times New Roman" w:hAnsi="Times New Roman" w:cs="Times New Roman"/>
                <w:sz w:val="24"/>
                <w:szCs w:val="24"/>
                <w:lang w:val="en-US" w:eastAsia="en-US" w:bidi="en-US"/>
              </w:rPr>
            </w:pPr>
            <w:r w:rsidRPr="004613C9">
              <w:rPr>
                <w:rFonts w:ascii="Times New Roman" w:hAnsi="Times New Roman" w:cs="Times New Roman"/>
                <w:sz w:val="24"/>
                <w:szCs w:val="24"/>
                <w:lang w:val="en-US" w:eastAsia="en-US" w:bidi="en-US"/>
              </w:rPr>
              <w:t xml:space="preserve">в </w:t>
            </w:r>
            <w:proofErr w:type="spellStart"/>
            <w:r w:rsidRPr="004613C9">
              <w:rPr>
                <w:rFonts w:ascii="Times New Roman" w:hAnsi="Times New Roman" w:cs="Times New Roman"/>
                <w:sz w:val="24"/>
                <w:szCs w:val="24"/>
                <w:lang w:val="en-US" w:eastAsia="en-US" w:bidi="en-US"/>
              </w:rPr>
              <w:t>том</w:t>
            </w:r>
            <w:proofErr w:type="spellEnd"/>
            <w:r w:rsidRPr="004613C9">
              <w:rPr>
                <w:rFonts w:ascii="Times New Roman" w:hAnsi="Times New Roman" w:cs="Times New Roman"/>
                <w:sz w:val="24"/>
                <w:szCs w:val="24"/>
                <w:lang w:val="en-US" w:eastAsia="en-US" w:bidi="en-US"/>
              </w:rPr>
              <w:t xml:space="preserve"> </w:t>
            </w:r>
            <w:proofErr w:type="spellStart"/>
            <w:r w:rsidRPr="004613C9">
              <w:rPr>
                <w:rFonts w:ascii="Times New Roman" w:hAnsi="Times New Roman" w:cs="Times New Roman"/>
                <w:sz w:val="24"/>
                <w:szCs w:val="24"/>
                <w:lang w:val="en-US" w:eastAsia="en-US" w:bidi="en-US"/>
              </w:rPr>
              <w:t>числе</w:t>
            </w:r>
            <w:proofErr w:type="spellEnd"/>
            <w:r w:rsidRPr="004613C9">
              <w:rPr>
                <w:rFonts w:ascii="Times New Roman" w:hAnsi="Times New Roman" w:cs="Times New Roman"/>
                <w:sz w:val="24"/>
                <w:szCs w:val="24"/>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rPr>
                <w:rFonts w:ascii="Times New Roman" w:hAnsi="Times New Roman" w:cs="Times New Roman"/>
                <w:sz w:val="24"/>
                <w:szCs w:val="24"/>
                <w:lang w:val="en-US" w:eastAsia="en-US" w:bidi="en-US"/>
              </w:rPr>
            </w:pPr>
          </w:p>
        </w:tc>
      </w:tr>
      <w:tr w:rsidR="004613C9" w:rsidRPr="004613C9" w:rsidTr="004613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ind w:left="360"/>
              <w:rPr>
                <w:rFonts w:ascii="Times New Roman" w:hAnsi="Times New Roman" w:cs="Times New Roman"/>
                <w:sz w:val="24"/>
                <w:szCs w:val="24"/>
                <w:lang w:val="en-US" w:eastAsia="en-US" w:bidi="en-US"/>
              </w:rPr>
            </w:pPr>
            <w:proofErr w:type="spellStart"/>
            <w:r w:rsidRPr="004613C9">
              <w:rPr>
                <w:rFonts w:ascii="Times New Roman" w:hAnsi="Times New Roman" w:cs="Times New Roman"/>
                <w:sz w:val="24"/>
                <w:szCs w:val="24"/>
                <w:lang w:val="en-US" w:eastAsia="en-US" w:bidi="en-US"/>
              </w:rPr>
              <w:t>практические</w:t>
            </w:r>
            <w:proofErr w:type="spellEnd"/>
            <w:r w:rsidRPr="004613C9">
              <w:rPr>
                <w:rFonts w:ascii="Times New Roman" w:hAnsi="Times New Roman" w:cs="Times New Roman"/>
                <w:sz w:val="24"/>
                <w:szCs w:val="24"/>
                <w:lang w:val="en-US" w:eastAsia="en-US" w:bidi="en-US"/>
              </w:rPr>
              <w:t xml:space="preserve"> </w:t>
            </w:r>
            <w:proofErr w:type="spellStart"/>
            <w:r w:rsidRPr="004613C9">
              <w:rPr>
                <w:rFonts w:ascii="Times New Roman" w:hAnsi="Times New Roman" w:cs="Times New Roman"/>
                <w:sz w:val="24"/>
                <w:szCs w:val="24"/>
                <w:lang w:val="en-US" w:eastAsia="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jc w:val="center"/>
              <w:rPr>
                <w:rFonts w:ascii="Times New Roman" w:hAnsi="Times New Roman" w:cs="Times New Roman"/>
                <w:b/>
                <w:sz w:val="24"/>
                <w:szCs w:val="24"/>
                <w:lang w:eastAsia="en-US" w:bidi="en-US"/>
              </w:rPr>
            </w:pPr>
            <w:r w:rsidRPr="004613C9">
              <w:rPr>
                <w:rFonts w:ascii="Times New Roman" w:hAnsi="Times New Roman" w:cs="Times New Roman"/>
                <w:b/>
                <w:sz w:val="24"/>
                <w:szCs w:val="24"/>
                <w:lang w:eastAsia="en-US" w:bidi="en-US"/>
              </w:rPr>
              <w:t>20</w:t>
            </w:r>
          </w:p>
        </w:tc>
      </w:tr>
      <w:tr w:rsidR="004613C9" w:rsidRPr="004613C9" w:rsidTr="004613C9">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ind w:left="360"/>
              <w:rPr>
                <w:rFonts w:ascii="Times New Roman" w:hAnsi="Times New Roman" w:cs="Times New Roman"/>
                <w:sz w:val="24"/>
                <w:szCs w:val="24"/>
                <w:lang w:eastAsia="en-US" w:bidi="en-US"/>
              </w:rPr>
            </w:pPr>
            <w:r w:rsidRPr="004613C9">
              <w:rPr>
                <w:rFonts w:ascii="Times New Roman" w:hAnsi="Times New Roman" w:cs="Times New Roman"/>
                <w:sz w:val="24"/>
                <w:szCs w:val="24"/>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jc w:val="center"/>
              <w:rPr>
                <w:rFonts w:ascii="Times New Roman" w:hAnsi="Times New Roman" w:cs="Times New Roman"/>
                <w:b/>
                <w:sz w:val="24"/>
                <w:szCs w:val="24"/>
                <w:lang w:eastAsia="en-US" w:bidi="en-US"/>
              </w:rPr>
            </w:pPr>
            <w:r w:rsidRPr="004613C9">
              <w:rPr>
                <w:rFonts w:ascii="Times New Roman" w:hAnsi="Times New Roman" w:cs="Times New Roman"/>
                <w:b/>
                <w:sz w:val="24"/>
                <w:szCs w:val="24"/>
                <w:lang w:eastAsia="en-US" w:bidi="en-US"/>
              </w:rPr>
              <w:t>0</w:t>
            </w:r>
          </w:p>
        </w:tc>
      </w:tr>
      <w:tr w:rsidR="004613C9" w:rsidRPr="004613C9" w:rsidTr="004613C9">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4613C9" w:rsidRPr="004613C9" w:rsidRDefault="004613C9" w:rsidP="004613C9">
            <w:pPr>
              <w:shd w:val="clear" w:color="auto" w:fill="FFFFFF"/>
              <w:spacing w:after="0" w:line="240" w:lineRule="auto"/>
              <w:ind w:left="5"/>
              <w:rPr>
                <w:rFonts w:ascii="Times New Roman" w:hAnsi="Times New Roman" w:cs="Times New Roman"/>
                <w:sz w:val="24"/>
                <w:szCs w:val="24"/>
                <w:lang w:eastAsia="en-US" w:bidi="en-US"/>
              </w:rPr>
            </w:pPr>
            <w:r w:rsidRPr="004613C9">
              <w:rPr>
                <w:rFonts w:ascii="Times New Roman" w:hAnsi="Times New Roman" w:cs="Times New Roman"/>
                <w:b/>
                <w:bCs/>
                <w:sz w:val="24"/>
                <w:szCs w:val="24"/>
                <w:lang w:eastAsia="en-US" w:bidi="en-US"/>
              </w:rPr>
              <w:t xml:space="preserve">Промежуточная аттестация в </w:t>
            </w:r>
            <w:proofErr w:type="gramStart"/>
            <w:r w:rsidRPr="004613C9">
              <w:rPr>
                <w:rFonts w:ascii="Times New Roman" w:hAnsi="Times New Roman" w:cs="Times New Roman"/>
                <w:bCs/>
                <w:sz w:val="24"/>
                <w:szCs w:val="24"/>
                <w:lang w:eastAsia="en-US" w:bidi="en-US"/>
              </w:rPr>
              <w:t xml:space="preserve">форме  </w:t>
            </w:r>
            <w:r w:rsidRPr="004613C9">
              <w:rPr>
                <w:rFonts w:ascii="Times New Roman" w:hAnsi="Times New Roman" w:cs="Times New Roman"/>
                <w:sz w:val="24"/>
                <w:szCs w:val="24"/>
                <w:lang w:eastAsia="en-US" w:bidi="en-US"/>
              </w:rPr>
              <w:t>защиты</w:t>
            </w:r>
            <w:proofErr w:type="gramEnd"/>
            <w:r w:rsidRPr="004613C9">
              <w:rPr>
                <w:rFonts w:ascii="Times New Roman" w:hAnsi="Times New Roman" w:cs="Times New Roman"/>
                <w:sz w:val="24"/>
                <w:szCs w:val="24"/>
                <w:lang w:eastAsia="en-US" w:bidi="en-US"/>
              </w:rPr>
              <w:t xml:space="preserve"> индивидуального проекта</w:t>
            </w:r>
          </w:p>
        </w:tc>
      </w:tr>
    </w:tbl>
    <w:p w:rsidR="00EE7B5B" w:rsidRPr="00717AD6" w:rsidRDefault="00EE7B5B" w:rsidP="00EE7B5B">
      <w:pPr>
        <w:shd w:val="clear" w:color="auto" w:fill="FFFFFF"/>
        <w:spacing w:after="0"/>
        <w:ind w:right="518"/>
        <w:jc w:val="both"/>
        <w:rPr>
          <w:rFonts w:ascii="Times New Roman" w:hAnsi="Times New Roman" w:cs="Times New Roman"/>
          <w:sz w:val="24"/>
          <w:szCs w:val="24"/>
        </w:rPr>
      </w:pPr>
    </w:p>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b/>
          <w:bCs/>
          <w:smallCaps/>
          <w:color w:val="000000"/>
          <w:sz w:val="24"/>
          <w:szCs w:val="24"/>
        </w:rPr>
        <w:t>ДУП.01 ЭКОНОМИКА</w:t>
      </w:r>
    </w:p>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Результаты освоения общеобразовательной дисциплины в соответствии с ФГОС СПО и на основе ФГОС СОО</w:t>
      </w:r>
    </w:p>
    <w:tbl>
      <w:tblPr>
        <w:tblW w:w="0" w:type="auto"/>
        <w:tblCellMar>
          <w:top w:w="15" w:type="dxa"/>
          <w:left w:w="15" w:type="dxa"/>
          <w:bottom w:w="15" w:type="dxa"/>
          <w:right w:w="15" w:type="dxa"/>
        </w:tblCellMar>
        <w:tblLook w:val="04A0" w:firstRow="1" w:lastRow="0" w:firstColumn="1" w:lastColumn="0" w:noHBand="0" w:noVBand="1"/>
      </w:tblPr>
      <w:tblGrid>
        <w:gridCol w:w="3233"/>
        <w:gridCol w:w="3115"/>
        <w:gridCol w:w="3237"/>
      </w:tblGrid>
      <w:tr w:rsidR="00DF2304" w:rsidRPr="00DF2304" w:rsidTr="00DF2304">
        <w:trPr>
          <w:trHeight w:val="41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Код и наименование формируемых компетенций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Планируемые результаты освоения дисциплины</w:t>
            </w:r>
          </w:p>
        </w:tc>
      </w:tr>
      <w:tr w:rsidR="00DF2304" w:rsidRPr="00DF2304" w:rsidTr="00DF2304">
        <w:trPr>
          <w:trHeight w:val="4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304" w:rsidRPr="00DF2304" w:rsidRDefault="00DF2304" w:rsidP="00DF2304">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Общие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Дисциплинарные</w:t>
            </w:r>
          </w:p>
        </w:tc>
      </w:tr>
      <w:tr w:rsidR="00DF2304" w:rsidRPr="00DF2304" w:rsidTr="00DF2304">
        <w:trPr>
          <w:trHeight w:val="12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характеризовать место экономической сферы жизни общества и отрасли своей специализации в общественном развитии </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понимать и адекватно использовать современную экономическую терминологию;</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применять полученные знания и сформированные навыки для эффективного исполнения основных социально-экономических ролей;</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xml:space="preserve">- принимать рациональные </w:t>
            </w:r>
            <w:r w:rsidRPr="00DF2304">
              <w:rPr>
                <w:rFonts w:ascii="Times New Roman" w:hAnsi="Times New Roman" w:cs="Times New Roman"/>
                <w:color w:val="000000"/>
                <w:sz w:val="24"/>
                <w:szCs w:val="24"/>
              </w:rPr>
              <w:lastRenderedPageBreak/>
              <w:t>решения в условиях относительной ограниченности доступных ресурсов, </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прогнозировать, оценивать и принимать ответственность за возможные последствия принимаемых экономических решений для себя, своего окружения и общества в целом;</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выявлять причинно-следственные связи, осуществлять самостоятельный поиск методов решения практических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lastRenderedPageBreak/>
              <w:t>-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понимание сущности экономических институтов, их роли в социально-экономическом развитии общества;</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xml:space="preserve">- понимание места и роли России в современной </w:t>
            </w:r>
            <w:r w:rsidRPr="00DF2304">
              <w:rPr>
                <w:rFonts w:ascii="Times New Roman" w:hAnsi="Times New Roman" w:cs="Times New Roman"/>
                <w:color w:val="000000"/>
                <w:sz w:val="24"/>
                <w:szCs w:val="24"/>
              </w:rPr>
              <w:lastRenderedPageBreak/>
              <w:t>мировой экономике; </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умение ориентироваться в текущих экономических событиях в России и в мире;</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tc>
      </w:tr>
      <w:tr w:rsidR="00DF2304" w:rsidRPr="00DF2304" w:rsidTr="00DF2304">
        <w:trPr>
          <w:trHeight w:val="14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выявлять, эффективно искать и обрабатывать актуальную экономическую информацию в различных источниках для решения практических задач в реальной жизни, учебной и профессиональной деятельности;</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xml:space="preserve">- владеть приемами работы со статистической, фактической и аналитической экономической информацией; самостоятельно находить, анализировать и интерпретировать полученные данные для решения теоретических и прикладных задач: анализировать социально значимые проблемы и процессы с экономической точки зрения; критически </w:t>
            </w:r>
            <w:r w:rsidRPr="00DF2304">
              <w:rPr>
                <w:rFonts w:ascii="Times New Roman" w:hAnsi="Times New Roman" w:cs="Times New Roman"/>
                <w:color w:val="000000"/>
                <w:sz w:val="24"/>
                <w:szCs w:val="24"/>
              </w:rPr>
              <w:lastRenderedPageBreak/>
              <w:t>осмысливать экономическую информацию и формулировать собственные заключения и оценочные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lastRenderedPageBreak/>
              <w:t>-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владение приемами работы со статистической, фактической и аналитической экономической информацией; </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умение самостоятельно анализировать и интерпретировать данные для решения теоретических и прикладных задач</w:t>
            </w:r>
          </w:p>
        </w:tc>
      </w:tr>
      <w:tr w:rsidR="00DF2304" w:rsidRPr="00DF2304" w:rsidTr="00DF2304">
        <w:trPr>
          <w:trHeight w:val="5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xml:space="preserve">ОК </w:t>
            </w:r>
            <w:proofErr w:type="gramStart"/>
            <w:r w:rsidRPr="00DF2304">
              <w:rPr>
                <w:rFonts w:ascii="Times New Roman" w:hAnsi="Times New Roman" w:cs="Times New Roman"/>
                <w:color w:val="000000"/>
                <w:sz w:val="24"/>
                <w:szCs w:val="24"/>
              </w:rPr>
              <w:t>03.планировать</w:t>
            </w:r>
            <w:proofErr w:type="gramEnd"/>
            <w:r w:rsidRPr="00DF2304">
              <w:rPr>
                <w:rFonts w:ascii="Times New Roman" w:hAnsi="Times New Roman" w:cs="Times New Roman"/>
                <w:color w:val="000000"/>
                <w:sz w:val="24"/>
                <w:szCs w:val="24"/>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определять и выстраивать траектории профессионального развития и самообразования на основе принципов рационального экономического поведения </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ориентироваться в текущих экономических событиях в России и в мире;</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устанавливать взаимосвязи полученных экономических знаний с особенностями профессий и профессиональной деятельности; использовать полученные экономические знания для самостоятельного планирования и реализации своего образовательно-профессионального маршрута;</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осуществлять аналитическую, творческую, проектную деятельность для решения задач профессионального самоопределения; </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ориентироваться в потребностях современного рынка труда и требованиях к работнику в планируемой профессиональной сфере; оценивать свой потенциал самореализации и возможности дальнейшего профессионального обучения и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tc>
      </w:tr>
      <w:tr w:rsidR="00DF2304" w:rsidRPr="00DF2304" w:rsidTr="00DF2304">
        <w:trPr>
          <w:trHeight w:val="19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lastRenderedPageBreak/>
              <w:t>ОК 04. Эффективно взаимодействовать 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совместно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tc>
      </w:tr>
      <w:tr w:rsidR="00DF2304" w:rsidRPr="00DF2304" w:rsidTr="00DF2304">
        <w:trPr>
          <w:trHeight w:val="5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реализовывать требования профессиональной этики и этики трудовых отношений;</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соотносить различные теоретические подходы в экономике, обосновывать их на теоретическом и фактически-эмпирическом уровне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tc>
      </w:tr>
      <w:tr w:rsidR="00DF2304" w:rsidRPr="00DF2304" w:rsidTr="00DF2304">
        <w:trPr>
          <w:trHeight w:val="5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применять способы познавательной, практической деятельности к различным социально-экономическим практикам; </w:t>
            </w:r>
          </w:p>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выявлять причинно-следственные связи, осуществлять самостоятельный поиск методов решения практических задач, применять различные научные методы познания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понимание значения этических норм и нравственных ценностей в экономической деятельности отдельных людей и общества;</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-сформированность уважительного отношения к чужой собственности</w:t>
            </w:r>
          </w:p>
        </w:tc>
      </w:tr>
      <w:tr w:rsidR="00DF2304" w:rsidRPr="00DF2304" w:rsidTr="00DF2304">
        <w:trPr>
          <w:trHeight w:val="18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прогнозировать, оценивать и принимать ответственность за возможные последствия принимаемых экономических решений для себя, своего окружения и общества в целом;</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иллюстрировать примерами современные программы социально-экономического развития страны; </w:t>
            </w:r>
          </w:p>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xml:space="preserve">- анализировать особенности современной экономической ситуации в России на основе динамики основных </w:t>
            </w:r>
            <w:r w:rsidRPr="00DF2304">
              <w:rPr>
                <w:rFonts w:ascii="Times New Roman" w:hAnsi="Times New Roman" w:cs="Times New Roman"/>
                <w:color w:val="000000"/>
                <w:sz w:val="24"/>
                <w:szCs w:val="24"/>
              </w:rPr>
              <w:lastRenderedPageBreak/>
              <w:t>макроэкономических показателей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lastRenderedPageBreak/>
              <w:t>-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xml:space="preserve">- сформированность системы знаний об институциональных преобразованиях российской экономики при переходе к рыночной системе, </w:t>
            </w:r>
            <w:r w:rsidRPr="00DF2304">
              <w:rPr>
                <w:rFonts w:ascii="Times New Roman" w:hAnsi="Times New Roman" w:cs="Times New Roman"/>
                <w:color w:val="000000"/>
                <w:sz w:val="24"/>
                <w:szCs w:val="24"/>
              </w:rPr>
              <w:lastRenderedPageBreak/>
              <w:t>динамике основных макроэкономических показателей и современной ситуации в экономике России</w:t>
            </w:r>
          </w:p>
        </w:tc>
      </w:tr>
      <w:tr w:rsidR="00DF2304" w:rsidRPr="00DF2304" w:rsidTr="00DF2304">
        <w:trPr>
          <w:trHeight w:val="18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lastRenderedPageBreak/>
              <w:t>ОК 09 Пользоваться профессиональной документацией на государственном и иностранном языках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4"/>
                <w:szCs w:val="24"/>
              </w:rPr>
              <w:t>- уметь ориентироваться в текущих экономических событиях в России и в мире</w:t>
            </w:r>
          </w:p>
        </w:tc>
      </w:tr>
      <w:tr w:rsidR="00DF2304" w:rsidRPr="00DF2304" w:rsidTr="00DF2304">
        <w:trPr>
          <w:trHeight w:val="18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3"/>
                <w:szCs w:val="23"/>
              </w:rPr>
              <w:t>ПК 1.3. 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b/>
                <w:bCs/>
                <w:color w:val="000000"/>
                <w:sz w:val="23"/>
                <w:szCs w:val="23"/>
              </w:rPr>
              <w:t>Овладение универсальными учебными познавательными действиями:</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3"/>
                <w:szCs w:val="23"/>
              </w:rPr>
              <w:t>−− готовность и способность к самостоятельной, творческой и ответственной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3"/>
                <w:szCs w:val="23"/>
              </w:rPr>
              <w:t>−− владение умением анализировать текст с точки зрения наличия в нем явной и скрытой, основной и второстепенной информации;</w:t>
            </w:r>
          </w:p>
          <w:p w:rsidR="00DF2304" w:rsidRPr="00DF2304" w:rsidRDefault="00DF2304" w:rsidP="00DF2304">
            <w:pPr>
              <w:spacing w:after="0" w:line="240" w:lineRule="auto"/>
              <w:jc w:val="both"/>
              <w:rPr>
                <w:rFonts w:ascii="Times New Roman" w:hAnsi="Times New Roman" w:cs="Times New Roman"/>
                <w:sz w:val="24"/>
                <w:szCs w:val="24"/>
              </w:rPr>
            </w:pPr>
            <w:r w:rsidRPr="00DF2304">
              <w:rPr>
                <w:rFonts w:ascii="Times New Roman" w:hAnsi="Times New Roman" w:cs="Times New Roman"/>
                <w:color w:val="000000"/>
                <w:sz w:val="23"/>
                <w:szCs w:val="23"/>
              </w:rPr>
              <w:t>−− владение умением представлять тексты в виде тезисов, конспектов, аннотаций, рефератов, сочинений различных жанров;</w:t>
            </w:r>
          </w:p>
        </w:tc>
      </w:tr>
    </w:tbl>
    <w:p w:rsidR="00DF2304" w:rsidRDefault="00DF2304" w:rsidP="00DF2304">
      <w:pPr>
        <w:spacing w:after="160" w:line="240" w:lineRule="auto"/>
        <w:ind w:left="-180"/>
        <w:jc w:val="both"/>
        <w:rPr>
          <w:rFonts w:ascii="Times New Roman" w:hAnsi="Times New Roman" w:cs="Times New Roman"/>
          <w:b/>
          <w:bCs/>
          <w:color w:val="000000"/>
          <w:sz w:val="24"/>
          <w:szCs w:val="24"/>
        </w:rPr>
      </w:pPr>
    </w:p>
    <w:p w:rsidR="00DF2304" w:rsidRPr="00DF2304" w:rsidRDefault="00DF2304" w:rsidP="00DF2304">
      <w:pPr>
        <w:spacing w:after="160" w:line="240" w:lineRule="auto"/>
        <w:ind w:left="-180"/>
        <w:jc w:val="both"/>
        <w:rPr>
          <w:rFonts w:ascii="Times New Roman" w:hAnsi="Times New Roman" w:cs="Times New Roman"/>
          <w:sz w:val="24"/>
          <w:szCs w:val="24"/>
        </w:rPr>
      </w:pPr>
      <w:r w:rsidRPr="00DF2304">
        <w:rPr>
          <w:rFonts w:ascii="Times New Roman" w:hAnsi="Times New Roman" w:cs="Times New Roman"/>
          <w:b/>
          <w:bCs/>
          <w:color w:val="000000"/>
          <w:sz w:val="24"/>
          <w:szCs w:val="24"/>
        </w:rPr>
        <w:t>Объем дисциплины и виды учебной работы</w:t>
      </w:r>
    </w:p>
    <w:tbl>
      <w:tblPr>
        <w:tblW w:w="0" w:type="auto"/>
        <w:tblCellMar>
          <w:top w:w="15" w:type="dxa"/>
          <w:left w:w="15" w:type="dxa"/>
          <w:bottom w:w="15" w:type="dxa"/>
          <w:right w:w="15" w:type="dxa"/>
        </w:tblCellMar>
        <w:tblLook w:val="04A0" w:firstRow="1" w:lastRow="0" w:firstColumn="1" w:lastColumn="0" w:noHBand="0" w:noVBand="1"/>
      </w:tblPr>
      <w:tblGrid>
        <w:gridCol w:w="8995"/>
        <w:gridCol w:w="590"/>
      </w:tblGrid>
      <w:tr w:rsidR="00DF2304" w:rsidRPr="00DF2304" w:rsidTr="00DF2304">
        <w:trPr>
          <w:trHeight w:val="456"/>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144</w:t>
            </w:r>
          </w:p>
        </w:tc>
      </w:tr>
      <w:tr w:rsidR="00DF2304" w:rsidRPr="00DF2304" w:rsidTr="00DF2304">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1. 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122</w:t>
            </w:r>
          </w:p>
        </w:tc>
      </w:tr>
      <w:tr w:rsidR="00DF2304" w:rsidRPr="00DF2304" w:rsidTr="00DF2304">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2304" w:rsidRPr="00DF2304" w:rsidRDefault="00DF2304" w:rsidP="00DF2304">
            <w:pPr>
              <w:spacing w:after="0" w:line="240" w:lineRule="auto"/>
              <w:rPr>
                <w:rFonts w:ascii="Times New Roman" w:hAnsi="Times New Roman" w:cs="Times New Roman"/>
                <w:sz w:val="24"/>
                <w:szCs w:val="24"/>
              </w:rPr>
            </w:pPr>
          </w:p>
        </w:tc>
      </w:tr>
      <w:tr w:rsidR="00DF2304" w:rsidRPr="00DF2304" w:rsidTr="00DF2304">
        <w:trPr>
          <w:trHeight w:val="16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color w:val="000000"/>
                <w:sz w:val="24"/>
                <w:szCs w:val="24"/>
              </w:rPr>
              <w:t>74</w:t>
            </w:r>
          </w:p>
        </w:tc>
      </w:tr>
      <w:tr w:rsidR="00DF2304" w:rsidRPr="00DF2304" w:rsidTr="00DF23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практические занятия</w:t>
            </w:r>
            <w:r w:rsidRPr="00DF2304">
              <w:rPr>
                <w:rFonts w:ascii="Times New Roman" w:hAnsi="Times New Roman" w:cs="Times New Roman"/>
                <w:i/>
                <w:i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color w:val="000000"/>
                <w:sz w:val="24"/>
                <w:szCs w:val="24"/>
              </w:rPr>
              <w:t>48</w:t>
            </w:r>
          </w:p>
        </w:tc>
      </w:tr>
      <w:tr w:rsidR="00DF2304" w:rsidRPr="00DF2304" w:rsidTr="00DF23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20</w:t>
            </w:r>
          </w:p>
        </w:tc>
      </w:tr>
      <w:tr w:rsidR="00DF2304" w:rsidRPr="00DF2304" w:rsidTr="00DF23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rPr>
                <w:rFonts w:ascii="Times New Roman" w:hAnsi="Times New Roman" w:cs="Times New Roman"/>
                <w:sz w:val="24"/>
                <w:szCs w:val="24"/>
              </w:rPr>
            </w:pPr>
          </w:p>
        </w:tc>
      </w:tr>
      <w:tr w:rsidR="00DF2304" w:rsidRPr="00DF2304" w:rsidTr="00DF2304">
        <w:trPr>
          <w:trHeight w:val="17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rPr>
                <w:rFonts w:ascii="Times New Roman" w:hAnsi="Times New Roman" w:cs="Times New Roman"/>
                <w:sz w:val="24"/>
                <w:szCs w:val="24"/>
              </w:rPr>
            </w:pPr>
            <w:r w:rsidRPr="00DF2304">
              <w:rPr>
                <w:rFonts w:ascii="Times New Roman" w:hAnsi="Times New Roman" w:cs="Times New Roman"/>
                <w:color w:val="000000"/>
                <w:sz w:val="24"/>
                <w:szCs w:val="24"/>
              </w:rPr>
              <w:t>практические занятия</w:t>
            </w:r>
            <w:r w:rsidRPr="00DF2304">
              <w:rPr>
                <w:rFonts w:ascii="Times New Roman" w:hAnsi="Times New Roman" w:cs="Times New Roman"/>
                <w:i/>
                <w:i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color w:val="000000"/>
                <w:sz w:val="24"/>
                <w:szCs w:val="24"/>
              </w:rPr>
              <w:t>20</w:t>
            </w:r>
          </w:p>
        </w:tc>
      </w:tr>
      <w:tr w:rsidR="00DF2304" w:rsidRPr="00DF2304" w:rsidTr="00DF23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b/>
                <w:bCs/>
                <w:color w:val="000000"/>
                <w:sz w:val="24"/>
                <w:szCs w:val="24"/>
              </w:rPr>
              <w:t>Представление результатов проектно-исследовательской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2</w:t>
            </w:r>
          </w:p>
        </w:tc>
      </w:tr>
      <w:tr w:rsidR="00DF2304" w:rsidRPr="00DF2304" w:rsidTr="00DF2304">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b/>
                <w:bCs/>
                <w:color w:val="000000"/>
                <w:sz w:val="24"/>
                <w:szCs w:val="24"/>
              </w:rPr>
              <w:t>Промежуточная аттестация (экзамен)</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w:t>
            </w:r>
          </w:p>
        </w:tc>
      </w:tr>
      <w:tr w:rsidR="00DF2304" w:rsidRPr="00DF2304" w:rsidTr="00DF2304">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b/>
                <w:bCs/>
                <w:color w:val="000000"/>
                <w:sz w:val="24"/>
                <w:szCs w:val="24"/>
              </w:rPr>
              <w:lastRenderedPageBreak/>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14</w:t>
            </w:r>
          </w:p>
        </w:tc>
      </w:tr>
      <w:tr w:rsidR="00DF2304" w:rsidRPr="00DF2304" w:rsidTr="00DF2304">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2304" w:rsidRPr="00DF2304" w:rsidRDefault="00DF2304" w:rsidP="00DF2304">
            <w:pPr>
              <w:spacing w:after="160" w:line="240" w:lineRule="auto"/>
              <w:rPr>
                <w:rFonts w:ascii="Times New Roman" w:hAnsi="Times New Roman" w:cs="Times New Roman"/>
                <w:sz w:val="24"/>
                <w:szCs w:val="24"/>
              </w:rPr>
            </w:pPr>
            <w:r w:rsidRPr="00DF2304">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2304" w:rsidRPr="00DF2304" w:rsidRDefault="00DF2304" w:rsidP="00DF2304">
            <w:pPr>
              <w:spacing w:after="160" w:line="240" w:lineRule="auto"/>
              <w:jc w:val="center"/>
              <w:rPr>
                <w:rFonts w:ascii="Times New Roman" w:hAnsi="Times New Roman" w:cs="Times New Roman"/>
                <w:sz w:val="24"/>
                <w:szCs w:val="24"/>
              </w:rPr>
            </w:pPr>
            <w:r w:rsidRPr="00DF2304">
              <w:rPr>
                <w:rFonts w:ascii="Times New Roman" w:hAnsi="Times New Roman" w:cs="Times New Roman"/>
                <w:b/>
                <w:bCs/>
                <w:color w:val="000000"/>
                <w:sz w:val="24"/>
                <w:szCs w:val="24"/>
              </w:rPr>
              <w:t>158</w:t>
            </w:r>
          </w:p>
        </w:tc>
      </w:tr>
    </w:tbl>
    <w:p w:rsidR="00DF2304" w:rsidRDefault="00DF2304" w:rsidP="00DF2304">
      <w:pPr>
        <w:spacing w:after="0" w:line="240" w:lineRule="auto"/>
        <w:rPr>
          <w:rFonts w:ascii="Times New Roman" w:hAnsi="Times New Roman" w:cs="Times New Roman"/>
          <w:b/>
          <w:bCs/>
          <w:color w:val="000000"/>
          <w:sz w:val="24"/>
          <w:szCs w:val="24"/>
        </w:rPr>
      </w:pPr>
    </w:p>
    <w:p w:rsidR="00DF2304" w:rsidRPr="00DF2304" w:rsidRDefault="00DF2304" w:rsidP="00DF2304">
      <w:pPr>
        <w:spacing w:after="0" w:line="240" w:lineRule="auto"/>
        <w:jc w:val="center"/>
        <w:rPr>
          <w:rFonts w:ascii="Times New Roman" w:hAnsi="Times New Roman" w:cs="Times New Roman"/>
          <w:sz w:val="24"/>
          <w:szCs w:val="24"/>
        </w:rPr>
      </w:pPr>
      <w:r w:rsidRPr="00DF2304">
        <w:rPr>
          <w:rFonts w:ascii="Times New Roman" w:hAnsi="Times New Roman" w:cs="Times New Roman"/>
          <w:bCs/>
          <w:color w:val="000000"/>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6164"/>
        <w:gridCol w:w="1110"/>
        <w:gridCol w:w="2311"/>
      </w:tblGrid>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Наименование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Объем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Формируемые компетенции </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1</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Экономика как наука и хозяйство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1.1.</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Что изучает экономика</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Потребности, блага, факторы производства</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ОК 01, ОК 03, ОК 06, ОК 07, ОК 09</w:t>
            </w: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16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1.2.</w:t>
            </w:r>
            <w:r w:rsidRPr="00BE1942">
              <w:rPr>
                <w:rFonts w:ascii="Times New Roman" w:hAnsi="Times New Roman" w:cs="Times New Roman"/>
                <w:color w:val="000000"/>
                <w:sz w:val="24"/>
                <w:szCs w:val="24"/>
              </w:rPr>
              <w:t xml:space="preserve"> Типы экономических систем</w:t>
            </w:r>
          </w:p>
          <w:p w:rsidR="00BE1942" w:rsidRPr="00BE1942" w:rsidRDefault="00BE1942" w:rsidP="00BE1942">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01, ОК 03, ОК 06, ОК 07, ОК 09</w:t>
            </w: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1.</w:t>
            </w:r>
            <w:proofErr w:type="gramStart"/>
            <w:r w:rsidRPr="00BE1942">
              <w:rPr>
                <w:rFonts w:ascii="Times New Roman" w:hAnsi="Times New Roman" w:cs="Times New Roman"/>
                <w:b/>
                <w:bCs/>
                <w:color w:val="000000"/>
                <w:sz w:val="24"/>
                <w:szCs w:val="24"/>
              </w:rPr>
              <w:t>3.</w:t>
            </w:r>
            <w:r w:rsidRPr="00BE1942">
              <w:rPr>
                <w:rFonts w:ascii="Times New Roman" w:hAnsi="Times New Roman" w:cs="Times New Roman"/>
                <w:color w:val="000000"/>
                <w:sz w:val="24"/>
                <w:szCs w:val="24"/>
              </w:rPr>
              <w:t>Проблема</w:t>
            </w:r>
            <w:proofErr w:type="gramEnd"/>
            <w:r w:rsidRPr="00BE1942">
              <w:rPr>
                <w:rFonts w:ascii="Times New Roman" w:hAnsi="Times New Roman" w:cs="Times New Roman"/>
                <w:color w:val="000000"/>
                <w:sz w:val="24"/>
                <w:szCs w:val="24"/>
              </w:rPr>
              <w:t xml:space="preserve"> выбора.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01, ОК 03, ОК 06, ОК 07, ОК 09</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2</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Функционирование рынка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2.1.</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Спрос и предложение</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01, ОК 02, ОК 07</w:t>
            </w:r>
          </w:p>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6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16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2.2. </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Понятие эластичности</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01, ОК 02, ОК 07</w:t>
            </w: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2.3.</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Рыночное равновесие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01, ОК 02,</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07</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Профессионально-ориентированное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ПК 1.3</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3</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Экономика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8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3.1.</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Семейный бюджет. Доходы и расходы семьи.</w:t>
            </w:r>
          </w:p>
          <w:p w:rsidR="00BE1942" w:rsidRPr="00BE1942" w:rsidRDefault="00BE1942" w:rsidP="00BE1942">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03</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04</w:t>
            </w:r>
          </w:p>
        </w:tc>
      </w:tr>
      <w:tr w:rsidR="00BE1942" w:rsidRPr="00BE1942" w:rsidTr="00BE1942">
        <w:trPr>
          <w:trHeight w:val="8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16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 xml:space="preserve">Тема 3.2. </w:t>
            </w:r>
            <w:r w:rsidRPr="00BE1942">
              <w:rPr>
                <w:rFonts w:ascii="Times New Roman" w:hAnsi="Times New Roman" w:cs="Times New Roman"/>
                <w:color w:val="000000"/>
                <w:sz w:val="24"/>
                <w:szCs w:val="24"/>
              </w:rPr>
              <w:t>Неравномерность распределения доходов населения</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03</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04</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Профессионально-ориентированное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4</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Экономика фирмы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7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4.1.</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Экономические показатели фирмы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03</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07</w:t>
            </w:r>
          </w:p>
        </w:tc>
      </w:tr>
      <w:tr w:rsidR="00BE1942" w:rsidRPr="00BE1942" w:rsidTr="00BE1942">
        <w:trPr>
          <w:trHeight w:val="7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4.2.</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Конкуренция</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03</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07</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Профессионально-ориентированное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color w:val="000000"/>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color w:val="000000"/>
                <w:sz w:val="24"/>
                <w:szCs w:val="24"/>
              </w:rPr>
            </w:pP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5.</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Предпринимательство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 xml:space="preserve">Тема 5.1. </w:t>
            </w:r>
            <w:r w:rsidRPr="00BE1942">
              <w:rPr>
                <w:rFonts w:ascii="Times New Roman" w:hAnsi="Times New Roman" w:cs="Times New Roman"/>
                <w:color w:val="000000"/>
                <w:sz w:val="24"/>
                <w:szCs w:val="24"/>
              </w:rPr>
              <w:t>Формы организации бизнеса.  Источники финансирования бизнеса</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942" w:rsidRPr="00BE1942" w:rsidRDefault="00BE1942" w:rsidP="00BE1942">
            <w:pPr>
              <w:spacing w:after="0" w:line="240" w:lineRule="auto"/>
              <w:rPr>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03, ОК 04, ОК 07</w:t>
            </w:r>
          </w:p>
        </w:tc>
      </w:tr>
      <w:tr w:rsidR="00BE1942" w:rsidRPr="00BE1942" w:rsidTr="00BE1942">
        <w:trPr>
          <w:trHeight w:val="9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5.2.</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Менеджмент и маркетинг. </w:t>
            </w:r>
          </w:p>
          <w:p w:rsidR="00BE1942" w:rsidRPr="00BE1942" w:rsidRDefault="00BE1942" w:rsidP="00BE1942">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8</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03, ОК 04, ОК 07</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ПК 1.3</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Профессионально-ориентированное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lastRenderedPageBreak/>
              <w:t>Раздел 6</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Рынки факторов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6.1.</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Рынок труда</w:t>
            </w:r>
          </w:p>
          <w:p w:rsidR="00BE1942" w:rsidRPr="00BE1942" w:rsidRDefault="00BE1942" w:rsidP="00BE1942">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 ОК 04</w:t>
            </w:r>
          </w:p>
        </w:tc>
      </w:tr>
      <w:tr w:rsidR="00BE1942" w:rsidRPr="00BE1942" w:rsidTr="00BE194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942" w:rsidRPr="00BE1942" w:rsidRDefault="00BE1942" w:rsidP="00BE1942">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6.2.</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Рынок земли. Рынок капитала</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 ОК 04</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7.</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Экономика страны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7.1.</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Валовой внутренний продукт</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942" w:rsidRPr="00BE1942" w:rsidRDefault="00BE1942" w:rsidP="00BE1942">
            <w:pPr>
              <w:spacing w:after="0" w:line="240" w:lineRule="auto"/>
              <w:rPr>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 ОК 05</w:t>
            </w: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7.2.</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Экономический цикл Экономический рост</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 ОК 05</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8</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Роль государства в экономике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8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8.1.</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Экономические цели и функции государства.</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 Бюджетно-налоговая политика государства</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01, ОК 05</w:t>
            </w: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8.2.</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Налоги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06, ОК 09</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9</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Экономика современной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p>
        </w:tc>
      </w:tr>
      <w:tr w:rsidR="00BE1942" w:rsidRPr="00BE1942" w:rsidTr="00BE1942">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9.1.</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Современное состояние российской экономики. Место российской экономики в экономике мира.  Приоритетные направления экономического развития</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8</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01, ОК 05</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Профессионально-ориентированное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b/>
                <w:bCs/>
                <w:color w:val="000000"/>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ПК 1.3</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Раздел 10</w:t>
            </w:r>
            <w:r>
              <w:rPr>
                <w:rFonts w:ascii="Times New Roman" w:hAnsi="Times New Roman" w:cs="Times New Roman"/>
                <w:b/>
                <w:bCs/>
                <w:color w:val="000000"/>
                <w:sz w:val="24"/>
                <w:szCs w:val="24"/>
              </w:rPr>
              <w:t xml:space="preserve"> </w:t>
            </w:r>
            <w:r w:rsidRPr="00BE1942">
              <w:rPr>
                <w:rFonts w:ascii="Times New Roman" w:hAnsi="Times New Roman" w:cs="Times New Roman"/>
                <w:b/>
                <w:bCs/>
                <w:color w:val="000000"/>
                <w:sz w:val="24"/>
                <w:szCs w:val="24"/>
              </w:rPr>
              <w:t>Денежное обращение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p>
        </w:tc>
      </w:tr>
      <w:tr w:rsidR="00BE1942" w:rsidRPr="00BE1942" w:rsidTr="00BE1942">
        <w:trPr>
          <w:trHeight w:val="6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10.1.</w:t>
            </w:r>
          </w:p>
          <w:p w:rsidR="00BE1942" w:rsidRPr="00BE1942" w:rsidRDefault="00BE1942" w:rsidP="00BE1942">
            <w:pPr>
              <w:spacing w:after="16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Деньги.  Банки и другие финансовые организации</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 ОК 03</w:t>
            </w: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10.2. </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Инфляция</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02, ОК 03</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Default="00BE1942" w:rsidP="00BE1942">
            <w:pPr>
              <w:spacing w:after="0" w:line="240" w:lineRule="auto"/>
              <w:jc w:val="center"/>
              <w:rPr>
                <w:rFonts w:ascii="Times New Roman" w:hAnsi="Times New Roman" w:cs="Times New Roman"/>
                <w:b/>
                <w:bCs/>
                <w:color w:val="000000"/>
                <w:sz w:val="24"/>
                <w:szCs w:val="24"/>
              </w:rPr>
            </w:pPr>
            <w:r w:rsidRPr="00BE1942">
              <w:rPr>
                <w:rFonts w:ascii="Times New Roman" w:hAnsi="Times New Roman" w:cs="Times New Roman"/>
                <w:b/>
                <w:bCs/>
                <w:color w:val="000000"/>
                <w:sz w:val="24"/>
                <w:szCs w:val="24"/>
              </w:rPr>
              <w:t>Раздел 11. Мировая экономика</w:t>
            </w:r>
          </w:p>
          <w:p w:rsidR="00BE1942" w:rsidRPr="00BE1942" w:rsidRDefault="00BE1942" w:rsidP="00BE1942">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p>
        </w:tc>
      </w:tr>
      <w:tr w:rsidR="00BE1942" w:rsidRPr="00BE1942" w:rsidTr="00BE1942">
        <w:trPr>
          <w:trHeight w:val="8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11.1.</w:t>
            </w:r>
            <w:r>
              <w:rPr>
                <w:rFonts w:ascii="Times New Roman" w:hAnsi="Times New Roman" w:cs="Times New Roman"/>
                <w:b/>
                <w:bCs/>
                <w:color w:val="000000"/>
                <w:sz w:val="24"/>
                <w:szCs w:val="24"/>
              </w:rPr>
              <w:t xml:space="preserve"> </w:t>
            </w:r>
            <w:r w:rsidRPr="00BE1942">
              <w:rPr>
                <w:rFonts w:ascii="Times New Roman" w:hAnsi="Times New Roman" w:cs="Times New Roman"/>
                <w:color w:val="000000"/>
                <w:sz w:val="24"/>
                <w:szCs w:val="24"/>
              </w:rPr>
              <w:t>Глобальные экономические проблемы. Международное разделение труда.  Обменный курс валюты</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Default="00BE1942" w:rsidP="00BE1942">
            <w:pPr>
              <w:spacing w:after="160" w:line="240" w:lineRule="auto"/>
              <w:jc w:val="center"/>
              <w:rPr>
                <w:rFonts w:ascii="Times New Roman" w:hAnsi="Times New Roman" w:cs="Times New Roman"/>
                <w:color w:val="000000"/>
                <w:sz w:val="24"/>
                <w:szCs w:val="24"/>
              </w:rPr>
            </w:pPr>
            <w:r w:rsidRPr="00BE1942">
              <w:rPr>
                <w:rFonts w:ascii="Times New Roman" w:hAnsi="Times New Roman" w:cs="Times New Roman"/>
                <w:color w:val="000000"/>
                <w:sz w:val="24"/>
                <w:szCs w:val="24"/>
              </w:rPr>
              <w:t>ОК 05, ОК 06,</w:t>
            </w:r>
          </w:p>
          <w:p w:rsidR="00BE1942" w:rsidRPr="00BE1942" w:rsidRDefault="00BE1942" w:rsidP="00BE1942">
            <w:pPr>
              <w:spacing w:after="16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07, ОК 09</w:t>
            </w:r>
          </w:p>
        </w:tc>
      </w:tr>
      <w:tr w:rsidR="00BE1942" w:rsidRPr="00BE1942" w:rsidTr="00BE1942">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Тема 11.2.</w:t>
            </w:r>
          </w:p>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color w:val="000000"/>
                <w:sz w:val="24"/>
                <w:szCs w:val="24"/>
              </w:rPr>
              <w:t>Государственная политика в области внешней торговли</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E1942" w:rsidRDefault="00BE1942" w:rsidP="00BE1942">
            <w:pPr>
              <w:spacing w:after="0" w:line="240" w:lineRule="auto"/>
              <w:jc w:val="center"/>
              <w:rPr>
                <w:rFonts w:ascii="Times New Roman" w:hAnsi="Times New Roman" w:cs="Times New Roman"/>
                <w:color w:val="000000"/>
                <w:sz w:val="24"/>
                <w:szCs w:val="24"/>
              </w:rPr>
            </w:pPr>
            <w:r w:rsidRPr="00BE1942">
              <w:rPr>
                <w:rFonts w:ascii="Times New Roman" w:hAnsi="Times New Roman" w:cs="Times New Roman"/>
                <w:color w:val="000000"/>
                <w:sz w:val="24"/>
                <w:szCs w:val="24"/>
              </w:rPr>
              <w:t>ОК 05, ОК 06,</w:t>
            </w:r>
          </w:p>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color w:val="000000"/>
                <w:sz w:val="24"/>
                <w:szCs w:val="24"/>
              </w:rPr>
              <w:t>ОК 07, ОК 09</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sz w:val="24"/>
                <w:szCs w:val="24"/>
              </w:rPr>
            </w:pPr>
            <w:r w:rsidRPr="00BE1942">
              <w:rPr>
                <w:rFonts w:ascii="Times New Roman" w:hAnsi="Times New Roman" w:cs="Times New Roman"/>
                <w:b/>
                <w:bCs/>
                <w:color w:val="000000"/>
                <w:sz w:val="24"/>
                <w:szCs w:val="24"/>
              </w:rPr>
              <w:t>Проект. Бизнес-план малого предприятия в своей отрасли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BE1942" w:rsidRPr="00BE1942" w:rsidRDefault="00BE1942" w:rsidP="00BE1942">
            <w:pPr>
              <w:spacing w:after="0" w:line="240" w:lineRule="auto"/>
              <w:jc w:val="center"/>
              <w:rPr>
                <w:rFonts w:ascii="Times New Roman" w:hAnsi="Times New Roman" w:cs="Times New Roman"/>
                <w:sz w:val="24"/>
                <w:szCs w:val="24"/>
              </w:rPr>
            </w:pPr>
            <w:r w:rsidRPr="00BE1942">
              <w:rPr>
                <w:rFonts w:ascii="Times New Roman" w:hAnsi="Times New Roman" w:cs="Times New Roman"/>
                <w:bCs/>
                <w:color w:val="000000"/>
                <w:sz w:val="24"/>
                <w:szCs w:val="24"/>
              </w:rPr>
              <w:t>ПК1.3</w:t>
            </w: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b/>
                <w:bCs/>
                <w:color w:val="000000"/>
                <w:sz w:val="24"/>
                <w:szCs w:val="24"/>
              </w:rPr>
            </w:pPr>
            <w:r w:rsidRPr="00BE1942">
              <w:rPr>
                <w:rFonts w:ascii="Times New Roman" w:hAnsi="Times New Roman" w:cs="Times New Roman"/>
                <w:b/>
                <w:bCs/>
                <w:color w:val="000000"/>
                <w:sz w:val="24"/>
                <w:szCs w:val="24"/>
              </w:rPr>
              <w:t>Промежуточная аттестация (эк</w:t>
            </w:r>
            <w:r>
              <w:rPr>
                <w:rFonts w:ascii="Times New Roman" w:hAnsi="Times New Roman" w:cs="Times New Roman"/>
                <w:b/>
                <w:bCs/>
                <w:color w:val="000000"/>
                <w:sz w:val="24"/>
                <w:szCs w:val="24"/>
              </w:rPr>
              <w:t>з</w:t>
            </w:r>
            <w:r w:rsidRPr="00BE1942">
              <w:rPr>
                <w:rFonts w:ascii="Times New Roman" w:hAnsi="Times New Roman" w:cs="Times New Roman"/>
                <w:b/>
                <w:bCs/>
                <w:color w:val="000000"/>
                <w:sz w:val="24"/>
                <w:szCs w:val="24"/>
              </w:rPr>
              <w:t>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E1942" w:rsidRPr="00BE1942" w:rsidRDefault="00BE1942" w:rsidP="00BE1942">
            <w:pPr>
              <w:spacing w:after="0" w:line="240" w:lineRule="auto"/>
              <w:jc w:val="center"/>
              <w:rPr>
                <w:rFonts w:ascii="Times New Roman" w:hAnsi="Times New Roman" w:cs="Times New Roman"/>
                <w:b/>
                <w:bCs/>
                <w:color w:val="000000"/>
                <w:sz w:val="24"/>
                <w:szCs w:val="24"/>
              </w:rPr>
            </w:pP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b/>
                <w:bCs/>
                <w:color w:val="000000"/>
                <w:sz w:val="24"/>
                <w:szCs w:val="24"/>
              </w:rPr>
            </w:pPr>
            <w:r w:rsidRPr="00BE1942">
              <w:rPr>
                <w:rFonts w:ascii="Times New Roman" w:hAnsi="Times New Roman" w:cs="Times New Roman"/>
                <w:b/>
                <w:bCs/>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b/>
                <w:bCs/>
                <w:color w:val="000000"/>
                <w:sz w:val="24"/>
                <w:szCs w:val="24"/>
              </w:rPr>
            </w:pPr>
            <w:r w:rsidRPr="00BE1942">
              <w:rPr>
                <w:rFonts w:ascii="Times New Roman" w:hAnsi="Times New Roman" w:cs="Times New Roman"/>
                <w:b/>
                <w:bC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Pr>
          <w:p w:rsidR="00BE1942" w:rsidRPr="00BE1942" w:rsidRDefault="00BE1942" w:rsidP="00BE1942">
            <w:pPr>
              <w:spacing w:after="0" w:line="240" w:lineRule="auto"/>
              <w:jc w:val="center"/>
              <w:rPr>
                <w:rFonts w:ascii="Times New Roman" w:hAnsi="Times New Roman" w:cs="Times New Roman"/>
                <w:b/>
                <w:bCs/>
                <w:color w:val="000000"/>
                <w:sz w:val="24"/>
                <w:szCs w:val="24"/>
              </w:rPr>
            </w:pPr>
          </w:p>
        </w:tc>
      </w:tr>
      <w:tr w:rsidR="00BE1942" w:rsidRPr="00BE1942" w:rsidTr="00BE1942">
        <w:tc>
          <w:tcPr>
            <w:tcW w:w="0" w:type="auto"/>
            <w:tcBorders>
              <w:top w:val="single" w:sz="4" w:space="0" w:color="000000"/>
              <w:left w:val="single" w:sz="4" w:space="0" w:color="000000"/>
              <w:bottom w:val="single" w:sz="4" w:space="0" w:color="000000"/>
              <w:right w:val="single" w:sz="4" w:space="0" w:color="000000"/>
            </w:tcBorders>
            <w:vAlign w:val="center"/>
          </w:tcPr>
          <w:p w:rsidR="00BE1942" w:rsidRPr="00BE1942" w:rsidRDefault="00BE1942" w:rsidP="00BE1942">
            <w:pPr>
              <w:spacing w:after="0" w:line="240" w:lineRule="auto"/>
              <w:rPr>
                <w:rFonts w:ascii="Times New Roman" w:hAnsi="Times New Roman" w:cs="Times New Roman"/>
                <w:b/>
                <w:bCs/>
                <w:color w:val="000000"/>
                <w:sz w:val="24"/>
                <w:szCs w:val="24"/>
              </w:rPr>
            </w:pPr>
            <w:r w:rsidRPr="00BE1942">
              <w:rPr>
                <w:rFonts w:ascii="Times New Roman" w:hAnsi="Times New Roman" w:cs="Times New Roman"/>
                <w:b/>
                <w:b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E1942" w:rsidRPr="00BE1942" w:rsidRDefault="00BE1942" w:rsidP="00BE1942">
            <w:pPr>
              <w:spacing w:after="0" w:line="240" w:lineRule="auto"/>
              <w:jc w:val="center"/>
              <w:rPr>
                <w:rFonts w:ascii="Times New Roman" w:hAnsi="Times New Roman" w:cs="Times New Roman"/>
                <w:b/>
                <w:bCs/>
                <w:color w:val="000000"/>
                <w:sz w:val="24"/>
                <w:szCs w:val="24"/>
              </w:rPr>
            </w:pPr>
            <w:r w:rsidRPr="00BE1942">
              <w:rPr>
                <w:rFonts w:ascii="Times New Roman" w:hAnsi="Times New Roman" w:cs="Times New Roman"/>
                <w:b/>
                <w:bCs/>
                <w:color w:val="000000"/>
                <w:sz w:val="24"/>
                <w:szCs w:val="24"/>
              </w:rPr>
              <w:t>158</w:t>
            </w:r>
          </w:p>
        </w:tc>
        <w:tc>
          <w:tcPr>
            <w:tcW w:w="0" w:type="auto"/>
            <w:tcBorders>
              <w:top w:val="single" w:sz="4" w:space="0" w:color="000000"/>
              <w:left w:val="single" w:sz="4" w:space="0" w:color="000000"/>
              <w:bottom w:val="single" w:sz="4" w:space="0" w:color="000000"/>
              <w:right w:val="single" w:sz="4" w:space="0" w:color="000000"/>
            </w:tcBorders>
          </w:tcPr>
          <w:p w:rsidR="00BE1942" w:rsidRPr="00BE1942" w:rsidRDefault="00BE1942" w:rsidP="00BE1942">
            <w:pPr>
              <w:spacing w:after="0" w:line="240" w:lineRule="auto"/>
              <w:jc w:val="center"/>
              <w:rPr>
                <w:rFonts w:ascii="Times New Roman" w:hAnsi="Times New Roman" w:cs="Times New Roman"/>
                <w:b/>
                <w:bCs/>
                <w:color w:val="000000"/>
                <w:sz w:val="24"/>
                <w:szCs w:val="24"/>
              </w:rPr>
            </w:pPr>
          </w:p>
        </w:tc>
      </w:tr>
    </w:tbl>
    <w:p w:rsidR="00DF2304" w:rsidRDefault="00DF2304" w:rsidP="00EF47FD">
      <w:pPr>
        <w:tabs>
          <w:tab w:val="left" w:pos="5265"/>
        </w:tabs>
        <w:jc w:val="center"/>
        <w:rPr>
          <w:rFonts w:ascii="Times New Roman" w:hAnsi="Times New Roman" w:cs="Times New Roman"/>
          <w:b/>
          <w:sz w:val="24"/>
          <w:szCs w:val="24"/>
        </w:rPr>
      </w:pPr>
    </w:p>
    <w:p w:rsidR="00C74652" w:rsidRPr="00C74652" w:rsidRDefault="00C74652" w:rsidP="00C74652">
      <w:pPr>
        <w:spacing w:after="0" w:line="240" w:lineRule="auto"/>
        <w:jc w:val="center"/>
        <w:rPr>
          <w:rFonts w:ascii="Times New Roman" w:hAnsi="Times New Roman" w:cs="Times New Roman"/>
          <w:sz w:val="24"/>
          <w:szCs w:val="24"/>
        </w:rPr>
      </w:pPr>
      <w:r w:rsidRPr="00C74652">
        <w:rPr>
          <w:rFonts w:ascii="Times New Roman" w:hAnsi="Times New Roman" w:cs="Times New Roman"/>
          <w:b/>
          <w:bCs/>
          <w:smallCaps/>
          <w:color w:val="000000"/>
          <w:sz w:val="24"/>
          <w:szCs w:val="24"/>
        </w:rPr>
        <w:t>ДУП.02 ПРАВО</w:t>
      </w:r>
    </w:p>
    <w:tbl>
      <w:tblPr>
        <w:tblW w:w="0" w:type="auto"/>
        <w:tblCellMar>
          <w:top w:w="15" w:type="dxa"/>
          <w:left w:w="15" w:type="dxa"/>
          <w:bottom w:w="15" w:type="dxa"/>
          <w:right w:w="15" w:type="dxa"/>
        </w:tblCellMar>
        <w:tblLook w:val="04A0" w:firstRow="1" w:lastRow="0" w:firstColumn="1" w:lastColumn="0" w:noHBand="0" w:noVBand="1"/>
      </w:tblPr>
      <w:tblGrid>
        <w:gridCol w:w="3349"/>
        <w:gridCol w:w="3059"/>
        <w:gridCol w:w="3163"/>
      </w:tblGrid>
      <w:tr w:rsidR="00C94F5B" w:rsidRPr="00C94F5B" w:rsidTr="00C94F5B">
        <w:trPr>
          <w:trHeight w:val="4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 xml:space="preserve">Код и наименование формируемых компетенций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Планируемые результаты освоения дисциплины</w:t>
            </w:r>
          </w:p>
        </w:tc>
      </w:tr>
      <w:tr w:rsidR="00C94F5B" w:rsidRPr="00C94F5B" w:rsidTr="00C94F5B">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F5B" w:rsidRPr="00C94F5B" w:rsidRDefault="00C94F5B" w:rsidP="00C94F5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Общие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Дисциплинарные</w:t>
            </w:r>
          </w:p>
        </w:tc>
      </w:tr>
      <w:tr w:rsidR="00C94F5B" w:rsidRPr="00C94F5B" w:rsidTr="00C94F5B">
        <w:trPr>
          <w:trHeight w:val="2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lastRenderedPageBreak/>
              <w:t>ОК 01. Выбирать способы решения задач профессиональной деятельности применительно к различным контекстам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сформированность основ правового мышления и антикоррупционных стандартов поведения.</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C94F5B" w:rsidRPr="00C94F5B" w:rsidTr="00C94F5B">
        <w:trPr>
          <w:trHeight w:val="31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 xml:space="preserve">- </w:t>
            </w:r>
            <w:r w:rsidRPr="00C94F5B">
              <w:rPr>
                <w:rFonts w:ascii="Times New Roman" w:hAnsi="Times New Roman" w:cs="Times New Roman"/>
                <w:color w:val="000000"/>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самостоятельного осуществлять поиск правовой информации, использовать результаты в конкретных жизненных ситуациях</w:t>
            </w:r>
          </w:p>
        </w:tc>
      </w:tr>
      <w:tr w:rsidR="00C94F5B" w:rsidRPr="00C94F5B" w:rsidTr="00C94F5B">
        <w:trPr>
          <w:trHeight w:val="56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w:t>
            </w:r>
            <w:r w:rsidRPr="00C94F5B">
              <w:rPr>
                <w:rFonts w:ascii="Times New Roman" w:hAnsi="Times New Roman" w:cs="Times New Roman"/>
                <w:color w:val="000000"/>
                <w:sz w:val="24"/>
                <w:szCs w:val="24"/>
              </w:rPr>
              <w:lastRenderedPageBreak/>
              <w:t>реализации планов деятельности; выбирать успешные стратегии в различных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lastRenderedPageBreak/>
              <w:t xml:space="preserve">- </w:t>
            </w:r>
            <w:r w:rsidRPr="00C94F5B">
              <w:rPr>
                <w:rFonts w:ascii="Times New Roman" w:hAnsi="Times New Roman" w:cs="Times New Roman"/>
                <w:color w:val="000000"/>
                <w:sz w:val="24"/>
                <w:szCs w:val="24"/>
              </w:rPr>
              <w:t>определять актуальность нормативно-правовой документации в профессиональной деятельности; </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применять современную научную профессиональную терминологию;</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определять и выстраивать траектории профессионального развития и самообразования; </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выявлять достоинства и недостатки коммерческой идеи; </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презентовать идеи открытия собственного дела в профессиональной деятельности; оформлять бизнес-план;</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xml:space="preserve">- рассчитывать размеры </w:t>
            </w:r>
            <w:r w:rsidRPr="00C94F5B">
              <w:rPr>
                <w:rFonts w:ascii="Times New Roman" w:hAnsi="Times New Roman" w:cs="Times New Roman"/>
                <w:color w:val="000000"/>
                <w:sz w:val="24"/>
                <w:szCs w:val="24"/>
              </w:rPr>
              <w:lastRenderedPageBreak/>
              <w:t>выплат по процентным ставкам кредитования;</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определять инвестиционную привлекательность коммерческих идей в рамках профессиональной деятельности; </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презентовать бизнес-идею; </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определять источники финансирования;</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понимать юридическую деятельность; знакомиться со спецификой основ юридических профессий</w:t>
            </w:r>
          </w:p>
        </w:tc>
      </w:tr>
      <w:tr w:rsidR="00C94F5B" w:rsidRPr="00C94F5B" w:rsidTr="00C94F5B">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rPr>
                <w:rFonts w:ascii="Times New Roman" w:hAnsi="Times New Roman" w:cs="Times New Roman"/>
                <w:sz w:val="24"/>
                <w:szCs w:val="24"/>
              </w:rPr>
            </w:pPr>
            <w:r w:rsidRPr="00C94F5B">
              <w:rPr>
                <w:rFonts w:ascii="Times New Roman" w:hAnsi="Times New Roman" w:cs="Times New Roman"/>
                <w:color w:val="000000"/>
                <w:sz w:val="24"/>
                <w:szCs w:val="24"/>
              </w:rPr>
              <w:lastRenderedPageBreak/>
              <w:t>ОК 04. Эффективно взаимодействовать 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Сформированность знаний об основах гражданского, семейного, трудового, налогового, административного, уголовного права</w:t>
            </w:r>
          </w:p>
        </w:tc>
      </w:tr>
      <w:tr w:rsidR="00C94F5B" w:rsidRPr="00C94F5B" w:rsidTr="00C94F5B">
        <w:trPr>
          <w:trHeight w:val="32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w:t>
            </w:r>
            <w:r w:rsidRPr="00C94F5B">
              <w:rPr>
                <w:rFonts w:ascii="Times New Roman" w:hAnsi="Times New Roman" w:cs="Times New Roman"/>
                <w:color w:val="000000"/>
                <w:sz w:val="24"/>
                <w:szCs w:val="24"/>
              </w:rPr>
              <w:lastRenderedPageBreak/>
              <w:t>дискриминации по социальным, религиозным, расовым, национальным признакам и другим негативным социальным явлениям</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lastRenderedPageBreak/>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C94F5B" w:rsidRPr="00C94F5B" w:rsidTr="00C94F5B">
        <w:trPr>
          <w:trHeight w:val="8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характеризовать российские традиционные ценности, закреплённые в системе законодательства; определяющие мировоззренческие и поведенческие установки личности, в том числе ценности человеческой жизни, прав и свобод человека, семьи, созидательного труда, патриотизма и служения Отечеству, гуманизма, справедливости, коллективизма, исторического единства народов России, преемственности истории нашей Родины; общественной стабильности и целостности государства; национальную систему права в Российской Федерации</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 xml:space="preserve">- </w:t>
            </w:r>
            <w:r w:rsidRPr="00C94F5B">
              <w:rPr>
                <w:rFonts w:ascii="Times New Roman" w:hAnsi="Times New Roman" w:cs="Times New Roman"/>
                <w:color w:val="000000"/>
                <w:sz w:val="24"/>
                <w:szCs w:val="24"/>
              </w:rPr>
              <w:t>сформировать представление о Конституции Российской Федерации как основном законе государства, функциях органов публичной власти, владеть знаниями об основах правового статуса личности в Российской Федерации</w:t>
            </w:r>
          </w:p>
        </w:tc>
      </w:tr>
      <w:tr w:rsidR="00C94F5B" w:rsidRPr="00C94F5B" w:rsidTr="00C94F5B">
        <w:trPr>
          <w:trHeight w:val="2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C94F5B" w:rsidRPr="00C94F5B" w:rsidTr="00C94F5B">
        <w:trPr>
          <w:trHeight w:val="5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ОК 09. Пользоваться профессиональной документацией на государственном и иностранном языках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 самостоятельно осуществлять поиск правовой информации, использовать результаты в конкретных жизненных ситуациях</w:t>
            </w:r>
          </w:p>
        </w:tc>
      </w:tr>
      <w:tr w:rsidR="00C94F5B" w:rsidRPr="00C94F5B" w:rsidTr="00C94F5B">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rPr>
                <w:rFonts w:ascii="Times New Roman" w:hAnsi="Times New Roman" w:cs="Times New Roman"/>
                <w:sz w:val="24"/>
                <w:szCs w:val="24"/>
              </w:rPr>
            </w:pPr>
            <w:r w:rsidRPr="00C94F5B">
              <w:rPr>
                <w:rFonts w:ascii="Times New Roman" w:hAnsi="Times New Roman" w:cs="Times New Roman"/>
                <w:color w:val="000000"/>
                <w:sz w:val="23"/>
                <w:szCs w:val="23"/>
              </w:rPr>
              <w:t>ПК 1.3. 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3"/>
                <w:szCs w:val="23"/>
              </w:rPr>
              <w:t>Овладение универсальными учебными познавательными действиями:</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3"/>
                <w:szCs w:val="23"/>
              </w:rPr>
              <w:t>−− готовность и способность к самостоятельной, творческой и ответственной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3"/>
                <w:szCs w:val="23"/>
              </w:rPr>
              <w:t>−− владение умением анализировать текст с точки зрения наличия в нем явной и скрытой, основной и второстепенной информации;</w:t>
            </w:r>
          </w:p>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3"/>
                <w:szCs w:val="23"/>
              </w:rPr>
              <w:t>−− владение умением представлять тексты в виде тезисов, конспектов, аннотаций, рефератов, сочинений различных жанров;</w:t>
            </w:r>
          </w:p>
        </w:tc>
      </w:tr>
    </w:tbl>
    <w:p w:rsidR="00DF2304" w:rsidRDefault="00DF2304" w:rsidP="00EF47FD">
      <w:pPr>
        <w:tabs>
          <w:tab w:val="left" w:pos="5265"/>
        </w:tabs>
        <w:jc w:val="center"/>
        <w:rPr>
          <w:rFonts w:ascii="Times New Roman" w:hAnsi="Times New Roman" w:cs="Times New Roman"/>
          <w:b/>
          <w:sz w:val="24"/>
          <w:szCs w:val="24"/>
        </w:rPr>
      </w:pPr>
    </w:p>
    <w:p w:rsidR="00C94F5B" w:rsidRPr="00C94F5B" w:rsidRDefault="00C94F5B" w:rsidP="00C94F5B">
      <w:pPr>
        <w:spacing w:after="0" w:line="240" w:lineRule="auto"/>
        <w:rPr>
          <w:rFonts w:ascii="Times New Roman" w:hAnsi="Times New Roman" w:cs="Times New Roman"/>
          <w:sz w:val="24"/>
          <w:szCs w:val="24"/>
        </w:rPr>
      </w:pPr>
      <w:r w:rsidRPr="00C94F5B">
        <w:rPr>
          <w:rFonts w:ascii="Times New Roman" w:hAnsi="Times New Roman" w:cs="Times New Roman"/>
          <w:b/>
          <w:bCs/>
          <w:color w:val="000000"/>
          <w:sz w:val="24"/>
          <w:szCs w:val="24"/>
        </w:rPr>
        <w:t>Объем дисциплины и виды учебной работы</w:t>
      </w:r>
    </w:p>
    <w:p w:rsidR="00C94F5B" w:rsidRPr="00C94F5B" w:rsidRDefault="00C94F5B" w:rsidP="00C94F5B">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193"/>
        <w:gridCol w:w="1378"/>
      </w:tblGrid>
      <w:tr w:rsidR="00C94F5B" w:rsidRPr="00C94F5B" w:rsidTr="00C94F5B">
        <w:trPr>
          <w:trHeight w:val="887"/>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Объем образовательной программы УЧЕБНОГО ПРЕДМЕТА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Объем в часах</w:t>
            </w:r>
          </w:p>
        </w:tc>
      </w:tr>
      <w:tr w:rsidR="00C94F5B" w:rsidRPr="00C94F5B" w:rsidTr="00C94F5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Общий объем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158</w:t>
            </w:r>
          </w:p>
        </w:tc>
      </w:tr>
      <w:tr w:rsidR="00C94F5B" w:rsidRPr="00C94F5B" w:rsidTr="00C94F5B">
        <w:trPr>
          <w:trHeight w:val="196"/>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rPr>
                <w:rFonts w:ascii="Times New Roman" w:hAnsi="Times New Roman" w:cs="Times New Roman"/>
                <w:sz w:val="24"/>
                <w:szCs w:val="24"/>
              </w:rPr>
            </w:pPr>
            <w:r w:rsidRPr="00C94F5B">
              <w:rPr>
                <w:rFonts w:ascii="Times New Roman" w:hAnsi="Times New Roman" w:cs="Times New Roman"/>
                <w:color w:val="000000"/>
                <w:sz w:val="24"/>
                <w:szCs w:val="24"/>
              </w:rPr>
              <w:t>в т.ч.</w:t>
            </w:r>
          </w:p>
        </w:tc>
      </w:tr>
      <w:tr w:rsidR="00C94F5B" w:rsidRPr="00C94F5B" w:rsidTr="00C94F5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142</w:t>
            </w:r>
          </w:p>
        </w:tc>
      </w:tr>
      <w:tr w:rsidR="00C94F5B" w:rsidRPr="00C94F5B" w:rsidTr="00C94F5B">
        <w:trPr>
          <w:trHeight w:val="324"/>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в т.ч.</w:t>
            </w:r>
          </w:p>
        </w:tc>
      </w:tr>
      <w:tr w:rsidR="00C94F5B" w:rsidRPr="00C94F5B" w:rsidTr="00C94F5B">
        <w:trPr>
          <w:trHeight w:val="41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76</w:t>
            </w:r>
          </w:p>
        </w:tc>
      </w:tr>
      <w:tr w:rsidR="00C94F5B" w:rsidRPr="00C94F5B" w:rsidTr="00C94F5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51</w:t>
            </w:r>
          </w:p>
        </w:tc>
      </w:tr>
      <w:tr w:rsidR="00C94F5B" w:rsidRPr="00C94F5B" w:rsidTr="00C94F5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lastRenderedPageBreak/>
              <w:t>в т.ч. Профессионально ориентированное содержание (содержание прикладного модуля включено в 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15</w:t>
            </w:r>
          </w:p>
        </w:tc>
      </w:tr>
      <w:tr w:rsidR="00C94F5B" w:rsidRPr="00C94F5B" w:rsidTr="00C94F5B">
        <w:trPr>
          <w:trHeight w:val="249"/>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в т.ч.</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rPr>
                <w:rFonts w:ascii="Times New Roman" w:hAnsi="Times New Roman" w:cs="Times New Roman"/>
                <w:sz w:val="24"/>
                <w:szCs w:val="24"/>
              </w:rPr>
            </w:pPr>
          </w:p>
        </w:tc>
      </w:tr>
      <w:tr w:rsidR="00C94F5B" w:rsidRPr="00C94F5B" w:rsidTr="00C94F5B">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w:t>
            </w:r>
          </w:p>
        </w:tc>
      </w:tr>
      <w:tr w:rsidR="00C94F5B" w:rsidRPr="00C94F5B" w:rsidTr="00C94F5B">
        <w:trPr>
          <w:trHeight w:val="408"/>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15</w:t>
            </w:r>
          </w:p>
        </w:tc>
      </w:tr>
      <w:tr w:rsidR="00C94F5B" w:rsidRPr="00C94F5B" w:rsidTr="00C94F5B">
        <w:trPr>
          <w:trHeight w:val="408"/>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Представление результатов проектно-исследовательской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2</w:t>
            </w:r>
          </w:p>
        </w:tc>
      </w:tr>
      <w:tr w:rsidR="00C94F5B" w:rsidRPr="00C94F5B" w:rsidTr="00C94F5B">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Промежуточная аттестация (экзамен)</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w:t>
            </w:r>
          </w:p>
        </w:tc>
      </w:tr>
      <w:tr w:rsidR="00C94F5B" w:rsidRPr="00C94F5B" w:rsidTr="00C94F5B">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both"/>
              <w:rPr>
                <w:rFonts w:ascii="Times New Roman" w:hAnsi="Times New Roman" w:cs="Times New Roman"/>
                <w:sz w:val="24"/>
                <w:szCs w:val="24"/>
              </w:rPr>
            </w:pPr>
            <w:r w:rsidRPr="00C94F5B">
              <w:rPr>
                <w:rFonts w:ascii="Times New Roman" w:hAnsi="Times New Roman" w:cs="Times New Roman"/>
                <w:b/>
                <w:bCs/>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14</w:t>
            </w:r>
          </w:p>
        </w:tc>
      </w:tr>
    </w:tbl>
    <w:p w:rsidR="00C94F5B" w:rsidRDefault="00C94F5B" w:rsidP="00EF47FD">
      <w:pPr>
        <w:tabs>
          <w:tab w:val="left" w:pos="5265"/>
        </w:tabs>
        <w:jc w:val="center"/>
        <w:rPr>
          <w:rFonts w:ascii="Times New Roman" w:hAnsi="Times New Roman" w:cs="Times New Roman"/>
          <w:b/>
          <w:sz w:val="24"/>
          <w:szCs w:val="24"/>
        </w:rPr>
      </w:pPr>
    </w:p>
    <w:p w:rsidR="00C94F5B" w:rsidRPr="00C94F5B" w:rsidRDefault="00C94F5B"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Cs/>
          <w:color w:val="000000"/>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5361"/>
        <w:gridCol w:w="2069"/>
        <w:gridCol w:w="2141"/>
      </w:tblGrid>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Наименование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Примерный объем в часах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b/>
                <w:bCs/>
                <w:color w:val="000000"/>
                <w:sz w:val="24"/>
                <w:szCs w:val="24"/>
              </w:rPr>
              <w:t>Коды общих компетенций</w:t>
            </w:r>
          </w:p>
        </w:tc>
      </w:tr>
      <w:tr w:rsidR="007705A6" w:rsidRPr="00C94F5B" w:rsidTr="00C94F5B">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C94F5B" w:rsidRDefault="007705A6" w:rsidP="00C94F5B">
            <w:pPr>
              <w:spacing w:after="0" w:line="240" w:lineRule="auto"/>
              <w:jc w:val="both"/>
              <w:rPr>
                <w:rFonts w:ascii="Times New Roman" w:hAnsi="Times New Roman" w:cs="Times New Roman"/>
                <w:b/>
                <w:bCs/>
                <w:color w:val="000000"/>
                <w:sz w:val="24"/>
                <w:szCs w:val="24"/>
              </w:rPr>
            </w:pPr>
            <w:r w:rsidRPr="00C94F5B">
              <w:rPr>
                <w:rFonts w:ascii="Times New Roman" w:hAnsi="Times New Roman" w:cs="Times New Roman"/>
                <w:b/>
                <w:bCs/>
                <w:color w:val="000000"/>
                <w:sz w:val="24"/>
                <w:szCs w:val="24"/>
              </w:rPr>
              <w:t>Раздел 1. Право и государство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C94F5B">
            <w:pPr>
              <w:spacing w:after="0" w:line="240" w:lineRule="auto"/>
              <w:jc w:val="center"/>
              <w:rPr>
                <w:rFonts w:ascii="Times New Roman" w:hAnsi="Times New Roman" w:cs="Times New Roman"/>
                <w:color w:val="000000"/>
                <w:sz w:val="24"/>
                <w:szCs w:val="24"/>
              </w:rPr>
            </w:pPr>
            <w:r w:rsidRPr="00C94F5B">
              <w:rPr>
                <w:rFonts w:ascii="Times New Roman" w:hAnsi="Times New Roman" w:cs="Times New Roman"/>
                <w:b/>
                <w:bCs/>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C94F5B">
            <w:pPr>
              <w:spacing w:after="0" w:line="240" w:lineRule="auto"/>
              <w:jc w:val="center"/>
              <w:rPr>
                <w:rFonts w:ascii="Times New Roman" w:hAnsi="Times New Roman" w:cs="Times New Roman"/>
                <w:color w:val="000000"/>
                <w:sz w:val="24"/>
                <w:szCs w:val="24"/>
              </w:rPr>
            </w:pPr>
          </w:p>
        </w:tc>
      </w:tr>
      <w:tr w:rsidR="007705A6" w:rsidRPr="00C94F5B" w:rsidTr="00C94F5B">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7705A6">
            <w:pPr>
              <w:spacing w:after="0" w:line="240" w:lineRule="auto"/>
              <w:jc w:val="both"/>
              <w:rPr>
                <w:rFonts w:ascii="Times New Roman" w:hAnsi="Times New Roman" w:cs="Times New Roman"/>
                <w:sz w:val="24"/>
                <w:szCs w:val="24"/>
              </w:rPr>
            </w:pPr>
            <w:r w:rsidRPr="007705A6">
              <w:rPr>
                <w:rFonts w:ascii="Times New Roman" w:hAnsi="Times New Roman" w:cs="Times New Roman"/>
                <w:bCs/>
                <w:color w:val="000000"/>
                <w:sz w:val="24"/>
                <w:szCs w:val="24"/>
              </w:rPr>
              <w:t>Тема 1.1. Понятие и сущность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06</w:t>
            </w:r>
          </w:p>
        </w:tc>
      </w:tr>
      <w:tr w:rsidR="007705A6" w:rsidRPr="00C94F5B" w:rsidTr="00AB7E2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7705A6">
            <w:pPr>
              <w:spacing w:after="0" w:line="240" w:lineRule="auto"/>
              <w:jc w:val="both"/>
              <w:rPr>
                <w:rFonts w:ascii="Times New Roman" w:hAnsi="Times New Roman" w:cs="Times New Roman"/>
                <w:sz w:val="24"/>
                <w:szCs w:val="24"/>
              </w:rPr>
            </w:pPr>
            <w:r w:rsidRPr="007705A6">
              <w:rPr>
                <w:rFonts w:ascii="Times New Roman" w:hAnsi="Times New Roman" w:cs="Times New Roman"/>
                <w:bCs/>
                <w:color w:val="000000"/>
                <w:sz w:val="24"/>
                <w:szCs w:val="24"/>
              </w:rPr>
              <w:t>Тема 1.2. Право в системе социального регулирования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09</w:t>
            </w:r>
          </w:p>
        </w:tc>
      </w:tr>
      <w:tr w:rsidR="007705A6" w:rsidRPr="00C94F5B" w:rsidTr="00AB7E2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C94F5B">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Тема 1.3. Источники и формы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p>
        </w:tc>
      </w:tr>
      <w:tr w:rsidR="007705A6" w:rsidRPr="00C94F5B" w:rsidTr="00783E7D">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C94F5B">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Тема 1.4. Система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06</w:t>
            </w:r>
          </w:p>
        </w:tc>
      </w:tr>
      <w:tr w:rsidR="007705A6" w:rsidRPr="00C94F5B" w:rsidTr="00783E7D">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7705A6">
            <w:pPr>
              <w:spacing w:after="0" w:line="240" w:lineRule="auto"/>
              <w:jc w:val="both"/>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1.5. Правовые системы современности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C94F5B">
            <w:pPr>
              <w:spacing w:after="0" w:line="240" w:lineRule="auto"/>
              <w:jc w:val="center"/>
              <w:rPr>
                <w:rFonts w:ascii="Times New Roman" w:hAnsi="Times New Roman" w:cs="Times New Roman"/>
                <w:color w:val="000000"/>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C94F5B">
            <w:pPr>
              <w:spacing w:after="0" w:line="240" w:lineRule="auto"/>
              <w:jc w:val="center"/>
              <w:rPr>
                <w:rFonts w:ascii="Times New Roman" w:hAnsi="Times New Roman" w:cs="Times New Roman"/>
                <w:color w:val="000000"/>
                <w:sz w:val="24"/>
                <w:szCs w:val="24"/>
              </w:rPr>
            </w:pPr>
          </w:p>
        </w:tc>
      </w:tr>
      <w:tr w:rsidR="007705A6" w:rsidRPr="00C94F5B" w:rsidTr="007705A6">
        <w:trPr>
          <w:trHeight w:val="670"/>
        </w:trPr>
        <w:tc>
          <w:tcPr>
            <w:tcW w:w="0" w:type="auto"/>
            <w:tcBorders>
              <w:top w:val="single" w:sz="4" w:space="0" w:color="000000"/>
              <w:left w:val="single" w:sz="4" w:space="0" w:color="000000"/>
              <w:bottom w:val="single" w:sz="4" w:space="0" w:color="000000"/>
              <w:right w:val="single" w:sz="4" w:space="0" w:color="000000"/>
            </w:tcBorders>
            <w:vAlign w:val="center"/>
          </w:tcPr>
          <w:p w:rsidR="007705A6" w:rsidRPr="007705A6" w:rsidRDefault="007705A6" w:rsidP="00C94F5B">
            <w:pPr>
              <w:spacing w:after="0" w:line="240" w:lineRule="auto"/>
              <w:jc w:val="both"/>
              <w:rPr>
                <w:rFonts w:ascii="Times New Roman" w:hAnsi="Times New Roman" w:cs="Times New Roman"/>
                <w:sz w:val="24"/>
                <w:szCs w:val="24"/>
              </w:rPr>
            </w:pPr>
            <w:r w:rsidRPr="007705A6">
              <w:rPr>
                <w:rFonts w:ascii="Times New Roman" w:hAnsi="Times New Roman" w:cs="Times New Roman"/>
                <w:bCs/>
                <w:color w:val="000000"/>
                <w:sz w:val="24"/>
                <w:szCs w:val="24"/>
              </w:rPr>
              <w:t>Тема 1.6.</w:t>
            </w:r>
          </w:p>
          <w:p w:rsidR="007705A6" w:rsidRPr="007705A6" w:rsidRDefault="007705A6" w:rsidP="00C94F5B">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Государство, его задачи и функции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C94F5B" w:rsidRDefault="007705A6" w:rsidP="00C94F5B">
            <w:pPr>
              <w:spacing w:after="0" w:line="240" w:lineRule="auto"/>
              <w:jc w:val="center"/>
              <w:rPr>
                <w:rFonts w:ascii="Times New Roman" w:hAnsi="Times New Roman" w:cs="Times New Roman"/>
                <w:color w:val="000000"/>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03</w:t>
            </w:r>
          </w:p>
        </w:tc>
      </w:tr>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7705A6" w:rsidRPr="00C94F5B" w:rsidRDefault="007705A6" w:rsidP="00C94F5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p>
        </w:tc>
      </w:tr>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7705A6" w:rsidRPr="00C94F5B" w:rsidRDefault="007705A6" w:rsidP="00C94F5B">
            <w:pPr>
              <w:spacing w:after="0" w:line="240" w:lineRule="auto"/>
              <w:rPr>
                <w:rFonts w:ascii="Times New Roman" w:hAnsi="Times New Roman" w:cs="Times New Roman"/>
                <w:sz w:val="24"/>
                <w:szCs w:val="24"/>
              </w:rPr>
            </w:pPr>
            <w:r w:rsidRPr="00C94F5B">
              <w:rPr>
                <w:rFonts w:ascii="Times New Roman" w:hAnsi="Times New Roman" w:cs="Times New Roman"/>
                <w:b/>
                <w:bCs/>
                <w:color w:val="000000"/>
                <w:sz w:val="24"/>
                <w:szCs w:val="24"/>
              </w:rPr>
              <w:t>Раздел 2. Человек в системе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7705A6" w:rsidRDefault="007705A6" w:rsidP="00C94F5B">
            <w:pPr>
              <w:spacing w:after="0" w:line="240" w:lineRule="auto"/>
              <w:jc w:val="center"/>
              <w:rPr>
                <w:rFonts w:ascii="Times New Roman" w:hAnsi="Times New Roman" w:cs="Times New Roman"/>
                <w:b/>
                <w:sz w:val="24"/>
                <w:szCs w:val="24"/>
              </w:rPr>
            </w:pPr>
            <w:r w:rsidRPr="007705A6">
              <w:rPr>
                <w:rFonts w:ascii="Times New Roman" w:hAnsi="Times New Roman" w:cs="Times New Roman"/>
                <w:b/>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C94F5B">
            <w:pPr>
              <w:spacing w:after="0" w:line="240" w:lineRule="auto"/>
              <w:jc w:val="center"/>
              <w:rPr>
                <w:rFonts w:ascii="Times New Roman" w:hAnsi="Times New Roman" w:cs="Times New Roman"/>
                <w:sz w:val="24"/>
                <w:szCs w:val="24"/>
              </w:rPr>
            </w:pPr>
          </w:p>
        </w:tc>
      </w:tr>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7705A6" w:rsidRPr="007705A6" w:rsidRDefault="007705A6" w:rsidP="007705A6">
            <w:pPr>
              <w:spacing w:after="0" w:line="240" w:lineRule="auto"/>
              <w:jc w:val="both"/>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2.1.  Правовое государство и гражданское общество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Default="007705A6" w:rsidP="00C94F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06</w:t>
            </w:r>
          </w:p>
        </w:tc>
      </w:tr>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7705A6">
            <w:pPr>
              <w:spacing w:after="0" w:line="240" w:lineRule="auto"/>
              <w:jc w:val="both"/>
              <w:rPr>
                <w:rFonts w:ascii="Times New Roman" w:hAnsi="Times New Roman" w:cs="Times New Roman"/>
                <w:sz w:val="24"/>
                <w:szCs w:val="24"/>
              </w:rPr>
            </w:pPr>
            <w:r w:rsidRPr="007705A6">
              <w:rPr>
                <w:rFonts w:ascii="Times New Roman" w:hAnsi="Times New Roman" w:cs="Times New Roman"/>
                <w:bCs/>
                <w:color w:val="000000"/>
                <w:sz w:val="24"/>
                <w:szCs w:val="24"/>
              </w:rPr>
              <w:t>Тема 2.2. Правоотношение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tc>
      </w:tr>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7705A6">
            <w:pPr>
              <w:spacing w:after="0" w:line="240" w:lineRule="auto"/>
              <w:jc w:val="both"/>
              <w:rPr>
                <w:rFonts w:ascii="Times New Roman" w:hAnsi="Times New Roman" w:cs="Times New Roman"/>
                <w:sz w:val="24"/>
                <w:szCs w:val="24"/>
              </w:rPr>
            </w:pPr>
            <w:r w:rsidRPr="007705A6">
              <w:rPr>
                <w:rFonts w:ascii="Times New Roman" w:hAnsi="Times New Roman" w:cs="Times New Roman"/>
                <w:bCs/>
                <w:color w:val="000000"/>
                <w:sz w:val="24"/>
                <w:szCs w:val="24"/>
              </w:rPr>
              <w:t>Тема 2.3. Правосознание и правовая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C94F5B">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06</w:t>
            </w:r>
          </w:p>
        </w:tc>
      </w:tr>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7705A6">
            <w:pPr>
              <w:spacing w:after="0" w:line="240" w:lineRule="auto"/>
              <w:jc w:val="both"/>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2.4. Правонарушение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06</w:t>
            </w:r>
          </w:p>
        </w:tc>
      </w:tr>
      <w:tr w:rsidR="007705A6" w:rsidRPr="00C94F5B" w:rsidTr="00C94F5B">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D405FD">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Тема 2.5. Юридическая ответственность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770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7705A6">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7705A6">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7705A6">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tc>
      </w:tr>
      <w:tr w:rsidR="007705A6" w:rsidRPr="00C94F5B" w:rsidTr="007705A6">
        <w:trPr>
          <w:trHeight w:val="309"/>
        </w:trPr>
        <w:tc>
          <w:tcPr>
            <w:tcW w:w="0" w:type="auto"/>
            <w:tcBorders>
              <w:top w:val="single" w:sz="4" w:space="0" w:color="000000"/>
              <w:left w:val="single" w:sz="4" w:space="0" w:color="000000"/>
              <w:bottom w:val="single" w:sz="4" w:space="0" w:color="000000"/>
              <w:right w:val="single" w:sz="4" w:space="0" w:color="000000"/>
            </w:tcBorders>
            <w:vAlign w:val="center"/>
          </w:tcPr>
          <w:p w:rsidR="007705A6" w:rsidRPr="00C94F5B" w:rsidRDefault="007705A6" w:rsidP="00D405FD">
            <w:pPr>
              <w:spacing w:after="0" w:line="240" w:lineRule="auto"/>
              <w:rPr>
                <w:rFonts w:ascii="Times New Roman" w:hAnsi="Times New Roman" w:cs="Times New Roman"/>
                <w:sz w:val="24"/>
                <w:szCs w:val="24"/>
              </w:rPr>
            </w:pPr>
            <w:r w:rsidRPr="00C94F5B">
              <w:rPr>
                <w:rFonts w:ascii="Times New Roman" w:hAnsi="Times New Roman" w:cs="Times New Roman"/>
                <w:b/>
                <w:bCs/>
                <w:color w:val="000000"/>
                <w:sz w:val="24"/>
                <w:szCs w:val="24"/>
              </w:rPr>
              <w:t>Раздел 3. Основы конституционного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7705A6" w:rsidRDefault="007705A6" w:rsidP="00D405FD">
            <w:pPr>
              <w:spacing w:after="0" w:line="240" w:lineRule="auto"/>
              <w:jc w:val="center"/>
              <w:rPr>
                <w:rFonts w:ascii="Times New Roman" w:hAnsi="Times New Roman" w:cs="Times New Roman"/>
                <w:b/>
                <w:color w:val="000000"/>
                <w:sz w:val="24"/>
                <w:szCs w:val="24"/>
              </w:rPr>
            </w:pPr>
            <w:r w:rsidRPr="007705A6">
              <w:rPr>
                <w:rFonts w:ascii="Times New Roman" w:hAnsi="Times New Roman" w:cs="Times New Roman"/>
                <w:b/>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color w:val="000000"/>
                <w:sz w:val="24"/>
                <w:szCs w:val="24"/>
              </w:rPr>
            </w:pPr>
          </w:p>
        </w:tc>
      </w:tr>
      <w:tr w:rsidR="007705A6" w:rsidRPr="00C94F5B" w:rsidTr="007705A6">
        <w:trPr>
          <w:trHeight w:val="5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D405FD">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Тема 3.1. Основы конституционного строя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06</w:t>
            </w:r>
          </w:p>
        </w:tc>
      </w:tr>
      <w:tr w:rsidR="007705A6" w:rsidRPr="00C94F5B" w:rsidTr="00C442F6">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 xml:space="preserve">Тема 3.2. Система конституционных прав и </w:t>
            </w:r>
            <w:r w:rsidRPr="007705A6">
              <w:rPr>
                <w:rFonts w:ascii="Times New Roman" w:hAnsi="Times New Roman" w:cs="Times New Roman"/>
                <w:bCs/>
                <w:color w:val="000000"/>
                <w:sz w:val="24"/>
                <w:szCs w:val="24"/>
              </w:rPr>
              <w:lastRenderedPageBreak/>
              <w:t>обязанностей человека и гражданина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lastRenderedPageBreak/>
              <w:t>4</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lastRenderedPageBreak/>
              <w:t>ОК 02</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06</w:t>
            </w:r>
          </w:p>
        </w:tc>
      </w:tr>
      <w:tr w:rsidR="007705A6" w:rsidRPr="00C94F5B" w:rsidTr="00C442F6">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D405FD">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lastRenderedPageBreak/>
              <w:t>Тема 3.3. Федеративное устройство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p>
        </w:tc>
      </w:tr>
      <w:tr w:rsidR="007705A6" w:rsidRPr="00C94F5B" w:rsidTr="006C7F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3.4. Конституционно-правовой статус высших органов власти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p>
        </w:tc>
      </w:tr>
      <w:tr w:rsidR="007705A6" w:rsidRPr="00C94F5B" w:rsidTr="006C7FA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D405FD">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Тема 3.5. Конституционные основы местного самоуправления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p>
        </w:tc>
      </w:tr>
      <w:tr w:rsidR="007705A6"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C94F5B" w:rsidRDefault="007705A6" w:rsidP="00D405FD">
            <w:pPr>
              <w:spacing w:after="0" w:line="240" w:lineRule="auto"/>
              <w:rPr>
                <w:rFonts w:ascii="Times New Roman" w:hAnsi="Times New Roman" w:cs="Times New Roman"/>
                <w:b/>
                <w:bCs/>
                <w:color w:val="000000"/>
                <w:sz w:val="24"/>
                <w:szCs w:val="24"/>
              </w:rPr>
            </w:pPr>
            <w:r w:rsidRPr="00C94F5B">
              <w:rPr>
                <w:rFonts w:ascii="Times New Roman" w:hAnsi="Times New Roman" w:cs="Times New Roman"/>
                <w:b/>
                <w:bCs/>
                <w:color w:val="000000"/>
                <w:sz w:val="24"/>
                <w:szCs w:val="24"/>
              </w:rPr>
              <w:t>Раздел 4. Отрасли частного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7705A6" w:rsidRDefault="007705A6" w:rsidP="00D405FD">
            <w:pPr>
              <w:spacing w:after="0" w:line="240" w:lineRule="auto"/>
              <w:jc w:val="center"/>
              <w:rPr>
                <w:rFonts w:ascii="Times New Roman" w:hAnsi="Times New Roman" w:cs="Times New Roman"/>
                <w:b/>
                <w:color w:val="000000"/>
                <w:sz w:val="24"/>
                <w:szCs w:val="24"/>
              </w:rPr>
            </w:pPr>
            <w:r w:rsidRPr="007705A6">
              <w:rPr>
                <w:rFonts w:ascii="Times New Roman" w:hAnsi="Times New Roman" w:cs="Times New Roman"/>
                <w:b/>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color w:val="000000"/>
                <w:sz w:val="24"/>
                <w:szCs w:val="24"/>
              </w:rPr>
            </w:pPr>
          </w:p>
        </w:tc>
      </w:tr>
      <w:tr w:rsidR="007705A6" w:rsidRPr="00C94F5B" w:rsidTr="0000438D">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4.1 Гражданское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8</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04</w:t>
            </w:r>
          </w:p>
        </w:tc>
      </w:tr>
      <w:tr w:rsidR="007705A6" w:rsidRPr="00C94F5B" w:rsidTr="0000438D">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D405FD">
            <w:pPr>
              <w:spacing w:after="0" w:line="240" w:lineRule="auto"/>
              <w:jc w:val="both"/>
              <w:rPr>
                <w:rFonts w:ascii="Times New Roman" w:hAnsi="Times New Roman" w:cs="Times New Roman"/>
                <w:sz w:val="24"/>
                <w:szCs w:val="24"/>
              </w:rPr>
            </w:pPr>
            <w:r w:rsidRPr="007705A6">
              <w:rPr>
                <w:rFonts w:ascii="Times New Roman" w:hAnsi="Times New Roman" w:cs="Times New Roman"/>
                <w:bCs/>
                <w:color w:val="000000"/>
                <w:sz w:val="24"/>
                <w:szCs w:val="24"/>
              </w:rPr>
              <w:t>Тема 4.2 Семейное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p>
        </w:tc>
      </w:tr>
      <w:tr w:rsidR="007705A6" w:rsidRPr="00C94F5B" w:rsidTr="00D438C5">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D405FD">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Тема 4.3 Образовательное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03</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04</w:t>
            </w:r>
          </w:p>
        </w:tc>
      </w:tr>
      <w:tr w:rsidR="007705A6" w:rsidRPr="00C94F5B" w:rsidTr="00D438C5">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4.4 Трудовое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8</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p>
        </w:tc>
      </w:tr>
      <w:tr w:rsidR="007705A6" w:rsidRPr="00C94F5B" w:rsidTr="00C94F5B">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
                <w:bCs/>
                <w:color w:val="000000"/>
                <w:sz w:val="24"/>
                <w:szCs w:val="24"/>
              </w:rPr>
            </w:pPr>
            <w:r w:rsidRPr="007705A6">
              <w:rPr>
                <w:rFonts w:ascii="Times New Roman" w:hAnsi="Times New Roman" w:cs="Times New Roman"/>
                <w:b/>
                <w:bCs/>
                <w:color w:val="000000"/>
                <w:sz w:val="24"/>
                <w:szCs w:val="24"/>
              </w:rPr>
              <w:t>Раздел 5. Отрасли публичного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7705A6" w:rsidRDefault="007705A6" w:rsidP="00D405FD">
            <w:pPr>
              <w:spacing w:after="0" w:line="240" w:lineRule="auto"/>
              <w:jc w:val="center"/>
              <w:rPr>
                <w:rFonts w:ascii="Times New Roman" w:hAnsi="Times New Roman" w:cs="Times New Roman"/>
                <w:b/>
                <w:color w:val="000000"/>
                <w:sz w:val="24"/>
                <w:szCs w:val="24"/>
              </w:rPr>
            </w:pPr>
            <w:r w:rsidRPr="007705A6">
              <w:rPr>
                <w:rFonts w:ascii="Times New Roman" w:hAnsi="Times New Roman" w:cs="Times New Roman"/>
                <w:b/>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color w:val="000000"/>
                <w:sz w:val="24"/>
                <w:szCs w:val="24"/>
              </w:rPr>
            </w:pPr>
          </w:p>
        </w:tc>
      </w:tr>
      <w:tr w:rsidR="007705A6" w:rsidRPr="00C94F5B" w:rsidTr="00C94F5B">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5.1 Административное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04</w:t>
            </w:r>
          </w:p>
        </w:tc>
      </w:tr>
      <w:tr w:rsidR="007705A6" w:rsidRPr="00C94F5B" w:rsidTr="007705A6">
        <w:trPr>
          <w:trHeight w:val="8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05A6" w:rsidRPr="007705A6" w:rsidRDefault="007705A6" w:rsidP="00D405FD">
            <w:pPr>
              <w:spacing w:after="0" w:line="240" w:lineRule="auto"/>
              <w:rPr>
                <w:rFonts w:ascii="Times New Roman" w:hAnsi="Times New Roman" w:cs="Times New Roman"/>
                <w:sz w:val="24"/>
                <w:szCs w:val="24"/>
              </w:rPr>
            </w:pPr>
            <w:r w:rsidRPr="007705A6">
              <w:rPr>
                <w:rFonts w:ascii="Times New Roman" w:hAnsi="Times New Roman" w:cs="Times New Roman"/>
                <w:bCs/>
                <w:color w:val="000000"/>
                <w:sz w:val="24"/>
                <w:szCs w:val="24"/>
              </w:rPr>
              <w:t>Тема 5.2 Экологическое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07</w:t>
            </w:r>
          </w:p>
        </w:tc>
      </w:tr>
      <w:tr w:rsidR="007705A6" w:rsidRPr="00C94F5B" w:rsidTr="007705A6">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5.3 Финансовое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03</w:t>
            </w:r>
          </w:p>
        </w:tc>
      </w:tr>
      <w:tr w:rsidR="007705A6" w:rsidRPr="00C94F5B" w:rsidTr="007705A6">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D405FD">
            <w:pPr>
              <w:spacing w:after="0" w:line="240" w:lineRule="auto"/>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Тема 5.4 Налоговое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04</w:t>
            </w:r>
          </w:p>
        </w:tc>
      </w:tr>
      <w:tr w:rsidR="007705A6" w:rsidRPr="00C94F5B" w:rsidTr="007705A6">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7705A6" w:rsidRDefault="007705A6" w:rsidP="007705A6">
            <w:pPr>
              <w:spacing w:after="0" w:line="240" w:lineRule="auto"/>
              <w:jc w:val="both"/>
              <w:rPr>
                <w:rFonts w:ascii="Times New Roman" w:hAnsi="Times New Roman" w:cs="Times New Roman"/>
                <w:bCs/>
                <w:color w:val="000000"/>
                <w:sz w:val="24"/>
                <w:szCs w:val="24"/>
              </w:rPr>
            </w:pPr>
            <w:r w:rsidRPr="007705A6">
              <w:rPr>
                <w:rFonts w:ascii="Times New Roman" w:hAnsi="Times New Roman" w:cs="Times New Roman"/>
                <w:bCs/>
                <w:color w:val="000000"/>
                <w:sz w:val="24"/>
                <w:szCs w:val="24"/>
              </w:rPr>
              <w:t xml:space="preserve">Тема </w:t>
            </w:r>
            <w:proofErr w:type="gramStart"/>
            <w:r w:rsidRPr="007705A6">
              <w:rPr>
                <w:rFonts w:ascii="Times New Roman" w:hAnsi="Times New Roman" w:cs="Times New Roman"/>
                <w:bCs/>
                <w:color w:val="000000"/>
                <w:sz w:val="24"/>
                <w:szCs w:val="24"/>
              </w:rPr>
              <w:t>5.5  Уголовное</w:t>
            </w:r>
            <w:proofErr w:type="gramEnd"/>
            <w:r w:rsidRPr="007705A6">
              <w:rPr>
                <w:rFonts w:ascii="Times New Roman" w:hAnsi="Times New Roman" w:cs="Times New Roman"/>
                <w:bCs/>
                <w:color w:val="000000"/>
                <w:sz w:val="24"/>
                <w:szCs w:val="24"/>
              </w:rPr>
              <w:t xml:space="preserve">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8</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sz w:val="24"/>
                <w:szCs w:val="24"/>
              </w:rPr>
            </w:pPr>
          </w:p>
        </w:tc>
      </w:tr>
      <w:tr w:rsidR="007705A6" w:rsidRPr="00C94F5B" w:rsidTr="007705A6">
        <w:trPr>
          <w:trHeight w:val="4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5A6" w:rsidRPr="00C94F5B" w:rsidRDefault="007705A6" w:rsidP="00D405FD">
            <w:pPr>
              <w:spacing w:after="0" w:line="240" w:lineRule="auto"/>
              <w:jc w:val="both"/>
              <w:rPr>
                <w:rFonts w:ascii="Times New Roman" w:hAnsi="Times New Roman" w:cs="Times New Roman"/>
                <w:b/>
                <w:bCs/>
                <w:color w:val="000000"/>
                <w:sz w:val="24"/>
                <w:szCs w:val="24"/>
              </w:rPr>
            </w:pPr>
            <w:r w:rsidRPr="00C94F5B">
              <w:rPr>
                <w:rFonts w:ascii="Times New Roman" w:hAnsi="Times New Roman" w:cs="Times New Roman"/>
                <w:b/>
                <w:bCs/>
                <w:color w:val="000000"/>
                <w:sz w:val="24"/>
                <w:szCs w:val="24"/>
              </w:rPr>
              <w:t>Раздел 6. Отрасли процессуального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7705A6" w:rsidRDefault="007705A6" w:rsidP="00D405FD">
            <w:pPr>
              <w:spacing w:after="0" w:line="240" w:lineRule="auto"/>
              <w:jc w:val="center"/>
              <w:rPr>
                <w:rFonts w:ascii="Times New Roman" w:hAnsi="Times New Roman" w:cs="Times New Roman"/>
                <w:b/>
                <w:color w:val="000000"/>
                <w:sz w:val="24"/>
                <w:szCs w:val="24"/>
              </w:rPr>
            </w:pPr>
            <w:r w:rsidRPr="007705A6">
              <w:rPr>
                <w:rFonts w:ascii="Times New Roman" w:hAnsi="Times New Roman" w:cs="Times New Roman"/>
                <w:b/>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05A6" w:rsidRPr="00C94F5B" w:rsidRDefault="007705A6" w:rsidP="00D405FD">
            <w:pPr>
              <w:spacing w:after="0" w:line="240" w:lineRule="auto"/>
              <w:jc w:val="center"/>
              <w:rPr>
                <w:rFonts w:ascii="Times New Roman" w:hAnsi="Times New Roman" w:cs="Times New Roman"/>
                <w:color w:val="000000"/>
                <w:sz w:val="24"/>
                <w:szCs w:val="24"/>
              </w:rPr>
            </w:pPr>
          </w:p>
        </w:tc>
      </w:tr>
      <w:tr w:rsidR="000A30C4" w:rsidRPr="00C94F5B" w:rsidTr="000A30C4">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0C4" w:rsidRPr="000A30C4" w:rsidRDefault="000A30C4" w:rsidP="00D405FD">
            <w:pPr>
              <w:spacing w:after="0" w:line="240" w:lineRule="auto"/>
              <w:jc w:val="both"/>
              <w:rPr>
                <w:rFonts w:ascii="Times New Roman" w:hAnsi="Times New Roman" w:cs="Times New Roman"/>
                <w:bCs/>
                <w:color w:val="000000"/>
                <w:sz w:val="24"/>
                <w:szCs w:val="24"/>
              </w:rPr>
            </w:pPr>
            <w:r w:rsidRPr="000A30C4">
              <w:rPr>
                <w:rFonts w:ascii="Times New Roman" w:hAnsi="Times New Roman" w:cs="Times New Roman"/>
                <w:bCs/>
                <w:color w:val="000000"/>
                <w:sz w:val="24"/>
                <w:szCs w:val="24"/>
              </w:rPr>
              <w:t>Тема 6.1 Гражданское процессуальное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6</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A30C4" w:rsidRPr="00C94F5B" w:rsidRDefault="000A30C4"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0A30C4" w:rsidRPr="00C94F5B" w:rsidRDefault="000A30C4"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p w:rsidR="000A30C4" w:rsidRPr="00C94F5B" w:rsidRDefault="000A30C4"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09</w:t>
            </w:r>
          </w:p>
        </w:tc>
      </w:tr>
      <w:tr w:rsidR="000A30C4" w:rsidRPr="00C94F5B" w:rsidTr="000A30C4">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30C4" w:rsidRPr="000A30C4" w:rsidRDefault="000A30C4" w:rsidP="000A30C4">
            <w:pPr>
              <w:spacing w:after="0" w:line="240" w:lineRule="auto"/>
              <w:jc w:val="both"/>
              <w:rPr>
                <w:rFonts w:ascii="Times New Roman" w:hAnsi="Times New Roman" w:cs="Times New Roman"/>
                <w:sz w:val="24"/>
                <w:szCs w:val="24"/>
              </w:rPr>
            </w:pPr>
            <w:r w:rsidRPr="000A30C4">
              <w:rPr>
                <w:rFonts w:ascii="Times New Roman" w:hAnsi="Times New Roman" w:cs="Times New Roman"/>
                <w:bCs/>
                <w:color w:val="000000"/>
                <w:sz w:val="24"/>
                <w:szCs w:val="24"/>
              </w:rPr>
              <w:t xml:space="preserve">Тема </w:t>
            </w:r>
            <w:proofErr w:type="gramStart"/>
            <w:r w:rsidRPr="000A30C4">
              <w:rPr>
                <w:rFonts w:ascii="Times New Roman" w:hAnsi="Times New Roman" w:cs="Times New Roman"/>
                <w:bCs/>
                <w:color w:val="000000"/>
                <w:sz w:val="24"/>
                <w:szCs w:val="24"/>
              </w:rPr>
              <w:t>6.2  Арбитражный</w:t>
            </w:r>
            <w:proofErr w:type="gramEnd"/>
            <w:r w:rsidRPr="000A30C4">
              <w:rPr>
                <w:rFonts w:ascii="Times New Roman" w:hAnsi="Times New Roman" w:cs="Times New Roman"/>
                <w:bCs/>
                <w:color w:val="000000"/>
                <w:sz w:val="24"/>
                <w:szCs w:val="24"/>
              </w:rPr>
              <w:t xml:space="preserve"> процесс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30C4" w:rsidRPr="00C94F5B" w:rsidRDefault="000A30C4"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right w:val="single" w:sz="4" w:space="0" w:color="000000"/>
            </w:tcBorders>
            <w:tcMar>
              <w:top w:w="0" w:type="dxa"/>
              <w:left w:w="108" w:type="dxa"/>
              <w:bottom w:w="0" w:type="dxa"/>
              <w:right w:w="108" w:type="dxa"/>
            </w:tcMar>
            <w:vAlign w:val="center"/>
            <w:hideMark/>
          </w:tcPr>
          <w:p w:rsidR="000A30C4" w:rsidRPr="00C94F5B" w:rsidRDefault="000A30C4" w:rsidP="00D405FD">
            <w:pPr>
              <w:spacing w:after="0" w:line="240" w:lineRule="auto"/>
              <w:jc w:val="center"/>
              <w:rPr>
                <w:rFonts w:ascii="Times New Roman" w:hAnsi="Times New Roman" w:cs="Times New Roman"/>
                <w:sz w:val="24"/>
                <w:szCs w:val="24"/>
              </w:rPr>
            </w:pPr>
          </w:p>
        </w:tc>
      </w:tr>
      <w:tr w:rsidR="000A30C4" w:rsidRPr="00C94F5B" w:rsidTr="0064412D">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30C4" w:rsidRPr="000A30C4" w:rsidRDefault="000A30C4" w:rsidP="00D405FD">
            <w:pPr>
              <w:spacing w:after="0" w:line="240" w:lineRule="auto"/>
              <w:rPr>
                <w:rFonts w:ascii="Times New Roman" w:hAnsi="Times New Roman" w:cs="Times New Roman"/>
                <w:sz w:val="24"/>
                <w:szCs w:val="24"/>
              </w:rPr>
            </w:pPr>
            <w:r w:rsidRPr="000A30C4">
              <w:rPr>
                <w:rFonts w:ascii="Times New Roman" w:hAnsi="Times New Roman" w:cs="Times New Roman"/>
                <w:bCs/>
                <w:color w:val="000000"/>
                <w:sz w:val="24"/>
                <w:szCs w:val="24"/>
              </w:rPr>
              <w:t>Тема 6.3 Административный процесс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30C4" w:rsidRPr="00C94F5B" w:rsidRDefault="000A30C4" w:rsidP="00D405FD">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vMerge/>
            <w:tcBorders>
              <w:left w:val="single" w:sz="4" w:space="0" w:color="000000"/>
              <w:right w:val="single" w:sz="4" w:space="0" w:color="000000"/>
            </w:tcBorders>
            <w:tcMar>
              <w:top w:w="0" w:type="dxa"/>
              <w:left w:w="108" w:type="dxa"/>
              <w:bottom w:w="0" w:type="dxa"/>
              <w:right w:w="108" w:type="dxa"/>
            </w:tcMar>
            <w:vAlign w:val="center"/>
            <w:hideMark/>
          </w:tcPr>
          <w:p w:rsidR="000A30C4" w:rsidRPr="00C94F5B" w:rsidRDefault="000A30C4" w:rsidP="00D405FD">
            <w:pPr>
              <w:spacing w:after="0" w:line="240" w:lineRule="auto"/>
              <w:jc w:val="center"/>
              <w:rPr>
                <w:rFonts w:ascii="Times New Roman" w:hAnsi="Times New Roman" w:cs="Times New Roman"/>
                <w:sz w:val="24"/>
                <w:szCs w:val="24"/>
              </w:rPr>
            </w:pPr>
          </w:p>
        </w:tc>
      </w:tr>
      <w:tr w:rsidR="000A30C4" w:rsidRPr="00C94F5B" w:rsidTr="000A30C4">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0C4" w:rsidRPr="000A30C4" w:rsidRDefault="000A30C4" w:rsidP="000A30C4">
            <w:pPr>
              <w:spacing w:after="0" w:line="240" w:lineRule="auto"/>
              <w:rPr>
                <w:rFonts w:ascii="Times New Roman" w:hAnsi="Times New Roman" w:cs="Times New Roman"/>
                <w:bCs/>
                <w:color w:val="000000"/>
                <w:sz w:val="24"/>
                <w:szCs w:val="24"/>
              </w:rPr>
            </w:pPr>
            <w:r w:rsidRPr="000A30C4">
              <w:rPr>
                <w:rFonts w:ascii="Times New Roman" w:hAnsi="Times New Roman" w:cs="Times New Roman"/>
                <w:bCs/>
                <w:color w:val="000000"/>
                <w:sz w:val="24"/>
                <w:szCs w:val="24"/>
              </w:rPr>
              <w:t>Тема 6.4 Уголовное процессуальное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2</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sz w:val="24"/>
                <w:szCs w:val="24"/>
              </w:rPr>
            </w:pPr>
          </w:p>
        </w:tc>
      </w:tr>
      <w:tr w:rsidR="000A30C4"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0A30C4" w:rsidRPr="00C94F5B" w:rsidRDefault="000A30C4" w:rsidP="000A30C4">
            <w:pPr>
              <w:spacing w:after="0" w:line="240" w:lineRule="auto"/>
              <w:rPr>
                <w:rFonts w:ascii="Times New Roman" w:hAnsi="Times New Roman" w:cs="Times New Roman"/>
                <w:sz w:val="24"/>
                <w:szCs w:val="24"/>
              </w:rPr>
            </w:pPr>
            <w:r w:rsidRPr="00C94F5B">
              <w:rPr>
                <w:rFonts w:ascii="Times New Roman" w:hAnsi="Times New Roman" w:cs="Times New Roman"/>
                <w:b/>
                <w:bCs/>
                <w:color w:val="000000"/>
                <w:sz w:val="24"/>
                <w:szCs w:val="24"/>
              </w:rPr>
              <w:t>Раздел 7. Международное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0A30C4" w:rsidRDefault="000A30C4" w:rsidP="000A30C4">
            <w:pPr>
              <w:spacing w:after="0" w:line="240" w:lineRule="auto"/>
              <w:jc w:val="center"/>
              <w:rPr>
                <w:rFonts w:ascii="Times New Roman" w:hAnsi="Times New Roman" w:cs="Times New Roman"/>
                <w:b/>
                <w:color w:val="000000"/>
                <w:sz w:val="24"/>
                <w:szCs w:val="24"/>
              </w:rPr>
            </w:pPr>
            <w:r w:rsidRPr="000A30C4">
              <w:rPr>
                <w:rFonts w:ascii="Times New Roman" w:hAnsi="Times New Roman" w:cs="Times New Roman"/>
                <w:b/>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color w:val="000000"/>
                <w:sz w:val="24"/>
                <w:szCs w:val="24"/>
              </w:rPr>
            </w:pPr>
          </w:p>
        </w:tc>
      </w:tr>
      <w:tr w:rsidR="000A30C4"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0A30C4" w:rsidRPr="000A30C4" w:rsidRDefault="000A30C4" w:rsidP="000A30C4">
            <w:pPr>
              <w:spacing w:after="0" w:line="240" w:lineRule="auto"/>
              <w:rPr>
                <w:rFonts w:ascii="Times New Roman" w:hAnsi="Times New Roman" w:cs="Times New Roman"/>
                <w:bCs/>
                <w:color w:val="000000"/>
                <w:sz w:val="24"/>
                <w:szCs w:val="24"/>
              </w:rPr>
            </w:pPr>
            <w:r w:rsidRPr="000A30C4">
              <w:rPr>
                <w:rFonts w:ascii="Times New Roman" w:hAnsi="Times New Roman" w:cs="Times New Roman"/>
                <w:bCs/>
                <w:color w:val="000000"/>
                <w:sz w:val="24"/>
                <w:szCs w:val="24"/>
              </w:rPr>
              <w:t>Тема 7.1 Основы международного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02</w:t>
            </w:r>
          </w:p>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04</w:t>
            </w:r>
          </w:p>
        </w:tc>
      </w:tr>
      <w:tr w:rsidR="000A30C4"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30C4" w:rsidRPr="000A30C4" w:rsidRDefault="000A30C4" w:rsidP="000A30C4">
            <w:pPr>
              <w:spacing w:after="0" w:line="240" w:lineRule="auto"/>
              <w:jc w:val="both"/>
              <w:rPr>
                <w:rFonts w:ascii="Times New Roman" w:hAnsi="Times New Roman" w:cs="Times New Roman"/>
                <w:sz w:val="24"/>
                <w:szCs w:val="24"/>
              </w:rPr>
            </w:pPr>
            <w:r w:rsidRPr="000A30C4">
              <w:rPr>
                <w:rFonts w:ascii="Times New Roman" w:hAnsi="Times New Roman" w:cs="Times New Roman"/>
                <w:bCs/>
                <w:color w:val="000000"/>
                <w:sz w:val="24"/>
                <w:szCs w:val="24"/>
              </w:rPr>
              <w:t xml:space="preserve">Тема </w:t>
            </w:r>
            <w:proofErr w:type="gramStart"/>
            <w:r w:rsidRPr="000A30C4">
              <w:rPr>
                <w:rFonts w:ascii="Times New Roman" w:hAnsi="Times New Roman" w:cs="Times New Roman"/>
                <w:bCs/>
                <w:color w:val="000000"/>
                <w:sz w:val="24"/>
                <w:szCs w:val="24"/>
              </w:rPr>
              <w:t>7.2  Средства</w:t>
            </w:r>
            <w:proofErr w:type="gramEnd"/>
            <w:r w:rsidRPr="000A30C4">
              <w:rPr>
                <w:rFonts w:ascii="Times New Roman" w:hAnsi="Times New Roman" w:cs="Times New Roman"/>
                <w:bCs/>
                <w:color w:val="000000"/>
                <w:sz w:val="24"/>
                <w:szCs w:val="24"/>
              </w:rPr>
              <w:t xml:space="preserve"> разрешения международных споров и международная защита прав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01</w:t>
            </w:r>
          </w:p>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05</w:t>
            </w:r>
          </w:p>
          <w:p w:rsidR="000A30C4" w:rsidRPr="00C94F5B" w:rsidRDefault="000A30C4" w:rsidP="000A30C4">
            <w:pPr>
              <w:spacing w:after="0" w:line="240" w:lineRule="auto"/>
              <w:jc w:val="center"/>
              <w:rPr>
                <w:rFonts w:ascii="Times New Roman" w:hAnsi="Times New Roman" w:cs="Times New Roman"/>
                <w:sz w:val="24"/>
                <w:szCs w:val="24"/>
              </w:rPr>
            </w:pPr>
            <w:r w:rsidRPr="00C94F5B">
              <w:rPr>
                <w:rFonts w:ascii="Times New Roman" w:hAnsi="Times New Roman" w:cs="Times New Roman"/>
                <w:color w:val="000000"/>
                <w:sz w:val="24"/>
                <w:szCs w:val="24"/>
              </w:rPr>
              <w:t>ОК 09</w:t>
            </w:r>
          </w:p>
        </w:tc>
      </w:tr>
      <w:tr w:rsidR="000A30C4"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0C4" w:rsidRPr="00C94F5B" w:rsidRDefault="000A30C4" w:rsidP="000A30C4">
            <w:pPr>
              <w:spacing w:after="0" w:line="240" w:lineRule="auto"/>
              <w:jc w:val="both"/>
              <w:rPr>
                <w:rFonts w:ascii="Times New Roman" w:hAnsi="Times New Roman" w:cs="Times New Roman"/>
                <w:b/>
                <w:bCs/>
                <w:color w:val="000000"/>
                <w:sz w:val="24"/>
                <w:szCs w:val="24"/>
              </w:rPr>
            </w:pPr>
            <w:r w:rsidRPr="00C94F5B">
              <w:rPr>
                <w:rFonts w:ascii="Times New Roman" w:hAnsi="Times New Roman" w:cs="Times New Roman"/>
                <w:b/>
                <w:bCs/>
                <w:i/>
                <w:iCs/>
                <w:color w:val="000000"/>
                <w:sz w:val="24"/>
                <w:szCs w:val="24"/>
              </w:rPr>
              <w:t>Представление результатов проектно-исследовательской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0A30C4" w:rsidRDefault="000A30C4" w:rsidP="000A30C4">
            <w:pPr>
              <w:spacing w:after="0" w:line="240" w:lineRule="auto"/>
              <w:jc w:val="center"/>
              <w:rPr>
                <w:rFonts w:ascii="Times New Roman" w:hAnsi="Times New Roman" w:cs="Times New Roman"/>
                <w:b/>
                <w:color w:val="000000"/>
                <w:sz w:val="24"/>
                <w:szCs w:val="24"/>
              </w:rPr>
            </w:pPr>
            <w:r w:rsidRPr="000A30C4">
              <w:rPr>
                <w:rFonts w:ascii="Times New Roman" w:hAnsi="Times New Roman" w:cs="Times New Roman"/>
                <w:b/>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color w:val="000000"/>
                <w:sz w:val="24"/>
                <w:szCs w:val="24"/>
              </w:rPr>
            </w:pPr>
          </w:p>
        </w:tc>
      </w:tr>
      <w:tr w:rsidR="000A30C4"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0C4" w:rsidRPr="00C94F5B" w:rsidRDefault="000A30C4" w:rsidP="000A30C4">
            <w:pPr>
              <w:spacing w:after="0" w:line="240" w:lineRule="auto"/>
              <w:jc w:val="both"/>
              <w:rPr>
                <w:rFonts w:ascii="Times New Roman" w:hAnsi="Times New Roman" w:cs="Times New Roman"/>
                <w:b/>
                <w:bCs/>
                <w:i/>
                <w:iCs/>
                <w:color w:val="000000"/>
                <w:sz w:val="24"/>
                <w:szCs w:val="24"/>
              </w:rPr>
            </w:pPr>
            <w:r w:rsidRPr="00C94F5B">
              <w:rPr>
                <w:rFonts w:ascii="Times New Roman" w:hAnsi="Times New Roman" w:cs="Times New Roman"/>
                <w:b/>
                <w:bCs/>
                <w:color w:val="000000"/>
                <w:sz w:val="24"/>
                <w:szCs w:val="24"/>
              </w:rPr>
              <w:t>Промежуточная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0A30C4" w:rsidRDefault="000A30C4" w:rsidP="000A30C4">
            <w:pPr>
              <w:spacing w:after="0" w:line="240" w:lineRule="auto"/>
              <w:jc w:val="center"/>
              <w:rPr>
                <w:rFonts w:ascii="Times New Roman" w:hAnsi="Times New Roman" w:cs="Times New Roman"/>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color w:val="000000"/>
                <w:sz w:val="24"/>
                <w:szCs w:val="24"/>
              </w:rPr>
            </w:pPr>
          </w:p>
        </w:tc>
      </w:tr>
      <w:tr w:rsidR="000A30C4"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0C4" w:rsidRPr="00C94F5B" w:rsidRDefault="000A30C4" w:rsidP="000A30C4">
            <w:pPr>
              <w:spacing w:after="0" w:line="240" w:lineRule="auto"/>
              <w:jc w:val="both"/>
              <w:rPr>
                <w:rFonts w:ascii="Times New Roman" w:hAnsi="Times New Roman" w:cs="Times New Roman"/>
                <w:b/>
                <w:bCs/>
                <w:color w:val="000000"/>
                <w:sz w:val="24"/>
                <w:szCs w:val="24"/>
              </w:rPr>
            </w:pPr>
            <w:r w:rsidRPr="00C94F5B">
              <w:rPr>
                <w:rFonts w:ascii="Times New Roman" w:hAnsi="Times New Roman" w:cs="Times New Roman"/>
                <w:b/>
                <w:bCs/>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0A30C4" w:rsidRDefault="000A30C4" w:rsidP="000A30C4">
            <w:pPr>
              <w:spacing w:after="0" w:line="240" w:lineRule="auto"/>
              <w:jc w:val="center"/>
              <w:rPr>
                <w:rFonts w:ascii="Times New Roman" w:hAnsi="Times New Roman" w:cs="Times New Roman"/>
                <w:b/>
                <w:color w:val="000000"/>
                <w:sz w:val="24"/>
                <w:szCs w:val="24"/>
              </w:rPr>
            </w:pPr>
            <w:r w:rsidRPr="000A30C4">
              <w:rPr>
                <w:rFonts w:ascii="Times New Roman" w:hAnsi="Times New Roman" w:cs="Times New Roman"/>
                <w:b/>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color w:val="000000"/>
                <w:sz w:val="24"/>
                <w:szCs w:val="24"/>
              </w:rPr>
            </w:pPr>
          </w:p>
        </w:tc>
      </w:tr>
      <w:tr w:rsidR="000A30C4" w:rsidRPr="00C94F5B" w:rsidTr="00C94F5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0C4" w:rsidRPr="00C94F5B" w:rsidRDefault="000A30C4" w:rsidP="000A30C4">
            <w:pPr>
              <w:spacing w:after="0" w:line="240" w:lineRule="auto"/>
              <w:jc w:val="both"/>
              <w:rPr>
                <w:rFonts w:ascii="Times New Roman" w:hAnsi="Times New Roman" w:cs="Times New Roman"/>
                <w:b/>
                <w:bCs/>
                <w:color w:val="000000"/>
                <w:sz w:val="24"/>
                <w:szCs w:val="24"/>
              </w:rPr>
            </w:pPr>
            <w:r w:rsidRPr="00C94F5B">
              <w:rPr>
                <w:rFonts w:ascii="Times New Roman" w:hAnsi="Times New Roman" w:cs="Times New Roman"/>
                <w:b/>
                <w:b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0A30C4" w:rsidRDefault="000A30C4" w:rsidP="000A30C4">
            <w:pPr>
              <w:spacing w:after="0" w:line="240" w:lineRule="auto"/>
              <w:jc w:val="center"/>
              <w:rPr>
                <w:rFonts w:ascii="Times New Roman" w:hAnsi="Times New Roman" w:cs="Times New Roman"/>
                <w:b/>
                <w:color w:val="000000"/>
                <w:sz w:val="24"/>
                <w:szCs w:val="24"/>
              </w:rPr>
            </w:pPr>
            <w:r w:rsidRPr="000A30C4">
              <w:rPr>
                <w:rFonts w:ascii="Times New Roman" w:hAnsi="Times New Roman" w:cs="Times New Roman"/>
                <w:b/>
                <w:color w:val="000000"/>
                <w:sz w:val="24"/>
                <w:szCs w:val="24"/>
              </w:rPr>
              <w:t>158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0C4" w:rsidRPr="00C94F5B" w:rsidRDefault="000A30C4" w:rsidP="000A30C4">
            <w:pPr>
              <w:spacing w:after="0" w:line="240" w:lineRule="auto"/>
              <w:jc w:val="center"/>
              <w:rPr>
                <w:rFonts w:ascii="Times New Roman" w:hAnsi="Times New Roman" w:cs="Times New Roman"/>
                <w:color w:val="000000"/>
                <w:sz w:val="24"/>
                <w:szCs w:val="24"/>
              </w:rPr>
            </w:pPr>
          </w:p>
        </w:tc>
      </w:tr>
    </w:tbl>
    <w:p w:rsidR="007705A6" w:rsidRDefault="007705A6" w:rsidP="00EF47FD">
      <w:pPr>
        <w:tabs>
          <w:tab w:val="left" w:pos="5265"/>
        </w:tabs>
        <w:jc w:val="center"/>
        <w:rPr>
          <w:rFonts w:ascii="Times New Roman" w:hAnsi="Times New Roman" w:cs="Times New Roman"/>
          <w:b/>
          <w:sz w:val="24"/>
          <w:szCs w:val="24"/>
        </w:rPr>
      </w:pPr>
    </w:p>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smallCaps/>
          <w:color w:val="000000"/>
          <w:sz w:val="24"/>
          <w:szCs w:val="24"/>
        </w:rPr>
        <w:t>ДУП.03. ЭКОЛОГИЯ</w:t>
      </w:r>
    </w:p>
    <w:p w:rsidR="00BB622F" w:rsidRPr="00BB622F" w:rsidRDefault="00BB622F" w:rsidP="00BB622F">
      <w:pPr>
        <w:spacing w:after="0" w:line="240" w:lineRule="auto"/>
        <w:ind w:firstLine="709"/>
        <w:jc w:val="both"/>
        <w:rPr>
          <w:rFonts w:ascii="Times New Roman" w:hAnsi="Times New Roman" w:cs="Times New Roman"/>
          <w:sz w:val="24"/>
          <w:szCs w:val="24"/>
        </w:rPr>
      </w:pPr>
      <w:r w:rsidRPr="00BB622F">
        <w:rPr>
          <w:rFonts w:ascii="Times New Roman" w:hAnsi="Times New Roman" w:cs="Times New Roman"/>
          <w:b/>
          <w:bCs/>
          <w:color w:val="000000"/>
          <w:sz w:val="24"/>
          <w:szCs w:val="24"/>
        </w:rPr>
        <w:lastRenderedPageBreak/>
        <w:t>Планируемые результаты освоения общеобразовательной дисциплины в соответствии с ФГОС СПО и на основе ФГОС СОО</w:t>
      </w:r>
    </w:p>
    <w:p w:rsidR="00BB622F" w:rsidRPr="00BB622F" w:rsidRDefault="00BB622F" w:rsidP="00BB622F">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00"/>
        <w:gridCol w:w="3404"/>
        <w:gridCol w:w="3081"/>
      </w:tblGrid>
      <w:tr w:rsidR="00BB622F" w:rsidRPr="00BB622F" w:rsidTr="00BB622F">
        <w:trPr>
          <w:trHeight w:val="41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Код и наименование формируемых компетенций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Планируемые результаты освоения дисциплины</w:t>
            </w:r>
          </w:p>
        </w:tc>
      </w:tr>
      <w:tr w:rsidR="00BB622F" w:rsidRPr="00BB622F" w:rsidTr="00BB622F">
        <w:trPr>
          <w:trHeight w:val="5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622F" w:rsidRPr="00BB622F" w:rsidRDefault="00BB622F" w:rsidP="00BB622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Общие</w:t>
            </w:r>
            <w:r w:rsidRPr="00BB622F">
              <w:rPr>
                <w:rFonts w:ascii="Times New Roman" w:hAnsi="Times New Roman" w:cs="Times New Roman"/>
                <w:b/>
                <w:bCs/>
                <w:strike/>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Дисциплинарные  </w:t>
            </w:r>
          </w:p>
        </w:tc>
      </w:tr>
      <w:tr w:rsidR="00BB622F" w:rsidRPr="00BB622F" w:rsidTr="00BB622F">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Самостоятельная формулировка и актуализация проблемы, ее всесторонний анализ; Определение цели деятельности, задача параметров и критериев их достижения;</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Внесение корректив в деятельность, оценка соответствия результатов целям, оценка рисков последствий деятельности</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Постановка и формулировка собственных задач в образовательной деятельности и жизненных ситуациях; Анализ полученных в ходе решения задачи результатов, критическая оценка их достоверности, прогнозирование изменений в новых условиях;</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Разработка плана решения проблемы с учетом анализа имеющихся материальных и нематериальных ресурсов</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Осуществление целенаправленного поиска переноса средств и способов действия в профессиональную среду;</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Умение переносить знания в познавательную и практическую области жизнедеятельности;</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Самостоятельное осуществление познавательной деятельность, выявление проблемы, постановка и формулировка собственных задач в образовательной деятельности и жизненных ситуациях;</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 xml:space="preserve"> Самостоятельное составление плана решения проблемы с </w:t>
            </w:r>
            <w:r w:rsidRPr="00BB622F">
              <w:rPr>
                <w:rFonts w:ascii="Times New Roman" w:hAnsi="Times New Roman" w:cs="Times New Roman"/>
                <w:color w:val="000000"/>
                <w:sz w:val="24"/>
                <w:szCs w:val="24"/>
              </w:rPr>
              <w:lastRenderedPageBreak/>
              <w:t>учетом имеющихся ресурсов, собственных возможностей и предпочтений;</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Оценка приобретенного опыта;</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Оценка новых ситуаций, внесение корректив в деятельность, оценка соответствия результатов целям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lastRenderedPageBreak/>
              <w:t>- характеризовать экологические факторы и взаимоотношения элементов природных систем как совокупности элементов и особой целостности;</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характеризовать экологические потребности человека</w:t>
            </w:r>
          </w:p>
        </w:tc>
      </w:tr>
      <w:tr w:rsidR="00BB622F" w:rsidRPr="00BB622F" w:rsidTr="00BB622F">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xml:space="preserve">ОК 02. Использовать современные средства поиска, анализа и </w:t>
            </w:r>
            <w:proofErr w:type="gramStart"/>
            <w:r w:rsidRPr="00BB622F">
              <w:rPr>
                <w:rFonts w:ascii="Times New Roman" w:hAnsi="Times New Roman" w:cs="Times New Roman"/>
                <w:color w:val="000000"/>
                <w:sz w:val="24"/>
                <w:szCs w:val="24"/>
              </w:rPr>
              <w:t>интерпретации информации</w:t>
            </w:r>
            <w:proofErr w:type="gramEnd"/>
            <w:r w:rsidRPr="00BB622F">
              <w:rPr>
                <w:rFonts w:ascii="Times New Roman" w:hAnsi="Times New Roman" w:cs="Times New Roman"/>
                <w:color w:val="000000"/>
                <w:sz w:val="24"/>
                <w:szCs w:val="24"/>
              </w:rPr>
              <w:t xml:space="preserve"> и информационные технологии для выполнения задач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Владение навыками получения информации из источников разных типов, самостоятельное осуществление поиска, анализа, систематизации и интерпретации информации различных видов и форм представления;</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Создание текстов в различных форматах с учетом назначения информации и целевой аудитории, выбор оптимальной формы представления и визуализации;</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характеризовать экологические факторы и взаимоотношения элементов природных систем как совокупности элементов и особой целостности;</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описывать взаимоотношения человека и природы в историческом аспекте (доиндустриальная, индустриальная, постиндустриальная эпохи);</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характеризовать современное состояние биосферы как материальную основу существования человека (структура и свойства биосферы, закономерности взаимоотношения человека с природной средой);</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описывать виды, принципы и формы рационального природопользования и устойчивого развития;</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минимизировать образование отходов в повседневной и профессиональной деятельности;</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прогнозировать последствия загрязнения компонентов окружающей среды на уровне района проживания;</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xml:space="preserve">- характеризовать среды жизни человека (социально-бытовая, </w:t>
            </w:r>
            <w:r w:rsidRPr="00BB622F">
              <w:rPr>
                <w:rFonts w:ascii="Times New Roman" w:hAnsi="Times New Roman" w:cs="Times New Roman"/>
                <w:color w:val="000000"/>
                <w:sz w:val="24"/>
                <w:szCs w:val="24"/>
              </w:rPr>
              <w:lastRenderedPageBreak/>
              <w:t>трудовая, рекреационная);</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вырабатывать рекомендации по уменьшению “экологического следа”;</w:t>
            </w:r>
          </w:p>
        </w:tc>
      </w:tr>
      <w:tr w:rsidR="00BB622F" w:rsidRPr="00BB622F" w:rsidTr="00BB622F">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lastRenderedPageBreak/>
              <w:t>ОК 04. Эффективно взаимодействовать 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 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Понимание и использование преимуществ командной и индивидуальной работы;</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Выбор тематики и методов совместных действий с учетом общих интересов и возможностей каждого члена коллектива;</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Принятие цели совместной деятельности, организация и координация действий по ее достижению: составление плана действий, распределение ролей с учетом мнений участников обсуждение результатов совместной работы;</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Оценка качества своего вклада и каждого участника команды в общий результат по разработанным критериям;</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 Предложение новых проектов, оценка идеи с позиции новизны, оригинальности, практической значимости;</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 Координирование и выполнение работы в условиях реального, виртуального и комбинированного взаимодействия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характеризовать экологические факторы и взаимоотношения элементов природных систем как совокупности элементов и особой целостности;</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описывать виды, принципы и формы рационального природопользования и устойчивого развития;</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минимизировать образование отходов в повседневной и профессиональной деятельности;</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прогнозировать последствия загрязнения компонентов окружающей среды на уровне района проживания;</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характеризовать среды жизни человека (социально-бытовая, трудовая, рекреационная);</w:t>
            </w:r>
          </w:p>
        </w:tc>
      </w:tr>
      <w:tr w:rsidR="00BB622F" w:rsidRPr="00BB622F" w:rsidTr="00BB622F">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 Планирование и осуществление действий в окружающей среде на основе знания целей устойчивого развития человечества;</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Активное неприятие действий, приносящих вред окружающей среде;</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BB622F" w:rsidRPr="00BB622F" w:rsidRDefault="00BB622F" w:rsidP="00BB622F">
            <w:pPr>
              <w:spacing w:after="0" w:line="240" w:lineRule="auto"/>
              <w:jc w:val="both"/>
              <w:rPr>
                <w:rFonts w:ascii="Times New Roman" w:hAnsi="Times New Roman" w:cs="Times New Roman"/>
                <w:sz w:val="24"/>
                <w:szCs w:val="24"/>
              </w:rPr>
            </w:pPr>
            <w:r w:rsidRPr="00BB622F">
              <w:rPr>
                <w:rFonts w:ascii="Times New Roman" w:hAnsi="Times New Roman" w:cs="Times New Roman"/>
                <w:color w:val="000000"/>
                <w:sz w:val="24"/>
                <w:szCs w:val="24"/>
              </w:rPr>
              <w:t>Расширение опыта деятельности экологической направленности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минимизировать образование отходов в повседневной и профессиональной деятельности;</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прогнозировать последствия загрязнения компонентов окружающей среды на уровне района проживания;</w:t>
            </w:r>
          </w:p>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 характеризовать среды жизни человека (социально-бытовая, трудовая, рекреационная)</w:t>
            </w:r>
          </w:p>
        </w:tc>
      </w:tr>
    </w:tbl>
    <w:p w:rsidR="00BB622F" w:rsidRDefault="00BB622F" w:rsidP="00EF47FD">
      <w:pPr>
        <w:tabs>
          <w:tab w:val="left" w:pos="5265"/>
        </w:tabs>
        <w:jc w:val="center"/>
        <w:rPr>
          <w:rFonts w:ascii="Times New Roman" w:hAnsi="Times New Roman" w:cs="Times New Roman"/>
          <w:b/>
          <w:sz w:val="24"/>
          <w:szCs w:val="24"/>
        </w:rPr>
      </w:pPr>
    </w:p>
    <w:p w:rsidR="00BB622F" w:rsidRPr="00BB622F" w:rsidRDefault="00BB622F" w:rsidP="00BB622F">
      <w:pPr>
        <w:spacing w:after="0" w:line="240" w:lineRule="auto"/>
        <w:ind w:firstLine="426"/>
        <w:rPr>
          <w:rFonts w:ascii="Times New Roman" w:hAnsi="Times New Roman" w:cs="Times New Roman"/>
          <w:sz w:val="24"/>
          <w:szCs w:val="24"/>
        </w:rPr>
      </w:pPr>
      <w:r w:rsidRPr="00BB622F">
        <w:rPr>
          <w:rFonts w:ascii="Times New Roman" w:hAnsi="Times New Roman" w:cs="Times New Roman"/>
          <w:b/>
          <w:bCs/>
          <w:color w:val="000000"/>
          <w:sz w:val="24"/>
          <w:szCs w:val="24"/>
        </w:rPr>
        <w:t>Объем дисциплины и виды учебной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7300"/>
        <w:gridCol w:w="2285"/>
      </w:tblGrid>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b/>
                <w:bCs/>
                <w:color w:val="000000"/>
                <w:sz w:val="24"/>
                <w:szCs w:val="24"/>
              </w:rPr>
              <w:t>Вид учебной работы</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Объем в часах</w:t>
            </w:r>
          </w:p>
        </w:tc>
      </w:tr>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b/>
                <w:bCs/>
                <w:color w:val="000000"/>
                <w:sz w:val="24"/>
                <w:szCs w:val="24"/>
              </w:rPr>
              <w:t>Объем образовательной программы дисциплины</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76</w:t>
            </w:r>
          </w:p>
        </w:tc>
      </w:tr>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b/>
                <w:bCs/>
                <w:color w:val="000000"/>
                <w:sz w:val="24"/>
                <w:szCs w:val="24"/>
              </w:rPr>
              <w:t>в т.ч.</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p>
        </w:tc>
      </w:tr>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b/>
                <w:bCs/>
                <w:color w:val="000000"/>
                <w:sz w:val="24"/>
                <w:szCs w:val="24"/>
              </w:rPr>
              <w:t>Основное содержание</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70</w:t>
            </w:r>
          </w:p>
        </w:tc>
      </w:tr>
      <w:tr w:rsidR="00BB622F" w:rsidRPr="00BB622F" w:rsidTr="00BB622F">
        <w:trPr>
          <w:trHeight w:val="336"/>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в т. Ч.:</w:t>
            </w:r>
          </w:p>
        </w:tc>
      </w:tr>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теоретическое обучение</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47</w:t>
            </w:r>
          </w:p>
        </w:tc>
      </w:tr>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практические занятия</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11</w:t>
            </w:r>
          </w:p>
        </w:tc>
      </w:tr>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в т.ч. профессионально-ориентированное содержание</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4</w:t>
            </w:r>
          </w:p>
        </w:tc>
      </w:tr>
      <w:tr w:rsidR="00BB622F" w:rsidRPr="00BB622F" w:rsidTr="00BB622F">
        <w:trPr>
          <w:trHeight w:val="490"/>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color w:val="000000"/>
                <w:sz w:val="24"/>
                <w:szCs w:val="24"/>
              </w:rPr>
              <w:t>лабораторные занятия</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4</w:t>
            </w:r>
          </w:p>
        </w:tc>
      </w:tr>
      <w:tr w:rsidR="00BB622F" w:rsidRPr="00BB622F" w:rsidTr="00BB622F">
        <w:trPr>
          <w:trHeight w:val="331"/>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b/>
                <w:bCs/>
                <w:color w:val="000000"/>
                <w:sz w:val="24"/>
                <w:szCs w:val="24"/>
              </w:rPr>
              <w:t>Суммирующие оценочные мероприятия </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3</w:t>
            </w:r>
          </w:p>
        </w:tc>
      </w:tr>
      <w:tr w:rsidR="00BB622F" w:rsidRPr="00BB622F" w:rsidTr="00BB622F">
        <w:trPr>
          <w:trHeight w:val="331"/>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b/>
                <w:bCs/>
                <w:color w:val="000000"/>
                <w:sz w:val="24"/>
                <w:szCs w:val="24"/>
              </w:rPr>
              <w:t>Промежуточная аттестация</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2</w:t>
            </w:r>
          </w:p>
        </w:tc>
      </w:tr>
      <w:tr w:rsidR="00BB622F" w:rsidRPr="00BB622F" w:rsidTr="00BB622F">
        <w:trPr>
          <w:trHeight w:val="331"/>
        </w:trPr>
        <w:tc>
          <w:tcPr>
            <w:tcW w:w="380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rPr>
                <w:rFonts w:ascii="Times New Roman" w:hAnsi="Times New Roman" w:cs="Times New Roman"/>
                <w:sz w:val="24"/>
                <w:szCs w:val="24"/>
              </w:rPr>
            </w:pPr>
            <w:r w:rsidRPr="00BB622F">
              <w:rPr>
                <w:rFonts w:ascii="Times New Roman" w:hAnsi="Times New Roman" w:cs="Times New Roman"/>
                <w:b/>
                <w:bCs/>
                <w:color w:val="000000"/>
                <w:sz w:val="24"/>
                <w:szCs w:val="24"/>
              </w:rPr>
              <w:t>Консультации</w:t>
            </w:r>
          </w:p>
        </w:tc>
        <w:tc>
          <w:tcPr>
            <w:tcW w:w="119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
                <w:bCs/>
                <w:color w:val="000000"/>
                <w:sz w:val="24"/>
                <w:szCs w:val="24"/>
              </w:rPr>
              <w:t>4</w:t>
            </w:r>
          </w:p>
        </w:tc>
      </w:tr>
    </w:tbl>
    <w:p w:rsidR="00BB622F" w:rsidRDefault="00BB622F" w:rsidP="00BB622F">
      <w:pPr>
        <w:spacing w:after="0" w:line="240" w:lineRule="auto"/>
        <w:rPr>
          <w:rFonts w:ascii="Times New Roman" w:hAnsi="Times New Roman" w:cs="Times New Roman"/>
          <w:b/>
          <w:bCs/>
          <w:color w:val="000000"/>
          <w:sz w:val="24"/>
          <w:szCs w:val="24"/>
        </w:rPr>
      </w:pPr>
    </w:p>
    <w:p w:rsidR="00BB622F" w:rsidRPr="00BB622F" w:rsidRDefault="00BB622F" w:rsidP="00BB622F">
      <w:pPr>
        <w:spacing w:after="0" w:line="240" w:lineRule="auto"/>
        <w:jc w:val="center"/>
        <w:rPr>
          <w:rFonts w:ascii="Times New Roman" w:hAnsi="Times New Roman" w:cs="Times New Roman"/>
          <w:sz w:val="24"/>
          <w:szCs w:val="24"/>
        </w:rPr>
      </w:pPr>
      <w:r w:rsidRPr="00BB622F">
        <w:rPr>
          <w:rFonts w:ascii="Times New Roman" w:hAnsi="Times New Roman" w:cs="Times New Roman"/>
          <w:bCs/>
          <w:color w:val="000000"/>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6307"/>
        <w:gridCol w:w="807"/>
        <w:gridCol w:w="2386"/>
      </w:tblGrid>
      <w:tr w:rsidR="00D654A8" w:rsidRPr="00D654A8" w:rsidTr="00BB622F">
        <w:trPr>
          <w:trHeight w:val="6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bookmarkStart w:id="176" w:name="_GoBack"/>
            <w:r w:rsidRPr="00D654A8">
              <w:rPr>
                <w:rFonts w:ascii="Times New Roman" w:hAnsi="Times New Roman" w:cs="Times New Roman"/>
                <w:b/>
                <w:bCs/>
                <w:sz w:val="24"/>
                <w:szCs w:val="24"/>
              </w:rPr>
              <w:t>Наименование разделов и 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
                <w:bCs/>
                <w:sz w:val="24"/>
                <w:szCs w:val="24"/>
              </w:rPr>
              <w:t>Объем</w:t>
            </w:r>
          </w:p>
          <w:p w:rsidR="00BB622F" w:rsidRPr="00D654A8" w:rsidRDefault="00BB622F"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
                <w:bCs/>
                <w:sz w:val="24"/>
                <w:szCs w:val="24"/>
              </w:rPr>
              <w:t>часов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B622F" w:rsidRPr="00D654A8" w:rsidRDefault="00BB622F" w:rsidP="00BB622F">
            <w:pPr>
              <w:spacing w:after="0" w:line="240" w:lineRule="auto"/>
              <w:ind w:left="57" w:right="57"/>
              <w:jc w:val="center"/>
              <w:rPr>
                <w:rFonts w:ascii="Times New Roman" w:hAnsi="Times New Roman" w:cs="Times New Roman"/>
                <w:sz w:val="24"/>
                <w:szCs w:val="24"/>
              </w:rPr>
            </w:pPr>
            <w:r w:rsidRPr="00D654A8">
              <w:rPr>
                <w:rFonts w:ascii="Times New Roman" w:hAnsi="Times New Roman" w:cs="Times New Roman"/>
                <w:b/>
                <w:bCs/>
                <w:sz w:val="24"/>
                <w:szCs w:val="24"/>
              </w:rPr>
              <w:t>Формируемые компетенции </w:t>
            </w:r>
          </w:p>
        </w:tc>
      </w:tr>
      <w:tr w:rsidR="00D654A8" w:rsidRPr="00D654A8" w:rsidTr="00BB622F">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r w:rsidRPr="00D654A8">
              <w:rPr>
                <w:rFonts w:ascii="Times New Roman" w:hAnsi="Times New Roman" w:cs="Times New Roman"/>
                <w:b/>
                <w:bCs/>
                <w:sz w:val="24"/>
                <w:szCs w:val="24"/>
              </w:rPr>
              <w:lastRenderedPageBreak/>
              <w:t>Раздел 1. Основы общей экологии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
                <w:bCs/>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p>
        </w:tc>
      </w:tr>
      <w:tr w:rsidR="00D654A8" w:rsidRPr="00D654A8" w:rsidTr="00DD0C38">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1.1. Взаимодействие организма и среды</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02; ОК 04</w:t>
            </w:r>
          </w:p>
        </w:tc>
      </w:tr>
      <w:tr w:rsidR="00D654A8" w:rsidRPr="00D654A8" w:rsidTr="00DD0C38">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1.2 Биотические сообщества</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01; ОК 02</w:t>
            </w:r>
          </w:p>
        </w:tc>
      </w:tr>
      <w:tr w:rsidR="00D654A8" w:rsidRPr="00D654A8" w:rsidTr="00DD0C3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1.3 Экологические системы</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02</w:t>
            </w:r>
          </w:p>
        </w:tc>
      </w:tr>
      <w:tr w:rsidR="00D654A8" w:rsidRPr="00D654A8" w:rsidTr="00BB622F">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r w:rsidRPr="00D654A8">
              <w:rPr>
                <w:rFonts w:ascii="Times New Roman" w:hAnsi="Times New Roman" w:cs="Times New Roman"/>
                <w:b/>
                <w:bCs/>
                <w:sz w:val="24"/>
                <w:szCs w:val="24"/>
              </w:rPr>
              <w:t>Раздел 2. Основы природопользования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
                <w:bCs/>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p>
        </w:tc>
      </w:tr>
      <w:tr w:rsidR="00D654A8" w:rsidRPr="00D654A8" w:rsidTr="00DD0C38">
        <w:trPr>
          <w:trHeight w:val="57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2.1 Биосфера как материальная основа взаимоотношений общества и природы в истории цивилизации</w:t>
            </w:r>
          </w:p>
        </w:tc>
        <w:tc>
          <w:tcPr>
            <w:tcW w:w="0" w:type="auto"/>
            <w:tcBorders>
              <w:top w:val="single" w:sz="4" w:space="0" w:color="000000"/>
              <w:left w:val="single" w:sz="4" w:space="0" w:color="000000"/>
              <w:bottom w:val="nil"/>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6</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02; ОК 04</w:t>
            </w:r>
          </w:p>
        </w:tc>
      </w:tr>
      <w:tr w:rsidR="00D654A8" w:rsidRPr="00D654A8" w:rsidTr="00DD0C38">
        <w:trPr>
          <w:trHeight w:val="59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2.2. Трансформация биосферы </w:t>
            </w:r>
          </w:p>
          <w:p w:rsidR="00DD0C38" w:rsidRPr="00D654A8" w:rsidRDefault="00DD0C38" w:rsidP="00BB622F">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природопользованием</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654A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p w:rsidR="00DD0C38" w:rsidRPr="00D654A8" w:rsidRDefault="00DD0C38" w:rsidP="00BB622F">
            <w:pPr>
              <w:spacing w:after="0" w:line="240" w:lineRule="auto"/>
              <w:jc w:val="center"/>
              <w:rPr>
                <w:rFonts w:ascii="Times New Roman" w:hAnsi="Times New Roman" w:cs="Times New Roman"/>
                <w:sz w:val="24"/>
                <w:szCs w:val="24"/>
              </w:rPr>
            </w:pPr>
          </w:p>
          <w:p w:rsidR="00DD0C38" w:rsidRPr="00D654A8" w:rsidRDefault="00DD0C38" w:rsidP="00BB622F">
            <w:pPr>
              <w:spacing w:after="0" w:line="240" w:lineRule="auto"/>
              <w:jc w:val="center"/>
              <w:rPr>
                <w:rFonts w:ascii="Times New Roman" w:hAnsi="Times New Roman" w:cs="Times New Roman"/>
                <w:sz w:val="24"/>
                <w:szCs w:val="24"/>
              </w:rPr>
            </w:pPr>
          </w:p>
          <w:p w:rsidR="00DD0C38" w:rsidRPr="00D654A8" w:rsidRDefault="00DD0C38" w:rsidP="00BB622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02; ОК 04</w:t>
            </w:r>
          </w:p>
        </w:tc>
      </w:tr>
      <w:tr w:rsidR="00D654A8" w:rsidRPr="00D654A8" w:rsidTr="00DD0C38">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2.3. Природопользование и устойчивое развитие</w:t>
            </w:r>
          </w:p>
        </w:tc>
        <w:tc>
          <w:tcPr>
            <w:tcW w:w="0" w:type="auto"/>
            <w:tcBorders>
              <w:top w:val="single" w:sz="4" w:space="0" w:color="000000"/>
              <w:left w:val="single" w:sz="4" w:space="0" w:color="000000"/>
              <w:bottom w:val="nil"/>
              <w:right w:val="single" w:sz="4" w:space="0" w:color="000000"/>
            </w:tcBorders>
            <w:shd w:val="clear" w:color="auto" w:fill="FFFFFF"/>
            <w:tcMar>
              <w:top w:w="0" w:type="dxa"/>
              <w:left w:w="45" w:type="dxa"/>
              <w:bottom w:w="0" w:type="dxa"/>
              <w:right w:w="45" w:type="dxa"/>
            </w:tcMar>
            <w:vAlign w:val="center"/>
            <w:hideMark/>
          </w:tcPr>
          <w:p w:rsidR="00DD0C38" w:rsidRPr="00D654A8" w:rsidRDefault="00D654A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7</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02; ОК 04</w:t>
            </w:r>
          </w:p>
        </w:tc>
      </w:tr>
      <w:tr w:rsidR="00D654A8" w:rsidRPr="00D654A8" w:rsidTr="00BB622F">
        <w:trPr>
          <w:trHeight w:val="51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r w:rsidRPr="00D654A8">
              <w:rPr>
                <w:rFonts w:ascii="Times New Roman" w:hAnsi="Times New Roman" w:cs="Times New Roman"/>
                <w:b/>
                <w:bCs/>
                <w:sz w:val="24"/>
                <w:szCs w:val="24"/>
              </w:rPr>
              <w:t>Раздел 3. Основы прикладной экологии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
                <w:bCs/>
                <w:sz w:val="24"/>
                <w:szCs w:val="24"/>
              </w:rPr>
              <w:t>2</w:t>
            </w:r>
            <w:r w:rsidR="00D654A8" w:rsidRPr="00D654A8">
              <w:rPr>
                <w:rFonts w:ascii="Times New Roman" w:hAnsi="Times New Roman" w:cs="Times New Roman"/>
                <w:b/>
                <w:bCs/>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p>
        </w:tc>
      </w:tr>
      <w:tr w:rsidR="00D654A8" w:rsidRPr="00D654A8" w:rsidTr="00DD0C38">
        <w:trPr>
          <w:trHeight w:val="60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3.1. Основные виды антропогенных воздействий на биосферу</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p w:rsidR="00DD0C38" w:rsidRPr="00D654A8" w:rsidRDefault="00DD0C38" w:rsidP="00BB622F">
            <w:pPr>
              <w:spacing w:after="0" w:line="240" w:lineRule="auto"/>
              <w:jc w:val="center"/>
              <w:rPr>
                <w:rFonts w:ascii="Times New Roman" w:hAnsi="Times New Roman" w:cs="Times New Roman"/>
                <w:sz w:val="24"/>
                <w:szCs w:val="24"/>
              </w:rPr>
            </w:pPr>
          </w:p>
          <w:p w:rsidR="00DD0C38" w:rsidRPr="00D654A8" w:rsidRDefault="00DD0C38" w:rsidP="00BB622F">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02; ОК 04</w:t>
            </w:r>
          </w:p>
        </w:tc>
      </w:tr>
      <w:tr w:rsidR="00D654A8" w:rsidRPr="00D654A8" w:rsidTr="00DD0C38">
        <w:trPr>
          <w:trHeight w:val="27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3.2. Антропогенное воздействие на атмосферу</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 xml:space="preserve">ОК 02; ОК 04; </w:t>
            </w:r>
            <w:r w:rsidRPr="00D654A8">
              <w:rPr>
                <w:rFonts w:ascii="Times New Roman" w:hAnsi="Times New Roman" w:cs="Times New Roman"/>
                <w:sz w:val="24"/>
                <w:szCs w:val="24"/>
              </w:rPr>
              <w:br/>
              <w:t>ОК 07</w:t>
            </w:r>
          </w:p>
        </w:tc>
      </w:tr>
      <w:tr w:rsidR="00D654A8" w:rsidRPr="00D654A8" w:rsidTr="00DD0C38">
        <w:trPr>
          <w:trHeight w:val="56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3.3. Антропогенное воздействие на гидросферу</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654A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 xml:space="preserve">ОК 02; ОК 04; </w:t>
            </w:r>
            <w:r w:rsidRPr="00D654A8">
              <w:rPr>
                <w:rFonts w:ascii="Times New Roman" w:hAnsi="Times New Roman" w:cs="Times New Roman"/>
                <w:sz w:val="24"/>
                <w:szCs w:val="24"/>
              </w:rPr>
              <w:br/>
              <w:t>ОК 07</w:t>
            </w:r>
          </w:p>
        </w:tc>
      </w:tr>
      <w:tr w:rsidR="00D654A8" w:rsidRPr="00D654A8" w:rsidTr="00DD0C38">
        <w:trPr>
          <w:trHeight w:val="69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3.4. Антропогенное воздействие на литосферу</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 xml:space="preserve">ОК 02; ОК 04; </w:t>
            </w:r>
            <w:r w:rsidRPr="00D654A8">
              <w:rPr>
                <w:rFonts w:ascii="Times New Roman" w:hAnsi="Times New Roman" w:cs="Times New Roman"/>
                <w:sz w:val="24"/>
                <w:szCs w:val="24"/>
              </w:rPr>
              <w:br/>
              <w:t>ОК 07</w:t>
            </w:r>
          </w:p>
        </w:tc>
      </w:tr>
      <w:tr w:rsidR="00D654A8" w:rsidRPr="00D654A8" w:rsidTr="00DD0C38">
        <w:trPr>
          <w:trHeight w:val="55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DD0C38">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3.5. Загрязнение сред отходами производства и потребления</w:t>
            </w:r>
          </w:p>
        </w:tc>
        <w:tc>
          <w:tcPr>
            <w:tcW w:w="0" w:type="auto"/>
            <w:tcBorders>
              <w:top w:val="single" w:sz="4" w:space="0" w:color="000000"/>
              <w:left w:val="single" w:sz="4" w:space="0" w:color="000000"/>
              <w:bottom w:val="nil"/>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6</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DD0C38" w:rsidRPr="00D654A8" w:rsidRDefault="00DD0C3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 xml:space="preserve">ОК 02; ОК 04; </w:t>
            </w:r>
            <w:r w:rsidRPr="00D654A8">
              <w:rPr>
                <w:rFonts w:ascii="Times New Roman" w:hAnsi="Times New Roman" w:cs="Times New Roman"/>
                <w:sz w:val="24"/>
                <w:szCs w:val="24"/>
              </w:rPr>
              <w:br/>
              <w:t>ОК 07</w:t>
            </w:r>
          </w:p>
        </w:tc>
      </w:tr>
      <w:tr w:rsidR="00D654A8" w:rsidRPr="00D654A8" w:rsidTr="00DD0C38">
        <w:trPr>
          <w:trHeight w:val="55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D654A8" w:rsidRPr="00D654A8" w:rsidRDefault="00D654A8" w:rsidP="00DD0C38">
            <w:pPr>
              <w:spacing w:after="0" w:line="240" w:lineRule="auto"/>
              <w:rPr>
                <w:rFonts w:ascii="Times New Roman" w:hAnsi="Times New Roman" w:cs="Times New Roman"/>
                <w:sz w:val="24"/>
                <w:szCs w:val="24"/>
              </w:rPr>
            </w:pPr>
            <w:r w:rsidRPr="00D654A8">
              <w:rPr>
                <w:rFonts w:ascii="Times New Roman" w:hAnsi="Times New Roman"/>
                <w:b/>
                <w:sz w:val="24"/>
                <w:szCs w:val="24"/>
              </w:rPr>
              <w:t>Суммирующее оценочное мероприятие по разделу: представление карты-схемы загрязненности района проживания</w:t>
            </w:r>
          </w:p>
        </w:tc>
        <w:tc>
          <w:tcPr>
            <w:tcW w:w="0" w:type="auto"/>
            <w:tcBorders>
              <w:top w:val="single" w:sz="4" w:space="0" w:color="000000"/>
              <w:left w:val="single" w:sz="4" w:space="0" w:color="000000"/>
              <w:bottom w:val="nil"/>
              <w:right w:val="single" w:sz="4" w:space="0" w:color="000000"/>
            </w:tcBorders>
            <w:shd w:val="clear" w:color="auto" w:fill="FFFFFF"/>
            <w:tcMar>
              <w:top w:w="0" w:type="dxa"/>
              <w:left w:w="45" w:type="dxa"/>
              <w:bottom w:w="0" w:type="dxa"/>
              <w:right w:w="45" w:type="dxa"/>
            </w:tcMar>
            <w:vAlign w:val="center"/>
          </w:tcPr>
          <w:p w:rsidR="00D654A8" w:rsidRPr="00D654A8" w:rsidRDefault="00D654A8" w:rsidP="00BB622F">
            <w:pPr>
              <w:spacing w:after="0" w:line="240" w:lineRule="auto"/>
              <w:jc w:val="center"/>
              <w:rPr>
                <w:rFonts w:ascii="Times New Roman" w:hAnsi="Times New Roman" w:cs="Times New Roman"/>
                <w:bCs/>
                <w:sz w:val="24"/>
                <w:szCs w:val="24"/>
              </w:rPr>
            </w:pPr>
            <w:r w:rsidRPr="00D654A8">
              <w:rPr>
                <w:rFonts w:ascii="Times New Roman" w:hAnsi="Times New Roman" w:cs="Times New Roman"/>
                <w:bCs/>
                <w:sz w:val="24"/>
                <w:szCs w:val="24"/>
              </w:rPr>
              <w:t>1</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rsidR="00D654A8" w:rsidRPr="00D654A8" w:rsidRDefault="00D654A8" w:rsidP="00BB622F">
            <w:pPr>
              <w:spacing w:after="0" w:line="240" w:lineRule="auto"/>
              <w:jc w:val="center"/>
              <w:rPr>
                <w:rFonts w:ascii="Times New Roman" w:hAnsi="Times New Roman" w:cs="Times New Roman"/>
                <w:sz w:val="24"/>
                <w:szCs w:val="24"/>
              </w:rPr>
            </w:pPr>
          </w:p>
        </w:tc>
      </w:tr>
      <w:tr w:rsidR="00D654A8" w:rsidRPr="00D654A8" w:rsidTr="00BB622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r w:rsidRPr="00D654A8">
              <w:rPr>
                <w:rFonts w:ascii="Times New Roman" w:hAnsi="Times New Roman" w:cs="Times New Roman"/>
                <w:b/>
                <w:bCs/>
                <w:sz w:val="24"/>
                <w:szCs w:val="24"/>
              </w:rPr>
              <w:t>Раздел 4. Аспекты социальной экологии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
                <w:bCs/>
                <w:sz w:val="24"/>
                <w:szCs w:val="24"/>
              </w:rPr>
              <w:t>1</w:t>
            </w:r>
            <w:r w:rsidR="00D654A8" w:rsidRPr="00D654A8">
              <w:rPr>
                <w:rFonts w:ascii="Times New Roman" w:hAnsi="Times New Roman" w:cs="Times New Roman"/>
                <w:b/>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p>
        </w:tc>
      </w:tr>
      <w:tr w:rsidR="00D654A8" w:rsidRPr="00D654A8" w:rsidTr="00441688">
        <w:trPr>
          <w:trHeight w:val="52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4.1. Поведение человека в естественной и социальной среде</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01</w:t>
            </w:r>
          </w:p>
        </w:tc>
      </w:tr>
      <w:tr w:rsidR="00D654A8" w:rsidRPr="00D654A8" w:rsidTr="00441688">
        <w:trPr>
          <w:trHeight w:val="23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4.2. Экология жизненной среды</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 xml:space="preserve">ОК 02; ОК 04; </w:t>
            </w:r>
            <w:r w:rsidRPr="00D654A8">
              <w:rPr>
                <w:rFonts w:ascii="Times New Roman" w:hAnsi="Times New Roman" w:cs="Times New Roman"/>
                <w:sz w:val="24"/>
                <w:szCs w:val="24"/>
              </w:rPr>
              <w:br/>
              <w:t>ОК 07</w:t>
            </w:r>
          </w:p>
        </w:tc>
      </w:tr>
      <w:tr w:rsidR="00D654A8" w:rsidRPr="00D654A8" w:rsidTr="00441688">
        <w:trPr>
          <w:trHeight w:val="38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rPr>
                <w:rFonts w:ascii="Times New Roman" w:hAnsi="Times New Roman" w:cs="Times New Roman"/>
                <w:sz w:val="24"/>
                <w:szCs w:val="24"/>
              </w:rPr>
            </w:pPr>
            <w:r w:rsidRPr="00D654A8">
              <w:rPr>
                <w:rFonts w:ascii="Times New Roman" w:hAnsi="Times New Roman" w:cs="Times New Roman"/>
                <w:sz w:val="24"/>
                <w:szCs w:val="24"/>
              </w:rPr>
              <w:t>Тема 4.3. Элементы экологической этики</w:t>
            </w:r>
          </w:p>
        </w:tc>
        <w:tc>
          <w:tcPr>
            <w:tcW w:w="0" w:type="auto"/>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D654A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441688" w:rsidRPr="00D654A8" w:rsidRDefault="00441688"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sz w:val="24"/>
                <w:szCs w:val="24"/>
              </w:rPr>
              <w:t>ОК 02; ОК 07</w:t>
            </w:r>
          </w:p>
        </w:tc>
      </w:tr>
      <w:tr w:rsidR="00D654A8" w:rsidRPr="00D654A8" w:rsidTr="00BB622F">
        <w:trPr>
          <w:trHeight w:val="315"/>
        </w:trPr>
        <w:tc>
          <w:tcPr>
            <w:tcW w:w="0" w:type="auto"/>
            <w:tcBorders>
              <w:top w:val="single" w:sz="4" w:space="0" w:color="000000"/>
              <w:left w:val="single" w:sz="4" w:space="0" w:color="000000"/>
              <w:bottom w:val="single" w:sz="4" w:space="0" w:color="000000"/>
              <w:right w:val="single" w:sz="4" w:space="0" w:color="000000"/>
            </w:tcBorders>
            <w:vAlign w:val="center"/>
          </w:tcPr>
          <w:p w:rsidR="00BB622F" w:rsidRPr="00D654A8" w:rsidRDefault="00BB622F" w:rsidP="00BB622F">
            <w:pPr>
              <w:spacing w:after="0" w:line="240" w:lineRule="auto"/>
              <w:rPr>
                <w:rFonts w:ascii="Times New Roman" w:hAnsi="Times New Roman" w:cs="Times New Roman"/>
                <w:sz w:val="24"/>
                <w:szCs w:val="24"/>
              </w:rPr>
            </w:pPr>
            <w:r w:rsidRPr="00D654A8">
              <w:rPr>
                <w:rFonts w:ascii="Times New Roman" w:hAnsi="Times New Roman" w:cs="Times New Roman"/>
                <w:b/>
                <w:bCs/>
                <w:sz w:val="24"/>
                <w:szCs w:val="24"/>
              </w:rPr>
              <w:t>Промежуточная аттестация по дисциплине (Дифференцированный зачет)</w:t>
            </w:r>
          </w:p>
        </w:tc>
        <w:tc>
          <w:tcPr>
            <w:tcW w:w="0" w:type="auto"/>
            <w:tcBorders>
              <w:top w:val="single" w:sz="4" w:space="0" w:color="000000"/>
              <w:left w:val="single" w:sz="4" w:space="0" w:color="000000"/>
              <w:bottom w:val="single" w:sz="4" w:space="0" w:color="000000"/>
              <w:right w:val="single" w:sz="4" w:space="0" w:color="000000"/>
            </w:tcBorders>
            <w:vAlign w:val="center"/>
          </w:tcPr>
          <w:p w:rsidR="00BB622F" w:rsidRPr="00D654A8" w:rsidRDefault="00BB622F" w:rsidP="00BB622F">
            <w:pPr>
              <w:spacing w:after="0" w:line="240" w:lineRule="auto"/>
              <w:jc w:val="center"/>
              <w:rPr>
                <w:rFonts w:ascii="Times New Roman" w:hAnsi="Times New Roman" w:cs="Times New Roman"/>
                <w:b/>
                <w:bCs/>
                <w:sz w:val="24"/>
                <w:szCs w:val="24"/>
              </w:rPr>
            </w:pPr>
            <w:r w:rsidRPr="00D654A8">
              <w:rPr>
                <w:rFonts w:ascii="Times New Roman" w:hAnsi="Times New Roman" w:cs="Times New Roman"/>
                <w:b/>
                <w:bCs/>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B622F" w:rsidRPr="00D654A8" w:rsidRDefault="00BB622F" w:rsidP="00BB622F">
            <w:pPr>
              <w:spacing w:after="0" w:line="240" w:lineRule="auto"/>
              <w:rPr>
                <w:rFonts w:ascii="Times New Roman" w:hAnsi="Times New Roman" w:cs="Times New Roman"/>
                <w:sz w:val="24"/>
                <w:szCs w:val="24"/>
              </w:rPr>
            </w:pPr>
          </w:p>
        </w:tc>
      </w:tr>
      <w:tr w:rsidR="00D654A8" w:rsidRPr="00D654A8" w:rsidTr="00BB622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r w:rsidRPr="00D654A8">
              <w:rPr>
                <w:rFonts w:ascii="Times New Roman" w:hAnsi="Times New Roman" w:cs="Times New Roman"/>
                <w:b/>
                <w:bCs/>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jc w:val="center"/>
              <w:rPr>
                <w:rFonts w:ascii="Times New Roman" w:hAnsi="Times New Roman" w:cs="Times New Roman"/>
                <w:sz w:val="24"/>
                <w:szCs w:val="24"/>
              </w:rPr>
            </w:pPr>
            <w:r w:rsidRPr="00D654A8">
              <w:rPr>
                <w:rFonts w:ascii="Times New Roman" w:hAnsi="Times New Roman" w:cs="Times New Roman"/>
                <w:b/>
                <w:bCs/>
                <w:sz w:val="24"/>
                <w:szCs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BB622F" w:rsidRPr="00D654A8" w:rsidRDefault="00BB622F" w:rsidP="00BB622F">
            <w:pPr>
              <w:spacing w:after="0" w:line="240" w:lineRule="auto"/>
              <w:rPr>
                <w:rFonts w:ascii="Times New Roman" w:hAnsi="Times New Roman" w:cs="Times New Roman"/>
                <w:sz w:val="24"/>
                <w:szCs w:val="24"/>
              </w:rPr>
            </w:pPr>
          </w:p>
        </w:tc>
      </w:tr>
      <w:bookmarkEnd w:id="176"/>
    </w:tbl>
    <w:p w:rsidR="00BB622F" w:rsidRDefault="00BB622F" w:rsidP="00EF47FD">
      <w:pPr>
        <w:tabs>
          <w:tab w:val="left" w:pos="5265"/>
        </w:tabs>
        <w:jc w:val="center"/>
        <w:rPr>
          <w:rFonts w:ascii="Times New Roman" w:hAnsi="Times New Roman" w:cs="Times New Roman"/>
          <w:b/>
          <w:sz w:val="24"/>
          <w:szCs w:val="24"/>
        </w:rPr>
      </w:pPr>
    </w:p>
    <w:p w:rsidR="00451358" w:rsidRPr="001D4AB5" w:rsidRDefault="00451358" w:rsidP="00EF47FD">
      <w:pPr>
        <w:tabs>
          <w:tab w:val="left" w:pos="5265"/>
        </w:tabs>
        <w:jc w:val="center"/>
        <w:rPr>
          <w:rFonts w:ascii="Times New Roman" w:hAnsi="Times New Roman" w:cs="Times New Roman"/>
          <w:b/>
          <w:sz w:val="24"/>
          <w:szCs w:val="24"/>
        </w:rPr>
      </w:pPr>
      <w:r w:rsidRPr="001D4AB5">
        <w:rPr>
          <w:rFonts w:ascii="Times New Roman" w:hAnsi="Times New Roman" w:cs="Times New Roman"/>
          <w:b/>
          <w:sz w:val="24"/>
          <w:szCs w:val="24"/>
        </w:rPr>
        <w:t>ОП.</w:t>
      </w:r>
      <w:proofErr w:type="gramStart"/>
      <w:r w:rsidRPr="001D4AB5">
        <w:rPr>
          <w:rFonts w:ascii="Times New Roman" w:hAnsi="Times New Roman" w:cs="Times New Roman"/>
          <w:b/>
          <w:sz w:val="24"/>
          <w:szCs w:val="24"/>
        </w:rPr>
        <w:t xml:space="preserve">01  </w:t>
      </w:r>
      <w:r>
        <w:rPr>
          <w:rFonts w:ascii="Times New Roman" w:hAnsi="Times New Roman" w:cs="Times New Roman"/>
          <w:b/>
          <w:sz w:val="24"/>
          <w:szCs w:val="24"/>
        </w:rPr>
        <w:t>ОСНОВЫ</w:t>
      </w:r>
      <w:proofErr w:type="gramEnd"/>
      <w:r>
        <w:rPr>
          <w:rFonts w:ascii="Times New Roman" w:hAnsi="Times New Roman" w:cs="Times New Roman"/>
          <w:b/>
          <w:sz w:val="24"/>
          <w:szCs w:val="24"/>
        </w:rPr>
        <w:t xml:space="preserve"> ДЕЛОВОЙ КУЛЬТУРЫ</w:t>
      </w:r>
    </w:p>
    <w:p w:rsidR="00451358" w:rsidRDefault="00451358" w:rsidP="0045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В результате </w:t>
      </w:r>
      <w:proofErr w:type="gramStart"/>
      <w:r>
        <w:rPr>
          <w:rFonts w:ascii="Times New Roman" w:hAnsi="Times New Roman" w:cs="Times New Roman"/>
          <w:sz w:val="24"/>
          <w:szCs w:val="24"/>
        </w:rPr>
        <w:t>освоения  дисциплины</w:t>
      </w:r>
      <w:proofErr w:type="gramEnd"/>
      <w:r>
        <w:rPr>
          <w:rFonts w:ascii="Times New Roman" w:hAnsi="Times New Roman" w:cs="Times New Roman"/>
          <w:sz w:val="24"/>
          <w:szCs w:val="24"/>
        </w:rPr>
        <w:t xml:space="preserve">  обучающийся должен </w:t>
      </w:r>
    </w:p>
    <w:p w:rsidR="00451358" w:rsidRDefault="00451358" w:rsidP="0045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уметь:</w:t>
      </w:r>
    </w:p>
    <w:p w:rsidR="00451358" w:rsidRDefault="00451358" w:rsidP="00451358">
      <w:pPr>
        <w:shd w:val="clear" w:color="auto" w:fill="FFFFFF"/>
        <w:spacing w:after="0"/>
        <w:rPr>
          <w:rFonts w:ascii="Times New Roman" w:hAnsi="Times New Roman" w:cs="Times New Roman"/>
          <w:sz w:val="24"/>
          <w:szCs w:val="24"/>
        </w:rPr>
      </w:pPr>
      <w:r>
        <w:rPr>
          <w:rFonts w:ascii="Times New Roman" w:hAnsi="Times New Roman" w:cs="Times New Roman"/>
          <w:color w:val="000000"/>
          <w:spacing w:val="-1"/>
          <w:sz w:val="24"/>
          <w:szCs w:val="24"/>
        </w:rPr>
        <w:t>-применять правила делового этикета;</w:t>
      </w:r>
    </w:p>
    <w:p w:rsidR="00451358" w:rsidRDefault="00451358" w:rsidP="00451358">
      <w:pPr>
        <w:shd w:val="clear" w:color="auto" w:fill="FFFFFF"/>
        <w:spacing w:after="0"/>
        <w:rPr>
          <w:rFonts w:ascii="Times New Roman" w:hAnsi="Times New Roman" w:cs="Times New Roman"/>
          <w:sz w:val="24"/>
          <w:szCs w:val="24"/>
        </w:rPr>
      </w:pPr>
      <w:r>
        <w:rPr>
          <w:rFonts w:ascii="Times New Roman" w:hAnsi="Times New Roman" w:cs="Times New Roman"/>
          <w:color w:val="000000"/>
          <w:sz w:val="24"/>
          <w:szCs w:val="24"/>
        </w:rPr>
        <w:t>-поддерживать деловую репутацию;</w:t>
      </w:r>
    </w:p>
    <w:p w:rsidR="00451358" w:rsidRDefault="00451358" w:rsidP="00451358">
      <w:pPr>
        <w:shd w:val="clear" w:color="auto" w:fill="FFFFFF"/>
        <w:spacing w:after="0"/>
        <w:ind w:right="58"/>
        <w:rPr>
          <w:rFonts w:ascii="Times New Roman" w:hAnsi="Times New Roman" w:cs="Times New Roman"/>
          <w:sz w:val="24"/>
          <w:szCs w:val="24"/>
        </w:rPr>
      </w:pPr>
      <w:r>
        <w:rPr>
          <w:rFonts w:ascii="Times New Roman" w:hAnsi="Times New Roman" w:cs="Times New Roman"/>
          <w:color w:val="000000"/>
          <w:spacing w:val="-3"/>
          <w:sz w:val="24"/>
          <w:szCs w:val="24"/>
        </w:rPr>
        <w:lastRenderedPageBreak/>
        <w:t xml:space="preserve">-соблюдать требования культуры речи при </w:t>
      </w:r>
      <w:r>
        <w:rPr>
          <w:rFonts w:ascii="Times New Roman" w:hAnsi="Times New Roman" w:cs="Times New Roman"/>
          <w:color w:val="000000"/>
          <w:sz w:val="24"/>
          <w:szCs w:val="24"/>
        </w:rPr>
        <w:t>устном, письменном обращении;</w:t>
      </w:r>
    </w:p>
    <w:p w:rsidR="00451358" w:rsidRDefault="00451358" w:rsidP="00451358">
      <w:pPr>
        <w:shd w:val="clear" w:color="auto" w:fill="FFFFFF"/>
        <w:spacing w:after="0"/>
        <w:ind w:right="58"/>
        <w:jc w:val="both"/>
        <w:rPr>
          <w:rFonts w:ascii="Times New Roman" w:hAnsi="Times New Roman" w:cs="Times New Roman"/>
          <w:sz w:val="24"/>
          <w:szCs w:val="24"/>
        </w:rPr>
      </w:pPr>
      <w:r>
        <w:rPr>
          <w:rFonts w:ascii="Times New Roman" w:hAnsi="Times New Roman" w:cs="Times New Roman"/>
          <w:color w:val="000000"/>
          <w:spacing w:val="-3"/>
          <w:sz w:val="24"/>
          <w:szCs w:val="24"/>
        </w:rPr>
        <w:t>-</w:t>
      </w:r>
      <w:proofErr w:type="gramStart"/>
      <w:r>
        <w:rPr>
          <w:rFonts w:ascii="Times New Roman" w:hAnsi="Times New Roman" w:cs="Times New Roman"/>
          <w:color w:val="000000"/>
          <w:spacing w:val="-3"/>
          <w:sz w:val="24"/>
          <w:szCs w:val="24"/>
        </w:rPr>
        <w:t>пользоваться  простейшими</w:t>
      </w:r>
      <w:proofErr w:type="gramEnd"/>
      <w:r>
        <w:rPr>
          <w:rFonts w:ascii="Times New Roman" w:hAnsi="Times New Roman" w:cs="Times New Roman"/>
          <w:color w:val="000000"/>
          <w:spacing w:val="-3"/>
          <w:sz w:val="24"/>
          <w:szCs w:val="24"/>
        </w:rPr>
        <w:t xml:space="preserve"> приёмами  </w:t>
      </w:r>
      <w:r>
        <w:rPr>
          <w:rFonts w:ascii="Times New Roman" w:hAnsi="Times New Roman" w:cs="Times New Roman"/>
          <w:color w:val="000000"/>
          <w:spacing w:val="-1"/>
          <w:sz w:val="24"/>
          <w:szCs w:val="24"/>
        </w:rPr>
        <w:t>саморегуляции  поведения в процессе м</w:t>
      </w:r>
      <w:r>
        <w:rPr>
          <w:rFonts w:ascii="Times New Roman" w:hAnsi="Times New Roman" w:cs="Times New Roman"/>
          <w:color w:val="000000"/>
          <w:sz w:val="24"/>
          <w:szCs w:val="24"/>
        </w:rPr>
        <w:t>ежличностного общения;</w:t>
      </w:r>
    </w:p>
    <w:p w:rsidR="00451358" w:rsidRDefault="00451358" w:rsidP="00451358">
      <w:pPr>
        <w:shd w:val="clear" w:color="auto" w:fill="FFFFFF"/>
        <w:spacing w:after="0"/>
        <w:ind w:right="58"/>
        <w:rPr>
          <w:rFonts w:ascii="Times New Roman" w:hAnsi="Times New Roman" w:cs="Times New Roman"/>
          <w:sz w:val="24"/>
          <w:szCs w:val="24"/>
        </w:rPr>
      </w:pPr>
      <w:r>
        <w:rPr>
          <w:rFonts w:ascii="Times New Roman" w:hAnsi="Times New Roman" w:cs="Times New Roman"/>
          <w:color w:val="000000"/>
          <w:spacing w:val="-3"/>
          <w:sz w:val="24"/>
          <w:szCs w:val="24"/>
        </w:rPr>
        <w:t xml:space="preserve">-выполнять нормы и правила поведения и </w:t>
      </w:r>
      <w:r>
        <w:rPr>
          <w:rFonts w:ascii="Times New Roman" w:hAnsi="Times New Roman" w:cs="Times New Roman"/>
          <w:color w:val="000000"/>
          <w:spacing w:val="-1"/>
          <w:sz w:val="24"/>
          <w:szCs w:val="24"/>
        </w:rPr>
        <w:t xml:space="preserve">общения в деловой профессиональной </w:t>
      </w:r>
      <w:r>
        <w:rPr>
          <w:rFonts w:ascii="Times New Roman" w:hAnsi="Times New Roman" w:cs="Times New Roman"/>
          <w:color w:val="000000"/>
          <w:sz w:val="24"/>
          <w:szCs w:val="24"/>
        </w:rPr>
        <w:t>обстановке;</w:t>
      </w:r>
    </w:p>
    <w:p w:rsidR="00451358" w:rsidRDefault="00451358" w:rsidP="00451358">
      <w:pPr>
        <w:shd w:val="clear" w:color="auto" w:fill="FFFFFF"/>
        <w:spacing w:after="0"/>
        <w:rPr>
          <w:rFonts w:ascii="Times New Roman" w:hAnsi="Times New Roman" w:cs="Times New Roman"/>
          <w:sz w:val="24"/>
          <w:szCs w:val="24"/>
        </w:rPr>
      </w:pPr>
      <w:r>
        <w:rPr>
          <w:rFonts w:ascii="Times New Roman" w:hAnsi="Times New Roman" w:cs="Times New Roman"/>
          <w:color w:val="000000"/>
          <w:spacing w:val="-1"/>
          <w:sz w:val="24"/>
          <w:szCs w:val="24"/>
        </w:rPr>
        <w:t>-налаживать контакты с партнерами;</w:t>
      </w:r>
    </w:p>
    <w:p w:rsidR="00451358" w:rsidRDefault="00451358" w:rsidP="00451358">
      <w:pPr>
        <w:shd w:val="clear" w:color="auto" w:fill="FFFFFF"/>
        <w:spacing w:after="0"/>
        <w:ind w:right="58"/>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-организовывать рабочее место; </w:t>
      </w:r>
    </w:p>
    <w:p w:rsidR="00451358" w:rsidRDefault="00451358" w:rsidP="00451358">
      <w:pPr>
        <w:shd w:val="clear" w:color="auto" w:fill="FFFFFF"/>
        <w:spacing w:after="0"/>
        <w:ind w:right="58" w:firstLine="154"/>
        <w:rPr>
          <w:rFonts w:ascii="Times New Roman" w:hAnsi="Times New Roman" w:cs="Times New Roman"/>
          <w:sz w:val="24"/>
          <w:szCs w:val="24"/>
        </w:rPr>
      </w:pPr>
      <w:r>
        <w:rPr>
          <w:rFonts w:ascii="Times New Roman" w:hAnsi="Times New Roman" w:cs="Times New Roman"/>
          <w:b/>
          <w:bCs/>
          <w:color w:val="000000"/>
          <w:sz w:val="24"/>
          <w:szCs w:val="24"/>
        </w:rPr>
        <w:t>знать:</w:t>
      </w:r>
    </w:p>
    <w:p w:rsidR="00451358" w:rsidRDefault="00451358" w:rsidP="00451358">
      <w:pPr>
        <w:shd w:val="clear" w:color="auto" w:fill="FFFFFF"/>
        <w:spacing w:after="0"/>
        <w:rPr>
          <w:rFonts w:ascii="Times New Roman" w:hAnsi="Times New Roman" w:cs="Times New Roman"/>
          <w:sz w:val="24"/>
          <w:szCs w:val="24"/>
        </w:rPr>
      </w:pPr>
      <w:r>
        <w:rPr>
          <w:rFonts w:ascii="Times New Roman" w:hAnsi="Times New Roman" w:cs="Times New Roman"/>
          <w:color w:val="000000"/>
          <w:sz w:val="24"/>
          <w:szCs w:val="24"/>
        </w:rPr>
        <w:t>-этику деловых отношений;</w:t>
      </w:r>
    </w:p>
    <w:p w:rsidR="00451358" w:rsidRDefault="00451358" w:rsidP="00451358">
      <w:pPr>
        <w:shd w:val="clear" w:color="auto" w:fill="FFFFFF"/>
        <w:spacing w:after="0"/>
        <w:ind w:right="58"/>
        <w:rPr>
          <w:rFonts w:ascii="Times New Roman" w:hAnsi="Times New Roman" w:cs="Times New Roman"/>
          <w:sz w:val="24"/>
          <w:szCs w:val="24"/>
        </w:rPr>
      </w:pPr>
      <w:r>
        <w:rPr>
          <w:rFonts w:ascii="Times New Roman" w:hAnsi="Times New Roman" w:cs="Times New Roman"/>
          <w:color w:val="000000"/>
          <w:spacing w:val="-3"/>
          <w:sz w:val="24"/>
          <w:szCs w:val="24"/>
        </w:rPr>
        <w:t xml:space="preserve">-основы деловой культуры в устной и </w:t>
      </w:r>
      <w:r>
        <w:rPr>
          <w:rFonts w:ascii="Times New Roman" w:hAnsi="Times New Roman" w:cs="Times New Roman"/>
          <w:color w:val="000000"/>
          <w:sz w:val="24"/>
          <w:szCs w:val="24"/>
        </w:rPr>
        <w:t>письменной форме;</w:t>
      </w:r>
    </w:p>
    <w:p w:rsidR="00451358" w:rsidRDefault="00451358" w:rsidP="0045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pacing w:val="-1"/>
          <w:sz w:val="24"/>
          <w:szCs w:val="24"/>
        </w:rPr>
      </w:pPr>
      <w:r>
        <w:rPr>
          <w:rFonts w:ascii="Times New Roman" w:hAnsi="Times New Roman" w:cs="Times New Roman"/>
          <w:color w:val="000000"/>
          <w:spacing w:val="-3"/>
          <w:sz w:val="24"/>
          <w:szCs w:val="24"/>
        </w:rPr>
        <w:t xml:space="preserve">-нормы и правила поведения и общения в </w:t>
      </w:r>
      <w:r>
        <w:rPr>
          <w:rFonts w:ascii="Times New Roman" w:hAnsi="Times New Roman" w:cs="Times New Roman"/>
          <w:color w:val="000000"/>
          <w:spacing w:val="-1"/>
          <w:sz w:val="24"/>
          <w:szCs w:val="24"/>
        </w:rPr>
        <w:t>деловой профессиональной обстановке;</w:t>
      </w:r>
    </w:p>
    <w:p w:rsidR="00451358" w:rsidRDefault="00451358" w:rsidP="0045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-основные правила этикета;</w:t>
      </w:r>
    </w:p>
    <w:p w:rsidR="00451358" w:rsidRDefault="00451358" w:rsidP="0045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-основы психологии производственных отношений;</w:t>
      </w:r>
    </w:p>
    <w:p w:rsidR="00451358" w:rsidRDefault="00451358" w:rsidP="0045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-основы управления и конфликтологии.</w:t>
      </w:r>
    </w:p>
    <w:p w:rsidR="00451358" w:rsidRDefault="00451358" w:rsidP="00451358">
      <w:pPr>
        <w:rPr>
          <w:rFonts w:ascii="Times New Roman" w:hAnsi="Times New Roman" w:cs="Times New Roman"/>
          <w:b/>
          <w:bCs/>
          <w:sz w:val="24"/>
          <w:szCs w:val="24"/>
        </w:rPr>
      </w:pPr>
      <w:r>
        <w:rPr>
          <w:rFonts w:ascii="Times New Roman" w:hAnsi="Times New Roman" w:cs="Times New Roman"/>
          <w:b/>
          <w:bCs/>
          <w:sz w:val="24"/>
          <w:szCs w:val="24"/>
        </w:rPr>
        <w:t>Объем учебной дисциплины и виды учебной работы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3"/>
      </w:tblGrid>
      <w:tr w:rsidR="00451358" w:rsidTr="000B59A0">
        <w:trPr>
          <w:trHeight w:val="701"/>
        </w:trPr>
        <w:tc>
          <w:tcPr>
            <w:tcW w:w="8028" w:type="dxa"/>
            <w:tcBorders>
              <w:top w:val="single" w:sz="4" w:space="0" w:color="auto"/>
              <w:left w:val="single" w:sz="4" w:space="0" w:color="auto"/>
              <w:bottom w:val="single" w:sz="4" w:space="0" w:color="auto"/>
              <w:right w:val="single" w:sz="4" w:space="0" w:color="auto"/>
            </w:tcBorders>
          </w:tcPr>
          <w:p w:rsidR="00451358" w:rsidRDefault="00451358" w:rsidP="000B59A0">
            <w:pPr>
              <w:spacing w:after="0" w:line="240" w:lineRule="auto"/>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1543" w:type="dxa"/>
            <w:tcBorders>
              <w:top w:val="single" w:sz="4" w:space="0" w:color="auto"/>
              <w:left w:val="single" w:sz="4" w:space="0" w:color="auto"/>
              <w:bottom w:val="single" w:sz="4" w:space="0" w:color="auto"/>
              <w:right w:val="single" w:sz="4" w:space="0" w:color="auto"/>
            </w:tcBorders>
          </w:tcPr>
          <w:p w:rsidR="00451358" w:rsidRDefault="00451358" w:rsidP="000B59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Объем часов</w:t>
            </w:r>
          </w:p>
        </w:tc>
      </w:tr>
      <w:tr w:rsidR="00451358" w:rsidTr="001D1658">
        <w:tc>
          <w:tcPr>
            <w:tcW w:w="8028"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Максимальная учебная нагрузка (всего)</w:t>
            </w:r>
          </w:p>
        </w:tc>
        <w:tc>
          <w:tcPr>
            <w:tcW w:w="1543"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line="240" w:lineRule="auto"/>
              <w:rPr>
                <w:rFonts w:ascii="Times New Roman" w:hAnsi="Times New Roman" w:cs="Times New Roman"/>
                <w:sz w:val="24"/>
                <w:szCs w:val="24"/>
              </w:rPr>
            </w:pPr>
            <w:r>
              <w:rPr>
                <w:rFonts w:ascii="Times New Roman" w:hAnsi="Times New Roman" w:cs="Times New Roman"/>
                <w:sz w:val="24"/>
                <w:szCs w:val="24"/>
              </w:rPr>
              <w:t>54</w:t>
            </w:r>
          </w:p>
        </w:tc>
      </w:tr>
      <w:tr w:rsidR="00451358" w:rsidTr="001D1658">
        <w:tc>
          <w:tcPr>
            <w:tcW w:w="8028"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Обязательная аудиторная учебная нагрузка</w:t>
            </w:r>
          </w:p>
        </w:tc>
        <w:tc>
          <w:tcPr>
            <w:tcW w:w="1543" w:type="dxa"/>
            <w:tcBorders>
              <w:top w:val="single" w:sz="4" w:space="0" w:color="auto"/>
              <w:left w:val="single" w:sz="4" w:space="0" w:color="auto"/>
              <w:bottom w:val="single" w:sz="4" w:space="0" w:color="auto"/>
              <w:right w:val="single" w:sz="4" w:space="0" w:color="auto"/>
            </w:tcBorders>
            <w:hideMark/>
          </w:tcPr>
          <w:p w:rsidR="00451358" w:rsidRPr="00AD36C0" w:rsidRDefault="00451358" w:rsidP="000B59A0">
            <w:pPr>
              <w:spacing w:after="0" w:line="240" w:lineRule="auto"/>
              <w:rPr>
                <w:rFonts w:ascii="Times New Roman" w:hAnsi="Times New Roman" w:cs="Times New Roman"/>
                <w:b/>
                <w:sz w:val="24"/>
                <w:szCs w:val="24"/>
              </w:rPr>
            </w:pPr>
            <w:r w:rsidRPr="00AD36C0">
              <w:rPr>
                <w:rFonts w:ascii="Times New Roman" w:hAnsi="Times New Roman" w:cs="Times New Roman"/>
                <w:b/>
                <w:sz w:val="24"/>
                <w:szCs w:val="24"/>
              </w:rPr>
              <w:t>3</w:t>
            </w:r>
            <w:r>
              <w:rPr>
                <w:rFonts w:ascii="Times New Roman" w:hAnsi="Times New Roman" w:cs="Times New Roman"/>
                <w:b/>
                <w:sz w:val="24"/>
                <w:szCs w:val="24"/>
              </w:rPr>
              <w:t>6</w:t>
            </w:r>
          </w:p>
        </w:tc>
      </w:tr>
      <w:tr w:rsidR="00451358" w:rsidTr="001D1658">
        <w:tc>
          <w:tcPr>
            <w:tcW w:w="8028"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543" w:type="dxa"/>
            <w:tcBorders>
              <w:top w:val="single" w:sz="4" w:space="0" w:color="auto"/>
              <w:left w:val="single" w:sz="4" w:space="0" w:color="auto"/>
              <w:bottom w:val="single" w:sz="4" w:space="0" w:color="auto"/>
              <w:right w:val="single" w:sz="4" w:space="0" w:color="auto"/>
            </w:tcBorders>
          </w:tcPr>
          <w:p w:rsidR="00451358" w:rsidRDefault="00451358" w:rsidP="000B59A0">
            <w:pPr>
              <w:spacing w:after="0" w:line="240" w:lineRule="auto"/>
              <w:rPr>
                <w:rFonts w:ascii="Times New Roman" w:hAnsi="Times New Roman" w:cs="Times New Roman"/>
                <w:sz w:val="24"/>
                <w:szCs w:val="24"/>
              </w:rPr>
            </w:pPr>
          </w:p>
        </w:tc>
      </w:tr>
      <w:tr w:rsidR="00451358" w:rsidTr="001D1658">
        <w:tc>
          <w:tcPr>
            <w:tcW w:w="8028"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543"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451358" w:rsidTr="001D1658">
        <w:tc>
          <w:tcPr>
            <w:tcW w:w="8028"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обучающегося (всего)</w:t>
            </w:r>
          </w:p>
        </w:tc>
        <w:tc>
          <w:tcPr>
            <w:tcW w:w="1543"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451358" w:rsidTr="001D1658">
        <w:tc>
          <w:tcPr>
            <w:tcW w:w="8028" w:type="dxa"/>
            <w:tcBorders>
              <w:top w:val="single" w:sz="4" w:space="0" w:color="auto"/>
              <w:left w:val="single" w:sz="4" w:space="0" w:color="auto"/>
              <w:bottom w:val="single" w:sz="4" w:space="0" w:color="auto"/>
              <w:right w:val="single" w:sz="4" w:space="0" w:color="auto"/>
            </w:tcBorders>
            <w:hideMark/>
          </w:tcPr>
          <w:p w:rsidR="00451358" w:rsidRDefault="00451358" w:rsidP="000B59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в форме </w:t>
            </w:r>
            <w:r w:rsidRPr="00D51F75">
              <w:rPr>
                <w:rFonts w:ascii="Times New Roman" w:hAnsi="Times New Roman" w:cs="Times New Roman"/>
                <w:b/>
                <w:sz w:val="24"/>
                <w:szCs w:val="24"/>
              </w:rPr>
              <w:t>дифференцированного зачёта</w:t>
            </w:r>
          </w:p>
        </w:tc>
        <w:tc>
          <w:tcPr>
            <w:tcW w:w="1543" w:type="dxa"/>
            <w:tcBorders>
              <w:top w:val="single" w:sz="4" w:space="0" w:color="auto"/>
              <w:left w:val="single" w:sz="4" w:space="0" w:color="auto"/>
              <w:bottom w:val="single" w:sz="4" w:space="0" w:color="auto"/>
              <w:right w:val="single" w:sz="4" w:space="0" w:color="auto"/>
            </w:tcBorders>
          </w:tcPr>
          <w:p w:rsidR="00451358" w:rsidRDefault="00451358" w:rsidP="000B59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color w:val="FF0000"/>
              </w:rPr>
            </w:pPr>
          </w:p>
        </w:tc>
      </w:tr>
    </w:tbl>
    <w:p w:rsidR="00451358" w:rsidRDefault="000B59A0" w:rsidP="000B59A0">
      <w:pPr>
        <w:tabs>
          <w:tab w:val="left" w:pos="5265"/>
        </w:tabs>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6342"/>
        <w:gridCol w:w="1137"/>
      </w:tblGrid>
      <w:tr w:rsidR="00451358" w:rsidTr="00451358">
        <w:tc>
          <w:tcPr>
            <w:tcW w:w="4406" w:type="pct"/>
            <w:gridSpan w:val="2"/>
            <w:tcBorders>
              <w:top w:val="single" w:sz="4" w:space="0" w:color="000000"/>
              <w:left w:val="single" w:sz="4" w:space="0" w:color="000000"/>
              <w:bottom w:val="single" w:sz="4" w:space="0" w:color="000000"/>
              <w:right w:val="single" w:sz="4" w:space="0" w:color="000000"/>
            </w:tcBorders>
            <w:hideMark/>
          </w:tcPr>
          <w:p w:rsidR="00451358" w:rsidRDefault="00451358" w:rsidP="001D1658">
            <w:pPr>
              <w:spacing w:after="0" w:line="240" w:lineRule="auto"/>
              <w:jc w:val="center"/>
              <w:rPr>
                <w:rFonts w:ascii="Times New Roman" w:hAnsi="Times New Roman" w:cs="Times New Roman"/>
                <w:b/>
                <w:bCs/>
                <w:sz w:val="24"/>
                <w:szCs w:val="24"/>
              </w:rPr>
            </w:pPr>
            <w:r>
              <w:rPr>
                <w:rFonts w:ascii="Times New Roman" w:hAnsi="Times New Roman" w:cs="Times New Roman"/>
                <w:b/>
                <w:bCs/>
              </w:rPr>
              <w:t>Наименование разделов и тем</w:t>
            </w:r>
          </w:p>
        </w:tc>
        <w:tc>
          <w:tcPr>
            <w:tcW w:w="594" w:type="pct"/>
            <w:tcBorders>
              <w:top w:val="single" w:sz="4" w:space="0" w:color="000000"/>
              <w:left w:val="single" w:sz="4" w:space="0" w:color="000000"/>
              <w:bottom w:val="single" w:sz="4" w:space="0" w:color="000000"/>
              <w:right w:val="single" w:sz="4" w:space="0" w:color="000000"/>
            </w:tcBorders>
            <w:hideMark/>
          </w:tcPr>
          <w:p w:rsidR="00451358" w:rsidRDefault="00451358" w:rsidP="001D165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Объём часов</w:t>
            </w:r>
          </w:p>
        </w:tc>
      </w:tr>
      <w:tr w:rsidR="00451358" w:rsidTr="00451358">
        <w:tc>
          <w:tcPr>
            <w:tcW w:w="4406" w:type="pct"/>
            <w:gridSpan w:val="2"/>
            <w:tcBorders>
              <w:top w:val="single" w:sz="4" w:space="0" w:color="000000"/>
              <w:left w:val="single" w:sz="4" w:space="0" w:color="000000"/>
              <w:bottom w:val="single" w:sz="4" w:space="0" w:color="000000"/>
              <w:right w:val="single" w:sz="4" w:space="0" w:color="000000"/>
            </w:tcBorders>
            <w:hideMark/>
          </w:tcPr>
          <w:p w:rsidR="00451358" w:rsidRPr="000B59A0" w:rsidRDefault="00451358" w:rsidP="00451358">
            <w:pPr>
              <w:spacing w:after="0" w:line="240" w:lineRule="auto"/>
              <w:rPr>
                <w:rFonts w:ascii="Times New Roman" w:hAnsi="Times New Roman" w:cs="Times New Roman"/>
                <w:bCs/>
              </w:rPr>
            </w:pPr>
            <w:r w:rsidRPr="000B59A0">
              <w:rPr>
                <w:rFonts w:ascii="Times New Roman" w:hAnsi="Times New Roman" w:cs="Times New Roman"/>
                <w:bCs/>
              </w:rPr>
              <w:t>ВВЕДЕНИЕ.</w:t>
            </w:r>
          </w:p>
        </w:tc>
        <w:tc>
          <w:tcPr>
            <w:tcW w:w="594" w:type="pct"/>
            <w:tcBorders>
              <w:top w:val="single" w:sz="4" w:space="0" w:color="000000"/>
              <w:left w:val="single" w:sz="4" w:space="0" w:color="000000"/>
              <w:bottom w:val="single" w:sz="4" w:space="0" w:color="000000"/>
              <w:right w:val="single" w:sz="4" w:space="0" w:color="000000"/>
            </w:tcBorders>
            <w:hideMark/>
          </w:tcPr>
          <w:p w:rsidR="00451358" w:rsidRPr="000B59A0" w:rsidRDefault="00451358" w:rsidP="001D1658">
            <w:pPr>
              <w:spacing w:after="0" w:line="240" w:lineRule="auto"/>
              <w:jc w:val="center"/>
              <w:rPr>
                <w:rFonts w:ascii="Times New Roman" w:hAnsi="Times New Roman" w:cs="Times New Roman"/>
                <w:bCs/>
                <w:sz w:val="24"/>
                <w:szCs w:val="24"/>
              </w:rPr>
            </w:pPr>
            <w:r w:rsidRPr="000B59A0">
              <w:rPr>
                <w:rFonts w:ascii="Times New Roman" w:hAnsi="Times New Roman" w:cs="Times New Roman"/>
                <w:bCs/>
                <w:sz w:val="24"/>
                <w:szCs w:val="24"/>
              </w:rPr>
              <w:t>1</w:t>
            </w:r>
          </w:p>
        </w:tc>
      </w:tr>
      <w:tr w:rsidR="00451358" w:rsidTr="00451358">
        <w:tc>
          <w:tcPr>
            <w:tcW w:w="4406" w:type="pct"/>
            <w:gridSpan w:val="2"/>
            <w:tcBorders>
              <w:top w:val="single" w:sz="4" w:space="0" w:color="000000"/>
              <w:left w:val="single" w:sz="4" w:space="0" w:color="000000"/>
              <w:bottom w:val="single" w:sz="4" w:space="0" w:color="000000"/>
              <w:right w:val="single" w:sz="4" w:space="0" w:color="000000"/>
            </w:tcBorders>
            <w:hideMark/>
          </w:tcPr>
          <w:p w:rsidR="00451358" w:rsidRPr="000B59A0" w:rsidRDefault="00451358" w:rsidP="00451358">
            <w:pPr>
              <w:spacing w:after="0" w:line="240" w:lineRule="auto"/>
              <w:rPr>
                <w:rFonts w:ascii="Times New Roman" w:hAnsi="Times New Roman" w:cs="Times New Roman"/>
                <w:bCs/>
              </w:rPr>
            </w:pPr>
            <w:r w:rsidRPr="000B59A0">
              <w:rPr>
                <w:rFonts w:ascii="Times New Roman" w:hAnsi="Times New Roman" w:cs="Times New Roman"/>
                <w:sz w:val="24"/>
                <w:szCs w:val="24"/>
              </w:rPr>
              <w:t>ГЛАВА 1.  Этика и культура поведения.</w:t>
            </w:r>
          </w:p>
        </w:tc>
        <w:tc>
          <w:tcPr>
            <w:tcW w:w="594" w:type="pct"/>
            <w:tcBorders>
              <w:top w:val="single" w:sz="4" w:space="0" w:color="000000"/>
              <w:left w:val="single" w:sz="4" w:space="0" w:color="000000"/>
              <w:bottom w:val="single" w:sz="4" w:space="0" w:color="000000"/>
              <w:right w:val="single" w:sz="4" w:space="0" w:color="000000"/>
            </w:tcBorders>
            <w:hideMark/>
          </w:tcPr>
          <w:p w:rsidR="00451358" w:rsidRPr="000B59A0" w:rsidRDefault="00451358" w:rsidP="001D1658">
            <w:pPr>
              <w:spacing w:after="0" w:line="240" w:lineRule="auto"/>
              <w:jc w:val="center"/>
              <w:rPr>
                <w:rFonts w:ascii="Times New Roman" w:hAnsi="Times New Roman" w:cs="Times New Roman"/>
                <w:bCs/>
                <w:sz w:val="24"/>
                <w:szCs w:val="24"/>
              </w:rPr>
            </w:pPr>
            <w:r w:rsidRPr="000B59A0">
              <w:rPr>
                <w:rFonts w:ascii="Times New Roman" w:hAnsi="Times New Roman" w:cs="Times New Roman"/>
                <w:bCs/>
                <w:sz w:val="24"/>
                <w:szCs w:val="24"/>
              </w:rPr>
              <w:t>15</w:t>
            </w:r>
          </w:p>
        </w:tc>
      </w:tr>
      <w:tr w:rsidR="00451358" w:rsidTr="001D1658">
        <w:tc>
          <w:tcPr>
            <w:tcW w:w="4406" w:type="pct"/>
            <w:gridSpan w:val="2"/>
            <w:tcBorders>
              <w:top w:val="single" w:sz="4" w:space="0" w:color="000000"/>
              <w:left w:val="single" w:sz="4" w:space="0" w:color="000000"/>
              <w:bottom w:val="single" w:sz="4" w:space="0" w:color="000000"/>
              <w:right w:val="single" w:sz="4" w:space="0" w:color="000000"/>
            </w:tcBorders>
            <w:vAlign w:val="center"/>
            <w:hideMark/>
          </w:tcPr>
          <w:p w:rsidR="00451358" w:rsidRPr="000B59A0" w:rsidRDefault="00451358" w:rsidP="00451358">
            <w:pPr>
              <w:spacing w:after="0" w:line="240" w:lineRule="auto"/>
              <w:rPr>
                <w:rFonts w:ascii="Times New Roman" w:hAnsi="Times New Roman" w:cs="Times New Roman"/>
                <w:sz w:val="24"/>
                <w:szCs w:val="24"/>
              </w:rPr>
            </w:pPr>
            <w:r w:rsidRPr="000B59A0">
              <w:rPr>
                <w:rFonts w:ascii="Times New Roman" w:hAnsi="Times New Roman" w:cs="Times New Roman"/>
                <w:sz w:val="24"/>
                <w:szCs w:val="24"/>
              </w:rPr>
              <w:t>ГЛАВА 2. Психологические аспекты делового общения</w:t>
            </w:r>
          </w:p>
        </w:tc>
        <w:tc>
          <w:tcPr>
            <w:tcW w:w="594" w:type="pct"/>
            <w:tcBorders>
              <w:top w:val="single" w:sz="4" w:space="0" w:color="000000"/>
              <w:left w:val="single" w:sz="4" w:space="0" w:color="000000"/>
              <w:bottom w:val="single" w:sz="4" w:space="0" w:color="000000"/>
              <w:right w:val="single" w:sz="4" w:space="0" w:color="000000"/>
            </w:tcBorders>
            <w:hideMark/>
          </w:tcPr>
          <w:p w:rsidR="00451358" w:rsidRPr="000B59A0" w:rsidRDefault="00451358" w:rsidP="001D1658">
            <w:pPr>
              <w:spacing w:after="0" w:line="240" w:lineRule="auto"/>
              <w:jc w:val="center"/>
              <w:rPr>
                <w:rFonts w:ascii="Times New Roman" w:hAnsi="Times New Roman" w:cs="Times New Roman"/>
                <w:bCs/>
                <w:sz w:val="24"/>
                <w:szCs w:val="24"/>
              </w:rPr>
            </w:pPr>
            <w:r w:rsidRPr="000B59A0">
              <w:rPr>
                <w:rFonts w:ascii="Times New Roman" w:hAnsi="Times New Roman" w:cs="Times New Roman"/>
                <w:bCs/>
                <w:sz w:val="24"/>
                <w:szCs w:val="24"/>
              </w:rPr>
              <w:t>7</w:t>
            </w:r>
          </w:p>
        </w:tc>
      </w:tr>
      <w:tr w:rsidR="00451358" w:rsidTr="001D1658">
        <w:tc>
          <w:tcPr>
            <w:tcW w:w="4406" w:type="pct"/>
            <w:gridSpan w:val="2"/>
            <w:tcBorders>
              <w:top w:val="single" w:sz="4" w:space="0" w:color="000000"/>
              <w:left w:val="single" w:sz="4" w:space="0" w:color="000000"/>
              <w:bottom w:val="single" w:sz="4" w:space="0" w:color="000000"/>
              <w:right w:val="single" w:sz="4" w:space="0" w:color="000000"/>
            </w:tcBorders>
            <w:hideMark/>
          </w:tcPr>
          <w:p w:rsidR="00451358" w:rsidRPr="000B59A0" w:rsidRDefault="00451358" w:rsidP="001D1658">
            <w:pPr>
              <w:spacing w:after="0" w:line="240" w:lineRule="auto"/>
              <w:rPr>
                <w:rFonts w:ascii="Times New Roman" w:hAnsi="Times New Roman" w:cs="Times New Roman"/>
                <w:sz w:val="24"/>
                <w:szCs w:val="24"/>
              </w:rPr>
            </w:pPr>
            <w:r w:rsidRPr="000B59A0">
              <w:rPr>
                <w:rFonts w:ascii="Times New Roman" w:hAnsi="Times New Roman" w:cs="Times New Roman"/>
                <w:sz w:val="24"/>
                <w:szCs w:val="24"/>
              </w:rPr>
              <w:t xml:space="preserve">ГЛАВА 3. Проявление </w:t>
            </w:r>
            <w:proofErr w:type="gramStart"/>
            <w:r w:rsidRPr="000B59A0">
              <w:rPr>
                <w:rFonts w:ascii="Times New Roman" w:hAnsi="Times New Roman" w:cs="Times New Roman"/>
                <w:sz w:val="24"/>
                <w:szCs w:val="24"/>
              </w:rPr>
              <w:t>индивидуальных  особенностей</w:t>
            </w:r>
            <w:proofErr w:type="gramEnd"/>
            <w:r w:rsidRPr="000B59A0">
              <w:rPr>
                <w:rFonts w:ascii="Times New Roman" w:hAnsi="Times New Roman" w:cs="Times New Roman"/>
                <w:sz w:val="24"/>
                <w:szCs w:val="24"/>
              </w:rPr>
              <w:t xml:space="preserve"> личности</w:t>
            </w:r>
          </w:p>
          <w:p w:rsidR="00451358" w:rsidRPr="000B59A0" w:rsidRDefault="00451358" w:rsidP="001D1658">
            <w:pPr>
              <w:spacing w:after="0" w:line="240" w:lineRule="auto"/>
              <w:rPr>
                <w:rFonts w:ascii="Times New Roman" w:hAnsi="Times New Roman" w:cs="Times New Roman"/>
                <w:sz w:val="24"/>
                <w:szCs w:val="24"/>
              </w:rPr>
            </w:pPr>
            <w:r w:rsidRPr="000B59A0">
              <w:rPr>
                <w:rFonts w:ascii="Times New Roman" w:hAnsi="Times New Roman" w:cs="Times New Roman"/>
                <w:sz w:val="24"/>
                <w:szCs w:val="24"/>
              </w:rPr>
              <w:t xml:space="preserve"> в деловом общении.</w:t>
            </w:r>
          </w:p>
        </w:tc>
        <w:tc>
          <w:tcPr>
            <w:tcW w:w="594" w:type="pct"/>
            <w:tcBorders>
              <w:top w:val="single" w:sz="4" w:space="0" w:color="000000"/>
              <w:left w:val="single" w:sz="4" w:space="0" w:color="000000"/>
              <w:bottom w:val="single" w:sz="4" w:space="0" w:color="000000"/>
              <w:right w:val="single" w:sz="4" w:space="0" w:color="000000"/>
            </w:tcBorders>
            <w:hideMark/>
          </w:tcPr>
          <w:p w:rsidR="00451358" w:rsidRPr="000B59A0" w:rsidRDefault="00451358" w:rsidP="001D1658">
            <w:pPr>
              <w:spacing w:after="0" w:line="240" w:lineRule="auto"/>
              <w:jc w:val="center"/>
              <w:rPr>
                <w:rFonts w:ascii="Times New Roman" w:hAnsi="Times New Roman" w:cs="Times New Roman"/>
                <w:bCs/>
                <w:sz w:val="24"/>
                <w:szCs w:val="24"/>
              </w:rPr>
            </w:pPr>
            <w:r w:rsidRPr="000B59A0">
              <w:rPr>
                <w:rFonts w:ascii="Times New Roman" w:hAnsi="Times New Roman" w:cs="Times New Roman"/>
                <w:bCs/>
                <w:sz w:val="24"/>
                <w:szCs w:val="24"/>
              </w:rPr>
              <w:t>7</w:t>
            </w:r>
          </w:p>
        </w:tc>
      </w:tr>
      <w:tr w:rsidR="00451358" w:rsidTr="001D1658">
        <w:tc>
          <w:tcPr>
            <w:tcW w:w="4406" w:type="pct"/>
            <w:gridSpan w:val="2"/>
            <w:tcBorders>
              <w:top w:val="single" w:sz="4" w:space="0" w:color="000000"/>
              <w:left w:val="single" w:sz="4" w:space="0" w:color="000000"/>
              <w:bottom w:val="single" w:sz="4" w:space="0" w:color="000000"/>
              <w:right w:val="single" w:sz="4" w:space="0" w:color="000000"/>
            </w:tcBorders>
            <w:hideMark/>
          </w:tcPr>
          <w:p w:rsidR="00451358" w:rsidRPr="000B59A0" w:rsidRDefault="00451358" w:rsidP="00451358">
            <w:pPr>
              <w:spacing w:after="0" w:line="240" w:lineRule="auto"/>
              <w:rPr>
                <w:rFonts w:ascii="Times New Roman" w:hAnsi="Times New Roman" w:cs="Times New Roman"/>
                <w:sz w:val="24"/>
                <w:szCs w:val="24"/>
              </w:rPr>
            </w:pPr>
            <w:r w:rsidRPr="000B59A0">
              <w:rPr>
                <w:rFonts w:ascii="Times New Roman" w:hAnsi="Times New Roman" w:cs="Times New Roman"/>
                <w:sz w:val="24"/>
                <w:szCs w:val="24"/>
              </w:rPr>
              <w:t>ГЛАВА 4.  Конфликты в деловом общении.</w:t>
            </w:r>
          </w:p>
        </w:tc>
        <w:tc>
          <w:tcPr>
            <w:tcW w:w="594" w:type="pct"/>
            <w:tcBorders>
              <w:top w:val="single" w:sz="4" w:space="0" w:color="000000"/>
              <w:left w:val="single" w:sz="4" w:space="0" w:color="000000"/>
              <w:bottom w:val="single" w:sz="4" w:space="0" w:color="000000"/>
              <w:right w:val="single" w:sz="4" w:space="0" w:color="000000"/>
            </w:tcBorders>
            <w:hideMark/>
          </w:tcPr>
          <w:p w:rsidR="00451358" w:rsidRPr="000B59A0" w:rsidRDefault="00451358" w:rsidP="001D1658">
            <w:pPr>
              <w:spacing w:after="0" w:line="240" w:lineRule="auto"/>
              <w:jc w:val="center"/>
              <w:rPr>
                <w:rFonts w:ascii="Times New Roman" w:hAnsi="Times New Roman" w:cs="Times New Roman"/>
                <w:bCs/>
                <w:sz w:val="24"/>
                <w:szCs w:val="24"/>
              </w:rPr>
            </w:pPr>
            <w:r w:rsidRPr="000B59A0">
              <w:rPr>
                <w:rFonts w:ascii="Times New Roman" w:hAnsi="Times New Roman" w:cs="Times New Roman"/>
                <w:bCs/>
                <w:sz w:val="24"/>
                <w:szCs w:val="24"/>
              </w:rPr>
              <w:t>5</w:t>
            </w:r>
          </w:p>
        </w:tc>
      </w:tr>
      <w:tr w:rsidR="000B59A0" w:rsidTr="000B59A0">
        <w:tc>
          <w:tcPr>
            <w:tcW w:w="4406" w:type="pct"/>
            <w:gridSpan w:val="2"/>
            <w:tcBorders>
              <w:top w:val="single" w:sz="4" w:space="0" w:color="000000"/>
              <w:left w:val="single" w:sz="4" w:space="0" w:color="000000"/>
              <w:bottom w:val="single" w:sz="4" w:space="0" w:color="000000"/>
              <w:right w:val="single" w:sz="4" w:space="0" w:color="000000"/>
            </w:tcBorders>
            <w:hideMark/>
          </w:tcPr>
          <w:p w:rsidR="000B59A0" w:rsidRPr="000B59A0" w:rsidRDefault="000B59A0" w:rsidP="001D1658">
            <w:pPr>
              <w:spacing w:after="0" w:line="240" w:lineRule="auto"/>
              <w:rPr>
                <w:rFonts w:ascii="Times New Roman" w:hAnsi="Times New Roman" w:cs="Times New Roman"/>
                <w:sz w:val="24"/>
                <w:szCs w:val="24"/>
              </w:rPr>
            </w:pPr>
            <w:r w:rsidRPr="000B59A0">
              <w:rPr>
                <w:rFonts w:ascii="Times New Roman" w:hAnsi="Times New Roman" w:cs="Times New Roman"/>
                <w:sz w:val="24"/>
                <w:szCs w:val="24"/>
              </w:rPr>
              <w:t>ДИФФЕРЕНЦИРОВАННЫЙ ЗАЧЁТ.</w:t>
            </w:r>
          </w:p>
        </w:tc>
        <w:tc>
          <w:tcPr>
            <w:tcW w:w="594" w:type="pct"/>
            <w:tcBorders>
              <w:top w:val="single" w:sz="4" w:space="0" w:color="000000"/>
              <w:left w:val="single" w:sz="4" w:space="0" w:color="000000"/>
              <w:bottom w:val="single" w:sz="4" w:space="0" w:color="000000"/>
              <w:right w:val="single" w:sz="4" w:space="0" w:color="000000"/>
            </w:tcBorders>
            <w:hideMark/>
          </w:tcPr>
          <w:p w:rsidR="000B59A0" w:rsidRPr="000B59A0" w:rsidRDefault="000B59A0" w:rsidP="001D1658">
            <w:pPr>
              <w:spacing w:after="0" w:line="240" w:lineRule="auto"/>
              <w:jc w:val="center"/>
              <w:rPr>
                <w:rFonts w:ascii="Times New Roman" w:hAnsi="Times New Roman" w:cs="Times New Roman"/>
                <w:sz w:val="24"/>
                <w:szCs w:val="24"/>
              </w:rPr>
            </w:pPr>
            <w:r w:rsidRPr="000B59A0">
              <w:rPr>
                <w:rFonts w:ascii="Times New Roman" w:hAnsi="Times New Roman" w:cs="Times New Roman"/>
                <w:sz w:val="24"/>
                <w:szCs w:val="24"/>
              </w:rPr>
              <w:t>1</w:t>
            </w:r>
          </w:p>
        </w:tc>
      </w:tr>
      <w:tr w:rsidR="000B59A0" w:rsidTr="000B59A0">
        <w:tc>
          <w:tcPr>
            <w:tcW w:w="4406" w:type="pct"/>
            <w:gridSpan w:val="2"/>
            <w:tcBorders>
              <w:top w:val="single" w:sz="4" w:space="0" w:color="000000"/>
              <w:left w:val="single" w:sz="4" w:space="0" w:color="000000"/>
              <w:bottom w:val="single" w:sz="4" w:space="0" w:color="000000"/>
              <w:right w:val="single" w:sz="4" w:space="0" w:color="000000"/>
            </w:tcBorders>
          </w:tcPr>
          <w:p w:rsidR="000B59A0" w:rsidRPr="00D51F75" w:rsidRDefault="000B59A0" w:rsidP="001D1658">
            <w:pPr>
              <w:spacing w:after="0" w:line="240" w:lineRule="auto"/>
              <w:rPr>
                <w:rFonts w:ascii="Times New Roman" w:hAnsi="Times New Roman" w:cs="Times New Roman"/>
                <w:sz w:val="24"/>
                <w:szCs w:val="24"/>
              </w:rPr>
            </w:pPr>
            <w:r w:rsidRPr="00D51F75">
              <w:rPr>
                <w:rFonts w:ascii="Times New Roman" w:hAnsi="Times New Roman" w:cs="Times New Roman"/>
                <w:sz w:val="24"/>
                <w:szCs w:val="24"/>
              </w:rPr>
              <w:t>Самостоятельная работа обучающихся:</w:t>
            </w:r>
          </w:p>
        </w:tc>
        <w:tc>
          <w:tcPr>
            <w:tcW w:w="594" w:type="pct"/>
            <w:tcBorders>
              <w:top w:val="single" w:sz="4" w:space="0" w:color="000000"/>
              <w:left w:val="single" w:sz="4" w:space="0" w:color="000000"/>
              <w:bottom w:val="single" w:sz="4" w:space="0" w:color="000000"/>
              <w:right w:val="single" w:sz="4" w:space="0" w:color="000000"/>
            </w:tcBorders>
            <w:hideMark/>
          </w:tcPr>
          <w:p w:rsidR="000B59A0" w:rsidRPr="00D026A0" w:rsidRDefault="000B59A0" w:rsidP="001D1658">
            <w:pPr>
              <w:spacing w:after="0" w:line="240" w:lineRule="auto"/>
              <w:jc w:val="center"/>
              <w:rPr>
                <w:rFonts w:ascii="Times New Roman" w:hAnsi="Times New Roman" w:cs="Times New Roman"/>
                <w:sz w:val="24"/>
                <w:szCs w:val="24"/>
              </w:rPr>
            </w:pPr>
            <w:r w:rsidRPr="00D026A0">
              <w:rPr>
                <w:rFonts w:ascii="Times New Roman" w:hAnsi="Times New Roman" w:cs="Times New Roman"/>
                <w:sz w:val="24"/>
                <w:szCs w:val="24"/>
              </w:rPr>
              <w:t>18</w:t>
            </w:r>
          </w:p>
        </w:tc>
      </w:tr>
      <w:tr w:rsidR="000B59A0" w:rsidTr="00451358">
        <w:tc>
          <w:tcPr>
            <w:tcW w:w="1093" w:type="pct"/>
            <w:tcBorders>
              <w:top w:val="single" w:sz="4" w:space="0" w:color="000000"/>
              <w:left w:val="single" w:sz="4" w:space="0" w:color="000000"/>
              <w:bottom w:val="single" w:sz="4" w:space="0" w:color="000000"/>
              <w:right w:val="single" w:sz="4" w:space="0" w:color="000000"/>
            </w:tcBorders>
          </w:tcPr>
          <w:p w:rsidR="000B59A0" w:rsidRDefault="000B59A0" w:rsidP="001D1658">
            <w:pPr>
              <w:spacing w:after="0" w:line="240" w:lineRule="auto"/>
              <w:rPr>
                <w:rFonts w:ascii="Times New Roman" w:hAnsi="Times New Roman" w:cs="Times New Roman"/>
                <w:b/>
                <w:sz w:val="24"/>
                <w:szCs w:val="24"/>
              </w:rPr>
            </w:pPr>
          </w:p>
        </w:tc>
        <w:tc>
          <w:tcPr>
            <w:tcW w:w="3313" w:type="pct"/>
            <w:tcBorders>
              <w:top w:val="single" w:sz="4" w:space="0" w:color="000000"/>
              <w:left w:val="single" w:sz="4" w:space="0" w:color="000000"/>
              <w:bottom w:val="single" w:sz="4" w:space="0" w:color="000000"/>
              <w:right w:val="single" w:sz="4" w:space="0" w:color="000000"/>
            </w:tcBorders>
          </w:tcPr>
          <w:p w:rsidR="000B59A0" w:rsidRDefault="000B59A0" w:rsidP="001D1658">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w:t>
            </w:r>
          </w:p>
        </w:tc>
        <w:tc>
          <w:tcPr>
            <w:tcW w:w="594" w:type="pct"/>
            <w:tcBorders>
              <w:top w:val="single" w:sz="4" w:space="0" w:color="000000"/>
              <w:left w:val="single" w:sz="4" w:space="0" w:color="000000"/>
              <w:bottom w:val="single" w:sz="4" w:space="0" w:color="000000"/>
              <w:right w:val="single" w:sz="4" w:space="0" w:color="000000"/>
            </w:tcBorders>
            <w:hideMark/>
          </w:tcPr>
          <w:p w:rsidR="000B59A0" w:rsidRDefault="000B59A0" w:rsidP="001D16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p>
        </w:tc>
      </w:tr>
    </w:tbl>
    <w:p w:rsidR="0021415B" w:rsidRPr="0021415B" w:rsidRDefault="0021415B" w:rsidP="0021415B">
      <w:pPr>
        <w:spacing w:after="0"/>
        <w:jc w:val="center"/>
        <w:rPr>
          <w:rFonts w:ascii="Times New Roman" w:hAnsi="Times New Roman" w:cs="Times New Roman"/>
          <w:b/>
          <w:sz w:val="24"/>
          <w:szCs w:val="24"/>
        </w:rPr>
      </w:pPr>
      <w:r w:rsidRPr="0021415B">
        <w:rPr>
          <w:rFonts w:ascii="Times New Roman" w:hAnsi="Times New Roman" w:cs="Times New Roman"/>
          <w:b/>
          <w:sz w:val="24"/>
          <w:szCs w:val="24"/>
        </w:rPr>
        <w:t xml:space="preserve">ОП.02 </w:t>
      </w:r>
      <w:r w:rsidRPr="0021415B">
        <w:rPr>
          <w:rFonts w:ascii="Times New Roman" w:hAnsi="Times New Roman" w:cs="Times New Roman"/>
          <w:b/>
          <w:caps/>
          <w:sz w:val="24"/>
          <w:szCs w:val="24"/>
        </w:rPr>
        <w:t>ОСНОВЫ БУХГАЛТЕРСКОГО УЧЕТА</w:t>
      </w:r>
    </w:p>
    <w:p w:rsidR="0021415B" w:rsidRPr="0021415B" w:rsidRDefault="0021415B" w:rsidP="002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1415B">
        <w:rPr>
          <w:rFonts w:ascii="Times New Roman" w:hAnsi="Times New Roman" w:cs="Times New Roman"/>
          <w:sz w:val="24"/>
          <w:szCs w:val="24"/>
        </w:rPr>
        <w:t xml:space="preserve">В результате освоения общепрофессиональной </w:t>
      </w:r>
      <w:proofErr w:type="gramStart"/>
      <w:r w:rsidRPr="0021415B">
        <w:rPr>
          <w:rFonts w:ascii="Times New Roman" w:hAnsi="Times New Roman" w:cs="Times New Roman"/>
          <w:sz w:val="24"/>
          <w:szCs w:val="24"/>
        </w:rPr>
        <w:t>дисциплины  обучающийся</w:t>
      </w:r>
      <w:proofErr w:type="gramEnd"/>
      <w:r w:rsidRPr="0021415B">
        <w:rPr>
          <w:rFonts w:ascii="Times New Roman" w:hAnsi="Times New Roman" w:cs="Times New Roman"/>
          <w:sz w:val="24"/>
          <w:szCs w:val="24"/>
        </w:rPr>
        <w:t xml:space="preserve"> должен</w:t>
      </w:r>
    </w:p>
    <w:p w:rsidR="0021415B" w:rsidRPr="0021415B" w:rsidRDefault="0021415B" w:rsidP="002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21415B">
        <w:rPr>
          <w:rFonts w:ascii="Times New Roman" w:hAnsi="Times New Roman" w:cs="Times New Roman"/>
          <w:b/>
          <w:sz w:val="24"/>
          <w:szCs w:val="24"/>
        </w:rPr>
        <w:t>уметь:</w:t>
      </w:r>
    </w:p>
    <w:p w:rsidR="0021415B" w:rsidRPr="0021415B" w:rsidRDefault="0021415B" w:rsidP="000158EB">
      <w:pPr>
        <w:numPr>
          <w:ilvl w:val="0"/>
          <w:numId w:val="11"/>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cs="Times New Roman"/>
          <w:sz w:val="24"/>
          <w:szCs w:val="24"/>
        </w:rPr>
      </w:pPr>
      <w:r w:rsidRPr="0021415B">
        <w:rPr>
          <w:rFonts w:ascii="Times New Roman" w:hAnsi="Times New Roman" w:cs="Times New Roman"/>
          <w:sz w:val="24"/>
          <w:szCs w:val="24"/>
        </w:rPr>
        <w:t>ориентироваться в операциях бухгалтерского учета и бухгалтерской   отчетности;</w:t>
      </w:r>
    </w:p>
    <w:p w:rsidR="0021415B" w:rsidRPr="0021415B" w:rsidRDefault="0021415B" w:rsidP="002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21415B">
        <w:rPr>
          <w:rFonts w:ascii="Times New Roman" w:hAnsi="Times New Roman" w:cs="Times New Roman"/>
          <w:b/>
          <w:sz w:val="24"/>
          <w:szCs w:val="24"/>
        </w:rPr>
        <w:t>знать:</w:t>
      </w:r>
    </w:p>
    <w:p w:rsidR="0021415B" w:rsidRPr="0021415B" w:rsidRDefault="0021415B" w:rsidP="000158EB">
      <w:pPr>
        <w:numPr>
          <w:ilvl w:val="0"/>
          <w:numId w:val="10"/>
        </w:numPr>
        <w:spacing w:after="0" w:line="240" w:lineRule="auto"/>
        <w:jc w:val="both"/>
        <w:rPr>
          <w:rFonts w:ascii="Times New Roman" w:hAnsi="Times New Roman" w:cs="Arial"/>
          <w:color w:val="000000"/>
          <w:sz w:val="24"/>
          <w:szCs w:val="24"/>
        </w:rPr>
      </w:pPr>
      <w:r w:rsidRPr="0021415B">
        <w:rPr>
          <w:rFonts w:ascii="Times New Roman" w:hAnsi="Times New Roman" w:cs="Arial"/>
          <w:color w:val="000000"/>
          <w:sz w:val="24"/>
          <w:szCs w:val="24"/>
        </w:rPr>
        <w:t>сущность и содержание бухгалтерского учета в коммерческих организациях;</w:t>
      </w:r>
    </w:p>
    <w:p w:rsidR="0021415B" w:rsidRPr="0021415B" w:rsidRDefault="0021415B" w:rsidP="000158EB">
      <w:pPr>
        <w:numPr>
          <w:ilvl w:val="0"/>
          <w:numId w:val="10"/>
        </w:numPr>
        <w:spacing w:after="0" w:line="240" w:lineRule="auto"/>
        <w:jc w:val="both"/>
        <w:rPr>
          <w:rFonts w:ascii="Times New Roman" w:hAnsi="Times New Roman" w:cs="Arial"/>
          <w:color w:val="000000"/>
          <w:sz w:val="24"/>
          <w:szCs w:val="24"/>
        </w:rPr>
      </w:pPr>
      <w:r w:rsidRPr="0021415B">
        <w:rPr>
          <w:rFonts w:ascii="Times New Roman" w:hAnsi="Times New Roman" w:cs="Arial"/>
          <w:color w:val="000000"/>
          <w:sz w:val="24"/>
          <w:szCs w:val="24"/>
        </w:rPr>
        <w:t>основные правила и методы ведения бухгалтерского учета;</w:t>
      </w:r>
    </w:p>
    <w:p w:rsidR="0021415B" w:rsidRPr="0021415B" w:rsidRDefault="0021415B" w:rsidP="000158EB">
      <w:pPr>
        <w:numPr>
          <w:ilvl w:val="0"/>
          <w:numId w:val="10"/>
        </w:numPr>
        <w:spacing w:after="0" w:line="240" w:lineRule="auto"/>
        <w:jc w:val="both"/>
        <w:rPr>
          <w:rFonts w:ascii="Times New Roman" w:hAnsi="Times New Roman" w:cs="Arial"/>
          <w:color w:val="000000"/>
          <w:sz w:val="24"/>
          <w:szCs w:val="24"/>
        </w:rPr>
      </w:pPr>
      <w:r w:rsidRPr="0021415B">
        <w:rPr>
          <w:rFonts w:ascii="Times New Roman" w:hAnsi="Times New Roman" w:cs="Arial"/>
          <w:color w:val="000000"/>
          <w:sz w:val="24"/>
          <w:szCs w:val="24"/>
        </w:rPr>
        <w:t>виды бухгалтерских счетов;</w:t>
      </w:r>
    </w:p>
    <w:p w:rsidR="0021415B" w:rsidRPr="0021415B" w:rsidRDefault="0021415B" w:rsidP="000158EB">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1415B">
        <w:rPr>
          <w:rFonts w:ascii="Times New Roman" w:hAnsi="Times New Roman" w:cs="Arial"/>
          <w:color w:val="000000"/>
          <w:sz w:val="24"/>
          <w:szCs w:val="24"/>
        </w:rPr>
        <w:t>учет хозяйственных операций.</w:t>
      </w:r>
    </w:p>
    <w:p w:rsidR="0021415B" w:rsidRPr="0021415B" w:rsidRDefault="0021415B" w:rsidP="000158EB">
      <w:pPr>
        <w:pStyle w:val="af"/>
        <w:numPr>
          <w:ilvl w:val="0"/>
          <w:numId w:val="10"/>
        </w:numPr>
        <w:jc w:val="both"/>
        <w:rPr>
          <w:rFonts w:ascii="Times New Roman" w:hAnsi="Times New Roman"/>
          <w:sz w:val="28"/>
          <w:szCs w:val="28"/>
        </w:rPr>
      </w:pPr>
      <w:r w:rsidRPr="0021415B">
        <w:rPr>
          <w:rFonts w:ascii="Times New Roman" w:hAnsi="Times New Roman"/>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7"/>
        <w:gridCol w:w="1543"/>
      </w:tblGrid>
      <w:tr w:rsidR="0021415B" w:rsidRPr="0021415B" w:rsidTr="001D1658">
        <w:tc>
          <w:tcPr>
            <w:tcW w:w="8027" w:type="dxa"/>
          </w:tcPr>
          <w:p w:rsidR="0021415B" w:rsidRPr="0021415B" w:rsidRDefault="0021415B" w:rsidP="0021415B">
            <w:pPr>
              <w:spacing w:after="0" w:line="240" w:lineRule="auto"/>
              <w:rPr>
                <w:rFonts w:ascii="Times New Roman" w:hAnsi="Times New Roman" w:cs="Times New Roman"/>
                <w:sz w:val="24"/>
                <w:szCs w:val="24"/>
              </w:rPr>
            </w:pPr>
          </w:p>
          <w:p w:rsidR="0021415B" w:rsidRPr="0021415B" w:rsidRDefault="0021415B" w:rsidP="0021415B">
            <w:pPr>
              <w:spacing w:after="0" w:line="240" w:lineRule="auto"/>
              <w:jc w:val="center"/>
              <w:rPr>
                <w:rFonts w:ascii="Times New Roman" w:hAnsi="Times New Roman" w:cs="Times New Roman"/>
                <w:b/>
                <w:sz w:val="24"/>
                <w:szCs w:val="24"/>
              </w:rPr>
            </w:pPr>
            <w:r w:rsidRPr="0021415B">
              <w:rPr>
                <w:rFonts w:ascii="Times New Roman" w:hAnsi="Times New Roman" w:cs="Times New Roman"/>
                <w:b/>
                <w:sz w:val="24"/>
                <w:szCs w:val="24"/>
              </w:rPr>
              <w:t>Вид учебной работы</w:t>
            </w:r>
          </w:p>
          <w:p w:rsidR="0021415B" w:rsidRPr="0021415B" w:rsidRDefault="0021415B" w:rsidP="0021415B">
            <w:pPr>
              <w:spacing w:after="0" w:line="240" w:lineRule="auto"/>
              <w:rPr>
                <w:rFonts w:ascii="Times New Roman" w:hAnsi="Times New Roman" w:cs="Times New Roman"/>
                <w:sz w:val="24"/>
                <w:szCs w:val="24"/>
              </w:rPr>
            </w:pPr>
          </w:p>
        </w:tc>
        <w:tc>
          <w:tcPr>
            <w:tcW w:w="1543" w:type="dxa"/>
          </w:tcPr>
          <w:p w:rsidR="0021415B" w:rsidRPr="0021415B" w:rsidRDefault="0021415B" w:rsidP="0021415B">
            <w:pPr>
              <w:spacing w:after="0" w:line="240" w:lineRule="auto"/>
              <w:jc w:val="center"/>
              <w:rPr>
                <w:rFonts w:ascii="Times New Roman" w:hAnsi="Times New Roman" w:cs="Times New Roman"/>
                <w:sz w:val="24"/>
                <w:szCs w:val="24"/>
              </w:rPr>
            </w:pPr>
          </w:p>
          <w:p w:rsidR="0021415B" w:rsidRPr="0021415B" w:rsidRDefault="0021415B" w:rsidP="0021415B">
            <w:pPr>
              <w:spacing w:after="0" w:line="240" w:lineRule="auto"/>
              <w:jc w:val="center"/>
              <w:rPr>
                <w:rFonts w:ascii="Times New Roman" w:hAnsi="Times New Roman" w:cs="Times New Roman"/>
                <w:b/>
                <w:sz w:val="24"/>
                <w:szCs w:val="24"/>
              </w:rPr>
            </w:pPr>
            <w:r w:rsidRPr="0021415B">
              <w:rPr>
                <w:rFonts w:ascii="Times New Roman" w:hAnsi="Times New Roman" w:cs="Times New Roman"/>
                <w:b/>
                <w:sz w:val="24"/>
                <w:szCs w:val="24"/>
              </w:rPr>
              <w:t>Объем часов</w:t>
            </w:r>
          </w:p>
        </w:tc>
      </w:tr>
      <w:tr w:rsidR="0021415B" w:rsidRPr="0021415B" w:rsidTr="001D1658">
        <w:tc>
          <w:tcPr>
            <w:tcW w:w="8027" w:type="dxa"/>
          </w:tcPr>
          <w:p w:rsidR="0021415B" w:rsidRPr="0021415B" w:rsidRDefault="0021415B" w:rsidP="0021415B">
            <w:pPr>
              <w:spacing w:after="0" w:line="240" w:lineRule="auto"/>
              <w:rPr>
                <w:rFonts w:ascii="Times New Roman" w:hAnsi="Times New Roman" w:cs="Times New Roman"/>
                <w:b/>
                <w:sz w:val="24"/>
                <w:szCs w:val="24"/>
              </w:rPr>
            </w:pPr>
            <w:r w:rsidRPr="0021415B">
              <w:rPr>
                <w:rFonts w:ascii="Times New Roman" w:hAnsi="Times New Roman" w:cs="Times New Roman"/>
                <w:b/>
                <w:sz w:val="24"/>
                <w:szCs w:val="24"/>
              </w:rPr>
              <w:t xml:space="preserve">   Максимальная учебная нагрузка (всего)</w:t>
            </w:r>
          </w:p>
        </w:tc>
        <w:tc>
          <w:tcPr>
            <w:tcW w:w="1543" w:type="dxa"/>
          </w:tcPr>
          <w:p w:rsidR="0021415B" w:rsidRPr="0021415B" w:rsidRDefault="00441688" w:rsidP="002141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EF2CD7">
              <w:rPr>
                <w:rFonts w:ascii="Times New Roman" w:hAnsi="Times New Roman" w:cs="Times New Roman"/>
                <w:b/>
                <w:sz w:val="24"/>
                <w:szCs w:val="24"/>
              </w:rPr>
              <w:t>2</w:t>
            </w:r>
          </w:p>
        </w:tc>
      </w:tr>
      <w:tr w:rsidR="0021415B" w:rsidRPr="0021415B" w:rsidTr="001D1658">
        <w:tc>
          <w:tcPr>
            <w:tcW w:w="8027" w:type="dxa"/>
          </w:tcPr>
          <w:p w:rsidR="0021415B" w:rsidRPr="0021415B" w:rsidRDefault="0021415B" w:rsidP="0021415B">
            <w:pPr>
              <w:spacing w:after="0" w:line="240" w:lineRule="auto"/>
              <w:rPr>
                <w:rFonts w:ascii="Times New Roman" w:hAnsi="Times New Roman" w:cs="Times New Roman"/>
                <w:b/>
                <w:sz w:val="24"/>
                <w:szCs w:val="24"/>
              </w:rPr>
            </w:pPr>
            <w:r w:rsidRPr="0021415B">
              <w:rPr>
                <w:rFonts w:ascii="Times New Roman" w:hAnsi="Times New Roman" w:cs="Times New Roman"/>
                <w:b/>
                <w:sz w:val="24"/>
                <w:szCs w:val="24"/>
              </w:rPr>
              <w:t>Обязательная аудиторная учебная нагрузка</w:t>
            </w:r>
          </w:p>
        </w:tc>
        <w:tc>
          <w:tcPr>
            <w:tcW w:w="1543" w:type="dxa"/>
          </w:tcPr>
          <w:p w:rsidR="0021415B" w:rsidRPr="0021415B" w:rsidRDefault="0021415B" w:rsidP="0021415B">
            <w:pPr>
              <w:spacing w:after="0" w:line="240" w:lineRule="auto"/>
              <w:jc w:val="center"/>
              <w:rPr>
                <w:rFonts w:ascii="Times New Roman" w:hAnsi="Times New Roman" w:cs="Times New Roman"/>
                <w:b/>
                <w:sz w:val="24"/>
                <w:szCs w:val="24"/>
              </w:rPr>
            </w:pPr>
            <w:r w:rsidRPr="0021415B">
              <w:rPr>
                <w:rFonts w:ascii="Times New Roman" w:hAnsi="Times New Roman" w:cs="Times New Roman"/>
                <w:b/>
                <w:sz w:val="24"/>
                <w:szCs w:val="24"/>
              </w:rPr>
              <w:t>36</w:t>
            </w:r>
          </w:p>
        </w:tc>
      </w:tr>
      <w:tr w:rsidR="0021415B" w:rsidRPr="0021415B" w:rsidTr="001D1658">
        <w:tc>
          <w:tcPr>
            <w:tcW w:w="8027" w:type="dxa"/>
          </w:tcPr>
          <w:p w:rsidR="0021415B" w:rsidRPr="0021415B" w:rsidRDefault="0021415B" w:rsidP="0021415B">
            <w:pPr>
              <w:spacing w:after="0" w:line="240" w:lineRule="auto"/>
              <w:rPr>
                <w:rFonts w:ascii="Times New Roman" w:hAnsi="Times New Roman" w:cs="Times New Roman"/>
                <w:sz w:val="24"/>
                <w:szCs w:val="24"/>
              </w:rPr>
            </w:pPr>
            <w:r w:rsidRPr="0021415B">
              <w:rPr>
                <w:rFonts w:ascii="Times New Roman" w:hAnsi="Times New Roman" w:cs="Times New Roman"/>
                <w:sz w:val="24"/>
                <w:szCs w:val="24"/>
              </w:rPr>
              <w:t>в том числе:</w:t>
            </w:r>
          </w:p>
        </w:tc>
        <w:tc>
          <w:tcPr>
            <w:tcW w:w="1543" w:type="dxa"/>
          </w:tcPr>
          <w:p w:rsidR="0021415B" w:rsidRPr="0021415B" w:rsidRDefault="0021415B" w:rsidP="0021415B">
            <w:pPr>
              <w:spacing w:after="0" w:line="240" w:lineRule="auto"/>
              <w:jc w:val="center"/>
              <w:rPr>
                <w:rFonts w:ascii="Times New Roman" w:hAnsi="Times New Roman" w:cs="Times New Roman"/>
                <w:sz w:val="24"/>
                <w:szCs w:val="24"/>
              </w:rPr>
            </w:pPr>
          </w:p>
        </w:tc>
      </w:tr>
      <w:tr w:rsidR="0021415B" w:rsidRPr="0021415B" w:rsidTr="001D1658">
        <w:tc>
          <w:tcPr>
            <w:tcW w:w="8027" w:type="dxa"/>
          </w:tcPr>
          <w:p w:rsidR="0021415B" w:rsidRPr="0021415B" w:rsidRDefault="0021415B" w:rsidP="0021415B">
            <w:pPr>
              <w:spacing w:after="0" w:line="240" w:lineRule="auto"/>
              <w:rPr>
                <w:rFonts w:ascii="Times New Roman" w:hAnsi="Times New Roman" w:cs="Times New Roman"/>
                <w:sz w:val="24"/>
                <w:szCs w:val="24"/>
              </w:rPr>
            </w:pPr>
            <w:r w:rsidRPr="0021415B">
              <w:rPr>
                <w:rFonts w:ascii="Times New Roman" w:hAnsi="Times New Roman" w:cs="Times New Roman"/>
                <w:sz w:val="24"/>
                <w:szCs w:val="24"/>
              </w:rPr>
              <w:t>практические занятия</w:t>
            </w:r>
          </w:p>
        </w:tc>
        <w:tc>
          <w:tcPr>
            <w:tcW w:w="1543" w:type="dxa"/>
          </w:tcPr>
          <w:p w:rsidR="0021415B" w:rsidRPr="0021415B" w:rsidRDefault="0021415B" w:rsidP="0021415B">
            <w:pPr>
              <w:spacing w:after="0" w:line="240" w:lineRule="auto"/>
              <w:jc w:val="center"/>
              <w:rPr>
                <w:rFonts w:ascii="Times New Roman" w:hAnsi="Times New Roman" w:cs="Times New Roman"/>
                <w:sz w:val="24"/>
                <w:szCs w:val="24"/>
              </w:rPr>
            </w:pPr>
            <w:r w:rsidRPr="0021415B">
              <w:rPr>
                <w:rFonts w:ascii="Times New Roman" w:hAnsi="Times New Roman" w:cs="Times New Roman"/>
                <w:sz w:val="24"/>
                <w:szCs w:val="24"/>
              </w:rPr>
              <w:t>18</w:t>
            </w:r>
          </w:p>
        </w:tc>
      </w:tr>
      <w:tr w:rsidR="0021415B" w:rsidRPr="0021415B" w:rsidTr="001D1658">
        <w:tc>
          <w:tcPr>
            <w:tcW w:w="8027" w:type="dxa"/>
          </w:tcPr>
          <w:p w:rsidR="0021415B" w:rsidRPr="0021415B" w:rsidRDefault="0021415B" w:rsidP="0021415B">
            <w:pPr>
              <w:spacing w:after="0" w:line="240" w:lineRule="auto"/>
              <w:rPr>
                <w:rFonts w:ascii="Times New Roman" w:hAnsi="Times New Roman" w:cs="Times New Roman"/>
                <w:b/>
                <w:sz w:val="24"/>
                <w:szCs w:val="24"/>
              </w:rPr>
            </w:pPr>
            <w:r w:rsidRPr="0021415B">
              <w:rPr>
                <w:rFonts w:ascii="Times New Roman" w:hAnsi="Times New Roman" w:cs="Times New Roman"/>
                <w:b/>
                <w:sz w:val="24"/>
                <w:szCs w:val="24"/>
              </w:rPr>
              <w:t>Самостоятельная работа обучающегося (всего)</w:t>
            </w:r>
          </w:p>
        </w:tc>
        <w:tc>
          <w:tcPr>
            <w:tcW w:w="1543" w:type="dxa"/>
          </w:tcPr>
          <w:p w:rsidR="0021415B" w:rsidRPr="0021415B" w:rsidRDefault="0021415B" w:rsidP="0021415B">
            <w:pPr>
              <w:spacing w:after="0" w:line="240" w:lineRule="auto"/>
              <w:jc w:val="center"/>
              <w:rPr>
                <w:rFonts w:ascii="Times New Roman" w:hAnsi="Times New Roman" w:cs="Times New Roman"/>
                <w:i/>
                <w:sz w:val="24"/>
                <w:szCs w:val="24"/>
              </w:rPr>
            </w:pPr>
            <w:r w:rsidRPr="0021415B">
              <w:rPr>
                <w:rFonts w:ascii="Times New Roman" w:hAnsi="Times New Roman" w:cs="Times New Roman"/>
                <w:i/>
                <w:sz w:val="24"/>
                <w:szCs w:val="24"/>
              </w:rPr>
              <w:t>18</w:t>
            </w:r>
          </w:p>
        </w:tc>
      </w:tr>
      <w:tr w:rsidR="00441688" w:rsidRPr="0021415B" w:rsidTr="001D1658">
        <w:tc>
          <w:tcPr>
            <w:tcW w:w="8027" w:type="dxa"/>
          </w:tcPr>
          <w:p w:rsidR="00441688" w:rsidRPr="0021415B" w:rsidRDefault="00441688" w:rsidP="002141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1543" w:type="dxa"/>
          </w:tcPr>
          <w:p w:rsidR="00441688" w:rsidRPr="0021415B" w:rsidRDefault="00441688" w:rsidP="0021415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8</w:t>
            </w:r>
          </w:p>
        </w:tc>
      </w:tr>
      <w:tr w:rsidR="0021415B" w:rsidRPr="0021415B" w:rsidTr="001D1658">
        <w:tc>
          <w:tcPr>
            <w:tcW w:w="8027" w:type="dxa"/>
          </w:tcPr>
          <w:p w:rsidR="0021415B" w:rsidRPr="0021415B" w:rsidRDefault="0021415B" w:rsidP="0021415B">
            <w:pPr>
              <w:spacing w:after="0" w:line="240" w:lineRule="auto"/>
              <w:rPr>
                <w:rFonts w:ascii="Times New Roman" w:hAnsi="Times New Roman" w:cs="Times New Roman"/>
                <w:b/>
                <w:sz w:val="24"/>
                <w:szCs w:val="24"/>
              </w:rPr>
            </w:pPr>
            <w:proofErr w:type="gramStart"/>
            <w:r w:rsidRPr="0021415B">
              <w:rPr>
                <w:rFonts w:ascii="Times New Roman" w:hAnsi="Times New Roman" w:cs="Times New Roman"/>
                <w:bCs/>
                <w:sz w:val="24"/>
                <w:szCs w:val="24"/>
              </w:rPr>
              <w:t>Промежуточная  аттестация</w:t>
            </w:r>
            <w:proofErr w:type="gramEnd"/>
            <w:r w:rsidRPr="0021415B">
              <w:rPr>
                <w:rFonts w:ascii="Times New Roman" w:hAnsi="Times New Roman" w:cs="Times New Roman"/>
                <w:sz w:val="24"/>
                <w:szCs w:val="24"/>
              </w:rPr>
              <w:t xml:space="preserve"> в форме </w:t>
            </w:r>
            <w:r w:rsidRPr="0021415B">
              <w:rPr>
                <w:rFonts w:ascii="Times New Roman" w:hAnsi="Times New Roman" w:cs="Times New Roman"/>
                <w:b/>
                <w:sz w:val="24"/>
                <w:szCs w:val="24"/>
              </w:rPr>
              <w:t>дифференцированного зачёта.</w:t>
            </w:r>
          </w:p>
        </w:tc>
        <w:tc>
          <w:tcPr>
            <w:tcW w:w="1543" w:type="dxa"/>
          </w:tcPr>
          <w:p w:rsidR="0021415B" w:rsidRPr="0021415B" w:rsidRDefault="0021415B" w:rsidP="0021415B">
            <w:pPr>
              <w:spacing w:after="0" w:line="240" w:lineRule="auto"/>
              <w:jc w:val="center"/>
              <w:rPr>
                <w:rFonts w:ascii="Times New Roman" w:hAnsi="Times New Roman" w:cs="Times New Roman"/>
                <w:sz w:val="24"/>
                <w:szCs w:val="24"/>
              </w:rPr>
            </w:pPr>
          </w:p>
        </w:tc>
      </w:tr>
    </w:tbl>
    <w:p w:rsidR="00451358" w:rsidRDefault="00451358" w:rsidP="0021415B">
      <w:pPr>
        <w:tabs>
          <w:tab w:val="left" w:pos="5265"/>
        </w:tabs>
        <w:spacing w:after="0"/>
        <w:rPr>
          <w:rFonts w:ascii="Times New Roman" w:hAnsi="Times New Roman" w:cs="Times New Roman"/>
          <w:sz w:val="24"/>
          <w:szCs w:val="24"/>
        </w:rPr>
      </w:pPr>
    </w:p>
    <w:p w:rsidR="00AC3EEE" w:rsidRDefault="00AC3EEE" w:rsidP="00AC3EEE">
      <w:pPr>
        <w:tabs>
          <w:tab w:val="left" w:pos="5265"/>
        </w:tabs>
        <w:spacing w:after="0"/>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8"/>
        <w:gridCol w:w="897"/>
      </w:tblGrid>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rPr>
                <w:rFonts w:ascii="Times New Roman" w:hAnsi="Times New Roman" w:cs="Times New Roman"/>
                <w:color w:val="000000"/>
                <w:sz w:val="24"/>
                <w:szCs w:val="24"/>
              </w:rPr>
            </w:pPr>
            <w:r w:rsidRPr="0021415B">
              <w:rPr>
                <w:rFonts w:ascii="Times New Roman" w:hAnsi="Times New Roman" w:cs="Times New Roman"/>
                <w:b/>
                <w:bCs/>
                <w:color w:val="000000"/>
                <w:sz w:val="24"/>
                <w:szCs w:val="24"/>
              </w:rPr>
              <w:t>Наименование разделов и тем</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rPr>
                <w:rFonts w:ascii="Times New Roman" w:hAnsi="Times New Roman" w:cs="Times New Roman"/>
                <w:color w:val="000000"/>
                <w:sz w:val="24"/>
                <w:szCs w:val="24"/>
              </w:rPr>
            </w:pPr>
            <w:r w:rsidRPr="0021415B">
              <w:rPr>
                <w:rFonts w:ascii="Times New Roman" w:hAnsi="Times New Roman" w:cs="Times New Roman"/>
                <w:b/>
                <w:bCs/>
                <w:color w:val="000000"/>
                <w:sz w:val="24"/>
                <w:szCs w:val="24"/>
              </w:rPr>
              <w:t>Объем часов</w:t>
            </w:r>
          </w:p>
        </w:tc>
      </w:tr>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rPr>
                <w:rFonts w:ascii="Times New Roman" w:hAnsi="Times New Roman" w:cs="Times New Roman"/>
                <w:bCs/>
                <w:color w:val="000000"/>
                <w:sz w:val="24"/>
                <w:szCs w:val="24"/>
              </w:rPr>
            </w:pPr>
            <w:r w:rsidRPr="0021415B">
              <w:rPr>
                <w:rFonts w:ascii="Times New Roman" w:hAnsi="Times New Roman" w:cs="Times New Roman"/>
                <w:bCs/>
                <w:color w:val="000000"/>
                <w:sz w:val="24"/>
                <w:szCs w:val="24"/>
              </w:rPr>
              <w:t>Введение</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rPr>
                <w:rFonts w:ascii="Times New Roman" w:hAnsi="Times New Roman" w:cs="Times New Roman"/>
                <w:bCs/>
                <w:color w:val="000000"/>
                <w:sz w:val="24"/>
                <w:szCs w:val="24"/>
              </w:rPr>
            </w:pPr>
            <w:r w:rsidRPr="0021415B">
              <w:rPr>
                <w:rFonts w:ascii="Times New Roman" w:hAnsi="Times New Roman" w:cs="Times New Roman"/>
                <w:bCs/>
                <w:color w:val="000000"/>
                <w:sz w:val="24"/>
                <w:szCs w:val="24"/>
              </w:rPr>
              <w:t>1</w:t>
            </w:r>
          </w:p>
        </w:tc>
      </w:tr>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rPr>
                <w:rFonts w:ascii="Times New Roman" w:hAnsi="Times New Roman" w:cs="Times New Roman"/>
                <w:bCs/>
                <w:color w:val="000000"/>
                <w:sz w:val="24"/>
                <w:szCs w:val="24"/>
              </w:rPr>
            </w:pPr>
            <w:r w:rsidRPr="0021415B">
              <w:rPr>
                <w:rFonts w:ascii="Times New Roman" w:hAnsi="Times New Roman" w:cs="Times New Roman"/>
                <w:sz w:val="24"/>
                <w:szCs w:val="24"/>
              </w:rPr>
              <w:t>РАЗДЕЛ 1. ТЕОРИЯ БУХГАЛТЕРСКОГО УЧЁТА.</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rPr>
                <w:rFonts w:ascii="Times New Roman" w:hAnsi="Times New Roman" w:cs="Times New Roman"/>
                <w:bCs/>
                <w:color w:val="000000"/>
                <w:sz w:val="24"/>
                <w:szCs w:val="24"/>
              </w:rPr>
            </w:pPr>
          </w:p>
        </w:tc>
      </w:tr>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hd w:val="clear" w:color="auto" w:fill="FFFFFF"/>
              <w:autoSpaceDE w:val="0"/>
              <w:autoSpaceDN w:val="0"/>
              <w:adjustRightInd w:val="0"/>
              <w:spacing w:after="0" w:line="240" w:lineRule="auto"/>
              <w:rPr>
                <w:rFonts w:ascii="Times New Roman" w:hAnsi="Times New Roman" w:cs="Times New Roman"/>
                <w:sz w:val="24"/>
                <w:szCs w:val="24"/>
              </w:rPr>
            </w:pPr>
            <w:r w:rsidRPr="0021415B">
              <w:rPr>
                <w:rFonts w:ascii="Times New Roman" w:hAnsi="Times New Roman" w:cs="Times New Roman"/>
                <w:sz w:val="24"/>
                <w:szCs w:val="24"/>
              </w:rPr>
              <w:t>Глава 1. Общая характеристика хозяйственного учета.</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pacing w:after="0" w:line="255" w:lineRule="atLeast"/>
              <w:jc w:val="center"/>
              <w:rPr>
                <w:rFonts w:ascii="Times New Roman" w:hAnsi="Times New Roman" w:cs="Times New Roman"/>
                <w:bCs/>
                <w:color w:val="000000"/>
                <w:sz w:val="24"/>
                <w:szCs w:val="24"/>
              </w:rPr>
            </w:pPr>
            <w:r w:rsidRPr="0021415B">
              <w:rPr>
                <w:rFonts w:ascii="Times New Roman" w:hAnsi="Times New Roman" w:cs="Times New Roman"/>
                <w:bCs/>
                <w:color w:val="000000"/>
                <w:sz w:val="24"/>
                <w:szCs w:val="24"/>
              </w:rPr>
              <w:t>2</w:t>
            </w:r>
          </w:p>
        </w:tc>
      </w:tr>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pacing w:after="0" w:line="255" w:lineRule="atLeast"/>
              <w:rPr>
                <w:rFonts w:ascii="Times New Roman" w:hAnsi="Times New Roman" w:cs="Times New Roman"/>
                <w:sz w:val="24"/>
                <w:szCs w:val="24"/>
              </w:rPr>
            </w:pPr>
            <w:r w:rsidRPr="0021415B">
              <w:rPr>
                <w:rFonts w:ascii="Times New Roman" w:hAnsi="Times New Roman" w:cs="Times New Roman"/>
                <w:sz w:val="24"/>
                <w:szCs w:val="24"/>
              </w:rPr>
              <w:t>Глава 2. Материальная ответственность в торговле.</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pacing w:after="0" w:line="255" w:lineRule="atLeast"/>
              <w:jc w:val="center"/>
              <w:rPr>
                <w:rFonts w:ascii="Times New Roman" w:hAnsi="Times New Roman" w:cs="Times New Roman"/>
                <w:bCs/>
                <w:color w:val="000000"/>
                <w:sz w:val="24"/>
                <w:szCs w:val="24"/>
              </w:rPr>
            </w:pPr>
            <w:r w:rsidRPr="0021415B">
              <w:rPr>
                <w:rFonts w:ascii="Times New Roman" w:hAnsi="Times New Roman" w:cs="Times New Roman"/>
                <w:bCs/>
                <w:color w:val="000000"/>
                <w:sz w:val="24"/>
                <w:szCs w:val="24"/>
              </w:rPr>
              <w:t>3</w:t>
            </w:r>
          </w:p>
        </w:tc>
      </w:tr>
      <w:tr w:rsidR="0021415B" w:rsidRPr="0021415B" w:rsidTr="0021415B">
        <w:trPr>
          <w:trHeight w:val="285"/>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pacing w:after="0" w:line="255" w:lineRule="atLeast"/>
              <w:rPr>
                <w:rFonts w:ascii="Times New Roman" w:hAnsi="Times New Roman" w:cs="Times New Roman"/>
                <w:sz w:val="24"/>
                <w:szCs w:val="24"/>
              </w:rPr>
            </w:pPr>
            <w:r w:rsidRPr="0021415B">
              <w:rPr>
                <w:rFonts w:ascii="Times New Roman" w:hAnsi="Times New Roman" w:cs="Times New Roman"/>
                <w:sz w:val="24"/>
                <w:szCs w:val="24"/>
              </w:rPr>
              <w:t xml:space="preserve">Глава </w:t>
            </w:r>
            <w:r w:rsidRPr="0021415B">
              <w:rPr>
                <w:rFonts w:ascii="Times New Roman" w:hAnsi="Times New Roman" w:cs="Times New Roman"/>
                <w:bCs/>
                <w:sz w:val="24"/>
                <w:szCs w:val="24"/>
              </w:rPr>
              <w:t>3. Документация хозяйственных операций.</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pacing w:after="0" w:line="255" w:lineRule="atLeast"/>
              <w:jc w:val="center"/>
              <w:rPr>
                <w:rFonts w:ascii="Times New Roman" w:hAnsi="Times New Roman" w:cs="Times New Roman"/>
                <w:bCs/>
                <w:color w:val="000000"/>
                <w:sz w:val="24"/>
                <w:szCs w:val="24"/>
              </w:rPr>
            </w:pPr>
            <w:r w:rsidRPr="0021415B">
              <w:rPr>
                <w:rFonts w:ascii="Times New Roman" w:hAnsi="Times New Roman" w:cs="Times New Roman"/>
                <w:bCs/>
                <w:color w:val="000000"/>
                <w:sz w:val="24"/>
                <w:szCs w:val="24"/>
              </w:rPr>
              <w:t>7</w:t>
            </w:r>
          </w:p>
        </w:tc>
      </w:tr>
      <w:tr w:rsidR="0021415B" w:rsidRPr="0021415B" w:rsidTr="0021415B">
        <w:trPr>
          <w:trHeight w:val="285"/>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40" w:lineRule="auto"/>
              <w:rPr>
                <w:rFonts w:ascii="Times New Roman" w:hAnsi="Times New Roman" w:cs="Times New Roman"/>
                <w:sz w:val="24"/>
                <w:szCs w:val="24"/>
              </w:rPr>
            </w:pPr>
            <w:r w:rsidRPr="0021415B">
              <w:rPr>
                <w:rFonts w:ascii="Times New Roman" w:hAnsi="Times New Roman" w:cs="Times New Roman"/>
                <w:sz w:val="20"/>
                <w:szCs w:val="20"/>
                <w:u w:val="single"/>
              </w:rPr>
              <w:t xml:space="preserve">РАЗДЕЛ </w:t>
            </w:r>
            <w:proofErr w:type="gramStart"/>
            <w:r w:rsidRPr="0021415B">
              <w:rPr>
                <w:rFonts w:ascii="Times New Roman" w:hAnsi="Times New Roman" w:cs="Times New Roman"/>
                <w:sz w:val="20"/>
                <w:szCs w:val="20"/>
                <w:u w:val="single"/>
              </w:rPr>
              <w:t>2.</w:t>
            </w:r>
            <w:r w:rsidRPr="0021415B">
              <w:rPr>
                <w:rFonts w:ascii="Times New Roman" w:hAnsi="Times New Roman" w:cs="Times New Roman"/>
                <w:sz w:val="20"/>
                <w:szCs w:val="20"/>
              </w:rPr>
              <w:t>ОСНОВЫ</w:t>
            </w:r>
            <w:proofErr w:type="gramEnd"/>
            <w:r w:rsidRPr="0021415B">
              <w:rPr>
                <w:rFonts w:ascii="Times New Roman" w:hAnsi="Times New Roman" w:cs="Times New Roman"/>
                <w:sz w:val="20"/>
                <w:szCs w:val="20"/>
              </w:rPr>
              <w:t xml:space="preserve"> БУХГАЛТЕРСКОГО УЧЁТА НА ТОРГОВЫХ ПРЕДПРИЯТИЯХ.</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jc w:val="center"/>
              <w:rPr>
                <w:rFonts w:ascii="Times New Roman" w:hAnsi="Times New Roman" w:cs="Times New Roman"/>
                <w:bCs/>
                <w:color w:val="000000"/>
                <w:sz w:val="24"/>
                <w:szCs w:val="24"/>
              </w:rPr>
            </w:pPr>
          </w:p>
        </w:tc>
      </w:tr>
      <w:tr w:rsidR="0021415B" w:rsidRPr="0021415B" w:rsidTr="0021415B">
        <w:trPr>
          <w:trHeight w:val="285"/>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hd w:val="clear" w:color="auto" w:fill="FFFFFF"/>
              <w:autoSpaceDE w:val="0"/>
              <w:autoSpaceDN w:val="0"/>
              <w:adjustRightInd w:val="0"/>
              <w:spacing w:after="0" w:line="240" w:lineRule="auto"/>
              <w:rPr>
                <w:rFonts w:ascii="Times New Roman" w:hAnsi="Times New Roman" w:cs="Times New Roman"/>
                <w:sz w:val="24"/>
                <w:szCs w:val="24"/>
              </w:rPr>
            </w:pPr>
            <w:r w:rsidRPr="0021415B">
              <w:rPr>
                <w:rFonts w:ascii="Times New Roman" w:hAnsi="Times New Roman" w:cs="Times New Roman"/>
                <w:sz w:val="24"/>
                <w:szCs w:val="24"/>
              </w:rPr>
              <w:t>Глава 4. Учет товаров и тары в магазине.</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jc w:val="center"/>
              <w:rPr>
                <w:rFonts w:ascii="Times New Roman" w:hAnsi="Times New Roman" w:cs="Times New Roman"/>
                <w:bCs/>
                <w:color w:val="000000"/>
                <w:sz w:val="24"/>
                <w:szCs w:val="24"/>
              </w:rPr>
            </w:pPr>
            <w:r w:rsidRPr="0021415B">
              <w:rPr>
                <w:rFonts w:ascii="Times New Roman" w:hAnsi="Times New Roman" w:cs="Times New Roman"/>
                <w:bCs/>
                <w:color w:val="000000"/>
                <w:sz w:val="24"/>
                <w:szCs w:val="24"/>
              </w:rPr>
              <w:t>6</w:t>
            </w:r>
          </w:p>
        </w:tc>
      </w:tr>
      <w:tr w:rsidR="0021415B" w:rsidRPr="0021415B" w:rsidTr="0021415B">
        <w:trPr>
          <w:trHeight w:val="285"/>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hd w:val="clear" w:color="auto" w:fill="FFFFFF"/>
              <w:autoSpaceDE w:val="0"/>
              <w:autoSpaceDN w:val="0"/>
              <w:adjustRightInd w:val="0"/>
              <w:spacing w:after="0" w:line="240" w:lineRule="auto"/>
              <w:rPr>
                <w:rFonts w:ascii="Times New Roman" w:hAnsi="Times New Roman" w:cs="Times New Roman"/>
                <w:sz w:val="24"/>
                <w:szCs w:val="24"/>
              </w:rPr>
            </w:pPr>
            <w:r w:rsidRPr="0021415B">
              <w:rPr>
                <w:rFonts w:ascii="Times New Roman" w:hAnsi="Times New Roman" w:cs="Times New Roman"/>
                <w:sz w:val="24"/>
                <w:szCs w:val="24"/>
              </w:rPr>
              <w:t xml:space="preserve">Глава 5. </w:t>
            </w:r>
            <w:r w:rsidRPr="0021415B">
              <w:rPr>
                <w:rFonts w:ascii="Times New Roman" w:eastAsia="Calibri" w:hAnsi="Times New Roman" w:cs="Times New Roman"/>
                <w:color w:val="000000"/>
                <w:sz w:val="24"/>
                <w:szCs w:val="24"/>
              </w:rPr>
              <w:t xml:space="preserve">Бухгалтерская отчётность </w:t>
            </w:r>
            <w:r w:rsidRPr="0021415B">
              <w:rPr>
                <w:rFonts w:ascii="Times New Roman" w:eastAsia="Calibri" w:hAnsi="Times New Roman" w:cs="Times New Roman"/>
                <w:sz w:val="24"/>
                <w:szCs w:val="24"/>
              </w:rPr>
              <w:t>предприятий.</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jc w:val="center"/>
              <w:rPr>
                <w:rFonts w:ascii="Times New Roman" w:hAnsi="Times New Roman" w:cs="Times New Roman"/>
                <w:bCs/>
                <w:color w:val="000000"/>
                <w:sz w:val="24"/>
                <w:szCs w:val="24"/>
              </w:rPr>
            </w:pPr>
            <w:r w:rsidRPr="0021415B">
              <w:rPr>
                <w:rFonts w:ascii="Times New Roman" w:hAnsi="Times New Roman" w:cs="Times New Roman"/>
                <w:bCs/>
                <w:color w:val="000000"/>
                <w:sz w:val="24"/>
                <w:szCs w:val="24"/>
              </w:rPr>
              <w:t>5</w:t>
            </w:r>
          </w:p>
        </w:tc>
      </w:tr>
      <w:tr w:rsidR="0021415B" w:rsidRPr="0021415B" w:rsidTr="0021415B">
        <w:trPr>
          <w:trHeight w:val="285"/>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40" w:lineRule="auto"/>
              <w:rPr>
                <w:rFonts w:ascii="Times New Roman" w:eastAsia="Calibri" w:hAnsi="Times New Roman" w:cs="Times New Roman"/>
                <w:sz w:val="24"/>
                <w:szCs w:val="24"/>
              </w:rPr>
            </w:pPr>
            <w:r w:rsidRPr="0021415B">
              <w:rPr>
                <w:rFonts w:ascii="Times New Roman" w:hAnsi="Times New Roman" w:cs="Times New Roman"/>
                <w:sz w:val="24"/>
                <w:szCs w:val="24"/>
              </w:rPr>
              <w:t xml:space="preserve">Глава </w:t>
            </w:r>
            <w:proofErr w:type="gramStart"/>
            <w:r w:rsidRPr="0021415B">
              <w:rPr>
                <w:rFonts w:ascii="Times New Roman" w:eastAsia="Calibri" w:hAnsi="Times New Roman" w:cs="Times New Roman"/>
                <w:sz w:val="24"/>
                <w:szCs w:val="24"/>
              </w:rPr>
              <w:t>6.Документальное</w:t>
            </w:r>
            <w:proofErr w:type="gramEnd"/>
            <w:r w:rsidRPr="0021415B">
              <w:rPr>
                <w:rFonts w:ascii="Times New Roman" w:eastAsia="Calibri" w:hAnsi="Times New Roman" w:cs="Times New Roman"/>
                <w:sz w:val="24"/>
                <w:szCs w:val="24"/>
              </w:rPr>
              <w:t xml:space="preserve"> оформление кассовых операций.</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jc w:val="center"/>
              <w:rPr>
                <w:rFonts w:ascii="Times New Roman" w:hAnsi="Times New Roman" w:cs="Times New Roman"/>
                <w:bCs/>
                <w:sz w:val="24"/>
                <w:szCs w:val="24"/>
              </w:rPr>
            </w:pPr>
            <w:r w:rsidRPr="0021415B">
              <w:rPr>
                <w:rFonts w:ascii="Times New Roman" w:hAnsi="Times New Roman" w:cs="Times New Roman"/>
                <w:bCs/>
                <w:sz w:val="24"/>
                <w:szCs w:val="24"/>
              </w:rPr>
              <w:t>4</w:t>
            </w:r>
          </w:p>
        </w:tc>
      </w:tr>
      <w:tr w:rsidR="0021415B" w:rsidRPr="0021415B" w:rsidTr="0021415B">
        <w:trPr>
          <w:trHeight w:val="285"/>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40" w:lineRule="auto"/>
              <w:rPr>
                <w:rFonts w:ascii="Times New Roman" w:hAnsi="Times New Roman" w:cs="Times New Roman"/>
                <w:sz w:val="24"/>
                <w:szCs w:val="24"/>
              </w:rPr>
            </w:pPr>
            <w:r w:rsidRPr="0021415B">
              <w:rPr>
                <w:rFonts w:ascii="Times New Roman" w:eastAsia="Calibri" w:hAnsi="Times New Roman" w:cs="Times New Roman"/>
                <w:sz w:val="24"/>
                <w:szCs w:val="24"/>
              </w:rPr>
              <w:t xml:space="preserve">Глава </w:t>
            </w:r>
            <w:proofErr w:type="gramStart"/>
            <w:r w:rsidRPr="0021415B">
              <w:rPr>
                <w:rFonts w:ascii="Times New Roman" w:eastAsia="Calibri" w:hAnsi="Times New Roman" w:cs="Times New Roman"/>
                <w:sz w:val="24"/>
                <w:szCs w:val="24"/>
              </w:rPr>
              <w:t>7.</w:t>
            </w:r>
            <w:r w:rsidRPr="0021415B">
              <w:rPr>
                <w:rFonts w:ascii="Times New Roman" w:hAnsi="Times New Roman" w:cs="Times New Roman"/>
                <w:sz w:val="24"/>
                <w:szCs w:val="24"/>
              </w:rPr>
              <w:t>Учет</w:t>
            </w:r>
            <w:proofErr w:type="gramEnd"/>
            <w:r w:rsidRPr="0021415B">
              <w:rPr>
                <w:rFonts w:ascii="Times New Roman" w:hAnsi="Times New Roman" w:cs="Times New Roman"/>
                <w:sz w:val="24"/>
                <w:szCs w:val="24"/>
              </w:rPr>
              <w:t xml:space="preserve"> движения денежных средств.</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jc w:val="center"/>
              <w:rPr>
                <w:rFonts w:ascii="Times New Roman" w:hAnsi="Times New Roman" w:cs="Times New Roman"/>
                <w:bCs/>
                <w:sz w:val="24"/>
                <w:szCs w:val="24"/>
              </w:rPr>
            </w:pPr>
            <w:r w:rsidRPr="0021415B">
              <w:rPr>
                <w:rFonts w:ascii="Times New Roman" w:hAnsi="Times New Roman" w:cs="Times New Roman"/>
                <w:bCs/>
                <w:sz w:val="24"/>
                <w:szCs w:val="24"/>
              </w:rPr>
              <w:t>4</w:t>
            </w:r>
          </w:p>
        </w:tc>
      </w:tr>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40" w:lineRule="auto"/>
              <w:rPr>
                <w:rFonts w:ascii="Times New Roman" w:hAnsi="Times New Roman" w:cs="Times New Roman"/>
                <w:sz w:val="24"/>
                <w:szCs w:val="24"/>
              </w:rPr>
            </w:pPr>
            <w:proofErr w:type="gramStart"/>
            <w:r w:rsidRPr="0021415B">
              <w:rPr>
                <w:rFonts w:ascii="Times New Roman" w:eastAsia="Calibri" w:hAnsi="Times New Roman" w:cs="Times New Roman"/>
                <w:sz w:val="24"/>
                <w:szCs w:val="24"/>
              </w:rPr>
              <w:t>Глава  8</w:t>
            </w:r>
            <w:proofErr w:type="gramEnd"/>
            <w:r w:rsidRPr="0021415B">
              <w:rPr>
                <w:rFonts w:ascii="Times New Roman" w:eastAsia="Calibri" w:hAnsi="Times New Roman" w:cs="Times New Roman"/>
                <w:sz w:val="24"/>
                <w:szCs w:val="24"/>
              </w:rPr>
              <w:t>. Инвентаризация товарно-материальных ценностей.</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55" w:lineRule="atLeast"/>
              <w:jc w:val="center"/>
              <w:rPr>
                <w:rFonts w:ascii="Times New Roman" w:hAnsi="Times New Roman" w:cs="Times New Roman"/>
                <w:sz w:val="24"/>
                <w:szCs w:val="24"/>
              </w:rPr>
            </w:pPr>
            <w:r w:rsidRPr="0021415B">
              <w:rPr>
                <w:rFonts w:ascii="Times New Roman" w:hAnsi="Times New Roman" w:cs="Times New Roman"/>
                <w:sz w:val="24"/>
                <w:szCs w:val="24"/>
              </w:rPr>
              <w:t>4</w:t>
            </w:r>
          </w:p>
        </w:tc>
      </w:tr>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pacing w:after="0" w:line="240" w:lineRule="auto"/>
              <w:rPr>
                <w:rFonts w:ascii="Times New Roman" w:hAnsi="Times New Roman" w:cs="Times New Roman"/>
                <w:b/>
                <w:sz w:val="24"/>
                <w:szCs w:val="24"/>
              </w:rPr>
            </w:pPr>
            <w:r w:rsidRPr="0021415B">
              <w:rPr>
                <w:rFonts w:ascii="Times New Roman" w:hAnsi="Times New Roman" w:cs="Times New Roman"/>
                <w:b/>
                <w:sz w:val="24"/>
                <w:szCs w:val="24"/>
              </w:rPr>
              <w:t>Самостоятельная работа обучающегося (всего)</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1D1658">
            <w:pPr>
              <w:spacing w:after="0" w:line="240" w:lineRule="auto"/>
              <w:jc w:val="center"/>
              <w:rPr>
                <w:rFonts w:ascii="Times New Roman" w:hAnsi="Times New Roman" w:cs="Times New Roman"/>
                <w:i/>
                <w:sz w:val="24"/>
                <w:szCs w:val="24"/>
              </w:rPr>
            </w:pPr>
            <w:r w:rsidRPr="0021415B">
              <w:rPr>
                <w:rFonts w:ascii="Times New Roman" w:hAnsi="Times New Roman" w:cs="Times New Roman"/>
                <w:i/>
                <w:sz w:val="24"/>
                <w:szCs w:val="24"/>
              </w:rPr>
              <w:t>18</w:t>
            </w:r>
          </w:p>
        </w:tc>
      </w:tr>
      <w:tr w:rsidR="00EF2CD7"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EF2CD7" w:rsidRPr="0021415B" w:rsidRDefault="00EF2CD7" w:rsidP="001D16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EF2CD7" w:rsidRPr="0021415B" w:rsidRDefault="00EF2CD7" w:rsidP="001D165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8</w:t>
            </w:r>
          </w:p>
        </w:tc>
      </w:tr>
      <w:tr w:rsidR="0021415B" w:rsidRPr="0021415B" w:rsidTr="0021415B">
        <w:trPr>
          <w:tblCellSpacing w:w="0" w:type="dxa"/>
        </w:trPr>
        <w:tc>
          <w:tcPr>
            <w:tcW w:w="453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21415B" w:rsidP="0021415B">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470" w:type="pc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1415B" w:rsidRPr="0021415B" w:rsidRDefault="00EF2CD7" w:rsidP="001D16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w:t>
            </w:r>
          </w:p>
        </w:tc>
      </w:tr>
    </w:tbl>
    <w:p w:rsidR="0021415B" w:rsidRDefault="0021415B" w:rsidP="0021415B">
      <w:pPr>
        <w:tabs>
          <w:tab w:val="left" w:pos="5265"/>
        </w:tabs>
        <w:spacing w:after="0"/>
        <w:rPr>
          <w:rFonts w:ascii="Times New Roman" w:hAnsi="Times New Roman" w:cs="Times New Roman"/>
          <w:sz w:val="24"/>
          <w:szCs w:val="24"/>
        </w:rPr>
      </w:pPr>
    </w:p>
    <w:p w:rsidR="001D1658" w:rsidRPr="001D1658" w:rsidRDefault="001D1658" w:rsidP="001D1658">
      <w:pPr>
        <w:spacing w:after="0"/>
        <w:jc w:val="center"/>
        <w:rPr>
          <w:rFonts w:ascii="Times New Roman" w:hAnsi="Times New Roman" w:cs="Times New Roman"/>
          <w:b/>
          <w:sz w:val="24"/>
          <w:szCs w:val="24"/>
        </w:rPr>
      </w:pPr>
      <w:r w:rsidRPr="001D1658">
        <w:rPr>
          <w:rFonts w:ascii="Times New Roman" w:hAnsi="Times New Roman" w:cs="Times New Roman"/>
          <w:b/>
          <w:sz w:val="24"/>
          <w:szCs w:val="24"/>
        </w:rPr>
        <w:t>ОП.03 ОРГАНИЗАЦИЯИ ТЕХНОЛОГИЯ РОЗНИЧНОЙ ТОРГОВЛИ</w:t>
      </w:r>
    </w:p>
    <w:p w:rsidR="001D1658" w:rsidRPr="00DE077C" w:rsidRDefault="001D1658" w:rsidP="001D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E077C">
        <w:t xml:space="preserve">В результате </w:t>
      </w:r>
      <w:proofErr w:type="gramStart"/>
      <w:r w:rsidRPr="00DE077C">
        <w:t>освоения  дисциплины</w:t>
      </w:r>
      <w:proofErr w:type="gramEnd"/>
      <w:r w:rsidRPr="00DE077C">
        <w:t xml:space="preserve">  обучающийся должен </w:t>
      </w:r>
      <w:r w:rsidRPr="00DE077C">
        <w:rPr>
          <w:b/>
        </w:rPr>
        <w:t>уметь:</w:t>
      </w:r>
    </w:p>
    <w:p w:rsidR="001D1658" w:rsidRPr="009968E2" w:rsidRDefault="001D1658" w:rsidP="000158EB">
      <w:pPr>
        <w:pStyle w:val="af"/>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968E2">
        <w:rPr>
          <w:rFonts w:ascii="Times New Roman" w:hAnsi="Times New Roman"/>
          <w:sz w:val="24"/>
          <w:szCs w:val="24"/>
        </w:rPr>
        <w:t>устанавливать вид и тип организации торговли по идентифицирующим признакам;</w:t>
      </w:r>
    </w:p>
    <w:p w:rsidR="001D1658" w:rsidRPr="009968E2" w:rsidRDefault="001D1658" w:rsidP="000158EB">
      <w:pPr>
        <w:pStyle w:val="af"/>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968E2">
        <w:rPr>
          <w:rFonts w:ascii="Times New Roman" w:hAnsi="Times New Roman"/>
          <w:sz w:val="24"/>
          <w:szCs w:val="24"/>
        </w:rPr>
        <w:t>определять критерии конкурентоспособности на основе покупательского спроса;</w:t>
      </w:r>
    </w:p>
    <w:p w:rsidR="001D1658" w:rsidRPr="009968E2" w:rsidRDefault="001D1658" w:rsidP="000158EB">
      <w:pPr>
        <w:pStyle w:val="af"/>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применять правила торгового обслуживания и правила торговли в профессиональной деятельности;</w:t>
      </w:r>
    </w:p>
    <w:p w:rsidR="001D1658" w:rsidRPr="00DE077C" w:rsidRDefault="001D1658" w:rsidP="001D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E077C">
        <w:t xml:space="preserve">В результате </w:t>
      </w:r>
      <w:proofErr w:type="gramStart"/>
      <w:r w:rsidRPr="00DE077C">
        <w:t>освоения  дисциплины</w:t>
      </w:r>
      <w:proofErr w:type="gramEnd"/>
      <w:r w:rsidRPr="00DE077C">
        <w:t xml:space="preserve">  обучающийся должен </w:t>
      </w:r>
      <w:r w:rsidRPr="00DE077C">
        <w:rPr>
          <w:b/>
        </w:rPr>
        <w:t>знать:</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услуги розничной торговли, их классификацию и качество;</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виды розничной торговой сети и их характеристику;</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типизацию и специализацию розничной торговой сети;</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особенности технологических планировок организаций торговли;</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основы маркетинговой деятельности и менеджмента в торговле;</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основы товароснабжения в торговле;</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 xml:space="preserve">основные виды тары и </w:t>
      </w:r>
      <w:proofErr w:type="spellStart"/>
      <w:r w:rsidRPr="009968E2">
        <w:rPr>
          <w:rFonts w:ascii="Times New Roman" w:hAnsi="Times New Roman"/>
          <w:sz w:val="24"/>
          <w:szCs w:val="24"/>
        </w:rPr>
        <w:t>тароматериалов</w:t>
      </w:r>
      <w:proofErr w:type="spellEnd"/>
      <w:r w:rsidRPr="009968E2">
        <w:rPr>
          <w:rFonts w:ascii="Times New Roman" w:hAnsi="Times New Roman"/>
          <w:sz w:val="24"/>
          <w:szCs w:val="24"/>
        </w:rPr>
        <w:t xml:space="preserve">, особенности </w:t>
      </w:r>
      <w:proofErr w:type="spellStart"/>
      <w:r w:rsidRPr="009968E2">
        <w:rPr>
          <w:rFonts w:ascii="Times New Roman" w:hAnsi="Times New Roman"/>
          <w:sz w:val="24"/>
          <w:szCs w:val="24"/>
        </w:rPr>
        <w:t>тарооборота</w:t>
      </w:r>
      <w:proofErr w:type="spellEnd"/>
      <w:r w:rsidRPr="009968E2">
        <w:rPr>
          <w:rFonts w:ascii="Times New Roman" w:hAnsi="Times New Roman"/>
          <w:sz w:val="24"/>
          <w:szCs w:val="24"/>
        </w:rPr>
        <w:t>;</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 xml:space="preserve">технологию </w:t>
      </w:r>
      <w:proofErr w:type="gramStart"/>
      <w:r w:rsidRPr="009968E2">
        <w:rPr>
          <w:rFonts w:ascii="Times New Roman" w:hAnsi="Times New Roman"/>
          <w:sz w:val="24"/>
          <w:szCs w:val="24"/>
        </w:rPr>
        <w:t>приемки,  хранения</w:t>
      </w:r>
      <w:proofErr w:type="gramEnd"/>
      <w:r w:rsidRPr="009968E2">
        <w:rPr>
          <w:rFonts w:ascii="Times New Roman" w:hAnsi="Times New Roman"/>
          <w:sz w:val="24"/>
          <w:szCs w:val="24"/>
        </w:rPr>
        <w:t xml:space="preserve">, подготовки товаров к продаже, размещения и выкладки;                                                                                                                     </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lastRenderedPageBreak/>
        <w:t>правила торгового обслуживания и торговли товарами;</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требования к обслуживающему персоналу;</w:t>
      </w:r>
    </w:p>
    <w:p w:rsidR="001D1658" w:rsidRPr="009968E2" w:rsidRDefault="001D1658" w:rsidP="000158EB">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968E2">
        <w:rPr>
          <w:rFonts w:ascii="Times New Roman" w:hAnsi="Times New Roman"/>
          <w:sz w:val="24"/>
          <w:szCs w:val="24"/>
        </w:rPr>
        <w:t>нормативную документацию по защите прав потребителей.</w:t>
      </w:r>
    </w:p>
    <w:p w:rsidR="001D1658" w:rsidRPr="001D1658" w:rsidRDefault="001D1658" w:rsidP="001D1658">
      <w:pPr>
        <w:rPr>
          <w:rFonts w:ascii="Times New Roman" w:hAnsi="Times New Roman" w:cs="Times New Roman"/>
          <w:b/>
        </w:rPr>
      </w:pPr>
      <w:r w:rsidRPr="001D1658">
        <w:rPr>
          <w:rFonts w:ascii="Times New Roman" w:hAnsi="Times New Roman" w:cs="Times New Roman"/>
          <w:b/>
        </w:rPr>
        <w:t>Объем учебной дисциплины и виды учебной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8"/>
        <w:gridCol w:w="1683"/>
      </w:tblGrid>
      <w:tr w:rsidR="001D1658" w:rsidRPr="001D1658" w:rsidTr="001D1658">
        <w:tc>
          <w:tcPr>
            <w:tcW w:w="4121" w:type="pct"/>
          </w:tcPr>
          <w:p w:rsidR="001D1658" w:rsidRPr="001D1658" w:rsidRDefault="001D1658" w:rsidP="001D1658">
            <w:pPr>
              <w:spacing w:after="0" w:line="240" w:lineRule="auto"/>
              <w:rPr>
                <w:rFonts w:ascii="Times New Roman" w:hAnsi="Times New Roman" w:cs="Times New Roman"/>
              </w:rPr>
            </w:pPr>
          </w:p>
          <w:p w:rsidR="001D1658" w:rsidRPr="001D1658" w:rsidRDefault="001D1658" w:rsidP="001D1658">
            <w:pPr>
              <w:spacing w:after="0" w:line="240" w:lineRule="auto"/>
              <w:jc w:val="center"/>
              <w:rPr>
                <w:rFonts w:ascii="Times New Roman" w:hAnsi="Times New Roman" w:cs="Times New Roman"/>
                <w:b/>
              </w:rPr>
            </w:pPr>
            <w:r w:rsidRPr="001D1658">
              <w:rPr>
                <w:rFonts w:ascii="Times New Roman" w:hAnsi="Times New Roman" w:cs="Times New Roman"/>
                <w:b/>
              </w:rPr>
              <w:t>Вид учебной работы</w:t>
            </w:r>
          </w:p>
          <w:p w:rsidR="001D1658" w:rsidRPr="001D1658" w:rsidRDefault="001D1658" w:rsidP="001D1658">
            <w:pPr>
              <w:spacing w:after="0" w:line="240" w:lineRule="auto"/>
              <w:rPr>
                <w:rFonts w:ascii="Times New Roman" w:hAnsi="Times New Roman" w:cs="Times New Roman"/>
              </w:rPr>
            </w:pPr>
          </w:p>
        </w:tc>
        <w:tc>
          <w:tcPr>
            <w:tcW w:w="879" w:type="pct"/>
          </w:tcPr>
          <w:p w:rsidR="001D1658" w:rsidRPr="001D1658" w:rsidRDefault="001D1658" w:rsidP="001D1658">
            <w:pPr>
              <w:spacing w:after="0" w:line="240" w:lineRule="auto"/>
              <w:rPr>
                <w:rFonts w:ascii="Times New Roman" w:hAnsi="Times New Roman" w:cs="Times New Roman"/>
              </w:rPr>
            </w:pPr>
          </w:p>
          <w:p w:rsidR="001D1658" w:rsidRPr="001D1658" w:rsidRDefault="001D1658" w:rsidP="001D1658">
            <w:pPr>
              <w:spacing w:after="0" w:line="240" w:lineRule="auto"/>
              <w:jc w:val="center"/>
              <w:rPr>
                <w:rFonts w:ascii="Times New Roman" w:hAnsi="Times New Roman" w:cs="Times New Roman"/>
                <w:b/>
              </w:rPr>
            </w:pPr>
            <w:r w:rsidRPr="001D1658">
              <w:rPr>
                <w:rFonts w:ascii="Times New Roman" w:hAnsi="Times New Roman" w:cs="Times New Roman"/>
                <w:b/>
              </w:rPr>
              <w:t>Объем часов</w:t>
            </w:r>
          </w:p>
        </w:tc>
      </w:tr>
      <w:tr w:rsidR="001D1658" w:rsidRPr="001D1658" w:rsidTr="001D1658">
        <w:tc>
          <w:tcPr>
            <w:tcW w:w="4121" w:type="pct"/>
          </w:tcPr>
          <w:p w:rsidR="001D1658" w:rsidRPr="001D1658" w:rsidRDefault="001D1658" w:rsidP="001D1658">
            <w:pPr>
              <w:spacing w:after="0" w:line="240" w:lineRule="auto"/>
              <w:rPr>
                <w:rFonts w:ascii="Times New Roman" w:hAnsi="Times New Roman" w:cs="Times New Roman"/>
                <w:b/>
              </w:rPr>
            </w:pPr>
            <w:r w:rsidRPr="001D1658">
              <w:rPr>
                <w:rFonts w:ascii="Times New Roman" w:hAnsi="Times New Roman" w:cs="Times New Roman"/>
                <w:b/>
              </w:rPr>
              <w:t xml:space="preserve">   Максимальная учебная нагрузка (всего)</w:t>
            </w:r>
          </w:p>
        </w:tc>
        <w:tc>
          <w:tcPr>
            <w:tcW w:w="879" w:type="pct"/>
          </w:tcPr>
          <w:p w:rsidR="001D1658" w:rsidRPr="001D1658" w:rsidRDefault="00EF2CD7" w:rsidP="001D1658">
            <w:pPr>
              <w:spacing w:after="0" w:line="240" w:lineRule="auto"/>
              <w:jc w:val="center"/>
              <w:rPr>
                <w:rFonts w:ascii="Times New Roman" w:hAnsi="Times New Roman" w:cs="Times New Roman"/>
                <w:b/>
              </w:rPr>
            </w:pPr>
            <w:r>
              <w:rPr>
                <w:rFonts w:ascii="Times New Roman" w:hAnsi="Times New Roman" w:cs="Times New Roman"/>
                <w:b/>
              </w:rPr>
              <w:t>62</w:t>
            </w:r>
          </w:p>
        </w:tc>
      </w:tr>
      <w:tr w:rsidR="001D1658" w:rsidRPr="001D1658" w:rsidTr="001D1658">
        <w:tc>
          <w:tcPr>
            <w:tcW w:w="4121" w:type="pct"/>
          </w:tcPr>
          <w:p w:rsidR="001D1658" w:rsidRPr="001D1658" w:rsidRDefault="001D1658" w:rsidP="001D1658">
            <w:pPr>
              <w:spacing w:after="0" w:line="240" w:lineRule="auto"/>
              <w:rPr>
                <w:rFonts w:ascii="Times New Roman" w:hAnsi="Times New Roman" w:cs="Times New Roman"/>
                <w:b/>
              </w:rPr>
            </w:pPr>
            <w:r w:rsidRPr="001D1658">
              <w:rPr>
                <w:rFonts w:ascii="Times New Roman" w:hAnsi="Times New Roman" w:cs="Times New Roman"/>
                <w:b/>
              </w:rPr>
              <w:t>Обязательная аудиторная учебная нагрузка</w:t>
            </w:r>
          </w:p>
        </w:tc>
        <w:tc>
          <w:tcPr>
            <w:tcW w:w="879" w:type="pct"/>
          </w:tcPr>
          <w:p w:rsidR="001D1658" w:rsidRPr="001D1658" w:rsidRDefault="001D1658" w:rsidP="001D1658">
            <w:pPr>
              <w:spacing w:after="0" w:line="240" w:lineRule="auto"/>
              <w:jc w:val="center"/>
              <w:rPr>
                <w:rFonts w:ascii="Times New Roman" w:hAnsi="Times New Roman" w:cs="Times New Roman"/>
                <w:b/>
              </w:rPr>
            </w:pPr>
            <w:r w:rsidRPr="001D1658">
              <w:rPr>
                <w:rFonts w:ascii="Times New Roman" w:hAnsi="Times New Roman" w:cs="Times New Roman"/>
                <w:b/>
              </w:rPr>
              <w:t>36</w:t>
            </w:r>
          </w:p>
        </w:tc>
      </w:tr>
      <w:tr w:rsidR="001D1658" w:rsidRPr="001D1658" w:rsidTr="001D1658">
        <w:tc>
          <w:tcPr>
            <w:tcW w:w="4121" w:type="pct"/>
          </w:tcPr>
          <w:p w:rsidR="001D1658" w:rsidRPr="001D1658" w:rsidRDefault="001D1658" w:rsidP="001D1658">
            <w:pPr>
              <w:spacing w:after="0" w:line="240" w:lineRule="auto"/>
              <w:rPr>
                <w:rFonts w:ascii="Times New Roman" w:hAnsi="Times New Roman" w:cs="Times New Roman"/>
              </w:rPr>
            </w:pPr>
            <w:r w:rsidRPr="001D1658">
              <w:rPr>
                <w:rFonts w:ascii="Times New Roman" w:hAnsi="Times New Roman" w:cs="Times New Roman"/>
              </w:rPr>
              <w:t>в том числе:</w:t>
            </w:r>
          </w:p>
        </w:tc>
        <w:tc>
          <w:tcPr>
            <w:tcW w:w="879" w:type="pct"/>
          </w:tcPr>
          <w:p w:rsidR="001D1658" w:rsidRPr="001D1658" w:rsidRDefault="001D1658" w:rsidP="001D1658">
            <w:pPr>
              <w:spacing w:after="0" w:line="240" w:lineRule="auto"/>
              <w:jc w:val="center"/>
              <w:rPr>
                <w:rFonts w:ascii="Times New Roman" w:hAnsi="Times New Roman" w:cs="Times New Roman"/>
              </w:rPr>
            </w:pPr>
          </w:p>
        </w:tc>
      </w:tr>
      <w:tr w:rsidR="001D1658" w:rsidRPr="001D1658" w:rsidTr="001D1658">
        <w:tc>
          <w:tcPr>
            <w:tcW w:w="4121" w:type="pct"/>
          </w:tcPr>
          <w:p w:rsidR="001D1658" w:rsidRPr="001D1658" w:rsidRDefault="001D1658" w:rsidP="001D1658">
            <w:pPr>
              <w:spacing w:after="0" w:line="240" w:lineRule="auto"/>
              <w:rPr>
                <w:rFonts w:ascii="Times New Roman" w:hAnsi="Times New Roman" w:cs="Times New Roman"/>
              </w:rPr>
            </w:pPr>
            <w:r w:rsidRPr="001D1658">
              <w:rPr>
                <w:rFonts w:ascii="Times New Roman" w:hAnsi="Times New Roman" w:cs="Times New Roman"/>
              </w:rPr>
              <w:t>практические занятия</w:t>
            </w:r>
          </w:p>
        </w:tc>
        <w:tc>
          <w:tcPr>
            <w:tcW w:w="879" w:type="pct"/>
          </w:tcPr>
          <w:p w:rsidR="001D1658" w:rsidRPr="001D1658" w:rsidRDefault="001D1658" w:rsidP="001D1658">
            <w:pPr>
              <w:spacing w:after="0" w:line="240" w:lineRule="auto"/>
              <w:jc w:val="center"/>
              <w:rPr>
                <w:rFonts w:ascii="Times New Roman" w:hAnsi="Times New Roman" w:cs="Times New Roman"/>
              </w:rPr>
            </w:pPr>
            <w:r w:rsidRPr="001D1658">
              <w:rPr>
                <w:rFonts w:ascii="Times New Roman" w:hAnsi="Times New Roman" w:cs="Times New Roman"/>
              </w:rPr>
              <w:t>18</w:t>
            </w:r>
          </w:p>
        </w:tc>
      </w:tr>
      <w:tr w:rsidR="001D1658" w:rsidRPr="001D1658" w:rsidTr="001D1658">
        <w:tc>
          <w:tcPr>
            <w:tcW w:w="4121" w:type="pct"/>
          </w:tcPr>
          <w:p w:rsidR="001D1658" w:rsidRPr="001D1658" w:rsidRDefault="001D1658" w:rsidP="001D1658">
            <w:pPr>
              <w:spacing w:after="0" w:line="240" w:lineRule="auto"/>
              <w:rPr>
                <w:rFonts w:ascii="Times New Roman" w:hAnsi="Times New Roman" w:cs="Times New Roman"/>
              </w:rPr>
            </w:pPr>
            <w:r w:rsidRPr="001D1658">
              <w:rPr>
                <w:rFonts w:ascii="Times New Roman" w:hAnsi="Times New Roman" w:cs="Times New Roman"/>
              </w:rPr>
              <w:t>из них контрольные работы</w:t>
            </w:r>
          </w:p>
        </w:tc>
        <w:tc>
          <w:tcPr>
            <w:tcW w:w="879" w:type="pct"/>
          </w:tcPr>
          <w:p w:rsidR="001D1658" w:rsidRPr="001D1658" w:rsidRDefault="001D1658" w:rsidP="001D1658">
            <w:pPr>
              <w:spacing w:after="0" w:line="240" w:lineRule="auto"/>
              <w:jc w:val="center"/>
              <w:rPr>
                <w:rFonts w:ascii="Times New Roman" w:hAnsi="Times New Roman" w:cs="Times New Roman"/>
              </w:rPr>
            </w:pPr>
            <w:r w:rsidRPr="001D1658">
              <w:rPr>
                <w:rFonts w:ascii="Times New Roman" w:hAnsi="Times New Roman" w:cs="Times New Roman"/>
              </w:rPr>
              <w:t>2</w:t>
            </w:r>
          </w:p>
        </w:tc>
      </w:tr>
      <w:tr w:rsidR="001D1658" w:rsidRPr="001D1658" w:rsidTr="001D1658">
        <w:trPr>
          <w:trHeight w:val="315"/>
        </w:trPr>
        <w:tc>
          <w:tcPr>
            <w:tcW w:w="4121" w:type="pct"/>
          </w:tcPr>
          <w:p w:rsidR="001D1658" w:rsidRPr="001D1658" w:rsidRDefault="001D1658" w:rsidP="001D1658">
            <w:pPr>
              <w:spacing w:after="0" w:line="240" w:lineRule="auto"/>
              <w:rPr>
                <w:rFonts w:ascii="Times New Roman" w:hAnsi="Times New Roman" w:cs="Times New Roman"/>
              </w:rPr>
            </w:pPr>
            <w:r w:rsidRPr="001D1658">
              <w:rPr>
                <w:rFonts w:ascii="Times New Roman" w:hAnsi="Times New Roman" w:cs="Times New Roman"/>
                <w:b/>
              </w:rPr>
              <w:t>Самостоятельная работа обучающегося (всего)</w:t>
            </w:r>
          </w:p>
        </w:tc>
        <w:tc>
          <w:tcPr>
            <w:tcW w:w="879" w:type="pct"/>
          </w:tcPr>
          <w:p w:rsidR="001D1658" w:rsidRPr="001D1658" w:rsidRDefault="001D1658" w:rsidP="001D1658">
            <w:pPr>
              <w:spacing w:after="0" w:line="240" w:lineRule="auto"/>
              <w:jc w:val="center"/>
              <w:rPr>
                <w:rFonts w:ascii="Times New Roman" w:hAnsi="Times New Roman" w:cs="Times New Roman"/>
                <w:b/>
              </w:rPr>
            </w:pPr>
            <w:r w:rsidRPr="001D1658">
              <w:rPr>
                <w:rFonts w:ascii="Times New Roman" w:hAnsi="Times New Roman" w:cs="Times New Roman"/>
                <w:b/>
              </w:rPr>
              <w:t>18</w:t>
            </w:r>
          </w:p>
        </w:tc>
      </w:tr>
      <w:tr w:rsidR="001D1658" w:rsidRPr="001D1658" w:rsidTr="001D1658">
        <w:trPr>
          <w:trHeight w:val="543"/>
        </w:trPr>
        <w:tc>
          <w:tcPr>
            <w:tcW w:w="4121" w:type="pct"/>
          </w:tcPr>
          <w:p w:rsidR="001D1658" w:rsidRPr="001D1658" w:rsidRDefault="001D1658" w:rsidP="001D1658">
            <w:pPr>
              <w:spacing w:after="0" w:line="240" w:lineRule="auto"/>
              <w:rPr>
                <w:rFonts w:ascii="Times New Roman" w:hAnsi="Times New Roman" w:cs="Times New Roman"/>
              </w:rPr>
            </w:pPr>
            <w:r w:rsidRPr="001D1658">
              <w:rPr>
                <w:rFonts w:ascii="Times New Roman" w:hAnsi="Times New Roman" w:cs="Times New Roman"/>
              </w:rPr>
              <w:t>Промежуточная аттестация в форме</w:t>
            </w:r>
            <w:r w:rsidRPr="001D1658">
              <w:rPr>
                <w:rFonts w:ascii="Times New Roman" w:hAnsi="Times New Roman" w:cs="Times New Roman"/>
                <w:b/>
              </w:rPr>
              <w:t xml:space="preserve"> дифференцированного зачета</w:t>
            </w:r>
          </w:p>
        </w:tc>
        <w:tc>
          <w:tcPr>
            <w:tcW w:w="879" w:type="pct"/>
          </w:tcPr>
          <w:p w:rsidR="001D1658" w:rsidRPr="001D1658" w:rsidRDefault="001D1658" w:rsidP="001D1658">
            <w:pPr>
              <w:spacing w:after="0" w:line="240" w:lineRule="auto"/>
              <w:jc w:val="center"/>
              <w:rPr>
                <w:rFonts w:ascii="Times New Roman" w:hAnsi="Times New Roman" w:cs="Times New Roman"/>
              </w:rPr>
            </w:pPr>
            <w:r w:rsidRPr="001D1658">
              <w:rPr>
                <w:rFonts w:ascii="Times New Roman" w:hAnsi="Times New Roman" w:cs="Times New Roman"/>
              </w:rPr>
              <w:t>1</w:t>
            </w:r>
          </w:p>
        </w:tc>
      </w:tr>
      <w:tr w:rsidR="00EF2CD7" w:rsidRPr="001D1658" w:rsidTr="001D1658">
        <w:trPr>
          <w:trHeight w:val="543"/>
        </w:trPr>
        <w:tc>
          <w:tcPr>
            <w:tcW w:w="4121" w:type="pct"/>
          </w:tcPr>
          <w:p w:rsidR="00EF2CD7" w:rsidRPr="001D1658" w:rsidRDefault="00EF2CD7" w:rsidP="001D1658">
            <w:pPr>
              <w:spacing w:after="0" w:line="240" w:lineRule="auto"/>
              <w:rPr>
                <w:rFonts w:ascii="Times New Roman" w:hAnsi="Times New Roman" w:cs="Times New Roman"/>
              </w:rPr>
            </w:pPr>
            <w:r>
              <w:rPr>
                <w:rFonts w:ascii="Times New Roman" w:hAnsi="Times New Roman" w:cs="Times New Roman"/>
              </w:rPr>
              <w:t xml:space="preserve">Консультации </w:t>
            </w:r>
          </w:p>
        </w:tc>
        <w:tc>
          <w:tcPr>
            <w:tcW w:w="879" w:type="pct"/>
          </w:tcPr>
          <w:p w:rsidR="00EF2CD7" w:rsidRPr="001D1658" w:rsidRDefault="00EF2CD7" w:rsidP="001D1658">
            <w:pPr>
              <w:spacing w:after="0" w:line="240" w:lineRule="auto"/>
              <w:jc w:val="center"/>
              <w:rPr>
                <w:rFonts w:ascii="Times New Roman" w:hAnsi="Times New Roman" w:cs="Times New Roman"/>
              </w:rPr>
            </w:pPr>
            <w:r>
              <w:rPr>
                <w:rFonts w:ascii="Times New Roman" w:hAnsi="Times New Roman" w:cs="Times New Roman"/>
              </w:rPr>
              <w:t>8</w:t>
            </w:r>
          </w:p>
        </w:tc>
      </w:tr>
    </w:tbl>
    <w:p w:rsidR="001D1658" w:rsidRDefault="001D1658" w:rsidP="001D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5"/>
        <w:gridCol w:w="986"/>
      </w:tblGrid>
      <w:tr w:rsidR="001D1658" w:rsidRPr="001D1658" w:rsidTr="001D1658">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hAnsi="Times New Roman" w:cs="Times New Roman"/>
                <w:sz w:val="24"/>
                <w:szCs w:val="24"/>
              </w:rPr>
              <w:t>Наименование разделов и тем дисциплины</w:t>
            </w:r>
          </w:p>
        </w:tc>
        <w:tc>
          <w:tcPr>
            <w:tcW w:w="515" w:type="pct"/>
          </w:tcPr>
          <w:p w:rsidR="001D1658" w:rsidRPr="001D1658" w:rsidRDefault="001D1658" w:rsidP="001D1658">
            <w:pPr>
              <w:spacing w:after="0"/>
              <w:rPr>
                <w:rFonts w:ascii="Times New Roman" w:eastAsia="Calibri" w:hAnsi="Times New Roman" w:cs="Times New Roman"/>
                <w:sz w:val="24"/>
                <w:szCs w:val="24"/>
              </w:rPr>
            </w:pPr>
            <w:r w:rsidRPr="001D1658">
              <w:rPr>
                <w:rFonts w:ascii="Times New Roman" w:eastAsia="Calibri" w:hAnsi="Times New Roman" w:cs="Times New Roman"/>
                <w:sz w:val="24"/>
                <w:szCs w:val="24"/>
              </w:rPr>
              <w:t>Объем часов</w:t>
            </w:r>
          </w:p>
        </w:tc>
      </w:tr>
      <w:tr w:rsidR="001D1658" w:rsidRPr="001D1658" w:rsidTr="001D1658">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hAnsi="Times New Roman" w:cs="Times New Roman"/>
                <w:sz w:val="24"/>
                <w:szCs w:val="24"/>
              </w:rPr>
              <w:t xml:space="preserve">ВВЕДЕНИЕ. </w:t>
            </w:r>
          </w:p>
        </w:tc>
        <w:tc>
          <w:tcPr>
            <w:tcW w:w="515" w:type="pct"/>
          </w:tcPr>
          <w:p w:rsidR="001D1658" w:rsidRPr="001D1658" w:rsidRDefault="001D1658" w:rsidP="001D1658">
            <w:pPr>
              <w:spacing w:after="0"/>
              <w:jc w:val="center"/>
              <w:rPr>
                <w:rFonts w:ascii="Times New Roman" w:eastAsia="Calibri" w:hAnsi="Times New Roman" w:cs="Times New Roman"/>
                <w:b/>
                <w:sz w:val="24"/>
                <w:szCs w:val="24"/>
              </w:rPr>
            </w:pPr>
            <w:r w:rsidRPr="001D1658">
              <w:rPr>
                <w:rFonts w:ascii="Times New Roman" w:eastAsia="Calibri" w:hAnsi="Times New Roman" w:cs="Times New Roman"/>
                <w:b/>
                <w:sz w:val="24"/>
                <w:szCs w:val="24"/>
              </w:rPr>
              <w:t>1</w:t>
            </w:r>
          </w:p>
        </w:tc>
      </w:tr>
      <w:tr w:rsidR="001D1658" w:rsidRPr="001D1658" w:rsidTr="001D1658">
        <w:trPr>
          <w:trHeight w:val="393"/>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eastAsia="Calibri" w:hAnsi="Times New Roman" w:cs="Times New Roman"/>
                <w:sz w:val="24"/>
                <w:szCs w:val="24"/>
              </w:rPr>
              <w:t>РАЗДЕЛ 1. РОЗНИЧНАЯ ТОРГОВАЯ СЕТЬ.</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7</w:t>
            </w:r>
          </w:p>
        </w:tc>
      </w:tr>
      <w:tr w:rsidR="001D1658" w:rsidRPr="001D1658" w:rsidTr="001D1658">
        <w:trPr>
          <w:trHeight w:val="265"/>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eastAsia="Calibri" w:hAnsi="Times New Roman" w:cs="Times New Roman"/>
                <w:sz w:val="24"/>
                <w:szCs w:val="24"/>
              </w:rPr>
              <w:t>РАЗДЕЛ 2. МЕНЕДЖМЕНТ В ТОРГОВЛЕ.</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2</w:t>
            </w:r>
          </w:p>
        </w:tc>
      </w:tr>
      <w:tr w:rsidR="001D1658" w:rsidRPr="001D1658" w:rsidTr="001D1658">
        <w:trPr>
          <w:trHeight w:val="373"/>
        </w:trPr>
        <w:tc>
          <w:tcPr>
            <w:tcW w:w="4485" w:type="pct"/>
          </w:tcPr>
          <w:p w:rsidR="001D1658" w:rsidRPr="001D1658" w:rsidRDefault="001D1658" w:rsidP="001D1658">
            <w:pPr>
              <w:spacing w:after="0"/>
              <w:rPr>
                <w:rFonts w:ascii="Times New Roman" w:hAnsi="Times New Roman" w:cs="Times New Roman"/>
                <w:bCs/>
                <w:sz w:val="24"/>
                <w:szCs w:val="24"/>
              </w:rPr>
            </w:pPr>
            <w:r w:rsidRPr="001D1658">
              <w:rPr>
                <w:rFonts w:ascii="Times New Roman" w:eastAsia="Calibri" w:hAnsi="Times New Roman" w:cs="Times New Roman"/>
                <w:sz w:val="24"/>
                <w:szCs w:val="24"/>
              </w:rPr>
              <w:t xml:space="preserve">РАЗДЕЛ </w:t>
            </w:r>
            <w:proofErr w:type="gramStart"/>
            <w:r w:rsidRPr="001D1658">
              <w:rPr>
                <w:rFonts w:ascii="Times New Roman" w:eastAsia="Calibri" w:hAnsi="Times New Roman" w:cs="Times New Roman"/>
                <w:sz w:val="24"/>
                <w:szCs w:val="24"/>
              </w:rPr>
              <w:t>3 .</w:t>
            </w:r>
            <w:proofErr w:type="gramEnd"/>
            <w:r w:rsidRPr="001D1658">
              <w:rPr>
                <w:rFonts w:ascii="Times New Roman" w:eastAsia="Calibri" w:hAnsi="Times New Roman" w:cs="Times New Roman"/>
                <w:sz w:val="24"/>
                <w:szCs w:val="24"/>
              </w:rPr>
              <w:t xml:space="preserve"> МАРКЕТИНГ В ТОРГОВЛЕ.</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5</w:t>
            </w:r>
          </w:p>
        </w:tc>
      </w:tr>
      <w:tr w:rsidR="001D1658" w:rsidRPr="001D1658" w:rsidTr="001D1658">
        <w:trPr>
          <w:trHeight w:val="328"/>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eastAsia="Calibri" w:hAnsi="Times New Roman" w:cs="Times New Roman"/>
                <w:sz w:val="24"/>
                <w:szCs w:val="24"/>
              </w:rPr>
              <w:t xml:space="preserve">РАЗДЕЛ 4. ТЕХНОЛОГИЯ ТОВАРОСНАБЖЕНИЯ РОЗНИЧНОЙ ТОРГОВОЙ СЕТИ.                                                                         </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4</w:t>
            </w:r>
          </w:p>
        </w:tc>
      </w:tr>
      <w:tr w:rsidR="001D1658" w:rsidRPr="001D1658" w:rsidTr="001D1658">
        <w:trPr>
          <w:trHeight w:val="303"/>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eastAsia="Calibri" w:hAnsi="Times New Roman" w:cs="Times New Roman"/>
                <w:sz w:val="24"/>
                <w:szCs w:val="24"/>
              </w:rPr>
              <w:t xml:space="preserve">РАЗДЕЛ 5. ТАРА И ТАРНЫЕ ОПЕРАЦИИ В МАГАЗИНЕ. </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2</w:t>
            </w:r>
          </w:p>
        </w:tc>
      </w:tr>
      <w:tr w:rsidR="001D1658" w:rsidRPr="001D1658" w:rsidTr="001D1658">
        <w:trPr>
          <w:trHeight w:val="367"/>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eastAsia="Calibri" w:hAnsi="Times New Roman" w:cs="Times New Roman"/>
                <w:sz w:val="24"/>
                <w:szCs w:val="24"/>
              </w:rPr>
              <w:t>РАЗДЕЛ 6. ТЕХНОЛОГИЯ ПРИЁМКИ ТОВАРОВ В МАГАЗИНЕ.</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2</w:t>
            </w:r>
          </w:p>
        </w:tc>
      </w:tr>
      <w:tr w:rsidR="001D1658" w:rsidRPr="001D1658" w:rsidTr="001D1658">
        <w:trPr>
          <w:trHeight w:val="357"/>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eastAsia="Calibri" w:hAnsi="Times New Roman" w:cs="Times New Roman"/>
                <w:sz w:val="24"/>
                <w:szCs w:val="24"/>
              </w:rPr>
              <w:t>РАЗДЕЛ 7. ТЕХНОЛОГИЯ ХРАНЕНИЯ И ПОДГОТОВКИ ТОВАРОВ К ПРОДАЖЕ.</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3</w:t>
            </w:r>
          </w:p>
        </w:tc>
      </w:tr>
      <w:tr w:rsidR="001D1658" w:rsidRPr="001D1658" w:rsidTr="001D1658">
        <w:trPr>
          <w:trHeight w:val="355"/>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eastAsia="Calibri" w:hAnsi="Times New Roman" w:cs="Times New Roman"/>
                <w:sz w:val="24"/>
                <w:szCs w:val="24"/>
              </w:rPr>
              <w:t>РАЗДЕЛ 8.</w:t>
            </w:r>
            <w:r w:rsidRPr="001D1658">
              <w:rPr>
                <w:rFonts w:ascii="Times New Roman" w:hAnsi="Times New Roman" w:cs="Times New Roman"/>
                <w:bCs/>
                <w:sz w:val="24"/>
                <w:szCs w:val="24"/>
              </w:rPr>
              <w:t xml:space="preserve"> ТЕХНОЛОГИЯ РАЗМЕЩЕНИЯ И ВЫКЛАДКИ ТОВАРОВ.</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4</w:t>
            </w:r>
          </w:p>
        </w:tc>
      </w:tr>
      <w:tr w:rsidR="001D1658" w:rsidRPr="001D1658" w:rsidTr="001D1658">
        <w:trPr>
          <w:trHeight w:val="269"/>
        </w:trPr>
        <w:tc>
          <w:tcPr>
            <w:tcW w:w="4485" w:type="pct"/>
          </w:tcPr>
          <w:p w:rsidR="001D1658" w:rsidRPr="001D1658" w:rsidRDefault="001D1658" w:rsidP="001D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roofErr w:type="gramStart"/>
            <w:r w:rsidRPr="001D1658">
              <w:rPr>
                <w:rFonts w:ascii="Times New Roman" w:hAnsi="Times New Roman" w:cs="Times New Roman"/>
                <w:bCs/>
                <w:sz w:val="24"/>
                <w:szCs w:val="24"/>
              </w:rPr>
              <w:t>РАЗДЕЛ  9</w:t>
            </w:r>
            <w:proofErr w:type="gramEnd"/>
            <w:r w:rsidRPr="001D1658">
              <w:rPr>
                <w:rFonts w:ascii="Times New Roman" w:hAnsi="Times New Roman" w:cs="Times New Roman"/>
                <w:bCs/>
                <w:sz w:val="24"/>
                <w:szCs w:val="24"/>
              </w:rPr>
              <w:t xml:space="preserve"> .ОРГАНИЗАЦИЯ ТОРГОВЫХ ПРОЦЕССОВ И ОБСЛУЖИВАНИЕ ПОКУПАТЕЛЕЙ.</w:t>
            </w:r>
          </w:p>
        </w:tc>
        <w:tc>
          <w:tcPr>
            <w:tcW w:w="515" w:type="pct"/>
          </w:tcPr>
          <w:p w:rsidR="001D1658" w:rsidRPr="001D1658" w:rsidRDefault="001D1658" w:rsidP="001D1658">
            <w:pPr>
              <w:spacing w:after="0"/>
              <w:jc w:val="center"/>
              <w:rPr>
                <w:rFonts w:ascii="Times New Roman" w:hAnsi="Times New Roman" w:cs="Times New Roman"/>
                <w:sz w:val="24"/>
                <w:szCs w:val="24"/>
              </w:rPr>
            </w:pPr>
            <w:r w:rsidRPr="001D1658">
              <w:rPr>
                <w:rFonts w:ascii="Times New Roman" w:hAnsi="Times New Roman" w:cs="Times New Roman"/>
                <w:sz w:val="24"/>
                <w:szCs w:val="24"/>
              </w:rPr>
              <w:t>6</w:t>
            </w:r>
          </w:p>
        </w:tc>
      </w:tr>
      <w:tr w:rsidR="001D1658" w:rsidRPr="001D1658" w:rsidTr="001D1658">
        <w:trPr>
          <w:trHeight w:val="310"/>
        </w:trPr>
        <w:tc>
          <w:tcPr>
            <w:tcW w:w="4485" w:type="pct"/>
          </w:tcPr>
          <w:p w:rsidR="001D1658" w:rsidRPr="001D1658" w:rsidRDefault="001D1658" w:rsidP="001D1658">
            <w:pPr>
              <w:spacing w:after="0"/>
              <w:rPr>
                <w:rFonts w:ascii="Times New Roman" w:hAnsi="Times New Roman" w:cs="Times New Roman"/>
                <w:sz w:val="24"/>
                <w:szCs w:val="24"/>
              </w:rPr>
            </w:pPr>
            <w:r w:rsidRPr="001D1658">
              <w:rPr>
                <w:rFonts w:ascii="Times New Roman" w:hAnsi="Times New Roman" w:cs="Times New Roman"/>
                <w:sz w:val="24"/>
                <w:szCs w:val="24"/>
              </w:rPr>
              <w:t>ДИФФЕРЕНЦИРОВАННЫЙ ЗАЧЁТ.</w:t>
            </w:r>
          </w:p>
        </w:tc>
        <w:tc>
          <w:tcPr>
            <w:tcW w:w="515" w:type="pct"/>
          </w:tcPr>
          <w:p w:rsidR="001D1658" w:rsidRPr="001D1658" w:rsidRDefault="001D1658" w:rsidP="001D1658">
            <w:pPr>
              <w:spacing w:after="0"/>
              <w:jc w:val="center"/>
              <w:rPr>
                <w:rFonts w:ascii="Times New Roman" w:hAnsi="Times New Roman" w:cs="Times New Roman"/>
                <w:i/>
                <w:sz w:val="24"/>
                <w:szCs w:val="24"/>
              </w:rPr>
            </w:pPr>
            <w:r w:rsidRPr="001D1658">
              <w:rPr>
                <w:rFonts w:ascii="Times New Roman" w:hAnsi="Times New Roman" w:cs="Times New Roman"/>
                <w:sz w:val="24"/>
                <w:szCs w:val="24"/>
              </w:rPr>
              <w:t>1</w:t>
            </w:r>
          </w:p>
        </w:tc>
      </w:tr>
      <w:tr w:rsidR="00EF2CD7" w:rsidRPr="001D1658" w:rsidTr="001D1658">
        <w:trPr>
          <w:trHeight w:val="310"/>
        </w:trPr>
        <w:tc>
          <w:tcPr>
            <w:tcW w:w="4485" w:type="pct"/>
          </w:tcPr>
          <w:p w:rsidR="00EF2CD7" w:rsidRPr="001D1658" w:rsidRDefault="00EF2CD7" w:rsidP="001D1658">
            <w:pPr>
              <w:spacing w:after="0"/>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15" w:type="pct"/>
          </w:tcPr>
          <w:p w:rsidR="00EF2CD7" w:rsidRPr="001D1658" w:rsidRDefault="00EF2CD7" w:rsidP="001D1658">
            <w:pPr>
              <w:spacing w:after="0"/>
              <w:jc w:val="center"/>
              <w:rPr>
                <w:rFonts w:ascii="Times New Roman" w:hAnsi="Times New Roman" w:cs="Times New Roman"/>
                <w:sz w:val="24"/>
                <w:szCs w:val="24"/>
              </w:rPr>
            </w:pPr>
            <w:r>
              <w:rPr>
                <w:rFonts w:ascii="Times New Roman" w:hAnsi="Times New Roman" w:cs="Times New Roman"/>
                <w:sz w:val="24"/>
                <w:szCs w:val="24"/>
              </w:rPr>
              <w:t>18</w:t>
            </w:r>
          </w:p>
        </w:tc>
      </w:tr>
      <w:tr w:rsidR="00EF2CD7" w:rsidRPr="001D1658" w:rsidTr="001D1658">
        <w:trPr>
          <w:trHeight w:val="310"/>
        </w:trPr>
        <w:tc>
          <w:tcPr>
            <w:tcW w:w="4485" w:type="pct"/>
          </w:tcPr>
          <w:p w:rsidR="00EF2CD7" w:rsidRPr="001D1658" w:rsidRDefault="00EF2CD7" w:rsidP="00EF2CD7">
            <w:pPr>
              <w:spacing w:after="0"/>
              <w:rPr>
                <w:rFonts w:ascii="Times New Roman" w:hAnsi="Times New Roman" w:cs="Times New Roman"/>
                <w:sz w:val="24"/>
                <w:szCs w:val="24"/>
              </w:rPr>
            </w:pPr>
            <w:r>
              <w:rPr>
                <w:rFonts w:ascii="Times New Roman" w:hAnsi="Times New Roman" w:cs="Times New Roman"/>
                <w:sz w:val="24"/>
                <w:szCs w:val="24"/>
              </w:rPr>
              <w:t>Консультации</w:t>
            </w:r>
          </w:p>
        </w:tc>
        <w:tc>
          <w:tcPr>
            <w:tcW w:w="515" w:type="pct"/>
          </w:tcPr>
          <w:p w:rsidR="00EF2CD7" w:rsidRPr="001D1658" w:rsidRDefault="00EF2CD7" w:rsidP="001D1658">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1D1658" w:rsidRPr="001D1658" w:rsidTr="001D1658">
        <w:trPr>
          <w:trHeight w:val="466"/>
        </w:trPr>
        <w:tc>
          <w:tcPr>
            <w:tcW w:w="4485" w:type="pct"/>
          </w:tcPr>
          <w:p w:rsidR="001D1658" w:rsidRPr="001D1658" w:rsidRDefault="001D1658" w:rsidP="001D1658">
            <w:pPr>
              <w:spacing w:after="0"/>
              <w:jc w:val="right"/>
              <w:rPr>
                <w:rFonts w:ascii="Times New Roman" w:hAnsi="Times New Roman" w:cs="Times New Roman"/>
                <w:b/>
                <w:sz w:val="24"/>
                <w:szCs w:val="24"/>
              </w:rPr>
            </w:pPr>
            <w:r w:rsidRPr="001D1658">
              <w:rPr>
                <w:rFonts w:ascii="Times New Roman" w:hAnsi="Times New Roman" w:cs="Times New Roman"/>
                <w:b/>
                <w:sz w:val="24"/>
                <w:szCs w:val="24"/>
              </w:rPr>
              <w:t>ИТОГО</w:t>
            </w:r>
          </w:p>
        </w:tc>
        <w:tc>
          <w:tcPr>
            <w:tcW w:w="515" w:type="pct"/>
          </w:tcPr>
          <w:p w:rsidR="001D1658" w:rsidRPr="001D1658" w:rsidRDefault="00EF2CD7" w:rsidP="001D1658">
            <w:pPr>
              <w:spacing w:after="0"/>
              <w:jc w:val="center"/>
              <w:rPr>
                <w:rFonts w:ascii="Times New Roman" w:hAnsi="Times New Roman" w:cs="Times New Roman"/>
                <w:b/>
                <w:sz w:val="24"/>
                <w:szCs w:val="24"/>
              </w:rPr>
            </w:pPr>
            <w:r>
              <w:rPr>
                <w:rFonts w:ascii="Times New Roman" w:hAnsi="Times New Roman" w:cs="Times New Roman"/>
                <w:b/>
                <w:sz w:val="24"/>
                <w:szCs w:val="24"/>
              </w:rPr>
              <w:t>62</w:t>
            </w:r>
          </w:p>
        </w:tc>
      </w:tr>
    </w:tbl>
    <w:p w:rsidR="001D1658" w:rsidRDefault="001D1658"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p w:rsidR="007956F2" w:rsidRPr="007956F2" w:rsidRDefault="007956F2" w:rsidP="007956F2">
      <w:pPr>
        <w:spacing w:after="0"/>
        <w:jc w:val="center"/>
        <w:rPr>
          <w:rFonts w:ascii="Times New Roman" w:hAnsi="Times New Roman" w:cs="Times New Roman"/>
          <w:b/>
          <w:sz w:val="24"/>
          <w:szCs w:val="24"/>
        </w:rPr>
      </w:pPr>
      <w:r w:rsidRPr="007956F2">
        <w:rPr>
          <w:rFonts w:ascii="Times New Roman" w:hAnsi="Times New Roman" w:cs="Times New Roman"/>
          <w:b/>
          <w:sz w:val="24"/>
          <w:szCs w:val="24"/>
        </w:rPr>
        <w:t>ОП.04 САНИТАРИЯ И ГИГИЕНА</w:t>
      </w:r>
    </w:p>
    <w:p w:rsidR="007956F2" w:rsidRPr="007956F2" w:rsidRDefault="007956F2" w:rsidP="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4"/>
          <w:szCs w:val="24"/>
        </w:rPr>
      </w:pPr>
      <w:r w:rsidRPr="007956F2">
        <w:rPr>
          <w:rFonts w:ascii="Times New Roman" w:hAnsi="Times New Roman" w:cs="Times New Roman"/>
          <w:sz w:val="24"/>
          <w:szCs w:val="24"/>
        </w:rPr>
        <w:t xml:space="preserve">В результате освоения </w:t>
      </w:r>
      <w:proofErr w:type="gramStart"/>
      <w:r w:rsidRPr="007956F2">
        <w:rPr>
          <w:rFonts w:ascii="Times New Roman" w:hAnsi="Times New Roman" w:cs="Times New Roman"/>
          <w:sz w:val="24"/>
          <w:szCs w:val="24"/>
        </w:rPr>
        <w:t>дисциплины  обучающийся</w:t>
      </w:r>
      <w:proofErr w:type="gramEnd"/>
      <w:r w:rsidRPr="007956F2">
        <w:rPr>
          <w:rFonts w:ascii="Times New Roman" w:hAnsi="Times New Roman" w:cs="Times New Roman"/>
          <w:sz w:val="24"/>
          <w:szCs w:val="24"/>
        </w:rPr>
        <w:t xml:space="preserve"> должен</w:t>
      </w:r>
    </w:p>
    <w:p w:rsidR="007956F2" w:rsidRPr="007956F2" w:rsidRDefault="007956F2" w:rsidP="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7956F2">
        <w:rPr>
          <w:rFonts w:ascii="Times New Roman" w:hAnsi="Times New Roman" w:cs="Times New Roman"/>
          <w:b/>
          <w:sz w:val="24"/>
          <w:szCs w:val="24"/>
        </w:rPr>
        <w:t>Уметь:</w:t>
      </w:r>
    </w:p>
    <w:p w:rsidR="007956F2" w:rsidRPr="007956F2" w:rsidRDefault="007956F2" w:rsidP="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956F2">
        <w:rPr>
          <w:rFonts w:ascii="Times New Roman" w:hAnsi="Times New Roman" w:cs="Times New Roman"/>
          <w:sz w:val="24"/>
          <w:szCs w:val="24"/>
        </w:rPr>
        <w:t>- соблюдать санитарные правила для организаций торговли;</w:t>
      </w:r>
    </w:p>
    <w:p w:rsidR="007956F2" w:rsidRPr="007956F2" w:rsidRDefault="007956F2" w:rsidP="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956F2">
        <w:rPr>
          <w:rFonts w:ascii="Times New Roman" w:hAnsi="Times New Roman" w:cs="Times New Roman"/>
          <w:sz w:val="24"/>
          <w:szCs w:val="24"/>
        </w:rPr>
        <w:t>- соблюдать санитарно-эпидемиологические требования;</w:t>
      </w:r>
    </w:p>
    <w:p w:rsidR="007956F2" w:rsidRPr="007956F2" w:rsidRDefault="007956F2" w:rsidP="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7956F2">
        <w:rPr>
          <w:rFonts w:ascii="Times New Roman" w:hAnsi="Times New Roman" w:cs="Times New Roman"/>
          <w:b/>
          <w:sz w:val="24"/>
          <w:szCs w:val="24"/>
        </w:rPr>
        <w:t>Знать:</w:t>
      </w:r>
    </w:p>
    <w:p w:rsidR="007956F2" w:rsidRPr="007956F2" w:rsidRDefault="007956F2" w:rsidP="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7956F2">
        <w:rPr>
          <w:rFonts w:ascii="Times New Roman" w:hAnsi="Times New Roman" w:cs="Times New Roman"/>
          <w:b/>
          <w:sz w:val="24"/>
          <w:szCs w:val="24"/>
        </w:rPr>
        <w:lastRenderedPageBreak/>
        <w:t>-</w:t>
      </w:r>
      <w:r w:rsidRPr="007956F2">
        <w:rPr>
          <w:rFonts w:ascii="Times New Roman" w:hAnsi="Times New Roman" w:cs="Times New Roman"/>
          <w:sz w:val="24"/>
          <w:szCs w:val="24"/>
        </w:rPr>
        <w:t>нормативно-правовую базу санитарно-эпидемиологических требований по организации торговли;</w:t>
      </w:r>
    </w:p>
    <w:p w:rsidR="007956F2" w:rsidRPr="007956F2" w:rsidRDefault="007956F2" w:rsidP="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956F2">
        <w:rPr>
          <w:rFonts w:ascii="Times New Roman" w:hAnsi="Times New Roman" w:cs="Times New Roman"/>
          <w:sz w:val="24"/>
          <w:szCs w:val="24"/>
        </w:rPr>
        <w:t>- требования к личной гигиене персонала.</w:t>
      </w:r>
    </w:p>
    <w:p w:rsidR="007956F2" w:rsidRPr="007956F2" w:rsidRDefault="007956F2" w:rsidP="007956F2">
      <w:pPr>
        <w:spacing w:after="0"/>
        <w:rPr>
          <w:rFonts w:ascii="Times New Roman" w:hAnsi="Times New Roman" w:cs="Times New Roman"/>
          <w:b/>
          <w:sz w:val="24"/>
          <w:szCs w:val="24"/>
        </w:rPr>
      </w:pPr>
      <w:r w:rsidRPr="007956F2">
        <w:rPr>
          <w:rFonts w:ascii="Times New Roman" w:hAnsi="Times New Roman" w:cs="Times New Roman"/>
          <w:b/>
          <w:sz w:val="24"/>
          <w:szCs w:val="24"/>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3"/>
      </w:tblGrid>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sz w:val="24"/>
                <w:szCs w:val="24"/>
              </w:rPr>
            </w:pPr>
          </w:p>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Вид учебной работы</w:t>
            </w:r>
          </w:p>
          <w:p w:rsidR="007956F2" w:rsidRPr="007956F2" w:rsidRDefault="007956F2" w:rsidP="007956F2">
            <w:pPr>
              <w:spacing w:after="0" w:line="240" w:lineRule="auto"/>
              <w:rPr>
                <w:rFonts w:ascii="Times New Roman" w:hAnsi="Times New Roman" w:cs="Times New Roman"/>
                <w:sz w:val="24"/>
                <w:szCs w:val="24"/>
              </w:rPr>
            </w:pPr>
          </w:p>
        </w:tc>
        <w:tc>
          <w:tcPr>
            <w:tcW w:w="1543" w:type="dxa"/>
          </w:tcPr>
          <w:p w:rsidR="007956F2" w:rsidRPr="007956F2" w:rsidRDefault="007956F2" w:rsidP="007956F2">
            <w:pPr>
              <w:spacing w:after="0" w:line="240" w:lineRule="auto"/>
              <w:jc w:val="center"/>
              <w:rPr>
                <w:rFonts w:ascii="Times New Roman" w:hAnsi="Times New Roman" w:cs="Times New Roman"/>
                <w:sz w:val="24"/>
                <w:szCs w:val="24"/>
              </w:rPr>
            </w:pPr>
          </w:p>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Объем часов</w:t>
            </w:r>
          </w:p>
        </w:tc>
      </w:tr>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b/>
                <w:sz w:val="24"/>
                <w:szCs w:val="24"/>
              </w:rPr>
            </w:pPr>
            <w:r w:rsidRPr="007956F2">
              <w:rPr>
                <w:rFonts w:ascii="Times New Roman" w:hAnsi="Times New Roman" w:cs="Times New Roman"/>
                <w:b/>
                <w:sz w:val="24"/>
                <w:szCs w:val="24"/>
              </w:rPr>
              <w:t>Максимальная учебная нагрузка (всего)</w:t>
            </w:r>
          </w:p>
        </w:tc>
        <w:tc>
          <w:tcPr>
            <w:tcW w:w="1543" w:type="dxa"/>
          </w:tcPr>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54</w:t>
            </w:r>
          </w:p>
        </w:tc>
      </w:tr>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b/>
                <w:sz w:val="24"/>
                <w:szCs w:val="24"/>
              </w:rPr>
            </w:pPr>
            <w:r w:rsidRPr="007956F2">
              <w:rPr>
                <w:rFonts w:ascii="Times New Roman" w:hAnsi="Times New Roman" w:cs="Times New Roman"/>
                <w:b/>
                <w:sz w:val="24"/>
                <w:szCs w:val="24"/>
              </w:rPr>
              <w:t>Обязательная аудиторная учебная нагрузка</w:t>
            </w:r>
          </w:p>
        </w:tc>
        <w:tc>
          <w:tcPr>
            <w:tcW w:w="1543" w:type="dxa"/>
          </w:tcPr>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36</w:t>
            </w:r>
          </w:p>
        </w:tc>
      </w:tr>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sz w:val="24"/>
                <w:szCs w:val="24"/>
              </w:rPr>
            </w:pPr>
            <w:r w:rsidRPr="007956F2">
              <w:rPr>
                <w:rFonts w:ascii="Times New Roman" w:hAnsi="Times New Roman" w:cs="Times New Roman"/>
                <w:sz w:val="24"/>
                <w:szCs w:val="24"/>
              </w:rPr>
              <w:t>в том числе:</w:t>
            </w:r>
          </w:p>
        </w:tc>
        <w:tc>
          <w:tcPr>
            <w:tcW w:w="1543" w:type="dxa"/>
          </w:tcPr>
          <w:p w:rsidR="007956F2" w:rsidRPr="007956F2" w:rsidRDefault="007956F2" w:rsidP="007956F2">
            <w:pPr>
              <w:spacing w:after="0" w:line="240" w:lineRule="auto"/>
              <w:jc w:val="center"/>
              <w:rPr>
                <w:rFonts w:ascii="Times New Roman" w:hAnsi="Times New Roman" w:cs="Times New Roman"/>
                <w:sz w:val="24"/>
                <w:szCs w:val="24"/>
              </w:rPr>
            </w:pPr>
          </w:p>
        </w:tc>
      </w:tr>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sz w:val="24"/>
                <w:szCs w:val="24"/>
              </w:rPr>
            </w:pPr>
            <w:r w:rsidRPr="007956F2">
              <w:rPr>
                <w:rFonts w:ascii="Times New Roman" w:hAnsi="Times New Roman" w:cs="Times New Roman"/>
                <w:sz w:val="24"/>
                <w:szCs w:val="24"/>
              </w:rPr>
              <w:t>практические занятия</w:t>
            </w:r>
          </w:p>
        </w:tc>
        <w:tc>
          <w:tcPr>
            <w:tcW w:w="1543" w:type="dxa"/>
          </w:tcPr>
          <w:p w:rsidR="007956F2" w:rsidRPr="007956F2" w:rsidRDefault="007956F2" w:rsidP="007956F2">
            <w:pPr>
              <w:spacing w:after="0" w:line="240" w:lineRule="auto"/>
              <w:jc w:val="center"/>
              <w:rPr>
                <w:rFonts w:ascii="Times New Roman" w:hAnsi="Times New Roman" w:cs="Times New Roman"/>
                <w:sz w:val="24"/>
                <w:szCs w:val="24"/>
              </w:rPr>
            </w:pPr>
            <w:r w:rsidRPr="007956F2">
              <w:rPr>
                <w:rFonts w:ascii="Times New Roman" w:hAnsi="Times New Roman" w:cs="Times New Roman"/>
                <w:sz w:val="24"/>
                <w:szCs w:val="24"/>
              </w:rPr>
              <w:t>17</w:t>
            </w:r>
          </w:p>
        </w:tc>
      </w:tr>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sz w:val="24"/>
                <w:szCs w:val="24"/>
              </w:rPr>
            </w:pPr>
            <w:r w:rsidRPr="007956F2">
              <w:rPr>
                <w:rFonts w:ascii="Times New Roman" w:hAnsi="Times New Roman" w:cs="Times New Roman"/>
                <w:sz w:val="24"/>
                <w:szCs w:val="24"/>
              </w:rPr>
              <w:t>контрольные работы</w:t>
            </w:r>
          </w:p>
        </w:tc>
        <w:tc>
          <w:tcPr>
            <w:tcW w:w="1543" w:type="dxa"/>
          </w:tcPr>
          <w:p w:rsidR="007956F2" w:rsidRPr="007956F2" w:rsidRDefault="007956F2" w:rsidP="007956F2">
            <w:pPr>
              <w:spacing w:after="0" w:line="240" w:lineRule="auto"/>
              <w:jc w:val="center"/>
              <w:rPr>
                <w:rFonts w:ascii="Times New Roman" w:hAnsi="Times New Roman" w:cs="Times New Roman"/>
                <w:sz w:val="24"/>
                <w:szCs w:val="24"/>
              </w:rPr>
            </w:pPr>
            <w:r w:rsidRPr="007956F2">
              <w:rPr>
                <w:rFonts w:ascii="Times New Roman" w:hAnsi="Times New Roman" w:cs="Times New Roman"/>
                <w:sz w:val="24"/>
                <w:szCs w:val="24"/>
              </w:rPr>
              <w:t>1</w:t>
            </w:r>
          </w:p>
        </w:tc>
      </w:tr>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sz w:val="24"/>
                <w:szCs w:val="24"/>
              </w:rPr>
            </w:pPr>
            <w:r w:rsidRPr="007956F2">
              <w:rPr>
                <w:rFonts w:ascii="Times New Roman" w:hAnsi="Times New Roman" w:cs="Times New Roman"/>
                <w:sz w:val="24"/>
                <w:szCs w:val="24"/>
              </w:rPr>
              <w:t>курсовая работа (проект) (если предусмотрено)</w:t>
            </w:r>
          </w:p>
        </w:tc>
        <w:tc>
          <w:tcPr>
            <w:tcW w:w="1543" w:type="dxa"/>
          </w:tcPr>
          <w:p w:rsidR="007956F2" w:rsidRPr="007956F2" w:rsidRDefault="007956F2" w:rsidP="007956F2">
            <w:pPr>
              <w:spacing w:after="0" w:line="240" w:lineRule="auto"/>
              <w:jc w:val="center"/>
              <w:rPr>
                <w:rFonts w:ascii="Times New Roman" w:hAnsi="Times New Roman" w:cs="Times New Roman"/>
                <w:sz w:val="24"/>
                <w:szCs w:val="24"/>
              </w:rPr>
            </w:pPr>
            <w:r w:rsidRPr="007956F2">
              <w:rPr>
                <w:rFonts w:ascii="Times New Roman" w:hAnsi="Times New Roman" w:cs="Times New Roman"/>
                <w:sz w:val="24"/>
                <w:szCs w:val="24"/>
              </w:rPr>
              <w:t>-</w:t>
            </w:r>
          </w:p>
        </w:tc>
      </w:tr>
      <w:tr w:rsidR="007956F2" w:rsidRPr="007956F2" w:rsidTr="0046191C">
        <w:tc>
          <w:tcPr>
            <w:tcW w:w="8028" w:type="dxa"/>
          </w:tcPr>
          <w:p w:rsidR="007956F2" w:rsidRPr="007956F2" w:rsidRDefault="007956F2" w:rsidP="007956F2">
            <w:pPr>
              <w:spacing w:after="0" w:line="240" w:lineRule="auto"/>
              <w:rPr>
                <w:rFonts w:ascii="Times New Roman" w:hAnsi="Times New Roman" w:cs="Times New Roman"/>
                <w:b/>
                <w:sz w:val="24"/>
                <w:szCs w:val="24"/>
              </w:rPr>
            </w:pPr>
            <w:r w:rsidRPr="007956F2">
              <w:rPr>
                <w:rFonts w:ascii="Times New Roman" w:hAnsi="Times New Roman" w:cs="Times New Roman"/>
                <w:b/>
                <w:sz w:val="24"/>
                <w:szCs w:val="24"/>
              </w:rPr>
              <w:t>Самостоятельная работа обучающегося (всего)</w:t>
            </w:r>
          </w:p>
        </w:tc>
        <w:tc>
          <w:tcPr>
            <w:tcW w:w="1543" w:type="dxa"/>
          </w:tcPr>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18</w:t>
            </w:r>
          </w:p>
        </w:tc>
      </w:tr>
    </w:tbl>
    <w:p w:rsidR="001D1658" w:rsidRDefault="001D1658"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p w:rsidR="007956F2" w:rsidRDefault="007956F2"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gridCol w:w="894"/>
      </w:tblGrid>
      <w:tr w:rsidR="007956F2" w:rsidRPr="007956F2" w:rsidTr="007956F2">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sz w:val="24"/>
                <w:szCs w:val="24"/>
              </w:rPr>
            </w:pPr>
            <w:r w:rsidRPr="007956F2">
              <w:rPr>
                <w:rFonts w:ascii="Times New Roman" w:hAnsi="Times New Roman" w:cs="Times New Roman"/>
                <w:sz w:val="24"/>
                <w:szCs w:val="24"/>
              </w:rPr>
              <w:t>Наименование разделов и тем дисциплины</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eastAsia="Calibri" w:hAnsi="Times New Roman" w:cs="Times New Roman"/>
                <w:sz w:val="24"/>
                <w:szCs w:val="24"/>
              </w:rPr>
            </w:pPr>
            <w:r w:rsidRPr="007956F2">
              <w:rPr>
                <w:rFonts w:ascii="Times New Roman" w:eastAsia="Calibri" w:hAnsi="Times New Roman" w:cs="Times New Roman"/>
                <w:sz w:val="24"/>
                <w:szCs w:val="24"/>
              </w:rPr>
              <w:t>Объем часов</w:t>
            </w:r>
          </w:p>
        </w:tc>
      </w:tr>
      <w:tr w:rsidR="007956F2" w:rsidRPr="007956F2" w:rsidTr="007956F2">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sz w:val="24"/>
                <w:szCs w:val="24"/>
              </w:rPr>
            </w:pPr>
            <w:r w:rsidRPr="007956F2">
              <w:rPr>
                <w:rFonts w:ascii="Times New Roman" w:eastAsia="Calibri" w:hAnsi="Times New Roman" w:cs="Times New Roman"/>
                <w:b/>
                <w:sz w:val="24"/>
                <w:szCs w:val="24"/>
              </w:rPr>
              <w:t>РАЗДЕЛ 1. ОСНОВЫ ФИЗИОЛОГИИ ПИТАНИЯ.</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46191C">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3</w:t>
            </w:r>
          </w:p>
        </w:tc>
      </w:tr>
      <w:tr w:rsidR="007956F2" w:rsidRPr="007956F2" w:rsidTr="007956F2">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1.</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Санитария и гигиена. Пища, её значение.</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46191C">
            <w:pPr>
              <w:spacing w:after="0" w:line="240" w:lineRule="auto"/>
              <w:jc w:val="center"/>
              <w:rPr>
                <w:rFonts w:ascii="Times New Roman" w:hAnsi="Times New Roman" w:cs="Times New Roman"/>
                <w:sz w:val="24"/>
                <w:szCs w:val="24"/>
              </w:rPr>
            </w:pPr>
            <w:r w:rsidRPr="007956F2">
              <w:rPr>
                <w:rFonts w:ascii="Times New Roman" w:hAnsi="Times New Roman" w:cs="Times New Roman"/>
                <w:sz w:val="24"/>
                <w:szCs w:val="24"/>
              </w:rPr>
              <w:t>2</w:t>
            </w:r>
          </w:p>
        </w:tc>
      </w:tr>
      <w:tr w:rsidR="007956F2" w:rsidRPr="007956F2" w:rsidTr="007956F2">
        <w:trPr>
          <w:trHeight w:val="325"/>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color w:val="000000"/>
                <w:sz w:val="24"/>
                <w:szCs w:val="24"/>
              </w:rPr>
            </w:pPr>
            <w:r w:rsidRPr="007956F2">
              <w:rPr>
                <w:rFonts w:ascii="Times New Roman" w:eastAsia="Calibri" w:hAnsi="Times New Roman" w:cs="Times New Roman"/>
                <w:b/>
                <w:color w:val="000000"/>
                <w:sz w:val="24"/>
                <w:szCs w:val="24"/>
              </w:rPr>
              <w:t>РАЗДЕЛ 2.  ОСНОВЫ МИКРОБИОЛОГИИ.</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10</w:t>
            </w:r>
          </w:p>
        </w:tc>
      </w:tr>
      <w:tr w:rsidR="007956F2" w:rsidRPr="007956F2" w:rsidTr="007956F2">
        <w:trPr>
          <w:trHeight w:val="325"/>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1</w:t>
            </w:r>
            <w:r w:rsidRPr="007956F2">
              <w:rPr>
                <w:rFonts w:ascii="Times New Roman" w:eastAsia="Calibri" w:hAnsi="Times New Roman" w:cs="Times New Roman"/>
                <w:sz w:val="24"/>
                <w:szCs w:val="24"/>
              </w:rPr>
              <w:t>. Характеристика простейших микроорганизмов.</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sz w:val="24"/>
                <w:szCs w:val="24"/>
              </w:rPr>
            </w:pPr>
            <w:r w:rsidRPr="007956F2">
              <w:rPr>
                <w:rFonts w:ascii="Times New Roman" w:hAnsi="Times New Roman" w:cs="Times New Roman"/>
                <w:sz w:val="24"/>
                <w:szCs w:val="24"/>
              </w:rPr>
              <w:t>1</w:t>
            </w:r>
          </w:p>
        </w:tc>
      </w:tr>
      <w:tr w:rsidR="007956F2" w:rsidRPr="007956F2" w:rsidTr="007956F2">
        <w:trPr>
          <w:trHeight w:val="325"/>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b/>
                <w:sz w:val="24"/>
                <w:szCs w:val="24"/>
              </w:rPr>
            </w:pPr>
            <w:r w:rsidRPr="007956F2">
              <w:rPr>
                <w:rFonts w:ascii="Times New Roman" w:eastAsia="Calibri" w:hAnsi="Times New Roman" w:cs="Times New Roman"/>
                <w:b/>
                <w:sz w:val="24"/>
                <w:szCs w:val="24"/>
              </w:rPr>
              <w:t>Тема 2.</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Инфекционные заболевания.</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956F2" w:rsidRPr="007956F2" w:rsidTr="007956F2">
        <w:trPr>
          <w:trHeight w:val="325"/>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3.</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Пищевые отравления.</w:t>
            </w:r>
          </w:p>
        </w:tc>
        <w:tc>
          <w:tcPr>
            <w:tcW w:w="467" w:type="pct"/>
            <w:tcBorders>
              <w:top w:val="single" w:sz="4" w:space="0" w:color="auto"/>
              <w:left w:val="single" w:sz="4" w:space="0" w:color="auto"/>
              <w:bottom w:val="single" w:sz="4" w:space="0" w:color="auto"/>
              <w:right w:val="single" w:sz="4" w:space="0" w:color="auto"/>
            </w:tcBorders>
            <w:hideMark/>
          </w:tcPr>
          <w:p w:rsid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956F2" w:rsidRPr="007956F2" w:rsidTr="007956F2">
        <w:trPr>
          <w:trHeight w:val="325"/>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4.</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Признаки доброкачественности пищевых продуктов.</w:t>
            </w:r>
          </w:p>
        </w:tc>
        <w:tc>
          <w:tcPr>
            <w:tcW w:w="467" w:type="pct"/>
            <w:tcBorders>
              <w:top w:val="single" w:sz="4" w:space="0" w:color="auto"/>
              <w:left w:val="single" w:sz="4" w:space="0" w:color="auto"/>
              <w:bottom w:val="single" w:sz="4" w:space="0" w:color="auto"/>
              <w:right w:val="single" w:sz="4" w:space="0" w:color="auto"/>
            </w:tcBorders>
            <w:hideMark/>
          </w:tcPr>
          <w:p w:rsid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956F2" w:rsidRPr="007956F2" w:rsidTr="007956F2">
        <w:trPr>
          <w:trHeight w:val="325"/>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5.</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 xml:space="preserve"> Санитарная экспертиза.</w:t>
            </w:r>
          </w:p>
        </w:tc>
        <w:tc>
          <w:tcPr>
            <w:tcW w:w="467" w:type="pct"/>
            <w:tcBorders>
              <w:top w:val="single" w:sz="4" w:space="0" w:color="auto"/>
              <w:left w:val="single" w:sz="4" w:space="0" w:color="auto"/>
              <w:bottom w:val="single" w:sz="4" w:space="0" w:color="auto"/>
              <w:right w:val="single" w:sz="4" w:space="0" w:color="auto"/>
            </w:tcBorders>
            <w:hideMark/>
          </w:tcPr>
          <w:p w:rsid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956F2" w:rsidRPr="007956F2" w:rsidTr="007956F2">
        <w:trPr>
          <w:trHeight w:val="300"/>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right"/>
              <w:rPr>
                <w:rFonts w:ascii="Times New Roman" w:eastAsia="Calibri" w:hAnsi="Times New Roman" w:cs="Times New Roman"/>
                <w:b/>
                <w:color w:val="000000"/>
                <w:sz w:val="24"/>
                <w:szCs w:val="24"/>
              </w:rPr>
            </w:pPr>
            <w:r w:rsidRPr="007956F2">
              <w:rPr>
                <w:rFonts w:ascii="Times New Roman" w:eastAsia="Calibri" w:hAnsi="Times New Roman" w:cs="Times New Roman"/>
                <w:b/>
                <w:color w:val="000000"/>
                <w:sz w:val="24"/>
                <w:szCs w:val="24"/>
              </w:rPr>
              <w:t xml:space="preserve">РАЗДЕЛ </w:t>
            </w:r>
            <w:proofErr w:type="gramStart"/>
            <w:r w:rsidRPr="007956F2">
              <w:rPr>
                <w:rFonts w:ascii="Times New Roman" w:eastAsia="Calibri" w:hAnsi="Times New Roman" w:cs="Times New Roman"/>
                <w:b/>
                <w:color w:val="000000"/>
                <w:sz w:val="24"/>
                <w:szCs w:val="24"/>
              </w:rPr>
              <w:t>3 .</w:t>
            </w:r>
            <w:proofErr w:type="gramEnd"/>
            <w:r w:rsidRPr="007956F2">
              <w:rPr>
                <w:rFonts w:ascii="Times New Roman" w:eastAsia="Calibri" w:hAnsi="Times New Roman" w:cs="Times New Roman"/>
                <w:b/>
                <w:color w:val="000000"/>
                <w:sz w:val="24"/>
                <w:szCs w:val="24"/>
              </w:rPr>
              <w:t xml:space="preserve"> Основные санитарные требования, предъявляемые к торговым </w:t>
            </w:r>
            <w:proofErr w:type="gramStart"/>
            <w:r w:rsidRPr="007956F2">
              <w:rPr>
                <w:rFonts w:ascii="Times New Roman" w:eastAsia="Calibri" w:hAnsi="Times New Roman" w:cs="Times New Roman"/>
                <w:b/>
                <w:color w:val="000000"/>
                <w:sz w:val="24"/>
                <w:szCs w:val="24"/>
              </w:rPr>
              <w:t>предприятиям  и</w:t>
            </w:r>
            <w:proofErr w:type="gramEnd"/>
            <w:r w:rsidRPr="007956F2">
              <w:rPr>
                <w:rFonts w:ascii="Times New Roman" w:eastAsia="Calibri" w:hAnsi="Times New Roman" w:cs="Times New Roman"/>
                <w:b/>
                <w:color w:val="000000"/>
                <w:sz w:val="24"/>
                <w:szCs w:val="24"/>
              </w:rPr>
              <w:t xml:space="preserve"> продаже пищевых продуктов.                                                                                                                                   </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13</w:t>
            </w:r>
          </w:p>
        </w:tc>
      </w:tr>
      <w:tr w:rsidR="007956F2" w:rsidRPr="007956F2" w:rsidTr="007956F2">
        <w:trPr>
          <w:trHeight w:val="300"/>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1.</w:t>
            </w:r>
            <w:r>
              <w:rPr>
                <w:rFonts w:ascii="Times New Roman" w:eastAsia="Calibri" w:hAnsi="Times New Roman" w:cs="Times New Roman"/>
                <w:b/>
                <w:sz w:val="24"/>
                <w:szCs w:val="24"/>
              </w:rPr>
              <w:t xml:space="preserve"> </w:t>
            </w:r>
            <w:r w:rsidRPr="007956F2">
              <w:rPr>
                <w:rFonts w:ascii="Times New Roman" w:eastAsia="Calibri" w:hAnsi="Times New Roman" w:cs="Times New Roman"/>
              </w:rPr>
              <w:t xml:space="preserve">Санитарные требования к </w:t>
            </w:r>
            <w:proofErr w:type="gramStart"/>
            <w:r w:rsidRPr="007956F2">
              <w:rPr>
                <w:rFonts w:ascii="Times New Roman" w:eastAsia="Calibri" w:hAnsi="Times New Roman" w:cs="Times New Roman"/>
              </w:rPr>
              <w:t>устройству  торговых</w:t>
            </w:r>
            <w:proofErr w:type="gramEnd"/>
            <w:r w:rsidRPr="007956F2">
              <w:rPr>
                <w:rFonts w:ascii="Times New Roman" w:eastAsia="Calibri" w:hAnsi="Times New Roman" w:cs="Times New Roman"/>
              </w:rPr>
              <w:t xml:space="preserve">  предприятий.</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956F2" w:rsidRPr="007956F2" w:rsidTr="007956F2">
        <w:trPr>
          <w:trHeight w:val="300"/>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b/>
                <w:sz w:val="24"/>
                <w:szCs w:val="24"/>
              </w:rPr>
            </w:pPr>
            <w:r w:rsidRPr="007956F2">
              <w:rPr>
                <w:rFonts w:ascii="Times New Roman" w:eastAsia="Calibri" w:hAnsi="Times New Roman" w:cs="Times New Roman"/>
                <w:b/>
                <w:sz w:val="24"/>
                <w:szCs w:val="24"/>
              </w:rPr>
              <w:t>Тема 2.</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 xml:space="preserve"> Санитарные требования к содержанию торговых предприятий</w:t>
            </w:r>
          </w:p>
        </w:tc>
        <w:tc>
          <w:tcPr>
            <w:tcW w:w="467" w:type="pct"/>
            <w:tcBorders>
              <w:top w:val="single" w:sz="4" w:space="0" w:color="auto"/>
              <w:left w:val="single" w:sz="4" w:space="0" w:color="auto"/>
              <w:bottom w:val="single" w:sz="4" w:space="0" w:color="auto"/>
              <w:right w:val="single" w:sz="4" w:space="0" w:color="auto"/>
            </w:tcBorders>
            <w:hideMark/>
          </w:tcPr>
          <w:p w:rsid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956F2" w:rsidRPr="007956F2" w:rsidTr="007956F2">
        <w:trPr>
          <w:trHeight w:val="300"/>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3.</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Санитарные требования к оборудованию.</w:t>
            </w:r>
          </w:p>
        </w:tc>
        <w:tc>
          <w:tcPr>
            <w:tcW w:w="467" w:type="pct"/>
            <w:tcBorders>
              <w:top w:val="single" w:sz="4" w:space="0" w:color="auto"/>
              <w:left w:val="single" w:sz="4" w:space="0" w:color="auto"/>
              <w:bottom w:val="single" w:sz="4" w:space="0" w:color="auto"/>
              <w:right w:val="single" w:sz="4" w:space="0" w:color="auto"/>
            </w:tcBorders>
            <w:hideMark/>
          </w:tcPr>
          <w:p w:rsid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956F2" w:rsidRPr="007956F2" w:rsidTr="007956F2">
        <w:trPr>
          <w:trHeight w:val="300"/>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 xml:space="preserve">Тема 4. </w:t>
            </w:r>
            <w:r w:rsidRPr="007956F2">
              <w:rPr>
                <w:rFonts w:ascii="Times New Roman" w:eastAsia="Calibri" w:hAnsi="Times New Roman" w:cs="Times New Roman"/>
                <w:sz w:val="24"/>
                <w:szCs w:val="24"/>
              </w:rPr>
              <w:t>Санитарные требования к транспортировке.</w:t>
            </w:r>
          </w:p>
        </w:tc>
        <w:tc>
          <w:tcPr>
            <w:tcW w:w="467" w:type="pct"/>
            <w:tcBorders>
              <w:top w:val="single" w:sz="4" w:space="0" w:color="auto"/>
              <w:left w:val="single" w:sz="4" w:space="0" w:color="auto"/>
              <w:bottom w:val="single" w:sz="4" w:space="0" w:color="auto"/>
              <w:right w:val="single" w:sz="4" w:space="0" w:color="auto"/>
            </w:tcBorders>
            <w:hideMark/>
          </w:tcPr>
          <w:p w:rsidR="007956F2" w:rsidRDefault="007956F2"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956F2" w:rsidRPr="007956F2" w:rsidTr="007956F2">
        <w:trPr>
          <w:trHeight w:val="300"/>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5.</w:t>
            </w:r>
            <w:r w:rsidRPr="007956F2">
              <w:rPr>
                <w:rFonts w:ascii="Times New Roman" w:eastAsia="Calibri" w:hAnsi="Times New Roman" w:cs="Times New Roman"/>
                <w:sz w:val="24"/>
                <w:szCs w:val="24"/>
              </w:rPr>
              <w:t xml:space="preserve"> Санитарные требования к приёмке, хранению и продаже пищевых товаров.</w:t>
            </w:r>
          </w:p>
        </w:tc>
        <w:tc>
          <w:tcPr>
            <w:tcW w:w="467" w:type="pct"/>
            <w:tcBorders>
              <w:top w:val="single" w:sz="4" w:space="0" w:color="auto"/>
              <w:left w:val="single" w:sz="4" w:space="0" w:color="auto"/>
              <w:bottom w:val="single" w:sz="4" w:space="0" w:color="auto"/>
              <w:right w:val="single" w:sz="4" w:space="0" w:color="auto"/>
            </w:tcBorders>
            <w:hideMark/>
          </w:tcPr>
          <w:p w:rsidR="007956F2" w:rsidRDefault="00E605D9"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956F2" w:rsidRPr="007956F2" w:rsidTr="007956F2">
        <w:trPr>
          <w:trHeight w:val="240"/>
        </w:trPr>
        <w:tc>
          <w:tcPr>
            <w:tcW w:w="4533"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color w:val="000000"/>
                <w:sz w:val="24"/>
                <w:szCs w:val="24"/>
              </w:rPr>
            </w:pPr>
            <w:r w:rsidRPr="007956F2">
              <w:rPr>
                <w:rFonts w:ascii="Times New Roman" w:eastAsia="Calibri" w:hAnsi="Times New Roman" w:cs="Times New Roman"/>
                <w:b/>
                <w:color w:val="000000"/>
                <w:sz w:val="24"/>
                <w:szCs w:val="24"/>
              </w:rPr>
              <w:t xml:space="preserve">РАЗДЕЛ </w:t>
            </w:r>
            <w:proofErr w:type="gramStart"/>
            <w:r w:rsidRPr="007956F2">
              <w:rPr>
                <w:rFonts w:ascii="Times New Roman" w:eastAsia="Calibri" w:hAnsi="Times New Roman" w:cs="Times New Roman"/>
                <w:b/>
                <w:color w:val="000000"/>
                <w:sz w:val="24"/>
                <w:szCs w:val="24"/>
              </w:rPr>
              <w:t>4.ЛИЧНАЯ</w:t>
            </w:r>
            <w:proofErr w:type="gramEnd"/>
            <w:r w:rsidRPr="007956F2">
              <w:rPr>
                <w:rFonts w:ascii="Times New Roman" w:eastAsia="Calibri" w:hAnsi="Times New Roman" w:cs="Times New Roman"/>
                <w:b/>
                <w:color w:val="000000"/>
                <w:sz w:val="24"/>
                <w:szCs w:val="24"/>
              </w:rPr>
              <w:t xml:space="preserve"> ГИГИЕНА. ОХРАНА ТРУДА</w:t>
            </w:r>
          </w:p>
        </w:tc>
        <w:tc>
          <w:tcPr>
            <w:tcW w:w="467" w:type="pct"/>
            <w:tcBorders>
              <w:top w:val="single" w:sz="4" w:space="0" w:color="auto"/>
              <w:left w:val="single" w:sz="4" w:space="0" w:color="auto"/>
              <w:bottom w:val="single" w:sz="4" w:space="0" w:color="auto"/>
              <w:right w:val="single" w:sz="4" w:space="0" w:color="auto"/>
            </w:tcBorders>
            <w:hideMark/>
          </w:tcPr>
          <w:p w:rsidR="007956F2" w:rsidRPr="007956F2" w:rsidRDefault="007956F2"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10</w:t>
            </w:r>
          </w:p>
        </w:tc>
      </w:tr>
      <w:tr w:rsidR="00E605D9" w:rsidRPr="007956F2" w:rsidTr="007956F2">
        <w:trPr>
          <w:trHeight w:val="240"/>
        </w:trPr>
        <w:tc>
          <w:tcPr>
            <w:tcW w:w="4533" w:type="pct"/>
            <w:tcBorders>
              <w:top w:val="single" w:sz="4" w:space="0" w:color="auto"/>
              <w:left w:val="single" w:sz="4" w:space="0" w:color="auto"/>
              <w:bottom w:val="single" w:sz="4" w:space="0" w:color="auto"/>
              <w:right w:val="single" w:sz="4" w:space="0" w:color="auto"/>
            </w:tcBorders>
            <w:hideMark/>
          </w:tcPr>
          <w:p w:rsidR="00E605D9" w:rsidRPr="007956F2" w:rsidRDefault="00E605D9" w:rsidP="00E605D9">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1</w:t>
            </w:r>
            <w:r w:rsidRPr="007956F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956F2">
              <w:rPr>
                <w:rFonts w:ascii="Times New Roman" w:eastAsia="Calibri" w:hAnsi="Times New Roman" w:cs="Times New Roman"/>
                <w:sz w:val="24"/>
                <w:szCs w:val="24"/>
              </w:rPr>
              <w:t>Гигиена труда.  Личная гигиена.</w:t>
            </w:r>
          </w:p>
        </w:tc>
        <w:tc>
          <w:tcPr>
            <w:tcW w:w="467" w:type="pct"/>
            <w:tcBorders>
              <w:top w:val="single" w:sz="4" w:space="0" w:color="auto"/>
              <w:left w:val="single" w:sz="4" w:space="0" w:color="auto"/>
              <w:bottom w:val="single" w:sz="4" w:space="0" w:color="auto"/>
              <w:right w:val="single" w:sz="4" w:space="0" w:color="auto"/>
            </w:tcBorders>
            <w:hideMark/>
          </w:tcPr>
          <w:p w:rsidR="00E605D9" w:rsidRPr="00E605D9" w:rsidRDefault="00E605D9" w:rsidP="007956F2">
            <w:pPr>
              <w:spacing w:after="0" w:line="240" w:lineRule="auto"/>
              <w:jc w:val="center"/>
              <w:rPr>
                <w:rFonts w:ascii="Times New Roman" w:hAnsi="Times New Roman" w:cs="Times New Roman"/>
                <w:sz w:val="24"/>
                <w:szCs w:val="24"/>
              </w:rPr>
            </w:pPr>
            <w:r w:rsidRPr="00E605D9">
              <w:rPr>
                <w:rFonts w:ascii="Times New Roman" w:hAnsi="Times New Roman" w:cs="Times New Roman"/>
                <w:sz w:val="24"/>
                <w:szCs w:val="24"/>
              </w:rPr>
              <w:t>3</w:t>
            </w:r>
          </w:p>
        </w:tc>
      </w:tr>
      <w:tr w:rsidR="00E605D9" w:rsidRPr="007956F2" w:rsidTr="007956F2">
        <w:trPr>
          <w:trHeight w:val="240"/>
        </w:trPr>
        <w:tc>
          <w:tcPr>
            <w:tcW w:w="4533" w:type="pct"/>
            <w:tcBorders>
              <w:top w:val="single" w:sz="4" w:space="0" w:color="auto"/>
              <w:left w:val="single" w:sz="4" w:space="0" w:color="auto"/>
              <w:bottom w:val="single" w:sz="4" w:space="0" w:color="auto"/>
              <w:right w:val="single" w:sz="4" w:space="0" w:color="auto"/>
            </w:tcBorders>
            <w:hideMark/>
          </w:tcPr>
          <w:p w:rsidR="00E605D9" w:rsidRPr="007956F2" w:rsidRDefault="00E605D9" w:rsidP="00E605D9">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2</w:t>
            </w:r>
            <w:r w:rsidRPr="007956F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956F2">
              <w:rPr>
                <w:rFonts w:ascii="Times New Roman" w:eastAsia="Calibri" w:hAnsi="Times New Roman" w:cs="Times New Roman"/>
                <w:sz w:val="24"/>
                <w:szCs w:val="24"/>
              </w:rPr>
              <w:t>Вредные привычки.</w:t>
            </w:r>
          </w:p>
        </w:tc>
        <w:tc>
          <w:tcPr>
            <w:tcW w:w="467" w:type="pct"/>
            <w:tcBorders>
              <w:top w:val="single" w:sz="4" w:space="0" w:color="auto"/>
              <w:left w:val="single" w:sz="4" w:space="0" w:color="auto"/>
              <w:bottom w:val="single" w:sz="4" w:space="0" w:color="auto"/>
              <w:right w:val="single" w:sz="4" w:space="0" w:color="auto"/>
            </w:tcBorders>
            <w:hideMark/>
          </w:tcPr>
          <w:p w:rsidR="00E605D9" w:rsidRPr="00E605D9" w:rsidRDefault="00E605D9"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605D9" w:rsidRPr="007956F2" w:rsidTr="007956F2">
        <w:trPr>
          <w:trHeight w:val="240"/>
        </w:trPr>
        <w:tc>
          <w:tcPr>
            <w:tcW w:w="4533" w:type="pct"/>
            <w:tcBorders>
              <w:top w:val="single" w:sz="4" w:space="0" w:color="auto"/>
              <w:left w:val="single" w:sz="4" w:space="0" w:color="auto"/>
              <w:bottom w:val="single" w:sz="4" w:space="0" w:color="auto"/>
              <w:right w:val="single" w:sz="4" w:space="0" w:color="auto"/>
            </w:tcBorders>
            <w:hideMark/>
          </w:tcPr>
          <w:p w:rsidR="00E605D9" w:rsidRPr="007956F2" w:rsidRDefault="00E605D9" w:rsidP="00E605D9">
            <w:pPr>
              <w:spacing w:after="0" w:line="240" w:lineRule="auto"/>
              <w:rPr>
                <w:rFonts w:ascii="Times New Roman" w:eastAsia="Calibri" w:hAnsi="Times New Roman" w:cs="Times New Roman"/>
                <w:b/>
                <w:sz w:val="24"/>
                <w:szCs w:val="24"/>
              </w:rPr>
            </w:pPr>
            <w:r w:rsidRPr="007956F2">
              <w:rPr>
                <w:rFonts w:ascii="Times New Roman" w:eastAsia="Calibri" w:hAnsi="Times New Roman" w:cs="Times New Roman"/>
                <w:b/>
                <w:sz w:val="24"/>
                <w:szCs w:val="24"/>
              </w:rPr>
              <w:t>Тема 3.</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Охрана труда на предприятиях торговли.</w:t>
            </w:r>
          </w:p>
        </w:tc>
        <w:tc>
          <w:tcPr>
            <w:tcW w:w="467" w:type="pct"/>
            <w:tcBorders>
              <w:top w:val="single" w:sz="4" w:space="0" w:color="auto"/>
              <w:left w:val="single" w:sz="4" w:space="0" w:color="auto"/>
              <w:bottom w:val="single" w:sz="4" w:space="0" w:color="auto"/>
              <w:right w:val="single" w:sz="4" w:space="0" w:color="auto"/>
            </w:tcBorders>
            <w:hideMark/>
          </w:tcPr>
          <w:p w:rsidR="00E605D9" w:rsidRDefault="00E605D9"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605D9" w:rsidRPr="007956F2" w:rsidTr="007956F2">
        <w:trPr>
          <w:trHeight w:val="240"/>
        </w:trPr>
        <w:tc>
          <w:tcPr>
            <w:tcW w:w="4533" w:type="pct"/>
            <w:tcBorders>
              <w:top w:val="single" w:sz="4" w:space="0" w:color="auto"/>
              <w:left w:val="single" w:sz="4" w:space="0" w:color="auto"/>
              <w:bottom w:val="single" w:sz="4" w:space="0" w:color="auto"/>
              <w:right w:val="single" w:sz="4" w:space="0" w:color="auto"/>
            </w:tcBorders>
            <w:hideMark/>
          </w:tcPr>
          <w:p w:rsidR="00E605D9" w:rsidRPr="007956F2" w:rsidRDefault="00E605D9" w:rsidP="00E605D9">
            <w:pPr>
              <w:spacing w:after="0" w:line="240" w:lineRule="auto"/>
              <w:rPr>
                <w:rFonts w:ascii="Times New Roman" w:eastAsia="Calibri" w:hAnsi="Times New Roman" w:cs="Times New Roman"/>
                <w:sz w:val="24"/>
                <w:szCs w:val="24"/>
              </w:rPr>
            </w:pPr>
            <w:r w:rsidRPr="007956F2">
              <w:rPr>
                <w:rFonts w:ascii="Times New Roman" w:eastAsia="Calibri" w:hAnsi="Times New Roman" w:cs="Times New Roman"/>
                <w:b/>
                <w:sz w:val="24"/>
                <w:szCs w:val="24"/>
              </w:rPr>
              <w:t>Тема 4.</w:t>
            </w:r>
            <w:r>
              <w:rPr>
                <w:rFonts w:ascii="Times New Roman" w:eastAsia="Calibri" w:hAnsi="Times New Roman" w:cs="Times New Roman"/>
                <w:b/>
                <w:sz w:val="24"/>
                <w:szCs w:val="24"/>
              </w:rPr>
              <w:t xml:space="preserve"> </w:t>
            </w:r>
            <w:r w:rsidRPr="007956F2">
              <w:rPr>
                <w:rFonts w:ascii="Times New Roman" w:eastAsia="Calibri" w:hAnsi="Times New Roman" w:cs="Times New Roman"/>
                <w:sz w:val="24"/>
                <w:szCs w:val="24"/>
              </w:rPr>
              <w:t>Производственный травматизм.</w:t>
            </w:r>
          </w:p>
        </w:tc>
        <w:tc>
          <w:tcPr>
            <w:tcW w:w="467" w:type="pct"/>
            <w:tcBorders>
              <w:top w:val="single" w:sz="4" w:space="0" w:color="auto"/>
              <w:left w:val="single" w:sz="4" w:space="0" w:color="auto"/>
              <w:bottom w:val="single" w:sz="4" w:space="0" w:color="auto"/>
              <w:right w:val="single" w:sz="4" w:space="0" w:color="auto"/>
            </w:tcBorders>
            <w:hideMark/>
          </w:tcPr>
          <w:p w:rsidR="00E605D9" w:rsidRDefault="00E605D9" w:rsidP="00795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605D9" w:rsidRPr="007956F2" w:rsidTr="007956F2">
        <w:trPr>
          <w:trHeight w:val="240"/>
        </w:trPr>
        <w:tc>
          <w:tcPr>
            <w:tcW w:w="4533" w:type="pct"/>
            <w:tcBorders>
              <w:top w:val="single" w:sz="4" w:space="0" w:color="auto"/>
              <w:left w:val="single" w:sz="4" w:space="0" w:color="auto"/>
              <w:bottom w:val="single" w:sz="4" w:space="0" w:color="auto"/>
              <w:right w:val="single" w:sz="4" w:space="0" w:color="auto"/>
            </w:tcBorders>
            <w:hideMark/>
          </w:tcPr>
          <w:p w:rsidR="00E605D9" w:rsidRPr="007956F2" w:rsidRDefault="00E605D9" w:rsidP="0046191C">
            <w:pPr>
              <w:spacing w:after="0" w:line="240" w:lineRule="auto"/>
              <w:rPr>
                <w:rFonts w:ascii="Times New Roman" w:hAnsi="Times New Roman" w:cs="Times New Roman"/>
                <w:b/>
                <w:sz w:val="24"/>
                <w:szCs w:val="24"/>
              </w:rPr>
            </w:pPr>
            <w:r w:rsidRPr="007956F2">
              <w:rPr>
                <w:rFonts w:ascii="Times New Roman" w:hAnsi="Times New Roman" w:cs="Times New Roman"/>
                <w:b/>
                <w:sz w:val="24"/>
                <w:szCs w:val="24"/>
              </w:rPr>
              <w:t>Самостоятельная работа обучающегося (всего)</w:t>
            </w:r>
          </w:p>
        </w:tc>
        <w:tc>
          <w:tcPr>
            <w:tcW w:w="467" w:type="pct"/>
            <w:tcBorders>
              <w:top w:val="single" w:sz="4" w:space="0" w:color="auto"/>
              <w:left w:val="single" w:sz="4" w:space="0" w:color="auto"/>
              <w:bottom w:val="single" w:sz="4" w:space="0" w:color="auto"/>
              <w:right w:val="single" w:sz="4" w:space="0" w:color="auto"/>
            </w:tcBorders>
            <w:hideMark/>
          </w:tcPr>
          <w:p w:rsidR="00E605D9" w:rsidRPr="007956F2" w:rsidRDefault="00E605D9" w:rsidP="0046191C">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18</w:t>
            </w:r>
          </w:p>
        </w:tc>
      </w:tr>
      <w:tr w:rsidR="00E605D9" w:rsidRPr="007956F2" w:rsidTr="00E605D9">
        <w:trPr>
          <w:trHeight w:val="495"/>
        </w:trPr>
        <w:tc>
          <w:tcPr>
            <w:tcW w:w="4533" w:type="pct"/>
            <w:tcBorders>
              <w:top w:val="single" w:sz="4" w:space="0" w:color="auto"/>
              <w:left w:val="single" w:sz="4" w:space="0" w:color="auto"/>
              <w:bottom w:val="single" w:sz="4" w:space="0" w:color="auto"/>
              <w:right w:val="single" w:sz="4" w:space="0" w:color="auto"/>
            </w:tcBorders>
            <w:hideMark/>
          </w:tcPr>
          <w:p w:rsidR="00E605D9" w:rsidRPr="007956F2" w:rsidRDefault="00E605D9" w:rsidP="007956F2">
            <w:pPr>
              <w:shd w:val="clear" w:color="auto" w:fill="FFFFFF"/>
              <w:tabs>
                <w:tab w:val="left" w:pos="466"/>
              </w:tabs>
              <w:spacing w:after="0" w:line="226" w:lineRule="exact"/>
              <w:rPr>
                <w:rFonts w:ascii="Times New Roman" w:hAnsi="Times New Roman" w:cs="Times New Roman"/>
                <w:sz w:val="24"/>
                <w:szCs w:val="24"/>
              </w:rPr>
            </w:pPr>
            <w:r w:rsidRPr="007956F2">
              <w:rPr>
                <w:rFonts w:ascii="Times New Roman" w:eastAsia="Calibri" w:hAnsi="Times New Roman" w:cs="Times New Roman"/>
                <w:b/>
                <w:sz w:val="24"/>
                <w:szCs w:val="24"/>
              </w:rPr>
              <w:t>ИТОГО:</w:t>
            </w:r>
          </w:p>
        </w:tc>
        <w:tc>
          <w:tcPr>
            <w:tcW w:w="467" w:type="pct"/>
            <w:tcBorders>
              <w:top w:val="single" w:sz="4" w:space="0" w:color="auto"/>
              <w:left w:val="single" w:sz="4" w:space="0" w:color="auto"/>
              <w:bottom w:val="single" w:sz="4" w:space="0" w:color="auto"/>
              <w:right w:val="single" w:sz="4" w:space="0" w:color="auto"/>
            </w:tcBorders>
            <w:hideMark/>
          </w:tcPr>
          <w:p w:rsidR="00E605D9" w:rsidRPr="007956F2" w:rsidRDefault="00E605D9" w:rsidP="007956F2">
            <w:pPr>
              <w:spacing w:after="0" w:line="240" w:lineRule="auto"/>
              <w:jc w:val="center"/>
              <w:rPr>
                <w:rFonts w:ascii="Times New Roman" w:hAnsi="Times New Roman" w:cs="Times New Roman"/>
                <w:b/>
                <w:sz w:val="24"/>
                <w:szCs w:val="24"/>
              </w:rPr>
            </w:pPr>
            <w:r w:rsidRPr="007956F2">
              <w:rPr>
                <w:rFonts w:ascii="Times New Roman" w:hAnsi="Times New Roman" w:cs="Times New Roman"/>
                <w:b/>
                <w:sz w:val="24"/>
                <w:szCs w:val="24"/>
              </w:rPr>
              <w:t>54</w:t>
            </w:r>
          </w:p>
        </w:tc>
      </w:tr>
    </w:tbl>
    <w:p w:rsidR="007956F2" w:rsidRDefault="007956F2"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ОП. 05 БЕЗОПАСНОСТЬ ЖИЗНЕДЕЯТЕЛЬНОСТИ</w:t>
      </w:r>
    </w:p>
    <w:p w:rsidR="0035209D" w:rsidRDefault="0035209D" w:rsidP="0035209D">
      <w:pPr>
        <w:spacing w:after="0"/>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дисциплины ОП.05. Безопасность жизнедеятельности обучающийся по общепрофессиональным дисциплинам </w:t>
      </w:r>
    </w:p>
    <w:p w:rsidR="0035209D" w:rsidRDefault="0035209D" w:rsidP="0035209D">
      <w:pPr>
        <w:spacing w:after="0"/>
        <w:jc w:val="both"/>
        <w:rPr>
          <w:rFonts w:ascii="Times New Roman" w:hAnsi="Times New Roman" w:cs="Times New Roman"/>
          <w:sz w:val="24"/>
          <w:szCs w:val="24"/>
        </w:rPr>
      </w:pPr>
      <w:r>
        <w:rPr>
          <w:rFonts w:ascii="Times New Roman" w:hAnsi="Times New Roman" w:cs="Times New Roman"/>
          <w:b/>
          <w:i/>
          <w:sz w:val="24"/>
          <w:szCs w:val="24"/>
        </w:rPr>
        <w:lastRenderedPageBreak/>
        <w:t>должен уметь</w:t>
      </w:r>
      <w:r>
        <w:rPr>
          <w:rFonts w:ascii="Times New Roman" w:hAnsi="Times New Roman" w:cs="Times New Roman"/>
          <w:sz w:val="24"/>
          <w:szCs w:val="24"/>
        </w:rPr>
        <w:t>:</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 xml:space="preserve">ориентироваться в перечне военно-учётных специальностей и самостоятельно </w:t>
      </w:r>
      <w:proofErr w:type="gramStart"/>
      <w:r>
        <w:rPr>
          <w:rFonts w:ascii="Times New Roman" w:hAnsi="Times New Roman"/>
          <w:sz w:val="24"/>
          <w:szCs w:val="24"/>
        </w:rPr>
        <w:t>определять  среди</w:t>
      </w:r>
      <w:proofErr w:type="gramEnd"/>
      <w:r>
        <w:rPr>
          <w:rFonts w:ascii="Times New Roman" w:hAnsi="Times New Roman"/>
          <w:sz w:val="24"/>
          <w:szCs w:val="24"/>
        </w:rPr>
        <w:t xml:space="preserve"> них родственные полученной профессии;</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 xml:space="preserve">применять профессиональные знания в </w:t>
      </w:r>
      <w:proofErr w:type="gramStart"/>
      <w:r>
        <w:rPr>
          <w:rFonts w:ascii="Times New Roman" w:hAnsi="Times New Roman"/>
          <w:sz w:val="24"/>
          <w:szCs w:val="24"/>
        </w:rPr>
        <w:t>ходе  исполнения</w:t>
      </w:r>
      <w:proofErr w:type="gramEnd"/>
      <w:r>
        <w:rPr>
          <w:rFonts w:ascii="Times New Roman" w:hAnsi="Times New Roman"/>
          <w:sz w:val="24"/>
          <w:szCs w:val="24"/>
        </w:rPr>
        <w:t xml:space="preserve"> обязанностей военной службы на воинских должностях в соответствии с полученной профессией;</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 xml:space="preserve">оказывать первую помощь пострадавшим; </w:t>
      </w:r>
    </w:p>
    <w:p w:rsidR="0035209D" w:rsidRDefault="0035209D" w:rsidP="0035209D">
      <w:pPr>
        <w:spacing w:after="0"/>
        <w:jc w:val="both"/>
        <w:rPr>
          <w:rFonts w:ascii="Times New Roman" w:hAnsi="Times New Roman" w:cs="Times New Roman"/>
          <w:b/>
          <w:i/>
          <w:sz w:val="24"/>
          <w:szCs w:val="24"/>
        </w:rPr>
      </w:pPr>
      <w:r>
        <w:rPr>
          <w:rFonts w:ascii="Times New Roman" w:hAnsi="Times New Roman" w:cs="Times New Roman"/>
          <w:b/>
          <w:bCs/>
          <w:i/>
          <w:sz w:val="24"/>
          <w:szCs w:val="24"/>
        </w:rPr>
        <w:t>знать:</w:t>
      </w:r>
    </w:p>
    <w:p w:rsidR="0035209D" w:rsidRDefault="0035209D" w:rsidP="0035209D">
      <w:pPr>
        <w:pStyle w:val="af"/>
        <w:tabs>
          <w:tab w:val="num" w:pos="360"/>
        </w:tabs>
        <w:spacing w:after="0"/>
        <w:jc w:val="both"/>
        <w:rPr>
          <w:rFonts w:ascii="Times New Roman" w:hAnsi="Times New Roman"/>
          <w:color w:val="000000"/>
          <w:sz w:val="24"/>
          <w:szCs w:val="24"/>
        </w:rPr>
      </w:pPr>
      <w:r>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r>
        <w:rPr>
          <w:rFonts w:ascii="Times New Roman" w:hAnsi="Times New Roman"/>
          <w:color w:val="000000"/>
          <w:sz w:val="24"/>
          <w:szCs w:val="24"/>
        </w:rPr>
        <w:t>, в том числе в условиях противодействия терроризму как серьёзной угрозе национальной безопасности России;</w:t>
      </w:r>
    </w:p>
    <w:p w:rsidR="0035209D" w:rsidRDefault="0035209D" w:rsidP="0035209D">
      <w:pPr>
        <w:pStyle w:val="af"/>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5209D" w:rsidRDefault="0035209D" w:rsidP="0035209D">
      <w:pPr>
        <w:pStyle w:val="af"/>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основы военной службы и обороны государства;</w:t>
      </w:r>
    </w:p>
    <w:p w:rsidR="0035209D" w:rsidRDefault="0035209D" w:rsidP="0035209D">
      <w:pPr>
        <w:pStyle w:val="af"/>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задачи и основные мероприятия гражданской обороны;</w:t>
      </w:r>
    </w:p>
    <w:p w:rsidR="0035209D" w:rsidRDefault="0035209D" w:rsidP="0035209D">
      <w:pPr>
        <w:pStyle w:val="af"/>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 xml:space="preserve">способы </w:t>
      </w:r>
      <w:proofErr w:type="gramStart"/>
      <w:r>
        <w:rPr>
          <w:rFonts w:ascii="Times New Roman" w:hAnsi="Times New Roman"/>
          <w:color w:val="000000"/>
          <w:sz w:val="24"/>
          <w:szCs w:val="24"/>
        </w:rPr>
        <w:t>защиты  населения</w:t>
      </w:r>
      <w:proofErr w:type="gramEnd"/>
      <w:r>
        <w:rPr>
          <w:rFonts w:ascii="Times New Roman" w:hAnsi="Times New Roman"/>
          <w:color w:val="000000"/>
          <w:sz w:val="24"/>
          <w:szCs w:val="24"/>
        </w:rPr>
        <w:t xml:space="preserve"> от оружия массового поражения; меры пожарной безопасности и правила безопасного поведения при пожарах;</w:t>
      </w:r>
    </w:p>
    <w:p w:rsidR="0035209D" w:rsidRDefault="0035209D" w:rsidP="0035209D">
      <w:pPr>
        <w:pStyle w:val="af"/>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организацию и порядок призыва граждан на военную службу и поступления на неё в добровольном порядке;</w:t>
      </w:r>
    </w:p>
    <w:p w:rsidR="0035209D" w:rsidRDefault="0035209D" w:rsidP="0035209D">
      <w:pPr>
        <w:pStyle w:val="af"/>
        <w:tabs>
          <w:tab w:val="num" w:pos="360"/>
        </w:tabs>
        <w:spacing w:after="0"/>
        <w:jc w:val="both"/>
        <w:rPr>
          <w:rFonts w:ascii="Times New Roman" w:hAnsi="Times New Roman"/>
          <w:sz w:val="24"/>
          <w:szCs w:val="24"/>
        </w:rPr>
      </w:pPr>
      <w:proofErr w:type="gramStart"/>
      <w:r>
        <w:rPr>
          <w:rFonts w:ascii="Times New Roman" w:hAnsi="Times New Roman"/>
          <w:sz w:val="24"/>
          <w:szCs w:val="24"/>
        </w:rPr>
        <w:t>основные  виды</w:t>
      </w:r>
      <w:proofErr w:type="gramEnd"/>
      <w:r>
        <w:rPr>
          <w:rFonts w:ascii="Times New Roman" w:hAnsi="Times New Roman"/>
          <w:sz w:val="24"/>
          <w:szCs w:val="24"/>
        </w:rPr>
        <w:t xml:space="preserve">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p w:rsidR="0035209D" w:rsidRDefault="0035209D" w:rsidP="0035209D">
      <w:pPr>
        <w:pStyle w:val="af"/>
        <w:tabs>
          <w:tab w:val="num" w:pos="360"/>
        </w:tabs>
        <w:spacing w:after="0"/>
        <w:jc w:val="both"/>
        <w:rPr>
          <w:rFonts w:ascii="Times New Roman" w:hAnsi="Times New Roman"/>
          <w:sz w:val="24"/>
          <w:szCs w:val="24"/>
        </w:rPr>
      </w:pPr>
      <w:proofErr w:type="gramStart"/>
      <w:r>
        <w:rPr>
          <w:rFonts w:ascii="Times New Roman" w:hAnsi="Times New Roman"/>
          <w:sz w:val="24"/>
          <w:szCs w:val="24"/>
        </w:rPr>
        <w:t>область  применения</w:t>
      </w:r>
      <w:proofErr w:type="gramEnd"/>
      <w:r>
        <w:rPr>
          <w:rFonts w:ascii="Times New Roman" w:hAnsi="Times New Roman"/>
          <w:sz w:val="24"/>
          <w:szCs w:val="24"/>
        </w:rPr>
        <w:t xml:space="preserve">  получаемых  профессиональных знаний при исполнении обязанностей военной службы;</w:t>
      </w:r>
    </w:p>
    <w:p w:rsidR="0035209D" w:rsidRDefault="0035209D" w:rsidP="0035209D">
      <w:pPr>
        <w:pStyle w:val="af"/>
        <w:tabs>
          <w:tab w:val="num" w:pos="360"/>
        </w:tabs>
        <w:spacing w:after="0"/>
        <w:jc w:val="both"/>
        <w:rPr>
          <w:rFonts w:ascii="Times New Roman" w:hAnsi="Times New Roman"/>
          <w:sz w:val="24"/>
          <w:szCs w:val="24"/>
        </w:rPr>
      </w:pPr>
      <w:r>
        <w:rPr>
          <w:rFonts w:ascii="Times New Roman" w:hAnsi="Times New Roman"/>
          <w:sz w:val="24"/>
          <w:szCs w:val="24"/>
        </w:rPr>
        <w:t>порядок и правила оказания первой помощи пострадавшим.</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38"/>
        <w:gridCol w:w="2367"/>
      </w:tblGrid>
      <w:tr w:rsidR="0035209D" w:rsidTr="0035209D">
        <w:trPr>
          <w:trHeight w:val="460"/>
        </w:trPr>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240" w:lineRule="auto"/>
              <w:ind w:left="28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Вид учебной работы</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Объем часов</w:t>
            </w:r>
          </w:p>
        </w:tc>
      </w:tr>
      <w:tr w:rsidR="0035209D" w:rsidTr="0035209D">
        <w:trPr>
          <w:trHeight w:val="285"/>
        </w:trPr>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Максимальная учебная нагрузка (всего)</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816A38">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106</w:t>
            </w: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Обязательная аудиторная учебная нагрузка (всего)</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816A38">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w:t>
            </w: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том числе:</w:t>
            </w:r>
          </w:p>
        </w:tc>
        <w:tc>
          <w:tcPr>
            <w:tcW w:w="2367" w:type="dxa"/>
            <w:tcBorders>
              <w:top w:val="single" w:sz="6" w:space="0" w:color="000000"/>
              <w:left w:val="single" w:sz="6" w:space="0" w:color="000000"/>
              <w:bottom w:val="single" w:sz="6" w:space="0" w:color="000000"/>
              <w:right w:val="single" w:sz="6" w:space="0" w:color="000000"/>
            </w:tcBorders>
          </w:tcPr>
          <w:p w:rsidR="0035209D" w:rsidRDefault="0035209D">
            <w:pPr>
              <w:spacing w:after="0" w:line="240" w:lineRule="auto"/>
              <w:ind w:left="33"/>
              <w:jc w:val="center"/>
              <w:rPr>
                <w:rFonts w:ascii="Times New Roman" w:eastAsia="Calibri" w:hAnsi="Times New Roman" w:cs="Times New Roman"/>
                <w:sz w:val="24"/>
                <w:szCs w:val="24"/>
                <w:lang w:eastAsia="en-US"/>
              </w:rPr>
            </w:pP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pPr>
              <w:tabs>
                <w:tab w:val="num" w:pos="36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лабораторные занятия</w:t>
            </w:r>
          </w:p>
          <w:p w:rsidR="0035209D" w:rsidRDefault="0035209D">
            <w:pPr>
              <w:tabs>
                <w:tab w:val="num" w:pos="36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практические занятия</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не предусмотрены</w:t>
            </w:r>
          </w:p>
          <w:p w:rsidR="0035209D" w:rsidRDefault="00816A38">
            <w:pPr>
              <w:spacing w:after="0" w:line="240" w:lineRule="auto"/>
              <w:ind w:left="33"/>
              <w:jc w:val="center"/>
              <w:rPr>
                <w:rFonts w:ascii="Times New Roman" w:eastAsia="Calibri" w:hAnsi="Times New Roman" w:cs="Times New Roman"/>
                <w:i/>
                <w:iCs/>
                <w:sz w:val="24"/>
                <w:szCs w:val="24"/>
                <w:lang w:eastAsia="en-US"/>
              </w:rPr>
            </w:pPr>
            <w:r>
              <w:rPr>
                <w:rFonts w:ascii="Times New Roman" w:eastAsia="Calibri" w:hAnsi="Times New Roman" w:cs="Times New Roman"/>
                <w:sz w:val="24"/>
                <w:szCs w:val="24"/>
                <w:lang w:eastAsia="en-US"/>
              </w:rPr>
              <w:t>44</w:t>
            </w: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240" w:lineRule="auto"/>
              <w:ind w:left="28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Самостоятельная работа обучающегося (всего)</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816A38">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374"/>
        <w:gridCol w:w="8"/>
      </w:tblGrid>
      <w:tr w:rsidR="00DB51A9" w:rsidRPr="00D52911" w:rsidTr="004613C9">
        <w:trPr>
          <w:trHeight w:val="20"/>
        </w:trPr>
        <w:tc>
          <w:tcPr>
            <w:tcW w:w="4278" w:type="pct"/>
            <w:vAlign w:val="center"/>
          </w:tcPr>
          <w:p w:rsidR="00DB51A9" w:rsidRPr="00D52911" w:rsidRDefault="00DB51A9" w:rsidP="004613C9">
            <w:pPr>
              <w:keepNext/>
              <w:spacing w:after="0" w:line="240" w:lineRule="auto"/>
              <w:rPr>
                <w:rFonts w:ascii="Times New Roman" w:hAnsi="Times New Roman" w:cs="Times New Roman"/>
                <w:b/>
                <w:bCs/>
                <w:sz w:val="24"/>
                <w:szCs w:val="24"/>
              </w:rPr>
            </w:pPr>
            <w:r w:rsidRPr="00D52911">
              <w:rPr>
                <w:rFonts w:ascii="Times New Roman" w:hAnsi="Times New Roman" w:cs="Times New Roman"/>
                <w:b/>
                <w:bCs/>
                <w:sz w:val="24"/>
                <w:szCs w:val="24"/>
              </w:rPr>
              <w:lastRenderedPageBreak/>
              <w:t>Наименование разделов и тем</w:t>
            </w:r>
          </w:p>
        </w:tc>
        <w:tc>
          <w:tcPr>
            <w:tcW w:w="722" w:type="pct"/>
            <w:gridSpan w:val="2"/>
            <w:vAlign w:val="center"/>
          </w:tcPr>
          <w:p w:rsidR="00DB51A9" w:rsidRPr="00D52911" w:rsidRDefault="00DB51A9" w:rsidP="004613C9">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
                <w:bCs/>
                <w:sz w:val="24"/>
                <w:szCs w:val="24"/>
              </w:rPr>
              <w:t xml:space="preserve">Объем </w:t>
            </w:r>
          </w:p>
          <w:p w:rsidR="00DB51A9" w:rsidRPr="00D52911" w:rsidRDefault="00DB51A9" w:rsidP="004613C9">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
                <w:bCs/>
                <w:sz w:val="24"/>
                <w:szCs w:val="24"/>
              </w:rPr>
              <w:t>часов</w:t>
            </w:r>
          </w:p>
        </w:tc>
      </w:tr>
      <w:tr w:rsidR="00DB51A9" w:rsidRPr="00D52911" w:rsidTr="004613C9">
        <w:trPr>
          <w:trHeight w:val="20"/>
        </w:trPr>
        <w:tc>
          <w:tcPr>
            <w:tcW w:w="4278" w:type="pct"/>
          </w:tcPr>
          <w:p w:rsidR="00DB51A9" w:rsidRPr="00D52911" w:rsidRDefault="00DB51A9" w:rsidP="004613C9">
            <w:pPr>
              <w:keepNext/>
              <w:spacing w:after="0" w:line="240" w:lineRule="auto"/>
              <w:rPr>
                <w:rFonts w:ascii="Times New Roman" w:hAnsi="Times New Roman" w:cs="Times New Roman"/>
                <w:b/>
                <w:bCs/>
                <w:sz w:val="24"/>
                <w:szCs w:val="24"/>
              </w:rPr>
            </w:pPr>
            <w:r w:rsidRPr="00D52911">
              <w:rPr>
                <w:rFonts w:ascii="Times New Roman" w:hAnsi="Times New Roman" w:cs="Times New Roman"/>
                <w:b/>
                <w:bCs/>
                <w:sz w:val="24"/>
                <w:szCs w:val="24"/>
              </w:rPr>
              <w:t xml:space="preserve">Раздел I. </w:t>
            </w:r>
            <w:r w:rsidRPr="00D52911">
              <w:rPr>
                <w:rFonts w:ascii="Times New Roman" w:hAnsi="Times New Roman" w:cs="Times New Roman"/>
                <w:b/>
                <w:sz w:val="24"/>
                <w:szCs w:val="24"/>
              </w:rPr>
              <w:t>Гражданская оборона</w:t>
            </w:r>
          </w:p>
        </w:tc>
        <w:tc>
          <w:tcPr>
            <w:tcW w:w="722" w:type="pct"/>
            <w:gridSpan w:val="2"/>
          </w:tcPr>
          <w:p w:rsidR="00DB51A9" w:rsidRPr="00D52911" w:rsidRDefault="00DB51A9" w:rsidP="004613C9">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
                <w:bCs/>
                <w:sz w:val="24"/>
                <w:szCs w:val="24"/>
              </w:rPr>
              <w:t>20</w:t>
            </w:r>
          </w:p>
        </w:tc>
      </w:tr>
      <w:tr w:rsidR="00DB51A9" w:rsidRPr="00D52911" w:rsidTr="004613C9">
        <w:trPr>
          <w:trHeight w:val="20"/>
        </w:trPr>
        <w:tc>
          <w:tcPr>
            <w:tcW w:w="4278" w:type="pct"/>
          </w:tcPr>
          <w:p w:rsidR="00DB51A9" w:rsidRPr="00D52911" w:rsidRDefault="00DB51A9" w:rsidP="004613C9">
            <w:pPr>
              <w:keepNext/>
              <w:spacing w:after="0" w:line="240" w:lineRule="auto"/>
              <w:rPr>
                <w:rFonts w:ascii="Times New Roman" w:hAnsi="Times New Roman" w:cs="Times New Roman"/>
                <w:b/>
                <w:bCs/>
                <w:sz w:val="24"/>
                <w:szCs w:val="24"/>
              </w:rPr>
            </w:pPr>
            <w:r w:rsidRPr="00D52911">
              <w:rPr>
                <w:rFonts w:ascii="Times New Roman" w:hAnsi="Times New Roman" w:cs="Times New Roman"/>
                <w:b/>
                <w:sz w:val="24"/>
                <w:szCs w:val="24"/>
              </w:rPr>
              <w:t>Тема 1.1.</w:t>
            </w:r>
            <w:r>
              <w:rPr>
                <w:rFonts w:ascii="Times New Roman" w:hAnsi="Times New Roman" w:cs="Times New Roman"/>
                <w:b/>
                <w:sz w:val="24"/>
                <w:szCs w:val="24"/>
              </w:rPr>
              <w:t xml:space="preserve"> </w:t>
            </w:r>
            <w:r w:rsidRPr="00D52911">
              <w:rPr>
                <w:rFonts w:ascii="Times New Roman" w:hAnsi="Times New Roman" w:cs="Times New Roman"/>
                <w:b/>
                <w:sz w:val="24"/>
                <w:szCs w:val="24"/>
              </w:rPr>
              <w:t>Чрезвычайные ситуации природного, техногенного и социального характера</w:t>
            </w:r>
          </w:p>
        </w:tc>
        <w:tc>
          <w:tcPr>
            <w:tcW w:w="722" w:type="pct"/>
            <w:gridSpan w:val="2"/>
          </w:tcPr>
          <w:p w:rsidR="00DB51A9" w:rsidRPr="00D52911" w:rsidRDefault="00DB51A9" w:rsidP="004613C9">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Cs/>
                <w:sz w:val="24"/>
                <w:szCs w:val="24"/>
              </w:rPr>
              <w:t>6</w:t>
            </w:r>
          </w:p>
        </w:tc>
      </w:tr>
      <w:tr w:rsidR="00DB51A9" w:rsidRPr="00D52911" w:rsidTr="004613C9">
        <w:trPr>
          <w:trHeight w:val="20"/>
        </w:trPr>
        <w:tc>
          <w:tcPr>
            <w:tcW w:w="4278" w:type="pct"/>
          </w:tcPr>
          <w:p w:rsidR="00DB51A9" w:rsidRPr="00D52911" w:rsidRDefault="00DB51A9" w:rsidP="004613C9">
            <w:pPr>
              <w:keepNext/>
              <w:spacing w:after="0" w:line="240" w:lineRule="auto"/>
              <w:rPr>
                <w:rFonts w:ascii="Times New Roman" w:hAnsi="Times New Roman" w:cs="Times New Roman"/>
                <w:b/>
                <w:sz w:val="24"/>
                <w:szCs w:val="24"/>
              </w:rPr>
            </w:pPr>
            <w:r w:rsidRPr="00D52911">
              <w:rPr>
                <w:rFonts w:ascii="Times New Roman" w:hAnsi="Times New Roman" w:cs="Times New Roman"/>
                <w:b/>
                <w:sz w:val="24"/>
                <w:szCs w:val="24"/>
                <w:shd w:val="clear" w:color="auto" w:fill="FFFFFF"/>
              </w:rPr>
              <w:t>Тема 1.2.</w:t>
            </w:r>
            <w:r>
              <w:rPr>
                <w:rFonts w:ascii="Times New Roman" w:hAnsi="Times New Roman" w:cs="Times New Roman"/>
                <w:b/>
                <w:sz w:val="24"/>
                <w:szCs w:val="24"/>
                <w:shd w:val="clear" w:color="auto" w:fill="FFFFFF"/>
              </w:rPr>
              <w:t xml:space="preserve"> </w:t>
            </w:r>
            <w:r w:rsidRPr="00D52911">
              <w:rPr>
                <w:rFonts w:ascii="Times New Roman" w:hAnsi="Times New Roman" w:cs="Times New Roman"/>
                <w:b/>
                <w:sz w:val="24"/>
                <w:szCs w:val="24"/>
              </w:rPr>
              <w:t>Организация гражданской обороны</w:t>
            </w:r>
          </w:p>
        </w:tc>
        <w:tc>
          <w:tcPr>
            <w:tcW w:w="722" w:type="pct"/>
            <w:gridSpan w:val="2"/>
            <w:vAlign w:val="center"/>
          </w:tcPr>
          <w:p w:rsidR="00DB51A9" w:rsidRPr="00D52911" w:rsidRDefault="00DB51A9" w:rsidP="004613C9">
            <w:pPr>
              <w:keepNext/>
              <w:spacing w:after="0" w:line="240" w:lineRule="auto"/>
              <w:jc w:val="center"/>
              <w:rPr>
                <w:rFonts w:ascii="Times New Roman" w:hAnsi="Times New Roman" w:cs="Times New Roman"/>
                <w:bCs/>
                <w:sz w:val="24"/>
                <w:szCs w:val="24"/>
              </w:rPr>
            </w:pPr>
            <w:r w:rsidRPr="00D52911">
              <w:rPr>
                <w:rFonts w:ascii="Times New Roman" w:hAnsi="Times New Roman" w:cs="Times New Roman"/>
                <w:bCs/>
                <w:sz w:val="24"/>
                <w:szCs w:val="24"/>
              </w:rPr>
              <w:t>6</w:t>
            </w:r>
          </w:p>
        </w:tc>
      </w:tr>
      <w:tr w:rsidR="00DB51A9" w:rsidRPr="00D52911" w:rsidTr="004613C9">
        <w:trPr>
          <w:trHeight w:val="20"/>
        </w:trPr>
        <w:tc>
          <w:tcPr>
            <w:tcW w:w="4278" w:type="pct"/>
          </w:tcPr>
          <w:p w:rsidR="00DB51A9" w:rsidRPr="00D52911" w:rsidRDefault="00DB51A9" w:rsidP="004613C9">
            <w:pPr>
              <w:keepNext/>
              <w:spacing w:after="0" w:line="240" w:lineRule="auto"/>
              <w:rPr>
                <w:rFonts w:ascii="Times New Roman" w:hAnsi="Times New Roman" w:cs="Times New Roman"/>
                <w:b/>
                <w:sz w:val="24"/>
                <w:szCs w:val="24"/>
                <w:shd w:val="clear" w:color="auto" w:fill="FFFFFF"/>
              </w:rPr>
            </w:pPr>
            <w:r w:rsidRPr="00D52911">
              <w:rPr>
                <w:rFonts w:ascii="Times New Roman" w:hAnsi="Times New Roman" w:cs="Times New Roman"/>
                <w:b/>
                <w:bCs/>
                <w:sz w:val="24"/>
                <w:szCs w:val="24"/>
              </w:rPr>
              <w:t>Раздел 2. Основы военной службы и медико-санитарная подготовка</w:t>
            </w:r>
          </w:p>
        </w:tc>
        <w:tc>
          <w:tcPr>
            <w:tcW w:w="722" w:type="pct"/>
            <w:gridSpan w:val="2"/>
            <w:vAlign w:val="center"/>
          </w:tcPr>
          <w:p w:rsidR="00DB51A9" w:rsidRPr="00D52911" w:rsidRDefault="00DB51A9" w:rsidP="004613C9">
            <w:pPr>
              <w:keepNext/>
              <w:spacing w:after="0" w:line="240" w:lineRule="auto"/>
              <w:jc w:val="center"/>
              <w:rPr>
                <w:rFonts w:ascii="Times New Roman" w:hAnsi="Times New Roman" w:cs="Times New Roman"/>
                <w:bCs/>
                <w:sz w:val="24"/>
                <w:szCs w:val="24"/>
              </w:rPr>
            </w:pPr>
            <w:r w:rsidRPr="00D52911">
              <w:rPr>
                <w:rFonts w:ascii="Times New Roman" w:hAnsi="Times New Roman" w:cs="Times New Roman"/>
                <w:b/>
                <w:sz w:val="24"/>
                <w:szCs w:val="24"/>
              </w:rPr>
              <w:t>14</w:t>
            </w:r>
          </w:p>
        </w:tc>
      </w:tr>
      <w:tr w:rsidR="00DB51A9" w:rsidRPr="00D52911" w:rsidTr="004613C9">
        <w:trPr>
          <w:trHeight w:val="276"/>
        </w:trPr>
        <w:tc>
          <w:tcPr>
            <w:tcW w:w="4278" w:type="pct"/>
            <w:vMerge w:val="restart"/>
            <w:tcBorders>
              <w:top w:val="single" w:sz="4" w:space="0" w:color="auto"/>
              <w:left w:val="single" w:sz="4" w:space="0" w:color="auto"/>
              <w:bottom w:val="single" w:sz="4" w:space="0" w:color="auto"/>
              <w:right w:val="single" w:sz="4" w:space="0" w:color="auto"/>
            </w:tcBorders>
          </w:tcPr>
          <w:p w:rsidR="00DB51A9" w:rsidRPr="00D52911" w:rsidRDefault="00DB51A9" w:rsidP="004613C9">
            <w:pPr>
              <w:spacing w:after="0" w:line="240" w:lineRule="auto"/>
              <w:rPr>
                <w:rFonts w:ascii="Times New Roman" w:hAnsi="Times New Roman" w:cs="Times New Roman"/>
                <w:b/>
                <w:sz w:val="24"/>
                <w:szCs w:val="24"/>
                <w:shd w:val="clear" w:color="auto" w:fill="FFFFFF"/>
              </w:rPr>
            </w:pPr>
            <w:r w:rsidRPr="00D52911">
              <w:rPr>
                <w:rFonts w:ascii="Times New Roman" w:hAnsi="Times New Roman" w:cs="Times New Roman"/>
                <w:b/>
                <w:sz w:val="24"/>
                <w:szCs w:val="24"/>
                <w:shd w:val="clear" w:color="auto" w:fill="FFFFFF"/>
              </w:rPr>
              <w:t xml:space="preserve">Тема </w:t>
            </w:r>
            <w:r w:rsidRPr="00D52911">
              <w:rPr>
                <w:rFonts w:ascii="Times New Roman" w:hAnsi="Times New Roman" w:cs="Times New Roman"/>
                <w:b/>
                <w:iCs/>
                <w:sz w:val="24"/>
                <w:szCs w:val="24"/>
                <w:shd w:val="clear" w:color="auto" w:fill="FFFFFF"/>
              </w:rPr>
              <w:t>2.</w:t>
            </w:r>
            <w:r w:rsidRPr="00D52911">
              <w:rPr>
                <w:rFonts w:ascii="Times New Roman" w:hAnsi="Times New Roman" w:cs="Times New Roman"/>
                <w:b/>
                <w:sz w:val="24"/>
                <w:szCs w:val="24"/>
                <w:shd w:val="clear" w:color="auto" w:fill="FFFFFF"/>
              </w:rPr>
              <w:t>1</w:t>
            </w:r>
            <w:r w:rsidRPr="00D52911">
              <w:rPr>
                <w:rFonts w:ascii="Times New Roman" w:hAnsi="Times New Roman" w:cs="Times New Roman"/>
                <w:b/>
                <w:iCs/>
                <w:sz w:val="24"/>
                <w:szCs w:val="24"/>
                <w:shd w:val="clear" w:color="auto" w:fill="FFFFFF"/>
              </w:rPr>
              <w:t>.</w:t>
            </w:r>
            <w:r>
              <w:rPr>
                <w:rFonts w:ascii="Times New Roman" w:hAnsi="Times New Roman" w:cs="Times New Roman"/>
                <w:b/>
                <w:iCs/>
                <w:sz w:val="24"/>
                <w:szCs w:val="24"/>
                <w:shd w:val="clear" w:color="auto" w:fill="FFFFFF"/>
              </w:rPr>
              <w:t xml:space="preserve"> </w:t>
            </w:r>
            <w:r w:rsidRPr="00D52911">
              <w:rPr>
                <w:rFonts w:ascii="Times New Roman" w:hAnsi="Times New Roman" w:cs="Times New Roman"/>
                <w:b/>
                <w:sz w:val="24"/>
                <w:szCs w:val="24"/>
                <w:shd w:val="clear" w:color="auto" w:fill="FFFFFF"/>
              </w:rPr>
              <w:t>Основы обороны государства. Военная доктрина</w:t>
            </w:r>
          </w:p>
          <w:p w:rsidR="00DB51A9" w:rsidRPr="00D52911" w:rsidRDefault="00DB51A9" w:rsidP="004613C9">
            <w:pPr>
              <w:spacing w:after="0" w:line="240" w:lineRule="auto"/>
              <w:rPr>
                <w:rFonts w:ascii="Times New Roman" w:hAnsi="Times New Roman" w:cs="Times New Roman"/>
                <w:sz w:val="24"/>
                <w:szCs w:val="24"/>
                <w:shd w:val="clear" w:color="auto" w:fill="FFFFFF"/>
              </w:rPr>
            </w:pPr>
            <w:r w:rsidRPr="00D52911">
              <w:rPr>
                <w:rFonts w:ascii="Times New Roman" w:hAnsi="Times New Roman" w:cs="Times New Roman"/>
                <w:b/>
                <w:sz w:val="24"/>
                <w:szCs w:val="24"/>
                <w:shd w:val="clear" w:color="auto" w:fill="FFFFFF"/>
              </w:rPr>
              <w:t>Российской Федерации</w:t>
            </w:r>
          </w:p>
        </w:tc>
        <w:tc>
          <w:tcPr>
            <w:tcW w:w="722" w:type="pct"/>
            <w:gridSpan w:val="2"/>
            <w:vMerge w:val="restart"/>
            <w:vAlign w:val="center"/>
          </w:tcPr>
          <w:p w:rsidR="00DB51A9" w:rsidRPr="00D52911" w:rsidRDefault="00DB51A9" w:rsidP="004613C9">
            <w:pPr>
              <w:spacing w:after="0" w:line="240" w:lineRule="auto"/>
              <w:jc w:val="center"/>
              <w:rPr>
                <w:rFonts w:ascii="Times New Roman" w:hAnsi="Times New Roman" w:cs="Times New Roman"/>
                <w:sz w:val="24"/>
                <w:szCs w:val="24"/>
              </w:rPr>
            </w:pPr>
            <w:r w:rsidRPr="00D52911">
              <w:rPr>
                <w:rFonts w:ascii="Times New Roman" w:hAnsi="Times New Roman" w:cs="Times New Roman"/>
                <w:sz w:val="24"/>
                <w:szCs w:val="24"/>
              </w:rPr>
              <w:t>4</w:t>
            </w:r>
          </w:p>
        </w:tc>
      </w:tr>
      <w:tr w:rsidR="00DB51A9" w:rsidRPr="00D52911" w:rsidTr="004613C9">
        <w:trPr>
          <w:trHeight w:val="276"/>
        </w:trPr>
        <w:tc>
          <w:tcPr>
            <w:tcW w:w="4278" w:type="pct"/>
            <w:vMerge/>
            <w:tcBorders>
              <w:top w:val="single" w:sz="4" w:space="0" w:color="auto"/>
              <w:left w:val="single" w:sz="4" w:space="0" w:color="auto"/>
              <w:bottom w:val="single" w:sz="4" w:space="0" w:color="auto"/>
              <w:right w:val="single" w:sz="4" w:space="0" w:color="auto"/>
            </w:tcBorders>
          </w:tcPr>
          <w:p w:rsidR="00DB51A9" w:rsidRPr="00D52911" w:rsidRDefault="00DB51A9" w:rsidP="004613C9">
            <w:pPr>
              <w:spacing w:after="0" w:line="240" w:lineRule="auto"/>
              <w:rPr>
                <w:rFonts w:ascii="Times New Roman" w:hAnsi="Times New Roman" w:cs="Times New Roman"/>
                <w:sz w:val="24"/>
                <w:szCs w:val="24"/>
                <w:shd w:val="clear" w:color="auto" w:fill="FFFFFF"/>
              </w:rPr>
            </w:pPr>
          </w:p>
        </w:tc>
        <w:tc>
          <w:tcPr>
            <w:tcW w:w="722" w:type="pct"/>
            <w:gridSpan w:val="2"/>
            <w:vMerge/>
            <w:vAlign w:val="center"/>
          </w:tcPr>
          <w:p w:rsidR="00DB51A9" w:rsidRPr="00D52911" w:rsidRDefault="00DB51A9" w:rsidP="004613C9">
            <w:pPr>
              <w:spacing w:after="0" w:line="240" w:lineRule="auto"/>
              <w:jc w:val="both"/>
              <w:rPr>
                <w:rFonts w:ascii="Times New Roman" w:hAnsi="Times New Roman" w:cs="Times New Roman"/>
                <w:sz w:val="24"/>
                <w:szCs w:val="24"/>
              </w:rPr>
            </w:pPr>
          </w:p>
        </w:tc>
      </w:tr>
      <w:tr w:rsidR="00DB51A9" w:rsidRPr="00D52911" w:rsidTr="004613C9">
        <w:trPr>
          <w:trHeight w:val="317"/>
        </w:trPr>
        <w:tc>
          <w:tcPr>
            <w:tcW w:w="4278" w:type="pct"/>
            <w:vMerge w:val="restart"/>
            <w:tcBorders>
              <w:top w:val="single" w:sz="4" w:space="0" w:color="auto"/>
            </w:tcBorders>
          </w:tcPr>
          <w:p w:rsidR="00DB51A9" w:rsidRPr="00D52911" w:rsidRDefault="00DB51A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D52911">
              <w:rPr>
                <w:rFonts w:ascii="Times New Roman" w:hAnsi="Times New Roman" w:cs="Times New Roman"/>
                <w:b/>
                <w:bCs/>
                <w:sz w:val="24"/>
                <w:szCs w:val="24"/>
              </w:rPr>
              <w:t xml:space="preserve">Тема 2.2. </w:t>
            </w:r>
            <w:r w:rsidRPr="00D52911">
              <w:rPr>
                <w:rFonts w:ascii="Times New Roman" w:hAnsi="Times New Roman" w:cs="Times New Roman"/>
                <w:b/>
                <w:sz w:val="24"/>
                <w:szCs w:val="24"/>
              </w:rPr>
              <w:t>Терроризм, как серьезная угроза национальной безопасности России.</w:t>
            </w:r>
          </w:p>
        </w:tc>
        <w:tc>
          <w:tcPr>
            <w:tcW w:w="722" w:type="pct"/>
            <w:gridSpan w:val="2"/>
            <w:vMerge w:val="restart"/>
            <w:vAlign w:val="center"/>
          </w:tcPr>
          <w:p w:rsidR="00DB51A9" w:rsidRPr="00D52911" w:rsidRDefault="00DB51A9" w:rsidP="004613C9">
            <w:pPr>
              <w:spacing w:after="0" w:line="240" w:lineRule="auto"/>
              <w:ind w:hanging="357"/>
              <w:jc w:val="center"/>
              <w:rPr>
                <w:rFonts w:ascii="Times New Roman" w:hAnsi="Times New Roman" w:cs="Times New Roman"/>
                <w:sz w:val="24"/>
                <w:szCs w:val="24"/>
              </w:rPr>
            </w:pPr>
            <w:r w:rsidRPr="00D52911">
              <w:rPr>
                <w:rFonts w:ascii="Times New Roman" w:hAnsi="Times New Roman" w:cs="Times New Roman"/>
                <w:sz w:val="24"/>
                <w:szCs w:val="24"/>
              </w:rPr>
              <w:t>4</w:t>
            </w:r>
          </w:p>
        </w:tc>
      </w:tr>
      <w:tr w:rsidR="00DB51A9" w:rsidRPr="00D52911" w:rsidTr="004613C9">
        <w:trPr>
          <w:trHeight w:val="276"/>
        </w:trPr>
        <w:tc>
          <w:tcPr>
            <w:tcW w:w="4278" w:type="pct"/>
            <w:vMerge/>
          </w:tcPr>
          <w:p w:rsidR="00DB51A9" w:rsidRPr="00D52911" w:rsidRDefault="00DB51A9" w:rsidP="004613C9">
            <w:pPr>
              <w:spacing w:after="0" w:line="240" w:lineRule="auto"/>
              <w:rPr>
                <w:rFonts w:ascii="Times New Roman" w:hAnsi="Times New Roman" w:cs="Times New Roman"/>
                <w:b/>
                <w:bCs/>
                <w:sz w:val="24"/>
                <w:szCs w:val="24"/>
              </w:rPr>
            </w:pPr>
          </w:p>
        </w:tc>
        <w:tc>
          <w:tcPr>
            <w:tcW w:w="722" w:type="pct"/>
            <w:gridSpan w:val="2"/>
            <w:vMerge/>
            <w:vAlign w:val="center"/>
          </w:tcPr>
          <w:p w:rsidR="00DB51A9" w:rsidRPr="00D52911" w:rsidRDefault="00DB51A9" w:rsidP="004613C9">
            <w:pPr>
              <w:spacing w:after="0" w:line="240" w:lineRule="auto"/>
              <w:jc w:val="center"/>
              <w:rPr>
                <w:rFonts w:ascii="Times New Roman" w:hAnsi="Times New Roman" w:cs="Times New Roman"/>
                <w:sz w:val="24"/>
                <w:szCs w:val="24"/>
              </w:rPr>
            </w:pPr>
          </w:p>
        </w:tc>
      </w:tr>
      <w:tr w:rsidR="00DB51A9" w:rsidRPr="00D52911" w:rsidTr="004613C9">
        <w:trPr>
          <w:trHeight w:val="317"/>
        </w:trPr>
        <w:tc>
          <w:tcPr>
            <w:tcW w:w="4278" w:type="pct"/>
            <w:vMerge w:val="restart"/>
          </w:tcPr>
          <w:p w:rsidR="00DB51A9" w:rsidRPr="00D52911" w:rsidRDefault="00DB51A9" w:rsidP="0046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D52911">
              <w:rPr>
                <w:rFonts w:ascii="Times New Roman" w:hAnsi="Times New Roman" w:cs="Times New Roman"/>
                <w:b/>
                <w:bCs/>
                <w:sz w:val="24"/>
                <w:szCs w:val="24"/>
              </w:rPr>
              <w:t xml:space="preserve">Тема 2.3. </w:t>
            </w:r>
            <w:r w:rsidRPr="00D52911">
              <w:rPr>
                <w:rFonts w:ascii="Times New Roman" w:hAnsi="Times New Roman" w:cs="Times New Roman"/>
                <w:b/>
                <w:sz w:val="24"/>
                <w:szCs w:val="24"/>
              </w:rPr>
              <w:t xml:space="preserve">Основы военной службы </w:t>
            </w:r>
          </w:p>
        </w:tc>
        <w:tc>
          <w:tcPr>
            <w:tcW w:w="722" w:type="pct"/>
            <w:gridSpan w:val="2"/>
            <w:vMerge w:val="restart"/>
            <w:vAlign w:val="center"/>
          </w:tcPr>
          <w:p w:rsidR="00DB51A9" w:rsidRPr="00D52911" w:rsidRDefault="00DB51A9" w:rsidP="004613C9">
            <w:pPr>
              <w:spacing w:after="0" w:line="240" w:lineRule="auto"/>
              <w:ind w:hanging="357"/>
              <w:jc w:val="center"/>
              <w:rPr>
                <w:rFonts w:ascii="Times New Roman" w:hAnsi="Times New Roman" w:cs="Times New Roman"/>
                <w:sz w:val="24"/>
                <w:szCs w:val="24"/>
              </w:rPr>
            </w:pPr>
            <w:r w:rsidRPr="00D52911">
              <w:rPr>
                <w:rFonts w:ascii="Times New Roman" w:hAnsi="Times New Roman" w:cs="Times New Roman"/>
                <w:sz w:val="24"/>
                <w:szCs w:val="24"/>
              </w:rPr>
              <w:t xml:space="preserve">  2</w:t>
            </w:r>
          </w:p>
        </w:tc>
      </w:tr>
      <w:tr w:rsidR="00DB51A9" w:rsidRPr="00D52911" w:rsidTr="004613C9">
        <w:trPr>
          <w:trHeight w:val="276"/>
        </w:trPr>
        <w:tc>
          <w:tcPr>
            <w:tcW w:w="4278" w:type="pct"/>
            <w:vMerge/>
          </w:tcPr>
          <w:p w:rsidR="00DB51A9" w:rsidRPr="00D52911" w:rsidRDefault="00DB51A9" w:rsidP="004613C9">
            <w:pPr>
              <w:spacing w:after="0" w:line="240" w:lineRule="auto"/>
              <w:rPr>
                <w:rFonts w:ascii="Times New Roman" w:hAnsi="Times New Roman" w:cs="Times New Roman"/>
                <w:b/>
                <w:bCs/>
                <w:sz w:val="24"/>
                <w:szCs w:val="24"/>
              </w:rPr>
            </w:pPr>
          </w:p>
        </w:tc>
        <w:tc>
          <w:tcPr>
            <w:tcW w:w="722" w:type="pct"/>
            <w:gridSpan w:val="2"/>
            <w:vMerge/>
            <w:vAlign w:val="center"/>
          </w:tcPr>
          <w:p w:rsidR="00DB51A9" w:rsidRPr="00D52911" w:rsidRDefault="00DB51A9" w:rsidP="004613C9">
            <w:pPr>
              <w:spacing w:after="0" w:line="240" w:lineRule="auto"/>
              <w:jc w:val="center"/>
              <w:rPr>
                <w:rFonts w:ascii="Times New Roman" w:hAnsi="Times New Roman" w:cs="Times New Roman"/>
                <w:sz w:val="24"/>
                <w:szCs w:val="24"/>
              </w:rPr>
            </w:pPr>
          </w:p>
        </w:tc>
      </w:tr>
      <w:tr w:rsidR="00DB51A9" w:rsidRPr="00D52911" w:rsidTr="004613C9">
        <w:trPr>
          <w:trHeight w:val="276"/>
        </w:trPr>
        <w:tc>
          <w:tcPr>
            <w:tcW w:w="4278" w:type="pct"/>
            <w:vMerge w:val="restart"/>
          </w:tcPr>
          <w:p w:rsidR="00DB51A9" w:rsidRPr="00D52911" w:rsidRDefault="00DB51A9" w:rsidP="004613C9">
            <w:pPr>
              <w:spacing w:after="0" w:line="240" w:lineRule="auto"/>
              <w:rPr>
                <w:rFonts w:ascii="Times New Roman" w:hAnsi="Times New Roman" w:cs="Times New Roman"/>
                <w:b/>
                <w:bCs/>
                <w:sz w:val="24"/>
                <w:szCs w:val="24"/>
              </w:rPr>
            </w:pPr>
            <w:r w:rsidRPr="00D52911">
              <w:rPr>
                <w:rFonts w:ascii="Times New Roman" w:hAnsi="Times New Roman" w:cs="Times New Roman"/>
                <w:b/>
                <w:bCs/>
                <w:sz w:val="24"/>
                <w:szCs w:val="24"/>
              </w:rPr>
              <w:t>Тема 2.4</w:t>
            </w:r>
            <w:r>
              <w:rPr>
                <w:rFonts w:ascii="Times New Roman" w:hAnsi="Times New Roman" w:cs="Times New Roman"/>
                <w:b/>
                <w:bCs/>
                <w:sz w:val="24"/>
                <w:szCs w:val="24"/>
              </w:rPr>
              <w:t xml:space="preserve"> </w:t>
            </w:r>
            <w:r w:rsidRPr="00D52911">
              <w:rPr>
                <w:rFonts w:ascii="Times New Roman" w:hAnsi="Times New Roman" w:cs="Times New Roman"/>
                <w:b/>
                <w:sz w:val="24"/>
                <w:szCs w:val="24"/>
              </w:rPr>
              <w:t>Основы медико-санитарной подготовки</w:t>
            </w:r>
            <w:r w:rsidRPr="00D52911">
              <w:rPr>
                <w:rFonts w:ascii="Times New Roman" w:hAnsi="Times New Roman" w:cs="Times New Roman"/>
                <w:b/>
                <w:bCs/>
                <w:sz w:val="24"/>
                <w:szCs w:val="24"/>
              </w:rPr>
              <w:t>.</w:t>
            </w:r>
          </w:p>
        </w:tc>
        <w:tc>
          <w:tcPr>
            <w:tcW w:w="722" w:type="pct"/>
            <w:gridSpan w:val="2"/>
            <w:vMerge w:val="restart"/>
            <w:vAlign w:val="center"/>
          </w:tcPr>
          <w:p w:rsidR="00DB51A9" w:rsidRPr="00D52911" w:rsidRDefault="00DB51A9" w:rsidP="004613C9">
            <w:pPr>
              <w:spacing w:after="0" w:line="240" w:lineRule="auto"/>
              <w:jc w:val="center"/>
              <w:rPr>
                <w:rFonts w:ascii="Times New Roman" w:hAnsi="Times New Roman" w:cs="Times New Roman"/>
                <w:sz w:val="24"/>
                <w:szCs w:val="24"/>
              </w:rPr>
            </w:pPr>
            <w:r w:rsidRPr="00D52911">
              <w:rPr>
                <w:rFonts w:ascii="Times New Roman" w:hAnsi="Times New Roman" w:cs="Times New Roman"/>
                <w:sz w:val="24"/>
                <w:szCs w:val="24"/>
              </w:rPr>
              <w:t>4</w:t>
            </w:r>
          </w:p>
        </w:tc>
      </w:tr>
      <w:tr w:rsidR="00DB51A9" w:rsidRPr="00D52911" w:rsidTr="004613C9">
        <w:trPr>
          <w:trHeight w:val="276"/>
        </w:trPr>
        <w:tc>
          <w:tcPr>
            <w:tcW w:w="4278" w:type="pct"/>
            <w:vMerge/>
          </w:tcPr>
          <w:p w:rsidR="00DB51A9" w:rsidRPr="00D52911" w:rsidRDefault="00DB51A9" w:rsidP="004613C9">
            <w:pPr>
              <w:spacing w:after="0" w:line="240" w:lineRule="auto"/>
              <w:rPr>
                <w:rFonts w:ascii="Times New Roman" w:hAnsi="Times New Roman" w:cs="Times New Roman"/>
                <w:b/>
                <w:bCs/>
                <w:sz w:val="24"/>
                <w:szCs w:val="24"/>
              </w:rPr>
            </w:pPr>
          </w:p>
        </w:tc>
        <w:tc>
          <w:tcPr>
            <w:tcW w:w="722" w:type="pct"/>
            <w:gridSpan w:val="2"/>
            <w:vMerge/>
            <w:vAlign w:val="center"/>
          </w:tcPr>
          <w:p w:rsidR="00DB51A9" w:rsidRPr="00D52911" w:rsidRDefault="00DB51A9" w:rsidP="004613C9">
            <w:pPr>
              <w:spacing w:after="0" w:line="240" w:lineRule="auto"/>
              <w:jc w:val="center"/>
              <w:rPr>
                <w:rFonts w:ascii="Times New Roman" w:hAnsi="Times New Roman" w:cs="Times New Roman"/>
                <w:sz w:val="24"/>
                <w:szCs w:val="24"/>
              </w:rPr>
            </w:pPr>
          </w:p>
        </w:tc>
      </w:tr>
      <w:tr w:rsidR="00DB51A9" w:rsidRPr="00D52911" w:rsidTr="004613C9">
        <w:trPr>
          <w:trHeight w:val="247"/>
        </w:trPr>
        <w:tc>
          <w:tcPr>
            <w:tcW w:w="4278" w:type="pct"/>
            <w:vAlign w:val="center"/>
          </w:tcPr>
          <w:p w:rsidR="00DB51A9" w:rsidRPr="00D52911" w:rsidRDefault="00DB51A9" w:rsidP="004613C9">
            <w:pPr>
              <w:spacing w:after="0" w:line="240" w:lineRule="auto"/>
              <w:rPr>
                <w:rFonts w:ascii="Times New Roman" w:hAnsi="Times New Roman" w:cs="Times New Roman"/>
                <w:b/>
                <w:bCs/>
                <w:sz w:val="24"/>
                <w:szCs w:val="24"/>
              </w:rPr>
            </w:pPr>
            <w:r w:rsidRPr="00D52911">
              <w:rPr>
                <w:rFonts w:ascii="Times New Roman" w:eastAsiaTheme="minorEastAsia" w:hAnsi="Times New Roman" w:cstheme="minorBidi"/>
                <w:b/>
                <w:sz w:val="24"/>
                <w:szCs w:val="24"/>
                <w:lang w:eastAsia="ar-SA"/>
              </w:rPr>
              <w:t>Раздел 3</w:t>
            </w:r>
            <w:r w:rsidRPr="00D52911">
              <w:rPr>
                <w:rFonts w:ascii="Times New Roman" w:eastAsiaTheme="minorEastAsia" w:hAnsi="Times New Roman" w:cstheme="minorBidi"/>
                <w:b/>
                <w:caps/>
                <w:sz w:val="24"/>
                <w:szCs w:val="24"/>
              </w:rPr>
              <w:t xml:space="preserve"> О</w:t>
            </w:r>
            <w:r w:rsidRPr="00D52911">
              <w:rPr>
                <w:rFonts w:ascii="Times New Roman" w:eastAsiaTheme="minorEastAsia" w:hAnsi="Times New Roman" w:cstheme="minorBidi"/>
                <w:b/>
                <w:sz w:val="24"/>
                <w:szCs w:val="24"/>
              </w:rPr>
              <w:t>сновы медицинских знаний (девушки)</w:t>
            </w:r>
          </w:p>
        </w:tc>
        <w:tc>
          <w:tcPr>
            <w:tcW w:w="722" w:type="pct"/>
            <w:gridSpan w:val="2"/>
          </w:tcPr>
          <w:p w:rsidR="00DB51A9" w:rsidRPr="00D52911" w:rsidRDefault="00DB51A9" w:rsidP="004613C9">
            <w:pPr>
              <w:spacing w:after="0" w:line="240" w:lineRule="auto"/>
              <w:jc w:val="center"/>
              <w:rPr>
                <w:rFonts w:ascii="Times New Roman" w:hAnsi="Times New Roman" w:cs="Times New Roman"/>
                <w:sz w:val="24"/>
                <w:szCs w:val="24"/>
              </w:rPr>
            </w:pPr>
            <w:r w:rsidRPr="00D52911">
              <w:rPr>
                <w:rFonts w:ascii="Times New Roman" w:eastAsiaTheme="minorEastAsia" w:hAnsi="Times New Roman" w:cstheme="minorBidi"/>
                <w:b/>
                <w:caps/>
                <w:sz w:val="24"/>
                <w:szCs w:val="24"/>
              </w:rPr>
              <w:t>35</w:t>
            </w:r>
          </w:p>
        </w:tc>
      </w:tr>
      <w:tr w:rsidR="00DB51A9" w:rsidRPr="00D52911" w:rsidTr="004613C9">
        <w:trPr>
          <w:trHeight w:val="247"/>
        </w:trPr>
        <w:tc>
          <w:tcPr>
            <w:tcW w:w="4278" w:type="pct"/>
          </w:tcPr>
          <w:p w:rsidR="00DB51A9" w:rsidRPr="00D52911" w:rsidRDefault="00DB51A9" w:rsidP="004613C9">
            <w:pPr>
              <w:suppressAutoHyphens/>
              <w:spacing w:after="0" w:line="240" w:lineRule="auto"/>
              <w:rPr>
                <w:rFonts w:ascii="Times New Roman" w:eastAsiaTheme="minorEastAsia" w:hAnsi="Times New Roman" w:cstheme="minorBidi"/>
                <w:b/>
                <w:sz w:val="24"/>
                <w:szCs w:val="24"/>
                <w:lang w:eastAsia="ar-SA"/>
              </w:rPr>
            </w:pPr>
            <w:r w:rsidRPr="00D52911">
              <w:rPr>
                <w:rFonts w:ascii="Times New Roman" w:eastAsiaTheme="minorEastAsia" w:hAnsi="Times New Roman" w:cstheme="minorBidi"/>
                <w:sz w:val="24"/>
                <w:szCs w:val="24"/>
              </w:rPr>
              <w:t>Тема 3.1. Строение и функции организма человека</w:t>
            </w:r>
          </w:p>
        </w:tc>
        <w:tc>
          <w:tcPr>
            <w:tcW w:w="722" w:type="pct"/>
            <w:gridSpan w:val="2"/>
          </w:tcPr>
          <w:p w:rsidR="00DB51A9" w:rsidRPr="00D52911" w:rsidRDefault="00DB51A9" w:rsidP="004613C9">
            <w:pPr>
              <w:spacing w:after="0" w:line="240" w:lineRule="auto"/>
              <w:jc w:val="center"/>
              <w:rPr>
                <w:rFonts w:ascii="Times New Roman" w:eastAsiaTheme="minorEastAsia" w:hAnsi="Times New Roman" w:cstheme="minorBidi"/>
                <w:b/>
                <w:caps/>
                <w:sz w:val="24"/>
                <w:szCs w:val="24"/>
              </w:rPr>
            </w:pPr>
            <w:r w:rsidRPr="00D52911">
              <w:rPr>
                <w:rFonts w:ascii="Times New Roman" w:eastAsiaTheme="minorEastAsia" w:hAnsi="Times New Roman" w:cstheme="minorBidi"/>
                <w:b/>
                <w:sz w:val="24"/>
                <w:szCs w:val="24"/>
              </w:rPr>
              <w:t>6</w:t>
            </w:r>
          </w:p>
        </w:tc>
      </w:tr>
      <w:tr w:rsidR="00DB51A9" w:rsidRPr="00D52911" w:rsidTr="004613C9">
        <w:trPr>
          <w:trHeight w:val="247"/>
        </w:trPr>
        <w:tc>
          <w:tcPr>
            <w:tcW w:w="4278" w:type="pct"/>
          </w:tcPr>
          <w:p w:rsidR="00DB51A9" w:rsidRPr="00D52911" w:rsidRDefault="00DB51A9" w:rsidP="004613C9">
            <w:pPr>
              <w:suppressAutoHyphens/>
              <w:spacing w:after="0" w:line="240" w:lineRule="auto"/>
              <w:rPr>
                <w:rFonts w:ascii="Times New Roman" w:eastAsiaTheme="minorEastAsia" w:hAnsi="Times New Roman" w:cstheme="minorBidi"/>
                <w:sz w:val="24"/>
                <w:szCs w:val="24"/>
              </w:rPr>
            </w:pPr>
            <w:r w:rsidRPr="00D52911">
              <w:rPr>
                <w:rFonts w:ascii="Times New Roman" w:eastAsiaTheme="minorEastAsia" w:hAnsi="Times New Roman" w:cstheme="minorBidi"/>
                <w:sz w:val="24"/>
                <w:szCs w:val="24"/>
              </w:rPr>
              <w:t>Тема 3.2. Основы здорового образа жизни</w:t>
            </w:r>
          </w:p>
        </w:tc>
        <w:tc>
          <w:tcPr>
            <w:tcW w:w="722" w:type="pct"/>
            <w:gridSpan w:val="2"/>
          </w:tcPr>
          <w:p w:rsidR="00DB51A9" w:rsidRPr="00D52911" w:rsidRDefault="00DB51A9" w:rsidP="004613C9">
            <w:pPr>
              <w:spacing w:after="0" w:line="240" w:lineRule="auto"/>
              <w:jc w:val="center"/>
              <w:rPr>
                <w:rFonts w:ascii="Times New Roman" w:eastAsiaTheme="minorEastAsia" w:hAnsi="Times New Roman" w:cstheme="minorBidi"/>
                <w:b/>
                <w:sz w:val="24"/>
                <w:szCs w:val="24"/>
              </w:rPr>
            </w:pPr>
            <w:r w:rsidRPr="00D52911">
              <w:rPr>
                <w:rFonts w:ascii="Times New Roman" w:eastAsiaTheme="minorEastAsia" w:hAnsi="Times New Roman" w:cstheme="minorBidi"/>
                <w:b/>
                <w:sz w:val="24"/>
                <w:szCs w:val="24"/>
              </w:rPr>
              <w:t>6</w:t>
            </w:r>
          </w:p>
        </w:tc>
      </w:tr>
      <w:tr w:rsidR="00DB51A9" w:rsidRPr="00D52911" w:rsidTr="004613C9">
        <w:trPr>
          <w:trHeight w:val="247"/>
        </w:trPr>
        <w:tc>
          <w:tcPr>
            <w:tcW w:w="4278" w:type="pct"/>
          </w:tcPr>
          <w:p w:rsidR="00DB51A9" w:rsidRPr="00D52911" w:rsidRDefault="00DB51A9" w:rsidP="004613C9">
            <w:pPr>
              <w:suppressAutoHyphens/>
              <w:spacing w:after="0" w:line="240" w:lineRule="auto"/>
              <w:rPr>
                <w:rFonts w:ascii="Times New Roman" w:eastAsiaTheme="minorEastAsia" w:hAnsi="Times New Roman" w:cstheme="minorBidi"/>
                <w:sz w:val="24"/>
                <w:szCs w:val="24"/>
              </w:rPr>
            </w:pPr>
            <w:r w:rsidRPr="00D52911">
              <w:rPr>
                <w:rFonts w:ascii="Times New Roman" w:eastAsiaTheme="minorEastAsia" w:hAnsi="Times New Roman" w:cstheme="minorBidi"/>
                <w:sz w:val="24"/>
                <w:szCs w:val="24"/>
              </w:rPr>
              <w:t>Тема 3.3 Первая медицинская помощь</w:t>
            </w:r>
          </w:p>
        </w:tc>
        <w:tc>
          <w:tcPr>
            <w:tcW w:w="722" w:type="pct"/>
            <w:gridSpan w:val="2"/>
          </w:tcPr>
          <w:p w:rsidR="00DB51A9" w:rsidRPr="00D52911" w:rsidRDefault="00DB51A9" w:rsidP="004613C9">
            <w:pPr>
              <w:spacing w:after="0" w:line="240" w:lineRule="auto"/>
              <w:jc w:val="center"/>
              <w:rPr>
                <w:rFonts w:ascii="Times New Roman" w:eastAsiaTheme="minorEastAsia" w:hAnsi="Times New Roman" w:cstheme="minorBidi"/>
                <w:b/>
                <w:sz w:val="24"/>
                <w:szCs w:val="24"/>
              </w:rPr>
            </w:pPr>
            <w:r w:rsidRPr="00D52911">
              <w:rPr>
                <w:rFonts w:ascii="Times New Roman" w:eastAsiaTheme="minorEastAsia" w:hAnsi="Times New Roman" w:cstheme="minorBidi"/>
                <w:b/>
                <w:sz w:val="24"/>
                <w:szCs w:val="24"/>
              </w:rPr>
              <w:t>23</w:t>
            </w:r>
          </w:p>
        </w:tc>
      </w:tr>
      <w:tr w:rsidR="00DB51A9" w:rsidRPr="00D52911" w:rsidTr="004613C9">
        <w:tblPrEx>
          <w:tblLook w:val="04A0" w:firstRow="1" w:lastRow="0" w:firstColumn="1" w:lastColumn="0" w:noHBand="0" w:noVBand="1"/>
        </w:tblPrEx>
        <w:trPr>
          <w:gridAfter w:val="1"/>
          <w:wAfter w:w="4" w:type="pct"/>
          <w:trHeight w:val="336"/>
        </w:trPr>
        <w:tc>
          <w:tcPr>
            <w:tcW w:w="4278" w:type="pct"/>
            <w:tcBorders>
              <w:top w:val="single" w:sz="4" w:space="0" w:color="000000"/>
              <w:left w:val="single" w:sz="4" w:space="0" w:color="000000"/>
              <w:bottom w:val="single" w:sz="4" w:space="0" w:color="000000"/>
              <w:right w:val="single" w:sz="4" w:space="0" w:color="000000"/>
            </w:tcBorders>
            <w:vAlign w:val="center"/>
          </w:tcPr>
          <w:p w:rsidR="00DB51A9" w:rsidRPr="00D52911" w:rsidRDefault="00DB51A9" w:rsidP="004613C9">
            <w:pPr>
              <w:widowControl w:val="0"/>
              <w:suppressAutoHyphens/>
              <w:autoSpaceDE w:val="0"/>
              <w:autoSpaceDN w:val="0"/>
              <w:adjustRightInd w:val="0"/>
              <w:spacing w:after="0" w:line="240" w:lineRule="auto"/>
              <w:jc w:val="both"/>
              <w:rPr>
                <w:rFonts w:ascii="Times New Roman" w:eastAsiaTheme="minorEastAsia" w:hAnsi="Times New Roman" w:cstheme="minorBidi"/>
                <w:caps/>
                <w:sz w:val="24"/>
                <w:szCs w:val="24"/>
              </w:rPr>
            </w:pPr>
            <w:r w:rsidRPr="00D52911">
              <w:rPr>
                <w:rFonts w:ascii="Times New Roman" w:eastAsiaTheme="minorEastAsia" w:hAnsi="Times New Roman" w:cstheme="minorBidi"/>
                <w:b/>
                <w:sz w:val="24"/>
                <w:szCs w:val="24"/>
                <w:lang w:eastAsia="ar-SA"/>
              </w:rPr>
              <w:t xml:space="preserve">Раздел 3 </w:t>
            </w:r>
            <w:r w:rsidRPr="00D52911">
              <w:rPr>
                <w:rFonts w:ascii="Times New Roman" w:eastAsiaTheme="minorEastAsia" w:hAnsi="Times New Roman" w:cstheme="minorBidi"/>
                <w:b/>
                <w:bCs/>
                <w:sz w:val="24"/>
                <w:szCs w:val="24"/>
                <w:lang w:eastAsia="ar-SA"/>
              </w:rPr>
              <w:t>Учебные сборы (юноши)</w:t>
            </w:r>
          </w:p>
        </w:tc>
        <w:tc>
          <w:tcPr>
            <w:tcW w:w="718" w:type="pct"/>
            <w:tcBorders>
              <w:top w:val="single" w:sz="4" w:space="0" w:color="000000"/>
              <w:left w:val="single" w:sz="4" w:space="0" w:color="000000"/>
              <w:bottom w:val="single" w:sz="4" w:space="0" w:color="000000"/>
              <w:right w:val="single" w:sz="4" w:space="0" w:color="000000"/>
            </w:tcBorders>
          </w:tcPr>
          <w:p w:rsidR="00DB51A9" w:rsidRPr="00D52911" w:rsidRDefault="00DB51A9" w:rsidP="004613C9">
            <w:pPr>
              <w:widowControl w:val="0"/>
              <w:suppressAutoHyphens/>
              <w:autoSpaceDE w:val="0"/>
              <w:autoSpaceDN w:val="0"/>
              <w:adjustRightInd w:val="0"/>
              <w:spacing w:after="0" w:line="240" w:lineRule="auto"/>
              <w:jc w:val="center"/>
              <w:rPr>
                <w:rFonts w:ascii="Times New Roman" w:eastAsiaTheme="minorEastAsia" w:hAnsi="Times New Roman" w:cstheme="minorBidi"/>
                <w:b/>
                <w:sz w:val="24"/>
                <w:szCs w:val="24"/>
              </w:rPr>
            </w:pPr>
            <w:r w:rsidRPr="00D52911">
              <w:rPr>
                <w:rFonts w:ascii="Times New Roman" w:eastAsiaTheme="minorEastAsia" w:hAnsi="Times New Roman" w:cstheme="minorBidi"/>
                <w:b/>
                <w:sz w:val="24"/>
                <w:szCs w:val="24"/>
                <w:lang w:eastAsia="ar-SA"/>
              </w:rPr>
              <w:t>35</w:t>
            </w:r>
          </w:p>
        </w:tc>
      </w:tr>
      <w:tr w:rsidR="00DB51A9" w:rsidRPr="00D52911" w:rsidTr="004613C9">
        <w:tblPrEx>
          <w:tblLook w:val="04A0" w:firstRow="1" w:lastRow="0" w:firstColumn="1" w:lastColumn="0" w:noHBand="0" w:noVBand="1"/>
        </w:tblPrEx>
        <w:trPr>
          <w:gridAfter w:val="1"/>
          <w:wAfter w:w="4" w:type="pct"/>
          <w:trHeight w:val="336"/>
        </w:trPr>
        <w:tc>
          <w:tcPr>
            <w:tcW w:w="4278" w:type="pct"/>
            <w:vAlign w:val="center"/>
          </w:tcPr>
          <w:p w:rsidR="00DB51A9" w:rsidRPr="00D52911" w:rsidRDefault="00DB51A9" w:rsidP="004613C9">
            <w:pPr>
              <w:suppressAutoHyphens/>
              <w:spacing w:after="0" w:line="240" w:lineRule="auto"/>
              <w:rPr>
                <w:rFonts w:ascii="Times New Roman" w:eastAsiaTheme="minorEastAsia" w:hAnsi="Times New Roman" w:cstheme="minorBidi"/>
                <w:b/>
                <w:sz w:val="24"/>
                <w:szCs w:val="24"/>
                <w:lang w:eastAsia="ar-SA"/>
              </w:rPr>
            </w:pPr>
            <w:r w:rsidRPr="00D52911">
              <w:rPr>
                <w:rFonts w:ascii="Times New Roman" w:eastAsiaTheme="minorEastAsia" w:hAnsi="Times New Roman" w:cstheme="minorBidi"/>
                <w:b/>
                <w:bCs/>
                <w:sz w:val="24"/>
                <w:szCs w:val="24"/>
                <w:lang w:eastAsia="ar-SA"/>
              </w:rPr>
              <w:t xml:space="preserve">Тема 3.1 </w:t>
            </w:r>
            <w:r w:rsidRPr="00D52911">
              <w:rPr>
                <w:rFonts w:ascii="Times New Roman" w:eastAsiaTheme="minorEastAsia" w:hAnsi="Times New Roman" w:cstheme="minorBidi"/>
                <w:bCs/>
                <w:sz w:val="24"/>
                <w:szCs w:val="24"/>
                <w:lang w:eastAsia="ar-SA"/>
              </w:rPr>
              <w:t>Тактическая подготовка</w:t>
            </w:r>
          </w:p>
          <w:p w:rsidR="00DB51A9" w:rsidRPr="00D52911" w:rsidRDefault="00DB51A9" w:rsidP="004613C9">
            <w:pPr>
              <w:suppressAutoHyphens/>
              <w:spacing w:after="0" w:line="240" w:lineRule="auto"/>
              <w:jc w:val="center"/>
              <w:rPr>
                <w:rFonts w:ascii="Times New Roman" w:eastAsiaTheme="minorEastAsia" w:hAnsi="Times New Roman" w:cstheme="minorBidi"/>
                <w:b/>
                <w:bCs/>
                <w:sz w:val="24"/>
                <w:szCs w:val="24"/>
                <w:lang w:eastAsia="ar-SA"/>
              </w:rPr>
            </w:pPr>
          </w:p>
        </w:tc>
        <w:tc>
          <w:tcPr>
            <w:tcW w:w="718" w:type="pct"/>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4</w:t>
            </w:r>
          </w:p>
        </w:tc>
      </w:tr>
      <w:tr w:rsidR="00DB51A9" w:rsidRPr="00D52911" w:rsidTr="004613C9">
        <w:tblPrEx>
          <w:tblLook w:val="04A0" w:firstRow="1" w:lastRow="0" w:firstColumn="1" w:lastColumn="0" w:noHBand="0" w:noVBand="1"/>
        </w:tblPrEx>
        <w:trPr>
          <w:gridAfter w:val="1"/>
          <w:wAfter w:w="4" w:type="pct"/>
          <w:trHeight w:val="336"/>
        </w:trPr>
        <w:tc>
          <w:tcPr>
            <w:tcW w:w="4278" w:type="pct"/>
            <w:vAlign w:val="center"/>
          </w:tcPr>
          <w:p w:rsidR="00DB51A9" w:rsidRPr="00D52911" w:rsidRDefault="00DB51A9" w:rsidP="004613C9">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bCs/>
                <w:sz w:val="24"/>
                <w:szCs w:val="24"/>
                <w:lang w:eastAsia="ar-SA"/>
              </w:rPr>
              <w:t>Тема 3.2.</w:t>
            </w:r>
            <w:r>
              <w:rPr>
                <w:rFonts w:ascii="Times New Roman" w:eastAsiaTheme="minorEastAsia" w:hAnsi="Times New Roman" w:cstheme="minorBidi"/>
                <w:b/>
                <w:bCs/>
                <w:sz w:val="24"/>
                <w:szCs w:val="24"/>
                <w:lang w:eastAsia="ar-SA"/>
              </w:rPr>
              <w:t xml:space="preserve"> </w:t>
            </w:r>
            <w:r w:rsidRPr="00D52911">
              <w:rPr>
                <w:rFonts w:ascii="Times New Roman" w:eastAsiaTheme="minorEastAsia" w:hAnsi="Times New Roman" w:cstheme="minorBidi"/>
                <w:bCs/>
                <w:sz w:val="24"/>
                <w:szCs w:val="24"/>
                <w:lang w:eastAsia="ar-SA"/>
              </w:rPr>
              <w:t>Огневая подготовка</w:t>
            </w:r>
          </w:p>
        </w:tc>
        <w:tc>
          <w:tcPr>
            <w:tcW w:w="718" w:type="pct"/>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9</w:t>
            </w:r>
          </w:p>
        </w:tc>
      </w:tr>
      <w:tr w:rsidR="00DB51A9" w:rsidRPr="00D52911" w:rsidTr="004613C9">
        <w:tblPrEx>
          <w:tblLook w:val="04A0" w:firstRow="1" w:lastRow="0" w:firstColumn="1" w:lastColumn="0" w:noHBand="0" w:noVBand="1"/>
        </w:tblPrEx>
        <w:trPr>
          <w:gridAfter w:val="1"/>
          <w:wAfter w:w="4" w:type="pct"/>
          <w:trHeight w:val="336"/>
        </w:trPr>
        <w:tc>
          <w:tcPr>
            <w:tcW w:w="4278" w:type="pct"/>
            <w:vAlign w:val="center"/>
          </w:tcPr>
          <w:p w:rsidR="00DB51A9" w:rsidRPr="00D52911" w:rsidRDefault="00DB51A9" w:rsidP="004613C9">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sz w:val="24"/>
                <w:szCs w:val="24"/>
              </w:rPr>
              <w:t>Тема 3.3.</w:t>
            </w:r>
            <w:r w:rsidRPr="00D52911">
              <w:rPr>
                <w:rFonts w:ascii="Times New Roman" w:eastAsiaTheme="minorEastAsia" w:hAnsi="Times New Roman" w:cstheme="minorBidi"/>
                <w:sz w:val="24"/>
                <w:szCs w:val="24"/>
              </w:rPr>
              <w:t xml:space="preserve"> Радиационная, химическая и биологическая защита</w:t>
            </w:r>
          </w:p>
        </w:tc>
        <w:tc>
          <w:tcPr>
            <w:tcW w:w="718" w:type="pct"/>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2</w:t>
            </w:r>
          </w:p>
        </w:tc>
      </w:tr>
      <w:tr w:rsidR="00DB51A9" w:rsidRPr="00D52911" w:rsidTr="004613C9">
        <w:tblPrEx>
          <w:tblLook w:val="04A0" w:firstRow="1" w:lastRow="0" w:firstColumn="1" w:lastColumn="0" w:noHBand="0" w:noVBand="1"/>
        </w:tblPrEx>
        <w:trPr>
          <w:gridAfter w:val="1"/>
          <w:wAfter w:w="4" w:type="pct"/>
          <w:trHeight w:val="336"/>
        </w:trPr>
        <w:tc>
          <w:tcPr>
            <w:tcW w:w="4278" w:type="pct"/>
            <w:vAlign w:val="center"/>
          </w:tcPr>
          <w:p w:rsidR="00DB51A9" w:rsidRPr="00D52911" w:rsidRDefault="00DB51A9" w:rsidP="004613C9">
            <w:pPr>
              <w:suppressAutoHyphens/>
              <w:spacing w:after="0" w:line="240" w:lineRule="auto"/>
              <w:rPr>
                <w:rFonts w:ascii="Times New Roman" w:eastAsiaTheme="minorEastAsia" w:hAnsi="Times New Roman" w:cstheme="minorBidi"/>
                <w:b/>
                <w:sz w:val="24"/>
                <w:szCs w:val="24"/>
              </w:rPr>
            </w:pPr>
            <w:r w:rsidRPr="00D52911">
              <w:rPr>
                <w:rFonts w:ascii="Times New Roman" w:eastAsiaTheme="minorEastAsia" w:hAnsi="Times New Roman" w:cstheme="minorBidi"/>
                <w:b/>
                <w:bCs/>
                <w:sz w:val="24"/>
                <w:szCs w:val="24"/>
                <w:lang w:eastAsia="ar-SA"/>
              </w:rPr>
              <w:t xml:space="preserve">Тема 3.4. </w:t>
            </w:r>
            <w:r w:rsidRPr="00D52911">
              <w:rPr>
                <w:rFonts w:ascii="Times New Roman" w:eastAsiaTheme="minorEastAsia" w:hAnsi="Times New Roman" w:cstheme="minorBidi"/>
                <w:bCs/>
                <w:sz w:val="24"/>
                <w:szCs w:val="24"/>
                <w:lang w:eastAsia="ar-SA"/>
              </w:rPr>
              <w:t>Уставы Вооруженных Сил Российской Федерации</w:t>
            </w:r>
          </w:p>
        </w:tc>
        <w:tc>
          <w:tcPr>
            <w:tcW w:w="718" w:type="pct"/>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8</w:t>
            </w:r>
          </w:p>
        </w:tc>
      </w:tr>
      <w:tr w:rsidR="00DB51A9" w:rsidRPr="00D52911" w:rsidTr="004613C9">
        <w:tblPrEx>
          <w:tblLook w:val="04A0" w:firstRow="1" w:lastRow="0" w:firstColumn="1" w:lastColumn="0" w:noHBand="0" w:noVBand="1"/>
        </w:tblPrEx>
        <w:trPr>
          <w:gridAfter w:val="1"/>
          <w:wAfter w:w="4" w:type="pct"/>
          <w:trHeight w:val="336"/>
        </w:trPr>
        <w:tc>
          <w:tcPr>
            <w:tcW w:w="4278" w:type="pct"/>
            <w:vAlign w:val="center"/>
          </w:tcPr>
          <w:p w:rsidR="00DB51A9" w:rsidRPr="00D52911" w:rsidRDefault="00DB51A9" w:rsidP="004613C9">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bCs/>
                <w:sz w:val="24"/>
                <w:szCs w:val="24"/>
                <w:lang w:eastAsia="ar-SA"/>
              </w:rPr>
              <w:t>Тема 3.5.</w:t>
            </w:r>
            <w:r>
              <w:rPr>
                <w:rFonts w:ascii="Times New Roman" w:eastAsiaTheme="minorEastAsia" w:hAnsi="Times New Roman" w:cstheme="minorBidi"/>
                <w:b/>
                <w:bCs/>
                <w:sz w:val="24"/>
                <w:szCs w:val="24"/>
                <w:lang w:eastAsia="ar-SA"/>
              </w:rPr>
              <w:t xml:space="preserve"> </w:t>
            </w:r>
            <w:r w:rsidRPr="00D52911">
              <w:rPr>
                <w:rFonts w:ascii="Times New Roman" w:eastAsiaTheme="minorEastAsia" w:hAnsi="Times New Roman" w:cstheme="minorBidi"/>
                <w:bCs/>
                <w:sz w:val="24"/>
                <w:szCs w:val="24"/>
                <w:lang w:eastAsia="ar-SA"/>
              </w:rPr>
              <w:t>Строевая подготовка</w:t>
            </w:r>
          </w:p>
        </w:tc>
        <w:tc>
          <w:tcPr>
            <w:tcW w:w="718" w:type="pct"/>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p>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4</w:t>
            </w:r>
          </w:p>
        </w:tc>
      </w:tr>
      <w:tr w:rsidR="00DB51A9" w:rsidRPr="00D52911" w:rsidTr="004613C9">
        <w:tblPrEx>
          <w:tblLook w:val="04A0" w:firstRow="1" w:lastRow="0" w:firstColumn="1" w:lastColumn="0" w:noHBand="0" w:noVBand="1"/>
        </w:tblPrEx>
        <w:trPr>
          <w:gridAfter w:val="1"/>
          <w:wAfter w:w="4" w:type="pct"/>
          <w:trHeight w:val="336"/>
        </w:trPr>
        <w:tc>
          <w:tcPr>
            <w:tcW w:w="4278" w:type="pct"/>
            <w:tcBorders>
              <w:bottom w:val="single" w:sz="4" w:space="0" w:color="auto"/>
            </w:tcBorders>
            <w:vAlign w:val="center"/>
          </w:tcPr>
          <w:p w:rsidR="00DB51A9" w:rsidRPr="00D52911" w:rsidRDefault="00DB51A9" w:rsidP="004613C9">
            <w:pPr>
              <w:suppressAutoHyphens/>
              <w:spacing w:after="0" w:line="240" w:lineRule="auto"/>
              <w:rPr>
                <w:rFonts w:ascii="Times New Roman" w:eastAsiaTheme="minorEastAsia" w:hAnsi="Times New Roman" w:cstheme="minorBidi"/>
                <w:bCs/>
                <w:sz w:val="24"/>
                <w:szCs w:val="24"/>
                <w:lang w:eastAsia="ar-SA"/>
              </w:rPr>
            </w:pPr>
            <w:r w:rsidRPr="00D52911">
              <w:rPr>
                <w:rFonts w:ascii="Times New Roman" w:eastAsiaTheme="minorEastAsia" w:hAnsi="Times New Roman" w:cstheme="minorBidi"/>
                <w:b/>
                <w:bCs/>
                <w:sz w:val="24"/>
                <w:szCs w:val="24"/>
                <w:lang w:eastAsia="ar-SA"/>
              </w:rPr>
              <w:t>Тема 3.6.</w:t>
            </w:r>
            <w:r w:rsidRPr="00D52911">
              <w:rPr>
                <w:rFonts w:ascii="Times New Roman" w:eastAsiaTheme="minorEastAsia" w:hAnsi="Times New Roman" w:cstheme="minorBidi"/>
                <w:bCs/>
                <w:sz w:val="24"/>
                <w:szCs w:val="24"/>
                <w:lang w:eastAsia="ar-SA"/>
              </w:rPr>
              <w:t xml:space="preserve"> Физическая </w:t>
            </w:r>
            <w:proofErr w:type="spellStart"/>
            <w:r w:rsidRPr="00D52911">
              <w:rPr>
                <w:rFonts w:ascii="Times New Roman" w:eastAsiaTheme="minorEastAsia" w:hAnsi="Times New Roman" w:cstheme="minorBidi"/>
                <w:bCs/>
                <w:sz w:val="24"/>
                <w:szCs w:val="24"/>
                <w:lang w:eastAsia="ar-SA"/>
              </w:rPr>
              <w:t>подготовк</w:t>
            </w:r>
            <w:proofErr w:type="spellEnd"/>
          </w:p>
          <w:p w:rsidR="00DB51A9" w:rsidRPr="00D52911" w:rsidRDefault="00DB51A9" w:rsidP="004613C9">
            <w:pPr>
              <w:suppressAutoHyphens/>
              <w:spacing w:after="0" w:line="240" w:lineRule="auto"/>
              <w:rPr>
                <w:rFonts w:ascii="Times New Roman" w:eastAsiaTheme="minorEastAsia" w:hAnsi="Times New Roman" w:cstheme="minorBidi"/>
                <w:b/>
                <w:bCs/>
                <w:sz w:val="24"/>
                <w:szCs w:val="24"/>
                <w:lang w:eastAsia="ar-SA"/>
              </w:rPr>
            </w:pPr>
          </w:p>
        </w:tc>
        <w:tc>
          <w:tcPr>
            <w:tcW w:w="718" w:type="pct"/>
            <w:tcBorders>
              <w:bottom w:val="single" w:sz="4" w:space="0" w:color="auto"/>
            </w:tcBorders>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5</w:t>
            </w:r>
          </w:p>
        </w:tc>
      </w:tr>
      <w:tr w:rsidR="00DB51A9" w:rsidRPr="00D52911" w:rsidTr="004613C9">
        <w:tblPrEx>
          <w:tblLook w:val="04A0" w:firstRow="1" w:lastRow="0" w:firstColumn="1" w:lastColumn="0" w:noHBand="0" w:noVBand="1"/>
        </w:tblPrEx>
        <w:trPr>
          <w:gridAfter w:val="1"/>
          <w:wAfter w:w="4" w:type="pct"/>
          <w:trHeight w:val="336"/>
        </w:trPr>
        <w:tc>
          <w:tcPr>
            <w:tcW w:w="4278" w:type="pct"/>
            <w:tcBorders>
              <w:bottom w:val="single" w:sz="4" w:space="0" w:color="auto"/>
            </w:tcBorders>
            <w:vAlign w:val="center"/>
          </w:tcPr>
          <w:p w:rsidR="00DB51A9" w:rsidRPr="00D52911" w:rsidRDefault="00DB51A9" w:rsidP="004613C9">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bCs/>
                <w:sz w:val="24"/>
                <w:szCs w:val="24"/>
                <w:lang w:eastAsia="ar-SA"/>
              </w:rPr>
              <w:t>Тема 3.7</w:t>
            </w:r>
            <w:r>
              <w:rPr>
                <w:rFonts w:ascii="Times New Roman" w:eastAsiaTheme="minorEastAsia" w:hAnsi="Times New Roman" w:cstheme="minorBidi"/>
                <w:b/>
                <w:bCs/>
                <w:sz w:val="24"/>
                <w:szCs w:val="24"/>
                <w:lang w:eastAsia="ar-SA"/>
              </w:rPr>
              <w:t xml:space="preserve"> </w:t>
            </w:r>
            <w:r w:rsidRPr="00D52911">
              <w:rPr>
                <w:rFonts w:ascii="Times New Roman" w:eastAsiaTheme="minorEastAsia" w:hAnsi="Times New Roman" w:cstheme="minorBidi"/>
                <w:bCs/>
                <w:sz w:val="24"/>
                <w:szCs w:val="24"/>
                <w:lang w:eastAsia="ar-SA"/>
              </w:rPr>
              <w:t>Военно-медицинская подготовка</w:t>
            </w:r>
          </w:p>
        </w:tc>
        <w:tc>
          <w:tcPr>
            <w:tcW w:w="718" w:type="pct"/>
            <w:tcBorders>
              <w:bottom w:val="single" w:sz="4" w:space="0" w:color="auto"/>
            </w:tcBorders>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2</w:t>
            </w:r>
          </w:p>
        </w:tc>
      </w:tr>
      <w:tr w:rsidR="00DB51A9" w:rsidRPr="00D52911" w:rsidTr="004613C9">
        <w:tblPrEx>
          <w:tblLook w:val="04A0" w:firstRow="1" w:lastRow="0" w:firstColumn="1" w:lastColumn="0" w:noHBand="0" w:noVBand="1"/>
        </w:tblPrEx>
        <w:trPr>
          <w:gridAfter w:val="1"/>
          <w:wAfter w:w="4" w:type="pct"/>
          <w:trHeight w:val="336"/>
        </w:trPr>
        <w:tc>
          <w:tcPr>
            <w:tcW w:w="4278" w:type="pct"/>
            <w:tcBorders>
              <w:left w:val="single" w:sz="4" w:space="0" w:color="auto"/>
              <w:right w:val="single" w:sz="4" w:space="0" w:color="auto"/>
            </w:tcBorders>
            <w:vAlign w:val="center"/>
          </w:tcPr>
          <w:p w:rsidR="00DB51A9" w:rsidRPr="00D52911" w:rsidRDefault="00DB51A9" w:rsidP="004613C9">
            <w:pPr>
              <w:suppressAutoHyphens/>
              <w:spacing w:after="0" w:line="240" w:lineRule="auto"/>
              <w:rPr>
                <w:rFonts w:ascii="Times New Roman" w:eastAsiaTheme="minorEastAsia" w:hAnsi="Times New Roman" w:cstheme="minorBidi"/>
                <w:sz w:val="24"/>
                <w:szCs w:val="24"/>
              </w:rPr>
            </w:pPr>
            <w:r w:rsidRPr="00D52911">
              <w:rPr>
                <w:rFonts w:ascii="Times New Roman" w:eastAsiaTheme="minorEastAsia" w:hAnsi="Times New Roman" w:cstheme="minorBidi"/>
                <w:b/>
                <w:sz w:val="24"/>
                <w:szCs w:val="24"/>
              </w:rPr>
              <w:t>Тема 4.8</w:t>
            </w:r>
            <w:r w:rsidRPr="00D52911">
              <w:rPr>
                <w:rFonts w:ascii="Times New Roman" w:eastAsiaTheme="minorEastAsia" w:hAnsi="Times New Roman" w:cstheme="minorBidi"/>
                <w:sz w:val="24"/>
                <w:szCs w:val="24"/>
              </w:rPr>
              <w:t xml:space="preserve"> Основы безопасности военной службы</w:t>
            </w:r>
          </w:p>
          <w:p w:rsidR="00DB51A9" w:rsidRPr="00D15556" w:rsidRDefault="00DB51A9" w:rsidP="004613C9">
            <w:pPr>
              <w:suppressAutoHyphens/>
              <w:spacing w:after="0" w:line="240" w:lineRule="auto"/>
              <w:rPr>
                <w:rFonts w:ascii="Times New Roman" w:eastAsiaTheme="minorEastAsia" w:hAnsi="Times New Roman" w:cstheme="minorBidi"/>
                <w:b/>
                <w:bCs/>
                <w:sz w:val="24"/>
                <w:szCs w:val="24"/>
                <w:lang w:eastAsia="ar-SA"/>
              </w:rPr>
            </w:pPr>
          </w:p>
        </w:tc>
        <w:tc>
          <w:tcPr>
            <w:tcW w:w="71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B51A9" w:rsidRPr="00D52911" w:rsidRDefault="00DB51A9" w:rsidP="004613C9">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caps/>
                <w:sz w:val="24"/>
                <w:szCs w:val="24"/>
              </w:rPr>
              <w:t>1</w:t>
            </w:r>
          </w:p>
        </w:tc>
      </w:tr>
      <w:tr w:rsidR="00DB51A9" w:rsidRPr="00D52911" w:rsidTr="004613C9">
        <w:tblPrEx>
          <w:tblLook w:val="04A0" w:firstRow="1" w:lastRow="0" w:firstColumn="1" w:lastColumn="0" w:noHBand="0" w:noVBand="1"/>
        </w:tblPrEx>
        <w:trPr>
          <w:gridAfter w:val="1"/>
          <w:wAfter w:w="4" w:type="pct"/>
          <w:trHeight w:val="336"/>
        </w:trPr>
        <w:tc>
          <w:tcPr>
            <w:tcW w:w="4278" w:type="pct"/>
          </w:tcPr>
          <w:p w:rsidR="00DB51A9" w:rsidRPr="00D52911" w:rsidRDefault="00DB51A9" w:rsidP="004613C9">
            <w:pPr>
              <w:suppressAutoHyphens/>
              <w:spacing w:after="0" w:line="240" w:lineRule="auto"/>
              <w:rPr>
                <w:rFonts w:ascii="Times New Roman" w:eastAsiaTheme="minorEastAsia" w:hAnsi="Times New Roman" w:cstheme="minorBidi"/>
                <w:b/>
                <w:sz w:val="24"/>
                <w:szCs w:val="24"/>
              </w:rPr>
            </w:pPr>
            <w:r w:rsidRPr="00D52911">
              <w:rPr>
                <w:rFonts w:ascii="Times New Roman" w:hAnsi="Times New Roman" w:cs="Times New Roman"/>
                <w:b/>
                <w:bCs/>
                <w:sz w:val="24"/>
                <w:szCs w:val="24"/>
              </w:rPr>
              <w:t>Промежуточная аттестация</w:t>
            </w:r>
          </w:p>
        </w:tc>
        <w:tc>
          <w:tcPr>
            <w:tcW w:w="718" w:type="pct"/>
            <w:vAlign w:val="center"/>
          </w:tcPr>
          <w:p w:rsidR="00DB51A9" w:rsidRPr="00D52911" w:rsidRDefault="00DB51A9" w:rsidP="004613C9">
            <w:pPr>
              <w:suppressAutoHyphens/>
              <w:spacing w:after="0" w:line="240" w:lineRule="auto"/>
              <w:jc w:val="center"/>
              <w:rPr>
                <w:rFonts w:ascii="Times New Roman" w:eastAsiaTheme="minorEastAsia" w:hAnsi="Times New Roman" w:cstheme="minorBidi"/>
                <w:caps/>
                <w:sz w:val="24"/>
                <w:szCs w:val="24"/>
              </w:rPr>
            </w:pPr>
            <w:r w:rsidRPr="00D52911">
              <w:rPr>
                <w:rFonts w:ascii="Times New Roman" w:hAnsi="Times New Roman" w:cs="Times New Roman"/>
                <w:b/>
                <w:sz w:val="24"/>
                <w:szCs w:val="24"/>
              </w:rPr>
              <w:t>2</w:t>
            </w:r>
          </w:p>
        </w:tc>
      </w:tr>
      <w:tr w:rsidR="00DB51A9" w:rsidRPr="00D52911" w:rsidTr="004613C9">
        <w:tblPrEx>
          <w:tblLook w:val="04A0" w:firstRow="1" w:lastRow="0" w:firstColumn="1" w:lastColumn="0" w:noHBand="0" w:noVBand="1"/>
        </w:tblPrEx>
        <w:trPr>
          <w:gridAfter w:val="1"/>
          <w:wAfter w:w="4" w:type="pct"/>
          <w:trHeight w:val="336"/>
        </w:trPr>
        <w:tc>
          <w:tcPr>
            <w:tcW w:w="4278" w:type="pct"/>
          </w:tcPr>
          <w:p w:rsidR="00DB51A9" w:rsidRPr="00D52911" w:rsidRDefault="00DB51A9" w:rsidP="004613C9">
            <w:pPr>
              <w:suppressAutoHyphens/>
              <w:spacing w:after="0" w:line="240" w:lineRule="auto"/>
              <w:rPr>
                <w:rFonts w:ascii="Times New Roman" w:hAnsi="Times New Roman" w:cs="Times New Roman"/>
                <w:b/>
                <w:bCs/>
                <w:sz w:val="24"/>
                <w:szCs w:val="24"/>
              </w:rPr>
            </w:pPr>
            <w:r w:rsidRPr="00D52911">
              <w:rPr>
                <w:rFonts w:ascii="Times New Roman" w:eastAsiaTheme="minorEastAsia" w:hAnsi="Times New Roman" w:cs="Times New Roman"/>
                <w:b/>
                <w:lang w:eastAsia="en-US"/>
              </w:rPr>
              <w:t xml:space="preserve">Самостоятельная работа обучающихся.  </w:t>
            </w:r>
          </w:p>
        </w:tc>
        <w:tc>
          <w:tcPr>
            <w:tcW w:w="718" w:type="pct"/>
            <w:tcBorders>
              <w:top w:val="single" w:sz="4" w:space="0" w:color="000000"/>
              <w:left w:val="single" w:sz="4" w:space="0" w:color="000000"/>
              <w:bottom w:val="single" w:sz="4" w:space="0" w:color="000000"/>
              <w:right w:val="single" w:sz="4" w:space="0" w:color="000000"/>
            </w:tcBorders>
          </w:tcPr>
          <w:p w:rsidR="00DB51A9" w:rsidRPr="00D52911" w:rsidRDefault="00DB51A9" w:rsidP="004613C9">
            <w:pPr>
              <w:suppressAutoHyphens/>
              <w:spacing w:after="0" w:line="240" w:lineRule="auto"/>
              <w:jc w:val="center"/>
              <w:rPr>
                <w:rFonts w:ascii="Times New Roman" w:hAnsi="Times New Roman" w:cs="Times New Roman"/>
                <w:b/>
                <w:sz w:val="24"/>
                <w:szCs w:val="24"/>
              </w:rPr>
            </w:pPr>
            <w:r>
              <w:rPr>
                <w:rFonts w:ascii="Times New Roman" w:hAnsi="Times New Roman" w:cs="Times New Roman"/>
                <w:caps/>
                <w:sz w:val="24"/>
                <w:szCs w:val="24"/>
                <w:lang w:eastAsia="en-US"/>
              </w:rPr>
              <w:t>35</w:t>
            </w:r>
          </w:p>
        </w:tc>
      </w:tr>
      <w:tr w:rsidR="00DB51A9" w:rsidRPr="00D52911" w:rsidTr="004613C9">
        <w:tblPrEx>
          <w:tblLook w:val="04A0" w:firstRow="1" w:lastRow="0" w:firstColumn="1" w:lastColumn="0" w:noHBand="0" w:noVBand="1"/>
        </w:tblPrEx>
        <w:trPr>
          <w:gridAfter w:val="1"/>
          <w:wAfter w:w="4" w:type="pct"/>
          <w:trHeight w:val="336"/>
        </w:trPr>
        <w:tc>
          <w:tcPr>
            <w:tcW w:w="4278" w:type="pct"/>
          </w:tcPr>
          <w:p w:rsidR="00DB51A9" w:rsidRPr="00D52911" w:rsidRDefault="00DB51A9" w:rsidP="004613C9">
            <w:pPr>
              <w:suppressAutoHyphens/>
              <w:spacing w:after="0" w:line="240" w:lineRule="auto"/>
              <w:rPr>
                <w:rFonts w:ascii="Times New Roman" w:eastAsiaTheme="minorEastAsia" w:hAnsi="Times New Roman" w:cs="Times New Roman"/>
                <w:b/>
                <w:lang w:eastAsia="en-US"/>
              </w:rPr>
            </w:pPr>
            <w:r w:rsidRPr="00D52911">
              <w:rPr>
                <w:rFonts w:ascii="Times New Roman" w:hAnsi="Times New Roman" w:cs="Times New Roman"/>
                <w:b/>
                <w:bCs/>
                <w:sz w:val="24"/>
                <w:szCs w:val="24"/>
              </w:rPr>
              <w:t>Всего:</w:t>
            </w:r>
          </w:p>
        </w:tc>
        <w:tc>
          <w:tcPr>
            <w:tcW w:w="718" w:type="pct"/>
            <w:tcBorders>
              <w:top w:val="single" w:sz="4" w:space="0" w:color="000000"/>
              <w:left w:val="single" w:sz="4" w:space="0" w:color="000000"/>
              <w:bottom w:val="single" w:sz="4" w:space="0" w:color="000000"/>
              <w:right w:val="single" w:sz="4" w:space="0" w:color="000000"/>
            </w:tcBorders>
            <w:vAlign w:val="center"/>
          </w:tcPr>
          <w:p w:rsidR="00DB51A9" w:rsidRPr="00D52911" w:rsidRDefault="00DB51A9" w:rsidP="004613C9">
            <w:pPr>
              <w:suppressAutoHyphens/>
              <w:spacing w:after="0" w:line="240" w:lineRule="auto"/>
              <w:jc w:val="center"/>
              <w:rPr>
                <w:rFonts w:ascii="Times New Roman" w:hAnsi="Times New Roman" w:cs="Times New Roman"/>
                <w:caps/>
                <w:sz w:val="24"/>
                <w:szCs w:val="24"/>
                <w:lang w:eastAsia="en-US"/>
              </w:rPr>
            </w:pPr>
            <w:r>
              <w:rPr>
                <w:rFonts w:ascii="Times New Roman" w:hAnsi="Times New Roman" w:cs="Times New Roman"/>
                <w:b/>
                <w:bCs/>
                <w:sz w:val="24"/>
                <w:szCs w:val="24"/>
              </w:rPr>
              <w:t>106</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p>
    <w:p w:rsidR="00E605D9" w:rsidRPr="00E605D9" w:rsidRDefault="00E605D9" w:rsidP="00E605D9">
      <w:pPr>
        <w:widowControl w:val="0"/>
        <w:autoSpaceDE w:val="0"/>
        <w:autoSpaceDN w:val="0"/>
        <w:adjustRightInd w:val="0"/>
        <w:spacing w:after="0"/>
        <w:jc w:val="center"/>
        <w:rPr>
          <w:rFonts w:ascii="Times New Roman" w:hAnsi="Times New Roman" w:cs="Times New Roman"/>
          <w:sz w:val="24"/>
          <w:szCs w:val="24"/>
        </w:rPr>
      </w:pPr>
      <w:r w:rsidRPr="00E605D9">
        <w:rPr>
          <w:rFonts w:ascii="Times New Roman" w:hAnsi="Times New Roman" w:cs="Times New Roman"/>
          <w:b/>
          <w:caps/>
          <w:sz w:val="24"/>
          <w:szCs w:val="24"/>
        </w:rPr>
        <w:t>ОП. 06 ЗАЩИТА ПРАВ ПОТРЕБИТЕЛЕЙ</w:t>
      </w:r>
    </w:p>
    <w:p w:rsidR="00E605D9" w:rsidRPr="00E605D9" w:rsidRDefault="00E605D9" w:rsidP="00E605D9">
      <w:pPr>
        <w:widowControl w:val="0"/>
        <w:shd w:val="clear" w:color="auto" w:fill="FFFFFF"/>
        <w:autoSpaceDE w:val="0"/>
        <w:autoSpaceDN w:val="0"/>
        <w:adjustRightInd w:val="0"/>
        <w:spacing w:after="0"/>
        <w:jc w:val="both"/>
        <w:rPr>
          <w:rFonts w:ascii="Times New Roman" w:hAnsi="Times New Roman" w:cs="Times New Roman"/>
          <w:sz w:val="24"/>
          <w:szCs w:val="24"/>
        </w:rPr>
      </w:pPr>
      <w:r w:rsidRPr="00E605D9">
        <w:rPr>
          <w:rFonts w:ascii="Times New Roman" w:hAnsi="Times New Roman" w:cs="Times New Roman"/>
          <w:sz w:val="24"/>
          <w:szCs w:val="24"/>
        </w:rPr>
        <w:t xml:space="preserve">В результате освоения учебной дисциплины обучающийся должен </w:t>
      </w:r>
    </w:p>
    <w:p w:rsidR="00E605D9" w:rsidRPr="00E605D9" w:rsidRDefault="00E605D9" w:rsidP="00E605D9">
      <w:pPr>
        <w:widowControl w:val="0"/>
        <w:shd w:val="clear" w:color="auto" w:fill="FFFFFF"/>
        <w:autoSpaceDE w:val="0"/>
        <w:autoSpaceDN w:val="0"/>
        <w:adjustRightInd w:val="0"/>
        <w:spacing w:after="0"/>
        <w:jc w:val="both"/>
        <w:rPr>
          <w:rFonts w:ascii="Times New Roman" w:hAnsi="Times New Roman" w:cs="Times New Roman"/>
          <w:b/>
          <w:sz w:val="24"/>
          <w:szCs w:val="24"/>
        </w:rPr>
      </w:pPr>
      <w:r w:rsidRPr="00E605D9">
        <w:rPr>
          <w:rFonts w:ascii="Times New Roman" w:hAnsi="Times New Roman" w:cs="Times New Roman"/>
          <w:b/>
          <w:sz w:val="24"/>
          <w:szCs w:val="24"/>
        </w:rPr>
        <w:t>уметь:</w:t>
      </w:r>
    </w:p>
    <w:p w:rsidR="00E605D9" w:rsidRPr="00E605D9" w:rsidRDefault="00E605D9" w:rsidP="00E605D9">
      <w:pPr>
        <w:widowControl w:val="0"/>
        <w:shd w:val="clear" w:color="auto" w:fill="FFFFFF"/>
        <w:tabs>
          <w:tab w:val="left" w:pos="720"/>
        </w:tabs>
        <w:autoSpaceDE w:val="0"/>
        <w:autoSpaceDN w:val="0"/>
        <w:adjustRightInd w:val="0"/>
        <w:spacing w:after="0"/>
        <w:ind w:left="720" w:right="1037" w:hanging="360"/>
        <w:jc w:val="both"/>
        <w:rPr>
          <w:rFonts w:ascii="Times New Roman" w:hAnsi="Times New Roman" w:cs="Times New Roman"/>
          <w:sz w:val="24"/>
          <w:szCs w:val="24"/>
        </w:rPr>
      </w:pPr>
      <w:r w:rsidRPr="00E605D9">
        <w:rPr>
          <w:rFonts w:ascii="Times New Roman" w:hAnsi="Times New Roman" w:cs="Times New Roman"/>
          <w:sz w:val="24"/>
          <w:szCs w:val="24"/>
        </w:rPr>
        <w:t>-</w:t>
      </w:r>
      <w:r w:rsidRPr="00E605D9">
        <w:rPr>
          <w:rFonts w:ascii="Times New Roman" w:hAnsi="Times New Roman" w:cs="Times New Roman"/>
          <w:sz w:val="24"/>
          <w:szCs w:val="24"/>
        </w:rPr>
        <w:tab/>
      </w:r>
      <w:r w:rsidRPr="00E605D9">
        <w:rPr>
          <w:rFonts w:ascii="Times New Roman" w:hAnsi="Times New Roman" w:cs="Times New Roman"/>
          <w:spacing w:val="-2"/>
          <w:sz w:val="24"/>
          <w:szCs w:val="24"/>
        </w:rPr>
        <w:t>соблюдать требования законодательства в сфере защиты прав</w:t>
      </w:r>
      <w:r w:rsidRPr="00E605D9">
        <w:rPr>
          <w:rFonts w:ascii="Times New Roman" w:hAnsi="Times New Roman" w:cs="Times New Roman"/>
          <w:spacing w:val="-2"/>
          <w:sz w:val="24"/>
          <w:szCs w:val="24"/>
        </w:rPr>
        <w:br/>
      </w:r>
      <w:r w:rsidRPr="00E605D9">
        <w:rPr>
          <w:rFonts w:ascii="Times New Roman" w:hAnsi="Times New Roman" w:cs="Times New Roman"/>
          <w:sz w:val="24"/>
          <w:szCs w:val="24"/>
        </w:rPr>
        <w:t>потребителей</w:t>
      </w:r>
    </w:p>
    <w:p w:rsidR="00E605D9" w:rsidRPr="00E605D9" w:rsidRDefault="00E605D9" w:rsidP="00E605D9">
      <w:pPr>
        <w:widowControl w:val="0"/>
        <w:shd w:val="clear" w:color="auto" w:fill="FFFFFF"/>
        <w:autoSpaceDE w:val="0"/>
        <w:autoSpaceDN w:val="0"/>
        <w:adjustRightInd w:val="0"/>
        <w:spacing w:after="0"/>
        <w:jc w:val="both"/>
        <w:rPr>
          <w:rFonts w:ascii="Times New Roman" w:hAnsi="Times New Roman" w:cs="Times New Roman"/>
          <w:sz w:val="24"/>
          <w:szCs w:val="24"/>
        </w:rPr>
      </w:pPr>
      <w:r w:rsidRPr="00E605D9">
        <w:rPr>
          <w:rFonts w:ascii="Times New Roman" w:hAnsi="Times New Roman" w:cs="Times New Roman"/>
          <w:sz w:val="24"/>
          <w:szCs w:val="24"/>
        </w:rPr>
        <w:t xml:space="preserve">В результате освоения учебной дисциплины обучающийся должен </w:t>
      </w:r>
    </w:p>
    <w:p w:rsidR="00E605D9" w:rsidRPr="00E605D9" w:rsidRDefault="00E605D9" w:rsidP="00E605D9">
      <w:pPr>
        <w:widowControl w:val="0"/>
        <w:shd w:val="clear" w:color="auto" w:fill="FFFFFF"/>
        <w:autoSpaceDE w:val="0"/>
        <w:autoSpaceDN w:val="0"/>
        <w:adjustRightInd w:val="0"/>
        <w:spacing w:after="0"/>
        <w:jc w:val="both"/>
        <w:rPr>
          <w:rFonts w:ascii="Times New Roman" w:hAnsi="Times New Roman" w:cs="Times New Roman"/>
          <w:b/>
          <w:sz w:val="24"/>
          <w:szCs w:val="24"/>
        </w:rPr>
      </w:pPr>
      <w:r w:rsidRPr="00E605D9">
        <w:rPr>
          <w:rFonts w:ascii="Times New Roman" w:hAnsi="Times New Roman" w:cs="Times New Roman"/>
          <w:b/>
          <w:sz w:val="24"/>
          <w:szCs w:val="24"/>
        </w:rPr>
        <w:t>знать:</w:t>
      </w:r>
    </w:p>
    <w:p w:rsidR="00E605D9" w:rsidRPr="00E605D9" w:rsidRDefault="00E605D9" w:rsidP="00E605D9">
      <w:pPr>
        <w:widowControl w:val="0"/>
        <w:shd w:val="clear" w:color="auto" w:fill="FFFFFF"/>
        <w:tabs>
          <w:tab w:val="left" w:pos="720"/>
        </w:tabs>
        <w:autoSpaceDE w:val="0"/>
        <w:autoSpaceDN w:val="0"/>
        <w:adjustRightInd w:val="0"/>
        <w:spacing w:after="0"/>
        <w:ind w:left="360"/>
        <w:jc w:val="both"/>
        <w:rPr>
          <w:rFonts w:ascii="Times New Roman" w:hAnsi="Times New Roman" w:cs="Times New Roman"/>
          <w:sz w:val="24"/>
          <w:szCs w:val="24"/>
        </w:rPr>
      </w:pPr>
      <w:r w:rsidRPr="00E605D9">
        <w:rPr>
          <w:rFonts w:ascii="Times New Roman" w:hAnsi="Times New Roman" w:cs="Times New Roman"/>
          <w:sz w:val="24"/>
          <w:szCs w:val="24"/>
        </w:rPr>
        <w:t>-</w:t>
      </w:r>
      <w:r w:rsidRPr="00E605D9">
        <w:rPr>
          <w:rFonts w:ascii="Times New Roman" w:hAnsi="Times New Roman" w:cs="Times New Roman"/>
          <w:sz w:val="24"/>
          <w:szCs w:val="24"/>
        </w:rPr>
        <w:tab/>
        <w:t>структуру и содержание Закона РФ «О защите прав потребителей»</w:t>
      </w:r>
    </w:p>
    <w:p w:rsidR="00E605D9" w:rsidRPr="00E605D9" w:rsidRDefault="00E605D9" w:rsidP="00E605D9">
      <w:pPr>
        <w:widowControl w:val="0"/>
        <w:shd w:val="clear" w:color="auto" w:fill="FFFFFF"/>
        <w:autoSpaceDE w:val="0"/>
        <w:autoSpaceDN w:val="0"/>
        <w:adjustRightInd w:val="0"/>
        <w:spacing w:after="0"/>
        <w:ind w:right="499" w:firstLine="758"/>
        <w:rPr>
          <w:rFonts w:ascii="Times New Roman" w:hAnsi="Times New Roman" w:cs="Times New Roman"/>
          <w:sz w:val="24"/>
          <w:szCs w:val="24"/>
        </w:rPr>
      </w:pPr>
      <w:r>
        <w:rPr>
          <w:rFonts w:ascii="Times New Roman" w:hAnsi="Times New Roman" w:cs="Times New Roman"/>
          <w:b/>
          <w:bCs/>
          <w:sz w:val="24"/>
          <w:szCs w:val="24"/>
        </w:rPr>
        <w:t>О</w:t>
      </w:r>
      <w:r w:rsidRPr="00E605D9">
        <w:rPr>
          <w:rFonts w:ascii="Times New Roman" w:hAnsi="Times New Roman" w:cs="Times New Roman"/>
          <w:b/>
          <w:bCs/>
          <w:sz w:val="24"/>
          <w:szCs w:val="24"/>
        </w:rPr>
        <w:t>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E605D9" w:rsidRPr="00E605D9" w:rsidTr="0046191C">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E605D9">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53" w:right="53"/>
              <w:jc w:val="center"/>
              <w:rPr>
                <w:rFonts w:ascii="Times New Roman" w:hAnsi="Times New Roman" w:cs="Times New Roman"/>
                <w:sz w:val="24"/>
                <w:szCs w:val="24"/>
              </w:rPr>
            </w:pPr>
            <w:r w:rsidRPr="00E605D9">
              <w:rPr>
                <w:rFonts w:ascii="Times New Roman" w:hAnsi="Times New Roman" w:cs="Times New Roman"/>
                <w:b/>
                <w:bCs/>
                <w:i/>
                <w:iCs/>
                <w:spacing w:val="-3"/>
                <w:sz w:val="24"/>
                <w:szCs w:val="24"/>
              </w:rPr>
              <w:t>Количест</w:t>
            </w:r>
            <w:r w:rsidRPr="00E605D9">
              <w:rPr>
                <w:rFonts w:ascii="Times New Roman" w:hAnsi="Times New Roman" w:cs="Times New Roman"/>
                <w:b/>
                <w:bCs/>
                <w:i/>
                <w:iCs/>
                <w:sz w:val="24"/>
                <w:szCs w:val="24"/>
              </w:rPr>
              <w:t>во часов</w:t>
            </w:r>
          </w:p>
        </w:tc>
      </w:tr>
      <w:tr w:rsidR="00E605D9" w:rsidRPr="00E605D9" w:rsidTr="0046191C">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E605D9">
              <w:rPr>
                <w:rFonts w:ascii="Times New Roman" w:hAnsi="Times New Roman" w:cs="Times New Roman"/>
                <w:b/>
                <w:bCs/>
                <w:sz w:val="24"/>
                <w:szCs w:val="24"/>
              </w:rPr>
              <w:lastRenderedPageBreak/>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F2CD7" w:rsidP="00E605D9">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62</w:t>
            </w:r>
          </w:p>
        </w:tc>
      </w:tr>
      <w:tr w:rsidR="00E605D9" w:rsidRPr="00E605D9" w:rsidTr="0046191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E605D9">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E605D9">
              <w:rPr>
                <w:rFonts w:ascii="Times New Roman" w:hAnsi="Times New Roman" w:cs="Times New Roman"/>
                <w:b/>
                <w:bCs/>
                <w:sz w:val="24"/>
                <w:szCs w:val="24"/>
              </w:rPr>
              <w:t>36</w:t>
            </w:r>
          </w:p>
        </w:tc>
      </w:tr>
      <w:tr w:rsidR="00E605D9" w:rsidRPr="00E605D9" w:rsidTr="0046191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E605D9">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E605D9" w:rsidRPr="00E605D9" w:rsidTr="0046191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360"/>
              <w:rPr>
                <w:rFonts w:ascii="Times New Roman" w:hAnsi="Times New Roman" w:cs="Times New Roman"/>
                <w:sz w:val="24"/>
                <w:szCs w:val="24"/>
              </w:rPr>
            </w:pPr>
            <w:r w:rsidRPr="00E605D9">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E605D9">
              <w:rPr>
                <w:rFonts w:ascii="Times New Roman" w:hAnsi="Times New Roman" w:cs="Times New Roman"/>
                <w:bCs/>
                <w:sz w:val="24"/>
                <w:szCs w:val="24"/>
              </w:rPr>
              <w:t>18</w:t>
            </w:r>
          </w:p>
        </w:tc>
      </w:tr>
      <w:tr w:rsidR="00E605D9" w:rsidRPr="00E605D9" w:rsidTr="0046191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E605D9">
              <w:rPr>
                <w:rFonts w:ascii="Times New Roman" w:hAnsi="Times New Roman" w:cs="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E605D9">
              <w:rPr>
                <w:rFonts w:ascii="Times New Roman" w:hAnsi="Times New Roman" w:cs="Times New Roman"/>
                <w:b/>
                <w:bCs/>
                <w:sz w:val="24"/>
                <w:szCs w:val="24"/>
              </w:rPr>
              <w:t>18</w:t>
            </w:r>
          </w:p>
        </w:tc>
      </w:tr>
      <w:tr w:rsidR="00E605D9" w:rsidRPr="00E605D9" w:rsidTr="0046191C">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E605D9">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E605D9" w:rsidRPr="00E605D9" w:rsidTr="0046191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499"/>
              <w:rPr>
                <w:rFonts w:ascii="Times New Roman" w:hAnsi="Times New Roman" w:cs="Times New Roman"/>
                <w:sz w:val="24"/>
                <w:szCs w:val="24"/>
              </w:rPr>
            </w:pPr>
            <w:r w:rsidRPr="00E605D9">
              <w:rPr>
                <w:rFonts w:ascii="Times New Roman" w:hAnsi="Times New Roman" w:cs="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E605D9">
              <w:rPr>
                <w:rFonts w:ascii="Times New Roman" w:hAnsi="Times New Roman" w:cs="Times New Roman"/>
                <w:b/>
                <w:bCs/>
                <w:sz w:val="24"/>
                <w:szCs w:val="24"/>
              </w:rPr>
              <w:t>18</w:t>
            </w:r>
          </w:p>
        </w:tc>
      </w:tr>
      <w:tr w:rsidR="00EF2CD7" w:rsidRPr="00E605D9" w:rsidTr="0046191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F2CD7" w:rsidRPr="00E605D9" w:rsidRDefault="00EF2CD7" w:rsidP="00E605D9">
            <w:pPr>
              <w:widowControl w:val="0"/>
              <w:shd w:val="clear" w:color="auto" w:fill="FFFFFF"/>
              <w:autoSpaceDE w:val="0"/>
              <w:autoSpaceDN w:val="0"/>
              <w:adjustRightInd w:val="0"/>
              <w:spacing w:after="0" w:line="240" w:lineRule="auto"/>
              <w:ind w:left="499"/>
              <w:rPr>
                <w:rFonts w:ascii="Times New Roman" w:hAnsi="Times New Roman" w:cs="Times New Roman"/>
                <w:sz w:val="24"/>
                <w:szCs w:val="24"/>
              </w:rPr>
            </w:pPr>
            <w:r>
              <w:rPr>
                <w:rFonts w:ascii="Times New Roman" w:hAnsi="Times New Roman" w:cs="Times New Roman"/>
                <w:sz w:val="24"/>
                <w:szCs w:val="24"/>
              </w:rPr>
              <w:t xml:space="preserve">Консультации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2CD7" w:rsidRPr="00E605D9" w:rsidRDefault="00EF2CD7" w:rsidP="00E605D9">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E605D9" w:rsidRPr="00E605D9" w:rsidTr="0046191C">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E605D9">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proofErr w:type="gramStart"/>
            <w:r w:rsidRPr="00E605D9">
              <w:rPr>
                <w:rFonts w:ascii="Times New Roman" w:hAnsi="Times New Roman" w:cs="Times New Roman"/>
                <w:bCs/>
                <w:sz w:val="24"/>
                <w:szCs w:val="24"/>
              </w:rPr>
              <w:t>Промежуточная  аттестация</w:t>
            </w:r>
            <w:proofErr w:type="gramEnd"/>
            <w:r w:rsidR="00DB51A9">
              <w:rPr>
                <w:rFonts w:ascii="Times New Roman" w:hAnsi="Times New Roman" w:cs="Times New Roman"/>
                <w:bCs/>
                <w:sz w:val="24"/>
                <w:szCs w:val="24"/>
              </w:rPr>
              <w:t xml:space="preserve"> </w:t>
            </w:r>
            <w:r w:rsidRPr="00E605D9">
              <w:rPr>
                <w:rFonts w:ascii="Times New Roman" w:hAnsi="Times New Roman" w:cs="Times New Roman"/>
                <w:sz w:val="24"/>
                <w:szCs w:val="24"/>
              </w:rPr>
              <w:t xml:space="preserve">в форме </w:t>
            </w:r>
            <w:r w:rsidRPr="00E605D9">
              <w:rPr>
                <w:rFonts w:ascii="Times New Roman" w:hAnsi="Times New Roman" w:cs="Times New Roman"/>
                <w:b/>
                <w:sz w:val="24"/>
                <w:szCs w:val="24"/>
              </w:rPr>
              <w:t>дифференцированного зачета</w:t>
            </w:r>
          </w:p>
        </w:tc>
      </w:tr>
    </w:tbl>
    <w:p w:rsidR="00CD6F79" w:rsidRDefault="00CD6F79" w:rsidP="00860B10">
      <w:pPr>
        <w:spacing w:after="0"/>
        <w:rPr>
          <w:rFonts w:ascii="Times New Roman" w:hAnsi="Times New Roman" w:cs="Times New Roman"/>
          <w:sz w:val="24"/>
          <w:szCs w:val="24"/>
        </w:rPr>
      </w:pPr>
    </w:p>
    <w:p w:rsidR="00E605D9" w:rsidRDefault="00E605D9" w:rsidP="00E605D9">
      <w:pPr>
        <w:spacing w:after="0"/>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46191C" w:rsidRDefault="0046191C" w:rsidP="00E605D9">
      <w:pPr>
        <w:spacing w:after="0"/>
        <w:jc w:val="center"/>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8135"/>
        <w:gridCol w:w="1300"/>
      </w:tblGrid>
      <w:tr w:rsidR="00E605D9" w:rsidRPr="0046191C" w:rsidTr="00E605D9">
        <w:trPr>
          <w:trHeight w:hRule="exact" w:val="581"/>
        </w:trPr>
        <w:tc>
          <w:tcPr>
            <w:tcW w:w="4311" w:type="pct"/>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46191C">
            <w:pPr>
              <w:widowControl w:val="0"/>
              <w:shd w:val="clear" w:color="auto" w:fill="FFFFFF"/>
              <w:autoSpaceDE w:val="0"/>
              <w:autoSpaceDN w:val="0"/>
              <w:adjustRightInd w:val="0"/>
              <w:spacing w:after="0" w:line="240" w:lineRule="auto"/>
              <w:ind w:left="413" w:right="418"/>
              <w:rPr>
                <w:rFonts w:ascii="Times New Roman" w:hAnsi="Times New Roman" w:cs="Times New Roman"/>
                <w:sz w:val="24"/>
                <w:szCs w:val="24"/>
              </w:rPr>
            </w:pPr>
            <w:r w:rsidRPr="00E605D9">
              <w:rPr>
                <w:rFonts w:ascii="Times New Roman" w:hAnsi="Times New Roman" w:cs="Times New Roman"/>
                <w:bCs/>
                <w:spacing w:val="-2"/>
                <w:sz w:val="24"/>
                <w:szCs w:val="24"/>
              </w:rPr>
              <w:t>Наименование разделов и тем</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46191C">
            <w:pPr>
              <w:widowControl w:val="0"/>
              <w:shd w:val="clear" w:color="auto" w:fill="FFFFFF"/>
              <w:autoSpaceDE w:val="0"/>
              <w:autoSpaceDN w:val="0"/>
              <w:adjustRightInd w:val="0"/>
              <w:spacing w:after="0" w:line="240" w:lineRule="auto"/>
              <w:ind w:left="250" w:right="254"/>
              <w:rPr>
                <w:rFonts w:ascii="Times New Roman" w:hAnsi="Times New Roman" w:cs="Times New Roman"/>
                <w:sz w:val="24"/>
                <w:szCs w:val="24"/>
              </w:rPr>
            </w:pPr>
            <w:r w:rsidRPr="00E605D9">
              <w:rPr>
                <w:rFonts w:ascii="Times New Roman" w:hAnsi="Times New Roman" w:cs="Times New Roman"/>
                <w:bCs/>
                <w:sz w:val="24"/>
                <w:szCs w:val="24"/>
              </w:rPr>
              <w:t>Объем часов</w:t>
            </w:r>
          </w:p>
        </w:tc>
      </w:tr>
      <w:tr w:rsidR="00E605D9" w:rsidRPr="0046191C" w:rsidTr="00E605D9">
        <w:trPr>
          <w:trHeight w:hRule="exact" w:val="581"/>
        </w:trPr>
        <w:tc>
          <w:tcPr>
            <w:tcW w:w="4311" w:type="pct"/>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46191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E605D9">
              <w:rPr>
                <w:rFonts w:ascii="Times New Roman" w:hAnsi="Times New Roman" w:cs="Times New Roman"/>
                <w:bCs/>
                <w:sz w:val="24"/>
                <w:szCs w:val="24"/>
              </w:rPr>
              <w:t>Введение</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605D9" w:rsidRPr="0046191C" w:rsidRDefault="00E605D9" w:rsidP="0046191C">
            <w:pPr>
              <w:widowControl w:val="0"/>
              <w:shd w:val="clear" w:color="auto" w:fill="FFFFFF"/>
              <w:autoSpaceDE w:val="0"/>
              <w:autoSpaceDN w:val="0"/>
              <w:adjustRightInd w:val="0"/>
              <w:spacing w:after="0" w:line="240" w:lineRule="auto"/>
              <w:ind w:left="250" w:right="254"/>
              <w:rPr>
                <w:rFonts w:ascii="Times New Roman" w:hAnsi="Times New Roman" w:cs="Times New Roman"/>
                <w:bCs/>
                <w:sz w:val="24"/>
                <w:szCs w:val="24"/>
              </w:rPr>
            </w:pPr>
            <w:r w:rsidRPr="0046191C">
              <w:rPr>
                <w:rFonts w:ascii="Times New Roman" w:hAnsi="Times New Roman" w:cs="Times New Roman"/>
                <w:bCs/>
                <w:sz w:val="24"/>
                <w:szCs w:val="24"/>
              </w:rPr>
              <w:t>2</w:t>
            </w:r>
          </w:p>
        </w:tc>
      </w:tr>
      <w:tr w:rsidR="00E605D9" w:rsidRPr="0046191C" w:rsidTr="00E605D9">
        <w:trPr>
          <w:trHeight w:hRule="exact" w:val="581"/>
        </w:trPr>
        <w:tc>
          <w:tcPr>
            <w:tcW w:w="4311" w:type="pct"/>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46191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E605D9">
              <w:rPr>
                <w:rFonts w:ascii="Times New Roman" w:hAnsi="Times New Roman" w:cs="Times New Roman"/>
                <w:bCs/>
                <w:spacing w:val="-1"/>
                <w:sz w:val="24"/>
                <w:szCs w:val="24"/>
              </w:rPr>
              <w:t xml:space="preserve">Тема </w:t>
            </w:r>
            <w:proofErr w:type="gramStart"/>
            <w:r w:rsidRPr="00E605D9">
              <w:rPr>
                <w:rFonts w:ascii="Times New Roman" w:hAnsi="Times New Roman" w:cs="Times New Roman"/>
                <w:bCs/>
                <w:spacing w:val="-1"/>
                <w:sz w:val="24"/>
                <w:szCs w:val="24"/>
              </w:rPr>
              <w:t>1 .Законодательство</w:t>
            </w:r>
            <w:proofErr w:type="gramEnd"/>
            <w:r w:rsidRPr="00E605D9">
              <w:rPr>
                <w:rFonts w:ascii="Times New Roman" w:hAnsi="Times New Roman" w:cs="Times New Roman"/>
                <w:bCs/>
                <w:spacing w:val="-1"/>
                <w:sz w:val="24"/>
                <w:szCs w:val="24"/>
              </w:rPr>
              <w:t xml:space="preserve"> о защите прав</w:t>
            </w:r>
            <w:r w:rsidRPr="0046191C">
              <w:rPr>
                <w:rFonts w:ascii="Times New Roman" w:hAnsi="Times New Roman" w:cs="Times New Roman"/>
                <w:bCs/>
                <w:spacing w:val="-1"/>
                <w:sz w:val="24"/>
                <w:szCs w:val="24"/>
              </w:rPr>
              <w:t xml:space="preserve"> </w:t>
            </w:r>
            <w:r w:rsidRPr="00E605D9">
              <w:rPr>
                <w:rFonts w:ascii="Times New Roman" w:hAnsi="Times New Roman" w:cs="Times New Roman"/>
                <w:bCs/>
                <w:sz w:val="24"/>
                <w:szCs w:val="24"/>
              </w:rPr>
              <w:t>потребителей.</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605D9" w:rsidRPr="0046191C" w:rsidRDefault="00E605D9" w:rsidP="0046191C">
            <w:pPr>
              <w:widowControl w:val="0"/>
              <w:shd w:val="clear" w:color="auto" w:fill="FFFFFF"/>
              <w:autoSpaceDE w:val="0"/>
              <w:autoSpaceDN w:val="0"/>
              <w:adjustRightInd w:val="0"/>
              <w:spacing w:after="0" w:line="240" w:lineRule="auto"/>
              <w:ind w:left="250" w:right="254"/>
              <w:rPr>
                <w:rFonts w:ascii="Times New Roman" w:hAnsi="Times New Roman" w:cs="Times New Roman"/>
                <w:bCs/>
                <w:sz w:val="24"/>
                <w:szCs w:val="24"/>
              </w:rPr>
            </w:pPr>
            <w:r w:rsidRPr="0046191C">
              <w:rPr>
                <w:rFonts w:ascii="Times New Roman" w:hAnsi="Times New Roman" w:cs="Times New Roman"/>
                <w:bCs/>
                <w:sz w:val="24"/>
                <w:szCs w:val="24"/>
              </w:rPr>
              <w:t>24</w:t>
            </w:r>
          </w:p>
        </w:tc>
      </w:tr>
      <w:tr w:rsidR="00E605D9" w:rsidRPr="0046191C" w:rsidTr="0046191C">
        <w:trPr>
          <w:trHeight w:hRule="exact" w:val="682"/>
        </w:trPr>
        <w:tc>
          <w:tcPr>
            <w:tcW w:w="4311" w:type="pct"/>
            <w:tcBorders>
              <w:top w:val="single" w:sz="6" w:space="0" w:color="auto"/>
              <w:left w:val="single" w:sz="6" w:space="0" w:color="auto"/>
              <w:bottom w:val="single" w:sz="6" w:space="0" w:color="auto"/>
              <w:right w:val="single" w:sz="6" w:space="0" w:color="auto"/>
            </w:tcBorders>
            <w:shd w:val="clear" w:color="auto" w:fill="FFFFFF"/>
          </w:tcPr>
          <w:p w:rsidR="00E605D9" w:rsidRPr="00E605D9" w:rsidRDefault="00E605D9" w:rsidP="0046191C">
            <w:pPr>
              <w:widowControl w:val="0"/>
              <w:shd w:val="clear" w:color="auto" w:fill="FFFFFF"/>
              <w:autoSpaceDE w:val="0"/>
              <w:autoSpaceDN w:val="0"/>
              <w:adjustRightInd w:val="0"/>
              <w:spacing w:after="0" w:line="240" w:lineRule="auto"/>
              <w:ind w:right="1186"/>
              <w:rPr>
                <w:rFonts w:ascii="Times New Roman" w:hAnsi="Times New Roman" w:cs="Times New Roman"/>
                <w:sz w:val="24"/>
                <w:szCs w:val="24"/>
              </w:rPr>
            </w:pPr>
            <w:r w:rsidRPr="00E605D9">
              <w:rPr>
                <w:rFonts w:ascii="Times New Roman" w:hAnsi="Times New Roman" w:cs="Times New Roman"/>
                <w:bCs/>
                <w:sz w:val="24"/>
                <w:szCs w:val="24"/>
              </w:rPr>
              <w:t>Тема 2. Государственная и общественная защита прав потребителей.</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605D9" w:rsidRPr="0046191C" w:rsidRDefault="00E605D9" w:rsidP="0046191C">
            <w:pPr>
              <w:widowControl w:val="0"/>
              <w:shd w:val="clear" w:color="auto" w:fill="FFFFFF"/>
              <w:autoSpaceDE w:val="0"/>
              <w:autoSpaceDN w:val="0"/>
              <w:adjustRightInd w:val="0"/>
              <w:spacing w:after="0" w:line="240" w:lineRule="auto"/>
              <w:ind w:left="250" w:right="254"/>
              <w:rPr>
                <w:rFonts w:ascii="Times New Roman" w:hAnsi="Times New Roman" w:cs="Times New Roman"/>
                <w:bCs/>
                <w:sz w:val="24"/>
                <w:szCs w:val="24"/>
              </w:rPr>
            </w:pPr>
            <w:r w:rsidRPr="0046191C">
              <w:rPr>
                <w:rFonts w:ascii="Times New Roman" w:hAnsi="Times New Roman" w:cs="Times New Roman"/>
                <w:bCs/>
                <w:sz w:val="24"/>
                <w:szCs w:val="24"/>
              </w:rPr>
              <w:t>10</w:t>
            </w:r>
          </w:p>
        </w:tc>
      </w:tr>
      <w:tr w:rsidR="0046191C" w:rsidRPr="0046191C" w:rsidTr="0046191C">
        <w:trPr>
          <w:trHeight w:hRule="exact" w:val="416"/>
        </w:trPr>
        <w:tc>
          <w:tcPr>
            <w:tcW w:w="4311" w:type="pct"/>
            <w:tcBorders>
              <w:top w:val="single" w:sz="6" w:space="0" w:color="auto"/>
              <w:left w:val="single" w:sz="6" w:space="0" w:color="auto"/>
              <w:bottom w:val="single" w:sz="6" w:space="0" w:color="auto"/>
              <w:right w:val="single" w:sz="6" w:space="0" w:color="auto"/>
            </w:tcBorders>
            <w:shd w:val="clear" w:color="auto" w:fill="FFFFFF"/>
          </w:tcPr>
          <w:p w:rsidR="0046191C" w:rsidRPr="00E605D9" w:rsidRDefault="0046191C" w:rsidP="0046191C">
            <w:pPr>
              <w:widowControl w:val="0"/>
              <w:shd w:val="clear" w:color="auto" w:fill="FFFFFF"/>
              <w:autoSpaceDE w:val="0"/>
              <w:autoSpaceDN w:val="0"/>
              <w:adjustRightInd w:val="0"/>
              <w:spacing w:after="0" w:line="240" w:lineRule="auto"/>
              <w:ind w:left="5"/>
              <w:rPr>
                <w:rFonts w:ascii="Times New Roman" w:hAnsi="Times New Roman" w:cs="Times New Roman"/>
                <w:sz w:val="24"/>
                <w:szCs w:val="24"/>
              </w:rPr>
            </w:pPr>
            <w:r w:rsidRPr="00E605D9">
              <w:rPr>
                <w:rFonts w:ascii="Times New Roman" w:hAnsi="Times New Roman" w:cs="Times New Roman"/>
                <w:b/>
                <w:bCs/>
                <w:spacing w:val="-2"/>
                <w:sz w:val="24"/>
                <w:szCs w:val="24"/>
              </w:rPr>
              <w:t>Самостоятельная работа обучающегося (всего)</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46191C" w:rsidRPr="00E605D9" w:rsidRDefault="0046191C" w:rsidP="0046191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E605D9">
              <w:rPr>
                <w:rFonts w:ascii="Times New Roman" w:hAnsi="Times New Roman" w:cs="Times New Roman"/>
                <w:b/>
                <w:bCs/>
                <w:sz w:val="24"/>
                <w:szCs w:val="24"/>
              </w:rPr>
              <w:t>18</w:t>
            </w:r>
          </w:p>
        </w:tc>
      </w:tr>
      <w:tr w:rsidR="00EF2CD7" w:rsidRPr="0046191C" w:rsidTr="0046191C">
        <w:trPr>
          <w:trHeight w:hRule="exact" w:val="416"/>
        </w:trPr>
        <w:tc>
          <w:tcPr>
            <w:tcW w:w="4311" w:type="pct"/>
            <w:tcBorders>
              <w:top w:val="single" w:sz="6" w:space="0" w:color="auto"/>
              <w:left w:val="single" w:sz="6" w:space="0" w:color="auto"/>
              <w:bottom w:val="single" w:sz="6" w:space="0" w:color="auto"/>
              <w:right w:val="single" w:sz="6" w:space="0" w:color="auto"/>
            </w:tcBorders>
            <w:shd w:val="clear" w:color="auto" w:fill="FFFFFF"/>
          </w:tcPr>
          <w:p w:rsidR="00EF2CD7" w:rsidRPr="00E605D9" w:rsidRDefault="00EF2CD7" w:rsidP="0046191C">
            <w:pPr>
              <w:widowControl w:val="0"/>
              <w:shd w:val="clear" w:color="auto" w:fill="FFFFFF"/>
              <w:autoSpaceDE w:val="0"/>
              <w:autoSpaceDN w:val="0"/>
              <w:adjustRightInd w:val="0"/>
              <w:spacing w:after="0" w:line="240" w:lineRule="auto"/>
              <w:ind w:left="5"/>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Консультации </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F2CD7" w:rsidRPr="00E605D9" w:rsidRDefault="00EF2CD7" w:rsidP="0046191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46191C" w:rsidRPr="0046191C" w:rsidTr="0046191C">
        <w:trPr>
          <w:trHeight w:hRule="exact" w:val="284"/>
        </w:trPr>
        <w:tc>
          <w:tcPr>
            <w:tcW w:w="4311" w:type="pct"/>
            <w:tcBorders>
              <w:top w:val="single" w:sz="6" w:space="0" w:color="auto"/>
              <w:left w:val="single" w:sz="6" w:space="0" w:color="auto"/>
              <w:bottom w:val="single" w:sz="6" w:space="0" w:color="auto"/>
              <w:right w:val="single" w:sz="6" w:space="0" w:color="auto"/>
            </w:tcBorders>
            <w:shd w:val="clear" w:color="auto" w:fill="FFFFFF"/>
          </w:tcPr>
          <w:p w:rsidR="0046191C" w:rsidRPr="0046191C" w:rsidRDefault="0046191C" w:rsidP="0046191C">
            <w:pPr>
              <w:widowControl w:val="0"/>
              <w:shd w:val="clear" w:color="auto" w:fill="FFFFFF"/>
              <w:autoSpaceDE w:val="0"/>
              <w:autoSpaceDN w:val="0"/>
              <w:adjustRightInd w:val="0"/>
              <w:spacing w:after="0" w:line="240" w:lineRule="auto"/>
              <w:ind w:right="1186"/>
              <w:rPr>
                <w:rFonts w:ascii="Times New Roman" w:hAnsi="Times New Roman" w:cs="Times New Roman"/>
                <w:b/>
                <w:bCs/>
                <w:sz w:val="24"/>
                <w:szCs w:val="24"/>
              </w:rPr>
            </w:pPr>
            <w:r w:rsidRPr="0046191C">
              <w:rPr>
                <w:rFonts w:ascii="Times New Roman" w:hAnsi="Times New Roman" w:cs="Times New Roman"/>
                <w:b/>
                <w:bCs/>
                <w:sz w:val="24"/>
                <w:szCs w:val="24"/>
              </w:rPr>
              <w:t>ВСЕГО</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46191C" w:rsidRPr="0046191C" w:rsidRDefault="00EF2CD7" w:rsidP="0046191C">
            <w:pPr>
              <w:widowControl w:val="0"/>
              <w:shd w:val="clear" w:color="auto" w:fill="FFFFFF"/>
              <w:autoSpaceDE w:val="0"/>
              <w:autoSpaceDN w:val="0"/>
              <w:adjustRightInd w:val="0"/>
              <w:spacing w:after="0" w:line="240" w:lineRule="auto"/>
              <w:ind w:left="250" w:right="254"/>
              <w:rPr>
                <w:rFonts w:ascii="Times New Roman" w:hAnsi="Times New Roman" w:cs="Times New Roman"/>
                <w:b/>
                <w:bCs/>
                <w:sz w:val="24"/>
                <w:szCs w:val="24"/>
              </w:rPr>
            </w:pPr>
            <w:r>
              <w:rPr>
                <w:rFonts w:ascii="Times New Roman" w:hAnsi="Times New Roman" w:cs="Times New Roman"/>
                <w:b/>
                <w:bCs/>
                <w:sz w:val="24"/>
                <w:szCs w:val="24"/>
              </w:rPr>
              <w:t>62</w:t>
            </w:r>
          </w:p>
        </w:tc>
      </w:tr>
    </w:tbl>
    <w:p w:rsidR="00E605D9" w:rsidRPr="00CD6F79" w:rsidRDefault="00E605D9" w:rsidP="0046191C">
      <w:pPr>
        <w:spacing w:after="0"/>
        <w:jc w:val="center"/>
        <w:rPr>
          <w:rFonts w:ascii="Times New Roman" w:hAnsi="Times New Roman" w:cs="Times New Roman"/>
          <w:sz w:val="24"/>
          <w:szCs w:val="24"/>
        </w:rPr>
      </w:pPr>
    </w:p>
    <w:p w:rsidR="0046191C" w:rsidRDefault="0046191C"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r w:rsidRPr="0046191C">
        <w:rPr>
          <w:rFonts w:ascii="Times New Roman" w:hAnsi="Times New Roman"/>
          <w:b/>
          <w:caps/>
          <w:sz w:val="24"/>
          <w:szCs w:val="24"/>
        </w:rPr>
        <w:t>ПМ.01 ПРОДАЖА НЕПРОДОВОЛЬСТВЕННЫХ ТОВАРОВ</w:t>
      </w:r>
    </w:p>
    <w:p w:rsidR="0046191C" w:rsidRPr="0046191C" w:rsidRDefault="0046191C" w:rsidP="004619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 xml:space="preserve">Результатом освоения программы профессионального модуля является овладение обучающимися видом профессиональной </w:t>
      </w:r>
      <w:proofErr w:type="spellStart"/>
      <w:proofErr w:type="gramStart"/>
      <w:r w:rsidRPr="0046191C">
        <w:rPr>
          <w:rFonts w:ascii="Times New Roman" w:hAnsi="Times New Roman" w:cs="Times New Roman"/>
          <w:sz w:val="24"/>
          <w:szCs w:val="24"/>
        </w:rPr>
        <w:t>деятельности</w:t>
      </w:r>
      <w:r w:rsidRPr="0046191C">
        <w:rPr>
          <w:rFonts w:ascii="Times New Roman" w:hAnsi="Times New Roman" w:cs="Times New Roman"/>
          <w:b/>
          <w:sz w:val="24"/>
          <w:szCs w:val="24"/>
        </w:rPr>
        <w:t>«</w:t>
      </w:r>
      <w:proofErr w:type="gramEnd"/>
      <w:r w:rsidRPr="0046191C">
        <w:rPr>
          <w:rFonts w:ascii="Times New Roman" w:hAnsi="Times New Roman" w:cs="Times New Roman"/>
          <w:b/>
          <w:sz w:val="24"/>
          <w:szCs w:val="24"/>
        </w:rPr>
        <w:t>Продажа</w:t>
      </w:r>
      <w:proofErr w:type="spellEnd"/>
      <w:r w:rsidRPr="0046191C">
        <w:rPr>
          <w:rFonts w:ascii="Times New Roman" w:hAnsi="Times New Roman" w:cs="Times New Roman"/>
          <w:b/>
          <w:sz w:val="24"/>
          <w:szCs w:val="24"/>
        </w:rPr>
        <w:t xml:space="preserve"> непродовольственных товаров»</w:t>
      </w:r>
      <w:r w:rsidRPr="0046191C">
        <w:rPr>
          <w:rFonts w:ascii="Times New Roman" w:hAnsi="Times New Roman" w:cs="Times New Roman"/>
          <w:sz w:val="24"/>
          <w:szCs w:val="24"/>
        </w:rPr>
        <w:t>, в том числе профессиональными (ПК) и общими (ОК) компетенциями:</w:t>
      </w:r>
    </w:p>
    <w:p w:rsidR="0046191C" w:rsidRPr="0046191C" w:rsidRDefault="0046191C" w:rsidP="004619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46191C" w:rsidRPr="0046191C" w:rsidTr="0046191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Наименование результата обучения</w:t>
            </w:r>
          </w:p>
        </w:tc>
      </w:tr>
      <w:tr w:rsidR="0046191C" w:rsidRPr="0046191C" w:rsidTr="0046191C">
        <w:tc>
          <w:tcPr>
            <w:tcW w:w="833" w:type="pct"/>
            <w:tcBorders>
              <w:top w:val="single" w:sz="12"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ПК 1.1.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46191C" w:rsidRPr="0046191C" w:rsidRDefault="0046191C" w:rsidP="0046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6191C">
              <w:rPr>
                <w:rFonts w:ascii="Times New Roman" w:hAnsi="Times New Roman" w:cs="Times New Roman"/>
                <w:sz w:val="24"/>
                <w:szCs w:val="24"/>
              </w:rPr>
              <w:t>Проверять качество, комплектность, количественные характеристики непродовольственных товаров.</w:t>
            </w:r>
          </w:p>
        </w:tc>
      </w:tr>
      <w:tr w:rsidR="0046191C" w:rsidRPr="0046191C" w:rsidTr="0046191C">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ПК 1.2.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6191C">
              <w:rPr>
                <w:rFonts w:ascii="Times New Roman" w:hAnsi="Times New Roman" w:cs="Times New Roman"/>
                <w:sz w:val="24"/>
                <w:szCs w:val="24"/>
              </w:rPr>
              <w:t>Осуществлять подготовку, размещения товаров в торговом зале и выкладку на торгово-технологическом оборудовании.</w:t>
            </w:r>
          </w:p>
        </w:tc>
      </w:tr>
      <w:tr w:rsidR="0046191C" w:rsidRPr="0046191C" w:rsidTr="0046191C">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ПК 1.3.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6191C">
              <w:rPr>
                <w:rFonts w:ascii="Times New Roman" w:hAnsi="Times New Roman" w:cs="Times New Roman"/>
                <w:sz w:val="24"/>
                <w:szCs w:val="24"/>
              </w:rPr>
              <w:t>Обслуживать покупателей и предоставлять достоверную информацию о товаре, потребительских свойствах товаров, требованиях безопасности их эксплуатации.</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p>
        </w:tc>
      </w:tr>
      <w:tr w:rsidR="0046191C" w:rsidRPr="0046191C" w:rsidTr="0046191C">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ПК 1.4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6191C">
              <w:rPr>
                <w:rFonts w:ascii="Times New Roman" w:hAnsi="Times New Roman" w:cs="Times New Roman"/>
                <w:sz w:val="24"/>
                <w:szCs w:val="24"/>
              </w:rPr>
              <w:t>Осуществлять контроль за сохранностью товарно-материальных ценностей.</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p>
        </w:tc>
      </w:tr>
      <w:tr w:rsidR="0046191C" w:rsidRPr="0046191C" w:rsidTr="0046191C">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46191C" w:rsidRPr="0046191C" w:rsidTr="0046191C">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Организовывать собственную деятельность, исходя из цели и способов ее достижений, определенных руководителем.</w:t>
            </w:r>
          </w:p>
        </w:tc>
      </w:tr>
      <w:tr w:rsidR="0046191C" w:rsidRPr="0046191C" w:rsidTr="0046191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lastRenderedPageBreak/>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46191C" w:rsidRPr="0046191C" w:rsidTr="0046191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46191C" w:rsidRPr="0046191C" w:rsidTr="0046191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ОК5.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Использовать информационно-коммуникативные технологии в профессиональной деятельности.</w:t>
            </w:r>
          </w:p>
        </w:tc>
      </w:tr>
      <w:tr w:rsidR="0046191C" w:rsidRPr="0046191C" w:rsidTr="0046191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ОК6.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 xml:space="preserve">Работать в команде, эффективно общаться с </w:t>
            </w:r>
            <w:proofErr w:type="gramStart"/>
            <w:r w:rsidRPr="0046191C">
              <w:rPr>
                <w:rFonts w:ascii="Times New Roman" w:hAnsi="Times New Roman" w:cs="Times New Roman"/>
                <w:sz w:val="24"/>
                <w:szCs w:val="24"/>
              </w:rPr>
              <w:t>коллегами,  руководством</w:t>
            </w:r>
            <w:proofErr w:type="gramEnd"/>
            <w:r w:rsidRPr="0046191C">
              <w:rPr>
                <w:rFonts w:ascii="Times New Roman" w:hAnsi="Times New Roman" w:cs="Times New Roman"/>
                <w:sz w:val="24"/>
                <w:szCs w:val="24"/>
              </w:rPr>
              <w:t>, клиентами.</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p>
        </w:tc>
      </w:tr>
      <w:tr w:rsidR="0046191C" w:rsidRPr="0046191C" w:rsidTr="0046191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ОК7.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Соблюдать правила реализации товаров в соответствии с действующими санитарными нормами и правилами, стандартами и Правилами продажи товаров.</w:t>
            </w:r>
          </w:p>
        </w:tc>
      </w:tr>
      <w:tr w:rsidR="0046191C" w:rsidRPr="0046191C" w:rsidTr="0046191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46191C" w:rsidRPr="0046191C" w:rsidRDefault="0046191C" w:rsidP="0046191C">
            <w:pPr>
              <w:widowControl w:val="0"/>
              <w:suppressAutoHyphens/>
              <w:spacing w:after="0" w:line="360" w:lineRule="auto"/>
              <w:jc w:val="center"/>
              <w:rPr>
                <w:rFonts w:ascii="Times New Roman" w:hAnsi="Times New Roman" w:cs="Times New Roman"/>
                <w:b/>
                <w:sz w:val="24"/>
                <w:szCs w:val="24"/>
              </w:rPr>
            </w:pPr>
            <w:r w:rsidRPr="0046191C">
              <w:rPr>
                <w:rFonts w:ascii="Times New Roman" w:hAnsi="Times New Roman" w:cs="Times New Roman"/>
                <w:b/>
                <w:sz w:val="24"/>
                <w:szCs w:val="24"/>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 xml:space="preserve">Исполнять воинскую </w:t>
            </w:r>
            <w:proofErr w:type="gramStart"/>
            <w:r w:rsidRPr="0046191C">
              <w:rPr>
                <w:rFonts w:ascii="Times New Roman" w:hAnsi="Times New Roman" w:cs="Times New Roman"/>
                <w:sz w:val="24"/>
                <w:szCs w:val="24"/>
              </w:rPr>
              <w:t>обязанность,  в</w:t>
            </w:r>
            <w:proofErr w:type="gramEnd"/>
            <w:r w:rsidRPr="0046191C">
              <w:rPr>
                <w:rFonts w:ascii="Times New Roman" w:hAnsi="Times New Roman" w:cs="Times New Roman"/>
                <w:sz w:val="24"/>
                <w:szCs w:val="24"/>
              </w:rPr>
              <w:t xml:space="preserve"> том числе с применением полученных профессиональных знаний.</w:t>
            </w:r>
          </w:p>
        </w:tc>
      </w:tr>
    </w:tbl>
    <w:p w:rsidR="0046191C" w:rsidRPr="0046191C" w:rsidRDefault="0046191C" w:rsidP="0046191C">
      <w:pPr>
        <w:widowControl w:val="0"/>
        <w:suppressAutoHyphens/>
        <w:spacing w:after="0" w:line="240" w:lineRule="auto"/>
        <w:ind w:firstLine="432"/>
        <w:jc w:val="both"/>
        <w:rPr>
          <w:rFonts w:ascii="Times New Roman" w:hAnsi="Times New Roman" w:cs="Times New Roman"/>
          <w:sz w:val="24"/>
          <w:szCs w:val="24"/>
        </w:rPr>
      </w:pPr>
      <w:r w:rsidRPr="0046191C">
        <w:rPr>
          <w:rFonts w:ascii="Times New Roman" w:hAnsi="Times New Roman" w:cs="Times New Roman"/>
          <w:sz w:val="24"/>
          <w:szCs w:val="24"/>
        </w:rPr>
        <w:t>В результате изучения профессионального модуля обучающийся должен:</w:t>
      </w:r>
    </w:p>
    <w:p w:rsidR="0046191C" w:rsidRPr="0046191C" w:rsidRDefault="0046191C" w:rsidP="0046191C">
      <w:pPr>
        <w:widowControl w:val="0"/>
        <w:suppressAutoHyphens/>
        <w:spacing w:after="0" w:line="240" w:lineRule="auto"/>
        <w:ind w:firstLine="432"/>
        <w:jc w:val="both"/>
        <w:rPr>
          <w:rFonts w:ascii="Times New Roman" w:hAnsi="Times New Roman" w:cs="Times New Roman"/>
          <w:b/>
          <w:bCs/>
          <w:sz w:val="24"/>
          <w:szCs w:val="24"/>
        </w:rPr>
      </w:pPr>
      <w:r w:rsidRPr="0046191C">
        <w:rPr>
          <w:rFonts w:ascii="Times New Roman" w:hAnsi="Times New Roman" w:cs="Times New Roman"/>
          <w:b/>
          <w:bCs/>
          <w:sz w:val="24"/>
          <w:szCs w:val="24"/>
        </w:rPr>
        <w:t>иметь практический опыт:</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обслуживания покупателей, продажи различных групп непродовольственных товаров;</w:t>
      </w:r>
    </w:p>
    <w:p w:rsidR="0046191C" w:rsidRPr="0046191C" w:rsidRDefault="0046191C" w:rsidP="0046191C">
      <w:pPr>
        <w:widowControl w:val="0"/>
        <w:suppressAutoHyphens/>
        <w:spacing w:after="0" w:line="240" w:lineRule="auto"/>
        <w:ind w:firstLine="432"/>
        <w:jc w:val="both"/>
        <w:rPr>
          <w:rFonts w:ascii="Times New Roman" w:hAnsi="Times New Roman" w:cs="Times New Roman"/>
          <w:b/>
          <w:bCs/>
          <w:sz w:val="24"/>
          <w:szCs w:val="24"/>
        </w:rPr>
      </w:pPr>
      <w:r w:rsidRPr="0046191C">
        <w:rPr>
          <w:rFonts w:ascii="Times New Roman" w:hAnsi="Times New Roman" w:cs="Times New Roman"/>
          <w:b/>
          <w:bCs/>
          <w:sz w:val="24"/>
          <w:szCs w:val="24"/>
        </w:rPr>
        <w:t>уметь:</w:t>
      </w:r>
    </w:p>
    <w:p w:rsidR="0046191C" w:rsidRPr="0046191C" w:rsidRDefault="0046191C" w:rsidP="0046191C">
      <w:pPr>
        <w:widowControl w:val="0"/>
        <w:suppressAutoHyphens/>
        <w:spacing w:after="0" w:line="240" w:lineRule="auto"/>
        <w:ind w:firstLine="432"/>
        <w:jc w:val="both"/>
        <w:rPr>
          <w:rFonts w:ascii="Times New Roman" w:hAnsi="Times New Roman" w:cs="Times New Roman"/>
          <w:sz w:val="24"/>
          <w:szCs w:val="24"/>
        </w:rPr>
      </w:pPr>
      <w:r w:rsidRPr="0046191C">
        <w:rPr>
          <w:rFonts w:ascii="Times New Roman" w:hAnsi="Times New Roman" w:cs="Times New Roman"/>
          <w:sz w:val="24"/>
          <w:szCs w:val="24"/>
        </w:rPr>
        <w:t>идентифицировать товары различных товарных групп (текстильных, обувных, пушно-меховых, овчинно-шубных, хозяйственных, галантерейных, ювелирных, парфюмерно-косметических, культурно-бытового назначения);</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оценивать качество по органолептическим показателям;</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консультировать о свойствах и правилах эксплуатации товаров;</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расшифровывать маркировку, клеймение и символы по уходу;</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идентифицировать отдельные виды мебели для торговых организаций;</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 xml:space="preserve">производить подготовку к работе </w:t>
      </w:r>
      <w:proofErr w:type="spellStart"/>
      <w:r w:rsidRPr="0046191C">
        <w:rPr>
          <w:rFonts w:ascii="Times New Roman" w:hAnsi="Times New Roman" w:cs="Times New Roman"/>
          <w:sz w:val="24"/>
          <w:szCs w:val="24"/>
        </w:rPr>
        <w:t>весоизмерительного</w:t>
      </w:r>
      <w:proofErr w:type="spellEnd"/>
      <w:r w:rsidRPr="0046191C">
        <w:rPr>
          <w:rFonts w:ascii="Times New Roman" w:hAnsi="Times New Roman" w:cs="Times New Roman"/>
          <w:sz w:val="24"/>
          <w:szCs w:val="24"/>
        </w:rPr>
        <w:t xml:space="preserve"> оборудования;</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производить взвешивание товаров отдельных товарных групп;</w:t>
      </w:r>
    </w:p>
    <w:p w:rsidR="0046191C" w:rsidRPr="0046191C" w:rsidRDefault="0046191C" w:rsidP="0046191C">
      <w:pPr>
        <w:widowControl w:val="0"/>
        <w:suppressAutoHyphens/>
        <w:spacing w:after="0" w:line="240" w:lineRule="auto"/>
        <w:ind w:firstLine="432"/>
        <w:jc w:val="both"/>
        <w:rPr>
          <w:rFonts w:ascii="Times New Roman" w:hAnsi="Times New Roman" w:cs="Times New Roman"/>
          <w:b/>
          <w:bCs/>
          <w:sz w:val="24"/>
          <w:szCs w:val="24"/>
        </w:rPr>
      </w:pPr>
      <w:r w:rsidRPr="0046191C">
        <w:rPr>
          <w:rFonts w:ascii="Times New Roman" w:hAnsi="Times New Roman" w:cs="Times New Roman"/>
          <w:b/>
          <w:bCs/>
          <w:sz w:val="24"/>
          <w:szCs w:val="24"/>
        </w:rPr>
        <w:t>знать:</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факторы, формирующие и сохраняющие потребительские свойства товаров различных товарных групп;</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классификацию и ассортимент различных товарных групп непродовольственных товаров;</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показатели качества, дефекты, градации качества, упаковку, маркировку и хранение непродовольственных товаров, назначение, классификацию мебели для торговых организаций и требования, предъявляемые к ней;</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назначение, классификацию торгового инвентаря;</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назначение и классификацию систем защиты товаров, порядок их использования;</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 xml:space="preserve">устройство и правила эксплуатации </w:t>
      </w:r>
      <w:proofErr w:type="spellStart"/>
      <w:r w:rsidRPr="0046191C">
        <w:rPr>
          <w:rFonts w:ascii="Times New Roman" w:hAnsi="Times New Roman" w:cs="Times New Roman"/>
          <w:sz w:val="24"/>
          <w:szCs w:val="24"/>
        </w:rPr>
        <w:t>весоизмерительного</w:t>
      </w:r>
      <w:proofErr w:type="spellEnd"/>
      <w:r w:rsidRPr="0046191C">
        <w:rPr>
          <w:rFonts w:ascii="Times New Roman" w:hAnsi="Times New Roman" w:cs="Times New Roman"/>
          <w:sz w:val="24"/>
          <w:szCs w:val="24"/>
        </w:rPr>
        <w:t xml:space="preserve"> оборудования;</w:t>
      </w:r>
    </w:p>
    <w:p w:rsidR="0046191C" w:rsidRPr="0046191C" w:rsidRDefault="0046191C" w:rsidP="0046191C">
      <w:pPr>
        <w:widowControl w:val="0"/>
        <w:suppressAutoHyphen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закон о защите прав потребителей;</w:t>
      </w:r>
    </w:p>
    <w:p w:rsidR="0046191C" w:rsidRPr="0046191C" w:rsidRDefault="0046191C" w:rsidP="0046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6191C">
        <w:rPr>
          <w:rFonts w:ascii="Times New Roman" w:hAnsi="Times New Roman" w:cs="Times New Roman"/>
          <w:sz w:val="24"/>
          <w:szCs w:val="24"/>
        </w:rPr>
        <w:t>правила охраны труда.</w:t>
      </w:r>
    </w:p>
    <w:p w:rsidR="0046191C" w:rsidRPr="0046191C" w:rsidRDefault="0046191C" w:rsidP="004619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С</w:t>
      </w:r>
      <w:r w:rsidRPr="0046191C">
        <w:rPr>
          <w:rFonts w:ascii="Times New Roman" w:hAnsi="Times New Roman" w:cs="Times New Roman"/>
          <w:b/>
          <w:caps/>
          <w:sz w:val="24"/>
          <w:szCs w:val="24"/>
        </w:rPr>
        <w:t>ТРУКТУРА профессионального модуля</w:t>
      </w:r>
    </w:p>
    <w:p w:rsidR="0046191C" w:rsidRPr="0046191C" w:rsidRDefault="0046191C" w:rsidP="004619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7"/>
        <w:gridCol w:w="2329"/>
        <w:gridCol w:w="997"/>
        <w:gridCol w:w="704"/>
        <w:gridCol w:w="1091"/>
        <w:gridCol w:w="1209"/>
        <w:gridCol w:w="782"/>
        <w:gridCol w:w="1293"/>
      </w:tblGrid>
      <w:tr w:rsidR="0046191C" w:rsidRPr="0046191C" w:rsidTr="0046191C">
        <w:trPr>
          <w:trHeight w:val="435"/>
        </w:trPr>
        <w:tc>
          <w:tcPr>
            <w:tcW w:w="677" w:type="pct"/>
            <w:vMerge w:val="restart"/>
            <w:shd w:val="clear" w:color="auto" w:fill="auto"/>
          </w:tcPr>
          <w:p w:rsidR="0046191C" w:rsidRPr="0046191C" w:rsidRDefault="0046191C" w:rsidP="0046191C">
            <w:pPr>
              <w:widowControl w:val="0"/>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Коды профессиональных компетенций</w:t>
            </w:r>
          </w:p>
        </w:tc>
        <w:tc>
          <w:tcPr>
            <w:tcW w:w="1198" w:type="pct"/>
            <w:vMerge w:val="restart"/>
            <w:shd w:val="clear" w:color="auto" w:fill="auto"/>
          </w:tcPr>
          <w:p w:rsidR="0046191C" w:rsidRPr="0046191C" w:rsidRDefault="0046191C" w:rsidP="0046191C">
            <w:pPr>
              <w:widowControl w:val="0"/>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Наименования разделов профессионального модуля</w:t>
            </w:r>
            <w:r w:rsidRPr="0046191C">
              <w:rPr>
                <w:rFonts w:ascii="Times New Roman" w:hAnsi="Times New Roman" w:cs="Times New Roman"/>
                <w:b/>
                <w:sz w:val="24"/>
                <w:vertAlign w:val="superscript"/>
              </w:rPr>
              <w:footnoteReference w:customMarkFollows="1" w:id="28"/>
              <w:t>*</w:t>
            </w:r>
          </w:p>
        </w:tc>
        <w:tc>
          <w:tcPr>
            <w:tcW w:w="513" w:type="pct"/>
            <w:vMerge w:val="restart"/>
            <w:shd w:val="clear" w:color="auto" w:fill="auto"/>
          </w:tcPr>
          <w:p w:rsidR="0046191C" w:rsidRPr="0046191C" w:rsidRDefault="0046191C" w:rsidP="0046191C">
            <w:pPr>
              <w:widowControl w:val="0"/>
              <w:spacing w:after="0" w:line="240" w:lineRule="auto"/>
              <w:jc w:val="center"/>
              <w:rPr>
                <w:rFonts w:ascii="Times New Roman" w:hAnsi="Times New Roman" w:cs="Times New Roman"/>
                <w:b/>
                <w:iCs/>
                <w:sz w:val="24"/>
                <w:szCs w:val="24"/>
              </w:rPr>
            </w:pPr>
            <w:r w:rsidRPr="0046191C">
              <w:rPr>
                <w:rFonts w:ascii="Times New Roman" w:hAnsi="Times New Roman" w:cs="Times New Roman"/>
                <w:b/>
                <w:iCs/>
                <w:sz w:val="24"/>
                <w:szCs w:val="24"/>
              </w:rPr>
              <w:t>Всего часов</w:t>
            </w:r>
          </w:p>
          <w:p w:rsidR="0046191C" w:rsidRPr="0046191C" w:rsidRDefault="0046191C" w:rsidP="0046191C">
            <w:pPr>
              <w:widowControl w:val="0"/>
              <w:spacing w:after="0" w:line="240" w:lineRule="auto"/>
              <w:jc w:val="center"/>
              <w:rPr>
                <w:rFonts w:ascii="Times New Roman" w:hAnsi="Times New Roman" w:cs="Times New Roman"/>
                <w:i/>
                <w:iCs/>
                <w:sz w:val="24"/>
                <w:szCs w:val="24"/>
              </w:rPr>
            </w:pPr>
          </w:p>
        </w:tc>
        <w:tc>
          <w:tcPr>
            <w:tcW w:w="1544" w:type="pct"/>
            <w:gridSpan w:val="3"/>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Объем времени, отведенный на освоение междисциплинарного курса (курсов)</w:t>
            </w:r>
          </w:p>
        </w:tc>
        <w:tc>
          <w:tcPr>
            <w:tcW w:w="1067" w:type="pct"/>
            <w:gridSpan w:val="2"/>
            <w:shd w:val="clear" w:color="auto" w:fill="auto"/>
          </w:tcPr>
          <w:p w:rsidR="0046191C" w:rsidRPr="0046191C" w:rsidRDefault="0046191C" w:rsidP="0046191C">
            <w:pPr>
              <w:widowControl w:val="0"/>
              <w:spacing w:after="0" w:line="240" w:lineRule="auto"/>
              <w:jc w:val="center"/>
              <w:rPr>
                <w:rFonts w:ascii="Times New Roman" w:hAnsi="Times New Roman" w:cs="Times New Roman"/>
                <w:b/>
                <w:i/>
                <w:iCs/>
                <w:sz w:val="24"/>
                <w:szCs w:val="24"/>
              </w:rPr>
            </w:pPr>
            <w:r w:rsidRPr="0046191C">
              <w:rPr>
                <w:rFonts w:ascii="Times New Roman" w:hAnsi="Times New Roman" w:cs="Times New Roman"/>
                <w:b/>
                <w:i/>
                <w:iCs/>
                <w:sz w:val="24"/>
                <w:szCs w:val="24"/>
              </w:rPr>
              <w:t xml:space="preserve">Практика </w:t>
            </w:r>
          </w:p>
        </w:tc>
      </w:tr>
      <w:tr w:rsidR="0046191C" w:rsidRPr="0046191C" w:rsidTr="0046191C">
        <w:trPr>
          <w:trHeight w:val="435"/>
        </w:trPr>
        <w:tc>
          <w:tcPr>
            <w:tcW w:w="677" w:type="pct"/>
            <w:vMerge/>
            <w:shd w:val="clear" w:color="auto" w:fill="auto"/>
          </w:tcPr>
          <w:p w:rsidR="0046191C" w:rsidRPr="0046191C" w:rsidRDefault="0046191C" w:rsidP="0046191C">
            <w:pPr>
              <w:widowControl w:val="0"/>
              <w:spacing w:after="0" w:line="240" w:lineRule="auto"/>
              <w:jc w:val="center"/>
              <w:rPr>
                <w:rFonts w:ascii="Times New Roman" w:hAnsi="Times New Roman" w:cs="Times New Roman"/>
                <w:b/>
                <w:sz w:val="24"/>
                <w:szCs w:val="24"/>
              </w:rPr>
            </w:pPr>
          </w:p>
        </w:tc>
        <w:tc>
          <w:tcPr>
            <w:tcW w:w="1198" w:type="pct"/>
            <w:vMerge/>
            <w:shd w:val="clear" w:color="auto" w:fill="auto"/>
          </w:tcPr>
          <w:p w:rsidR="0046191C" w:rsidRPr="0046191C" w:rsidRDefault="0046191C" w:rsidP="0046191C">
            <w:pPr>
              <w:widowControl w:val="0"/>
              <w:spacing w:after="0" w:line="240" w:lineRule="auto"/>
              <w:jc w:val="center"/>
              <w:rPr>
                <w:rFonts w:ascii="Times New Roman" w:hAnsi="Times New Roman" w:cs="Times New Roman"/>
                <w:b/>
                <w:sz w:val="24"/>
                <w:szCs w:val="24"/>
              </w:rPr>
            </w:pPr>
          </w:p>
        </w:tc>
        <w:tc>
          <w:tcPr>
            <w:tcW w:w="513" w:type="pct"/>
            <w:vMerge/>
            <w:shd w:val="clear" w:color="auto" w:fill="auto"/>
          </w:tcPr>
          <w:p w:rsidR="0046191C" w:rsidRPr="0046191C" w:rsidRDefault="0046191C" w:rsidP="0046191C">
            <w:pPr>
              <w:widowControl w:val="0"/>
              <w:spacing w:after="0" w:line="240" w:lineRule="auto"/>
              <w:jc w:val="center"/>
              <w:rPr>
                <w:rFonts w:ascii="Times New Roman" w:hAnsi="Times New Roman" w:cs="Times New Roman"/>
                <w:b/>
                <w:iCs/>
                <w:sz w:val="24"/>
                <w:szCs w:val="24"/>
              </w:rPr>
            </w:pPr>
          </w:p>
        </w:tc>
        <w:tc>
          <w:tcPr>
            <w:tcW w:w="923" w:type="pct"/>
            <w:gridSpan w:val="2"/>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 xml:space="preserve">Обязательная аудиторная учебная </w:t>
            </w:r>
            <w:r w:rsidRPr="0046191C">
              <w:rPr>
                <w:rFonts w:ascii="Times New Roman" w:hAnsi="Times New Roman" w:cs="Times New Roman"/>
                <w:b/>
                <w:sz w:val="24"/>
                <w:szCs w:val="24"/>
              </w:rPr>
              <w:lastRenderedPageBreak/>
              <w:t>нагрузка обучающегося</w:t>
            </w:r>
          </w:p>
        </w:tc>
        <w:tc>
          <w:tcPr>
            <w:tcW w:w="622" w:type="pct"/>
            <w:vMerge w:val="restar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lastRenderedPageBreak/>
              <w:t xml:space="preserve">Самостоятельная работа </w:t>
            </w:r>
            <w:r w:rsidRPr="0046191C">
              <w:rPr>
                <w:rFonts w:ascii="Times New Roman" w:hAnsi="Times New Roman" w:cs="Times New Roman"/>
                <w:b/>
                <w:sz w:val="24"/>
                <w:szCs w:val="24"/>
              </w:rPr>
              <w:lastRenderedPageBreak/>
              <w:t xml:space="preserve">обучающегося, </w:t>
            </w:r>
          </w:p>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sz w:val="24"/>
                <w:szCs w:val="24"/>
              </w:rPr>
              <w:t>часов</w:t>
            </w:r>
          </w:p>
        </w:tc>
        <w:tc>
          <w:tcPr>
            <w:tcW w:w="402" w:type="pct"/>
            <w:vMerge w:val="restart"/>
            <w:shd w:val="clear" w:color="auto" w:fill="auto"/>
          </w:tcPr>
          <w:p w:rsidR="0046191C" w:rsidRPr="0046191C" w:rsidRDefault="0046191C" w:rsidP="0046191C">
            <w:pPr>
              <w:widowControl w:val="0"/>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lastRenderedPageBreak/>
              <w:t>Учебная,</w:t>
            </w:r>
          </w:p>
          <w:p w:rsidR="0046191C" w:rsidRPr="0046191C" w:rsidRDefault="0046191C" w:rsidP="0046191C">
            <w:pPr>
              <w:widowControl w:val="0"/>
              <w:spacing w:after="0" w:line="240" w:lineRule="auto"/>
              <w:jc w:val="center"/>
              <w:rPr>
                <w:rFonts w:ascii="Times New Roman" w:hAnsi="Times New Roman" w:cs="Times New Roman"/>
                <w:b/>
                <w:sz w:val="24"/>
                <w:szCs w:val="24"/>
              </w:rPr>
            </w:pPr>
            <w:r w:rsidRPr="0046191C">
              <w:rPr>
                <w:rFonts w:ascii="Times New Roman" w:hAnsi="Times New Roman" w:cs="Times New Roman"/>
                <w:sz w:val="24"/>
                <w:szCs w:val="24"/>
              </w:rPr>
              <w:t>часо</w:t>
            </w:r>
            <w:r w:rsidRPr="0046191C">
              <w:rPr>
                <w:rFonts w:ascii="Times New Roman" w:hAnsi="Times New Roman" w:cs="Times New Roman"/>
                <w:sz w:val="24"/>
                <w:szCs w:val="24"/>
              </w:rPr>
              <w:lastRenderedPageBreak/>
              <w:t>в</w:t>
            </w:r>
          </w:p>
        </w:tc>
        <w:tc>
          <w:tcPr>
            <w:tcW w:w="665" w:type="pct"/>
            <w:vMerge w:val="restart"/>
            <w:shd w:val="clear" w:color="auto" w:fill="auto"/>
          </w:tcPr>
          <w:p w:rsidR="0046191C" w:rsidRPr="0046191C" w:rsidRDefault="0046191C" w:rsidP="0046191C">
            <w:pPr>
              <w:widowControl w:val="0"/>
              <w:spacing w:after="0" w:line="240" w:lineRule="auto"/>
              <w:jc w:val="center"/>
              <w:rPr>
                <w:rFonts w:ascii="Times New Roman" w:hAnsi="Times New Roman" w:cs="Times New Roman"/>
                <w:b/>
                <w:i/>
                <w:iCs/>
                <w:sz w:val="24"/>
                <w:szCs w:val="24"/>
              </w:rPr>
            </w:pPr>
            <w:r w:rsidRPr="0046191C">
              <w:rPr>
                <w:rFonts w:ascii="Times New Roman" w:hAnsi="Times New Roman" w:cs="Times New Roman"/>
                <w:b/>
                <w:i/>
                <w:iCs/>
                <w:sz w:val="24"/>
                <w:szCs w:val="24"/>
              </w:rPr>
              <w:lastRenderedPageBreak/>
              <w:t>Производственная</w:t>
            </w:r>
          </w:p>
          <w:p w:rsidR="0046191C" w:rsidRPr="0046191C" w:rsidRDefault="0046191C" w:rsidP="0046191C">
            <w:pPr>
              <w:widowControl w:val="0"/>
              <w:spacing w:after="0" w:line="240" w:lineRule="auto"/>
              <w:ind w:left="72" w:hanging="81"/>
              <w:jc w:val="center"/>
              <w:rPr>
                <w:rFonts w:ascii="Times New Roman" w:hAnsi="Times New Roman" w:cs="Times New Roman"/>
                <w:b/>
                <w:i/>
                <w:iCs/>
                <w:sz w:val="24"/>
                <w:szCs w:val="24"/>
              </w:rPr>
            </w:pPr>
          </w:p>
        </w:tc>
      </w:tr>
      <w:tr w:rsidR="0046191C" w:rsidRPr="0046191C" w:rsidTr="0046191C">
        <w:trPr>
          <w:trHeight w:val="390"/>
        </w:trPr>
        <w:tc>
          <w:tcPr>
            <w:tcW w:w="677" w:type="pct"/>
            <w:vMerge/>
            <w:shd w:val="clear" w:color="auto" w:fill="auto"/>
          </w:tcPr>
          <w:p w:rsidR="0046191C" w:rsidRPr="0046191C" w:rsidRDefault="0046191C" w:rsidP="0046191C">
            <w:pPr>
              <w:spacing w:after="0" w:line="240" w:lineRule="auto"/>
              <w:jc w:val="center"/>
              <w:rPr>
                <w:rFonts w:ascii="Times New Roman" w:hAnsi="Times New Roman" w:cs="Times New Roman"/>
                <w:b/>
                <w:sz w:val="24"/>
                <w:szCs w:val="24"/>
              </w:rPr>
            </w:pPr>
          </w:p>
        </w:tc>
        <w:tc>
          <w:tcPr>
            <w:tcW w:w="1198" w:type="pct"/>
            <w:vMerge/>
            <w:shd w:val="clear" w:color="auto" w:fill="auto"/>
          </w:tcPr>
          <w:p w:rsidR="0046191C" w:rsidRPr="0046191C" w:rsidRDefault="0046191C" w:rsidP="0046191C">
            <w:pPr>
              <w:spacing w:after="0" w:line="240" w:lineRule="auto"/>
              <w:jc w:val="center"/>
              <w:rPr>
                <w:rFonts w:ascii="Times New Roman" w:hAnsi="Times New Roman" w:cs="Times New Roman"/>
                <w:b/>
                <w:sz w:val="24"/>
                <w:szCs w:val="24"/>
              </w:rPr>
            </w:pPr>
          </w:p>
        </w:tc>
        <w:tc>
          <w:tcPr>
            <w:tcW w:w="513" w:type="pct"/>
            <w:vMerge/>
            <w:shd w:val="clear" w:color="auto" w:fill="auto"/>
          </w:tcPr>
          <w:p w:rsidR="0046191C" w:rsidRPr="0046191C" w:rsidRDefault="0046191C" w:rsidP="0046191C">
            <w:pPr>
              <w:spacing w:after="0" w:line="240" w:lineRule="auto"/>
              <w:jc w:val="center"/>
              <w:rPr>
                <w:rFonts w:ascii="Times New Roman" w:hAnsi="Times New Roman" w:cs="Times New Roman"/>
                <w:b/>
                <w:sz w:val="24"/>
                <w:szCs w:val="24"/>
              </w:rPr>
            </w:pPr>
          </w:p>
        </w:tc>
        <w:tc>
          <w:tcPr>
            <w:tcW w:w="362"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Всего,</w:t>
            </w:r>
          </w:p>
          <w:p w:rsidR="0046191C" w:rsidRPr="0046191C" w:rsidRDefault="0046191C" w:rsidP="0046191C">
            <w:pPr>
              <w:widowControl w:val="0"/>
              <w:suppressAutoHyphens/>
              <w:spacing w:after="0" w:line="240" w:lineRule="auto"/>
              <w:jc w:val="center"/>
              <w:rPr>
                <w:rFonts w:ascii="Times New Roman" w:hAnsi="Times New Roman" w:cs="Times New Roman"/>
                <w:sz w:val="24"/>
                <w:szCs w:val="24"/>
              </w:rPr>
            </w:pPr>
            <w:r w:rsidRPr="0046191C">
              <w:rPr>
                <w:rFonts w:ascii="Times New Roman" w:hAnsi="Times New Roman" w:cs="Times New Roman"/>
                <w:sz w:val="24"/>
                <w:szCs w:val="24"/>
              </w:rPr>
              <w:t>часов</w:t>
            </w:r>
          </w:p>
        </w:tc>
        <w:tc>
          <w:tcPr>
            <w:tcW w:w="561"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в т.ч. лабораторные работы и практические занятия,</w:t>
            </w:r>
          </w:p>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sz w:val="24"/>
                <w:szCs w:val="24"/>
              </w:rPr>
              <w:t>часов</w:t>
            </w:r>
          </w:p>
        </w:tc>
        <w:tc>
          <w:tcPr>
            <w:tcW w:w="622" w:type="pct"/>
            <w:vMerge/>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i/>
                <w:sz w:val="24"/>
                <w:szCs w:val="24"/>
              </w:rPr>
            </w:pPr>
          </w:p>
        </w:tc>
        <w:tc>
          <w:tcPr>
            <w:tcW w:w="402" w:type="pct"/>
            <w:vMerge/>
            <w:shd w:val="clear" w:color="auto" w:fill="auto"/>
          </w:tcPr>
          <w:p w:rsidR="0046191C" w:rsidRPr="0046191C" w:rsidRDefault="0046191C" w:rsidP="0046191C">
            <w:pPr>
              <w:widowControl w:val="0"/>
              <w:spacing w:after="0" w:line="240" w:lineRule="auto"/>
              <w:jc w:val="center"/>
              <w:rPr>
                <w:rFonts w:ascii="Times New Roman" w:hAnsi="Times New Roman" w:cs="Times New Roman"/>
                <w:sz w:val="24"/>
                <w:szCs w:val="24"/>
              </w:rPr>
            </w:pPr>
          </w:p>
        </w:tc>
        <w:tc>
          <w:tcPr>
            <w:tcW w:w="665" w:type="pct"/>
            <w:vMerge/>
            <w:shd w:val="clear" w:color="auto" w:fill="auto"/>
          </w:tcPr>
          <w:p w:rsidR="0046191C" w:rsidRPr="0046191C" w:rsidRDefault="0046191C" w:rsidP="0046191C">
            <w:pPr>
              <w:widowControl w:val="0"/>
              <w:spacing w:after="0" w:line="240" w:lineRule="auto"/>
              <w:ind w:left="72"/>
              <w:jc w:val="center"/>
              <w:rPr>
                <w:rFonts w:ascii="Times New Roman" w:hAnsi="Times New Roman" w:cs="Times New Roman"/>
                <w:i/>
                <w:iCs/>
                <w:sz w:val="24"/>
                <w:szCs w:val="24"/>
              </w:rPr>
            </w:pPr>
          </w:p>
        </w:tc>
      </w:tr>
      <w:tr w:rsidR="0046191C" w:rsidRPr="0046191C" w:rsidTr="0046191C">
        <w:tc>
          <w:tcPr>
            <w:tcW w:w="677" w:type="pct"/>
            <w:shd w:val="clear" w:color="auto" w:fill="auto"/>
          </w:tcPr>
          <w:p w:rsidR="0046191C" w:rsidRPr="0046191C" w:rsidRDefault="0046191C" w:rsidP="0046191C">
            <w:pPr>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1</w:t>
            </w:r>
          </w:p>
        </w:tc>
        <w:tc>
          <w:tcPr>
            <w:tcW w:w="1198" w:type="pct"/>
            <w:shd w:val="clear" w:color="auto" w:fill="auto"/>
          </w:tcPr>
          <w:p w:rsidR="0046191C" w:rsidRPr="0046191C" w:rsidRDefault="0046191C" w:rsidP="0046191C">
            <w:pPr>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2</w:t>
            </w:r>
          </w:p>
        </w:tc>
        <w:tc>
          <w:tcPr>
            <w:tcW w:w="513"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3</w:t>
            </w:r>
          </w:p>
        </w:tc>
        <w:tc>
          <w:tcPr>
            <w:tcW w:w="362"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4</w:t>
            </w:r>
          </w:p>
        </w:tc>
        <w:tc>
          <w:tcPr>
            <w:tcW w:w="561"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5</w:t>
            </w:r>
          </w:p>
        </w:tc>
        <w:tc>
          <w:tcPr>
            <w:tcW w:w="622"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6</w:t>
            </w:r>
          </w:p>
        </w:tc>
        <w:tc>
          <w:tcPr>
            <w:tcW w:w="402" w:type="pct"/>
            <w:shd w:val="clear" w:color="auto" w:fill="auto"/>
          </w:tcPr>
          <w:p w:rsidR="0046191C" w:rsidRPr="0046191C" w:rsidRDefault="0046191C" w:rsidP="0046191C">
            <w:pPr>
              <w:widowControl w:val="0"/>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7</w:t>
            </w:r>
          </w:p>
        </w:tc>
        <w:tc>
          <w:tcPr>
            <w:tcW w:w="665" w:type="pct"/>
            <w:shd w:val="clear" w:color="auto" w:fill="auto"/>
          </w:tcPr>
          <w:p w:rsidR="0046191C" w:rsidRPr="0046191C" w:rsidRDefault="0046191C" w:rsidP="0046191C">
            <w:pPr>
              <w:widowControl w:val="0"/>
              <w:spacing w:after="0" w:line="240" w:lineRule="auto"/>
              <w:jc w:val="center"/>
              <w:rPr>
                <w:rFonts w:ascii="Times New Roman" w:hAnsi="Times New Roman" w:cs="Times New Roman"/>
                <w:b/>
                <w:i/>
                <w:iCs/>
                <w:sz w:val="24"/>
                <w:szCs w:val="24"/>
              </w:rPr>
            </w:pPr>
            <w:r w:rsidRPr="0046191C">
              <w:rPr>
                <w:rFonts w:ascii="Times New Roman" w:hAnsi="Times New Roman" w:cs="Times New Roman"/>
                <w:b/>
                <w:i/>
                <w:iCs/>
                <w:sz w:val="24"/>
                <w:szCs w:val="24"/>
              </w:rPr>
              <w:t>8</w:t>
            </w:r>
          </w:p>
        </w:tc>
      </w:tr>
      <w:tr w:rsidR="0046191C" w:rsidRPr="0046191C" w:rsidTr="0046191C">
        <w:tc>
          <w:tcPr>
            <w:tcW w:w="677" w:type="pct"/>
            <w:shd w:val="clear" w:color="auto" w:fill="auto"/>
          </w:tcPr>
          <w:p w:rsidR="0046191C" w:rsidRPr="0046191C" w:rsidRDefault="0046191C" w:rsidP="0046191C">
            <w:pPr>
              <w:spacing w:after="0" w:line="240" w:lineRule="auto"/>
              <w:rPr>
                <w:rFonts w:ascii="Times New Roman" w:hAnsi="Times New Roman" w:cs="Times New Roman"/>
                <w:b/>
                <w:sz w:val="24"/>
                <w:szCs w:val="24"/>
              </w:rPr>
            </w:pPr>
            <w:r w:rsidRPr="0046191C">
              <w:rPr>
                <w:rFonts w:ascii="Times New Roman" w:hAnsi="Times New Roman" w:cs="Times New Roman"/>
                <w:b/>
                <w:sz w:val="24"/>
                <w:szCs w:val="24"/>
              </w:rPr>
              <w:t>ПК 1.1.-1.4.</w:t>
            </w:r>
          </w:p>
        </w:tc>
        <w:tc>
          <w:tcPr>
            <w:tcW w:w="1198" w:type="pct"/>
            <w:shd w:val="clear" w:color="auto" w:fill="auto"/>
          </w:tcPr>
          <w:p w:rsidR="0046191C" w:rsidRPr="0046191C" w:rsidRDefault="0046191C" w:rsidP="0046191C">
            <w:pPr>
              <w:spacing w:after="0" w:line="240" w:lineRule="auto"/>
              <w:rPr>
                <w:rFonts w:ascii="Times New Roman" w:hAnsi="Times New Roman" w:cs="Times New Roman"/>
                <w:sz w:val="24"/>
                <w:szCs w:val="24"/>
              </w:rPr>
            </w:pPr>
            <w:r w:rsidRPr="0046191C">
              <w:rPr>
                <w:rFonts w:ascii="Times New Roman" w:hAnsi="Times New Roman" w:cs="Times New Roman"/>
                <w:b/>
                <w:sz w:val="24"/>
                <w:szCs w:val="24"/>
              </w:rPr>
              <w:t xml:space="preserve">Раздел </w:t>
            </w:r>
            <w:proofErr w:type="gramStart"/>
            <w:r w:rsidRPr="0046191C">
              <w:rPr>
                <w:rFonts w:ascii="Times New Roman" w:hAnsi="Times New Roman" w:cs="Times New Roman"/>
                <w:b/>
                <w:sz w:val="24"/>
                <w:szCs w:val="24"/>
              </w:rPr>
              <w:t>1.</w:t>
            </w:r>
            <w:r w:rsidRPr="0046191C">
              <w:rPr>
                <w:rFonts w:ascii="Times New Roman" w:hAnsi="Times New Roman" w:cs="Times New Roman"/>
                <w:sz w:val="24"/>
                <w:szCs w:val="24"/>
              </w:rPr>
              <w:t>Розничная</w:t>
            </w:r>
            <w:proofErr w:type="gramEnd"/>
            <w:r w:rsidRPr="0046191C">
              <w:rPr>
                <w:rFonts w:ascii="Times New Roman" w:hAnsi="Times New Roman" w:cs="Times New Roman"/>
                <w:sz w:val="24"/>
                <w:szCs w:val="24"/>
              </w:rPr>
              <w:t xml:space="preserve"> торговля непродовольственными товарами.</w:t>
            </w:r>
          </w:p>
        </w:tc>
        <w:tc>
          <w:tcPr>
            <w:tcW w:w="513" w:type="pct"/>
            <w:shd w:val="clear" w:color="auto" w:fill="auto"/>
          </w:tcPr>
          <w:p w:rsidR="0046191C" w:rsidRPr="0046191C" w:rsidRDefault="00EB3279" w:rsidP="0046191C">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255</w:t>
            </w:r>
          </w:p>
        </w:tc>
        <w:tc>
          <w:tcPr>
            <w:tcW w:w="362" w:type="pct"/>
            <w:shd w:val="clear" w:color="auto" w:fill="auto"/>
          </w:tcPr>
          <w:p w:rsidR="0046191C" w:rsidRPr="0046191C" w:rsidRDefault="00EB3279" w:rsidP="0046191C">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143</w:t>
            </w:r>
          </w:p>
        </w:tc>
        <w:tc>
          <w:tcPr>
            <w:tcW w:w="561" w:type="pct"/>
            <w:shd w:val="clear" w:color="auto" w:fill="auto"/>
          </w:tcPr>
          <w:p w:rsidR="0046191C" w:rsidRPr="0046191C" w:rsidRDefault="00EB3279" w:rsidP="0046191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622" w:type="pct"/>
            <w:shd w:val="clear" w:color="auto" w:fill="auto"/>
          </w:tcPr>
          <w:p w:rsidR="0046191C" w:rsidRPr="0046191C" w:rsidRDefault="00EB3279" w:rsidP="0046191C">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402"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330</w:t>
            </w:r>
          </w:p>
        </w:tc>
        <w:tc>
          <w:tcPr>
            <w:tcW w:w="665" w:type="pct"/>
            <w:shd w:val="clear" w:color="auto" w:fill="auto"/>
          </w:tcPr>
          <w:p w:rsidR="0046191C" w:rsidRPr="0046191C" w:rsidRDefault="0046191C" w:rsidP="0046191C">
            <w:pPr>
              <w:widowControl w:val="0"/>
              <w:spacing w:after="0" w:line="240" w:lineRule="auto"/>
              <w:jc w:val="center"/>
              <w:rPr>
                <w:rFonts w:ascii="Times New Roman" w:hAnsi="Times New Roman" w:cs="Times New Roman"/>
                <w:b/>
                <w:iCs/>
                <w:sz w:val="24"/>
                <w:szCs w:val="24"/>
              </w:rPr>
            </w:pPr>
            <w:r w:rsidRPr="0046191C">
              <w:rPr>
                <w:rFonts w:ascii="Times New Roman" w:hAnsi="Times New Roman" w:cs="Times New Roman"/>
                <w:b/>
                <w:iCs/>
                <w:sz w:val="24"/>
                <w:szCs w:val="24"/>
              </w:rPr>
              <w:t>288</w:t>
            </w:r>
          </w:p>
        </w:tc>
      </w:tr>
      <w:tr w:rsidR="0046191C" w:rsidRPr="0046191C" w:rsidTr="0046191C">
        <w:tc>
          <w:tcPr>
            <w:tcW w:w="677" w:type="pct"/>
            <w:shd w:val="clear" w:color="auto" w:fill="auto"/>
          </w:tcPr>
          <w:p w:rsidR="0046191C" w:rsidRPr="0046191C" w:rsidRDefault="0046191C" w:rsidP="0046191C">
            <w:pPr>
              <w:widowControl w:val="0"/>
              <w:spacing w:after="0" w:line="240" w:lineRule="auto"/>
              <w:rPr>
                <w:rFonts w:ascii="Times New Roman" w:hAnsi="Times New Roman" w:cs="Times New Roman"/>
                <w:b/>
                <w:sz w:val="24"/>
                <w:szCs w:val="24"/>
              </w:rPr>
            </w:pPr>
          </w:p>
        </w:tc>
        <w:tc>
          <w:tcPr>
            <w:tcW w:w="1198" w:type="pct"/>
            <w:shd w:val="clear" w:color="auto" w:fill="auto"/>
          </w:tcPr>
          <w:p w:rsidR="0046191C" w:rsidRPr="0046191C" w:rsidRDefault="0046191C" w:rsidP="0046191C">
            <w:pPr>
              <w:widowControl w:val="0"/>
              <w:spacing w:after="0" w:line="240" w:lineRule="auto"/>
              <w:rPr>
                <w:rFonts w:ascii="Times New Roman" w:hAnsi="Times New Roman" w:cs="Times New Roman"/>
                <w:b/>
                <w:sz w:val="24"/>
                <w:szCs w:val="24"/>
              </w:rPr>
            </w:pPr>
            <w:r w:rsidRPr="0046191C">
              <w:rPr>
                <w:rFonts w:ascii="Times New Roman" w:hAnsi="Times New Roman" w:cs="Times New Roman"/>
                <w:b/>
                <w:sz w:val="24"/>
                <w:szCs w:val="24"/>
              </w:rPr>
              <w:t>Производственная практика</w:t>
            </w:r>
            <w:r w:rsidRPr="0046191C">
              <w:rPr>
                <w:rFonts w:ascii="Times New Roman" w:hAnsi="Times New Roman" w:cs="Times New Roman"/>
                <w:sz w:val="24"/>
                <w:szCs w:val="24"/>
              </w:rPr>
              <w:t>, часов</w:t>
            </w:r>
          </w:p>
        </w:tc>
        <w:tc>
          <w:tcPr>
            <w:tcW w:w="513" w:type="pct"/>
            <w:shd w:val="clear" w:color="auto" w:fill="auto"/>
          </w:tcPr>
          <w:p w:rsidR="0046191C" w:rsidRPr="0046191C" w:rsidRDefault="0046191C" w:rsidP="0046191C">
            <w:pPr>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144</w:t>
            </w:r>
          </w:p>
          <w:p w:rsidR="0046191C" w:rsidRPr="0046191C" w:rsidRDefault="0046191C" w:rsidP="0046191C">
            <w:pPr>
              <w:spacing w:after="0" w:line="240" w:lineRule="auto"/>
              <w:rPr>
                <w:rFonts w:ascii="Times New Roman" w:hAnsi="Times New Roman" w:cs="Times New Roman"/>
                <w:sz w:val="24"/>
                <w:szCs w:val="24"/>
              </w:rPr>
            </w:pPr>
          </w:p>
        </w:tc>
        <w:tc>
          <w:tcPr>
            <w:tcW w:w="1947" w:type="pct"/>
            <w:gridSpan w:val="4"/>
            <w:shd w:val="clear" w:color="auto" w:fill="C0C0C0"/>
          </w:tcPr>
          <w:p w:rsidR="0046191C" w:rsidRPr="0046191C" w:rsidRDefault="0046191C" w:rsidP="0046191C">
            <w:pPr>
              <w:spacing w:after="0" w:line="240" w:lineRule="auto"/>
              <w:jc w:val="center"/>
              <w:rPr>
                <w:rFonts w:ascii="Times New Roman" w:hAnsi="Times New Roman" w:cs="Times New Roman"/>
                <w:sz w:val="24"/>
                <w:szCs w:val="24"/>
              </w:rPr>
            </w:pPr>
          </w:p>
        </w:tc>
        <w:tc>
          <w:tcPr>
            <w:tcW w:w="665" w:type="pct"/>
            <w:shd w:val="clear" w:color="auto" w:fill="auto"/>
          </w:tcPr>
          <w:p w:rsidR="0046191C" w:rsidRPr="0046191C" w:rsidRDefault="0046191C" w:rsidP="0046191C">
            <w:pPr>
              <w:spacing w:after="0" w:line="240" w:lineRule="auto"/>
              <w:rPr>
                <w:rFonts w:ascii="Times New Roman" w:hAnsi="Times New Roman" w:cs="Times New Roman"/>
                <w:b/>
                <w:iCs/>
                <w:sz w:val="24"/>
                <w:szCs w:val="24"/>
              </w:rPr>
            </w:pPr>
          </w:p>
        </w:tc>
      </w:tr>
      <w:tr w:rsidR="0046191C" w:rsidRPr="0046191C" w:rsidTr="0046191C">
        <w:tc>
          <w:tcPr>
            <w:tcW w:w="677" w:type="pct"/>
            <w:shd w:val="clear" w:color="auto" w:fill="auto"/>
          </w:tcPr>
          <w:p w:rsidR="0046191C" w:rsidRPr="0046191C" w:rsidRDefault="0046191C" w:rsidP="0046191C">
            <w:pPr>
              <w:widowControl w:val="0"/>
              <w:spacing w:after="0" w:line="240" w:lineRule="auto"/>
              <w:jc w:val="both"/>
              <w:rPr>
                <w:rFonts w:ascii="Times New Roman" w:hAnsi="Times New Roman" w:cs="Times New Roman"/>
                <w:b/>
                <w:i/>
                <w:iCs/>
                <w:sz w:val="24"/>
                <w:szCs w:val="24"/>
              </w:rPr>
            </w:pPr>
          </w:p>
        </w:tc>
        <w:tc>
          <w:tcPr>
            <w:tcW w:w="1198" w:type="pct"/>
            <w:shd w:val="clear" w:color="auto" w:fill="auto"/>
          </w:tcPr>
          <w:p w:rsidR="0046191C" w:rsidRPr="0046191C" w:rsidRDefault="0046191C" w:rsidP="0046191C">
            <w:pPr>
              <w:widowControl w:val="0"/>
              <w:spacing w:after="0" w:line="240" w:lineRule="auto"/>
              <w:jc w:val="both"/>
              <w:rPr>
                <w:rFonts w:ascii="Times New Roman" w:hAnsi="Times New Roman" w:cs="Times New Roman"/>
                <w:b/>
                <w:i/>
                <w:iCs/>
                <w:sz w:val="24"/>
                <w:szCs w:val="24"/>
              </w:rPr>
            </w:pPr>
            <w:r w:rsidRPr="0046191C">
              <w:rPr>
                <w:rFonts w:ascii="Times New Roman" w:hAnsi="Times New Roman" w:cs="Times New Roman"/>
                <w:b/>
                <w:i/>
                <w:iCs/>
                <w:sz w:val="24"/>
                <w:szCs w:val="24"/>
              </w:rPr>
              <w:t>Всего:</w:t>
            </w:r>
          </w:p>
        </w:tc>
        <w:tc>
          <w:tcPr>
            <w:tcW w:w="513" w:type="pct"/>
            <w:shd w:val="clear" w:color="auto" w:fill="auto"/>
          </w:tcPr>
          <w:p w:rsidR="0046191C" w:rsidRPr="0046191C" w:rsidRDefault="00EB3279" w:rsidP="0046191C">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399</w:t>
            </w:r>
          </w:p>
        </w:tc>
        <w:tc>
          <w:tcPr>
            <w:tcW w:w="362" w:type="pct"/>
            <w:shd w:val="clear" w:color="auto" w:fill="auto"/>
          </w:tcPr>
          <w:p w:rsidR="0046191C" w:rsidRPr="0046191C" w:rsidRDefault="0046191C" w:rsidP="0046191C">
            <w:pPr>
              <w:widowControl w:val="0"/>
              <w:spacing w:after="0" w:line="240" w:lineRule="auto"/>
              <w:rPr>
                <w:rFonts w:ascii="Times New Roman" w:hAnsi="Times New Roman" w:cs="Times New Roman"/>
                <w:b/>
                <w:sz w:val="24"/>
                <w:szCs w:val="24"/>
              </w:rPr>
            </w:pPr>
            <w:r w:rsidRPr="0046191C">
              <w:rPr>
                <w:rFonts w:ascii="Times New Roman" w:hAnsi="Times New Roman" w:cs="Times New Roman"/>
                <w:b/>
                <w:sz w:val="24"/>
                <w:szCs w:val="24"/>
              </w:rPr>
              <w:t xml:space="preserve"> </w:t>
            </w:r>
            <w:r w:rsidR="00EB3279">
              <w:rPr>
                <w:rFonts w:ascii="Times New Roman" w:hAnsi="Times New Roman" w:cs="Times New Roman"/>
                <w:b/>
                <w:sz w:val="24"/>
                <w:szCs w:val="24"/>
              </w:rPr>
              <w:t>43</w:t>
            </w:r>
          </w:p>
        </w:tc>
        <w:tc>
          <w:tcPr>
            <w:tcW w:w="561" w:type="pct"/>
            <w:shd w:val="clear" w:color="auto" w:fill="auto"/>
          </w:tcPr>
          <w:p w:rsidR="0046191C" w:rsidRPr="0046191C" w:rsidRDefault="00EB3279" w:rsidP="0046191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622" w:type="pct"/>
            <w:shd w:val="clear" w:color="auto" w:fill="auto"/>
          </w:tcPr>
          <w:p w:rsidR="0046191C" w:rsidRPr="0046191C" w:rsidRDefault="00EB3279" w:rsidP="0046191C">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402" w:type="pct"/>
            <w:shd w:val="clear" w:color="auto" w:fill="auto"/>
          </w:tcPr>
          <w:p w:rsidR="0046191C" w:rsidRPr="0046191C" w:rsidRDefault="0046191C" w:rsidP="0046191C">
            <w:pPr>
              <w:widowControl w:val="0"/>
              <w:suppressAutoHyphens/>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330</w:t>
            </w:r>
          </w:p>
        </w:tc>
        <w:tc>
          <w:tcPr>
            <w:tcW w:w="665" w:type="pct"/>
            <w:shd w:val="clear" w:color="auto" w:fill="auto"/>
          </w:tcPr>
          <w:p w:rsidR="0046191C" w:rsidRPr="0046191C" w:rsidRDefault="0046191C" w:rsidP="0046191C">
            <w:pPr>
              <w:spacing w:after="0" w:line="240" w:lineRule="auto"/>
              <w:jc w:val="center"/>
              <w:rPr>
                <w:rFonts w:ascii="Times New Roman" w:hAnsi="Times New Roman" w:cs="Times New Roman"/>
                <w:b/>
                <w:iCs/>
                <w:sz w:val="24"/>
                <w:szCs w:val="24"/>
              </w:rPr>
            </w:pPr>
            <w:r w:rsidRPr="0046191C">
              <w:rPr>
                <w:rFonts w:ascii="Times New Roman" w:hAnsi="Times New Roman" w:cs="Times New Roman"/>
                <w:b/>
                <w:iCs/>
                <w:sz w:val="24"/>
                <w:szCs w:val="24"/>
              </w:rPr>
              <w:t>288</w:t>
            </w:r>
          </w:p>
        </w:tc>
      </w:tr>
    </w:tbl>
    <w:p w:rsidR="0046191C" w:rsidRDefault="0046191C"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46191C" w:rsidRDefault="0046191C"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aps/>
          <w:sz w:val="24"/>
          <w:szCs w:val="24"/>
        </w:rPr>
      </w:pPr>
      <w:r w:rsidRPr="0046191C">
        <w:rPr>
          <w:rFonts w:ascii="Times New Roman" w:hAnsi="Times New Roman"/>
          <w:caps/>
          <w:sz w:val="24"/>
          <w:szCs w:val="24"/>
        </w:rPr>
        <w:t>ТЕМАТИЧЕСКОЕ ПЛАНИРОВАНИЕ</w:t>
      </w:r>
    </w:p>
    <w:p w:rsidR="0046191C" w:rsidRDefault="0046191C"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ap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7"/>
        <w:gridCol w:w="1164"/>
      </w:tblGrid>
      <w:tr w:rsidR="0046191C" w:rsidRPr="0046191C" w:rsidTr="0046191C">
        <w:tc>
          <w:tcPr>
            <w:tcW w:w="4392" w:type="pct"/>
            <w:shd w:val="clear" w:color="auto" w:fill="auto"/>
          </w:tcPr>
          <w:p w:rsidR="0046191C" w:rsidRPr="0046191C" w:rsidRDefault="0046191C" w:rsidP="0046191C">
            <w:pPr>
              <w:spacing w:after="0" w:line="240" w:lineRule="auto"/>
              <w:jc w:val="center"/>
              <w:rPr>
                <w:rFonts w:ascii="Times New Roman" w:hAnsi="Times New Roman" w:cs="Times New Roman"/>
                <w:b/>
                <w:sz w:val="24"/>
                <w:szCs w:val="24"/>
              </w:rPr>
            </w:pPr>
            <w:r w:rsidRPr="0046191C">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608" w:type="pct"/>
            <w:shd w:val="clear" w:color="auto" w:fill="auto"/>
          </w:tcPr>
          <w:p w:rsidR="0046191C" w:rsidRPr="0046191C" w:rsidRDefault="0046191C" w:rsidP="0046191C">
            <w:pPr>
              <w:spacing w:after="0" w:line="240" w:lineRule="auto"/>
              <w:jc w:val="center"/>
              <w:rPr>
                <w:rFonts w:ascii="Times New Roman" w:eastAsia="Calibri" w:hAnsi="Times New Roman" w:cs="Times New Roman"/>
                <w:b/>
                <w:bCs/>
                <w:sz w:val="24"/>
                <w:szCs w:val="24"/>
              </w:rPr>
            </w:pPr>
            <w:r w:rsidRPr="0046191C">
              <w:rPr>
                <w:rFonts w:ascii="Times New Roman" w:eastAsia="Calibri" w:hAnsi="Times New Roman" w:cs="Times New Roman"/>
                <w:b/>
                <w:bCs/>
                <w:sz w:val="24"/>
                <w:szCs w:val="24"/>
              </w:rPr>
              <w:t>Объем часов</w:t>
            </w:r>
          </w:p>
        </w:tc>
      </w:tr>
      <w:tr w:rsidR="0046191C" w:rsidRPr="0046191C" w:rsidTr="0046191C">
        <w:tc>
          <w:tcPr>
            <w:tcW w:w="4392" w:type="pct"/>
            <w:shd w:val="clear" w:color="auto" w:fill="auto"/>
          </w:tcPr>
          <w:p w:rsidR="0046191C" w:rsidRPr="0046191C" w:rsidRDefault="0046191C" w:rsidP="0046191C">
            <w:pPr>
              <w:spacing w:after="0" w:line="240" w:lineRule="auto"/>
              <w:rPr>
                <w:rFonts w:ascii="Times New Roman" w:eastAsia="Calibri" w:hAnsi="Times New Roman" w:cs="Times New Roman"/>
                <w:b/>
                <w:bCs/>
                <w:sz w:val="24"/>
                <w:szCs w:val="24"/>
              </w:rPr>
            </w:pPr>
            <w:r w:rsidRPr="0046191C">
              <w:rPr>
                <w:rFonts w:ascii="Times New Roman" w:eastAsia="Calibri" w:hAnsi="Times New Roman" w:cs="Times New Roman"/>
                <w:b/>
                <w:bCs/>
                <w:sz w:val="24"/>
                <w:szCs w:val="24"/>
              </w:rPr>
              <w:t>Раздел ПМ 01.</w:t>
            </w:r>
            <w:r>
              <w:rPr>
                <w:rFonts w:ascii="Times New Roman" w:eastAsia="Calibri" w:hAnsi="Times New Roman" w:cs="Times New Roman"/>
                <w:b/>
                <w:bCs/>
                <w:sz w:val="24"/>
                <w:szCs w:val="24"/>
              </w:rPr>
              <w:t xml:space="preserve"> </w:t>
            </w:r>
            <w:r w:rsidRPr="0046191C">
              <w:rPr>
                <w:rFonts w:ascii="Times New Roman" w:eastAsia="Calibri" w:hAnsi="Times New Roman" w:cs="Times New Roman"/>
                <w:b/>
                <w:bCs/>
                <w:sz w:val="24"/>
                <w:szCs w:val="24"/>
              </w:rPr>
              <w:t>Продажа непродовольственных товаров</w:t>
            </w:r>
          </w:p>
        </w:tc>
        <w:tc>
          <w:tcPr>
            <w:tcW w:w="608" w:type="pct"/>
            <w:shd w:val="clear" w:color="auto" w:fill="auto"/>
          </w:tcPr>
          <w:p w:rsidR="0046191C" w:rsidRPr="0046191C" w:rsidRDefault="0046191C" w:rsidP="0046191C">
            <w:pPr>
              <w:spacing w:after="0" w:line="240" w:lineRule="auto"/>
              <w:jc w:val="center"/>
              <w:rPr>
                <w:rFonts w:ascii="Times New Roman" w:eastAsia="Calibri" w:hAnsi="Times New Roman" w:cs="Times New Roman"/>
                <w:b/>
                <w:bCs/>
                <w:sz w:val="24"/>
                <w:szCs w:val="24"/>
              </w:rPr>
            </w:pPr>
          </w:p>
        </w:tc>
      </w:tr>
      <w:tr w:rsidR="004672C8" w:rsidRPr="0046191C" w:rsidTr="004672C8">
        <w:trPr>
          <w:trHeight w:val="287"/>
        </w:trPr>
        <w:tc>
          <w:tcPr>
            <w:tcW w:w="4392" w:type="pct"/>
            <w:shd w:val="clear" w:color="auto" w:fill="auto"/>
          </w:tcPr>
          <w:p w:rsidR="004672C8" w:rsidRPr="0046191C" w:rsidRDefault="004672C8" w:rsidP="0046191C">
            <w:pPr>
              <w:spacing w:after="0" w:line="240" w:lineRule="auto"/>
              <w:jc w:val="center"/>
              <w:rPr>
                <w:rFonts w:ascii="Times New Roman" w:hAnsi="Times New Roman" w:cs="Times New Roman"/>
                <w:sz w:val="24"/>
                <w:szCs w:val="24"/>
              </w:rPr>
            </w:pPr>
            <w:r w:rsidRPr="0046191C">
              <w:rPr>
                <w:rFonts w:ascii="Times New Roman" w:eastAsia="Calibri" w:hAnsi="Times New Roman" w:cs="Times New Roman"/>
                <w:b/>
                <w:bCs/>
                <w:sz w:val="24"/>
                <w:szCs w:val="24"/>
              </w:rPr>
              <w:t>МДК 1. «Розничная торговля непродовольственными товарами».</w:t>
            </w:r>
          </w:p>
        </w:tc>
        <w:tc>
          <w:tcPr>
            <w:tcW w:w="608" w:type="pct"/>
            <w:shd w:val="clear" w:color="auto" w:fill="auto"/>
          </w:tcPr>
          <w:p w:rsidR="004672C8" w:rsidRPr="0046191C" w:rsidRDefault="00632B4D" w:rsidP="0046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143</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 xml:space="preserve">ТЕМА 1. ТЕОРЕТИЧЕСКИЕ ОСНОВЫ </w:t>
            </w:r>
            <w:proofErr w:type="gramStart"/>
            <w:r w:rsidRPr="00824750">
              <w:rPr>
                <w:rFonts w:ascii="Times New Roman" w:eastAsia="Calibri" w:hAnsi="Times New Roman" w:cs="Times New Roman"/>
                <w:bCs/>
                <w:sz w:val="24"/>
                <w:szCs w:val="24"/>
              </w:rPr>
              <w:t>ТОВАРОВЕДЕНИЯ  НЕПРОДОВОЛЬСТВЕННЫХ</w:t>
            </w:r>
            <w:proofErr w:type="gramEnd"/>
            <w:r w:rsidRPr="00824750">
              <w:rPr>
                <w:rFonts w:ascii="Times New Roman" w:eastAsia="Calibri" w:hAnsi="Times New Roman" w:cs="Times New Roman"/>
                <w:bCs/>
                <w:sz w:val="24"/>
                <w:szCs w:val="24"/>
              </w:rPr>
              <w:t xml:space="preserve"> ТОВАРОВ.</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2. МЕБЕЛЬ ДЛЯ ТОРГОВЫХ ПРЕДПРИЯТИЙ.</w:t>
            </w:r>
          </w:p>
        </w:tc>
        <w:tc>
          <w:tcPr>
            <w:tcW w:w="608" w:type="pct"/>
            <w:shd w:val="clear" w:color="auto" w:fill="auto"/>
          </w:tcPr>
          <w:p w:rsidR="004672C8" w:rsidRPr="00824750" w:rsidRDefault="004672C8" w:rsidP="004672C8">
            <w:pPr>
              <w:spacing w:after="0" w:line="240" w:lineRule="auto"/>
              <w:jc w:val="center"/>
              <w:rPr>
                <w:rFonts w:ascii="Times New Roman" w:hAnsi="Times New Roman" w:cs="Times New Roman"/>
                <w:sz w:val="24"/>
                <w:szCs w:val="24"/>
              </w:rPr>
            </w:pPr>
            <w:r w:rsidRPr="00824750">
              <w:rPr>
                <w:rFonts w:ascii="Times New Roman" w:hAnsi="Times New Roman" w:cs="Times New Roman"/>
                <w:sz w:val="24"/>
                <w:szCs w:val="24"/>
              </w:rPr>
              <w:t>8</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3. ТЕКСТИЛЬНЫЕ    ТОВАРЫ</w:t>
            </w:r>
          </w:p>
        </w:tc>
        <w:tc>
          <w:tcPr>
            <w:tcW w:w="608" w:type="pct"/>
            <w:shd w:val="clear" w:color="auto" w:fill="auto"/>
          </w:tcPr>
          <w:p w:rsidR="004672C8" w:rsidRPr="00824750" w:rsidRDefault="004672C8" w:rsidP="004672C8">
            <w:pPr>
              <w:spacing w:after="0" w:line="240" w:lineRule="auto"/>
              <w:jc w:val="center"/>
              <w:rPr>
                <w:rFonts w:ascii="Times New Roman" w:hAnsi="Times New Roman" w:cs="Times New Roman"/>
                <w:sz w:val="24"/>
                <w:szCs w:val="24"/>
              </w:rPr>
            </w:pPr>
            <w:r w:rsidRPr="00824750">
              <w:rPr>
                <w:rFonts w:ascii="Times New Roman" w:hAnsi="Times New Roman" w:cs="Times New Roman"/>
                <w:sz w:val="24"/>
                <w:szCs w:val="24"/>
              </w:rPr>
              <w:t>24</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hAnsi="Times New Roman" w:cs="Times New Roman"/>
                <w:sz w:val="24"/>
                <w:szCs w:val="24"/>
              </w:rPr>
              <w:t xml:space="preserve">ТЕМА </w:t>
            </w:r>
            <w:proofErr w:type="gramStart"/>
            <w:r w:rsidRPr="00824750">
              <w:rPr>
                <w:rFonts w:ascii="Times New Roman" w:hAnsi="Times New Roman" w:cs="Times New Roman"/>
                <w:sz w:val="24"/>
                <w:szCs w:val="24"/>
              </w:rPr>
              <w:t>4.ШВЕЙНЫЕ</w:t>
            </w:r>
            <w:proofErr w:type="gramEnd"/>
            <w:r w:rsidRPr="00824750">
              <w:rPr>
                <w:rFonts w:ascii="Times New Roman" w:hAnsi="Times New Roman" w:cs="Times New Roman"/>
                <w:sz w:val="24"/>
                <w:szCs w:val="24"/>
              </w:rPr>
              <w:t xml:space="preserve"> И ТРИКОТАЖНЫЕ  ТОВАРЫ.</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hAnsi="Times New Roman" w:cs="Times New Roman"/>
                <w:sz w:val="24"/>
                <w:szCs w:val="24"/>
              </w:rPr>
            </w:pPr>
            <w:r w:rsidRPr="00824750">
              <w:rPr>
                <w:rFonts w:ascii="Times New Roman" w:eastAsia="Calibri" w:hAnsi="Times New Roman" w:cs="Times New Roman"/>
                <w:bCs/>
                <w:sz w:val="24"/>
                <w:szCs w:val="24"/>
              </w:rPr>
              <w:t>ТЕМА 5. ПУШНО-МЕХОВЫЕ И ОВЧИННО-ШУБНЫЕ ТОВАРЫ.</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6. КОЖЕВЕННО-ОБУВНЫЕ ТОВАРЫ.</w:t>
            </w:r>
          </w:p>
        </w:tc>
        <w:tc>
          <w:tcPr>
            <w:tcW w:w="608" w:type="pct"/>
            <w:shd w:val="clear" w:color="auto" w:fill="auto"/>
          </w:tcPr>
          <w:p w:rsidR="004672C8" w:rsidRPr="00824750" w:rsidRDefault="004672C8" w:rsidP="004672C8">
            <w:pPr>
              <w:spacing w:after="0" w:line="240" w:lineRule="auto"/>
              <w:jc w:val="center"/>
              <w:rPr>
                <w:rFonts w:ascii="Times New Roman" w:hAnsi="Times New Roman" w:cs="Times New Roman"/>
                <w:sz w:val="24"/>
                <w:szCs w:val="24"/>
              </w:rPr>
            </w:pPr>
            <w:r w:rsidRPr="00824750">
              <w:rPr>
                <w:rFonts w:ascii="Times New Roman" w:hAnsi="Times New Roman" w:cs="Times New Roman"/>
                <w:sz w:val="24"/>
                <w:szCs w:val="24"/>
              </w:rPr>
              <w:t>1</w:t>
            </w:r>
            <w:r w:rsidR="00632B4D">
              <w:rPr>
                <w:rFonts w:ascii="Times New Roman" w:hAnsi="Times New Roman" w:cs="Times New Roman"/>
                <w:sz w:val="24"/>
                <w:szCs w:val="24"/>
              </w:rPr>
              <w:t>5</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7. ГАЛАНТЕРЕЙНЫЕ ТОВАРЫ.</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8. ПАРФЮМЕРНО-КОСМЕТИЧЕСКИЕ ТОВАРЫ.</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9.  ХОЗЯЙСТВЕННЫЕ ТОВАРЫ.</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10. ЭЛЕКТРОБЫТОВЫЕ ТОВАРЫ.</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672C8" w:rsidRPr="0046191C" w:rsidTr="004672C8">
        <w:trPr>
          <w:trHeight w:val="287"/>
        </w:trPr>
        <w:tc>
          <w:tcPr>
            <w:tcW w:w="4392" w:type="pct"/>
            <w:shd w:val="clear" w:color="auto" w:fill="auto"/>
          </w:tcPr>
          <w:p w:rsidR="004672C8" w:rsidRPr="00824750" w:rsidRDefault="004672C8" w:rsidP="004672C8">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ТЕМА11. ТОВАРЫ КУЛЬТУРНО- БЫТОВОГО НАЗНАЧЕНИЯ</w:t>
            </w:r>
          </w:p>
        </w:tc>
        <w:tc>
          <w:tcPr>
            <w:tcW w:w="608" w:type="pct"/>
            <w:shd w:val="clear" w:color="auto" w:fill="auto"/>
          </w:tcPr>
          <w:p w:rsidR="004672C8"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24750" w:rsidRPr="0046191C" w:rsidTr="004672C8">
        <w:trPr>
          <w:trHeight w:val="287"/>
        </w:trPr>
        <w:tc>
          <w:tcPr>
            <w:tcW w:w="4392" w:type="pct"/>
            <w:shd w:val="clear" w:color="auto" w:fill="auto"/>
          </w:tcPr>
          <w:p w:rsidR="00824750" w:rsidRPr="00824750" w:rsidRDefault="00824750" w:rsidP="00824750">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ТЕМА12. МЕБЕЛЬНЫЕ ТОВАРЫ.</w:t>
            </w:r>
          </w:p>
        </w:tc>
        <w:tc>
          <w:tcPr>
            <w:tcW w:w="608" w:type="pct"/>
            <w:shd w:val="clear" w:color="auto" w:fill="auto"/>
          </w:tcPr>
          <w:p w:rsidR="00824750" w:rsidRPr="00824750" w:rsidRDefault="00824750" w:rsidP="004672C8">
            <w:pPr>
              <w:spacing w:after="0" w:line="240" w:lineRule="auto"/>
              <w:jc w:val="center"/>
              <w:rPr>
                <w:rFonts w:ascii="Times New Roman" w:hAnsi="Times New Roman" w:cs="Times New Roman"/>
                <w:sz w:val="24"/>
                <w:szCs w:val="24"/>
              </w:rPr>
            </w:pPr>
            <w:r w:rsidRPr="00824750">
              <w:rPr>
                <w:rFonts w:ascii="Times New Roman" w:hAnsi="Times New Roman" w:cs="Times New Roman"/>
                <w:sz w:val="24"/>
                <w:szCs w:val="24"/>
              </w:rPr>
              <w:t>4</w:t>
            </w:r>
          </w:p>
        </w:tc>
      </w:tr>
      <w:tr w:rsidR="00824750" w:rsidRPr="0046191C" w:rsidTr="004672C8">
        <w:trPr>
          <w:trHeight w:val="287"/>
        </w:trPr>
        <w:tc>
          <w:tcPr>
            <w:tcW w:w="4392" w:type="pct"/>
            <w:shd w:val="clear" w:color="auto" w:fill="auto"/>
          </w:tcPr>
          <w:p w:rsidR="00824750" w:rsidRPr="00824750" w:rsidRDefault="00824750" w:rsidP="00824750">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 13.  ЮВЕЛИРНЫЕ ТОВАРЫ И БЫТОВЫЕ ЧАСЫ</w:t>
            </w:r>
          </w:p>
        </w:tc>
        <w:tc>
          <w:tcPr>
            <w:tcW w:w="608" w:type="pct"/>
            <w:shd w:val="clear" w:color="auto" w:fill="auto"/>
          </w:tcPr>
          <w:p w:rsidR="00824750"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24750" w:rsidRPr="0046191C" w:rsidTr="004672C8">
        <w:trPr>
          <w:trHeight w:val="287"/>
        </w:trPr>
        <w:tc>
          <w:tcPr>
            <w:tcW w:w="4392" w:type="pct"/>
            <w:shd w:val="clear" w:color="auto" w:fill="auto"/>
          </w:tcPr>
          <w:p w:rsidR="00824750" w:rsidRPr="00824750" w:rsidRDefault="00824750" w:rsidP="00824750">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ТЕМА14. ХУДОЖЕСТВЕННЫЕ ИЗДЕЛИЯ И СУВЕНИРЫ.</w:t>
            </w:r>
          </w:p>
        </w:tc>
        <w:tc>
          <w:tcPr>
            <w:tcW w:w="608" w:type="pct"/>
            <w:shd w:val="clear" w:color="auto" w:fill="auto"/>
          </w:tcPr>
          <w:p w:rsidR="00824750"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24750" w:rsidRPr="0046191C" w:rsidTr="004672C8">
        <w:trPr>
          <w:trHeight w:val="287"/>
        </w:trPr>
        <w:tc>
          <w:tcPr>
            <w:tcW w:w="4392" w:type="pct"/>
            <w:shd w:val="clear" w:color="auto" w:fill="auto"/>
          </w:tcPr>
          <w:p w:rsidR="00824750" w:rsidRPr="00824750" w:rsidRDefault="00824750" w:rsidP="00824750">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 xml:space="preserve">ТЕМА 15. СИСТЕМЫ ЗАЩИТЫ </w:t>
            </w:r>
            <w:proofErr w:type="gramStart"/>
            <w:r w:rsidRPr="00824750">
              <w:rPr>
                <w:rFonts w:ascii="Times New Roman" w:eastAsia="Calibri" w:hAnsi="Times New Roman" w:cs="Times New Roman"/>
                <w:bCs/>
                <w:sz w:val="24"/>
                <w:szCs w:val="24"/>
              </w:rPr>
              <w:t>ТОВАРОВ  ОТ</w:t>
            </w:r>
            <w:proofErr w:type="gramEnd"/>
            <w:r w:rsidRPr="00824750">
              <w:rPr>
                <w:rFonts w:ascii="Times New Roman" w:eastAsia="Calibri" w:hAnsi="Times New Roman" w:cs="Times New Roman"/>
                <w:bCs/>
                <w:sz w:val="24"/>
                <w:szCs w:val="24"/>
              </w:rPr>
              <w:t xml:space="preserve"> ХИЩЕНИЙ.</w:t>
            </w:r>
          </w:p>
        </w:tc>
        <w:tc>
          <w:tcPr>
            <w:tcW w:w="608" w:type="pct"/>
            <w:shd w:val="clear" w:color="auto" w:fill="auto"/>
          </w:tcPr>
          <w:p w:rsidR="00824750" w:rsidRPr="00824750" w:rsidRDefault="00632B4D"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24750" w:rsidRPr="0046191C" w:rsidTr="00824750">
        <w:tc>
          <w:tcPr>
            <w:tcW w:w="4392" w:type="pct"/>
            <w:shd w:val="clear" w:color="auto" w:fill="auto"/>
          </w:tcPr>
          <w:p w:rsidR="00824750" w:rsidRPr="00824750" w:rsidRDefault="00824750" w:rsidP="00824750">
            <w:pPr>
              <w:spacing w:after="0" w:line="240" w:lineRule="auto"/>
              <w:rPr>
                <w:rFonts w:ascii="Times New Roman" w:hAnsi="Times New Roman" w:cs="Times New Roman"/>
                <w:sz w:val="24"/>
                <w:szCs w:val="24"/>
              </w:rPr>
            </w:pPr>
            <w:r w:rsidRPr="00824750">
              <w:rPr>
                <w:rFonts w:ascii="Times New Roman" w:hAnsi="Times New Roman" w:cs="Times New Roman"/>
                <w:sz w:val="24"/>
                <w:szCs w:val="24"/>
              </w:rPr>
              <w:t>КОНСУЛЬТАЦИЙ</w:t>
            </w:r>
          </w:p>
        </w:tc>
        <w:tc>
          <w:tcPr>
            <w:tcW w:w="608" w:type="pct"/>
            <w:shd w:val="clear" w:color="auto" w:fill="auto"/>
          </w:tcPr>
          <w:p w:rsidR="00824750" w:rsidRPr="0046191C" w:rsidRDefault="00EF2CD7" w:rsidP="00467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4672C8" w:rsidRPr="0046191C" w:rsidTr="0046191C">
        <w:tc>
          <w:tcPr>
            <w:tcW w:w="4392" w:type="pct"/>
            <w:shd w:val="clear" w:color="auto" w:fill="auto"/>
          </w:tcPr>
          <w:p w:rsidR="004672C8" w:rsidRPr="00824750" w:rsidRDefault="004672C8" w:rsidP="00824750">
            <w:pPr>
              <w:spacing w:after="0" w:line="240" w:lineRule="auto"/>
              <w:rPr>
                <w:rFonts w:ascii="Times New Roman" w:eastAsia="Calibri" w:hAnsi="Times New Roman" w:cs="Times New Roman"/>
                <w:bCs/>
                <w:sz w:val="24"/>
                <w:szCs w:val="24"/>
              </w:rPr>
            </w:pPr>
            <w:r w:rsidRPr="00824750">
              <w:rPr>
                <w:rFonts w:ascii="Times New Roman" w:eastAsia="Calibri" w:hAnsi="Times New Roman" w:cs="Times New Roman"/>
                <w:bCs/>
                <w:sz w:val="24"/>
                <w:szCs w:val="24"/>
              </w:rPr>
              <w:t>Самостоятельная работа при изучении раздела ПМ 1.</w:t>
            </w:r>
          </w:p>
        </w:tc>
        <w:tc>
          <w:tcPr>
            <w:tcW w:w="608" w:type="pct"/>
            <w:shd w:val="clear" w:color="auto" w:fill="auto"/>
          </w:tcPr>
          <w:p w:rsidR="004672C8" w:rsidRPr="0046191C" w:rsidRDefault="00632B4D" w:rsidP="004672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r w:rsidR="004672C8" w:rsidRPr="0046191C" w:rsidTr="0046191C">
        <w:tc>
          <w:tcPr>
            <w:tcW w:w="4392" w:type="pct"/>
            <w:shd w:val="clear" w:color="auto" w:fill="auto"/>
          </w:tcPr>
          <w:p w:rsidR="004672C8" w:rsidRPr="0046191C" w:rsidRDefault="004672C8" w:rsidP="00824750">
            <w:pPr>
              <w:spacing w:after="0" w:line="240" w:lineRule="auto"/>
              <w:rPr>
                <w:rFonts w:ascii="Times New Roman" w:eastAsia="Calibri" w:hAnsi="Times New Roman" w:cs="Times New Roman"/>
                <w:b/>
                <w:bCs/>
                <w:sz w:val="24"/>
                <w:szCs w:val="24"/>
              </w:rPr>
            </w:pPr>
            <w:r w:rsidRPr="0046191C">
              <w:rPr>
                <w:rFonts w:ascii="Times New Roman" w:eastAsia="Calibri" w:hAnsi="Times New Roman" w:cs="Times New Roman"/>
                <w:b/>
                <w:bCs/>
                <w:sz w:val="24"/>
                <w:szCs w:val="24"/>
              </w:rPr>
              <w:t xml:space="preserve">УЧЕБНАЯ ПРАКТИКА </w:t>
            </w:r>
          </w:p>
        </w:tc>
        <w:tc>
          <w:tcPr>
            <w:tcW w:w="608" w:type="pct"/>
            <w:shd w:val="clear" w:color="auto" w:fill="auto"/>
          </w:tcPr>
          <w:p w:rsidR="004672C8" w:rsidRPr="0046191C" w:rsidRDefault="004672C8" w:rsidP="004672C8">
            <w:pPr>
              <w:spacing w:after="0" w:line="240" w:lineRule="auto"/>
              <w:jc w:val="center"/>
              <w:rPr>
                <w:rFonts w:ascii="Times New Roman" w:hAnsi="Times New Roman" w:cs="Times New Roman"/>
                <w:b/>
                <w:sz w:val="24"/>
                <w:szCs w:val="24"/>
              </w:rPr>
            </w:pPr>
            <w:r w:rsidRPr="0046191C">
              <w:rPr>
                <w:rFonts w:ascii="Times New Roman" w:hAnsi="Times New Roman" w:cs="Times New Roman"/>
                <w:b/>
                <w:sz w:val="24"/>
                <w:szCs w:val="24"/>
              </w:rPr>
              <w:t>330</w:t>
            </w:r>
          </w:p>
        </w:tc>
      </w:tr>
      <w:tr w:rsidR="004672C8" w:rsidRPr="0046191C" w:rsidTr="0046191C">
        <w:tc>
          <w:tcPr>
            <w:tcW w:w="4392" w:type="pct"/>
            <w:shd w:val="clear" w:color="auto" w:fill="auto"/>
          </w:tcPr>
          <w:p w:rsidR="004672C8" w:rsidRPr="0046191C" w:rsidRDefault="00824750" w:rsidP="00824750">
            <w:pPr>
              <w:tabs>
                <w:tab w:val="left" w:pos="708"/>
              </w:tabs>
              <w:spacing w:after="0" w:line="240" w:lineRule="auto"/>
              <w:rPr>
                <w:rFonts w:ascii="Times New Roman" w:eastAsia="Calibri" w:hAnsi="Times New Roman" w:cs="Times New Roman"/>
                <w:bCs/>
                <w:sz w:val="24"/>
                <w:szCs w:val="24"/>
              </w:rPr>
            </w:pPr>
            <w:r w:rsidRPr="0046191C">
              <w:rPr>
                <w:rFonts w:ascii="Times New Roman" w:eastAsia="Calibri" w:hAnsi="Times New Roman" w:cs="Times New Roman"/>
                <w:b/>
                <w:bCs/>
                <w:sz w:val="24"/>
                <w:szCs w:val="24"/>
              </w:rPr>
              <w:t xml:space="preserve">ПРОИЗВОДСТВЕННАЯ ПРАКТИКА </w:t>
            </w:r>
          </w:p>
        </w:tc>
        <w:tc>
          <w:tcPr>
            <w:tcW w:w="608" w:type="pct"/>
            <w:shd w:val="clear" w:color="auto" w:fill="auto"/>
          </w:tcPr>
          <w:p w:rsidR="004672C8" w:rsidRPr="0046191C" w:rsidRDefault="00824750" w:rsidP="004672C8">
            <w:pPr>
              <w:spacing w:after="0" w:line="240" w:lineRule="auto"/>
              <w:jc w:val="center"/>
              <w:rPr>
                <w:rFonts w:ascii="Times New Roman" w:hAnsi="Times New Roman" w:cs="Times New Roman"/>
                <w:sz w:val="24"/>
                <w:szCs w:val="24"/>
              </w:rPr>
            </w:pPr>
            <w:r w:rsidRPr="0046191C">
              <w:rPr>
                <w:rFonts w:ascii="Times New Roman" w:hAnsi="Times New Roman" w:cs="Times New Roman"/>
                <w:b/>
                <w:sz w:val="24"/>
                <w:szCs w:val="24"/>
              </w:rPr>
              <w:t>288</w:t>
            </w:r>
          </w:p>
        </w:tc>
      </w:tr>
      <w:tr w:rsidR="004672C8" w:rsidRPr="0046191C" w:rsidTr="0046191C">
        <w:tc>
          <w:tcPr>
            <w:tcW w:w="4392" w:type="pct"/>
            <w:shd w:val="clear" w:color="auto" w:fill="auto"/>
          </w:tcPr>
          <w:p w:rsidR="004672C8" w:rsidRPr="0046191C" w:rsidRDefault="004672C8" w:rsidP="00824750">
            <w:pPr>
              <w:tabs>
                <w:tab w:val="left" w:pos="708"/>
              </w:tabs>
              <w:spacing w:after="0" w:line="240" w:lineRule="auto"/>
              <w:jc w:val="center"/>
              <w:rPr>
                <w:rFonts w:ascii="Times New Roman" w:eastAsia="Calibri" w:hAnsi="Times New Roman" w:cs="Times New Roman"/>
                <w:b/>
                <w:bCs/>
                <w:sz w:val="24"/>
                <w:szCs w:val="24"/>
              </w:rPr>
            </w:pPr>
            <w:r w:rsidRPr="0046191C">
              <w:rPr>
                <w:rFonts w:ascii="Times New Roman" w:eastAsia="Calibri" w:hAnsi="Times New Roman" w:cs="Times New Roman"/>
                <w:b/>
                <w:bCs/>
                <w:sz w:val="24"/>
                <w:szCs w:val="24"/>
              </w:rPr>
              <w:t>ВСЕГ</w:t>
            </w:r>
            <w:r w:rsidR="00824750">
              <w:rPr>
                <w:rFonts w:ascii="Times New Roman" w:eastAsia="Calibri" w:hAnsi="Times New Roman" w:cs="Times New Roman"/>
                <w:b/>
                <w:bCs/>
                <w:sz w:val="24"/>
                <w:szCs w:val="24"/>
              </w:rPr>
              <w:t>О</w:t>
            </w:r>
          </w:p>
        </w:tc>
        <w:tc>
          <w:tcPr>
            <w:tcW w:w="608" w:type="pct"/>
            <w:shd w:val="clear" w:color="auto" w:fill="auto"/>
          </w:tcPr>
          <w:p w:rsidR="004672C8" w:rsidRPr="0046191C" w:rsidRDefault="00EF2CD7" w:rsidP="00824750">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923</w:t>
            </w:r>
          </w:p>
        </w:tc>
      </w:tr>
    </w:tbl>
    <w:p w:rsidR="0046191C" w:rsidRPr="0046191C" w:rsidRDefault="0046191C"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aps/>
          <w:sz w:val="24"/>
          <w:szCs w:val="24"/>
        </w:rPr>
      </w:pPr>
    </w:p>
    <w:p w:rsidR="00824750" w:rsidRPr="00824750" w:rsidRDefault="00824750" w:rsidP="00824750">
      <w:pPr>
        <w:spacing w:after="0"/>
        <w:jc w:val="center"/>
        <w:rPr>
          <w:rFonts w:ascii="Times New Roman" w:hAnsi="Times New Roman" w:cs="Times New Roman"/>
          <w:b/>
          <w:sz w:val="24"/>
          <w:szCs w:val="24"/>
        </w:rPr>
      </w:pPr>
      <w:r w:rsidRPr="00824750">
        <w:rPr>
          <w:rFonts w:ascii="Times New Roman" w:hAnsi="Times New Roman" w:cs="Times New Roman"/>
          <w:b/>
          <w:sz w:val="24"/>
          <w:szCs w:val="24"/>
        </w:rPr>
        <w:t>ПМ.02 ПРОДАЖА ПРОДОВОЛЬСТВЕННЫХ ТОВАРОВ</w:t>
      </w:r>
    </w:p>
    <w:p w:rsidR="00824750" w:rsidRDefault="00824750"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824750" w:rsidRPr="00824750" w:rsidRDefault="00824750" w:rsidP="008247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824750">
        <w:rPr>
          <w:rFonts w:ascii="Times New Roman" w:hAnsi="Times New Roman" w:cs="Times New Roman"/>
          <w:sz w:val="24"/>
          <w:szCs w:val="24"/>
        </w:rPr>
        <w:t>Результатом освоения программы профессионального модуля является овладение обучающимися видом профессиональной деятельности продажа продовольственных товаров, в том числе профессиональными (ПК) и общими (ОК) компетенциями:</w:t>
      </w:r>
    </w:p>
    <w:p w:rsidR="00824750" w:rsidRPr="00824750" w:rsidRDefault="00824750" w:rsidP="008247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824750" w:rsidRPr="00824750" w:rsidTr="00A54FA3">
        <w:trPr>
          <w:trHeight w:val="651"/>
        </w:trPr>
        <w:tc>
          <w:tcPr>
            <w:tcW w:w="833" w:type="pct"/>
            <w:tcBorders>
              <w:top w:val="single" w:sz="12" w:space="0" w:color="auto"/>
              <w:left w:val="single" w:sz="12" w:space="0" w:color="auto"/>
              <w:bottom w:val="single" w:sz="12" w:space="0" w:color="auto"/>
            </w:tcBorders>
            <w:vAlign w:val="center"/>
          </w:tcPr>
          <w:p w:rsidR="00824750" w:rsidRPr="00824750" w:rsidRDefault="00824750" w:rsidP="00824750">
            <w:pPr>
              <w:widowControl w:val="0"/>
              <w:suppressAutoHyphens/>
              <w:spacing w:after="0"/>
              <w:jc w:val="center"/>
              <w:rPr>
                <w:rFonts w:ascii="Times New Roman" w:hAnsi="Times New Roman" w:cs="Times New Roman"/>
                <w:b/>
                <w:bCs/>
                <w:sz w:val="24"/>
                <w:szCs w:val="24"/>
              </w:rPr>
            </w:pPr>
            <w:r w:rsidRPr="00824750">
              <w:rPr>
                <w:rFonts w:ascii="Times New Roman" w:hAnsi="Times New Roman" w:cs="Times New Roman"/>
                <w:b/>
                <w:bCs/>
                <w:sz w:val="24"/>
                <w:szCs w:val="24"/>
              </w:rPr>
              <w:t>Код</w:t>
            </w:r>
          </w:p>
        </w:tc>
        <w:tc>
          <w:tcPr>
            <w:tcW w:w="4167" w:type="pct"/>
            <w:tcBorders>
              <w:top w:val="single" w:sz="12" w:space="0" w:color="auto"/>
              <w:bottom w:val="single" w:sz="12" w:space="0" w:color="auto"/>
              <w:right w:val="single" w:sz="12" w:space="0" w:color="auto"/>
            </w:tcBorders>
            <w:vAlign w:val="center"/>
          </w:tcPr>
          <w:p w:rsidR="00824750" w:rsidRPr="00824750" w:rsidRDefault="00824750" w:rsidP="00824750">
            <w:pPr>
              <w:widowControl w:val="0"/>
              <w:suppressAutoHyphens/>
              <w:spacing w:after="0"/>
              <w:jc w:val="center"/>
              <w:rPr>
                <w:rFonts w:ascii="Times New Roman" w:hAnsi="Times New Roman" w:cs="Times New Roman"/>
                <w:b/>
                <w:bCs/>
                <w:sz w:val="24"/>
                <w:szCs w:val="24"/>
              </w:rPr>
            </w:pPr>
            <w:r w:rsidRPr="00824750">
              <w:rPr>
                <w:rFonts w:ascii="Times New Roman" w:hAnsi="Times New Roman" w:cs="Times New Roman"/>
                <w:b/>
                <w:bCs/>
                <w:sz w:val="24"/>
                <w:szCs w:val="24"/>
              </w:rPr>
              <w:t>Наименование результата обучения</w:t>
            </w:r>
          </w:p>
        </w:tc>
      </w:tr>
      <w:tr w:rsidR="00824750" w:rsidRPr="00824750" w:rsidTr="00A54FA3">
        <w:tc>
          <w:tcPr>
            <w:tcW w:w="833" w:type="pct"/>
            <w:tcBorders>
              <w:top w:val="single" w:sz="12" w:space="0" w:color="auto"/>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ПК 2.1.</w:t>
            </w:r>
          </w:p>
        </w:tc>
        <w:tc>
          <w:tcPr>
            <w:tcW w:w="4167" w:type="pct"/>
            <w:tcBorders>
              <w:top w:val="single" w:sz="12" w:space="0" w:color="auto"/>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824750">
              <w:rPr>
                <w:rFonts w:ascii="Times New Roman" w:hAnsi="Times New Roman" w:cs="Times New Roman"/>
                <w:sz w:val="24"/>
                <w:szCs w:val="24"/>
              </w:rPr>
              <w:t xml:space="preserve">Осуществлять приемку товаров и контроль за наличием необходимых сопроводительных документов на поступившие </w:t>
            </w:r>
            <w:proofErr w:type="gramStart"/>
            <w:r w:rsidRPr="00824750">
              <w:rPr>
                <w:rFonts w:ascii="Times New Roman" w:hAnsi="Times New Roman" w:cs="Times New Roman"/>
                <w:sz w:val="24"/>
                <w:szCs w:val="24"/>
              </w:rPr>
              <w:t>товары .</w:t>
            </w:r>
            <w:proofErr w:type="gramEnd"/>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ПК 2.2.</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824750">
              <w:rPr>
                <w:rFonts w:ascii="Times New Roman" w:hAnsi="Times New Roman" w:cs="Times New Roman"/>
                <w:sz w:val="24"/>
                <w:szCs w:val="24"/>
              </w:rPr>
              <w:t>Осуществлять подготовку товаров к продаже, размещение и выкладку.</w:t>
            </w:r>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ПК 2.3.</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824750">
              <w:rPr>
                <w:rFonts w:ascii="Times New Roman" w:hAnsi="Times New Roman" w:cs="Times New Roman"/>
                <w:sz w:val="24"/>
                <w:szCs w:val="24"/>
              </w:rPr>
              <w:t>Обслуживать покупателей, консультировать их о пищевой ценности, вкусовых особенностях и свойствах отдельных продовольственных товаров.</w:t>
            </w:r>
          </w:p>
          <w:p w:rsidR="00824750" w:rsidRPr="00824750" w:rsidRDefault="00824750" w:rsidP="00824750">
            <w:pPr>
              <w:widowControl w:val="0"/>
              <w:suppressAutoHyphens/>
              <w:spacing w:after="0"/>
              <w:jc w:val="both"/>
              <w:rPr>
                <w:rFonts w:ascii="Times New Roman" w:hAnsi="Times New Roman" w:cs="Times New Roman"/>
                <w:sz w:val="24"/>
                <w:szCs w:val="24"/>
              </w:rPr>
            </w:pPr>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ПК 2.4</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824750">
              <w:rPr>
                <w:rFonts w:ascii="Times New Roman" w:hAnsi="Times New Roman" w:cs="Times New Roman"/>
                <w:sz w:val="24"/>
                <w:szCs w:val="24"/>
              </w:rPr>
              <w:t>Соблюдать условия хранения, сроки годности, сроки хранения и сроки реализации продаваемых товаров.</w:t>
            </w:r>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ПК 2.5.</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824750">
              <w:rPr>
                <w:rFonts w:ascii="Times New Roman" w:hAnsi="Times New Roman" w:cs="Times New Roman"/>
                <w:sz w:val="24"/>
                <w:szCs w:val="24"/>
              </w:rPr>
              <w:t>Осуществлять эксплуатацию торгово-технологического оборудования.</w:t>
            </w:r>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ПК 2.6.</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824750">
              <w:rPr>
                <w:rFonts w:ascii="Times New Roman" w:hAnsi="Times New Roman" w:cs="Times New Roman"/>
                <w:sz w:val="24"/>
                <w:szCs w:val="24"/>
              </w:rPr>
              <w:t>Осуществлять контроль сохранности товарно-материальных ценностей.</w:t>
            </w:r>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ПК 2.7.</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824750">
              <w:rPr>
                <w:rFonts w:ascii="Times New Roman" w:hAnsi="Times New Roman" w:cs="Times New Roman"/>
                <w:sz w:val="24"/>
                <w:szCs w:val="24"/>
              </w:rPr>
              <w:t>Изучать спрос покупателей.</w:t>
            </w:r>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 1.</w:t>
            </w:r>
          </w:p>
        </w:tc>
        <w:tc>
          <w:tcPr>
            <w:tcW w:w="4167" w:type="pct"/>
            <w:tcBorders>
              <w:right w:val="single" w:sz="12" w:space="0" w:color="auto"/>
            </w:tcBorders>
          </w:tcPr>
          <w:p w:rsidR="00824750" w:rsidRPr="00824750" w:rsidRDefault="00824750" w:rsidP="00824750">
            <w:pPr>
              <w:widowControl w:val="0"/>
              <w:suppressAutoHyphens/>
              <w:spacing w:after="0"/>
              <w:jc w:val="both"/>
              <w:rPr>
                <w:rFonts w:ascii="Times New Roman" w:hAnsi="Times New Roman" w:cs="Times New Roman"/>
                <w:sz w:val="24"/>
                <w:szCs w:val="24"/>
              </w:rPr>
            </w:pPr>
            <w:r w:rsidRPr="00824750">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824750" w:rsidRPr="00824750" w:rsidTr="00A54FA3">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ОК.2.</w:t>
            </w:r>
          </w:p>
        </w:tc>
        <w:tc>
          <w:tcPr>
            <w:tcW w:w="4167" w:type="pct"/>
            <w:tcBorders>
              <w:right w:val="single" w:sz="12" w:space="0" w:color="auto"/>
            </w:tcBorders>
          </w:tcPr>
          <w:p w:rsidR="00824750" w:rsidRPr="00824750" w:rsidRDefault="00824750" w:rsidP="00824750">
            <w:pPr>
              <w:widowControl w:val="0"/>
              <w:suppressAutoHyphens/>
              <w:spacing w:after="0"/>
              <w:jc w:val="both"/>
              <w:rPr>
                <w:rFonts w:ascii="Times New Roman" w:hAnsi="Times New Roman" w:cs="Times New Roman"/>
                <w:sz w:val="24"/>
                <w:szCs w:val="24"/>
              </w:rPr>
            </w:pPr>
            <w:r w:rsidRPr="00824750">
              <w:rPr>
                <w:rFonts w:ascii="Times New Roman" w:hAnsi="Times New Roman" w:cs="Times New Roman"/>
                <w:sz w:val="24"/>
                <w:szCs w:val="24"/>
              </w:rPr>
              <w:t xml:space="preserve">Организовывать собственную </w:t>
            </w:r>
            <w:proofErr w:type="gramStart"/>
            <w:r w:rsidRPr="00824750">
              <w:rPr>
                <w:rFonts w:ascii="Times New Roman" w:hAnsi="Times New Roman" w:cs="Times New Roman"/>
                <w:sz w:val="24"/>
                <w:szCs w:val="24"/>
              </w:rPr>
              <w:t>деятельность ,исходя</w:t>
            </w:r>
            <w:proofErr w:type="gramEnd"/>
            <w:r w:rsidRPr="00824750">
              <w:rPr>
                <w:rFonts w:ascii="Times New Roman" w:hAnsi="Times New Roman" w:cs="Times New Roman"/>
                <w:sz w:val="24"/>
                <w:szCs w:val="24"/>
              </w:rPr>
              <w:t xml:space="preserve"> из цели и способов ее достижений ,определенных руководителем.</w:t>
            </w:r>
          </w:p>
        </w:tc>
      </w:tr>
      <w:tr w:rsidR="00824750" w:rsidRPr="00824750" w:rsidTr="00A54FA3">
        <w:trPr>
          <w:trHeight w:val="673"/>
        </w:trPr>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 3.</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24750">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824750" w:rsidRPr="00824750" w:rsidTr="00A54FA3">
        <w:trPr>
          <w:trHeight w:val="673"/>
        </w:trPr>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 4.</w:t>
            </w:r>
          </w:p>
        </w:tc>
        <w:tc>
          <w:tcPr>
            <w:tcW w:w="4167" w:type="pct"/>
            <w:tcBorders>
              <w:right w:val="single" w:sz="12" w:space="0" w:color="auto"/>
            </w:tcBorders>
          </w:tcPr>
          <w:p w:rsidR="00824750" w:rsidRPr="00824750" w:rsidRDefault="00824750" w:rsidP="00824750">
            <w:pPr>
              <w:widowControl w:val="0"/>
              <w:suppressAutoHyphens/>
              <w:spacing w:after="0"/>
              <w:jc w:val="both"/>
              <w:rPr>
                <w:rFonts w:ascii="Times New Roman" w:hAnsi="Times New Roman" w:cs="Times New Roman"/>
                <w:sz w:val="24"/>
                <w:szCs w:val="24"/>
              </w:rPr>
            </w:pPr>
            <w:r w:rsidRPr="00824750">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824750" w:rsidRPr="00824750" w:rsidTr="00A54FA3">
        <w:trPr>
          <w:trHeight w:val="673"/>
        </w:trPr>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 5.</w:t>
            </w:r>
          </w:p>
        </w:tc>
        <w:tc>
          <w:tcPr>
            <w:tcW w:w="4167" w:type="pct"/>
            <w:tcBorders>
              <w:right w:val="single" w:sz="12" w:space="0" w:color="auto"/>
            </w:tcBorders>
          </w:tcPr>
          <w:p w:rsidR="00824750" w:rsidRPr="00824750" w:rsidRDefault="00824750" w:rsidP="00824750">
            <w:pPr>
              <w:widowControl w:val="0"/>
              <w:suppressAutoHyphens/>
              <w:spacing w:after="0"/>
              <w:jc w:val="both"/>
              <w:rPr>
                <w:rFonts w:ascii="Times New Roman" w:hAnsi="Times New Roman" w:cs="Times New Roman"/>
                <w:sz w:val="24"/>
                <w:szCs w:val="24"/>
              </w:rPr>
            </w:pPr>
            <w:r w:rsidRPr="00824750">
              <w:rPr>
                <w:rFonts w:ascii="Times New Roman" w:hAnsi="Times New Roman" w:cs="Times New Roman"/>
                <w:sz w:val="24"/>
                <w:szCs w:val="24"/>
              </w:rPr>
              <w:t>Использовать информационно-коммуникативные технологии в профессиональной деятельности.</w:t>
            </w:r>
          </w:p>
        </w:tc>
      </w:tr>
      <w:tr w:rsidR="00824750" w:rsidRPr="00824750" w:rsidTr="00A54FA3">
        <w:trPr>
          <w:trHeight w:val="673"/>
        </w:trPr>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 6.</w:t>
            </w:r>
          </w:p>
        </w:tc>
        <w:tc>
          <w:tcPr>
            <w:tcW w:w="4167" w:type="pct"/>
            <w:tcBorders>
              <w:right w:val="single" w:sz="12" w:space="0" w:color="auto"/>
            </w:tcBorders>
          </w:tcPr>
          <w:p w:rsidR="00824750" w:rsidRPr="00824750" w:rsidRDefault="00824750" w:rsidP="0082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24750">
              <w:rPr>
                <w:rFonts w:ascii="Times New Roman" w:hAnsi="Times New Roman" w:cs="Times New Roman"/>
                <w:sz w:val="24"/>
                <w:szCs w:val="24"/>
              </w:rPr>
              <w:t>Работать в команде, эффективно общаться с коллегами. руководством, клиентами.</w:t>
            </w:r>
          </w:p>
        </w:tc>
      </w:tr>
      <w:tr w:rsidR="00824750" w:rsidRPr="00824750" w:rsidTr="00A54FA3">
        <w:trPr>
          <w:trHeight w:val="673"/>
        </w:trPr>
        <w:tc>
          <w:tcPr>
            <w:tcW w:w="833" w:type="pct"/>
            <w:tcBorders>
              <w:left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 7.</w:t>
            </w:r>
          </w:p>
        </w:tc>
        <w:tc>
          <w:tcPr>
            <w:tcW w:w="4167" w:type="pct"/>
            <w:tcBorders>
              <w:right w:val="single" w:sz="12" w:space="0" w:color="auto"/>
            </w:tcBorders>
          </w:tcPr>
          <w:p w:rsidR="00824750" w:rsidRPr="00824750" w:rsidRDefault="00824750" w:rsidP="00824750">
            <w:pPr>
              <w:widowControl w:val="0"/>
              <w:suppressAutoHyphens/>
              <w:spacing w:after="0"/>
              <w:jc w:val="both"/>
              <w:rPr>
                <w:rFonts w:ascii="Times New Roman" w:hAnsi="Times New Roman" w:cs="Times New Roman"/>
                <w:sz w:val="24"/>
                <w:szCs w:val="24"/>
              </w:rPr>
            </w:pPr>
            <w:r w:rsidRPr="00824750">
              <w:rPr>
                <w:rFonts w:ascii="Times New Roman" w:hAnsi="Times New Roman" w:cs="Times New Roman"/>
                <w:sz w:val="24"/>
                <w:szCs w:val="24"/>
              </w:rPr>
              <w:t xml:space="preserve">Соблюдать правила реализации товаров в соответствии с действующими санитарными нормами и </w:t>
            </w:r>
            <w:proofErr w:type="gramStart"/>
            <w:r w:rsidRPr="00824750">
              <w:rPr>
                <w:rFonts w:ascii="Times New Roman" w:hAnsi="Times New Roman" w:cs="Times New Roman"/>
                <w:sz w:val="24"/>
                <w:szCs w:val="24"/>
              </w:rPr>
              <w:t>правилами .</w:t>
            </w:r>
            <w:proofErr w:type="gramEnd"/>
            <w:r w:rsidRPr="00824750">
              <w:rPr>
                <w:rFonts w:ascii="Times New Roman" w:hAnsi="Times New Roman" w:cs="Times New Roman"/>
                <w:sz w:val="24"/>
                <w:szCs w:val="24"/>
              </w:rPr>
              <w:t xml:space="preserve"> стандартами и Правилами продажи товаров.</w:t>
            </w:r>
          </w:p>
        </w:tc>
      </w:tr>
      <w:tr w:rsidR="00824750" w:rsidRPr="00824750" w:rsidTr="00A54FA3">
        <w:trPr>
          <w:trHeight w:val="673"/>
        </w:trPr>
        <w:tc>
          <w:tcPr>
            <w:tcW w:w="833" w:type="pct"/>
            <w:tcBorders>
              <w:left w:val="single" w:sz="12" w:space="0" w:color="auto"/>
              <w:bottom w:val="single" w:sz="12" w:space="0" w:color="auto"/>
            </w:tcBorders>
          </w:tcPr>
          <w:p w:rsidR="00824750" w:rsidRPr="00824750" w:rsidRDefault="00824750" w:rsidP="00824750">
            <w:pPr>
              <w:widowControl w:val="0"/>
              <w:suppressAutoHyphens/>
              <w:spacing w:after="0"/>
              <w:jc w:val="center"/>
              <w:rPr>
                <w:rFonts w:ascii="Times New Roman" w:hAnsi="Times New Roman" w:cs="Times New Roman"/>
                <w:b/>
                <w:sz w:val="24"/>
                <w:szCs w:val="24"/>
              </w:rPr>
            </w:pPr>
            <w:r w:rsidRPr="00824750">
              <w:rPr>
                <w:rFonts w:ascii="Times New Roman" w:hAnsi="Times New Roman" w:cs="Times New Roman"/>
                <w:b/>
                <w:sz w:val="24"/>
                <w:szCs w:val="24"/>
              </w:rPr>
              <w:t>ОК 8.</w:t>
            </w:r>
          </w:p>
        </w:tc>
        <w:tc>
          <w:tcPr>
            <w:tcW w:w="4167" w:type="pct"/>
            <w:tcBorders>
              <w:bottom w:val="single" w:sz="12" w:space="0" w:color="auto"/>
              <w:right w:val="single" w:sz="12" w:space="0" w:color="auto"/>
            </w:tcBorders>
          </w:tcPr>
          <w:p w:rsidR="00824750" w:rsidRPr="00824750" w:rsidRDefault="00824750" w:rsidP="00824750">
            <w:pPr>
              <w:widowControl w:val="0"/>
              <w:suppressAutoHyphens/>
              <w:spacing w:after="0"/>
              <w:jc w:val="both"/>
              <w:rPr>
                <w:rFonts w:ascii="Times New Roman" w:hAnsi="Times New Roman" w:cs="Times New Roman"/>
                <w:sz w:val="24"/>
                <w:szCs w:val="24"/>
              </w:rPr>
            </w:pPr>
            <w:r w:rsidRPr="00824750">
              <w:rPr>
                <w:rFonts w:ascii="Times New Roman" w:hAnsi="Times New Roman" w:cs="Times New Roman"/>
                <w:sz w:val="24"/>
                <w:szCs w:val="24"/>
              </w:rPr>
              <w:t xml:space="preserve">Исполнять воинскую </w:t>
            </w:r>
            <w:proofErr w:type="gramStart"/>
            <w:r w:rsidRPr="00824750">
              <w:rPr>
                <w:rFonts w:ascii="Times New Roman" w:hAnsi="Times New Roman" w:cs="Times New Roman"/>
                <w:sz w:val="24"/>
                <w:szCs w:val="24"/>
              </w:rPr>
              <w:t>обязанность,  в</w:t>
            </w:r>
            <w:proofErr w:type="gramEnd"/>
            <w:r w:rsidRPr="00824750">
              <w:rPr>
                <w:rFonts w:ascii="Times New Roman" w:hAnsi="Times New Roman" w:cs="Times New Roman"/>
                <w:sz w:val="24"/>
                <w:szCs w:val="24"/>
              </w:rPr>
              <w:t xml:space="preserve"> том числе с применением полученных профессиональных знаний.</w:t>
            </w:r>
          </w:p>
        </w:tc>
      </w:tr>
    </w:tbl>
    <w:p w:rsidR="00824750" w:rsidRDefault="00824750"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В результате изучения профессионального модуля обучающийся должен:</w:t>
      </w:r>
    </w:p>
    <w:p w:rsidR="00A54FA3" w:rsidRPr="00A54FA3" w:rsidRDefault="00A54FA3" w:rsidP="00A54FA3">
      <w:pPr>
        <w:widowControl w:val="0"/>
        <w:suppressAutoHyphens/>
        <w:spacing w:after="0" w:line="240" w:lineRule="auto"/>
        <w:ind w:firstLine="432"/>
        <w:jc w:val="both"/>
        <w:rPr>
          <w:rFonts w:ascii="Times New Roman" w:hAnsi="Times New Roman" w:cs="Times New Roman"/>
          <w:b/>
          <w:bCs/>
          <w:kern w:val="1"/>
          <w:sz w:val="24"/>
          <w:szCs w:val="24"/>
        </w:rPr>
      </w:pPr>
      <w:r w:rsidRPr="00A54FA3">
        <w:rPr>
          <w:rFonts w:ascii="Times New Roman" w:hAnsi="Times New Roman" w:cs="Times New Roman"/>
          <w:b/>
          <w:bCs/>
          <w:kern w:val="1"/>
          <w:sz w:val="24"/>
          <w:szCs w:val="24"/>
        </w:rPr>
        <w:t>иметь практический опыт:</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обслуживания покупателей и продажи различных групп продовольственных товаров;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b/>
          <w:bCs/>
          <w:kern w:val="1"/>
          <w:sz w:val="24"/>
          <w:szCs w:val="24"/>
        </w:rPr>
        <w:t>уметь</w:t>
      </w:r>
      <w:r w:rsidRPr="00A54FA3">
        <w:rPr>
          <w:rFonts w:ascii="Times New Roman" w:hAnsi="Times New Roman" w:cs="Times New Roman"/>
          <w:kern w:val="1"/>
          <w:sz w:val="24"/>
          <w:szCs w:val="24"/>
        </w:rPr>
        <w:t>:</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 xml:space="preserve">идентифицировать различные группы, подгруппы и виды продовольственных товаров (зерновых, </w:t>
      </w:r>
      <w:proofErr w:type="gramStart"/>
      <w:r w:rsidRPr="00A54FA3">
        <w:rPr>
          <w:rFonts w:ascii="Times New Roman" w:hAnsi="Times New Roman" w:cs="Times New Roman"/>
          <w:kern w:val="1"/>
          <w:sz w:val="24"/>
          <w:szCs w:val="24"/>
        </w:rPr>
        <w:t>плодово-овощных</w:t>
      </w:r>
      <w:proofErr w:type="gramEnd"/>
      <w:r w:rsidRPr="00A54FA3">
        <w:rPr>
          <w:rFonts w:ascii="Times New Roman" w:hAnsi="Times New Roman" w:cs="Times New Roman"/>
          <w:kern w:val="1"/>
          <w:sz w:val="24"/>
          <w:szCs w:val="24"/>
        </w:rPr>
        <w:t>, кондитерских, вкусовых, молочных, яичных, пищевых жиров, мясных и рыбных);</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lastRenderedPageBreak/>
        <w:t>устанавливать градации качества пищевых продуктов;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оценивать качество по органолептическим показателям;</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распознавать дефекты пищевых продуктов;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создавать оптимальные условия хранения продовольственных товаров;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рассчитывать энергетическую ценность продуктов;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производить подготовку измерительного, механического, технологического контрольно-кассового оборудования;</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использовать в технологическом процессе измерительное, механическое, технологическое контрольно-кассовое оборудование;</w:t>
      </w:r>
    </w:p>
    <w:p w:rsidR="00A54FA3" w:rsidRPr="00A54FA3" w:rsidRDefault="00A54FA3" w:rsidP="00A54FA3">
      <w:pPr>
        <w:widowControl w:val="0"/>
        <w:suppressAutoHyphens/>
        <w:spacing w:after="0" w:line="240" w:lineRule="auto"/>
        <w:ind w:firstLine="432"/>
        <w:jc w:val="both"/>
        <w:rPr>
          <w:rFonts w:ascii="Times New Roman" w:hAnsi="Times New Roman" w:cs="Times New Roman"/>
          <w:b/>
          <w:bCs/>
          <w:kern w:val="1"/>
          <w:sz w:val="24"/>
          <w:szCs w:val="24"/>
        </w:rPr>
      </w:pPr>
      <w:r w:rsidRPr="00A54FA3">
        <w:rPr>
          <w:rFonts w:ascii="Times New Roman" w:hAnsi="Times New Roman" w:cs="Times New Roman"/>
          <w:b/>
          <w:bCs/>
          <w:kern w:val="1"/>
          <w:sz w:val="24"/>
          <w:szCs w:val="24"/>
        </w:rPr>
        <w:t>знать:</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классификацию групп, подгрупп и видов продовольственных товаров;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особенности пищевой ценности пищевых продуктов;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ассортимент и товароведные характеристики основных групп продовольственных товаров;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показатели качества различных групп продовольственных товаров;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дефекты продуктов;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особенности маркировки, упаковки и хранения отдельных групп продовольственных товаров.</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классификацию, назначение отдельных видов торгового оборудования;</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технические требования, предъявляемые к торговому оборудованию;</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устройство и принципы работы оборудования;</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типовые правила эксплуатации оборудования;</w:t>
      </w:r>
    </w:p>
    <w:p w:rsidR="00A54FA3" w:rsidRP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нормативно-технологическую документацию по техническому обслуживанию оборудования;</w:t>
      </w:r>
    </w:p>
    <w:p w:rsidR="00A54FA3" w:rsidRDefault="00B40A83" w:rsidP="00A54FA3">
      <w:pPr>
        <w:widowControl w:val="0"/>
        <w:suppressAutoHyphens/>
        <w:spacing w:after="0" w:line="240" w:lineRule="auto"/>
        <w:ind w:firstLine="432"/>
        <w:jc w:val="both"/>
        <w:rPr>
          <w:rFonts w:ascii="Times New Roman" w:hAnsi="Times New Roman" w:cs="Times New Roman"/>
          <w:kern w:val="1"/>
          <w:sz w:val="24"/>
          <w:szCs w:val="24"/>
        </w:rPr>
      </w:pPr>
      <w:hyperlink r:id="rId8" w:history="1">
        <w:r w:rsidR="00A54FA3" w:rsidRPr="00A54FA3">
          <w:rPr>
            <w:rFonts w:ascii="Times New Roman" w:hAnsi="Times New Roman" w:cs="Times New Roman"/>
            <w:bCs/>
            <w:kern w:val="1"/>
            <w:sz w:val="24"/>
            <w:szCs w:val="24"/>
          </w:rPr>
          <w:t>Закон</w:t>
        </w:r>
      </w:hyperlink>
      <w:r w:rsidR="00A54FA3" w:rsidRPr="00A54FA3">
        <w:rPr>
          <w:rFonts w:ascii="Times New Roman" w:hAnsi="Times New Roman" w:cs="Times New Roman"/>
          <w:kern w:val="1"/>
          <w:sz w:val="24"/>
          <w:szCs w:val="24"/>
        </w:rPr>
        <w:t> о защите прав потребителей;</w:t>
      </w:r>
    </w:p>
    <w:p w:rsidR="00A54FA3" w:rsidRDefault="00A54FA3" w:rsidP="00A54FA3">
      <w:pPr>
        <w:widowControl w:val="0"/>
        <w:suppressAutoHyphens/>
        <w:spacing w:after="0" w:line="240" w:lineRule="auto"/>
        <w:ind w:firstLine="432"/>
        <w:jc w:val="both"/>
        <w:rPr>
          <w:rFonts w:ascii="Times New Roman" w:hAnsi="Times New Roman" w:cs="Times New Roman"/>
          <w:kern w:val="1"/>
          <w:sz w:val="24"/>
          <w:szCs w:val="24"/>
        </w:rPr>
      </w:pPr>
      <w:r w:rsidRPr="00A54FA3">
        <w:rPr>
          <w:rFonts w:ascii="Times New Roman" w:hAnsi="Times New Roman" w:cs="Times New Roman"/>
          <w:kern w:val="1"/>
          <w:sz w:val="24"/>
          <w:szCs w:val="24"/>
        </w:rPr>
        <w:t>правила охраны труда.</w:t>
      </w:r>
    </w:p>
    <w:p w:rsidR="00A54FA3" w:rsidRDefault="00A54FA3" w:rsidP="00A54FA3">
      <w:pPr>
        <w:widowControl w:val="0"/>
        <w:suppressAutoHyphens/>
        <w:spacing w:after="0" w:line="240" w:lineRule="auto"/>
        <w:ind w:firstLine="432"/>
        <w:jc w:val="center"/>
        <w:rPr>
          <w:rFonts w:ascii="Times New Roman" w:hAnsi="Times New Roman" w:cs="Times New Roman"/>
          <w:kern w:val="1"/>
          <w:sz w:val="24"/>
          <w:szCs w:val="24"/>
        </w:rPr>
      </w:pPr>
      <w:r>
        <w:rPr>
          <w:rFonts w:ascii="Times New Roman" w:hAnsi="Times New Roman" w:cs="Times New Roman"/>
          <w:kern w:val="1"/>
          <w:sz w:val="24"/>
          <w:szCs w:val="24"/>
        </w:rPr>
        <w:t>ТЕМАТИЧЕСКОЕ ПЛАНИРОВАНИЕ</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322"/>
        <w:gridCol w:w="1335"/>
        <w:gridCol w:w="527"/>
        <w:gridCol w:w="552"/>
        <w:gridCol w:w="1004"/>
        <w:gridCol w:w="1194"/>
        <w:gridCol w:w="680"/>
        <w:gridCol w:w="717"/>
        <w:gridCol w:w="1240"/>
      </w:tblGrid>
      <w:tr w:rsidR="00A54FA3" w:rsidRPr="00A54FA3" w:rsidTr="00A54FA3">
        <w:trPr>
          <w:trHeight w:val="435"/>
        </w:trPr>
        <w:tc>
          <w:tcPr>
            <w:tcW w:w="1301" w:type="pct"/>
            <w:vMerge w:val="restart"/>
          </w:tcPr>
          <w:p w:rsidR="00A54FA3" w:rsidRPr="00A54FA3" w:rsidRDefault="00A54FA3" w:rsidP="00A54FA3">
            <w:pPr>
              <w:widowControl w:val="0"/>
              <w:spacing w:after="0"/>
              <w:jc w:val="center"/>
              <w:rPr>
                <w:rFonts w:ascii="Times New Roman" w:hAnsi="Times New Roman" w:cs="Times New Roman"/>
                <w:b/>
                <w:bCs/>
                <w:sz w:val="20"/>
                <w:szCs w:val="20"/>
              </w:rPr>
            </w:pPr>
            <w:proofErr w:type="spellStart"/>
            <w:r w:rsidRPr="00A54FA3">
              <w:rPr>
                <w:rFonts w:ascii="Times New Roman" w:hAnsi="Times New Roman" w:cs="Times New Roman"/>
                <w:b/>
                <w:bCs/>
                <w:sz w:val="20"/>
                <w:szCs w:val="20"/>
              </w:rPr>
              <w:t>Кодыпрофессиональныхкомпетенций</w:t>
            </w:r>
            <w:proofErr w:type="spellEnd"/>
          </w:p>
        </w:tc>
        <w:tc>
          <w:tcPr>
            <w:tcW w:w="725" w:type="pct"/>
            <w:vMerge w:val="restart"/>
          </w:tcPr>
          <w:p w:rsidR="00A54FA3" w:rsidRPr="00A54FA3" w:rsidRDefault="00A54FA3" w:rsidP="00A54FA3">
            <w:pPr>
              <w:widowControl w:val="0"/>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Наименования разделов профессионального модуля</w:t>
            </w:r>
            <w:r w:rsidRPr="00A54FA3">
              <w:rPr>
                <w:rFonts w:ascii="Times New Roman" w:hAnsi="Times New Roman" w:cs="Times New Roman"/>
                <w:b/>
                <w:bCs/>
                <w:sz w:val="20"/>
                <w:szCs w:val="20"/>
                <w:vertAlign w:val="superscript"/>
              </w:rPr>
              <w:footnoteReference w:customMarkFollows="1" w:id="29"/>
              <w:t>*</w:t>
            </w:r>
          </w:p>
        </w:tc>
        <w:tc>
          <w:tcPr>
            <w:tcW w:w="392" w:type="pct"/>
            <w:vMerge w:val="restart"/>
          </w:tcPr>
          <w:p w:rsidR="00A54FA3" w:rsidRPr="00A54FA3" w:rsidRDefault="00A54FA3" w:rsidP="00A54FA3">
            <w:pPr>
              <w:widowControl w:val="0"/>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Всего часов</w:t>
            </w:r>
          </w:p>
          <w:p w:rsidR="00A54FA3" w:rsidRPr="00A54FA3" w:rsidRDefault="00A54FA3" w:rsidP="00A54FA3">
            <w:pPr>
              <w:widowControl w:val="0"/>
              <w:spacing w:after="0"/>
              <w:jc w:val="center"/>
              <w:rPr>
                <w:rFonts w:ascii="Times New Roman" w:hAnsi="Times New Roman" w:cs="Times New Roman"/>
                <w:i/>
                <w:iCs/>
                <w:sz w:val="20"/>
                <w:szCs w:val="20"/>
              </w:rPr>
            </w:pPr>
          </w:p>
        </w:tc>
        <w:tc>
          <w:tcPr>
            <w:tcW w:w="1531" w:type="pct"/>
            <w:gridSpan w:val="4"/>
          </w:tcPr>
          <w:p w:rsidR="00A54FA3" w:rsidRPr="00A54FA3" w:rsidRDefault="00A54FA3" w:rsidP="00A54FA3">
            <w:pPr>
              <w:widowControl w:val="0"/>
              <w:spacing w:after="0"/>
              <w:jc w:val="center"/>
              <w:rPr>
                <w:rFonts w:ascii="Times New Roman" w:hAnsi="Times New Roman" w:cs="Times New Roman"/>
                <w:b/>
                <w:bCs/>
                <w:i/>
                <w:iCs/>
                <w:sz w:val="20"/>
                <w:szCs w:val="20"/>
              </w:rPr>
            </w:pPr>
            <w:r w:rsidRPr="00A54FA3">
              <w:rPr>
                <w:rFonts w:ascii="Times New Roman" w:hAnsi="Times New Roman" w:cs="Times New Roman"/>
                <w:b/>
                <w:bCs/>
                <w:sz w:val="20"/>
                <w:szCs w:val="20"/>
              </w:rPr>
              <w:t>Объем времени, отведенный на освоение междисциплинарного курса (курсов)</w:t>
            </w:r>
          </w:p>
        </w:tc>
        <w:tc>
          <w:tcPr>
            <w:tcW w:w="1051" w:type="pct"/>
            <w:gridSpan w:val="2"/>
          </w:tcPr>
          <w:p w:rsidR="00A54FA3" w:rsidRPr="00A54FA3" w:rsidRDefault="00A54FA3" w:rsidP="00A54FA3">
            <w:pPr>
              <w:widowControl w:val="0"/>
              <w:spacing w:after="0"/>
              <w:jc w:val="center"/>
              <w:rPr>
                <w:rFonts w:ascii="Times New Roman" w:hAnsi="Times New Roman" w:cs="Times New Roman"/>
                <w:b/>
                <w:bCs/>
                <w:i/>
                <w:iCs/>
                <w:sz w:val="20"/>
                <w:szCs w:val="20"/>
              </w:rPr>
            </w:pPr>
            <w:r w:rsidRPr="00A54FA3">
              <w:rPr>
                <w:rFonts w:ascii="Times New Roman" w:hAnsi="Times New Roman" w:cs="Times New Roman"/>
                <w:b/>
                <w:bCs/>
                <w:i/>
                <w:iCs/>
                <w:sz w:val="20"/>
                <w:szCs w:val="20"/>
              </w:rPr>
              <w:t xml:space="preserve">Практика </w:t>
            </w:r>
          </w:p>
        </w:tc>
      </w:tr>
      <w:tr w:rsidR="00A54FA3" w:rsidRPr="00A54FA3" w:rsidTr="00A54FA3">
        <w:trPr>
          <w:trHeight w:val="435"/>
        </w:trPr>
        <w:tc>
          <w:tcPr>
            <w:tcW w:w="1301" w:type="pct"/>
            <w:vMerge/>
          </w:tcPr>
          <w:p w:rsidR="00A54FA3" w:rsidRPr="00A54FA3" w:rsidRDefault="00A54FA3" w:rsidP="00A54FA3">
            <w:pPr>
              <w:widowControl w:val="0"/>
              <w:spacing w:after="0"/>
              <w:jc w:val="center"/>
              <w:rPr>
                <w:rFonts w:ascii="Times New Roman" w:hAnsi="Times New Roman" w:cs="Times New Roman"/>
                <w:b/>
                <w:bCs/>
                <w:sz w:val="20"/>
                <w:szCs w:val="20"/>
              </w:rPr>
            </w:pPr>
          </w:p>
        </w:tc>
        <w:tc>
          <w:tcPr>
            <w:tcW w:w="725" w:type="pct"/>
            <w:vMerge/>
          </w:tcPr>
          <w:p w:rsidR="00A54FA3" w:rsidRPr="00A54FA3" w:rsidRDefault="00A54FA3" w:rsidP="00A54FA3">
            <w:pPr>
              <w:widowControl w:val="0"/>
              <w:spacing w:after="0"/>
              <w:jc w:val="center"/>
              <w:rPr>
                <w:rFonts w:ascii="Times New Roman" w:hAnsi="Times New Roman" w:cs="Times New Roman"/>
                <w:b/>
                <w:bCs/>
                <w:sz w:val="20"/>
                <w:szCs w:val="20"/>
              </w:rPr>
            </w:pPr>
          </w:p>
        </w:tc>
        <w:tc>
          <w:tcPr>
            <w:tcW w:w="392" w:type="pct"/>
            <w:vMerge/>
          </w:tcPr>
          <w:p w:rsidR="00A54FA3" w:rsidRPr="00A54FA3" w:rsidRDefault="00A54FA3" w:rsidP="00A54FA3">
            <w:pPr>
              <w:widowControl w:val="0"/>
              <w:spacing w:after="0"/>
              <w:jc w:val="center"/>
              <w:rPr>
                <w:rFonts w:ascii="Times New Roman" w:hAnsi="Times New Roman" w:cs="Times New Roman"/>
                <w:b/>
                <w:bCs/>
                <w:sz w:val="20"/>
                <w:szCs w:val="20"/>
              </w:rPr>
            </w:pPr>
          </w:p>
        </w:tc>
        <w:tc>
          <w:tcPr>
            <w:tcW w:w="809" w:type="pct"/>
            <w:gridSpan w:val="2"/>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Обязательная аудиторная учебная нагрузка обучающегося</w:t>
            </w:r>
          </w:p>
        </w:tc>
        <w:tc>
          <w:tcPr>
            <w:tcW w:w="370" w:type="pct"/>
            <w:vMerge w:val="restar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 xml:space="preserve">Самостоятельная работа обучающегося, </w:t>
            </w:r>
          </w:p>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sz w:val="20"/>
                <w:szCs w:val="20"/>
              </w:rPr>
              <w:t>часов</w:t>
            </w:r>
          </w:p>
        </w:tc>
        <w:tc>
          <w:tcPr>
            <w:tcW w:w="352" w:type="pct"/>
            <w:vMerge w:val="restart"/>
          </w:tcPr>
          <w:p w:rsidR="00A54FA3" w:rsidRPr="00A54FA3" w:rsidRDefault="00A54FA3" w:rsidP="00A54FA3">
            <w:pPr>
              <w:widowControl w:val="0"/>
              <w:spacing w:after="0"/>
              <w:jc w:val="center"/>
              <w:rPr>
                <w:rFonts w:ascii="Times New Roman" w:hAnsi="Times New Roman" w:cs="Times New Roman"/>
                <w:b/>
                <w:bCs/>
                <w:sz w:val="20"/>
                <w:szCs w:val="20"/>
              </w:rPr>
            </w:pPr>
            <w:proofErr w:type="spellStart"/>
            <w:r w:rsidRPr="00A54FA3">
              <w:rPr>
                <w:rFonts w:ascii="Times New Roman" w:hAnsi="Times New Roman" w:cs="Times New Roman"/>
                <w:b/>
                <w:bCs/>
                <w:sz w:val="20"/>
                <w:szCs w:val="20"/>
              </w:rPr>
              <w:t>Консу</w:t>
            </w:r>
            <w:proofErr w:type="spellEnd"/>
            <w:r w:rsidRPr="00A54FA3">
              <w:rPr>
                <w:rFonts w:ascii="Times New Roman" w:hAnsi="Times New Roman" w:cs="Times New Roman"/>
                <w:b/>
                <w:bCs/>
                <w:sz w:val="20"/>
                <w:szCs w:val="20"/>
              </w:rPr>
              <w:t xml:space="preserve"> </w:t>
            </w:r>
            <w:proofErr w:type="spellStart"/>
            <w:r w:rsidRPr="00A54FA3">
              <w:rPr>
                <w:rFonts w:ascii="Times New Roman" w:hAnsi="Times New Roman" w:cs="Times New Roman"/>
                <w:b/>
                <w:bCs/>
                <w:sz w:val="20"/>
                <w:szCs w:val="20"/>
              </w:rPr>
              <w:t>льтации</w:t>
            </w:r>
            <w:proofErr w:type="spellEnd"/>
          </w:p>
        </w:tc>
        <w:tc>
          <w:tcPr>
            <w:tcW w:w="366" w:type="pct"/>
            <w:vMerge w:val="restart"/>
          </w:tcPr>
          <w:p w:rsidR="00A54FA3" w:rsidRPr="00A54FA3" w:rsidRDefault="00A54FA3" w:rsidP="00A54FA3">
            <w:pPr>
              <w:widowControl w:val="0"/>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Учебная,</w:t>
            </w:r>
          </w:p>
          <w:p w:rsidR="00A54FA3" w:rsidRPr="00A54FA3" w:rsidRDefault="00A54FA3" w:rsidP="00A54FA3">
            <w:pPr>
              <w:widowControl w:val="0"/>
              <w:spacing w:after="0"/>
              <w:jc w:val="center"/>
              <w:rPr>
                <w:rFonts w:ascii="Times New Roman" w:hAnsi="Times New Roman" w:cs="Times New Roman"/>
                <w:b/>
                <w:bCs/>
                <w:sz w:val="20"/>
                <w:szCs w:val="20"/>
              </w:rPr>
            </w:pPr>
            <w:r w:rsidRPr="00A54FA3">
              <w:rPr>
                <w:rFonts w:ascii="Times New Roman" w:hAnsi="Times New Roman" w:cs="Times New Roman"/>
                <w:sz w:val="20"/>
                <w:szCs w:val="20"/>
              </w:rPr>
              <w:t>часов</w:t>
            </w:r>
          </w:p>
        </w:tc>
        <w:tc>
          <w:tcPr>
            <w:tcW w:w="685" w:type="pct"/>
            <w:vMerge w:val="restart"/>
          </w:tcPr>
          <w:p w:rsidR="00A54FA3" w:rsidRPr="00A54FA3" w:rsidRDefault="00A54FA3" w:rsidP="00A54FA3">
            <w:pPr>
              <w:widowControl w:val="0"/>
              <w:spacing w:after="0"/>
              <w:jc w:val="center"/>
              <w:rPr>
                <w:rFonts w:ascii="Times New Roman" w:hAnsi="Times New Roman" w:cs="Times New Roman"/>
                <w:b/>
                <w:bCs/>
                <w:i/>
                <w:iCs/>
                <w:sz w:val="20"/>
                <w:szCs w:val="20"/>
              </w:rPr>
            </w:pPr>
            <w:r w:rsidRPr="00A54FA3">
              <w:rPr>
                <w:rFonts w:ascii="Times New Roman" w:hAnsi="Times New Roman" w:cs="Times New Roman"/>
                <w:b/>
                <w:bCs/>
                <w:i/>
                <w:iCs/>
                <w:sz w:val="20"/>
                <w:szCs w:val="20"/>
              </w:rPr>
              <w:t>Производственная</w:t>
            </w:r>
          </w:p>
          <w:p w:rsidR="00A54FA3" w:rsidRPr="00A54FA3" w:rsidRDefault="00A54FA3" w:rsidP="00A54FA3">
            <w:pPr>
              <w:widowControl w:val="0"/>
              <w:spacing w:after="0"/>
              <w:ind w:left="72" w:hanging="81"/>
              <w:jc w:val="center"/>
              <w:rPr>
                <w:rFonts w:ascii="Times New Roman" w:hAnsi="Times New Roman" w:cs="Times New Roman"/>
                <w:b/>
                <w:bCs/>
                <w:i/>
                <w:iCs/>
                <w:sz w:val="20"/>
                <w:szCs w:val="20"/>
              </w:rPr>
            </w:pPr>
          </w:p>
        </w:tc>
      </w:tr>
      <w:tr w:rsidR="00A54FA3" w:rsidRPr="00A54FA3" w:rsidTr="00A54FA3">
        <w:trPr>
          <w:trHeight w:val="390"/>
        </w:trPr>
        <w:tc>
          <w:tcPr>
            <w:tcW w:w="1301" w:type="pct"/>
            <w:vMerge/>
          </w:tcPr>
          <w:p w:rsidR="00A54FA3" w:rsidRPr="00A54FA3" w:rsidRDefault="00A54FA3" w:rsidP="00A54FA3">
            <w:pPr>
              <w:spacing w:after="0"/>
              <w:jc w:val="center"/>
              <w:rPr>
                <w:rFonts w:ascii="Times New Roman" w:hAnsi="Times New Roman" w:cs="Times New Roman"/>
                <w:b/>
                <w:bCs/>
                <w:sz w:val="20"/>
                <w:szCs w:val="20"/>
              </w:rPr>
            </w:pPr>
          </w:p>
        </w:tc>
        <w:tc>
          <w:tcPr>
            <w:tcW w:w="725" w:type="pct"/>
            <w:vMerge/>
          </w:tcPr>
          <w:p w:rsidR="00A54FA3" w:rsidRPr="00A54FA3" w:rsidRDefault="00A54FA3" w:rsidP="00A54FA3">
            <w:pPr>
              <w:spacing w:after="0"/>
              <w:jc w:val="center"/>
              <w:rPr>
                <w:rFonts w:ascii="Times New Roman" w:hAnsi="Times New Roman" w:cs="Times New Roman"/>
                <w:b/>
                <w:bCs/>
                <w:sz w:val="20"/>
                <w:szCs w:val="20"/>
              </w:rPr>
            </w:pPr>
          </w:p>
        </w:tc>
        <w:tc>
          <w:tcPr>
            <w:tcW w:w="392" w:type="pct"/>
            <w:vMerge/>
          </w:tcPr>
          <w:p w:rsidR="00A54FA3" w:rsidRPr="00A54FA3" w:rsidRDefault="00A54FA3" w:rsidP="00A54FA3">
            <w:pPr>
              <w:spacing w:after="0"/>
              <w:jc w:val="center"/>
              <w:rPr>
                <w:rFonts w:ascii="Times New Roman" w:hAnsi="Times New Roman" w:cs="Times New Roman"/>
                <w:b/>
                <w:bCs/>
                <w:sz w:val="20"/>
                <w:szCs w:val="20"/>
              </w:rPr>
            </w:pPr>
          </w:p>
        </w:tc>
        <w:tc>
          <w:tcPr>
            <w:tcW w:w="277"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Всего,</w:t>
            </w:r>
          </w:p>
          <w:p w:rsidR="00A54FA3" w:rsidRPr="00A54FA3" w:rsidRDefault="00A54FA3" w:rsidP="00A54FA3">
            <w:pPr>
              <w:widowControl w:val="0"/>
              <w:suppressAutoHyphens/>
              <w:spacing w:after="0"/>
              <w:jc w:val="center"/>
              <w:rPr>
                <w:rFonts w:ascii="Times New Roman" w:hAnsi="Times New Roman" w:cs="Times New Roman"/>
                <w:sz w:val="20"/>
                <w:szCs w:val="20"/>
              </w:rPr>
            </w:pPr>
            <w:r w:rsidRPr="00A54FA3">
              <w:rPr>
                <w:rFonts w:ascii="Times New Roman" w:hAnsi="Times New Roman" w:cs="Times New Roman"/>
                <w:sz w:val="20"/>
                <w:szCs w:val="20"/>
              </w:rPr>
              <w:t>часов</w:t>
            </w:r>
          </w:p>
        </w:tc>
        <w:tc>
          <w:tcPr>
            <w:tcW w:w="532"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в т.ч. лабораторные работы и практические занятия,</w:t>
            </w:r>
          </w:p>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sz w:val="20"/>
                <w:szCs w:val="20"/>
              </w:rPr>
              <w:t>часов</w:t>
            </w:r>
          </w:p>
        </w:tc>
        <w:tc>
          <w:tcPr>
            <w:tcW w:w="370" w:type="pct"/>
            <w:vMerge/>
          </w:tcPr>
          <w:p w:rsidR="00A54FA3" w:rsidRPr="00A54FA3" w:rsidRDefault="00A54FA3" w:rsidP="00A54FA3">
            <w:pPr>
              <w:widowControl w:val="0"/>
              <w:suppressAutoHyphens/>
              <w:spacing w:after="0"/>
              <w:jc w:val="center"/>
              <w:rPr>
                <w:rFonts w:ascii="Times New Roman" w:hAnsi="Times New Roman" w:cs="Times New Roman"/>
                <w:b/>
                <w:bCs/>
                <w:i/>
                <w:iCs/>
                <w:sz w:val="20"/>
                <w:szCs w:val="20"/>
              </w:rPr>
            </w:pPr>
          </w:p>
        </w:tc>
        <w:tc>
          <w:tcPr>
            <w:tcW w:w="352" w:type="pct"/>
            <w:vMerge/>
          </w:tcPr>
          <w:p w:rsidR="00A54FA3" w:rsidRPr="00A54FA3" w:rsidRDefault="00A54FA3" w:rsidP="00A54FA3">
            <w:pPr>
              <w:widowControl w:val="0"/>
              <w:spacing w:after="0"/>
              <w:jc w:val="center"/>
              <w:rPr>
                <w:rFonts w:ascii="Times New Roman" w:hAnsi="Times New Roman" w:cs="Times New Roman"/>
                <w:sz w:val="20"/>
                <w:szCs w:val="20"/>
              </w:rPr>
            </w:pPr>
          </w:p>
        </w:tc>
        <w:tc>
          <w:tcPr>
            <w:tcW w:w="366" w:type="pct"/>
            <w:vMerge/>
          </w:tcPr>
          <w:p w:rsidR="00A54FA3" w:rsidRPr="00A54FA3" w:rsidRDefault="00A54FA3" w:rsidP="00A54FA3">
            <w:pPr>
              <w:widowControl w:val="0"/>
              <w:spacing w:after="0"/>
              <w:jc w:val="center"/>
              <w:rPr>
                <w:rFonts w:ascii="Times New Roman" w:hAnsi="Times New Roman" w:cs="Times New Roman"/>
                <w:sz w:val="20"/>
                <w:szCs w:val="20"/>
              </w:rPr>
            </w:pPr>
          </w:p>
        </w:tc>
        <w:tc>
          <w:tcPr>
            <w:tcW w:w="685" w:type="pct"/>
            <w:vMerge/>
          </w:tcPr>
          <w:p w:rsidR="00A54FA3" w:rsidRPr="00A54FA3" w:rsidRDefault="00A54FA3" w:rsidP="00A54FA3">
            <w:pPr>
              <w:widowControl w:val="0"/>
              <w:spacing w:after="0"/>
              <w:ind w:left="72"/>
              <w:jc w:val="center"/>
              <w:rPr>
                <w:rFonts w:ascii="Times New Roman" w:hAnsi="Times New Roman" w:cs="Times New Roman"/>
                <w:i/>
                <w:iCs/>
                <w:sz w:val="20"/>
                <w:szCs w:val="20"/>
              </w:rPr>
            </w:pPr>
          </w:p>
        </w:tc>
      </w:tr>
      <w:tr w:rsidR="00A54FA3" w:rsidRPr="00A54FA3" w:rsidTr="00A54FA3">
        <w:tc>
          <w:tcPr>
            <w:tcW w:w="1301" w:type="pct"/>
          </w:tcPr>
          <w:p w:rsidR="00A54FA3" w:rsidRPr="00A54FA3" w:rsidRDefault="00A54FA3" w:rsidP="00A54FA3">
            <w:pPr>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1</w:t>
            </w:r>
          </w:p>
        </w:tc>
        <w:tc>
          <w:tcPr>
            <w:tcW w:w="725" w:type="pct"/>
          </w:tcPr>
          <w:p w:rsidR="00A54FA3" w:rsidRPr="00A54FA3" w:rsidRDefault="00A54FA3" w:rsidP="00A54FA3">
            <w:pPr>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2</w:t>
            </w:r>
          </w:p>
        </w:tc>
        <w:tc>
          <w:tcPr>
            <w:tcW w:w="392"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3</w:t>
            </w:r>
          </w:p>
        </w:tc>
        <w:tc>
          <w:tcPr>
            <w:tcW w:w="277"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4</w:t>
            </w:r>
          </w:p>
        </w:tc>
        <w:tc>
          <w:tcPr>
            <w:tcW w:w="532"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5</w:t>
            </w:r>
          </w:p>
        </w:tc>
        <w:tc>
          <w:tcPr>
            <w:tcW w:w="370"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6</w:t>
            </w:r>
          </w:p>
        </w:tc>
        <w:tc>
          <w:tcPr>
            <w:tcW w:w="352" w:type="pct"/>
          </w:tcPr>
          <w:p w:rsidR="00A54FA3" w:rsidRPr="00A54FA3" w:rsidRDefault="00A54FA3" w:rsidP="00A54FA3">
            <w:pPr>
              <w:widowControl w:val="0"/>
              <w:spacing w:after="0"/>
              <w:jc w:val="center"/>
              <w:rPr>
                <w:rFonts w:ascii="Times New Roman" w:hAnsi="Times New Roman" w:cs="Times New Roman"/>
                <w:b/>
                <w:bCs/>
                <w:sz w:val="20"/>
                <w:szCs w:val="20"/>
              </w:rPr>
            </w:pPr>
          </w:p>
        </w:tc>
        <w:tc>
          <w:tcPr>
            <w:tcW w:w="366" w:type="pct"/>
          </w:tcPr>
          <w:p w:rsidR="00A54FA3" w:rsidRPr="00A54FA3" w:rsidRDefault="00A54FA3" w:rsidP="00A54FA3">
            <w:pPr>
              <w:widowControl w:val="0"/>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7</w:t>
            </w:r>
          </w:p>
        </w:tc>
        <w:tc>
          <w:tcPr>
            <w:tcW w:w="685" w:type="pct"/>
          </w:tcPr>
          <w:p w:rsidR="00A54FA3" w:rsidRPr="00A54FA3" w:rsidRDefault="00A54FA3" w:rsidP="00A54FA3">
            <w:pPr>
              <w:widowControl w:val="0"/>
              <w:spacing w:after="0"/>
              <w:jc w:val="center"/>
              <w:rPr>
                <w:rFonts w:ascii="Times New Roman" w:hAnsi="Times New Roman" w:cs="Times New Roman"/>
                <w:b/>
                <w:bCs/>
                <w:i/>
                <w:iCs/>
                <w:sz w:val="20"/>
                <w:szCs w:val="20"/>
              </w:rPr>
            </w:pPr>
            <w:r w:rsidRPr="00A54FA3">
              <w:rPr>
                <w:rFonts w:ascii="Times New Roman" w:hAnsi="Times New Roman" w:cs="Times New Roman"/>
                <w:b/>
                <w:bCs/>
                <w:i/>
                <w:iCs/>
                <w:sz w:val="20"/>
                <w:szCs w:val="20"/>
              </w:rPr>
              <w:t>8</w:t>
            </w:r>
          </w:p>
        </w:tc>
      </w:tr>
      <w:tr w:rsidR="00A54FA3" w:rsidRPr="00A54FA3" w:rsidTr="00A54FA3">
        <w:tc>
          <w:tcPr>
            <w:tcW w:w="1301" w:type="pct"/>
          </w:tcPr>
          <w:p w:rsidR="00A54FA3" w:rsidRPr="00A54FA3" w:rsidRDefault="00A54FA3" w:rsidP="00A54FA3">
            <w:pPr>
              <w:spacing w:after="0"/>
              <w:rPr>
                <w:rFonts w:ascii="Times New Roman" w:hAnsi="Times New Roman" w:cs="Times New Roman"/>
                <w:b/>
                <w:bCs/>
                <w:sz w:val="20"/>
                <w:szCs w:val="20"/>
              </w:rPr>
            </w:pPr>
            <w:r w:rsidRPr="00A54FA3">
              <w:rPr>
                <w:rFonts w:ascii="Times New Roman" w:hAnsi="Times New Roman" w:cs="Times New Roman"/>
                <w:b/>
                <w:bCs/>
                <w:sz w:val="20"/>
                <w:szCs w:val="20"/>
              </w:rPr>
              <w:t>ПК 2.1. 2.7.</w:t>
            </w:r>
          </w:p>
        </w:tc>
        <w:tc>
          <w:tcPr>
            <w:tcW w:w="725" w:type="pct"/>
          </w:tcPr>
          <w:p w:rsidR="00A54FA3" w:rsidRPr="00A54FA3" w:rsidRDefault="00A54FA3" w:rsidP="00A54FA3">
            <w:pPr>
              <w:spacing w:after="0"/>
              <w:rPr>
                <w:rFonts w:ascii="Times New Roman" w:hAnsi="Times New Roman" w:cs="Times New Roman"/>
                <w:sz w:val="20"/>
                <w:szCs w:val="20"/>
              </w:rPr>
            </w:pPr>
            <w:r w:rsidRPr="00A54FA3">
              <w:rPr>
                <w:rFonts w:ascii="Times New Roman" w:hAnsi="Times New Roman" w:cs="Times New Roman"/>
                <w:b/>
                <w:bCs/>
                <w:sz w:val="20"/>
                <w:szCs w:val="20"/>
              </w:rPr>
              <w:t>Раздел 1.</w:t>
            </w:r>
            <w:r w:rsidRPr="00A54FA3">
              <w:rPr>
                <w:rFonts w:ascii="Times New Roman" w:hAnsi="Times New Roman" w:cs="Times New Roman"/>
                <w:sz w:val="20"/>
                <w:szCs w:val="20"/>
              </w:rPr>
              <w:t xml:space="preserve"> Розничная торговля </w:t>
            </w:r>
            <w:r w:rsidRPr="00A54FA3">
              <w:rPr>
                <w:rFonts w:ascii="Times New Roman" w:hAnsi="Times New Roman" w:cs="Times New Roman"/>
                <w:sz w:val="20"/>
                <w:szCs w:val="20"/>
              </w:rPr>
              <w:lastRenderedPageBreak/>
              <w:t>продовольственными товарами.</w:t>
            </w:r>
          </w:p>
        </w:tc>
        <w:tc>
          <w:tcPr>
            <w:tcW w:w="392" w:type="pct"/>
          </w:tcPr>
          <w:p w:rsidR="00A54FA3" w:rsidRPr="00A54FA3" w:rsidRDefault="00A54FA3" w:rsidP="00A54FA3">
            <w:pPr>
              <w:widowControl w:val="0"/>
              <w:spacing w:after="0"/>
              <w:jc w:val="center"/>
              <w:rPr>
                <w:rFonts w:ascii="Times New Roman" w:hAnsi="Times New Roman" w:cs="Times New Roman"/>
                <w:sz w:val="20"/>
                <w:szCs w:val="20"/>
              </w:rPr>
            </w:pPr>
            <w:r w:rsidRPr="00A54FA3">
              <w:rPr>
                <w:rFonts w:ascii="Times New Roman" w:hAnsi="Times New Roman" w:cs="Times New Roman"/>
                <w:sz w:val="20"/>
                <w:szCs w:val="20"/>
              </w:rPr>
              <w:lastRenderedPageBreak/>
              <w:t>298</w:t>
            </w:r>
          </w:p>
        </w:tc>
        <w:tc>
          <w:tcPr>
            <w:tcW w:w="277" w:type="pct"/>
          </w:tcPr>
          <w:p w:rsidR="00A54FA3" w:rsidRPr="00A54FA3" w:rsidRDefault="00A54FA3" w:rsidP="00A54FA3">
            <w:pPr>
              <w:widowControl w:val="0"/>
              <w:spacing w:after="0"/>
              <w:jc w:val="center"/>
              <w:rPr>
                <w:rFonts w:ascii="Times New Roman" w:hAnsi="Times New Roman" w:cs="Times New Roman"/>
                <w:sz w:val="20"/>
                <w:szCs w:val="20"/>
              </w:rPr>
            </w:pPr>
            <w:r w:rsidRPr="00A54FA3">
              <w:rPr>
                <w:rFonts w:ascii="Times New Roman" w:hAnsi="Times New Roman" w:cs="Times New Roman"/>
                <w:sz w:val="20"/>
                <w:szCs w:val="20"/>
              </w:rPr>
              <w:t>190</w:t>
            </w:r>
          </w:p>
        </w:tc>
        <w:tc>
          <w:tcPr>
            <w:tcW w:w="532" w:type="pct"/>
          </w:tcPr>
          <w:p w:rsidR="00A54FA3" w:rsidRPr="00A54FA3" w:rsidRDefault="00A54FA3" w:rsidP="00A54FA3">
            <w:pPr>
              <w:widowControl w:val="0"/>
              <w:spacing w:after="0"/>
              <w:jc w:val="center"/>
              <w:rPr>
                <w:rFonts w:ascii="Times New Roman" w:hAnsi="Times New Roman" w:cs="Times New Roman"/>
                <w:sz w:val="20"/>
                <w:szCs w:val="20"/>
              </w:rPr>
            </w:pPr>
            <w:r w:rsidRPr="00A54FA3">
              <w:rPr>
                <w:rFonts w:ascii="Times New Roman" w:hAnsi="Times New Roman" w:cs="Times New Roman"/>
                <w:sz w:val="20"/>
                <w:szCs w:val="20"/>
              </w:rPr>
              <w:t>95</w:t>
            </w:r>
          </w:p>
        </w:tc>
        <w:tc>
          <w:tcPr>
            <w:tcW w:w="370" w:type="pct"/>
          </w:tcPr>
          <w:p w:rsidR="00A54FA3" w:rsidRPr="00A54FA3" w:rsidRDefault="00A54FA3" w:rsidP="00A54FA3">
            <w:pPr>
              <w:widowControl w:val="0"/>
              <w:spacing w:after="0"/>
              <w:jc w:val="center"/>
              <w:rPr>
                <w:rFonts w:ascii="Times New Roman" w:hAnsi="Times New Roman" w:cs="Times New Roman"/>
                <w:sz w:val="20"/>
                <w:szCs w:val="20"/>
              </w:rPr>
            </w:pPr>
            <w:r w:rsidRPr="00A54FA3">
              <w:rPr>
                <w:rFonts w:ascii="Times New Roman" w:hAnsi="Times New Roman" w:cs="Times New Roman"/>
                <w:sz w:val="20"/>
                <w:szCs w:val="20"/>
              </w:rPr>
              <w:t>88</w:t>
            </w:r>
          </w:p>
        </w:tc>
        <w:tc>
          <w:tcPr>
            <w:tcW w:w="352" w:type="pct"/>
          </w:tcPr>
          <w:p w:rsidR="00A54FA3" w:rsidRPr="00A54FA3" w:rsidRDefault="00A54FA3" w:rsidP="00A54FA3">
            <w:pPr>
              <w:widowControl w:val="0"/>
              <w:suppressAutoHyphens/>
              <w:spacing w:after="0"/>
              <w:jc w:val="center"/>
              <w:rPr>
                <w:rFonts w:ascii="Times New Roman" w:hAnsi="Times New Roman" w:cs="Times New Roman"/>
                <w:sz w:val="20"/>
                <w:szCs w:val="20"/>
              </w:rPr>
            </w:pPr>
            <w:r w:rsidRPr="00A54FA3">
              <w:rPr>
                <w:rFonts w:ascii="Times New Roman" w:hAnsi="Times New Roman" w:cs="Times New Roman"/>
                <w:sz w:val="20"/>
                <w:szCs w:val="20"/>
              </w:rPr>
              <w:t>20</w:t>
            </w:r>
          </w:p>
        </w:tc>
        <w:tc>
          <w:tcPr>
            <w:tcW w:w="366" w:type="pct"/>
          </w:tcPr>
          <w:p w:rsidR="00A54FA3" w:rsidRPr="00A54FA3" w:rsidRDefault="00A54FA3" w:rsidP="00A54FA3">
            <w:pPr>
              <w:widowControl w:val="0"/>
              <w:suppressAutoHyphens/>
              <w:spacing w:after="0"/>
              <w:jc w:val="center"/>
              <w:rPr>
                <w:rFonts w:ascii="Times New Roman" w:hAnsi="Times New Roman" w:cs="Times New Roman"/>
                <w:sz w:val="20"/>
                <w:szCs w:val="20"/>
              </w:rPr>
            </w:pPr>
            <w:r w:rsidRPr="00A54FA3">
              <w:rPr>
                <w:rFonts w:ascii="Times New Roman" w:hAnsi="Times New Roman" w:cs="Times New Roman"/>
                <w:sz w:val="20"/>
                <w:szCs w:val="20"/>
              </w:rPr>
              <w:t>246</w:t>
            </w:r>
          </w:p>
        </w:tc>
        <w:tc>
          <w:tcPr>
            <w:tcW w:w="685" w:type="pct"/>
          </w:tcPr>
          <w:p w:rsidR="00A54FA3" w:rsidRPr="00A54FA3" w:rsidRDefault="00A54FA3" w:rsidP="00A54FA3">
            <w:pPr>
              <w:widowControl w:val="0"/>
              <w:spacing w:after="0"/>
              <w:jc w:val="center"/>
              <w:rPr>
                <w:rFonts w:ascii="Times New Roman" w:hAnsi="Times New Roman" w:cs="Times New Roman"/>
                <w:sz w:val="20"/>
                <w:szCs w:val="20"/>
              </w:rPr>
            </w:pPr>
            <w:r w:rsidRPr="00A54FA3">
              <w:rPr>
                <w:rFonts w:ascii="Times New Roman" w:hAnsi="Times New Roman" w:cs="Times New Roman"/>
                <w:sz w:val="20"/>
                <w:szCs w:val="20"/>
              </w:rPr>
              <w:t>180</w:t>
            </w:r>
          </w:p>
        </w:tc>
      </w:tr>
      <w:tr w:rsidR="00A54FA3" w:rsidRPr="00A54FA3" w:rsidTr="00A54FA3">
        <w:tc>
          <w:tcPr>
            <w:tcW w:w="1301" w:type="pct"/>
          </w:tcPr>
          <w:p w:rsidR="00A54FA3" w:rsidRPr="00A54FA3" w:rsidRDefault="00A54FA3" w:rsidP="00A54FA3">
            <w:pPr>
              <w:widowControl w:val="0"/>
              <w:spacing w:after="0"/>
              <w:rPr>
                <w:rFonts w:ascii="Times New Roman" w:hAnsi="Times New Roman" w:cs="Times New Roman"/>
                <w:b/>
                <w:bCs/>
                <w:sz w:val="20"/>
                <w:szCs w:val="20"/>
              </w:rPr>
            </w:pPr>
          </w:p>
        </w:tc>
        <w:tc>
          <w:tcPr>
            <w:tcW w:w="725" w:type="pct"/>
          </w:tcPr>
          <w:p w:rsidR="00A54FA3" w:rsidRPr="00A54FA3" w:rsidRDefault="00A54FA3" w:rsidP="00A54FA3">
            <w:pPr>
              <w:widowControl w:val="0"/>
              <w:spacing w:after="0"/>
              <w:rPr>
                <w:rFonts w:ascii="Times New Roman" w:hAnsi="Times New Roman" w:cs="Times New Roman"/>
                <w:b/>
                <w:bCs/>
                <w:sz w:val="20"/>
                <w:szCs w:val="20"/>
              </w:rPr>
            </w:pPr>
            <w:r w:rsidRPr="00A54FA3">
              <w:rPr>
                <w:rFonts w:ascii="Times New Roman" w:hAnsi="Times New Roman" w:cs="Times New Roman"/>
                <w:b/>
                <w:bCs/>
                <w:sz w:val="20"/>
                <w:szCs w:val="20"/>
              </w:rPr>
              <w:t>Производственная практика</w:t>
            </w:r>
            <w:r w:rsidRPr="00A54FA3">
              <w:rPr>
                <w:rFonts w:ascii="Times New Roman" w:hAnsi="Times New Roman" w:cs="Times New Roman"/>
                <w:sz w:val="20"/>
                <w:szCs w:val="20"/>
              </w:rPr>
              <w:t>, часов</w:t>
            </w:r>
          </w:p>
        </w:tc>
        <w:tc>
          <w:tcPr>
            <w:tcW w:w="392" w:type="pct"/>
          </w:tcPr>
          <w:p w:rsidR="00A54FA3" w:rsidRPr="00A54FA3" w:rsidRDefault="00A54FA3" w:rsidP="00A54FA3">
            <w:pPr>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180</w:t>
            </w:r>
          </w:p>
          <w:p w:rsidR="00A54FA3" w:rsidRPr="00A54FA3" w:rsidRDefault="00A54FA3" w:rsidP="00A54FA3">
            <w:pPr>
              <w:spacing w:after="0"/>
              <w:jc w:val="center"/>
              <w:rPr>
                <w:rFonts w:ascii="Times New Roman" w:hAnsi="Times New Roman" w:cs="Times New Roman"/>
                <w:sz w:val="20"/>
                <w:szCs w:val="20"/>
              </w:rPr>
            </w:pPr>
          </w:p>
        </w:tc>
        <w:tc>
          <w:tcPr>
            <w:tcW w:w="277" w:type="pct"/>
            <w:shd w:val="clear" w:color="auto" w:fill="C0C0C0"/>
          </w:tcPr>
          <w:p w:rsidR="00A54FA3" w:rsidRPr="00A54FA3" w:rsidRDefault="00A54FA3" w:rsidP="00A54FA3">
            <w:pPr>
              <w:spacing w:after="0"/>
              <w:jc w:val="center"/>
              <w:rPr>
                <w:rFonts w:ascii="Times New Roman" w:hAnsi="Times New Roman" w:cs="Times New Roman"/>
                <w:sz w:val="20"/>
                <w:szCs w:val="20"/>
              </w:rPr>
            </w:pPr>
          </w:p>
        </w:tc>
        <w:tc>
          <w:tcPr>
            <w:tcW w:w="1620" w:type="pct"/>
            <w:gridSpan w:val="4"/>
            <w:shd w:val="clear" w:color="auto" w:fill="C0C0C0"/>
          </w:tcPr>
          <w:p w:rsidR="00A54FA3" w:rsidRPr="00A54FA3" w:rsidRDefault="00A54FA3" w:rsidP="00A54FA3">
            <w:pPr>
              <w:spacing w:after="0"/>
              <w:jc w:val="center"/>
              <w:rPr>
                <w:rFonts w:ascii="Times New Roman" w:hAnsi="Times New Roman" w:cs="Times New Roman"/>
                <w:sz w:val="20"/>
                <w:szCs w:val="20"/>
              </w:rPr>
            </w:pPr>
          </w:p>
        </w:tc>
        <w:tc>
          <w:tcPr>
            <w:tcW w:w="685" w:type="pct"/>
          </w:tcPr>
          <w:p w:rsidR="00A54FA3" w:rsidRPr="00A54FA3" w:rsidRDefault="00A54FA3" w:rsidP="00A54FA3">
            <w:pPr>
              <w:spacing w:after="0"/>
              <w:rPr>
                <w:rFonts w:ascii="Times New Roman" w:hAnsi="Times New Roman" w:cs="Times New Roman"/>
                <w:b/>
                <w:bCs/>
                <w:sz w:val="20"/>
                <w:szCs w:val="20"/>
              </w:rPr>
            </w:pPr>
          </w:p>
        </w:tc>
      </w:tr>
      <w:tr w:rsidR="00A54FA3" w:rsidRPr="00A54FA3" w:rsidTr="00A54FA3">
        <w:tc>
          <w:tcPr>
            <w:tcW w:w="1301" w:type="pct"/>
          </w:tcPr>
          <w:p w:rsidR="00A54FA3" w:rsidRPr="00A54FA3" w:rsidRDefault="00A54FA3" w:rsidP="00A54FA3">
            <w:pPr>
              <w:widowControl w:val="0"/>
              <w:spacing w:after="0"/>
              <w:jc w:val="both"/>
              <w:rPr>
                <w:rFonts w:ascii="Times New Roman" w:hAnsi="Times New Roman" w:cs="Times New Roman"/>
                <w:b/>
                <w:bCs/>
                <w:i/>
                <w:iCs/>
                <w:sz w:val="20"/>
                <w:szCs w:val="20"/>
              </w:rPr>
            </w:pPr>
          </w:p>
        </w:tc>
        <w:tc>
          <w:tcPr>
            <w:tcW w:w="725" w:type="pct"/>
          </w:tcPr>
          <w:p w:rsidR="00A54FA3" w:rsidRPr="00A54FA3" w:rsidRDefault="00A54FA3" w:rsidP="00A54FA3">
            <w:pPr>
              <w:widowControl w:val="0"/>
              <w:spacing w:after="0"/>
              <w:jc w:val="both"/>
              <w:rPr>
                <w:rFonts w:ascii="Times New Roman" w:hAnsi="Times New Roman" w:cs="Times New Roman"/>
                <w:b/>
                <w:bCs/>
                <w:i/>
                <w:iCs/>
                <w:sz w:val="20"/>
                <w:szCs w:val="20"/>
              </w:rPr>
            </w:pPr>
            <w:r w:rsidRPr="00A54FA3">
              <w:rPr>
                <w:rFonts w:ascii="Times New Roman" w:hAnsi="Times New Roman" w:cs="Times New Roman"/>
                <w:b/>
                <w:bCs/>
                <w:i/>
                <w:iCs/>
                <w:sz w:val="20"/>
                <w:szCs w:val="20"/>
              </w:rPr>
              <w:t>Всего:</w:t>
            </w:r>
          </w:p>
        </w:tc>
        <w:tc>
          <w:tcPr>
            <w:tcW w:w="392" w:type="pct"/>
          </w:tcPr>
          <w:p w:rsidR="00A54FA3" w:rsidRPr="00A54FA3" w:rsidRDefault="00A54FA3" w:rsidP="00A54FA3">
            <w:pPr>
              <w:spacing w:after="0"/>
              <w:jc w:val="center"/>
              <w:rPr>
                <w:rFonts w:ascii="Times New Roman" w:hAnsi="Times New Roman" w:cs="Times New Roman"/>
                <w:b/>
                <w:bCs/>
                <w:sz w:val="20"/>
                <w:szCs w:val="20"/>
              </w:rPr>
            </w:pPr>
          </w:p>
        </w:tc>
        <w:tc>
          <w:tcPr>
            <w:tcW w:w="277" w:type="pct"/>
          </w:tcPr>
          <w:p w:rsidR="00A54FA3" w:rsidRPr="00A54FA3" w:rsidRDefault="00A54FA3" w:rsidP="00A54FA3">
            <w:pPr>
              <w:widowControl w:val="0"/>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190</w:t>
            </w:r>
          </w:p>
        </w:tc>
        <w:tc>
          <w:tcPr>
            <w:tcW w:w="532" w:type="pct"/>
          </w:tcPr>
          <w:p w:rsidR="00A54FA3" w:rsidRPr="00A54FA3" w:rsidRDefault="00A54FA3" w:rsidP="00A54FA3">
            <w:pPr>
              <w:widowControl w:val="0"/>
              <w:spacing w:after="0"/>
              <w:jc w:val="center"/>
              <w:rPr>
                <w:rFonts w:ascii="Times New Roman" w:hAnsi="Times New Roman" w:cs="Times New Roman"/>
                <w:sz w:val="20"/>
                <w:szCs w:val="20"/>
              </w:rPr>
            </w:pPr>
            <w:r w:rsidRPr="00A54FA3">
              <w:rPr>
                <w:rFonts w:ascii="Times New Roman" w:hAnsi="Times New Roman" w:cs="Times New Roman"/>
                <w:sz w:val="20"/>
                <w:szCs w:val="20"/>
              </w:rPr>
              <w:t>95</w:t>
            </w:r>
          </w:p>
        </w:tc>
        <w:tc>
          <w:tcPr>
            <w:tcW w:w="370" w:type="pct"/>
          </w:tcPr>
          <w:p w:rsidR="00A54FA3" w:rsidRPr="00A54FA3" w:rsidRDefault="00A54FA3" w:rsidP="00A54FA3">
            <w:pPr>
              <w:widowControl w:val="0"/>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88</w:t>
            </w:r>
          </w:p>
        </w:tc>
        <w:tc>
          <w:tcPr>
            <w:tcW w:w="352"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20</w:t>
            </w:r>
          </w:p>
        </w:tc>
        <w:tc>
          <w:tcPr>
            <w:tcW w:w="366" w:type="pct"/>
          </w:tcPr>
          <w:p w:rsidR="00A54FA3" w:rsidRPr="00A54FA3" w:rsidRDefault="00A54FA3" w:rsidP="00A54FA3">
            <w:pPr>
              <w:widowControl w:val="0"/>
              <w:suppressAutoHyphens/>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246</w:t>
            </w:r>
          </w:p>
        </w:tc>
        <w:tc>
          <w:tcPr>
            <w:tcW w:w="685" w:type="pct"/>
          </w:tcPr>
          <w:p w:rsidR="00A54FA3" w:rsidRPr="00A54FA3" w:rsidRDefault="00A54FA3" w:rsidP="00A54FA3">
            <w:pPr>
              <w:spacing w:after="0"/>
              <w:jc w:val="center"/>
              <w:rPr>
                <w:rFonts w:ascii="Times New Roman" w:hAnsi="Times New Roman" w:cs="Times New Roman"/>
                <w:b/>
                <w:bCs/>
                <w:sz w:val="20"/>
                <w:szCs w:val="20"/>
              </w:rPr>
            </w:pPr>
            <w:r w:rsidRPr="00A54FA3">
              <w:rPr>
                <w:rFonts w:ascii="Times New Roman" w:hAnsi="Times New Roman" w:cs="Times New Roman"/>
                <w:b/>
                <w:bCs/>
                <w:sz w:val="20"/>
                <w:szCs w:val="20"/>
              </w:rPr>
              <w:t>180</w:t>
            </w:r>
          </w:p>
        </w:tc>
      </w:tr>
    </w:tbl>
    <w:p w:rsidR="00A54FA3" w:rsidRDefault="00A54FA3" w:rsidP="00A54FA3">
      <w:pPr>
        <w:widowControl w:val="0"/>
        <w:suppressAutoHyphens/>
        <w:spacing w:after="0" w:line="240" w:lineRule="auto"/>
        <w:ind w:firstLine="432"/>
        <w:jc w:val="center"/>
        <w:rPr>
          <w:rFonts w:ascii="Times New Roman" w:hAnsi="Times New Roman" w:cs="Times New Roman"/>
          <w:kern w:val="1"/>
          <w:sz w:val="24"/>
          <w:szCs w:val="24"/>
        </w:rPr>
      </w:pPr>
    </w:p>
    <w:p w:rsidR="00A54FA3" w:rsidRDefault="00A54FA3" w:rsidP="00A54FA3">
      <w:pPr>
        <w:widowControl w:val="0"/>
        <w:suppressAutoHyphens/>
        <w:spacing w:after="0" w:line="240" w:lineRule="auto"/>
        <w:ind w:firstLine="432"/>
        <w:jc w:val="center"/>
        <w:rPr>
          <w:rFonts w:ascii="Times New Roman" w:hAnsi="Times New Roman" w:cs="Times New Roman"/>
          <w:kern w:val="1"/>
          <w:sz w:val="24"/>
          <w:szCs w:val="24"/>
        </w:rPr>
      </w:pPr>
      <w:r>
        <w:rPr>
          <w:rFonts w:ascii="Times New Roman" w:hAnsi="Times New Roman" w:cs="Times New Roman"/>
          <w:kern w:val="1"/>
          <w:sz w:val="24"/>
          <w:szCs w:val="24"/>
        </w:rPr>
        <w:t>ТЕМАТИЧЕСКОЕ ПЛАНИРОВАНИЕ</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gridCol w:w="933"/>
      </w:tblGrid>
      <w:tr w:rsidR="00A54FA3" w:rsidRPr="00A54FA3" w:rsidTr="00A54FA3">
        <w:tc>
          <w:tcPr>
            <w:tcW w:w="4513" w:type="pct"/>
            <w:shd w:val="clear" w:color="auto" w:fill="auto"/>
          </w:tcPr>
          <w:p w:rsidR="00A54FA3" w:rsidRPr="00A54FA3" w:rsidRDefault="00A54FA3" w:rsidP="00A54FA3">
            <w:pPr>
              <w:spacing w:after="0"/>
              <w:jc w:val="center"/>
              <w:rPr>
                <w:rFonts w:ascii="Times New Roman" w:hAnsi="Times New Roman" w:cs="Times New Roman"/>
                <w:b/>
                <w:sz w:val="24"/>
                <w:szCs w:val="24"/>
              </w:rPr>
            </w:pPr>
            <w:r w:rsidRPr="00A54FA3">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487" w:type="pct"/>
            <w:shd w:val="clear" w:color="auto" w:fill="auto"/>
          </w:tcPr>
          <w:p w:rsidR="00A54FA3" w:rsidRPr="00A54FA3" w:rsidRDefault="00A54FA3" w:rsidP="00A54FA3">
            <w:pPr>
              <w:spacing w:after="0"/>
              <w:jc w:val="center"/>
              <w:rPr>
                <w:rFonts w:ascii="Times New Roman" w:eastAsia="Calibri" w:hAnsi="Times New Roman" w:cs="Times New Roman"/>
                <w:b/>
                <w:bCs/>
                <w:sz w:val="24"/>
                <w:szCs w:val="24"/>
              </w:rPr>
            </w:pPr>
            <w:r w:rsidRPr="00A54FA3">
              <w:rPr>
                <w:rFonts w:ascii="Times New Roman" w:eastAsia="Calibri" w:hAnsi="Times New Roman" w:cs="Times New Roman"/>
                <w:b/>
                <w:bCs/>
                <w:sz w:val="24"/>
                <w:szCs w:val="24"/>
              </w:rPr>
              <w:t>Объем часов</w:t>
            </w:r>
          </w:p>
        </w:tc>
      </w:tr>
      <w:tr w:rsidR="00A54FA3" w:rsidRPr="00A54FA3" w:rsidTr="00A54FA3">
        <w:tc>
          <w:tcPr>
            <w:tcW w:w="4513" w:type="pct"/>
            <w:shd w:val="clear" w:color="auto" w:fill="auto"/>
          </w:tcPr>
          <w:p w:rsidR="00A54FA3" w:rsidRPr="00CF3442" w:rsidRDefault="00A54FA3" w:rsidP="00A54FA3">
            <w:pPr>
              <w:spacing w:after="0"/>
              <w:rPr>
                <w:rFonts w:ascii="Times New Roman" w:hAnsi="Times New Roman" w:cs="Times New Roman"/>
                <w:sz w:val="24"/>
                <w:szCs w:val="24"/>
              </w:rPr>
            </w:pPr>
            <w:r w:rsidRPr="00CF3442">
              <w:rPr>
                <w:rFonts w:ascii="Times New Roman" w:eastAsia="Calibri" w:hAnsi="Times New Roman" w:cs="Times New Roman"/>
                <w:bCs/>
                <w:sz w:val="24"/>
                <w:szCs w:val="24"/>
              </w:rPr>
              <w:t>Раздел ПМ.02 Продажа продовольственных товаров</w:t>
            </w:r>
          </w:p>
        </w:tc>
        <w:tc>
          <w:tcPr>
            <w:tcW w:w="487" w:type="pct"/>
            <w:shd w:val="clear" w:color="auto" w:fill="auto"/>
          </w:tcPr>
          <w:p w:rsidR="00A54FA3" w:rsidRPr="000F44E1" w:rsidRDefault="00A54FA3" w:rsidP="00A54FA3">
            <w:pPr>
              <w:spacing w:after="0"/>
              <w:jc w:val="center"/>
              <w:rPr>
                <w:rFonts w:ascii="Times New Roman" w:hAnsi="Times New Roman" w:cs="Times New Roman"/>
                <w:b/>
                <w:bCs/>
                <w:sz w:val="24"/>
                <w:szCs w:val="24"/>
              </w:rPr>
            </w:pPr>
            <w:r w:rsidRPr="000F44E1">
              <w:rPr>
                <w:rFonts w:ascii="Times New Roman" w:hAnsi="Times New Roman" w:cs="Times New Roman"/>
                <w:b/>
                <w:bCs/>
                <w:sz w:val="24"/>
                <w:szCs w:val="24"/>
              </w:rPr>
              <w:t>7</w:t>
            </w:r>
            <w:r w:rsidR="00EF2CD7">
              <w:rPr>
                <w:rFonts w:ascii="Times New Roman" w:hAnsi="Times New Roman" w:cs="Times New Roman"/>
                <w:b/>
                <w:bCs/>
                <w:sz w:val="24"/>
                <w:szCs w:val="24"/>
              </w:rPr>
              <w:t>39</w:t>
            </w:r>
          </w:p>
        </w:tc>
      </w:tr>
      <w:tr w:rsidR="00A54FA3" w:rsidRPr="00A54FA3" w:rsidTr="00A54FA3">
        <w:trPr>
          <w:trHeight w:val="437"/>
        </w:trPr>
        <w:tc>
          <w:tcPr>
            <w:tcW w:w="4513" w:type="pct"/>
            <w:shd w:val="clear" w:color="auto" w:fill="auto"/>
          </w:tcPr>
          <w:p w:rsidR="00A54FA3" w:rsidRPr="00CF3442" w:rsidRDefault="00A54FA3" w:rsidP="00A54FA3">
            <w:pPr>
              <w:spacing w:after="0"/>
              <w:rPr>
                <w:rFonts w:ascii="Times New Roman" w:hAnsi="Times New Roman" w:cs="Times New Roman"/>
                <w:sz w:val="24"/>
                <w:szCs w:val="24"/>
              </w:rPr>
            </w:pPr>
            <w:r w:rsidRPr="00CF3442">
              <w:rPr>
                <w:rFonts w:ascii="Times New Roman" w:eastAsia="Calibri" w:hAnsi="Times New Roman" w:cs="Times New Roman"/>
                <w:bCs/>
                <w:sz w:val="24"/>
                <w:szCs w:val="24"/>
              </w:rPr>
              <w:t xml:space="preserve">МДК </w:t>
            </w:r>
            <w:proofErr w:type="gramStart"/>
            <w:r w:rsidRPr="00CF3442">
              <w:rPr>
                <w:rFonts w:ascii="Times New Roman" w:eastAsia="Calibri" w:hAnsi="Times New Roman" w:cs="Times New Roman"/>
                <w:bCs/>
                <w:sz w:val="24"/>
                <w:szCs w:val="24"/>
              </w:rPr>
              <w:t>02.01  Розничная</w:t>
            </w:r>
            <w:proofErr w:type="gramEnd"/>
            <w:r w:rsidRPr="00CF3442">
              <w:rPr>
                <w:rFonts w:ascii="Times New Roman" w:eastAsia="Calibri" w:hAnsi="Times New Roman" w:cs="Times New Roman"/>
                <w:bCs/>
                <w:sz w:val="24"/>
                <w:szCs w:val="24"/>
              </w:rPr>
              <w:t xml:space="preserve"> торговля продовольственными товарами</w:t>
            </w:r>
          </w:p>
        </w:tc>
        <w:tc>
          <w:tcPr>
            <w:tcW w:w="487" w:type="pct"/>
            <w:shd w:val="clear" w:color="auto" w:fill="auto"/>
          </w:tcPr>
          <w:p w:rsidR="00A54FA3" w:rsidRPr="000F44E1" w:rsidRDefault="00A54FA3" w:rsidP="00A54FA3">
            <w:pPr>
              <w:spacing w:after="0"/>
              <w:jc w:val="center"/>
              <w:rPr>
                <w:rFonts w:ascii="Times New Roman" w:hAnsi="Times New Roman" w:cs="Times New Roman"/>
                <w:b/>
                <w:bCs/>
                <w:sz w:val="24"/>
                <w:szCs w:val="24"/>
              </w:rPr>
            </w:pPr>
            <w:r w:rsidRPr="000F44E1">
              <w:rPr>
                <w:rFonts w:ascii="Times New Roman" w:hAnsi="Times New Roman" w:cs="Times New Roman"/>
                <w:b/>
                <w:bCs/>
                <w:sz w:val="24"/>
                <w:szCs w:val="24"/>
              </w:rPr>
              <w:t>298</w:t>
            </w:r>
          </w:p>
        </w:tc>
      </w:tr>
      <w:tr w:rsidR="00A54FA3" w:rsidRPr="00A54FA3" w:rsidTr="00A54FA3">
        <w:trPr>
          <w:trHeight w:val="280"/>
        </w:trPr>
        <w:tc>
          <w:tcPr>
            <w:tcW w:w="5000" w:type="pct"/>
            <w:gridSpan w:val="2"/>
            <w:shd w:val="clear" w:color="auto" w:fill="auto"/>
          </w:tcPr>
          <w:p w:rsidR="00A54FA3" w:rsidRPr="00CF3442" w:rsidRDefault="00A54FA3" w:rsidP="00CF3442">
            <w:pPr>
              <w:spacing w:after="0"/>
              <w:rPr>
                <w:rFonts w:ascii="Times New Roman" w:hAnsi="Times New Roman" w:cs="Times New Roman"/>
                <w:sz w:val="24"/>
                <w:szCs w:val="24"/>
                <w:u w:val="single"/>
              </w:rPr>
            </w:pPr>
            <w:r w:rsidRPr="00CF3442">
              <w:rPr>
                <w:rFonts w:ascii="Times New Roman" w:hAnsi="Times New Roman" w:cs="Times New Roman"/>
                <w:sz w:val="24"/>
                <w:szCs w:val="24"/>
              </w:rPr>
              <w:t xml:space="preserve">РАЗДЕЛ </w:t>
            </w:r>
            <w:proofErr w:type="gramStart"/>
            <w:r w:rsidRPr="00CF3442">
              <w:rPr>
                <w:rFonts w:ascii="Times New Roman" w:hAnsi="Times New Roman" w:cs="Times New Roman"/>
                <w:sz w:val="24"/>
                <w:szCs w:val="24"/>
              </w:rPr>
              <w:t>1:ОБЩАЯ</w:t>
            </w:r>
            <w:proofErr w:type="gramEnd"/>
            <w:r w:rsidRPr="00CF3442">
              <w:rPr>
                <w:rFonts w:ascii="Times New Roman" w:hAnsi="Times New Roman" w:cs="Times New Roman"/>
                <w:sz w:val="24"/>
                <w:szCs w:val="24"/>
              </w:rPr>
              <w:t xml:space="preserve"> ЧАСТЬ.ТЕОРЕТИЧЕСКИЕ ОСНОВЫ ТОВАРОВЕДЕНИЯ</w:t>
            </w:r>
          </w:p>
        </w:tc>
      </w:tr>
      <w:tr w:rsidR="00A54FA3" w:rsidRPr="00A54FA3" w:rsidTr="00A54FA3">
        <w:trPr>
          <w:trHeight w:val="437"/>
        </w:trPr>
        <w:tc>
          <w:tcPr>
            <w:tcW w:w="4513" w:type="pct"/>
            <w:shd w:val="clear" w:color="auto" w:fill="auto"/>
          </w:tcPr>
          <w:p w:rsidR="00A54FA3" w:rsidRPr="00CF3442" w:rsidRDefault="00A54FA3" w:rsidP="00A54FA3">
            <w:pPr>
              <w:spacing w:after="0"/>
              <w:rPr>
                <w:rFonts w:ascii="Times New Roman" w:eastAsia="Calibri" w:hAnsi="Times New Roman" w:cs="Times New Roman"/>
                <w:bCs/>
                <w:sz w:val="24"/>
                <w:szCs w:val="24"/>
              </w:rPr>
            </w:pPr>
            <w:r w:rsidRPr="00CF3442">
              <w:rPr>
                <w:rFonts w:ascii="Times New Roman" w:hAnsi="Times New Roman" w:cs="Times New Roman"/>
                <w:bCs/>
                <w:sz w:val="24"/>
                <w:szCs w:val="24"/>
              </w:rPr>
              <w:t xml:space="preserve">Тема 1. </w:t>
            </w:r>
            <w:r w:rsidRPr="00CF3442">
              <w:rPr>
                <w:rFonts w:ascii="Times New Roman" w:hAnsi="Times New Roman" w:cs="Times New Roman"/>
                <w:sz w:val="24"/>
                <w:szCs w:val="24"/>
              </w:rPr>
              <w:t>ВВЕДЕНИЕ В ТОВАРОВЕДЕНИЕ ПРОДОВОЛЬСТВЕННЫХ ТОВАРОВ.</w:t>
            </w:r>
          </w:p>
        </w:tc>
        <w:tc>
          <w:tcPr>
            <w:tcW w:w="487" w:type="pct"/>
            <w:shd w:val="clear" w:color="auto" w:fill="auto"/>
          </w:tcPr>
          <w:p w:rsidR="00A54FA3" w:rsidRPr="00CF3442" w:rsidRDefault="00A54FA3"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16</w:t>
            </w:r>
          </w:p>
        </w:tc>
      </w:tr>
      <w:tr w:rsidR="00A54FA3" w:rsidRPr="00A54FA3" w:rsidTr="00A54FA3">
        <w:trPr>
          <w:trHeight w:val="437"/>
        </w:trPr>
        <w:tc>
          <w:tcPr>
            <w:tcW w:w="4513" w:type="pct"/>
            <w:shd w:val="clear" w:color="auto" w:fill="auto"/>
          </w:tcPr>
          <w:p w:rsidR="00A54FA3" w:rsidRPr="00CF3442" w:rsidRDefault="00A54FA3" w:rsidP="00A54FA3">
            <w:pPr>
              <w:spacing w:after="0"/>
              <w:rPr>
                <w:rFonts w:ascii="Times New Roman" w:hAnsi="Times New Roman" w:cs="Times New Roman"/>
                <w:bCs/>
                <w:sz w:val="24"/>
                <w:szCs w:val="24"/>
              </w:rPr>
            </w:pPr>
            <w:r w:rsidRPr="00CF3442">
              <w:rPr>
                <w:rFonts w:ascii="Times New Roman" w:hAnsi="Times New Roman" w:cs="Times New Roman"/>
                <w:bCs/>
                <w:sz w:val="24"/>
                <w:szCs w:val="24"/>
              </w:rPr>
              <w:t xml:space="preserve">Тема </w:t>
            </w:r>
            <w:proofErr w:type="gramStart"/>
            <w:r w:rsidRPr="00CF3442">
              <w:rPr>
                <w:rFonts w:ascii="Times New Roman" w:hAnsi="Times New Roman" w:cs="Times New Roman"/>
                <w:bCs/>
                <w:sz w:val="24"/>
                <w:szCs w:val="24"/>
              </w:rPr>
              <w:t>2.ТОРГОВОЕ</w:t>
            </w:r>
            <w:proofErr w:type="gramEnd"/>
            <w:r w:rsidRPr="00CF3442">
              <w:rPr>
                <w:rFonts w:ascii="Times New Roman" w:hAnsi="Times New Roman" w:cs="Times New Roman"/>
                <w:bCs/>
                <w:sz w:val="24"/>
                <w:szCs w:val="24"/>
              </w:rPr>
              <w:t xml:space="preserve"> ИЗМЕРИТЕЛЬНОЕ ОБОРУДОВАНИЕ.</w:t>
            </w:r>
          </w:p>
        </w:tc>
        <w:tc>
          <w:tcPr>
            <w:tcW w:w="487" w:type="pct"/>
            <w:shd w:val="clear" w:color="auto" w:fill="auto"/>
          </w:tcPr>
          <w:p w:rsidR="00A54FA3" w:rsidRPr="00CF3442" w:rsidRDefault="00A54FA3"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12</w:t>
            </w:r>
          </w:p>
        </w:tc>
      </w:tr>
      <w:tr w:rsidR="00A54FA3" w:rsidRPr="00A54FA3" w:rsidTr="00A54FA3">
        <w:trPr>
          <w:trHeight w:val="437"/>
        </w:trPr>
        <w:tc>
          <w:tcPr>
            <w:tcW w:w="4513" w:type="pct"/>
            <w:shd w:val="clear" w:color="auto" w:fill="auto"/>
          </w:tcPr>
          <w:p w:rsidR="00A54FA3" w:rsidRPr="00CF3442" w:rsidRDefault="00A54FA3" w:rsidP="00A54FA3">
            <w:pPr>
              <w:spacing w:after="0"/>
              <w:rPr>
                <w:rFonts w:ascii="Times New Roman" w:hAnsi="Times New Roman" w:cs="Times New Roman"/>
                <w:bCs/>
                <w:sz w:val="24"/>
                <w:szCs w:val="24"/>
              </w:rPr>
            </w:pPr>
            <w:r w:rsidRPr="00CF3442">
              <w:rPr>
                <w:rFonts w:ascii="Times New Roman" w:eastAsia="Calibri" w:hAnsi="Times New Roman" w:cs="Times New Roman"/>
                <w:bCs/>
                <w:sz w:val="24"/>
                <w:szCs w:val="24"/>
              </w:rPr>
              <w:t xml:space="preserve">Тема </w:t>
            </w:r>
            <w:proofErr w:type="gramStart"/>
            <w:r w:rsidRPr="00CF3442">
              <w:rPr>
                <w:rFonts w:ascii="Times New Roman" w:eastAsia="Calibri" w:hAnsi="Times New Roman" w:cs="Times New Roman"/>
                <w:bCs/>
                <w:sz w:val="24"/>
                <w:szCs w:val="24"/>
              </w:rPr>
              <w:t>3.ЗЕРНОМУЧНЫЕ</w:t>
            </w:r>
            <w:proofErr w:type="gramEnd"/>
            <w:r w:rsidRPr="00CF3442">
              <w:rPr>
                <w:rFonts w:ascii="Times New Roman" w:eastAsia="Calibri" w:hAnsi="Times New Roman" w:cs="Times New Roman"/>
                <w:bCs/>
                <w:sz w:val="24"/>
                <w:szCs w:val="24"/>
              </w:rPr>
              <w:t xml:space="preserve"> ТОВАРЫ.</w:t>
            </w:r>
          </w:p>
        </w:tc>
        <w:tc>
          <w:tcPr>
            <w:tcW w:w="487" w:type="pct"/>
            <w:shd w:val="clear" w:color="auto" w:fill="auto"/>
          </w:tcPr>
          <w:p w:rsidR="00A54FA3" w:rsidRPr="00CF3442" w:rsidRDefault="00A54FA3"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12</w:t>
            </w:r>
          </w:p>
        </w:tc>
      </w:tr>
      <w:tr w:rsidR="00A54FA3" w:rsidRPr="00A54FA3" w:rsidTr="00A54FA3">
        <w:trPr>
          <w:trHeight w:val="437"/>
        </w:trPr>
        <w:tc>
          <w:tcPr>
            <w:tcW w:w="4513" w:type="pct"/>
            <w:shd w:val="clear" w:color="auto" w:fill="auto"/>
          </w:tcPr>
          <w:p w:rsidR="00A54FA3" w:rsidRPr="00CF3442" w:rsidRDefault="00A54FA3" w:rsidP="00A54FA3">
            <w:pPr>
              <w:spacing w:after="0"/>
              <w:rPr>
                <w:rFonts w:ascii="Times New Roman" w:eastAsia="Calibri" w:hAnsi="Times New Roman" w:cs="Times New Roman"/>
                <w:bCs/>
                <w:sz w:val="24"/>
                <w:szCs w:val="24"/>
              </w:rPr>
            </w:pPr>
            <w:r w:rsidRPr="00CF3442">
              <w:rPr>
                <w:rFonts w:ascii="Times New Roman" w:hAnsi="Times New Roman" w:cs="Times New Roman"/>
                <w:sz w:val="24"/>
                <w:szCs w:val="24"/>
              </w:rPr>
              <w:t>Тема 4. ВКУСОВЫЕ ТОВАРЫ.</w:t>
            </w:r>
          </w:p>
        </w:tc>
        <w:tc>
          <w:tcPr>
            <w:tcW w:w="487" w:type="pct"/>
            <w:shd w:val="clear" w:color="auto" w:fill="auto"/>
          </w:tcPr>
          <w:p w:rsidR="00A54FA3" w:rsidRPr="00CF3442" w:rsidRDefault="00A54FA3"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11</w:t>
            </w:r>
          </w:p>
        </w:tc>
      </w:tr>
      <w:tr w:rsidR="00A54FA3" w:rsidRPr="00A54FA3" w:rsidTr="00A54FA3">
        <w:trPr>
          <w:trHeight w:val="437"/>
        </w:trPr>
        <w:tc>
          <w:tcPr>
            <w:tcW w:w="4513" w:type="pct"/>
            <w:shd w:val="clear" w:color="auto" w:fill="auto"/>
          </w:tcPr>
          <w:p w:rsidR="00A54FA3" w:rsidRPr="00CF3442" w:rsidRDefault="00A54FA3" w:rsidP="00A54FA3">
            <w:pPr>
              <w:spacing w:after="0"/>
              <w:rPr>
                <w:rFonts w:ascii="Times New Roman" w:hAnsi="Times New Roman" w:cs="Times New Roman"/>
                <w:sz w:val="24"/>
                <w:szCs w:val="24"/>
              </w:rPr>
            </w:pPr>
            <w:r w:rsidRPr="00CF3442">
              <w:rPr>
                <w:rFonts w:ascii="Times New Roman" w:eastAsia="Calibri" w:hAnsi="Times New Roman" w:cs="Times New Roman"/>
                <w:bCs/>
                <w:sz w:val="24"/>
                <w:szCs w:val="24"/>
              </w:rPr>
              <w:t xml:space="preserve">Тема 5. </w:t>
            </w:r>
            <w:r w:rsidRPr="00CF3442">
              <w:rPr>
                <w:rFonts w:ascii="Times New Roman" w:hAnsi="Times New Roman" w:cs="Times New Roman"/>
                <w:sz w:val="24"/>
                <w:szCs w:val="24"/>
              </w:rPr>
              <w:t>АЛКОГОЛЬНЫЕ И БЕЗАЛКОГОЛЬНЫЕ НАПИТКИ.</w:t>
            </w:r>
          </w:p>
        </w:tc>
        <w:tc>
          <w:tcPr>
            <w:tcW w:w="487" w:type="pct"/>
            <w:shd w:val="clear" w:color="auto" w:fill="auto"/>
          </w:tcPr>
          <w:p w:rsidR="00A54FA3" w:rsidRPr="00CF3442" w:rsidRDefault="00A54FA3"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13</w:t>
            </w:r>
          </w:p>
        </w:tc>
      </w:tr>
      <w:tr w:rsidR="00A54FA3" w:rsidRPr="00A54FA3" w:rsidTr="00A54FA3">
        <w:trPr>
          <w:trHeight w:val="437"/>
        </w:trPr>
        <w:tc>
          <w:tcPr>
            <w:tcW w:w="4513" w:type="pct"/>
            <w:shd w:val="clear" w:color="auto" w:fill="auto"/>
          </w:tcPr>
          <w:p w:rsidR="00A54FA3" w:rsidRPr="00CF3442" w:rsidRDefault="00CF3442" w:rsidP="00CF3442">
            <w:pPr>
              <w:spacing w:after="0"/>
              <w:rPr>
                <w:rFonts w:ascii="Times New Roman" w:eastAsia="Calibri" w:hAnsi="Times New Roman" w:cs="Times New Roman"/>
                <w:bCs/>
                <w:sz w:val="24"/>
                <w:szCs w:val="24"/>
              </w:rPr>
            </w:pPr>
            <w:r w:rsidRPr="00CF3442">
              <w:rPr>
                <w:rFonts w:ascii="Times New Roman" w:eastAsia="Calibri" w:hAnsi="Times New Roman" w:cs="Times New Roman"/>
                <w:bCs/>
                <w:color w:val="000000"/>
                <w:sz w:val="24"/>
                <w:szCs w:val="24"/>
              </w:rPr>
              <w:t>Тема 6. КОНДИТЕРСКИЕ ТОВАРЫ</w:t>
            </w:r>
          </w:p>
        </w:tc>
        <w:tc>
          <w:tcPr>
            <w:tcW w:w="487" w:type="pct"/>
            <w:shd w:val="clear" w:color="auto" w:fill="auto"/>
          </w:tcPr>
          <w:p w:rsidR="00A54FA3"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15</w:t>
            </w:r>
          </w:p>
        </w:tc>
      </w:tr>
      <w:tr w:rsidR="00CF3442" w:rsidRPr="00A54FA3" w:rsidTr="00A54FA3">
        <w:trPr>
          <w:trHeight w:val="437"/>
        </w:trPr>
        <w:tc>
          <w:tcPr>
            <w:tcW w:w="4513" w:type="pct"/>
            <w:shd w:val="clear" w:color="auto" w:fill="auto"/>
          </w:tcPr>
          <w:p w:rsidR="00CF3442" w:rsidRPr="00CF3442" w:rsidRDefault="00CF3442" w:rsidP="00CF3442">
            <w:pPr>
              <w:spacing w:after="0"/>
              <w:rPr>
                <w:rFonts w:ascii="Times New Roman" w:eastAsia="Calibri" w:hAnsi="Times New Roman" w:cs="Times New Roman"/>
                <w:bCs/>
                <w:color w:val="000000"/>
                <w:sz w:val="24"/>
                <w:szCs w:val="24"/>
              </w:rPr>
            </w:pPr>
            <w:r w:rsidRPr="00CF3442">
              <w:rPr>
                <w:rFonts w:ascii="Times New Roman" w:eastAsia="Calibri" w:hAnsi="Times New Roman" w:cs="Times New Roman"/>
                <w:bCs/>
                <w:sz w:val="24"/>
                <w:szCs w:val="24"/>
              </w:rPr>
              <w:t xml:space="preserve">Тема </w:t>
            </w:r>
            <w:proofErr w:type="gramStart"/>
            <w:r w:rsidRPr="00CF3442">
              <w:rPr>
                <w:rFonts w:ascii="Times New Roman" w:eastAsia="Calibri" w:hAnsi="Times New Roman" w:cs="Times New Roman"/>
                <w:bCs/>
                <w:sz w:val="24"/>
                <w:szCs w:val="24"/>
              </w:rPr>
              <w:t>7.МОЛОКО</w:t>
            </w:r>
            <w:proofErr w:type="gramEnd"/>
            <w:r w:rsidRPr="00CF3442">
              <w:rPr>
                <w:rFonts w:ascii="Times New Roman" w:eastAsia="Calibri" w:hAnsi="Times New Roman" w:cs="Times New Roman"/>
                <w:bCs/>
                <w:sz w:val="24"/>
                <w:szCs w:val="24"/>
              </w:rPr>
              <w:t xml:space="preserve"> И МОЛОЧНЫЕ ТОВАРЫ.</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17</w:t>
            </w:r>
          </w:p>
        </w:tc>
      </w:tr>
      <w:tr w:rsidR="00CF3442" w:rsidRPr="00A54FA3" w:rsidTr="00A54FA3">
        <w:trPr>
          <w:trHeight w:val="437"/>
        </w:trPr>
        <w:tc>
          <w:tcPr>
            <w:tcW w:w="4513" w:type="pct"/>
            <w:shd w:val="clear" w:color="auto" w:fill="auto"/>
          </w:tcPr>
          <w:p w:rsidR="00CF3442" w:rsidRPr="00CF3442" w:rsidRDefault="00CF3442" w:rsidP="00CF3442">
            <w:pPr>
              <w:spacing w:after="0"/>
              <w:rPr>
                <w:rFonts w:ascii="Times New Roman" w:eastAsia="Calibri" w:hAnsi="Times New Roman" w:cs="Times New Roman"/>
                <w:bCs/>
                <w:sz w:val="24"/>
                <w:szCs w:val="24"/>
              </w:rPr>
            </w:pPr>
            <w:r w:rsidRPr="00CF3442">
              <w:rPr>
                <w:rFonts w:ascii="Times New Roman" w:eastAsia="Calibri" w:hAnsi="Times New Roman" w:cs="Times New Roman"/>
                <w:bCs/>
                <w:sz w:val="24"/>
                <w:szCs w:val="24"/>
              </w:rPr>
              <w:t>Тема 8. ПИЩЕВЫЕ ЖИРЫ.</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9</w:t>
            </w:r>
          </w:p>
        </w:tc>
      </w:tr>
      <w:tr w:rsidR="00CF3442" w:rsidRPr="00A54FA3" w:rsidTr="00A54FA3">
        <w:trPr>
          <w:trHeight w:val="437"/>
        </w:trPr>
        <w:tc>
          <w:tcPr>
            <w:tcW w:w="4513" w:type="pct"/>
            <w:shd w:val="clear" w:color="auto" w:fill="auto"/>
          </w:tcPr>
          <w:p w:rsidR="00CF3442" w:rsidRPr="00CF3442" w:rsidRDefault="00CF3442" w:rsidP="00CF3442">
            <w:pPr>
              <w:tabs>
                <w:tab w:val="center" w:pos="1718"/>
                <w:tab w:val="left" w:pos="2698"/>
              </w:tabs>
              <w:spacing w:after="0"/>
              <w:jc w:val="both"/>
              <w:rPr>
                <w:rFonts w:ascii="Times New Roman" w:eastAsia="Calibri" w:hAnsi="Times New Roman" w:cs="Times New Roman"/>
                <w:bCs/>
                <w:sz w:val="24"/>
                <w:szCs w:val="24"/>
              </w:rPr>
            </w:pPr>
            <w:r w:rsidRPr="00CF3442">
              <w:rPr>
                <w:rFonts w:ascii="Times New Roman" w:hAnsi="Times New Roman" w:cs="Times New Roman"/>
                <w:bCs/>
                <w:sz w:val="24"/>
                <w:szCs w:val="24"/>
              </w:rPr>
              <w:t xml:space="preserve">Тема 9. </w:t>
            </w:r>
            <w:r w:rsidRPr="00CF3442">
              <w:rPr>
                <w:rFonts w:ascii="Times New Roman" w:hAnsi="Times New Roman" w:cs="Times New Roman"/>
                <w:sz w:val="24"/>
                <w:szCs w:val="24"/>
              </w:rPr>
              <w:t>ЯЙЦА И ЯИЧНЫЕ ТОВАРЫ</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4</w:t>
            </w:r>
          </w:p>
        </w:tc>
      </w:tr>
      <w:tr w:rsidR="00CF3442" w:rsidRPr="00A54FA3" w:rsidTr="00A54FA3">
        <w:trPr>
          <w:trHeight w:val="437"/>
        </w:trPr>
        <w:tc>
          <w:tcPr>
            <w:tcW w:w="4513" w:type="pct"/>
            <w:shd w:val="clear" w:color="auto" w:fill="auto"/>
          </w:tcPr>
          <w:p w:rsidR="00CF3442" w:rsidRPr="00CF3442" w:rsidRDefault="00CF3442" w:rsidP="00CF3442">
            <w:pPr>
              <w:spacing w:after="0"/>
              <w:rPr>
                <w:rFonts w:ascii="Times New Roman" w:hAnsi="Times New Roman" w:cs="Times New Roman"/>
                <w:bCs/>
                <w:sz w:val="24"/>
                <w:szCs w:val="24"/>
              </w:rPr>
            </w:pPr>
            <w:r w:rsidRPr="00CF3442">
              <w:rPr>
                <w:rFonts w:ascii="Times New Roman" w:hAnsi="Times New Roman" w:cs="Times New Roman"/>
                <w:bCs/>
                <w:sz w:val="24"/>
                <w:szCs w:val="24"/>
              </w:rPr>
              <w:t xml:space="preserve">Тема 10. </w:t>
            </w:r>
            <w:r w:rsidRPr="00CF3442">
              <w:rPr>
                <w:rFonts w:ascii="Times New Roman" w:hAnsi="Times New Roman" w:cs="Times New Roman"/>
                <w:sz w:val="24"/>
                <w:szCs w:val="24"/>
              </w:rPr>
              <w:t>МЯСО И МЯСНЫЕ ТОВАРЫ.</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20</w:t>
            </w:r>
          </w:p>
        </w:tc>
      </w:tr>
      <w:tr w:rsidR="00CF3442" w:rsidRPr="00A54FA3" w:rsidTr="00A54FA3">
        <w:trPr>
          <w:trHeight w:val="437"/>
        </w:trPr>
        <w:tc>
          <w:tcPr>
            <w:tcW w:w="4513" w:type="pct"/>
            <w:shd w:val="clear" w:color="auto" w:fill="auto"/>
          </w:tcPr>
          <w:p w:rsidR="00CF3442" w:rsidRPr="00CF3442" w:rsidRDefault="00CF3442" w:rsidP="00CF3442">
            <w:pPr>
              <w:spacing w:after="0"/>
              <w:rPr>
                <w:rFonts w:ascii="Times New Roman" w:hAnsi="Times New Roman" w:cs="Times New Roman"/>
                <w:bCs/>
                <w:sz w:val="24"/>
                <w:szCs w:val="24"/>
              </w:rPr>
            </w:pPr>
            <w:r w:rsidRPr="00CF3442">
              <w:rPr>
                <w:rFonts w:ascii="Times New Roman" w:hAnsi="Times New Roman" w:cs="Times New Roman"/>
                <w:bCs/>
                <w:sz w:val="24"/>
                <w:szCs w:val="24"/>
              </w:rPr>
              <w:t xml:space="preserve">Тема 11. </w:t>
            </w:r>
            <w:r w:rsidRPr="00CF3442">
              <w:rPr>
                <w:rFonts w:ascii="Times New Roman" w:hAnsi="Times New Roman" w:cs="Times New Roman"/>
                <w:sz w:val="24"/>
                <w:szCs w:val="24"/>
              </w:rPr>
              <w:t>РЫБА И РЫБНЫЕ ТОВАРЫ.</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19</w:t>
            </w:r>
          </w:p>
        </w:tc>
      </w:tr>
      <w:tr w:rsidR="00CF3442" w:rsidRPr="00A54FA3" w:rsidTr="00A54FA3">
        <w:trPr>
          <w:trHeight w:val="437"/>
        </w:trPr>
        <w:tc>
          <w:tcPr>
            <w:tcW w:w="4513" w:type="pct"/>
            <w:shd w:val="clear" w:color="auto" w:fill="auto"/>
          </w:tcPr>
          <w:p w:rsidR="00CF3442" w:rsidRPr="00CF3442" w:rsidRDefault="00CF3442" w:rsidP="00CF3442">
            <w:pPr>
              <w:spacing w:after="0"/>
              <w:rPr>
                <w:rFonts w:ascii="Times New Roman" w:hAnsi="Times New Roman" w:cs="Times New Roman"/>
                <w:bCs/>
                <w:sz w:val="24"/>
                <w:szCs w:val="24"/>
              </w:rPr>
            </w:pPr>
            <w:r w:rsidRPr="00CF3442">
              <w:rPr>
                <w:rFonts w:ascii="Times New Roman" w:hAnsi="Times New Roman" w:cs="Times New Roman"/>
                <w:bCs/>
                <w:sz w:val="24"/>
                <w:szCs w:val="24"/>
              </w:rPr>
              <w:t xml:space="preserve">Тема 12. </w:t>
            </w:r>
            <w:r w:rsidRPr="00CF3442">
              <w:rPr>
                <w:rFonts w:ascii="Times New Roman" w:hAnsi="Times New Roman" w:cs="Times New Roman"/>
                <w:sz w:val="24"/>
                <w:szCs w:val="24"/>
              </w:rPr>
              <w:t>ПЛОДООВОЩНЫЕ ТОВАРЫ.</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20</w:t>
            </w:r>
          </w:p>
        </w:tc>
      </w:tr>
      <w:tr w:rsidR="00CF3442" w:rsidRPr="00A54FA3" w:rsidTr="00A54FA3">
        <w:trPr>
          <w:trHeight w:val="437"/>
        </w:trPr>
        <w:tc>
          <w:tcPr>
            <w:tcW w:w="4513" w:type="pct"/>
            <w:shd w:val="clear" w:color="auto" w:fill="auto"/>
          </w:tcPr>
          <w:p w:rsidR="00CF3442" w:rsidRPr="00CF3442" w:rsidRDefault="00CF3442" w:rsidP="00CF3442">
            <w:pPr>
              <w:spacing w:after="0"/>
              <w:jc w:val="both"/>
              <w:rPr>
                <w:rFonts w:ascii="Times New Roman" w:hAnsi="Times New Roman" w:cs="Times New Roman"/>
                <w:bCs/>
                <w:sz w:val="24"/>
                <w:szCs w:val="24"/>
              </w:rPr>
            </w:pPr>
            <w:r w:rsidRPr="00CF3442">
              <w:rPr>
                <w:rFonts w:ascii="Times New Roman" w:hAnsi="Times New Roman" w:cs="Times New Roman"/>
                <w:bCs/>
                <w:sz w:val="24"/>
                <w:szCs w:val="24"/>
              </w:rPr>
              <w:t xml:space="preserve">Тема 13. </w:t>
            </w:r>
            <w:r w:rsidRPr="00CF3442">
              <w:rPr>
                <w:rFonts w:ascii="Times New Roman" w:hAnsi="Times New Roman" w:cs="Times New Roman"/>
                <w:sz w:val="24"/>
                <w:szCs w:val="24"/>
              </w:rPr>
              <w:t>ХОЛОДИЛЬНОЕ ОБОРУДОВАНИЕ.</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12</w:t>
            </w:r>
          </w:p>
        </w:tc>
      </w:tr>
      <w:tr w:rsidR="00CF3442" w:rsidRPr="00A54FA3" w:rsidTr="00A54FA3">
        <w:trPr>
          <w:trHeight w:val="437"/>
        </w:trPr>
        <w:tc>
          <w:tcPr>
            <w:tcW w:w="4513" w:type="pct"/>
            <w:shd w:val="clear" w:color="auto" w:fill="auto"/>
          </w:tcPr>
          <w:p w:rsidR="00CF3442" w:rsidRPr="00CF3442" w:rsidRDefault="00CF3442" w:rsidP="00CF3442">
            <w:pPr>
              <w:spacing w:after="0"/>
              <w:rPr>
                <w:rFonts w:ascii="Times New Roman" w:hAnsi="Times New Roman" w:cs="Times New Roman"/>
                <w:bCs/>
                <w:sz w:val="24"/>
                <w:szCs w:val="24"/>
              </w:rPr>
            </w:pPr>
            <w:r w:rsidRPr="00CF3442">
              <w:rPr>
                <w:rFonts w:ascii="Times New Roman" w:hAnsi="Times New Roman" w:cs="Times New Roman"/>
                <w:bCs/>
                <w:sz w:val="24"/>
                <w:szCs w:val="24"/>
              </w:rPr>
              <w:t xml:space="preserve">Тема 14. </w:t>
            </w:r>
            <w:r w:rsidRPr="00CF3442">
              <w:rPr>
                <w:rFonts w:ascii="Times New Roman" w:hAnsi="Times New Roman" w:cs="Times New Roman"/>
                <w:sz w:val="24"/>
                <w:szCs w:val="24"/>
              </w:rPr>
              <w:t>МЕХАНИЧЕСКОЕ ОБОРУДОВАНИЕ</w:t>
            </w:r>
            <w:r w:rsidRPr="00CF3442">
              <w:rPr>
                <w:rFonts w:ascii="Times New Roman" w:hAnsi="Times New Roman" w:cs="Times New Roman"/>
                <w:bCs/>
                <w:sz w:val="24"/>
                <w:szCs w:val="24"/>
              </w:rPr>
              <w:t>.</w:t>
            </w:r>
          </w:p>
        </w:tc>
        <w:tc>
          <w:tcPr>
            <w:tcW w:w="487" w:type="pct"/>
            <w:shd w:val="clear" w:color="auto" w:fill="auto"/>
          </w:tcPr>
          <w:p w:rsidR="00CF3442" w:rsidRPr="00CF3442" w:rsidRDefault="00CF3442" w:rsidP="00A54FA3">
            <w:pPr>
              <w:spacing w:after="0"/>
              <w:jc w:val="center"/>
              <w:rPr>
                <w:rFonts w:ascii="Times New Roman" w:hAnsi="Times New Roman" w:cs="Times New Roman"/>
                <w:sz w:val="24"/>
                <w:szCs w:val="24"/>
              </w:rPr>
            </w:pPr>
            <w:r w:rsidRPr="00CF3442">
              <w:rPr>
                <w:rFonts w:ascii="Times New Roman" w:hAnsi="Times New Roman" w:cs="Times New Roman"/>
                <w:sz w:val="24"/>
                <w:szCs w:val="24"/>
              </w:rPr>
              <w:t>10</w:t>
            </w:r>
          </w:p>
        </w:tc>
      </w:tr>
      <w:tr w:rsidR="00A54FA3" w:rsidRPr="00A54FA3" w:rsidTr="00CF3442">
        <w:trPr>
          <w:trHeight w:val="291"/>
        </w:trPr>
        <w:tc>
          <w:tcPr>
            <w:tcW w:w="4513" w:type="pct"/>
            <w:shd w:val="clear" w:color="auto" w:fill="auto"/>
          </w:tcPr>
          <w:p w:rsidR="00A54FA3" w:rsidRPr="00A54FA3" w:rsidRDefault="00A54FA3" w:rsidP="00CF3442">
            <w:pPr>
              <w:spacing w:after="0"/>
              <w:rPr>
                <w:rFonts w:ascii="Times New Roman" w:eastAsia="Calibri" w:hAnsi="Times New Roman" w:cs="Times New Roman"/>
                <w:b/>
                <w:bCs/>
                <w:sz w:val="24"/>
                <w:szCs w:val="24"/>
              </w:rPr>
            </w:pPr>
            <w:r w:rsidRPr="00A54FA3">
              <w:rPr>
                <w:rFonts w:ascii="Times New Roman" w:eastAsia="Calibri" w:hAnsi="Times New Roman" w:cs="Times New Roman"/>
                <w:b/>
                <w:bCs/>
                <w:sz w:val="24"/>
                <w:szCs w:val="24"/>
              </w:rPr>
              <w:t xml:space="preserve">Самостоятельная работа </w:t>
            </w:r>
          </w:p>
        </w:tc>
        <w:tc>
          <w:tcPr>
            <w:tcW w:w="487" w:type="pct"/>
            <w:shd w:val="clear" w:color="auto" w:fill="auto"/>
          </w:tcPr>
          <w:p w:rsidR="00A54FA3" w:rsidRPr="00A54FA3" w:rsidRDefault="00A54FA3" w:rsidP="00A54FA3">
            <w:pPr>
              <w:spacing w:after="0"/>
              <w:jc w:val="center"/>
              <w:rPr>
                <w:rFonts w:ascii="Times New Roman" w:hAnsi="Times New Roman" w:cs="Times New Roman"/>
                <w:b/>
                <w:sz w:val="24"/>
                <w:szCs w:val="24"/>
              </w:rPr>
            </w:pPr>
            <w:r w:rsidRPr="00A54FA3">
              <w:rPr>
                <w:rFonts w:ascii="Times New Roman" w:hAnsi="Times New Roman" w:cs="Times New Roman"/>
                <w:b/>
                <w:sz w:val="24"/>
                <w:szCs w:val="24"/>
              </w:rPr>
              <w:t>88</w:t>
            </w:r>
          </w:p>
        </w:tc>
      </w:tr>
      <w:tr w:rsidR="00A54FA3" w:rsidRPr="00A54FA3" w:rsidTr="00A54FA3">
        <w:tc>
          <w:tcPr>
            <w:tcW w:w="4513" w:type="pct"/>
            <w:shd w:val="clear" w:color="auto" w:fill="auto"/>
          </w:tcPr>
          <w:p w:rsidR="00A54FA3" w:rsidRPr="00A54FA3" w:rsidRDefault="00A54FA3" w:rsidP="00A54FA3">
            <w:pPr>
              <w:spacing w:after="0"/>
              <w:rPr>
                <w:rFonts w:ascii="Times New Roman" w:hAnsi="Times New Roman" w:cs="Times New Roman"/>
                <w:b/>
                <w:bCs/>
                <w:sz w:val="24"/>
                <w:szCs w:val="24"/>
              </w:rPr>
            </w:pPr>
            <w:r w:rsidRPr="00A54FA3">
              <w:rPr>
                <w:rFonts w:ascii="Times New Roman" w:hAnsi="Times New Roman" w:cs="Times New Roman"/>
                <w:b/>
                <w:bCs/>
                <w:sz w:val="24"/>
                <w:szCs w:val="24"/>
              </w:rPr>
              <w:t xml:space="preserve">Консультации </w:t>
            </w:r>
          </w:p>
        </w:tc>
        <w:tc>
          <w:tcPr>
            <w:tcW w:w="487" w:type="pct"/>
            <w:shd w:val="clear" w:color="auto" w:fill="auto"/>
          </w:tcPr>
          <w:p w:rsidR="00A54FA3" w:rsidRPr="00A54FA3" w:rsidRDefault="00EF2CD7" w:rsidP="00A54FA3">
            <w:pPr>
              <w:spacing w:after="0"/>
              <w:jc w:val="center"/>
              <w:rPr>
                <w:rFonts w:ascii="Times New Roman" w:hAnsi="Times New Roman" w:cs="Times New Roman"/>
                <w:b/>
                <w:bCs/>
                <w:sz w:val="24"/>
                <w:szCs w:val="24"/>
              </w:rPr>
            </w:pPr>
            <w:r>
              <w:rPr>
                <w:rFonts w:ascii="Times New Roman" w:hAnsi="Times New Roman" w:cs="Times New Roman"/>
                <w:b/>
                <w:bCs/>
                <w:sz w:val="24"/>
                <w:szCs w:val="24"/>
              </w:rPr>
              <w:t>35</w:t>
            </w:r>
          </w:p>
        </w:tc>
      </w:tr>
      <w:tr w:rsidR="00A54FA3" w:rsidRPr="00A54FA3" w:rsidTr="00A54FA3">
        <w:tc>
          <w:tcPr>
            <w:tcW w:w="4513" w:type="pct"/>
            <w:shd w:val="clear" w:color="auto" w:fill="auto"/>
          </w:tcPr>
          <w:p w:rsidR="00A54FA3" w:rsidRPr="00A54FA3" w:rsidRDefault="00A54FA3" w:rsidP="00CF3442">
            <w:pPr>
              <w:spacing w:after="0"/>
              <w:rPr>
                <w:rFonts w:ascii="Times New Roman" w:eastAsia="Calibri" w:hAnsi="Times New Roman" w:cs="Times New Roman"/>
                <w:b/>
                <w:bCs/>
                <w:sz w:val="24"/>
                <w:szCs w:val="24"/>
              </w:rPr>
            </w:pPr>
            <w:r w:rsidRPr="00A54FA3">
              <w:rPr>
                <w:rFonts w:ascii="Times New Roman" w:eastAsia="Calibri" w:hAnsi="Times New Roman" w:cs="Times New Roman"/>
                <w:b/>
                <w:bCs/>
                <w:sz w:val="24"/>
                <w:szCs w:val="24"/>
              </w:rPr>
              <w:t>Учебная практика</w:t>
            </w:r>
          </w:p>
        </w:tc>
        <w:tc>
          <w:tcPr>
            <w:tcW w:w="487" w:type="pct"/>
            <w:shd w:val="clear" w:color="auto" w:fill="auto"/>
          </w:tcPr>
          <w:p w:rsidR="00A54FA3" w:rsidRPr="00A54FA3" w:rsidRDefault="00A54FA3" w:rsidP="00A54FA3">
            <w:pPr>
              <w:spacing w:after="0"/>
              <w:jc w:val="center"/>
              <w:rPr>
                <w:rFonts w:ascii="Times New Roman" w:hAnsi="Times New Roman" w:cs="Times New Roman"/>
                <w:b/>
                <w:sz w:val="24"/>
                <w:szCs w:val="24"/>
              </w:rPr>
            </w:pPr>
            <w:r w:rsidRPr="00A54FA3">
              <w:rPr>
                <w:rFonts w:ascii="Times New Roman" w:hAnsi="Times New Roman" w:cs="Times New Roman"/>
                <w:b/>
                <w:sz w:val="24"/>
                <w:szCs w:val="24"/>
              </w:rPr>
              <w:t>246</w:t>
            </w:r>
          </w:p>
        </w:tc>
      </w:tr>
      <w:tr w:rsidR="00A54FA3" w:rsidRPr="00A54FA3" w:rsidTr="00A54FA3">
        <w:tc>
          <w:tcPr>
            <w:tcW w:w="4513" w:type="pct"/>
            <w:shd w:val="clear" w:color="auto" w:fill="auto"/>
          </w:tcPr>
          <w:p w:rsidR="00A54FA3" w:rsidRPr="00A54FA3" w:rsidRDefault="00A54FA3" w:rsidP="00CF3442">
            <w:pPr>
              <w:tabs>
                <w:tab w:val="left" w:pos="708"/>
              </w:tabs>
              <w:spacing w:after="0"/>
              <w:rPr>
                <w:rFonts w:ascii="Times New Roman" w:hAnsi="Times New Roman" w:cs="Times New Roman"/>
                <w:sz w:val="24"/>
                <w:szCs w:val="24"/>
              </w:rPr>
            </w:pPr>
            <w:r w:rsidRPr="00A54FA3">
              <w:rPr>
                <w:rFonts w:ascii="Times New Roman" w:eastAsia="Calibri" w:hAnsi="Times New Roman" w:cs="Times New Roman"/>
                <w:b/>
                <w:bCs/>
                <w:sz w:val="24"/>
                <w:szCs w:val="24"/>
              </w:rPr>
              <w:t xml:space="preserve">Производственная практика </w:t>
            </w:r>
          </w:p>
        </w:tc>
        <w:tc>
          <w:tcPr>
            <w:tcW w:w="487" w:type="pct"/>
            <w:shd w:val="clear" w:color="auto" w:fill="auto"/>
          </w:tcPr>
          <w:p w:rsidR="00A54FA3" w:rsidRPr="00A54FA3" w:rsidRDefault="00A54FA3" w:rsidP="00A54FA3">
            <w:pPr>
              <w:spacing w:after="0"/>
              <w:jc w:val="center"/>
              <w:rPr>
                <w:rFonts w:ascii="Times New Roman" w:hAnsi="Times New Roman" w:cs="Times New Roman"/>
                <w:b/>
                <w:sz w:val="24"/>
                <w:szCs w:val="24"/>
              </w:rPr>
            </w:pPr>
            <w:r w:rsidRPr="00A54FA3">
              <w:rPr>
                <w:rFonts w:ascii="Times New Roman" w:hAnsi="Times New Roman" w:cs="Times New Roman"/>
                <w:b/>
                <w:sz w:val="24"/>
                <w:szCs w:val="24"/>
              </w:rPr>
              <w:t>180</w:t>
            </w:r>
          </w:p>
        </w:tc>
      </w:tr>
    </w:tbl>
    <w:p w:rsidR="00A54FA3" w:rsidRPr="00A54FA3" w:rsidRDefault="00A54FA3" w:rsidP="00A54FA3">
      <w:pPr>
        <w:widowControl w:val="0"/>
        <w:suppressAutoHyphens/>
        <w:spacing w:after="0" w:line="240" w:lineRule="auto"/>
        <w:ind w:firstLine="432"/>
        <w:jc w:val="center"/>
        <w:rPr>
          <w:rFonts w:ascii="Times New Roman" w:hAnsi="Times New Roman" w:cs="Times New Roman"/>
          <w:kern w:val="1"/>
          <w:sz w:val="24"/>
          <w:szCs w:val="24"/>
        </w:rPr>
      </w:pPr>
    </w:p>
    <w:p w:rsidR="004F3D8B" w:rsidRPr="004F3D8B" w:rsidRDefault="004F3D8B" w:rsidP="004F3D8B">
      <w:pPr>
        <w:spacing w:after="0"/>
        <w:jc w:val="center"/>
        <w:rPr>
          <w:rFonts w:ascii="Times New Roman" w:hAnsi="Times New Roman" w:cs="Times New Roman"/>
          <w:b/>
          <w:sz w:val="24"/>
          <w:szCs w:val="24"/>
        </w:rPr>
      </w:pPr>
      <w:r w:rsidRPr="004F3D8B">
        <w:rPr>
          <w:rFonts w:ascii="Times New Roman" w:hAnsi="Times New Roman" w:cs="Times New Roman"/>
          <w:b/>
          <w:sz w:val="24"/>
          <w:szCs w:val="24"/>
        </w:rPr>
        <w:t>ПМ.03 РАБОТА НА КОНТРОЛЬНО-КАССОВОЙ ТЕХНИКЕ И РАСЧЕТЫ С ПОКУПАТЕЛЯМИ</w:t>
      </w:r>
    </w:p>
    <w:p w:rsidR="00824750" w:rsidRDefault="00824750"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4F3D8B" w:rsidRPr="004F3D8B" w:rsidRDefault="004F3D8B" w:rsidP="004F3D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работа на контрольно-кассовой технике и расчеты с покупателями, в том числе профессиональными (ПК) и общими (ОК) </w:t>
      </w:r>
      <w:r w:rsidRPr="004F3D8B">
        <w:rPr>
          <w:rFonts w:ascii="Times New Roman" w:hAnsi="Times New Roman" w:cs="Times New Roman"/>
          <w:sz w:val="24"/>
          <w:szCs w:val="24"/>
        </w:rPr>
        <w:lastRenderedPageBreak/>
        <w:t>компетенциями:</w:t>
      </w:r>
    </w:p>
    <w:p w:rsidR="004F3D8B" w:rsidRPr="004F3D8B" w:rsidRDefault="004F3D8B" w:rsidP="004F3D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4F3D8B" w:rsidRPr="004F3D8B" w:rsidTr="00E2787E">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4F3D8B" w:rsidRPr="004F3D8B" w:rsidRDefault="004F3D8B" w:rsidP="004F3D8B">
            <w:pPr>
              <w:widowControl w:val="0"/>
              <w:suppressAutoHyphens/>
              <w:spacing w:after="0"/>
              <w:jc w:val="center"/>
              <w:rPr>
                <w:rFonts w:ascii="Times New Roman" w:hAnsi="Times New Roman" w:cs="Times New Roman"/>
                <w:b/>
                <w:bCs/>
                <w:sz w:val="24"/>
                <w:szCs w:val="24"/>
              </w:rPr>
            </w:pPr>
            <w:r w:rsidRPr="004F3D8B">
              <w:rPr>
                <w:rFonts w:ascii="Times New Roman" w:hAnsi="Times New Roman" w:cs="Times New Roman"/>
                <w:b/>
                <w:bCs/>
                <w:sz w:val="24"/>
                <w:szCs w:val="24"/>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4F3D8B" w:rsidRPr="004F3D8B" w:rsidRDefault="004F3D8B" w:rsidP="004F3D8B">
            <w:pPr>
              <w:widowControl w:val="0"/>
              <w:suppressAutoHyphens/>
              <w:spacing w:after="0"/>
              <w:jc w:val="center"/>
              <w:rPr>
                <w:rFonts w:ascii="Times New Roman" w:hAnsi="Times New Roman" w:cs="Times New Roman"/>
                <w:b/>
                <w:bCs/>
                <w:sz w:val="24"/>
                <w:szCs w:val="24"/>
              </w:rPr>
            </w:pPr>
            <w:r w:rsidRPr="004F3D8B">
              <w:rPr>
                <w:rFonts w:ascii="Times New Roman" w:hAnsi="Times New Roman" w:cs="Times New Roman"/>
                <w:b/>
                <w:bCs/>
                <w:sz w:val="24"/>
                <w:szCs w:val="24"/>
              </w:rPr>
              <w:t>Наименование результата обучения</w:t>
            </w:r>
          </w:p>
        </w:tc>
      </w:tr>
      <w:tr w:rsidR="004F3D8B" w:rsidRPr="004F3D8B" w:rsidTr="00E2787E">
        <w:tc>
          <w:tcPr>
            <w:tcW w:w="833" w:type="pct"/>
            <w:tcBorders>
              <w:top w:val="single" w:sz="12"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ПК 3.1.</w:t>
            </w:r>
          </w:p>
        </w:tc>
        <w:tc>
          <w:tcPr>
            <w:tcW w:w="4167" w:type="pct"/>
            <w:tcBorders>
              <w:top w:val="single" w:sz="12" w:space="0" w:color="auto"/>
              <w:left w:val="single" w:sz="4" w:space="0" w:color="auto"/>
              <w:bottom w:val="single" w:sz="4" w:space="0" w:color="auto"/>
              <w:right w:val="single" w:sz="12" w:space="0" w:color="auto"/>
            </w:tcBorders>
          </w:tcPr>
          <w:p w:rsidR="004F3D8B" w:rsidRPr="004F3D8B" w:rsidRDefault="004F3D8B" w:rsidP="004F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4F3D8B">
              <w:rPr>
                <w:rFonts w:ascii="Times New Roman" w:hAnsi="Times New Roman" w:cs="Times New Roman"/>
                <w:sz w:val="24"/>
                <w:szCs w:val="24"/>
              </w:rPr>
              <w:t xml:space="preserve"> Соблюдать правила эксплуатации ККТ и выполнять расчетные операции с покупателями.</w:t>
            </w:r>
          </w:p>
        </w:tc>
      </w:tr>
      <w:tr w:rsidR="004F3D8B" w:rsidRPr="004F3D8B" w:rsidTr="00E2787E">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ПК 3.2.</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 xml:space="preserve"> Проверять платежеспособность государственных денежных знаков.</w:t>
            </w:r>
          </w:p>
        </w:tc>
      </w:tr>
      <w:tr w:rsidR="004F3D8B" w:rsidRPr="004F3D8B" w:rsidTr="00E2787E">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ПК 3.3.</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Проверять качество и количество продаваемых товаров, качество упаковки, наличие маркировки, правильность цен на товары и услуги.</w:t>
            </w:r>
          </w:p>
        </w:tc>
      </w:tr>
      <w:tr w:rsidR="004F3D8B" w:rsidRPr="004F3D8B" w:rsidTr="00E2787E">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ПК3.4.</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 xml:space="preserve"> Оформлять документы по кассовым операциям.</w:t>
            </w:r>
          </w:p>
        </w:tc>
      </w:tr>
      <w:tr w:rsidR="004F3D8B" w:rsidRPr="004F3D8B" w:rsidTr="00E2787E">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ПК3.5.</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 xml:space="preserve"> Осуществлять контроль сохранности </w:t>
            </w:r>
            <w:proofErr w:type="spellStart"/>
            <w:r w:rsidRPr="004F3D8B">
              <w:rPr>
                <w:rFonts w:ascii="Times New Roman" w:hAnsi="Times New Roman" w:cs="Times New Roman"/>
                <w:sz w:val="24"/>
                <w:szCs w:val="24"/>
              </w:rPr>
              <w:t>товарно</w:t>
            </w:r>
            <w:proofErr w:type="spellEnd"/>
            <w:r w:rsidRPr="004F3D8B">
              <w:rPr>
                <w:rFonts w:ascii="Times New Roman" w:hAnsi="Times New Roman" w:cs="Times New Roman"/>
                <w:sz w:val="24"/>
                <w:szCs w:val="24"/>
              </w:rPr>
              <w:t xml:space="preserve"> - материальных ценностей.</w:t>
            </w:r>
          </w:p>
        </w:tc>
      </w:tr>
      <w:tr w:rsidR="004F3D8B" w:rsidRPr="004F3D8B" w:rsidTr="00E2787E">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ОК 1.</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4F3D8B" w:rsidRPr="004F3D8B" w:rsidTr="00E2787E">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ОК 2.</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 xml:space="preserve">Организовывать собственную деятельность, исходя из цели и способов ее </w:t>
            </w:r>
            <w:proofErr w:type="gramStart"/>
            <w:r w:rsidRPr="004F3D8B">
              <w:rPr>
                <w:rFonts w:ascii="Times New Roman" w:hAnsi="Times New Roman" w:cs="Times New Roman"/>
                <w:sz w:val="24"/>
                <w:szCs w:val="24"/>
              </w:rPr>
              <w:t>достижений ,</w:t>
            </w:r>
            <w:proofErr w:type="gramEnd"/>
            <w:r w:rsidRPr="004F3D8B">
              <w:rPr>
                <w:rFonts w:ascii="Times New Roman" w:hAnsi="Times New Roman" w:cs="Times New Roman"/>
                <w:sz w:val="24"/>
                <w:szCs w:val="24"/>
              </w:rPr>
              <w:t xml:space="preserve"> определенных руководителем.</w:t>
            </w:r>
          </w:p>
        </w:tc>
      </w:tr>
      <w:tr w:rsidR="004F3D8B" w:rsidRPr="004F3D8B" w:rsidTr="00E2787E">
        <w:trPr>
          <w:trHeight w:val="673"/>
        </w:trPr>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ОК 3.</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4F3D8B">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4F3D8B" w:rsidRPr="004F3D8B" w:rsidTr="00E2787E">
        <w:trPr>
          <w:trHeight w:val="673"/>
        </w:trPr>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ОК 4.</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4F3D8B" w:rsidRPr="004F3D8B" w:rsidTr="00E2787E">
        <w:trPr>
          <w:trHeight w:val="673"/>
        </w:trPr>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ОК5.</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Использовать информационно-коммуникативные технологии в профессиональной деятельности.</w:t>
            </w:r>
          </w:p>
        </w:tc>
      </w:tr>
      <w:tr w:rsidR="004F3D8B" w:rsidRPr="004F3D8B" w:rsidTr="00E2787E">
        <w:trPr>
          <w:trHeight w:val="673"/>
        </w:trPr>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ОК 6.</w:t>
            </w:r>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4F3D8B">
              <w:rPr>
                <w:rFonts w:ascii="Times New Roman" w:hAnsi="Times New Roman" w:cs="Times New Roman"/>
                <w:sz w:val="24"/>
                <w:szCs w:val="24"/>
              </w:rPr>
              <w:t>Работать в команде, эффективно общаться с коллегами, руководством, клиентами.</w:t>
            </w:r>
          </w:p>
          <w:p w:rsidR="004F3D8B" w:rsidRPr="004F3D8B" w:rsidRDefault="004F3D8B" w:rsidP="004F3D8B">
            <w:pPr>
              <w:widowControl w:val="0"/>
              <w:suppressAutoHyphens/>
              <w:spacing w:after="0"/>
              <w:jc w:val="both"/>
              <w:rPr>
                <w:rFonts w:ascii="Times New Roman" w:hAnsi="Times New Roman" w:cs="Times New Roman"/>
                <w:sz w:val="24"/>
                <w:szCs w:val="24"/>
              </w:rPr>
            </w:pPr>
          </w:p>
        </w:tc>
      </w:tr>
      <w:tr w:rsidR="004F3D8B" w:rsidRPr="004F3D8B" w:rsidTr="00E2787E">
        <w:trPr>
          <w:trHeight w:val="673"/>
        </w:trPr>
        <w:tc>
          <w:tcPr>
            <w:tcW w:w="833" w:type="pct"/>
            <w:tcBorders>
              <w:top w:val="single" w:sz="4" w:space="0" w:color="auto"/>
              <w:left w:val="single" w:sz="12" w:space="0" w:color="auto"/>
              <w:bottom w:val="single" w:sz="4"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 xml:space="preserve">ОК </w:t>
            </w:r>
            <w:proofErr w:type="gramStart"/>
            <w:r w:rsidRPr="004F3D8B">
              <w:rPr>
                <w:rFonts w:ascii="Times New Roman" w:hAnsi="Times New Roman" w:cs="Times New Roman"/>
                <w:b/>
                <w:sz w:val="24"/>
                <w:szCs w:val="24"/>
              </w:rPr>
              <w:t>7 .</w:t>
            </w:r>
            <w:proofErr w:type="gramEnd"/>
          </w:p>
        </w:tc>
        <w:tc>
          <w:tcPr>
            <w:tcW w:w="4167" w:type="pct"/>
            <w:tcBorders>
              <w:top w:val="single" w:sz="4" w:space="0" w:color="auto"/>
              <w:left w:val="single" w:sz="4" w:space="0" w:color="auto"/>
              <w:bottom w:val="single" w:sz="4"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Соблюдать правила реализации товаров в соответствии с действующими санитарными нормами и правилами, стандартами и Правилами продажи товаров.</w:t>
            </w:r>
          </w:p>
        </w:tc>
      </w:tr>
      <w:tr w:rsidR="004F3D8B" w:rsidRPr="004F3D8B" w:rsidTr="00E2787E">
        <w:trPr>
          <w:trHeight w:val="673"/>
        </w:trPr>
        <w:tc>
          <w:tcPr>
            <w:tcW w:w="833" w:type="pct"/>
            <w:tcBorders>
              <w:top w:val="single" w:sz="4" w:space="0" w:color="auto"/>
              <w:left w:val="single" w:sz="12" w:space="0" w:color="auto"/>
              <w:bottom w:val="single" w:sz="12" w:space="0" w:color="auto"/>
              <w:right w:val="single" w:sz="4" w:space="0" w:color="auto"/>
            </w:tcBorders>
          </w:tcPr>
          <w:p w:rsidR="004F3D8B" w:rsidRPr="004F3D8B" w:rsidRDefault="004F3D8B" w:rsidP="004F3D8B">
            <w:pPr>
              <w:widowControl w:val="0"/>
              <w:suppressAutoHyphens/>
              <w:spacing w:after="0"/>
              <w:jc w:val="center"/>
              <w:rPr>
                <w:rFonts w:ascii="Times New Roman" w:hAnsi="Times New Roman" w:cs="Times New Roman"/>
                <w:b/>
                <w:sz w:val="24"/>
                <w:szCs w:val="24"/>
              </w:rPr>
            </w:pPr>
            <w:r w:rsidRPr="004F3D8B">
              <w:rPr>
                <w:rFonts w:ascii="Times New Roman" w:hAnsi="Times New Roman" w:cs="Times New Roman"/>
                <w:b/>
                <w:sz w:val="24"/>
                <w:szCs w:val="24"/>
              </w:rPr>
              <w:t>ОК 8.</w:t>
            </w:r>
          </w:p>
        </w:tc>
        <w:tc>
          <w:tcPr>
            <w:tcW w:w="4167" w:type="pct"/>
            <w:tcBorders>
              <w:top w:val="single" w:sz="4" w:space="0" w:color="auto"/>
              <w:left w:val="single" w:sz="4" w:space="0" w:color="auto"/>
              <w:bottom w:val="single" w:sz="12" w:space="0" w:color="auto"/>
              <w:right w:val="single" w:sz="12" w:space="0" w:color="auto"/>
            </w:tcBorders>
          </w:tcPr>
          <w:p w:rsidR="004F3D8B" w:rsidRPr="004F3D8B" w:rsidRDefault="004F3D8B" w:rsidP="004F3D8B">
            <w:pPr>
              <w:widowControl w:val="0"/>
              <w:suppressAutoHyphens/>
              <w:spacing w:after="0"/>
              <w:jc w:val="both"/>
              <w:rPr>
                <w:rFonts w:ascii="Times New Roman" w:hAnsi="Times New Roman" w:cs="Times New Roman"/>
                <w:sz w:val="24"/>
                <w:szCs w:val="24"/>
              </w:rPr>
            </w:pPr>
            <w:r w:rsidRPr="004F3D8B">
              <w:rPr>
                <w:rFonts w:ascii="Times New Roman" w:hAnsi="Times New Roman" w:cs="Times New Roman"/>
                <w:sz w:val="24"/>
                <w:szCs w:val="24"/>
              </w:rPr>
              <w:t xml:space="preserve">Исполнять воинскую </w:t>
            </w:r>
            <w:proofErr w:type="gramStart"/>
            <w:r w:rsidRPr="004F3D8B">
              <w:rPr>
                <w:rFonts w:ascii="Times New Roman" w:hAnsi="Times New Roman" w:cs="Times New Roman"/>
                <w:sz w:val="24"/>
                <w:szCs w:val="24"/>
              </w:rPr>
              <w:t>обязанность,  в</w:t>
            </w:r>
            <w:proofErr w:type="gramEnd"/>
            <w:r w:rsidRPr="004F3D8B">
              <w:rPr>
                <w:rFonts w:ascii="Times New Roman" w:hAnsi="Times New Roman" w:cs="Times New Roman"/>
                <w:sz w:val="24"/>
                <w:szCs w:val="24"/>
              </w:rPr>
              <w:t xml:space="preserve"> том числе с применением полученных профессиональных знаний (для юношей).</w:t>
            </w:r>
          </w:p>
        </w:tc>
      </w:tr>
    </w:tbl>
    <w:p w:rsidR="004F3D8B" w:rsidRDefault="004F3D8B"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В результате освоения профессионального модуля обучающийся должен</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E2787E">
        <w:rPr>
          <w:rFonts w:ascii="Times New Roman" w:hAnsi="Times New Roman" w:cs="Times New Roman"/>
          <w:b/>
          <w:bCs/>
          <w:sz w:val="24"/>
          <w:szCs w:val="24"/>
        </w:rPr>
        <w:t>иметь практический опыт:</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-эксплуатации контрольно- кассовой техники и обслуживания покупателей.</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E2787E">
        <w:rPr>
          <w:rFonts w:ascii="Times New Roman" w:hAnsi="Times New Roman" w:cs="Times New Roman"/>
          <w:b/>
          <w:bCs/>
          <w:sz w:val="24"/>
          <w:szCs w:val="24"/>
        </w:rPr>
        <w:t>уметь:</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-осуществлять подготовку ККТ различных видов;</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 xml:space="preserve">-работать на ККТ различных </w:t>
      </w:r>
      <w:proofErr w:type="spellStart"/>
      <w:proofErr w:type="gramStart"/>
      <w:r w:rsidRPr="00E2787E">
        <w:rPr>
          <w:rFonts w:ascii="Times New Roman" w:hAnsi="Times New Roman" w:cs="Times New Roman"/>
          <w:sz w:val="24"/>
          <w:szCs w:val="24"/>
        </w:rPr>
        <w:t>видов:автономных</w:t>
      </w:r>
      <w:proofErr w:type="spellEnd"/>
      <w:proofErr w:type="gramEnd"/>
      <w:r w:rsidRPr="00E2787E">
        <w:rPr>
          <w:rFonts w:ascii="Times New Roman" w:hAnsi="Times New Roman" w:cs="Times New Roman"/>
          <w:sz w:val="24"/>
          <w:szCs w:val="24"/>
        </w:rPr>
        <w:t xml:space="preserve">, пассивных системных, активных системных (компьютеризированных кассовых машинах - </w:t>
      </w:r>
      <w:r w:rsidRPr="00E2787E">
        <w:rPr>
          <w:rFonts w:ascii="Times New Roman" w:hAnsi="Times New Roman" w:cs="Times New Roman"/>
          <w:sz w:val="24"/>
          <w:szCs w:val="24"/>
          <w:lang w:val="en-US"/>
        </w:rPr>
        <w:t>POS</w:t>
      </w:r>
      <w:r w:rsidRPr="00E2787E">
        <w:rPr>
          <w:rFonts w:ascii="Times New Roman" w:hAnsi="Times New Roman" w:cs="Times New Roman"/>
          <w:sz w:val="24"/>
          <w:szCs w:val="24"/>
        </w:rPr>
        <w:t xml:space="preserve"> терминал), фискальных регистраторах;</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2787E">
        <w:rPr>
          <w:rFonts w:ascii="Times New Roman" w:hAnsi="Times New Roman" w:cs="Times New Roman"/>
          <w:sz w:val="24"/>
          <w:szCs w:val="24"/>
        </w:rPr>
        <w:t>-устранять мелкие неисправности при работе на ККТ;</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2787E">
        <w:rPr>
          <w:rFonts w:ascii="Times New Roman" w:hAnsi="Times New Roman" w:cs="Times New Roman"/>
          <w:sz w:val="24"/>
          <w:szCs w:val="24"/>
        </w:rPr>
        <w:t>-распознавать платежность государственных денежных знаков;</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2787E">
        <w:rPr>
          <w:rFonts w:ascii="Times New Roman" w:hAnsi="Times New Roman" w:cs="Times New Roman"/>
          <w:sz w:val="24"/>
          <w:szCs w:val="24"/>
        </w:rPr>
        <w:t>-осуществлять заключительные операции при работе на ККТ;</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2787E">
        <w:rPr>
          <w:rFonts w:ascii="Times New Roman" w:hAnsi="Times New Roman" w:cs="Times New Roman"/>
          <w:sz w:val="24"/>
          <w:szCs w:val="24"/>
        </w:rPr>
        <w:t>-оформлять документы по кассовым операциям;</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E2787E">
        <w:rPr>
          <w:rFonts w:ascii="Times New Roman" w:hAnsi="Times New Roman" w:cs="Times New Roman"/>
          <w:sz w:val="24"/>
          <w:szCs w:val="24"/>
        </w:rPr>
        <w:t>-соблюдать правила техники безопасности.</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E2787E">
        <w:rPr>
          <w:rFonts w:ascii="Times New Roman" w:hAnsi="Times New Roman" w:cs="Times New Roman"/>
          <w:b/>
          <w:bCs/>
          <w:sz w:val="24"/>
          <w:szCs w:val="24"/>
        </w:rPr>
        <w:lastRenderedPageBreak/>
        <w:t>знать:</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w:t>
      </w:r>
      <w:proofErr w:type="gramStart"/>
      <w:r w:rsidRPr="00E2787E">
        <w:rPr>
          <w:rFonts w:ascii="Times New Roman" w:hAnsi="Times New Roman" w:cs="Times New Roman"/>
          <w:sz w:val="24"/>
          <w:szCs w:val="24"/>
        </w:rPr>
        <w:t>документы,  регламентирующие</w:t>
      </w:r>
      <w:proofErr w:type="gramEnd"/>
      <w:r w:rsidRPr="00E2787E">
        <w:rPr>
          <w:rFonts w:ascii="Times New Roman" w:hAnsi="Times New Roman" w:cs="Times New Roman"/>
          <w:sz w:val="24"/>
          <w:szCs w:val="24"/>
        </w:rPr>
        <w:t xml:space="preserve"> применение ККТ;</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 xml:space="preserve">-правила </w:t>
      </w:r>
      <w:proofErr w:type="gramStart"/>
      <w:r w:rsidRPr="00E2787E">
        <w:rPr>
          <w:rFonts w:ascii="Times New Roman" w:hAnsi="Times New Roman" w:cs="Times New Roman"/>
          <w:sz w:val="24"/>
          <w:szCs w:val="24"/>
        </w:rPr>
        <w:t>расчетов  и</w:t>
      </w:r>
      <w:proofErr w:type="gramEnd"/>
      <w:r w:rsidRPr="00E2787E">
        <w:rPr>
          <w:rFonts w:ascii="Times New Roman" w:hAnsi="Times New Roman" w:cs="Times New Roman"/>
          <w:sz w:val="24"/>
          <w:szCs w:val="24"/>
        </w:rPr>
        <w:t xml:space="preserve"> обслуживания покупателей;</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-типовые правила обслуживания, эксплуатация ККТ и правила регистрации;</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-классификацию устройства ККТ;</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-основные режимы ККТ;</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-особенности технического обслуживания ККТ;</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p w:rsid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2787E">
        <w:rPr>
          <w:rFonts w:ascii="Times New Roman" w:hAnsi="Times New Roman" w:cs="Times New Roman"/>
          <w:sz w:val="24"/>
          <w:szCs w:val="24"/>
        </w:rPr>
        <w:t>-правила оформления документов по кассовым операциям.</w:t>
      </w:r>
    </w:p>
    <w:p w:rsidR="00E2787E" w:rsidRPr="006D75CC" w:rsidRDefault="00E2787E" w:rsidP="00E2787E">
      <w:pPr>
        <w:pStyle w:val="2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center"/>
        <w:rPr>
          <w:b/>
          <w:bCs/>
          <w:caps/>
        </w:rPr>
      </w:pPr>
      <w:r w:rsidRPr="006D75CC">
        <w:rPr>
          <w:b/>
          <w:bCs/>
          <w:caps/>
        </w:rPr>
        <w:t>СТРУКТУРА профессионального модуля</w:t>
      </w:r>
    </w:p>
    <w:p w:rsidR="00E2787E" w:rsidRPr="00E2787E" w:rsidRDefault="00E2787E" w:rsidP="00E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92"/>
        <w:gridCol w:w="1415"/>
        <w:gridCol w:w="558"/>
        <w:gridCol w:w="587"/>
        <w:gridCol w:w="1084"/>
        <w:gridCol w:w="1293"/>
        <w:gridCol w:w="1096"/>
        <w:gridCol w:w="768"/>
        <w:gridCol w:w="1378"/>
      </w:tblGrid>
      <w:tr w:rsidR="00E2787E" w:rsidRPr="00E2787E" w:rsidTr="00E2787E">
        <w:trPr>
          <w:trHeight w:val="435"/>
        </w:trPr>
        <w:tc>
          <w:tcPr>
            <w:tcW w:w="653" w:type="pct"/>
            <w:vMerge w:val="restar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Коды профессиональных компетенций</w:t>
            </w:r>
          </w:p>
        </w:tc>
        <w:tc>
          <w:tcPr>
            <w:tcW w:w="1156" w:type="pct"/>
            <w:vMerge w:val="restar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Наименования разделов профессионального модуля</w:t>
            </w:r>
            <w:r w:rsidRPr="00E2787E">
              <w:rPr>
                <w:rFonts w:ascii="Times New Roman" w:hAnsi="Times New Roman" w:cs="Times New Roman"/>
                <w:b/>
                <w:bCs/>
                <w:sz w:val="24"/>
                <w:szCs w:val="24"/>
                <w:vertAlign w:val="superscript"/>
              </w:rPr>
              <w:footnoteReference w:customMarkFollows="1" w:id="30"/>
              <w:t>*</w:t>
            </w:r>
          </w:p>
        </w:tc>
        <w:tc>
          <w:tcPr>
            <w:tcW w:w="549" w:type="pct"/>
            <w:vMerge w:val="restar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Всего часов</w:t>
            </w:r>
          </w:p>
          <w:p w:rsidR="00E2787E" w:rsidRPr="00E2787E" w:rsidRDefault="00E2787E" w:rsidP="00E2787E">
            <w:pPr>
              <w:widowControl w:val="0"/>
              <w:spacing w:after="0"/>
              <w:jc w:val="center"/>
              <w:rPr>
                <w:rFonts w:ascii="Times New Roman" w:hAnsi="Times New Roman" w:cs="Times New Roman"/>
                <w:i/>
                <w:iCs/>
                <w:sz w:val="24"/>
                <w:szCs w:val="24"/>
              </w:rPr>
            </w:pPr>
          </w:p>
        </w:tc>
        <w:tc>
          <w:tcPr>
            <w:tcW w:w="1826" w:type="pct"/>
            <w:gridSpan w:val="4"/>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i/>
                <w:iCs/>
                <w:sz w:val="24"/>
                <w:szCs w:val="24"/>
              </w:rPr>
            </w:pPr>
            <w:r w:rsidRPr="00E2787E">
              <w:rPr>
                <w:rFonts w:ascii="Times New Roman" w:hAnsi="Times New Roman" w:cs="Times New Roman"/>
                <w:b/>
                <w:bCs/>
                <w:sz w:val="24"/>
                <w:szCs w:val="24"/>
              </w:rPr>
              <w:t>Объем времени, отведенный на освоение междисциплинарного курса (курсов)</w:t>
            </w:r>
          </w:p>
        </w:tc>
        <w:tc>
          <w:tcPr>
            <w:tcW w:w="816" w:type="pct"/>
            <w:gridSpan w:val="2"/>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i/>
                <w:iCs/>
                <w:sz w:val="24"/>
                <w:szCs w:val="24"/>
              </w:rPr>
            </w:pPr>
            <w:r w:rsidRPr="00E2787E">
              <w:rPr>
                <w:rFonts w:ascii="Times New Roman" w:hAnsi="Times New Roman" w:cs="Times New Roman"/>
                <w:b/>
                <w:bCs/>
                <w:i/>
                <w:iCs/>
                <w:sz w:val="24"/>
                <w:szCs w:val="24"/>
              </w:rPr>
              <w:t xml:space="preserve">Практика </w:t>
            </w:r>
          </w:p>
        </w:tc>
      </w:tr>
      <w:tr w:rsidR="00E2787E" w:rsidRPr="00E2787E" w:rsidTr="00E2787E">
        <w:trPr>
          <w:trHeight w:val="435"/>
        </w:trPr>
        <w:tc>
          <w:tcPr>
            <w:tcW w:w="653"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p>
        </w:tc>
        <w:tc>
          <w:tcPr>
            <w:tcW w:w="1156"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p>
        </w:tc>
        <w:tc>
          <w:tcPr>
            <w:tcW w:w="549"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p>
        </w:tc>
        <w:tc>
          <w:tcPr>
            <w:tcW w:w="838" w:type="pct"/>
            <w:gridSpan w:val="2"/>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Обязательная аудиторная учебная нагрузка обучающегося</w:t>
            </w:r>
          </w:p>
        </w:tc>
        <w:tc>
          <w:tcPr>
            <w:tcW w:w="600" w:type="pct"/>
            <w:vMerge w:val="restar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 xml:space="preserve">Самостоятельная работа обучающегося, </w:t>
            </w:r>
          </w:p>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sz w:val="24"/>
                <w:szCs w:val="24"/>
              </w:rPr>
              <w:t>часов</w:t>
            </w:r>
          </w:p>
        </w:tc>
        <w:tc>
          <w:tcPr>
            <w:tcW w:w="388" w:type="pct"/>
            <w:vMerge w:val="restart"/>
            <w:tcBorders>
              <w:top w:val="single" w:sz="6" w:space="0" w:color="000000"/>
              <w:left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 xml:space="preserve">Консультаций </w:t>
            </w:r>
          </w:p>
        </w:tc>
        <w:tc>
          <w:tcPr>
            <w:tcW w:w="388" w:type="pct"/>
            <w:vMerge w:val="restar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Учебная,</w:t>
            </w:r>
          </w:p>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sz w:val="24"/>
                <w:szCs w:val="24"/>
              </w:rPr>
              <w:t>часов</w:t>
            </w:r>
          </w:p>
        </w:tc>
        <w:tc>
          <w:tcPr>
            <w:tcW w:w="428" w:type="pct"/>
            <w:vMerge w:val="restar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i/>
                <w:iCs/>
                <w:sz w:val="24"/>
                <w:szCs w:val="24"/>
              </w:rPr>
            </w:pPr>
            <w:r w:rsidRPr="00E2787E">
              <w:rPr>
                <w:rFonts w:ascii="Times New Roman" w:hAnsi="Times New Roman" w:cs="Times New Roman"/>
                <w:b/>
                <w:bCs/>
                <w:i/>
                <w:iCs/>
                <w:sz w:val="24"/>
                <w:szCs w:val="24"/>
              </w:rPr>
              <w:t>Производственная,</w:t>
            </w:r>
          </w:p>
          <w:p w:rsidR="00E2787E" w:rsidRPr="00E2787E" w:rsidRDefault="00E2787E" w:rsidP="00E2787E">
            <w:pPr>
              <w:widowControl w:val="0"/>
              <w:spacing w:after="0"/>
              <w:ind w:left="72" w:hanging="81"/>
              <w:jc w:val="center"/>
              <w:rPr>
                <w:rFonts w:ascii="Times New Roman" w:hAnsi="Times New Roman" w:cs="Times New Roman"/>
                <w:b/>
                <w:bCs/>
                <w:i/>
                <w:iCs/>
                <w:sz w:val="24"/>
                <w:szCs w:val="24"/>
              </w:rPr>
            </w:pPr>
          </w:p>
        </w:tc>
      </w:tr>
      <w:tr w:rsidR="00E2787E" w:rsidRPr="00E2787E" w:rsidTr="00E2787E">
        <w:trPr>
          <w:trHeight w:val="390"/>
        </w:trPr>
        <w:tc>
          <w:tcPr>
            <w:tcW w:w="653"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p>
        </w:tc>
        <w:tc>
          <w:tcPr>
            <w:tcW w:w="1156"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p>
        </w:tc>
        <w:tc>
          <w:tcPr>
            <w:tcW w:w="549"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p>
        </w:tc>
        <w:tc>
          <w:tcPr>
            <w:tcW w:w="297"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Всего,</w:t>
            </w:r>
          </w:p>
          <w:p w:rsidR="00E2787E" w:rsidRPr="00E2787E" w:rsidRDefault="00E2787E" w:rsidP="00E2787E">
            <w:pPr>
              <w:widowControl w:val="0"/>
              <w:suppressAutoHyphens/>
              <w:spacing w:after="0"/>
              <w:jc w:val="center"/>
              <w:rPr>
                <w:rFonts w:ascii="Times New Roman" w:hAnsi="Times New Roman" w:cs="Times New Roman"/>
                <w:sz w:val="24"/>
                <w:szCs w:val="24"/>
              </w:rPr>
            </w:pPr>
            <w:r w:rsidRPr="00E2787E">
              <w:rPr>
                <w:rFonts w:ascii="Times New Roman" w:hAnsi="Times New Roman" w:cs="Times New Roman"/>
                <w:sz w:val="24"/>
                <w:szCs w:val="24"/>
              </w:rPr>
              <w:t>часов</w:t>
            </w:r>
          </w:p>
        </w:tc>
        <w:tc>
          <w:tcPr>
            <w:tcW w:w="541"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в т.ч. лабораторные работы и практические занятия,</w:t>
            </w:r>
          </w:p>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sz w:val="24"/>
                <w:szCs w:val="24"/>
              </w:rPr>
              <w:t>часов</w:t>
            </w:r>
          </w:p>
        </w:tc>
        <w:tc>
          <w:tcPr>
            <w:tcW w:w="600"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i/>
                <w:iCs/>
                <w:sz w:val="24"/>
                <w:szCs w:val="24"/>
              </w:rPr>
            </w:pPr>
          </w:p>
        </w:tc>
        <w:tc>
          <w:tcPr>
            <w:tcW w:w="388" w:type="pct"/>
            <w:vMerge/>
            <w:tcBorders>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sz w:val="24"/>
                <w:szCs w:val="24"/>
              </w:rPr>
            </w:pPr>
          </w:p>
        </w:tc>
        <w:tc>
          <w:tcPr>
            <w:tcW w:w="388"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sz w:val="24"/>
                <w:szCs w:val="24"/>
              </w:rPr>
            </w:pPr>
          </w:p>
        </w:tc>
        <w:tc>
          <w:tcPr>
            <w:tcW w:w="428" w:type="pct"/>
            <w:vMerge/>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ind w:left="72"/>
              <w:jc w:val="center"/>
              <w:rPr>
                <w:rFonts w:ascii="Times New Roman" w:hAnsi="Times New Roman" w:cs="Times New Roman"/>
                <w:i/>
                <w:iCs/>
                <w:sz w:val="24"/>
                <w:szCs w:val="24"/>
              </w:rPr>
            </w:pPr>
          </w:p>
        </w:tc>
      </w:tr>
      <w:tr w:rsidR="00E2787E" w:rsidRPr="00E2787E" w:rsidTr="00E2787E">
        <w:tc>
          <w:tcPr>
            <w:tcW w:w="653"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1</w:t>
            </w:r>
          </w:p>
        </w:tc>
        <w:tc>
          <w:tcPr>
            <w:tcW w:w="1156"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2</w:t>
            </w:r>
          </w:p>
        </w:tc>
        <w:tc>
          <w:tcPr>
            <w:tcW w:w="549"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3</w:t>
            </w:r>
          </w:p>
        </w:tc>
        <w:tc>
          <w:tcPr>
            <w:tcW w:w="297"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4</w:t>
            </w:r>
          </w:p>
        </w:tc>
        <w:tc>
          <w:tcPr>
            <w:tcW w:w="541"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5</w:t>
            </w:r>
          </w:p>
        </w:tc>
        <w:tc>
          <w:tcPr>
            <w:tcW w:w="600"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6</w:t>
            </w:r>
          </w:p>
        </w:tc>
        <w:tc>
          <w:tcPr>
            <w:tcW w:w="38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7</w:t>
            </w:r>
          </w:p>
        </w:tc>
        <w:tc>
          <w:tcPr>
            <w:tcW w:w="38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i/>
                <w:iCs/>
                <w:sz w:val="24"/>
                <w:szCs w:val="24"/>
              </w:rPr>
              <w:t>8</w:t>
            </w:r>
          </w:p>
        </w:tc>
        <w:tc>
          <w:tcPr>
            <w:tcW w:w="42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i/>
                <w:iCs/>
                <w:sz w:val="24"/>
                <w:szCs w:val="24"/>
              </w:rPr>
            </w:pPr>
          </w:p>
        </w:tc>
      </w:tr>
      <w:tr w:rsidR="00E2787E" w:rsidRPr="00E2787E" w:rsidTr="00E2787E">
        <w:tc>
          <w:tcPr>
            <w:tcW w:w="653"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rPr>
                <w:rFonts w:ascii="Times New Roman" w:hAnsi="Times New Roman" w:cs="Times New Roman"/>
                <w:b/>
                <w:bCs/>
                <w:sz w:val="24"/>
                <w:szCs w:val="24"/>
              </w:rPr>
            </w:pPr>
            <w:r w:rsidRPr="00E2787E">
              <w:rPr>
                <w:rFonts w:ascii="Times New Roman" w:hAnsi="Times New Roman" w:cs="Times New Roman"/>
                <w:b/>
                <w:bCs/>
                <w:sz w:val="24"/>
                <w:szCs w:val="24"/>
              </w:rPr>
              <w:t>ПК 3.1.- 3.5.</w:t>
            </w:r>
          </w:p>
        </w:tc>
        <w:tc>
          <w:tcPr>
            <w:tcW w:w="1156"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rPr>
                <w:rFonts w:ascii="Times New Roman" w:hAnsi="Times New Roman" w:cs="Times New Roman"/>
                <w:sz w:val="24"/>
                <w:szCs w:val="24"/>
              </w:rPr>
            </w:pPr>
            <w:r w:rsidRPr="00E2787E">
              <w:rPr>
                <w:rFonts w:ascii="Times New Roman" w:hAnsi="Times New Roman" w:cs="Times New Roman"/>
                <w:b/>
                <w:bCs/>
                <w:sz w:val="24"/>
                <w:szCs w:val="24"/>
              </w:rPr>
              <w:t>Раздел 1.</w:t>
            </w:r>
            <w:r w:rsidRPr="00E2787E">
              <w:rPr>
                <w:rFonts w:ascii="Times New Roman" w:hAnsi="Times New Roman" w:cs="Times New Roman"/>
                <w:sz w:val="24"/>
                <w:szCs w:val="24"/>
              </w:rPr>
              <w:t xml:space="preserve"> Эксплуатация </w:t>
            </w:r>
            <w:proofErr w:type="spellStart"/>
            <w:r w:rsidRPr="00E2787E">
              <w:rPr>
                <w:rFonts w:ascii="Times New Roman" w:hAnsi="Times New Roman" w:cs="Times New Roman"/>
                <w:sz w:val="24"/>
                <w:szCs w:val="24"/>
              </w:rPr>
              <w:t>контрольно</w:t>
            </w:r>
            <w:proofErr w:type="spellEnd"/>
            <w:r w:rsidRPr="00E2787E">
              <w:rPr>
                <w:rFonts w:ascii="Times New Roman" w:hAnsi="Times New Roman" w:cs="Times New Roman"/>
                <w:sz w:val="24"/>
                <w:szCs w:val="24"/>
              </w:rPr>
              <w:t xml:space="preserve"> - кассовой техники.</w:t>
            </w:r>
          </w:p>
        </w:tc>
        <w:tc>
          <w:tcPr>
            <w:tcW w:w="549" w:type="pct"/>
            <w:tcBorders>
              <w:top w:val="single" w:sz="6" w:space="0" w:color="000000"/>
              <w:left w:val="single" w:sz="6" w:space="0" w:color="000000"/>
              <w:bottom w:val="single" w:sz="6" w:space="0" w:color="000000"/>
              <w:right w:val="single" w:sz="6" w:space="0" w:color="000000"/>
            </w:tcBorders>
          </w:tcPr>
          <w:p w:rsidR="00E2787E" w:rsidRPr="00E2787E" w:rsidRDefault="00791575" w:rsidP="00E2787E">
            <w:pPr>
              <w:widowControl w:val="0"/>
              <w:spacing w:after="0"/>
              <w:jc w:val="center"/>
              <w:rPr>
                <w:rFonts w:ascii="Times New Roman" w:hAnsi="Times New Roman" w:cs="Times New Roman"/>
                <w:b/>
                <w:bCs/>
                <w:sz w:val="24"/>
                <w:szCs w:val="24"/>
              </w:rPr>
            </w:pPr>
            <w:r>
              <w:rPr>
                <w:rFonts w:ascii="Times New Roman" w:hAnsi="Times New Roman" w:cs="Times New Roman"/>
                <w:b/>
                <w:bCs/>
                <w:sz w:val="24"/>
                <w:szCs w:val="24"/>
              </w:rPr>
              <w:t>177</w:t>
            </w:r>
          </w:p>
        </w:tc>
        <w:tc>
          <w:tcPr>
            <w:tcW w:w="297"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96</w:t>
            </w:r>
          </w:p>
        </w:tc>
        <w:tc>
          <w:tcPr>
            <w:tcW w:w="541"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sz w:val="24"/>
                <w:szCs w:val="24"/>
              </w:rPr>
            </w:pPr>
            <w:r w:rsidRPr="00E2787E">
              <w:rPr>
                <w:rFonts w:ascii="Times New Roman" w:hAnsi="Times New Roman" w:cs="Times New Roman"/>
                <w:sz w:val="24"/>
                <w:szCs w:val="24"/>
              </w:rPr>
              <w:t>48</w:t>
            </w:r>
          </w:p>
        </w:tc>
        <w:tc>
          <w:tcPr>
            <w:tcW w:w="600" w:type="pct"/>
            <w:tcBorders>
              <w:top w:val="single" w:sz="6" w:space="0" w:color="000000"/>
              <w:left w:val="single" w:sz="6" w:space="0" w:color="000000"/>
              <w:bottom w:val="single" w:sz="6" w:space="0" w:color="000000"/>
              <w:right w:val="single" w:sz="6" w:space="0" w:color="000000"/>
            </w:tcBorders>
          </w:tcPr>
          <w:p w:rsidR="00E2787E" w:rsidRPr="00E2787E" w:rsidRDefault="00791575" w:rsidP="00E2787E">
            <w:pPr>
              <w:widowControl w:val="0"/>
              <w:spacing w:after="0"/>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388" w:type="pct"/>
            <w:tcBorders>
              <w:top w:val="single" w:sz="6" w:space="0" w:color="000000"/>
              <w:left w:val="single" w:sz="6" w:space="0" w:color="000000"/>
              <w:bottom w:val="single" w:sz="6" w:space="0" w:color="000000"/>
              <w:right w:val="single" w:sz="6" w:space="0" w:color="000000"/>
            </w:tcBorders>
          </w:tcPr>
          <w:p w:rsidR="00E2787E" w:rsidRPr="00E2787E" w:rsidRDefault="00791575" w:rsidP="00E2787E">
            <w:pPr>
              <w:widowControl w:val="0"/>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38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uppressAutoHyphens/>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216</w:t>
            </w:r>
          </w:p>
        </w:tc>
        <w:tc>
          <w:tcPr>
            <w:tcW w:w="42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center"/>
              <w:rPr>
                <w:rFonts w:ascii="Times New Roman" w:hAnsi="Times New Roman" w:cs="Times New Roman"/>
                <w:b/>
                <w:bCs/>
                <w:sz w:val="24"/>
                <w:szCs w:val="24"/>
              </w:rPr>
            </w:pPr>
          </w:p>
        </w:tc>
      </w:tr>
      <w:tr w:rsidR="00E2787E" w:rsidRPr="00E2787E" w:rsidTr="00E2787E">
        <w:tc>
          <w:tcPr>
            <w:tcW w:w="653"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rPr>
                <w:rFonts w:ascii="Times New Roman" w:hAnsi="Times New Roman" w:cs="Times New Roman"/>
                <w:b/>
                <w:bCs/>
                <w:sz w:val="24"/>
                <w:szCs w:val="24"/>
              </w:rPr>
            </w:pPr>
          </w:p>
        </w:tc>
        <w:tc>
          <w:tcPr>
            <w:tcW w:w="1156"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rPr>
                <w:rFonts w:ascii="Times New Roman" w:hAnsi="Times New Roman" w:cs="Times New Roman"/>
                <w:b/>
                <w:bCs/>
                <w:sz w:val="24"/>
                <w:szCs w:val="24"/>
              </w:rPr>
            </w:pPr>
            <w:r w:rsidRPr="00E2787E">
              <w:rPr>
                <w:rFonts w:ascii="Times New Roman" w:hAnsi="Times New Roman" w:cs="Times New Roman"/>
                <w:b/>
                <w:bCs/>
                <w:sz w:val="24"/>
                <w:szCs w:val="24"/>
              </w:rPr>
              <w:t xml:space="preserve">Производственная </w:t>
            </w:r>
            <w:r w:rsidRPr="00E2787E">
              <w:rPr>
                <w:rFonts w:ascii="Times New Roman" w:hAnsi="Times New Roman" w:cs="Times New Roman"/>
                <w:b/>
                <w:bCs/>
                <w:sz w:val="24"/>
                <w:szCs w:val="24"/>
              </w:rPr>
              <w:lastRenderedPageBreak/>
              <w:t>практика</w:t>
            </w:r>
            <w:r w:rsidRPr="00E2787E">
              <w:rPr>
                <w:rFonts w:ascii="Times New Roman" w:hAnsi="Times New Roman" w:cs="Times New Roman"/>
                <w:sz w:val="24"/>
                <w:szCs w:val="24"/>
              </w:rPr>
              <w:t>, часов</w:t>
            </w:r>
          </w:p>
        </w:tc>
        <w:tc>
          <w:tcPr>
            <w:tcW w:w="549"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p>
          <w:p w:rsidR="00E2787E" w:rsidRPr="00E2787E" w:rsidRDefault="00E2787E" w:rsidP="00E2787E">
            <w:pPr>
              <w:spacing w:after="0"/>
              <w:jc w:val="center"/>
              <w:rPr>
                <w:rFonts w:ascii="Times New Roman" w:hAnsi="Times New Roman" w:cs="Times New Roman"/>
                <w:sz w:val="24"/>
                <w:szCs w:val="24"/>
              </w:rPr>
            </w:pPr>
            <w:r w:rsidRPr="00E2787E">
              <w:rPr>
                <w:rFonts w:ascii="Times New Roman" w:hAnsi="Times New Roman" w:cs="Times New Roman"/>
                <w:b/>
                <w:bCs/>
                <w:sz w:val="24"/>
                <w:szCs w:val="24"/>
              </w:rPr>
              <w:t>14</w:t>
            </w:r>
            <w:r w:rsidRPr="00E2787E">
              <w:rPr>
                <w:rFonts w:ascii="Times New Roman" w:hAnsi="Times New Roman" w:cs="Times New Roman"/>
                <w:b/>
                <w:bCs/>
                <w:sz w:val="24"/>
                <w:szCs w:val="24"/>
              </w:rPr>
              <w:lastRenderedPageBreak/>
              <w:t>4</w:t>
            </w:r>
          </w:p>
        </w:tc>
        <w:tc>
          <w:tcPr>
            <w:tcW w:w="297" w:type="pct"/>
            <w:tcBorders>
              <w:top w:val="single" w:sz="6" w:space="0" w:color="000000"/>
              <w:left w:val="single" w:sz="6" w:space="0" w:color="000000"/>
              <w:bottom w:val="single" w:sz="6" w:space="0" w:color="000000"/>
              <w:right w:val="single" w:sz="6" w:space="0" w:color="000000"/>
            </w:tcBorders>
            <w:shd w:val="clear" w:color="auto" w:fill="C0C0C0"/>
          </w:tcPr>
          <w:p w:rsidR="00E2787E" w:rsidRPr="00E2787E" w:rsidRDefault="00E2787E" w:rsidP="00E2787E">
            <w:pPr>
              <w:spacing w:after="0"/>
              <w:jc w:val="center"/>
              <w:rPr>
                <w:rFonts w:ascii="Times New Roman" w:hAnsi="Times New Roman" w:cs="Times New Roman"/>
                <w:sz w:val="24"/>
                <w:szCs w:val="24"/>
              </w:rPr>
            </w:pPr>
          </w:p>
        </w:tc>
        <w:tc>
          <w:tcPr>
            <w:tcW w:w="1917" w:type="pct"/>
            <w:gridSpan w:val="4"/>
            <w:tcBorders>
              <w:top w:val="single" w:sz="6" w:space="0" w:color="000000"/>
              <w:left w:val="single" w:sz="6" w:space="0" w:color="000000"/>
              <w:bottom w:val="single" w:sz="6" w:space="0" w:color="000000"/>
              <w:right w:val="single" w:sz="6" w:space="0" w:color="000000"/>
            </w:tcBorders>
            <w:shd w:val="clear" w:color="auto" w:fill="C0C0C0"/>
          </w:tcPr>
          <w:p w:rsidR="00E2787E" w:rsidRPr="00E2787E" w:rsidRDefault="00E2787E" w:rsidP="00E2787E">
            <w:pPr>
              <w:spacing w:after="0"/>
              <w:jc w:val="center"/>
              <w:rPr>
                <w:rFonts w:ascii="Times New Roman" w:hAnsi="Times New Roman" w:cs="Times New Roman"/>
                <w:sz w:val="24"/>
                <w:szCs w:val="24"/>
              </w:rPr>
            </w:pPr>
          </w:p>
        </w:tc>
        <w:tc>
          <w:tcPr>
            <w:tcW w:w="42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rPr>
                <w:rFonts w:ascii="Times New Roman" w:hAnsi="Times New Roman" w:cs="Times New Roman"/>
                <w:b/>
                <w:bCs/>
                <w:sz w:val="24"/>
                <w:szCs w:val="24"/>
              </w:rPr>
            </w:pPr>
          </w:p>
        </w:tc>
      </w:tr>
      <w:tr w:rsidR="00E2787E" w:rsidRPr="00E2787E" w:rsidTr="00E2787E">
        <w:tc>
          <w:tcPr>
            <w:tcW w:w="653"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both"/>
              <w:rPr>
                <w:rFonts w:ascii="Times New Roman" w:hAnsi="Times New Roman" w:cs="Times New Roman"/>
                <w:b/>
                <w:bCs/>
                <w:i/>
                <w:iCs/>
                <w:sz w:val="24"/>
                <w:szCs w:val="24"/>
              </w:rPr>
            </w:pPr>
          </w:p>
        </w:tc>
        <w:tc>
          <w:tcPr>
            <w:tcW w:w="1156"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widowControl w:val="0"/>
              <w:spacing w:after="0"/>
              <w:jc w:val="both"/>
              <w:rPr>
                <w:rFonts w:ascii="Times New Roman" w:hAnsi="Times New Roman" w:cs="Times New Roman"/>
                <w:b/>
                <w:bCs/>
                <w:i/>
                <w:iCs/>
                <w:sz w:val="24"/>
                <w:szCs w:val="24"/>
              </w:rPr>
            </w:pPr>
            <w:r w:rsidRPr="00E2787E">
              <w:rPr>
                <w:rFonts w:ascii="Times New Roman" w:hAnsi="Times New Roman" w:cs="Times New Roman"/>
                <w:b/>
                <w:bCs/>
                <w:i/>
                <w:iCs/>
                <w:sz w:val="24"/>
                <w:szCs w:val="24"/>
              </w:rPr>
              <w:t>Всего:</w:t>
            </w:r>
          </w:p>
        </w:tc>
        <w:tc>
          <w:tcPr>
            <w:tcW w:w="549"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p>
        </w:tc>
        <w:tc>
          <w:tcPr>
            <w:tcW w:w="297"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96</w:t>
            </w:r>
          </w:p>
        </w:tc>
        <w:tc>
          <w:tcPr>
            <w:tcW w:w="541"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sz w:val="24"/>
                <w:szCs w:val="24"/>
              </w:rPr>
            </w:pPr>
            <w:r w:rsidRPr="00E2787E">
              <w:rPr>
                <w:rFonts w:ascii="Times New Roman" w:hAnsi="Times New Roman" w:cs="Times New Roman"/>
                <w:sz w:val="24"/>
                <w:szCs w:val="24"/>
              </w:rPr>
              <w:t>48</w:t>
            </w:r>
          </w:p>
        </w:tc>
        <w:tc>
          <w:tcPr>
            <w:tcW w:w="600" w:type="pct"/>
            <w:tcBorders>
              <w:top w:val="single" w:sz="6" w:space="0" w:color="000000"/>
              <w:left w:val="single" w:sz="6" w:space="0" w:color="000000"/>
              <w:bottom w:val="single" w:sz="6" w:space="0" w:color="000000"/>
              <w:right w:val="single" w:sz="6" w:space="0" w:color="000000"/>
            </w:tcBorders>
          </w:tcPr>
          <w:p w:rsidR="00E2787E" w:rsidRPr="00E2787E" w:rsidRDefault="00791575" w:rsidP="00E2787E">
            <w:pPr>
              <w:spacing w:after="0"/>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388" w:type="pct"/>
            <w:tcBorders>
              <w:top w:val="single" w:sz="6" w:space="0" w:color="000000"/>
              <w:left w:val="single" w:sz="6" w:space="0" w:color="000000"/>
              <w:bottom w:val="single" w:sz="6" w:space="0" w:color="000000"/>
              <w:right w:val="single" w:sz="6" w:space="0" w:color="000000"/>
            </w:tcBorders>
          </w:tcPr>
          <w:p w:rsidR="00E2787E" w:rsidRPr="00E2787E" w:rsidRDefault="00791575" w:rsidP="00E2787E">
            <w:pPr>
              <w:spacing w:after="0"/>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38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r w:rsidRPr="00E2787E">
              <w:rPr>
                <w:rFonts w:ascii="Times New Roman" w:hAnsi="Times New Roman" w:cs="Times New Roman"/>
                <w:b/>
                <w:bCs/>
                <w:sz w:val="24"/>
                <w:szCs w:val="24"/>
              </w:rPr>
              <w:t>216</w:t>
            </w:r>
          </w:p>
        </w:tc>
        <w:tc>
          <w:tcPr>
            <w:tcW w:w="428" w:type="pct"/>
            <w:tcBorders>
              <w:top w:val="single" w:sz="6" w:space="0" w:color="000000"/>
              <w:left w:val="single" w:sz="6" w:space="0" w:color="000000"/>
              <w:bottom w:val="single" w:sz="6" w:space="0" w:color="000000"/>
              <w:right w:val="single" w:sz="6" w:space="0" w:color="000000"/>
            </w:tcBorders>
          </w:tcPr>
          <w:p w:rsidR="00E2787E" w:rsidRPr="00E2787E" w:rsidRDefault="00E2787E" w:rsidP="00E2787E">
            <w:pPr>
              <w:spacing w:after="0"/>
              <w:jc w:val="center"/>
              <w:rPr>
                <w:rFonts w:ascii="Times New Roman" w:hAnsi="Times New Roman" w:cs="Times New Roman"/>
                <w:b/>
                <w:bCs/>
                <w:sz w:val="24"/>
                <w:szCs w:val="24"/>
              </w:rPr>
            </w:pPr>
          </w:p>
        </w:tc>
      </w:tr>
    </w:tbl>
    <w:p w:rsidR="00E2787E" w:rsidRDefault="00E2787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E2787E" w:rsidRDefault="00E2787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r>
        <w:rPr>
          <w:rFonts w:ascii="Times New Roman" w:hAnsi="Times New Roman"/>
          <w:b/>
          <w:caps/>
          <w:sz w:val="24"/>
          <w:szCs w:val="24"/>
        </w:rPr>
        <w:t>ТЕМАТИЧЕСКОЕ ПЛАНИРОВАНИЕ</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E2787E" w:rsidRPr="00E2787E" w:rsidTr="00E2787E">
        <w:tc>
          <w:tcPr>
            <w:tcW w:w="4288" w:type="pct"/>
            <w:shd w:val="clear" w:color="auto" w:fill="auto"/>
          </w:tcPr>
          <w:p w:rsidR="00E2787E" w:rsidRPr="00E2787E" w:rsidRDefault="00E2787E" w:rsidP="00E0546C">
            <w:pPr>
              <w:spacing w:after="0" w:line="240" w:lineRule="auto"/>
              <w:jc w:val="center"/>
              <w:rPr>
                <w:rFonts w:ascii="Times New Roman" w:hAnsi="Times New Roman" w:cs="Times New Roman"/>
                <w:b/>
                <w:sz w:val="24"/>
                <w:szCs w:val="24"/>
              </w:rPr>
            </w:pPr>
            <w:r w:rsidRPr="00E2787E">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712" w:type="pct"/>
            <w:shd w:val="clear" w:color="auto" w:fill="auto"/>
          </w:tcPr>
          <w:p w:rsidR="00E2787E" w:rsidRPr="00E2787E" w:rsidRDefault="00E2787E" w:rsidP="00E0546C">
            <w:pPr>
              <w:spacing w:after="0" w:line="240" w:lineRule="auto"/>
              <w:jc w:val="center"/>
              <w:rPr>
                <w:rFonts w:ascii="Times New Roman" w:eastAsia="Calibri" w:hAnsi="Times New Roman" w:cs="Times New Roman"/>
                <w:b/>
                <w:bCs/>
                <w:sz w:val="24"/>
                <w:szCs w:val="24"/>
              </w:rPr>
            </w:pPr>
            <w:r w:rsidRPr="00E2787E">
              <w:rPr>
                <w:rFonts w:ascii="Times New Roman" w:eastAsia="Calibri" w:hAnsi="Times New Roman" w:cs="Times New Roman"/>
                <w:b/>
                <w:bCs/>
                <w:sz w:val="24"/>
                <w:szCs w:val="24"/>
              </w:rPr>
              <w:t>Объем часов</w:t>
            </w:r>
          </w:p>
        </w:tc>
      </w:tr>
      <w:tr w:rsidR="00E2787E" w:rsidRPr="00E2787E" w:rsidTr="00E2787E">
        <w:tc>
          <w:tcPr>
            <w:tcW w:w="4288" w:type="pct"/>
            <w:shd w:val="clear" w:color="auto" w:fill="auto"/>
          </w:tcPr>
          <w:p w:rsidR="00E2787E" w:rsidRPr="00E2787E" w:rsidRDefault="00E2787E" w:rsidP="00E0546C">
            <w:pPr>
              <w:spacing w:after="0" w:line="240" w:lineRule="auto"/>
              <w:rPr>
                <w:rFonts w:ascii="Times New Roman" w:hAnsi="Times New Roman" w:cs="Times New Roman"/>
                <w:sz w:val="24"/>
                <w:szCs w:val="24"/>
              </w:rPr>
            </w:pPr>
            <w:r w:rsidRPr="00E2787E">
              <w:rPr>
                <w:rFonts w:ascii="Times New Roman" w:hAnsi="Times New Roman" w:cs="Times New Roman"/>
                <w:b/>
                <w:bCs/>
                <w:sz w:val="24"/>
                <w:szCs w:val="24"/>
              </w:rPr>
              <w:t>РАЗДЕЛ ПМ.</w:t>
            </w:r>
            <w:proofErr w:type="gramStart"/>
            <w:r w:rsidRPr="00E2787E">
              <w:rPr>
                <w:rFonts w:ascii="Times New Roman" w:hAnsi="Times New Roman" w:cs="Times New Roman"/>
                <w:b/>
                <w:bCs/>
                <w:sz w:val="24"/>
                <w:szCs w:val="24"/>
              </w:rPr>
              <w:t>03</w:t>
            </w:r>
            <w:r w:rsidRPr="00E2787E">
              <w:rPr>
                <w:rFonts w:ascii="Times New Roman" w:hAnsi="Times New Roman" w:cs="Times New Roman"/>
                <w:sz w:val="24"/>
                <w:szCs w:val="24"/>
              </w:rPr>
              <w:t>.РАБОТА</w:t>
            </w:r>
            <w:proofErr w:type="gramEnd"/>
            <w:r w:rsidRPr="00E2787E">
              <w:rPr>
                <w:rFonts w:ascii="Times New Roman" w:hAnsi="Times New Roman" w:cs="Times New Roman"/>
                <w:sz w:val="24"/>
                <w:szCs w:val="24"/>
              </w:rPr>
              <w:t xml:space="preserve"> НА ККТ И РАСЧЁТЫ С ПОКУПАТЕЛЯМИ.</w:t>
            </w:r>
          </w:p>
        </w:tc>
        <w:tc>
          <w:tcPr>
            <w:tcW w:w="712" w:type="pct"/>
            <w:shd w:val="clear" w:color="auto" w:fill="auto"/>
          </w:tcPr>
          <w:p w:rsidR="00E2787E" w:rsidRPr="00E2787E" w:rsidRDefault="00E2787E" w:rsidP="00E0546C">
            <w:pPr>
              <w:spacing w:after="0" w:line="240" w:lineRule="auto"/>
              <w:jc w:val="center"/>
              <w:rPr>
                <w:rFonts w:ascii="Times New Roman" w:hAnsi="Times New Roman" w:cs="Times New Roman"/>
                <w:b/>
                <w:sz w:val="24"/>
                <w:szCs w:val="24"/>
                <w:u w:val="single"/>
              </w:rPr>
            </w:pPr>
            <w:r w:rsidRPr="00E2787E">
              <w:rPr>
                <w:rFonts w:ascii="Times New Roman" w:hAnsi="Times New Roman" w:cs="Times New Roman"/>
                <w:b/>
                <w:sz w:val="24"/>
                <w:szCs w:val="24"/>
                <w:u w:val="single"/>
              </w:rPr>
              <w:t>5</w:t>
            </w:r>
            <w:r w:rsidR="00791575">
              <w:rPr>
                <w:rFonts w:ascii="Times New Roman" w:hAnsi="Times New Roman" w:cs="Times New Roman"/>
                <w:b/>
                <w:sz w:val="24"/>
                <w:szCs w:val="24"/>
                <w:u w:val="single"/>
              </w:rPr>
              <w:t>3</w:t>
            </w:r>
            <w:r w:rsidR="00EF2CD7">
              <w:rPr>
                <w:rFonts w:ascii="Times New Roman" w:hAnsi="Times New Roman" w:cs="Times New Roman"/>
                <w:b/>
                <w:sz w:val="24"/>
                <w:szCs w:val="24"/>
                <w:u w:val="single"/>
              </w:rPr>
              <w:t>9</w:t>
            </w:r>
          </w:p>
        </w:tc>
      </w:tr>
      <w:tr w:rsidR="00E2787E" w:rsidRPr="00E2787E" w:rsidTr="00E2787E">
        <w:trPr>
          <w:trHeight w:val="273"/>
        </w:trPr>
        <w:tc>
          <w:tcPr>
            <w:tcW w:w="4288" w:type="pct"/>
            <w:shd w:val="clear" w:color="auto" w:fill="auto"/>
          </w:tcPr>
          <w:p w:rsidR="00E2787E" w:rsidRPr="00E2787E" w:rsidRDefault="00E2787E" w:rsidP="00E0546C">
            <w:pPr>
              <w:spacing w:after="0" w:line="240" w:lineRule="auto"/>
              <w:rPr>
                <w:rFonts w:ascii="Times New Roman" w:hAnsi="Times New Roman" w:cs="Times New Roman"/>
                <w:sz w:val="24"/>
                <w:szCs w:val="24"/>
              </w:rPr>
            </w:pPr>
            <w:r w:rsidRPr="00E2787E">
              <w:rPr>
                <w:rFonts w:ascii="Times New Roman" w:hAnsi="Times New Roman" w:cs="Times New Roman"/>
                <w:b/>
                <w:bCs/>
                <w:sz w:val="24"/>
                <w:szCs w:val="24"/>
              </w:rPr>
              <w:t>МДК .03.</w:t>
            </w:r>
            <w:proofErr w:type="gramStart"/>
            <w:r w:rsidRPr="00E2787E">
              <w:rPr>
                <w:rFonts w:ascii="Times New Roman" w:hAnsi="Times New Roman" w:cs="Times New Roman"/>
                <w:b/>
                <w:bCs/>
                <w:sz w:val="24"/>
                <w:szCs w:val="24"/>
              </w:rPr>
              <w:t>01</w:t>
            </w:r>
            <w:r w:rsidRPr="00E2787E">
              <w:rPr>
                <w:rFonts w:ascii="Times New Roman" w:hAnsi="Times New Roman" w:cs="Times New Roman"/>
                <w:sz w:val="24"/>
                <w:szCs w:val="24"/>
              </w:rPr>
              <w:t xml:space="preserve">  ЭКСПЛУАТАЦИЯ</w:t>
            </w:r>
            <w:proofErr w:type="gramEnd"/>
            <w:r w:rsidRPr="00E2787E">
              <w:rPr>
                <w:rFonts w:ascii="Times New Roman" w:hAnsi="Times New Roman" w:cs="Times New Roman"/>
                <w:sz w:val="24"/>
                <w:szCs w:val="24"/>
              </w:rPr>
              <w:t xml:space="preserve"> КОНТРОЛЬНО- КАССОВОЙ ТЕХНИКИ</w:t>
            </w:r>
          </w:p>
        </w:tc>
        <w:tc>
          <w:tcPr>
            <w:tcW w:w="712" w:type="pct"/>
            <w:shd w:val="clear" w:color="auto" w:fill="auto"/>
          </w:tcPr>
          <w:p w:rsidR="00E2787E" w:rsidRPr="00E2787E" w:rsidRDefault="00E2787E" w:rsidP="00E0546C">
            <w:pPr>
              <w:spacing w:after="0" w:line="240" w:lineRule="auto"/>
              <w:jc w:val="center"/>
              <w:rPr>
                <w:rFonts w:ascii="Times New Roman" w:hAnsi="Times New Roman" w:cs="Times New Roman"/>
                <w:b/>
                <w:sz w:val="24"/>
                <w:szCs w:val="24"/>
              </w:rPr>
            </w:pPr>
            <w:r w:rsidRPr="00E2787E">
              <w:rPr>
                <w:rFonts w:ascii="Times New Roman" w:hAnsi="Times New Roman" w:cs="Times New Roman"/>
                <w:b/>
                <w:sz w:val="24"/>
                <w:szCs w:val="24"/>
              </w:rPr>
              <w:t>144</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hAnsi="Times New Roman" w:cs="Times New Roman"/>
                <w:bCs/>
                <w:sz w:val="24"/>
                <w:szCs w:val="24"/>
              </w:rPr>
            </w:pPr>
            <w:r w:rsidRPr="00E0546C">
              <w:rPr>
                <w:rFonts w:ascii="Times New Roman" w:hAnsi="Times New Roman" w:cs="Times New Roman"/>
                <w:bCs/>
                <w:sz w:val="24"/>
                <w:szCs w:val="24"/>
              </w:rPr>
              <w:t xml:space="preserve">ТЕМА </w:t>
            </w:r>
            <w:proofErr w:type="gramStart"/>
            <w:r w:rsidRPr="00E0546C">
              <w:rPr>
                <w:rFonts w:ascii="Times New Roman" w:hAnsi="Times New Roman" w:cs="Times New Roman"/>
                <w:bCs/>
                <w:sz w:val="24"/>
                <w:szCs w:val="24"/>
              </w:rPr>
              <w:t>1.</w:t>
            </w:r>
            <w:r w:rsidRPr="00E0546C">
              <w:rPr>
                <w:rFonts w:ascii="Times New Roman" w:hAnsi="Times New Roman" w:cs="Times New Roman"/>
                <w:sz w:val="24"/>
                <w:szCs w:val="24"/>
              </w:rPr>
              <w:t>Эксплуатация</w:t>
            </w:r>
            <w:proofErr w:type="gramEnd"/>
            <w:r w:rsidRPr="00E0546C">
              <w:rPr>
                <w:rFonts w:ascii="Times New Roman" w:hAnsi="Times New Roman" w:cs="Times New Roman"/>
                <w:sz w:val="24"/>
                <w:szCs w:val="24"/>
              </w:rPr>
              <w:t xml:space="preserve"> ККТ</w:t>
            </w:r>
            <w:r w:rsidRPr="00E0546C">
              <w:rPr>
                <w:rFonts w:ascii="Times New Roman" w:hAnsi="Times New Roman" w:cs="Times New Roman"/>
                <w:bCs/>
                <w:sz w:val="24"/>
                <w:szCs w:val="24"/>
              </w:rPr>
              <w:t>.</w:t>
            </w:r>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eastAsia="Calibri" w:hAnsi="Times New Roman" w:cs="Times New Roman"/>
                <w:bCs/>
                <w:sz w:val="24"/>
                <w:szCs w:val="24"/>
              </w:rPr>
            </w:pPr>
            <w:r w:rsidRPr="00E0546C">
              <w:rPr>
                <w:rFonts w:ascii="Times New Roman" w:hAnsi="Times New Roman" w:cs="Times New Roman"/>
                <w:bCs/>
                <w:sz w:val="24"/>
                <w:szCs w:val="24"/>
              </w:rPr>
              <w:t>ТЕМА 2</w:t>
            </w:r>
            <w:r w:rsidRPr="00E0546C">
              <w:rPr>
                <w:rFonts w:ascii="Times New Roman" w:hAnsi="Times New Roman" w:cs="Times New Roman"/>
                <w:sz w:val="24"/>
                <w:szCs w:val="24"/>
              </w:rPr>
              <w:t>. Подготовка к работе ККТ различных видов.</w:t>
            </w:r>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16</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eastAsia="Calibri" w:hAnsi="Times New Roman" w:cs="Times New Roman"/>
                <w:bCs/>
                <w:sz w:val="24"/>
                <w:szCs w:val="24"/>
              </w:rPr>
            </w:pPr>
            <w:r w:rsidRPr="00E0546C">
              <w:rPr>
                <w:rFonts w:ascii="Times New Roman" w:hAnsi="Times New Roman" w:cs="Times New Roman"/>
                <w:bCs/>
                <w:sz w:val="24"/>
                <w:szCs w:val="24"/>
              </w:rPr>
              <w:t xml:space="preserve">ТЕМА 3. </w:t>
            </w:r>
            <w:r w:rsidRPr="00E0546C">
              <w:rPr>
                <w:rFonts w:ascii="Times New Roman" w:hAnsi="Times New Roman" w:cs="Times New Roman"/>
                <w:sz w:val="24"/>
                <w:szCs w:val="24"/>
              </w:rPr>
              <w:t>Работа на ККТ различных видов.</w:t>
            </w:r>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15</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hAnsi="Times New Roman" w:cs="Times New Roman"/>
                <w:bCs/>
                <w:sz w:val="24"/>
                <w:szCs w:val="24"/>
              </w:rPr>
            </w:pPr>
            <w:r w:rsidRPr="00E0546C">
              <w:rPr>
                <w:rFonts w:ascii="Times New Roman" w:hAnsi="Times New Roman" w:cs="Times New Roman"/>
                <w:bCs/>
                <w:sz w:val="24"/>
                <w:szCs w:val="24"/>
              </w:rPr>
              <w:t xml:space="preserve">ТЕМА 4. </w:t>
            </w:r>
            <w:r w:rsidRPr="00E0546C">
              <w:rPr>
                <w:rFonts w:ascii="Times New Roman" w:hAnsi="Times New Roman" w:cs="Times New Roman"/>
                <w:sz w:val="24"/>
                <w:szCs w:val="24"/>
              </w:rPr>
              <w:t>Устранение мелких неисправностей при работе на ККТ.</w:t>
            </w:r>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6</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hAnsi="Times New Roman" w:cs="Times New Roman"/>
                <w:sz w:val="24"/>
                <w:szCs w:val="24"/>
              </w:rPr>
            </w:pPr>
            <w:r w:rsidRPr="00E0546C">
              <w:rPr>
                <w:rFonts w:ascii="Times New Roman" w:hAnsi="Times New Roman" w:cs="Times New Roman"/>
                <w:bCs/>
                <w:sz w:val="24"/>
                <w:szCs w:val="24"/>
              </w:rPr>
              <w:t xml:space="preserve">ТЕМА 5. </w:t>
            </w:r>
            <w:r w:rsidRPr="00E0546C">
              <w:rPr>
                <w:rFonts w:ascii="Times New Roman" w:hAnsi="Times New Roman" w:cs="Times New Roman"/>
                <w:sz w:val="24"/>
                <w:szCs w:val="24"/>
              </w:rPr>
              <w:t>Распознавать платёжность государственных денежных знаков.</w:t>
            </w:r>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hAnsi="Times New Roman" w:cs="Times New Roman"/>
                <w:sz w:val="24"/>
                <w:szCs w:val="24"/>
              </w:rPr>
            </w:pPr>
            <w:r w:rsidRPr="00E0546C">
              <w:rPr>
                <w:rFonts w:ascii="Times New Roman" w:hAnsi="Times New Roman" w:cs="Times New Roman"/>
                <w:bCs/>
                <w:sz w:val="24"/>
                <w:szCs w:val="24"/>
              </w:rPr>
              <w:t xml:space="preserve">ТЕМА 6. </w:t>
            </w:r>
            <w:bookmarkStart w:id="177" w:name="OLE_LINK3"/>
            <w:bookmarkStart w:id="178" w:name="OLE_LINK4"/>
            <w:r w:rsidRPr="00E0546C">
              <w:rPr>
                <w:rFonts w:ascii="Times New Roman" w:hAnsi="Times New Roman" w:cs="Times New Roman"/>
                <w:sz w:val="24"/>
                <w:szCs w:val="24"/>
              </w:rPr>
              <w:t xml:space="preserve">Осуществлять заключительные операции при работе </w:t>
            </w:r>
          </w:p>
          <w:p w:rsidR="00E0546C" w:rsidRPr="00E0546C" w:rsidRDefault="00E0546C"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на ККТ.</w:t>
            </w:r>
            <w:bookmarkEnd w:id="177"/>
            <w:bookmarkEnd w:id="178"/>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hAnsi="Times New Roman" w:cs="Times New Roman"/>
                <w:bCs/>
                <w:sz w:val="24"/>
                <w:szCs w:val="24"/>
              </w:rPr>
            </w:pPr>
            <w:r w:rsidRPr="00E0546C">
              <w:rPr>
                <w:rFonts w:ascii="Times New Roman" w:hAnsi="Times New Roman" w:cs="Times New Roman"/>
                <w:bCs/>
                <w:sz w:val="24"/>
                <w:szCs w:val="24"/>
              </w:rPr>
              <w:t xml:space="preserve">ТЕМА 7. </w:t>
            </w:r>
            <w:r w:rsidRPr="00E0546C">
              <w:rPr>
                <w:rFonts w:ascii="Times New Roman" w:hAnsi="Times New Roman" w:cs="Times New Roman"/>
                <w:sz w:val="24"/>
                <w:szCs w:val="24"/>
              </w:rPr>
              <w:t>Оформлять документацию при ведении кассовых операций.</w:t>
            </w:r>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9</w:t>
            </w:r>
          </w:p>
        </w:tc>
      </w:tr>
      <w:tr w:rsidR="00E0546C" w:rsidRPr="00E2787E" w:rsidTr="00E2787E">
        <w:trPr>
          <w:trHeight w:val="273"/>
        </w:trPr>
        <w:tc>
          <w:tcPr>
            <w:tcW w:w="4288" w:type="pct"/>
            <w:shd w:val="clear" w:color="auto" w:fill="auto"/>
          </w:tcPr>
          <w:p w:rsidR="00E0546C" w:rsidRPr="00E0546C" w:rsidRDefault="00E0546C" w:rsidP="00E0546C">
            <w:pPr>
              <w:spacing w:after="0" w:line="240" w:lineRule="auto"/>
              <w:rPr>
                <w:rFonts w:ascii="Times New Roman" w:hAnsi="Times New Roman" w:cs="Times New Roman"/>
                <w:bCs/>
                <w:sz w:val="24"/>
                <w:szCs w:val="24"/>
              </w:rPr>
            </w:pPr>
            <w:r w:rsidRPr="00E0546C">
              <w:rPr>
                <w:rFonts w:ascii="Times New Roman" w:hAnsi="Times New Roman" w:cs="Times New Roman"/>
                <w:bCs/>
                <w:sz w:val="24"/>
                <w:szCs w:val="24"/>
              </w:rPr>
              <w:t xml:space="preserve">ТЕМА 8. </w:t>
            </w:r>
            <w:r w:rsidRPr="00E0546C">
              <w:rPr>
                <w:rFonts w:ascii="Times New Roman" w:hAnsi="Times New Roman" w:cs="Times New Roman"/>
                <w:sz w:val="24"/>
                <w:szCs w:val="24"/>
              </w:rPr>
              <w:t>Торговые расчёты.</w:t>
            </w:r>
          </w:p>
        </w:tc>
        <w:tc>
          <w:tcPr>
            <w:tcW w:w="712" w:type="pct"/>
            <w:shd w:val="clear" w:color="auto" w:fill="auto"/>
          </w:tcPr>
          <w:p w:rsidR="00E0546C" w:rsidRPr="00E0546C" w:rsidRDefault="00E0546C"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14</w:t>
            </w:r>
          </w:p>
        </w:tc>
      </w:tr>
      <w:tr w:rsidR="00E0546C" w:rsidRPr="00E2787E" w:rsidTr="00E2787E">
        <w:trPr>
          <w:trHeight w:val="273"/>
        </w:trPr>
        <w:tc>
          <w:tcPr>
            <w:tcW w:w="4288" w:type="pct"/>
            <w:shd w:val="clear" w:color="auto" w:fill="auto"/>
          </w:tcPr>
          <w:p w:rsidR="00E0546C" w:rsidRPr="00E2787E" w:rsidRDefault="00E0546C" w:rsidP="00E0546C">
            <w:pPr>
              <w:spacing w:after="0" w:line="240" w:lineRule="auto"/>
              <w:rPr>
                <w:rFonts w:ascii="Times New Roman" w:eastAsia="Calibri" w:hAnsi="Times New Roman" w:cs="Times New Roman"/>
                <w:b/>
                <w:bCs/>
                <w:sz w:val="24"/>
                <w:szCs w:val="24"/>
              </w:rPr>
            </w:pPr>
            <w:r w:rsidRPr="00E2787E">
              <w:rPr>
                <w:rFonts w:ascii="Times New Roman" w:eastAsia="Calibri" w:hAnsi="Times New Roman" w:cs="Times New Roman"/>
                <w:b/>
                <w:bCs/>
                <w:sz w:val="24"/>
                <w:szCs w:val="24"/>
              </w:rPr>
              <w:t>Консультации</w:t>
            </w:r>
          </w:p>
        </w:tc>
        <w:tc>
          <w:tcPr>
            <w:tcW w:w="712" w:type="pct"/>
            <w:shd w:val="clear" w:color="auto" w:fill="auto"/>
          </w:tcPr>
          <w:p w:rsidR="00E0546C" w:rsidRPr="00E2787E" w:rsidRDefault="00791575" w:rsidP="00E054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EF2CD7">
              <w:rPr>
                <w:rFonts w:ascii="Times New Roman" w:hAnsi="Times New Roman" w:cs="Times New Roman"/>
                <w:b/>
                <w:sz w:val="24"/>
                <w:szCs w:val="24"/>
              </w:rPr>
              <w:t>5</w:t>
            </w:r>
          </w:p>
        </w:tc>
      </w:tr>
      <w:tr w:rsidR="00E0546C" w:rsidRPr="00E2787E" w:rsidTr="00E2787E">
        <w:tc>
          <w:tcPr>
            <w:tcW w:w="4288" w:type="pct"/>
            <w:shd w:val="clear" w:color="auto" w:fill="auto"/>
          </w:tcPr>
          <w:p w:rsidR="00E0546C" w:rsidRPr="00E2787E" w:rsidRDefault="00E0546C" w:rsidP="00E0546C">
            <w:pPr>
              <w:spacing w:after="0" w:line="240" w:lineRule="auto"/>
              <w:rPr>
                <w:rFonts w:ascii="Times New Roman" w:eastAsia="Calibri" w:hAnsi="Times New Roman" w:cs="Times New Roman"/>
                <w:bCs/>
                <w:i/>
                <w:sz w:val="24"/>
                <w:szCs w:val="24"/>
              </w:rPr>
            </w:pPr>
            <w:r w:rsidRPr="00E2787E">
              <w:rPr>
                <w:rFonts w:ascii="Times New Roman" w:eastAsia="Calibri" w:hAnsi="Times New Roman" w:cs="Times New Roman"/>
                <w:b/>
                <w:bCs/>
                <w:sz w:val="24"/>
                <w:szCs w:val="24"/>
              </w:rPr>
              <w:t xml:space="preserve">Учебная практика. </w:t>
            </w:r>
          </w:p>
          <w:p w:rsidR="00E0546C" w:rsidRPr="00E2787E" w:rsidRDefault="00E0546C" w:rsidP="00E0546C">
            <w:pPr>
              <w:spacing w:after="0" w:line="240" w:lineRule="auto"/>
              <w:rPr>
                <w:rFonts w:ascii="Times New Roman" w:eastAsia="Calibri" w:hAnsi="Times New Roman" w:cs="Times New Roman"/>
                <w:bCs/>
                <w:sz w:val="24"/>
                <w:szCs w:val="24"/>
              </w:rPr>
            </w:pPr>
          </w:p>
        </w:tc>
        <w:tc>
          <w:tcPr>
            <w:tcW w:w="712" w:type="pct"/>
            <w:shd w:val="clear" w:color="auto" w:fill="auto"/>
          </w:tcPr>
          <w:p w:rsidR="00E0546C" w:rsidRPr="00E2787E" w:rsidRDefault="00E0546C" w:rsidP="00E0546C">
            <w:pPr>
              <w:spacing w:after="0" w:line="240" w:lineRule="auto"/>
              <w:jc w:val="center"/>
              <w:rPr>
                <w:rFonts w:ascii="Times New Roman" w:hAnsi="Times New Roman" w:cs="Times New Roman"/>
                <w:b/>
                <w:sz w:val="24"/>
                <w:szCs w:val="24"/>
              </w:rPr>
            </w:pPr>
            <w:r w:rsidRPr="00E2787E">
              <w:rPr>
                <w:rFonts w:ascii="Times New Roman" w:hAnsi="Times New Roman" w:cs="Times New Roman"/>
                <w:b/>
                <w:sz w:val="24"/>
                <w:szCs w:val="24"/>
              </w:rPr>
              <w:t>216</w:t>
            </w:r>
          </w:p>
        </w:tc>
      </w:tr>
      <w:tr w:rsidR="00E0546C" w:rsidRPr="00E2787E" w:rsidTr="00E2787E">
        <w:tc>
          <w:tcPr>
            <w:tcW w:w="4288" w:type="pct"/>
            <w:shd w:val="clear" w:color="auto" w:fill="auto"/>
          </w:tcPr>
          <w:p w:rsidR="00E0546C" w:rsidRPr="00E2787E" w:rsidRDefault="00E0546C" w:rsidP="00E0546C">
            <w:pPr>
              <w:spacing w:after="0" w:line="240" w:lineRule="auto"/>
              <w:rPr>
                <w:rFonts w:ascii="Times New Roman" w:eastAsia="Calibri" w:hAnsi="Times New Roman" w:cs="Times New Roman"/>
                <w:b/>
                <w:bCs/>
                <w:color w:val="FF0000"/>
                <w:sz w:val="24"/>
                <w:szCs w:val="24"/>
              </w:rPr>
            </w:pPr>
            <w:r w:rsidRPr="00E2787E">
              <w:rPr>
                <w:rFonts w:ascii="Times New Roman" w:eastAsia="Calibri" w:hAnsi="Times New Roman" w:cs="Times New Roman"/>
                <w:b/>
                <w:bCs/>
                <w:sz w:val="24"/>
                <w:szCs w:val="24"/>
              </w:rPr>
              <w:t>ПРОИЗВОДСТВЕННАЯ ПРАКТИКА</w:t>
            </w:r>
          </w:p>
        </w:tc>
        <w:tc>
          <w:tcPr>
            <w:tcW w:w="712" w:type="pct"/>
            <w:shd w:val="clear" w:color="auto" w:fill="auto"/>
          </w:tcPr>
          <w:p w:rsidR="00E0546C" w:rsidRPr="00E2787E" w:rsidRDefault="00E0546C" w:rsidP="00E0546C">
            <w:pPr>
              <w:spacing w:after="0" w:line="240" w:lineRule="auto"/>
              <w:jc w:val="center"/>
              <w:rPr>
                <w:rFonts w:ascii="Times New Roman" w:hAnsi="Times New Roman" w:cs="Times New Roman"/>
                <w:b/>
                <w:sz w:val="24"/>
                <w:szCs w:val="24"/>
              </w:rPr>
            </w:pPr>
            <w:r w:rsidRPr="00E2787E">
              <w:rPr>
                <w:rFonts w:ascii="Times New Roman" w:hAnsi="Times New Roman" w:cs="Times New Roman"/>
                <w:b/>
                <w:sz w:val="24"/>
                <w:szCs w:val="24"/>
              </w:rPr>
              <w:t>144</w:t>
            </w:r>
          </w:p>
        </w:tc>
      </w:tr>
      <w:tr w:rsidR="00E0546C" w:rsidRPr="00E2787E" w:rsidTr="00E2787E">
        <w:tc>
          <w:tcPr>
            <w:tcW w:w="4288" w:type="pct"/>
            <w:shd w:val="clear" w:color="auto" w:fill="auto"/>
          </w:tcPr>
          <w:p w:rsidR="00E0546C" w:rsidRPr="00E2787E" w:rsidRDefault="00E0546C" w:rsidP="00E0546C">
            <w:pPr>
              <w:tabs>
                <w:tab w:val="left" w:pos="708"/>
              </w:tabs>
              <w:spacing w:after="0" w:line="240" w:lineRule="auto"/>
              <w:jc w:val="right"/>
              <w:rPr>
                <w:rFonts w:ascii="Times New Roman" w:eastAsia="Calibri" w:hAnsi="Times New Roman" w:cs="Times New Roman"/>
                <w:b/>
                <w:bCs/>
                <w:sz w:val="24"/>
                <w:szCs w:val="24"/>
              </w:rPr>
            </w:pPr>
            <w:r w:rsidRPr="00E2787E">
              <w:rPr>
                <w:rFonts w:ascii="Times New Roman" w:eastAsia="Calibri" w:hAnsi="Times New Roman" w:cs="Times New Roman"/>
                <w:b/>
                <w:bCs/>
                <w:sz w:val="24"/>
                <w:szCs w:val="24"/>
              </w:rPr>
              <w:t>Всего:</w:t>
            </w:r>
          </w:p>
        </w:tc>
        <w:tc>
          <w:tcPr>
            <w:tcW w:w="712" w:type="pct"/>
            <w:shd w:val="clear" w:color="auto" w:fill="auto"/>
          </w:tcPr>
          <w:p w:rsidR="00E0546C" w:rsidRPr="00E2787E" w:rsidRDefault="00E0546C" w:rsidP="00E0546C">
            <w:pPr>
              <w:spacing w:after="0" w:line="240" w:lineRule="auto"/>
              <w:jc w:val="center"/>
              <w:rPr>
                <w:rFonts w:ascii="Times New Roman" w:hAnsi="Times New Roman" w:cs="Times New Roman"/>
                <w:b/>
                <w:sz w:val="24"/>
                <w:szCs w:val="24"/>
              </w:rPr>
            </w:pPr>
            <w:r w:rsidRPr="00E2787E">
              <w:rPr>
                <w:rFonts w:ascii="Times New Roman" w:hAnsi="Times New Roman" w:cs="Times New Roman"/>
                <w:b/>
                <w:sz w:val="24"/>
                <w:szCs w:val="24"/>
              </w:rPr>
              <w:t>5</w:t>
            </w:r>
            <w:r w:rsidR="00791575">
              <w:rPr>
                <w:rFonts w:ascii="Times New Roman" w:hAnsi="Times New Roman" w:cs="Times New Roman"/>
                <w:b/>
                <w:sz w:val="24"/>
                <w:szCs w:val="24"/>
              </w:rPr>
              <w:t>3</w:t>
            </w:r>
            <w:r w:rsidR="00EF2CD7">
              <w:rPr>
                <w:rFonts w:ascii="Times New Roman" w:hAnsi="Times New Roman" w:cs="Times New Roman"/>
                <w:b/>
                <w:sz w:val="24"/>
                <w:szCs w:val="24"/>
              </w:rPr>
              <w:t>9</w:t>
            </w:r>
          </w:p>
        </w:tc>
      </w:tr>
    </w:tbl>
    <w:p w:rsidR="00E2787E" w:rsidRDefault="00E2787E" w:rsidP="00E0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E0546C" w:rsidRDefault="00E0546C"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r w:rsidRPr="00E0546C">
        <w:rPr>
          <w:rFonts w:ascii="Times New Roman" w:hAnsi="Times New Roman" w:cs="Times New Roman"/>
          <w:b/>
          <w:caps/>
          <w:sz w:val="24"/>
          <w:szCs w:val="24"/>
        </w:rPr>
        <w:t>Учебн</w:t>
      </w:r>
      <w:r>
        <w:rPr>
          <w:rFonts w:ascii="Times New Roman" w:hAnsi="Times New Roman" w:cs="Times New Roman"/>
          <w:b/>
          <w:caps/>
          <w:sz w:val="24"/>
          <w:szCs w:val="24"/>
        </w:rPr>
        <w:t>АЯ</w:t>
      </w:r>
      <w:r w:rsidRPr="00E0546C">
        <w:rPr>
          <w:rFonts w:ascii="Times New Roman" w:hAnsi="Times New Roman" w:cs="Times New Roman"/>
          <w:b/>
          <w:caps/>
          <w:sz w:val="24"/>
          <w:szCs w:val="24"/>
        </w:rPr>
        <w:t xml:space="preserve"> практик</w:t>
      </w:r>
      <w:r>
        <w:rPr>
          <w:rFonts w:ascii="Times New Roman" w:hAnsi="Times New Roman" w:cs="Times New Roman"/>
          <w:b/>
          <w:caps/>
          <w:sz w:val="24"/>
          <w:szCs w:val="24"/>
        </w:rPr>
        <w:t>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45"/>
        <w:gridCol w:w="1526"/>
      </w:tblGrid>
      <w:tr w:rsidR="00850473" w:rsidRPr="00E0546C" w:rsidTr="00850473">
        <w:trPr>
          <w:trHeight w:val="761"/>
        </w:trPr>
        <w:tc>
          <w:tcPr>
            <w:tcW w:w="4203"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b/>
                <w:iCs/>
                <w:sz w:val="24"/>
                <w:szCs w:val="24"/>
              </w:rPr>
            </w:pPr>
            <w:r w:rsidRPr="00E0546C">
              <w:rPr>
                <w:rFonts w:ascii="Times New Roman" w:hAnsi="Times New Roman" w:cs="Times New Roman"/>
                <w:b/>
                <w:sz w:val="24"/>
                <w:szCs w:val="24"/>
              </w:rPr>
              <w:t>Наименования тем учебной практики</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850473">
            <w:pPr>
              <w:widowControl w:val="0"/>
              <w:spacing w:after="0"/>
              <w:jc w:val="center"/>
              <w:rPr>
                <w:rFonts w:ascii="Times New Roman" w:hAnsi="Times New Roman" w:cs="Times New Roman"/>
                <w:b/>
                <w:iCs/>
                <w:sz w:val="24"/>
                <w:szCs w:val="24"/>
              </w:rPr>
            </w:pPr>
            <w:r w:rsidRPr="00E0546C">
              <w:rPr>
                <w:rFonts w:ascii="Times New Roman" w:hAnsi="Times New Roman" w:cs="Times New Roman"/>
                <w:b/>
                <w:iCs/>
                <w:sz w:val="24"/>
                <w:szCs w:val="24"/>
              </w:rPr>
              <w:t xml:space="preserve">Количество часов </w:t>
            </w:r>
          </w:p>
        </w:tc>
      </w:tr>
      <w:tr w:rsidR="00850473" w:rsidRPr="00E0546C" w:rsidTr="00850473">
        <w:trPr>
          <w:trHeight w:val="390"/>
        </w:trPr>
        <w:tc>
          <w:tcPr>
            <w:tcW w:w="5000" w:type="pct"/>
            <w:gridSpan w:val="2"/>
            <w:tcBorders>
              <w:top w:val="single" w:sz="2" w:space="0" w:color="auto"/>
              <w:left w:val="single" w:sz="2" w:space="0" w:color="auto"/>
              <w:bottom w:val="single" w:sz="2" w:space="0" w:color="auto"/>
              <w:right w:val="single" w:sz="2" w:space="0" w:color="auto"/>
            </w:tcBorders>
            <w:hideMark/>
          </w:tcPr>
          <w:p w:rsidR="00850473" w:rsidRPr="00E0546C" w:rsidRDefault="00850473" w:rsidP="00850473">
            <w:pPr>
              <w:shd w:val="clear" w:color="auto" w:fill="FFFFFF"/>
              <w:tabs>
                <w:tab w:val="left" w:pos="1450"/>
              </w:tabs>
              <w:spacing w:before="5" w:after="0"/>
              <w:rPr>
                <w:rFonts w:ascii="Times New Roman" w:hAnsi="Times New Roman" w:cs="Times New Roman"/>
                <w:b/>
                <w:sz w:val="24"/>
                <w:szCs w:val="24"/>
              </w:rPr>
            </w:pPr>
            <w:r w:rsidRPr="00E0546C">
              <w:rPr>
                <w:rFonts w:ascii="Times New Roman" w:hAnsi="Times New Roman" w:cs="Times New Roman"/>
                <w:b/>
                <w:color w:val="000000"/>
                <w:sz w:val="24"/>
                <w:szCs w:val="24"/>
              </w:rPr>
              <w:t>ПМ.01 ПРОДАЖА НЕПРОДОВОЛЬСТВЕННЫХ ТОВАРОВ</w:t>
            </w:r>
          </w:p>
        </w:tc>
      </w:tr>
      <w:tr w:rsidR="00850473" w:rsidRPr="00E0546C" w:rsidTr="00850473">
        <w:trPr>
          <w:trHeight w:val="93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Тема 1. Обучение работе в секции</w:t>
            </w:r>
          </w:p>
          <w:p w:rsidR="00850473" w:rsidRPr="00E0546C" w:rsidRDefault="00850473" w:rsidP="00E0546C">
            <w:pPr>
              <w:tabs>
                <w:tab w:val="left" w:pos="317"/>
              </w:tabs>
              <w:spacing w:after="0"/>
              <w:rPr>
                <w:rFonts w:ascii="Times New Roman" w:hAnsi="Times New Roman" w:cs="Times New Roman"/>
                <w:b/>
                <w:color w:val="000000"/>
                <w:sz w:val="24"/>
                <w:szCs w:val="24"/>
              </w:rPr>
            </w:pPr>
            <w:r w:rsidRPr="00E0546C">
              <w:rPr>
                <w:rFonts w:ascii="Times New Roman" w:hAnsi="Times New Roman" w:cs="Times New Roman"/>
                <w:sz w:val="24"/>
                <w:szCs w:val="24"/>
              </w:rPr>
              <w:t>Подготовка ассортимента текстильных товаров к продаже, размещение и хранение товаров.</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850473">
            <w:pPr>
              <w:widowControl w:val="0"/>
              <w:suppressAutoHyphens/>
              <w:spacing w:before="100" w:beforeAutospacing="1" w:after="100" w:afterAutospacing="1"/>
              <w:jc w:val="center"/>
              <w:rPr>
                <w:rFonts w:ascii="Times New Roman" w:hAnsi="Times New Roman" w:cs="Times New Roman"/>
                <w:sz w:val="24"/>
                <w:szCs w:val="24"/>
              </w:rPr>
            </w:pPr>
            <w:r w:rsidRPr="00E0546C">
              <w:rPr>
                <w:rFonts w:ascii="Times New Roman" w:hAnsi="Times New Roman" w:cs="Times New Roman"/>
                <w:sz w:val="24"/>
                <w:szCs w:val="24"/>
              </w:rPr>
              <w:t>18</w:t>
            </w:r>
          </w:p>
        </w:tc>
      </w:tr>
      <w:tr w:rsidR="00850473" w:rsidRPr="00E0546C" w:rsidTr="00850473">
        <w:trPr>
          <w:trHeight w:val="657"/>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tabs>
                <w:tab w:val="left" w:pos="317"/>
              </w:tabs>
              <w:spacing w:after="0"/>
              <w:rPr>
                <w:rFonts w:ascii="Times New Roman" w:hAnsi="Times New Roman" w:cs="Times New Roman"/>
                <w:color w:val="000000"/>
                <w:sz w:val="24"/>
                <w:szCs w:val="24"/>
              </w:rPr>
            </w:pPr>
            <w:r w:rsidRPr="00E0546C">
              <w:rPr>
                <w:rFonts w:ascii="Times New Roman" w:hAnsi="Times New Roman" w:cs="Times New Roman"/>
                <w:sz w:val="24"/>
                <w:szCs w:val="24"/>
              </w:rPr>
              <w:t>Тема 2. Подготовка ассортимента швейных, трикотажных, пушно- меховых товаров к продаже, размещение и хранение товаров.</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850473">
            <w:pPr>
              <w:widowControl w:val="0"/>
              <w:suppressAutoHyphens/>
              <w:spacing w:before="100" w:beforeAutospacing="1" w:after="100" w:afterAutospacing="1"/>
              <w:jc w:val="center"/>
              <w:rPr>
                <w:rFonts w:ascii="Times New Roman" w:hAnsi="Times New Roman" w:cs="Times New Roman"/>
                <w:sz w:val="24"/>
                <w:szCs w:val="24"/>
              </w:rPr>
            </w:pPr>
            <w:r w:rsidRPr="00E0546C">
              <w:rPr>
                <w:rFonts w:ascii="Times New Roman" w:hAnsi="Times New Roman" w:cs="Times New Roman"/>
                <w:sz w:val="24"/>
                <w:szCs w:val="24"/>
              </w:rPr>
              <w:t>42</w:t>
            </w:r>
          </w:p>
        </w:tc>
      </w:tr>
      <w:tr w:rsidR="00850473" w:rsidRPr="00E0546C" w:rsidTr="00505B5D">
        <w:trPr>
          <w:trHeight w:val="360"/>
        </w:trPr>
        <w:tc>
          <w:tcPr>
            <w:tcW w:w="4203" w:type="pct"/>
            <w:tcBorders>
              <w:top w:val="single" w:sz="2" w:space="0" w:color="auto"/>
              <w:left w:val="single" w:sz="2" w:space="0" w:color="auto"/>
              <w:bottom w:val="nil"/>
              <w:right w:val="single" w:sz="4" w:space="0" w:color="auto"/>
            </w:tcBorders>
          </w:tcPr>
          <w:p w:rsidR="00850473" w:rsidRPr="00E0546C" w:rsidRDefault="00850473" w:rsidP="00850473">
            <w:pPr>
              <w:spacing w:after="0" w:line="240" w:lineRule="auto"/>
              <w:rPr>
                <w:rFonts w:ascii="Times New Roman" w:hAnsi="Times New Roman" w:cs="Times New Roman"/>
                <w:b/>
                <w:sz w:val="24"/>
                <w:szCs w:val="24"/>
              </w:rPr>
            </w:pPr>
            <w:r w:rsidRPr="00E0546C">
              <w:rPr>
                <w:rFonts w:ascii="Times New Roman" w:hAnsi="Times New Roman" w:cs="Times New Roman"/>
                <w:sz w:val="24"/>
                <w:szCs w:val="24"/>
              </w:rPr>
              <w:t>Тема 3. Подготовка ассортимента обувных товаров к продаже, размещение и хранение товаров.</w:t>
            </w:r>
          </w:p>
        </w:tc>
        <w:tc>
          <w:tcPr>
            <w:tcW w:w="797" w:type="pct"/>
            <w:vMerge w:val="restart"/>
            <w:tcBorders>
              <w:top w:val="single" w:sz="2" w:space="0" w:color="auto"/>
              <w:left w:val="single" w:sz="4" w:space="0" w:color="auto"/>
              <w:right w:val="single" w:sz="2" w:space="0" w:color="auto"/>
            </w:tcBorders>
            <w:hideMark/>
          </w:tcPr>
          <w:p w:rsidR="00850473" w:rsidRPr="00E0546C" w:rsidRDefault="00850473" w:rsidP="00850473">
            <w:pPr>
              <w:widowControl w:val="0"/>
              <w:suppressAutoHyphens/>
              <w:spacing w:after="0"/>
              <w:jc w:val="center"/>
              <w:rPr>
                <w:rFonts w:ascii="Times New Roman" w:hAnsi="Times New Roman" w:cs="Times New Roman"/>
                <w:sz w:val="24"/>
                <w:szCs w:val="24"/>
              </w:rPr>
            </w:pPr>
            <w:r w:rsidRPr="00E0546C">
              <w:rPr>
                <w:rFonts w:ascii="Times New Roman" w:hAnsi="Times New Roman" w:cs="Times New Roman"/>
                <w:sz w:val="24"/>
                <w:szCs w:val="24"/>
              </w:rPr>
              <w:t>42</w:t>
            </w:r>
          </w:p>
        </w:tc>
      </w:tr>
      <w:tr w:rsidR="00850473" w:rsidRPr="00E0546C" w:rsidTr="00850473">
        <w:trPr>
          <w:trHeight w:val="75"/>
        </w:trPr>
        <w:tc>
          <w:tcPr>
            <w:tcW w:w="4203" w:type="pct"/>
            <w:tcBorders>
              <w:top w:val="nil"/>
              <w:left w:val="single" w:sz="2" w:space="0" w:color="auto"/>
              <w:bottom w:val="single" w:sz="2" w:space="0" w:color="auto"/>
              <w:right w:val="single" w:sz="4" w:space="0" w:color="auto"/>
            </w:tcBorders>
          </w:tcPr>
          <w:p w:rsidR="00850473" w:rsidRPr="00E0546C" w:rsidRDefault="00850473" w:rsidP="00E0546C">
            <w:pPr>
              <w:tabs>
                <w:tab w:val="left" w:pos="317"/>
              </w:tabs>
              <w:spacing w:after="0"/>
              <w:rPr>
                <w:rFonts w:ascii="Times New Roman" w:hAnsi="Times New Roman" w:cs="Times New Roman"/>
                <w:b/>
                <w:sz w:val="24"/>
                <w:szCs w:val="24"/>
              </w:rPr>
            </w:pPr>
          </w:p>
        </w:tc>
        <w:tc>
          <w:tcPr>
            <w:tcW w:w="797" w:type="pct"/>
            <w:vMerge/>
            <w:tcBorders>
              <w:left w:val="single" w:sz="4" w:space="0" w:color="auto"/>
              <w:bottom w:val="single" w:sz="2" w:space="0" w:color="auto"/>
              <w:right w:val="single" w:sz="2" w:space="0" w:color="auto"/>
            </w:tcBorders>
            <w:vAlign w:val="center"/>
          </w:tcPr>
          <w:p w:rsidR="00850473" w:rsidRPr="00E0546C" w:rsidRDefault="00850473" w:rsidP="00850473">
            <w:pPr>
              <w:widowControl w:val="0"/>
              <w:suppressAutoHyphens/>
              <w:spacing w:before="100" w:beforeAutospacing="1" w:after="100" w:afterAutospacing="1"/>
              <w:jc w:val="center"/>
              <w:rPr>
                <w:rFonts w:ascii="Times New Roman" w:hAnsi="Times New Roman" w:cs="Times New Roman"/>
                <w:sz w:val="24"/>
                <w:szCs w:val="24"/>
              </w:rPr>
            </w:pPr>
          </w:p>
        </w:tc>
      </w:tr>
      <w:tr w:rsidR="00850473" w:rsidRPr="00E0546C" w:rsidTr="00850473">
        <w:trPr>
          <w:trHeight w:val="360"/>
        </w:trPr>
        <w:tc>
          <w:tcPr>
            <w:tcW w:w="4203" w:type="pct"/>
            <w:tcBorders>
              <w:top w:val="single" w:sz="2" w:space="0" w:color="auto"/>
              <w:left w:val="single" w:sz="2" w:space="0" w:color="auto"/>
              <w:bottom w:val="single" w:sz="4"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b/>
                <w:sz w:val="24"/>
                <w:szCs w:val="24"/>
              </w:rPr>
            </w:pPr>
            <w:r w:rsidRPr="00E0546C">
              <w:rPr>
                <w:rFonts w:ascii="Times New Roman" w:hAnsi="Times New Roman" w:cs="Times New Roman"/>
                <w:sz w:val="24"/>
                <w:szCs w:val="24"/>
              </w:rPr>
              <w:t xml:space="preserve">Тема 4. Подготовка </w:t>
            </w:r>
            <w:proofErr w:type="gramStart"/>
            <w:r w:rsidRPr="00E0546C">
              <w:rPr>
                <w:rFonts w:ascii="Times New Roman" w:hAnsi="Times New Roman" w:cs="Times New Roman"/>
                <w:sz w:val="24"/>
                <w:szCs w:val="24"/>
              </w:rPr>
              <w:t>ассортимента  галантерейных</w:t>
            </w:r>
            <w:proofErr w:type="gramEnd"/>
            <w:r w:rsidRPr="00E0546C">
              <w:rPr>
                <w:rFonts w:ascii="Times New Roman" w:hAnsi="Times New Roman" w:cs="Times New Roman"/>
                <w:sz w:val="24"/>
                <w:szCs w:val="24"/>
              </w:rPr>
              <w:t>,  парфюмерно-косметических  товаров к продаже, размещение и хранение товаров</w:t>
            </w:r>
            <w:r w:rsidRPr="00E0546C">
              <w:rPr>
                <w:rFonts w:ascii="Times New Roman" w:hAnsi="Times New Roman" w:cs="Times New Roman"/>
                <w:b/>
                <w:sz w:val="24"/>
                <w:szCs w:val="24"/>
              </w:rPr>
              <w:t>.</w:t>
            </w:r>
          </w:p>
        </w:tc>
        <w:tc>
          <w:tcPr>
            <w:tcW w:w="797" w:type="pct"/>
            <w:tcBorders>
              <w:top w:val="single" w:sz="2" w:space="0" w:color="auto"/>
              <w:left w:val="single" w:sz="4" w:space="0" w:color="auto"/>
              <w:bottom w:val="single" w:sz="4" w:space="0" w:color="auto"/>
              <w:right w:val="single" w:sz="2" w:space="0" w:color="auto"/>
            </w:tcBorders>
            <w:hideMark/>
          </w:tcPr>
          <w:p w:rsidR="00850473" w:rsidRPr="00E0546C" w:rsidRDefault="00850473" w:rsidP="00850473">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42</w:t>
            </w:r>
          </w:p>
        </w:tc>
      </w:tr>
      <w:tr w:rsidR="00850473" w:rsidRPr="00E0546C" w:rsidTr="00850473">
        <w:trPr>
          <w:trHeight w:val="360"/>
        </w:trPr>
        <w:tc>
          <w:tcPr>
            <w:tcW w:w="4203" w:type="pct"/>
            <w:tcBorders>
              <w:top w:val="single" w:sz="2" w:space="0" w:color="auto"/>
              <w:left w:val="single" w:sz="2" w:space="0" w:color="auto"/>
              <w:bottom w:val="single" w:sz="4"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5. </w:t>
            </w:r>
            <w:proofErr w:type="gramStart"/>
            <w:r w:rsidRPr="00E0546C">
              <w:rPr>
                <w:rFonts w:ascii="Times New Roman" w:hAnsi="Times New Roman" w:cs="Times New Roman"/>
                <w:sz w:val="24"/>
                <w:szCs w:val="24"/>
              </w:rPr>
              <w:t>Подготовка  ассортимента</w:t>
            </w:r>
            <w:proofErr w:type="gramEnd"/>
            <w:r w:rsidRPr="00E0546C">
              <w:rPr>
                <w:rFonts w:ascii="Times New Roman" w:hAnsi="Times New Roman" w:cs="Times New Roman"/>
                <w:sz w:val="24"/>
                <w:szCs w:val="24"/>
              </w:rPr>
              <w:t xml:space="preserve"> товаров бытовой химии  к продаже, размещение и хранение товаров.</w:t>
            </w:r>
          </w:p>
        </w:tc>
        <w:tc>
          <w:tcPr>
            <w:tcW w:w="797" w:type="pct"/>
            <w:tcBorders>
              <w:top w:val="single" w:sz="2" w:space="0" w:color="auto"/>
              <w:left w:val="single" w:sz="4" w:space="0" w:color="auto"/>
              <w:bottom w:val="single" w:sz="4" w:space="0" w:color="auto"/>
              <w:right w:val="single" w:sz="2" w:space="0" w:color="auto"/>
            </w:tcBorders>
            <w:hideMark/>
          </w:tcPr>
          <w:p w:rsidR="00850473" w:rsidRPr="00E0546C" w:rsidRDefault="00850473" w:rsidP="00850473">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36</w:t>
            </w:r>
          </w:p>
        </w:tc>
      </w:tr>
      <w:tr w:rsidR="00850473" w:rsidRPr="00E0546C" w:rsidTr="00850473">
        <w:trPr>
          <w:trHeight w:val="360"/>
        </w:trPr>
        <w:tc>
          <w:tcPr>
            <w:tcW w:w="4203" w:type="pct"/>
            <w:tcBorders>
              <w:top w:val="single" w:sz="2" w:space="0" w:color="auto"/>
              <w:left w:val="single" w:sz="2" w:space="0" w:color="auto"/>
              <w:bottom w:val="single" w:sz="4"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6. Подготовка </w:t>
            </w:r>
            <w:proofErr w:type="gramStart"/>
            <w:r w:rsidRPr="00E0546C">
              <w:rPr>
                <w:rFonts w:ascii="Times New Roman" w:hAnsi="Times New Roman" w:cs="Times New Roman"/>
                <w:sz w:val="24"/>
                <w:szCs w:val="24"/>
              </w:rPr>
              <w:t>ассортимента  канцелярских</w:t>
            </w:r>
            <w:proofErr w:type="gramEnd"/>
            <w:r w:rsidRPr="00E0546C">
              <w:rPr>
                <w:rFonts w:ascii="Times New Roman" w:hAnsi="Times New Roman" w:cs="Times New Roman"/>
                <w:sz w:val="24"/>
                <w:szCs w:val="24"/>
              </w:rPr>
              <w:t xml:space="preserve"> и школьно-письменных, товаров  игрушек  к продаже, размещение и хранение товаров.</w:t>
            </w:r>
          </w:p>
        </w:tc>
        <w:tc>
          <w:tcPr>
            <w:tcW w:w="797" w:type="pct"/>
            <w:tcBorders>
              <w:top w:val="single" w:sz="2" w:space="0" w:color="auto"/>
              <w:left w:val="single" w:sz="4" w:space="0" w:color="auto"/>
              <w:bottom w:val="single" w:sz="4" w:space="0" w:color="auto"/>
              <w:right w:val="single" w:sz="2" w:space="0" w:color="auto"/>
            </w:tcBorders>
            <w:hideMark/>
          </w:tcPr>
          <w:p w:rsidR="00850473" w:rsidRPr="00E0546C" w:rsidRDefault="00850473" w:rsidP="00850473">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36</w:t>
            </w:r>
          </w:p>
        </w:tc>
      </w:tr>
      <w:tr w:rsidR="00850473" w:rsidRPr="00E0546C" w:rsidTr="00850473">
        <w:trPr>
          <w:trHeight w:val="360"/>
        </w:trPr>
        <w:tc>
          <w:tcPr>
            <w:tcW w:w="4203" w:type="pct"/>
            <w:tcBorders>
              <w:top w:val="single" w:sz="2" w:space="0" w:color="auto"/>
              <w:left w:val="single" w:sz="2" w:space="0" w:color="auto"/>
              <w:bottom w:val="single" w:sz="4"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7. Подготовка ассортимента </w:t>
            </w:r>
            <w:proofErr w:type="spellStart"/>
            <w:r w:rsidRPr="00E0546C">
              <w:rPr>
                <w:rFonts w:ascii="Times New Roman" w:hAnsi="Times New Roman" w:cs="Times New Roman"/>
                <w:sz w:val="24"/>
                <w:szCs w:val="24"/>
              </w:rPr>
              <w:t>посудохозяйственных</w:t>
            </w:r>
            <w:proofErr w:type="spellEnd"/>
            <w:r w:rsidRPr="00E0546C">
              <w:rPr>
                <w:rFonts w:ascii="Times New Roman" w:hAnsi="Times New Roman" w:cs="Times New Roman"/>
                <w:sz w:val="24"/>
                <w:szCs w:val="24"/>
              </w:rPr>
              <w:t xml:space="preserve">   товаров к продаже, размещение и хранение товаров.</w:t>
            </w:r>
          </w:p>
        </w:tc>
        <w:tc>
          <w:tcPr>
            <w:tcW w:w="797" w:type="pct"/>
            <w:tcBorders>
              <w:top w:val="single" w:sz="2" w:space="0" w:color="auto"/>
              <w:left w:val="single" w:sz="4" w:space="0" w:color="auto"/>
              <w:bottom w:val="single" w:sz="4" w:space="0" w:color="auto"/>
              <w:right w:val="single" w:sz="2" w:space="0" w:color="auto"/>
            </w:tcBorders>
            <w:hideMark/>
          </w:tcPr>
          <w:p w:rsidR="00850473" w:rsidRPr="00E0546C" w:rsidRDefault="00850473" w:rsidP="00850473">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36</w:t>
            </w:r>
          </w:p>
        </w:tc>
      </w:tr>
      <w:tr w:rsidR="00850473" w:rsidRPr="00E0546C" w:rsidTr="00850473">
        <w:trPr>
          <w:trHeight w:val="360"/>
        </w:trPr>
        <w:tc>
          <w:tcPr>
            <w:tcW w:w="4203" w:type="pct"/>
            <w:tcBorders>
              <w:top w:val="single" w:sz="2" w:space="0" w:color="auto"/>
              <w:left w:val="single" w:sz="2" w:space="0" w:color="auto"/>
              <w:bottom w:val="single" w:sz="4"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8. Подготовка ассортимента электробытовых </w:t>
            </w:r>
            <w:proofErr w:type="gramStart"/>
            <w:r w:rsidRPr="00E0546C">
              <w:rPr>
                <w:rFonts w:ascii="Times New Roman" w:hAnsi="Times New Roman" w:cs="Times New Roman"/>
                <w:sz w:val="24"/>
                <w:szCs w:val="24"/>
              </w:rPr>
              <w:t>товаров  к</w:t>
            </w:r>
            <w:proofErr w:type="gramEnd"/>
            <w:r w:rsidRPr="00E0546C">
              <w:rPr>
                <w:rFonts w:ascii="Times New Roman" w:hAnsi="Times New Roman" w:cs="Times New Roman"/>
                <w:sz w:val="24"/>
                <w:szCs w:val="24"/>
              </w:rPr>
              <w:t xml:space="preserve"> продаже, размещение и хранение товаров.</w:t>
            </w:r>
          </w:p>
        </w:tc>
        <w:tc>
          <w:tcPr>
            <w:tcW w:w="797" w:type="pct"/>
            <w:tcBorders>
              <w:top w:val="single" w:sz="2" w:space="0" w:color="auto"/>
              <w:left w:val="single" w:sz="4" w:space="0" w:color="auto"/>
              <w:bottom w:val="single" w:sz="4" w:space="0" w:color="auto"/>
              <w:right w:val="single" w:sz="2" w:space="0" w:color="auto"/>
            </w:tcBorders>
            <w:hideMark/>
          </w:tcPr>
          <w:p w:rsidR="00850473" w:rsidRPr="00E0546C" w:rsidRDefault="00850473" w:rsidP="00850473">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36</w:t>
            </w:r>
          </w:p>
        </w:tc>
      </w:tr>
      <w:tr w:rsidR="00850473" w:rsidRPr="00E0546C" w:rsidTr="00850473">
        <w:trPr>
          <w:trHeight w:val="360"/>
        </w:trPr>
        <w:tc>
          <w:tcPr>
            <w:tcW w:w="4203" w:type="pct"/>
            <w:tcBorders>
              <w:top w:val="single" w:sz="2" w:space="0" w:color="auto"/>
              <w:left w:val="single" w:sz="2" w:space="0" w:color="auto"/>
              <w:bottom w:val="single" w:sz="4" w:space="0" w:color="auto"/>
              <w:right w:val="single" w:sz="4" w:space="0" w:color="auto"/>
            </w:tcBorders>
            <w:hideMark/>
          </w:tcPr>
          <w:p w:rsidR="00850473" w:rsidRPr="00E0546C" w:rsidRDefault="00850473" w:rsidP="00850473">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Тема 9. Подготовка ассортимента мебельных   товаров   к продаже, размещение и хранение товаров.</w:t>
            </w:r>
          </w:p>
        </w:tc>
        <w:tc>
          <w:tcPr>
            <w:tcW w:w="797" w:type="pct"/>
            <w:tcBorders>
              <w:top w:val="single" w:sz="2" w:space="0" w:color="auto"/>
              <w:left w:val="single" w:sz="4" w:space="0" w:color="auto"/>
              <w:bottom w:val="single" w:sz="4" w:space="0" w:color="auto"/>
              <w:right w:val="single" w:sz="2" w:space="0" w:color="auto"/>
            </w:tcBorders>
            <w:hideMark/>
          </w:tcPr>
          <w:p w:rsidR="00850473" w:rsidRPr="00E0546C" w:rsidRDefault="00850473" w:rsidP="00850473">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42</w:t>
            </w:r>
          </w:p>
        </w:tc>
      </w:tr>
      <w:tr w:rsidR="00850473" w:rsidRPr="00E0546C" w:rsidTr="00850473">
        <w:trPr>
          <w:trHeight w:val="283"/>
        </w:trPr>
        <w:tc>
          <w:tcPr>
            <w:tcW w:w="5000" w:type="pct"/>
            <w:gridSpan w:val="2"/>
            <w:tcBorders>
              <w:top w:val="single" w:sz="2" w:space="0" w:color="auto"/>
              <w:left w:val="single" w:sz="2" w:space="0" w:color="auto"/>
              <w:bottom w:val="single" w:sz="2" w:space="0" w:color="auto"/>
              <w:right w:val="single" w:sz="2" w:space="0" w:color="auto"/>
            </w:tcBorders>
          </w:tcPr>
          <w:p w:rsidR="00850473" w:rsidRPr="00E0546C" w:rsidRDefault="00850473" w:rsidP="00850473">
            <w:pPr>
              <w:spacing w:after="0" w:line="240" w:lineRule="auto"/>
              <w:rPr>
                <w:rFonts w:ascii="Times New Roman" w:hAnsi="Times New Roman" w:cs="Times New Roman"/>
                <w:b/>
                <w:color w:val="FF0000"/>
                <w:sz w:val="24"/>
                <w:szCs w:val="24"/>
              </w:rPr>
            </w:pPr>
            <w:r w:rsidRPr="00E0546C">
              <w:rPr>
                <w:rFonts w:ascii="Times New Roman" w:hAnsi="Times New Roman" w:cs="Times New Roman"/>
                <w:b/>
                <w:sz w:val="24"/>
                <w:szCs w:val="24"/>
              </w:rPr>
              <w:lastRenderedPageBreak/>
              <w:t>ПМ.</w:t>
            </w:r>
            <w:proofErr w:type="gramStart"/>
            <w:r w:rsidRPr="00E0546C">
              <w:rPr>
                <w:rFonts w:ascii="Times New Roman" w:hAnsi="Times New Roman" w:cs="Times New Roman"/>
                <w:b/>
                <w:sz w:val="24"/>
                <w:szCs w:val="24"/>
              </w:rPr>
              <w:t>02  ПРОДАЖА</w:t>
            </w:r>
            <w:proofErr w:type="gramEnd"/>
            <w:r w:rsidRPr="00E0546C">
              <w:rPr>
                <w:rFonts w:ascii="Times New Roman" w:hAnsi="Times New Roman" w:cs="Times New Roman"/>
                <w:b/>
                <w:sz w:val="24"/>
                <w:szCs w:val="24"/>
              </w:rPr>
              <w:t xml:space="preserve"> ПРОДОВОЛЬСТВЕННЫХ ТОВАРОВ».</w:t>
            </w:r>
          </w:p>
        </w:tc>
      </w:tr>
      <w:tr w:rsidR="00850473" w:rsidRPr="00E0546C" w:rsidTr="00850473">
        <w:trPr>
          <w:trHeight w:val="293"/>
        </w:trPr>
        <w:tc>
          <w:tcPr>
            <w:tcW w:w="4203" w:type="pct"/>
            <w:tcBorders>
              <w:top w:val="single" w:sz="2" w:space="0" w:color="auto"/>
              <w:left w:val="single" w:sz="2" w:space="0" w:color="auto"/>
              <w:bottom w:val="single" w:sz="2" w:space="0" w:color="auto"/>
              <w:right w:val="single" w:sz="4" w:space="0" w:color="auto"/>
            </w:tcBorders>
          </w:tcPr>
          <w:p w:rsidR="00850473" w:rsidRPr="00E0546C" w:rsidRDefault="00850473" w:rsidP="00850473">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Тема 1. Обучение работе в продовольственном магазине.</w:t>
            </w:r>
          </w:p>
        </w:tc>
        <w:tc>
          <w:tcPr>
            <w:tcW w:w="797" w:type="pct"/>
            <w:tcBorders>
              <w:top w:val="single" w:sz="2" w:space="0" w:color="auto"/>
              <w:left w:val="single" w:sz="4" w:space="0" w:color="auto"/>
              <w:bottom w:val="single" w:sz="2" w:space="0" w:color="auto"/>
              <w:right w:val="single" w:sz="2" w:space="0" w:color="auto"/>
            </w:tcBorders>
            <w:hideMark/>
          </w:tcPr>
          <w:p w:rsidR="00850473" w:rsidRPr="00E0546C" w:rsidRDefault="00850473" w:rsidP="00E0546C">
            <w:pPr>
              <w:widowControl w:val="0"/>
              <w:spacing w:after="0"/>
              <w:ind w:hanging="283"/>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383"/>
        </w:trPr>
        <w:tc>
          <w:tcPr>
            <w:tcW w:w="4203" w:type="pct"/>
            <w:tcBorders>
              <w:top w:val="single" w:sz="2" w:space="0" w:color="auto"/>
              <w:left w:val="single" w:sz="2" w:space="0" w:color="auto"/>
              <w:bottom w:val="single" w:sz="2" w:space="0" w:color="auto"/>
              <w:right w:val="single" w:sz="4" w:space="0" w:color="auto"/>
            </w:tcBorders>
          </w:tcPr>
          <w:p w:rsidR="00850473" w:rsidRPr="00E0546C" w:rsidRDefault="00850473" w:rsidP="00E0546C">
            <w:pPr>
              <w:spacing w:after="0" w:line="240" w:lineRule="auto"/>
              <w:rPr>
                <w:rFonts w:ascii="Times New Roman" w:hAnsi="Times New Roman" w:cs="Times New Roman"/>
                <w:iCs/>
                <w:sz w:val="24"/>
                <w:szCs w:val="24"/>
              </w:rPr>
            </w:pPr>
            <w:r w:rsidRPr="00E0546C">
              <w:rPr>
                <w:rFonts w:ascii="Times New Roman" w:hAnsi="Times New Roman" w:cs="Times New Roman"/>
                <w:iCs/>
                <w:sz w:val="24"/>
                <w:szCs w:val="24"/>
              </w:rPr>
              <w:t xml:space="preserve">Тема 2 Работа на </w:t>
            </w:r>
            <w:proofErr w:type="spellStart"/>
            <w:r w:rsidRPr="00E0546C">
              <w:rPr>
                <w:rFonts w:ascii="Times New Roman" w:hAnsi="Times New Roman" w:cs="Times New Roman"/>
                <w:iCs/>
                <w:sz w:val="24"/>
                <w:szCs w:val="24"/>
              </w:rPr>
              <w:t>весоизмерительном</w:t>
            </w:r>
            <w:proofErr w:type="spellEnd"/>
            <w:r w:rsidRPr="00E0546C">
              <w:rPr>
                <w:rFonts w:ascii="Times New Roman" w:hAnsi="Times New Roman" w:cs="Times New Roman"/>
                <w:iCs/>
                <w:sz w:val="24"/>
                <w:szCs w:val="24"/>
              </w:rPr>
              <w:t xml:space="preserve"> оборудовании</w:t>
            </w:r>
          </w:p>
        </w:tc>
        <w:tc>
          <w:tcPr>
            <w:tcW w:w="797" w:type="pct"/>
            <w:tcBorders>
              <w:top w:val="single" w:sz="2" w:space="0" w:color="auto"/>
              <w:left w:val="single" w:sz="4" w:space="0" w:color="auto"/>
              <w:bottom w:val="single" w:sz="2" w:space="0" w:color="auto"/>
              <w:right w:val="single" w:sz="2" w:space="0" w:color="auto"/>
            </w:tcBorders>
            <w:hideMark/>
          </w:tcPr>
          <w:p w:rsidR="00850473" w:rsidRPr="00E0546C" w:rsidRDefault="00850473" w:rsidP="00E0546C">
            <w:pPr>
              <w:spacing w:after="0" w:line="240" w:lineRule="auto"/>
              <w:jc w:val="center"/>
              <w:rPr>
                <w:rFonts w:ascii="Times New Roman" w:hAnsi="Times New Roman" w:cs="Times New Roman"/>
                <w:sz w:val="24"/>
                <w:szCs w:val="24"/>
              </w:rPr>
            </w:pPr>
            <w:r w:rsidRPr="00E0546C">
              <w:rPr>
                <w:rFonts w:ascii="Times New Roman" w:hAnsi="Times New Roman" w:cs="Times New Roman"/>
                <w:sz w:val="24"/>
                <w:szCs w:val="24"/>
              </w:rPr>
              <w:t>66</w:t>
            </w:r>
          </w:p>
        </w:tc>
      </w:tr>
      <w:tr w:rsidR="00850473" w:rsidRPr="00E0546C" w:rsidTr="00850473">
        <w:trPr>
          <w:trHeight w:val="553"/>
        </w:trPr>
        <w:tc>
          <w:tcPr>
            <w:tcW w:w="4203" w:type="pct"/>
            <w:tcBorders>
              <w:top w:val="single" w:sz="4" w:space="0" w:color="auto"/>
              <w:left w:val="single" w:sz="2" w:space="0" w:color="auto"/>
              <w:bottom w:val="single" w:sz="2" w:space="0" w:color="auto"/>
              <w:right w:val="single" w:sz="2"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3.  Подготовка ассортимента зерномучных товаров и пищевых концентратов к продаже, размещение и хранение   товаров. </w:t>
            </w:r>
          </w:p>
        </w:tc>
        <w:tc>
          <w:tcPr>
            <w:tcW w:w="797" w:type="pct"/>
            <w:tcBorders>
              <w:top w:val="single" w:sz="4"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ind w:hanging="283"/>
              <w:jc w:val="center"/>
              <w:rPr>
                <w:rFonts w:ascii="Times New Roman" w:hAnsi="Times New Roman" w:cs="Times New Roman"/>
                <w:sz w:val="24"/>
                <w:szCs w:val="24"/>
              </w:rPr>
            </w:pPr>
            <w:r w:rsidRPr="00E0546C">
              <w:rPr>
                <w:rFonts w:ascii="Times New Roman" w:hAnsi="Times New Roman" w:cs="Times New Roman"/>
                <w:sz w:val="24"/>
                <w:szCs w:val="24"/>
              </w:rPr>
              <w:t>36</w:t>
            </w:r>
          </w:p>
        </w:tc>
      </w:tr>
      <w:tr w:rsidR="00850473" w:rsidRPr="00E0546C" w:rsidTr="00850473">
        <w:trPr>
          <w:trHeight w:val="353"/>
        </w:trPr>
        <w:tc>
          <w:tcPr>
            <w:tcW w:w="4203" w:type="pct"/>
            <w:tcBorders>
              <w:top w:val="single" w:sz="2" w:space="0" w:color="auto"/>
              <w:left w:val="single" w:sz="2" w:space="0" w:color="auto"/>
              <w:bottom w:val="single" w:sz="2" w:space="0" w:color="auto"/>
              <w:right w:val="single" w:sz="4" w:space="0" w:color="auto"/>
            </w:tcBorders>
            <w:hideMark/>
          </w:tcPr>
          <w:p w:rsidR="00850473" w:rsidRPr="00E0546C" w:rsidRDefault="00850473" w:rsidP="00E0546C">
            <w:pPr>
              <w:spacing w:after="0" w:line="240" w:lineRule="auto"/>
              <w:jc w:val="both"/>
              <w:rPr>
                <w:rFonts w:ascii="Times New Roman" w:hAnsi="Times New Roman" w:cs="Times New Roman"/>
                <w:sz w:val="24"/>
                <w:szCs w:val="24"/>
              </w:rPr>
            </w:pPr>
            <w:r w:rsidRPr="00E0546C">
              <w:rPr>
                <w:rFonts w:ascii="Times New Roman" w:hAnsi="Times New Roman" w:cs="Times New Roman"/>
                <w:sz w:val="24"/>
                <w:szCs w:val="24"/>
              </w:rPr>
              <w:t xml:space="preserve">Тема 4. Подготовка   к </w:t>
            </w:r>
            <w:proofErr w:type="gramStart"/>
            <w:r w:rsidRPr="00E0546C">
              <w:rPr>
                <w:rFonts w:ascii="Times New Roman" w:hAnsi="Times New Roman" w:cs="Times New Roman"/>
                <w:sz w:val="24"/>
                <w:szCs w:val="24"/>
              </w:rPr>
              <w:t>продаже  вкусовых</w:t>
            </w:r>
            <w:proofErr w:type="gramEnd"/>
            <w:r w:rsidRPr="00E0546C">
              <w:rPr>
                <w:rFonts w:ascii="Times New Roman" w:hAnsi="Times New Roman" w:cs="Times New Roman"/>
                <w:sz w:val="24"/>
                <w:szCs w:val="24"/>
              </w:rPr>
              <w:t xml:space="preserve">  товаров, размещение и хранение.</w:t>
            </w:r>
          </w:p>
        </w:tc>
        <w:tc>
          <w:tcPr>
            <w:tcW w:w="797" w:type="pct"/>
            <w:tcBorders>
              <w:top w:val="single" w:sz="2" w:space="0" w:color="auto"/>
              <w:left w:val="single" w:sz="4" w:space="0" w:color="auto"/>
              <w:bottom w:val="single" w:sz="2" w:space="0" w:color="auto"/>
              <w:right w:val="single" w:sz="2" w:space="0" w:color="auto"/>
            </w:tcBorders>
            <w:vAlign w:val="center"/>
            <w:hideMark/>
          </w:tcPr>
          <w:p w:rsidR="00850473" w:rsidRPr="00E0546C" w:rsidRDefault="00850473" w:rsidP="00E0546C">
            <w:pPr>
              <w:widowControl w:val="0"/>
              <w:spacing w:after="0"/>
              <w:ind w:hanging="283"/>
              <w:jc w:val="center"/>
              <w:rPr>
                <w:rFonts w:ascii="Times New Roman" w:hAnsi="Times New Roman" w:cs="Times New Roman"/>
                <w:sz w:val="24"/>
                <w:szCs w:val="24"/>
              </w:rPr>
            </w:pPr>
            <w:r w:rsidRPr="00E0546C">
              <w:rPr>
                <w:rFonts w:ascii="Times New Roman" w:hAnsi="Times New Roman" w:cs="Times New Roman"/>
                <w:sz w:val="24"/>
                <w:szCs w:val="24"/>
              </w:rPr>
              <w:t>18</w:t>
            </w:r>
          </w:p>
        </w:tc>
      </w:tr>
      <w:tr w:rsidR="00850473" w:rsidRPr="00E0546C" w:rsidTr="00850473">
        <w:trPr>
          <w:trHeight w:val="353"/>
        </w:trPr>
        <w:tc>
          <w:tcPr>
            <w:tcW w:w="4203" w:type="pct"/>
            <w:tcBorders>
              <w:top w:val="single" w:sz="2" w:space="0" w:color="auto"/>
              <w:left w:val="single" w:sz="2" w:space="0" w:color="auto"/>
              <w:bottom w:val="single" w:sz="2" w:space="0" w:color="auto"/>
              <w:right w:val="single" w:sz="4" w:space="0" w:color="auto"/>
            </w:tcBorders>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5. Подготовка ассортимента крепких алкогольных напитков, слабоалкогольных и безалкогольных напитков, табачных </w:t>
            </w:r>
            <w:proofErr w:type="gramStart"/>
            <w:r w:rsidRPr="00E0546C">
              <w:rPr>
                <w:rFonts w:ascii="Times New Roman" w:hAnsi="Times New Roman" w:cs="Times New Roman"/>
                <w:sz w:val="24"/>
                <w:szCs w:val="24"/>
              </w:rPr>
              <w:t>изделий  к</w:t>
            </w:r>
            <w:proofErr w:type="gramEnd"/>
            <w:r w:rsidRPr="00E0546C">
              <w:rPr>
                <w:rFonts w:ascii="Times New Roman" w:hAnsi="Times New Roman" w:cs="Times New Roman"/>
                <w:sz w:val="24"/>
                <w:szCs w:val="24"/>
              </w:rPr>
              <w:t xml:space="preserve"> продаже, размещение и хранение  товаров</w:t>
            </w:r>
          </w:p>
        </w:tc>
        <w:tc>
          <w:tcPr>
            <w:tcW w:w="797" w:type="pct"/>
            <w:tcBorders>
              <w:top w:val="single" w:sz="2" w:space="0" w:color="auto"/>
              <w:left w:val="single" w:sz="4" w:space="0" w:color="auto"/>
              <w:bottom w:val="single" w:sz="2" w:space="0" w:color="auto"/>
              <w:right w:val="single" w:sz="2" w:space="0" w:color="auto"/>
            </w:tcBorders>
            <w:vAlign w:val="center"/>
          </w:tcPr>
          <w:p w:rsidR="00850473" w:rsidRPr="00E0546C" w:rsidRDefault="00850473" w:rsidP="00E0546C">
            <w:pPr>
              <w:widowControl w:val="0"/>
              <w:spacing w:after="0"/>
              <w:ind w:hanging="283"/>
              <w:jc w:val="center"/>
              <w:rPr>
                <w:rFonts w:ascii="Times New Roman" w:hAnsi="Times New Roman" w:cs="Times New Roman"/>
                <w:sz w:val="24"/>
                <w:szCs w:val="24"/>
              </w:rPr>
            </w:pPr>
            <w:r w:rsidRPr="00E0546C">
              <w:rPr>
                <w:rFonts w:ascii="Times New Roman" w:hAnsi="Times New Roman" w:cs="Times New Roman"/>
                <w:sz w:val="24"/>
                <w:szCs w:val="24"/>
              </w:rPr>
              <w:t>18</w:t>
            </w:r>
          </w:p>
        </w:tc>
      </w:tr>
      <w:tr w:rsidR="00850473" w:rsidRPr="00E0546C" w:rsidTr="00850473">
        <w:trPr>
          <w:trHeight w:val="353"/>
        </w:trPr>
        <w:tc>
          <w:tcPr>
            <w:tcW w:w="4203" w:type="pct"/>
            <w:tcBorders>
              <w:top w:val="single" w:sz="2" w:space="0" w:color="auto"/>
              <w:left w:val="single" w:sz="2" w:space="0" w:color="auto"/>
              <w:bottom w:val="single" w:sz="2" w:space="0" w:color="auto"/>
              <w:right w:val="single" w:sz="4" w:space="0" w:color="auto"/>
            </w:tcBorders>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6. Подготовка   к </w:t>
            </w:r>
            <w:proofErr w:type="gramStart"/>
            <w:r w:rsidRPr="00E0546C">
              <w:rPr>
                <w:rFonts w:ascii="Times New Roman" w:hAnsi="Times New Roman" w:cs="Times New Roman"/>
                <w:sz w:val="24"/>
                <w:szCs w:val="24"/>
              </w:rPr>
              <w:t>продаже  кондитерских</w:t>
            </w:r>
            <w:proofErr w:type="gramEnd"/>
            <w:r w:rsidRPr="00E0546C">
              <w:rPr>
                <w:rFonts w:ascii="Times New Roman" w:hAnsi="Times New Roman" w:cs="Times New Roman"/>
                <w:sz w:val="24"/>
                <w:szCs w:val="24"/>
              </w:rPr>
              <w:t xml:space="preserve"> изделий,  размещение и хранение.</w:t>
            </w:r>
          </w:p>
        </w:tc>
        <w:tc>
          <w:tcPr>
            <w:tcW w:w="797" w:type="pct"/>
            <w:tcBorders>
              <w:top w:val="single" w:sz="2" w:space="0" w:color="auto"/>
              <w:left w:val="single" w:sz="4" w:space="0" w:color="auto"/>
              <w:bottom w:val="single" w:sz="2" w:space="0" w:color="auto"/>
              <w:right w:val="single" w:sz="2" w:space="0" w:color="auto"/>
            </w:tcBorders>
            <w:vAlign w:val="center"/>
          </w:tcPr>
          <w:p w:rsidR="00850473" w:rsidRPr="00E0546C" w:rsidRDefault="00850473" w:rsidP="00E0546C">
            <w:pPr>
              <w:widowControl w:val="0"/>
              <w:spacing w:after="0"/>
              <w:ind w:hanging="283"/>
              <w:jc w:val="center"/>
              <w:rPr>
                <w:rFonts w:ascii="Times New Roman" w:hAnsi="Times New Roman" w:cs="Times New Roman"/>
                <w:sz w:val="24"/>
                <w:szCs w:val="24"/>
              </w:rPr>
            </w:pPr>
            <w:r w:rsidRPr="00E0546C">
              <w:rPr>
                <w:rFonts w:ascii="Times New Roman" w:hAnsi="Times New Roman" w:cs="Times New Roman"/>
                <w:sz w:val="24"/>
                <w:szCs w:val="24"/>
              </w:rPr>
              <w:t>18</w:t>
            </w:r>
          </w:p>
        </w:tc>
      </w:tr>
      <w:tr w:rsidR="00850473" w:rsidRPr="00E0546C" w:rsidTr="00850473">
        <w:trPr>
          <w:trHeight w:val="716"/>
        </w:trPr>
        <w:tc>
          <w:tcPr>
            <w:tcW w:w="4203" w:type="pct"/>
            <w:tcBorders>
              <w:top w:val="single" w:sz="2" w:space="0" w:color="auto"/>
              <w:left w:val="single" w:sz="2" w:space="0" w:color="auto"/>
              <w:bottom w:val="single" w:sz="2"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7. Подготовка   к продаже молочных товаров </w:t>
            </w:r>
            <w:proofErr w:type="gramStart"/>
            <w:r w:rsidRPr="00E0546C">
              <w:rPr>
                <w:rFonts w:ascii="Times New Roman" w:hAnsi="Times New Roman" w:cs="Times New Roman"/>
                <w:sz w:val="24"/>
                <w:szCs w:val="24"/>
              </w:rPr>
              <w:t>и  яиц</w:t>
            </w:r>
            <w:proofErr w:type="gramEnd"/>
            <w:r w:rsidRPr="00E0546C">
              <w:rPr>
                <w:rFonts w:ascii="Times New Roman" w:hAnsi="Times New Roman" w:cs="Times New Roman"/>
                <w:sz w:val="24"/>
                <w:szCs w:val="24"/>
              </w:rPr>
              <w:t>, размещение и хранение</w:t>
            </w:r>
          </w:p>
        </w:tc>
        <w:tc>
          <w:tcPr>
            <w:tcW w:w="797" w:type="pct"/>
            <w:tcBorders>
              <w:top w:val="single" w:sz="2" w:space="0" w:color="auto"/>
              <w:left w:val="single" w:sz="4" w:space="0" w:color="auto"/>
              <w:bottom w:val="single" w:sz="2" w:space="0" w:color="auto"/>
              <w:right w:val="single" w:sz="2" w:space="0" w:color="auto"/>
            </w:tcBorders>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24</w:t>
            </w:r>
          </w:p>
        </w:tc>
      </w:tr>
      <w:tr w:rsidR="00850473" w:rsidRPr="00E0546C" w:rsidTr="00850473">
        <w:trPr>
          <w:trHeight w:val="260"/>
        </w:trPr>
        <w:tc>
          <w:tcPr>
            <w:tcW w:w="4203" w:type="pct"/>
            <w:tcBorders>
              <w:top w:val="single" w:sz="2" w:space="0" w:color="auto"/>
              <w:left w:val="single" w:sz="2" w:space="0" w:color="auto"/>
              <w:bottom w:val="single" w:sz="2"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8.  Подготовка   к продаже пищевых жиров, размещение и </w:t>
            </w:r>
            <w:proofErr w:type="gramStart"/>
            <w:r w:rsidRPr="00E0546C">
              <w:rPr>
                <w:rFonts w:ascii="Times New Roman" w:hAnsi="Times New Roman" w:cs="Times New Roman"/>
                <w:sz w:val="24"/>
                <w:szCs w:val="24"/>
              </w:rPr>
              <w:t>хранение .</w:t>
            </w:r>
            <w:proofErr w:type="gramEnd"/>
          </w:p>
        </w:tc>
        <w:tc>
          <w:tcPr>
            <w:tcW w:w="797" w:type="pct"/>
            <w:tcBorders>
              <w:top w:val="single" w:sz="2" w:space="0" w:color="auto"/>
              <w:left w:val="single" w:sz="4" w:space="0" w:color="auto"/>
              <w:bottom w:val="single" w:sz="2" w:space="0" w:color="auto"/>
              <w:right w:val="single" w:sz="2" w:space="0" w:color="auto"/>
            </w:tcBorders>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716"/>
        </w:trPr>
        <w:tc>
          <w:tcPr>
            <w:tcW w:w="4203" w:type="pct"/>
            <w:tcBorders>
              <w:top w:val="single" w:sz="2" w:space="0" w:color="auto"/>
              <w:left w:val="single" w:sz="2" w:space="0" w:color="auto"/>
              <w:bottom w:val="single" w:sz="2"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9. Подготовка   к продаже мяса домашней </w:t>
            </w:r>
            <w:proofErr w:type="gramStart"/>
            <w:r w:rsidRPr="00E0546C">
              <w:rPr>
                <w:rFonts w:ascii="Times New Roman" w:hAnsi="Times New Roman" w:cs="Times New Roman"/>
                <w:sz w:val="24"/>
                <w:szCs w:val="24"/>
              </w:rPr>
              <w:t>птицы  и</w:t>
            </w:r>
            <w:proofErr w:type="gramEnd"/>
            <w:r w:rsidRPr="00E0546C">
              <w:rPr>
                <w:rFonts w:ascii="Times New Roman" w:hAnsi="Times New Roman" w:cs="Times New Roman"/>
                <w:sz w:val="24"/>
                <w:szCs w:val="24"/>
              </w:rPr>
              <w:t xml:space="preserve">  мясных  продуктов,  размещение и хранение.</w:t>
            </w:r>
          </w:p>
        </w:tc>
        <w:tc>
          <w:tcPr>
            <w:tcW w:w="797" w:type="pct"/>
            <w:tcBorders>
              <w:top w:val="single" w:sz="2" w:space="0" w:color="auto"/>
              <w:left w:val="single" w:sz="4" w:space="0" w:color="auto"/>
              <w:bottom w:val="single" w:sz="2" w:space="0" w:color="auto"/>
              <w:right w:val="single" w:sz="2" w:space="0" w:color="auto"/>
            </w:tcBorders>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18</w:t>
            </w:r>
          </w:p>
        </w:tc>
      </w:tr>
      <w:tr w:rsidR="00850473" w:rsidRPr="00E0546C" w:rsidTr="00850473">
        <w:trPr>
          <w:trHeight w:val="716"/>
        </w:trPr>
        <w:tc>
          <w:tcPr>
            <w:tcW w:w="4203" w:type="pct"/>
            <w:tcBorders>
              <w:top w:val="single" w:sz="2" w:space="0" w:color="auto"/>
              <w:left w:val="single" w:sz="2" w:space="0" w:color="auto"/>
              <w:bottom w:val="single" w:sz="2" w:space="0" w:color="auto"/>
              <w:right w:val="single" w:sz="4"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10. Подготовка   к </w:t>
            </w:r>
            <w:proofErr w:type="gramStart"/>
            <w:r w:rsidRPr="00E0546C">
              <w:rPr>
                <w:rFonts w:ascii="Times New Roman" w:hAnsi="Times New Roman" w:cs="Times New Roman"/>
                <w:sz w:val="24"/>
                <w:szCs w:val="24"/>
              </w:rPr>
              <w:t>продаже  рыбы</w:t>
            </w:r>
            <w:proofErr w:type="gramEnd"/>
            <w:r w:rsidRPr="00E0546C">
              <w:rPr>
                <w:rFonts w:ascii="Times New Roman" w:hAnsi="Times New Roman" w:cs="Times New Roman"/>
                <w:sz w:val="24"/>
                <w:szCs w:val="24"/>
              </w:rPr>
              <w:t xml:space="preserve"> и рыбных  товаров, размещение и хранение. </w:t>
            </w:r>
          </w:p>
        </w:tc>
        <w:tc>
          <w:tcPr>
            <w:tcW w:w="797" w:type="pct"/>
            <w:tcBorders>
              <w:top w:val="single" w:sz="2" w:space="0" w:color="auto"/>
              <w:left w:val="single" w:sz="4" w:space="0" w:color="auto"/>
              <w:bottom w:val="single" w:sz="2" w:space="0" w:color="auto"/>
              <w:right w:val="single" w:sz="2" w:space="0" w:color="auto"/>
            </w:tcBorders>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40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spacing w:after="0" w:line="240" w:lineRule="auto"/>
              <w:rPr>
                <w:rFonts w:ascii="Times New Roman" w:hAnsi="Times New Roman" w:cs="Times New Roman"/>
                <w:sz w:val="24"/>
                <w:szCs w:val="24"/>
              </w:rPr>
            </w:pPr>
            <w:r w:rsidRPr="00E0546C">
              <w:rPr>
                <w:rFonts w:ascii="Times New Roman" w:hAnsi="Times New Roman" w:cs="Times New Roman"/>
                <w:sz w:val="24"/>
                <w:szCs w:val="24"/>
              </w:rPr>
              <w:t xml:space="preserve">Тема 11: Подготовка ассортимента плодоовощных товаров к продаже, размещение и </w:t>
            </w:r>
            <w:proofErr w:type="gramStart"/>
            <w:r w:rsidRPr="00E0546C">
              <w:rPr>
                <w:rFonts w:ascii="Times New Roman" w:hAnsi="Times New Roman" w:cs="Times New Roman"/>
                <w:sz w:val="24"/>
                <w:szCs w:val="24"/>
              </w:rPr>
              <w:t>хранение  товаров</w:t>
            </w:r>
            <w:proofErr w:type="gramEnd"/>
            <w:r w:rsidRPr="00E0546C">
              <w:rPr>
                <w:rFonts w:ascii="Times New Roman" w:hAnsi="Times New Roman" w:cs="Times New Roman"/>
                <w:sz w:val="24"/>
                <w:szCs w:val="24"/>
              </w:rPr>
              <w:t>.</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405"/>
        </w:trPr>
        <w:tc>
          <w:tcPr>
            <w:tcW w:w="5000" w:type="pct"/>
            <w:gridSpan w:val="2"/>
            <w:tcBorders>
              <w:top w:val="single" w:sz="2" w:space="0" w:color="auto"/>
              <w:left w:val="single" w:sz="2" w:space="0" w:color="auto"/>
              <w:bottom w:val="single" w:sz="2" w:space="0" w:color="auto"/>
              <w:right w:val="single" w:sz="2" w:space="0" w:color="auto"/>
            </w:tcBorders>
            <w:hideMark/>
          </w:tcPr>
          <w:p w:rsidR="00850473" w:rsidRPr="00E0546C" w:rsidRDefault="00850473" w:rsidP="00850473">
            <w:pPr>
              <w:widowControl w:val="0"/>
              <w:tabs>
                <w:tab w:val="left" w:pos="916"/>
                <w:tab w:val="left" w:pos="1832"/>
                <w:tab w:val="left" w:pos="27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olor w:val="000000"/>
                <w:sz w:val="24"/>
                <w:szCs w:val="24"/>
              </w:rPr>
            </w:pPr>
            <w:r w:rsidRPr="00E0546C">
              <w:rPr>
                <w:rFonts w:ascii="Times New Roman" w:hAnsi="Times New Roman" w:cs="Times New Roman"/>
                <w:b/>
                <w:color w:val="000000"/>
                <w:sz w:val="24"/>
                <w:szCs w:val="24"/>
              </w:rPr>
              <w:t xml:space="preserve">ПМ.03   </w:t>
            </w:r>
            <w:r w:rsidRPr="00E0546C">
              <w:rPr>
                <w:rFonts w:ascii="Times New Roman" w:hAnsi="Times New Roman" w:cs="Times New Roman"/>
                <w:b/>
                <w:sz w:val="24"/>
                <w:szCs w:val="24"/>
              </w:rPr>
              <w:t xml:space="preserve">РАБОТА НА КОНТРОЛЬНО - КАССОВОЙ </w:t>
            </w:r>
            <w:proofErr w:type="gramStart"/>
            <w:r w:rsidRPr="00E0546C">
              <w:rPr>
                <w:rFonts w:ascii="Times New Roman" w:hAnsi="Times New Roman" w:cs="Times New Roman"/>
                <w:b/>
                <w:sz w:val="24"/>
                <w:szCs w:val="24"/>
              </w:rPr>
              <w:t>ТЕХНИКЕ  И</w:t>
            </w:r>
            <w:proofErr w:type="gramEnd"/>
            <w:r w:rsidRPr="00E0546C">
              <w:rPr>
                <w:rFonts w:ascii="Times New Roman" w:hAnsi="Times New Roman" w:cs="Times New Roman"/>
                <w:b/>
                <w:sz w:val="24"/>
                <w:szCs w:val="24"/>
              </w:rPr>
              <w:t xml:space="preserve"> РАСЧЁТЫ С ПОКУПАТЕЛЯМИ»</w:t>
            </w:r>
          </w:p>
        </w:tc>
      </w:tr>
      <w:tr w:rsidR="00850473" w:rsidRPr="00E0546C" w:rsidTr="00850473">
        <w:trPr>
          <w:trHeight w:val="40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850473">
            <w:pPr>
              <w:spacing w:after="0" w:line="240" w:lineRule="auto"/>
              <w:rPr>
                <w:rFonts w:ascii="Times New Roman" w:hAnsi="Times New Roman" w:cs="Times New Roman"/>
                <w:bCs/>
                <w:sz w:val="24"/>
                <w:szCs w:val="24"/>
                <w:lang w:eastAsia="en-US"/>
              </w:rPr>
            </w:pPr>
            <w:r w:rsidRPr="00E0546C">
              <w:rPr>
                <w:rFonts w:ascii="Times New Roman" w:hAnsi="Times New Roman" w:cs="Times New Roman"/>
                <w:bCs/>
                <w:sz w:val="24"/>
                <w:szCs w:val="24"/>
                <w:lang w:eastAsia="en-US"/>
              </w:rPr>
              <w:t>Тема 1. Обучение работе на контрольно-кассовой технике.</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b/>
                <w:sz w:val="24"/>
                <w:szCs w:val="24"/>
              </w:rPr>
            </w:pPr>
            <w:r w:rsidRPr="00E0546C">
              <w:rPr>
                <w:rFonts w:ascii="Times New Roman" w:hAnsi="Times New Roman" w:cs="Times New Roman"/>
                <w:b/>
                <w:sz w:val="24"/>
                <w:szCs w:val="24"/>
              </w:rPr>
              <w:t>12</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tcPr>
          <w:p w:rsidR="00850473" w:rsidRPr="00E0546C" w:rsidRDefault="00850473" w:rsidP="00850473">
            <w:pPr>
              <w:spacing w:after="0" w:line="240" w:lineRule="auto"/>
              <w:rPr>
                <w:rFonts w:ascii="Times New Roman" w:hAnsi="Times New Roman" w:cs="Times New Roman"/>
                <w:bCs/>
                <w:sz w:val="24"/>
                <w:szCs w:val="24"/>
                <w:lang w:eastAsia="en-US"/>
              </w:rPr>
            </w:pPr>
            <w:r w:rsidRPr="00E0546C">
              <w:rPr>
                <w:rFonts w:ascii="Times New Roman" w:hAnsi="Times New Roman" w:cs="Times New Roman"/>
                <w:bCs/>
                <w:sz w:val="24"/>
                <w:szCs w:val="24"/>
                <w:lang w:eastAsia="en-US"/>
              </w:rPr>
              <w:t>Тема 2.  Эксплуатация ККТ различных типов</w:t>
            </w:r>
          </w:p>
          <w:p w:rsidR="00850473" w:rsidRPr="00E0546C" w:rsidRDefault="00850473" w:rsidP="00850473">
            <w:pPr>
              <w:spacing w:after="0" w:line="240" w:lineRule="auto"/>
              <w:rPr>
                <w:rFonts w:ascii="Times New Roman" w:hAnsi="Times New Roman" w:cs="Times New Roman"/>
                <w:bCs/>
                <w:sz w:val="24"/>
                <w:szCs w:val="24"/>
                <w:lang w:eastAsia="en-US"/>
              </w:rPr>
            </w:pP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b/>
                <w:sz w:val="24"/>
                <w:szCs w:val="24"/>
              </w:rPr>
            </w:pPr>
            <w:r w:rsidRPr="00E0546C">
              <w:rPr>
                <w:rFonts w:ascii="Times New Roman" w:hAnsi="Times New Roman" w:cs="Times New Roman"/>
                <w:b/>
                <w:sz w:val="24"/>
                <w:szCs w:val="24"/>
              </w:rPr>
              <w:t>90</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tcPr>
          <w:p w:rsidR="00850473" w:rsidRPr="00E0546C" w:rsidRDefault="00850473" w:rsidP="00850473">
            <w:pPr>
              <w:spacing w:after="0" w:line="240" w:lineRule="auto"/>
              <w:rPr>
                <w:rFonts w:ascii="Times New Roman" w:hAnsi="Times New Roman" w:cs="Times New Roman"/>
                <w:bCs/>
                <w:sz w:val="24"/>
                <w:szCs w:val="24"/>
              </w:rPr>
            </w:pPr>
            <w:r w:rsidRPr="00E0546C">
              <w:rPr>
                <w:rFonts w:ascii="Times New Roman" w:hAnsi="Times New Roman" w:cs="Times New Roman"/>
                <w:bCs/>
                <w:sz w:val="24"/>
                <w:szCs w:val="24"/>
              </w:rPr>
              <w:t>2.</w:t>
            </w:r>
            <w:proofErr w:type="gramStart"/>
            <w:r w:rsidRPr="00E0546C">
              <w:rPr>
                <w:rFonts w:ascii="Times New Roman" w:hAnsi="Times New Roman" w:cs="Times New Roman"/>
                <w:bCs/>
                <w:sz w:val="24"/>
                <w:szCs w:val="24"/>
              </w:rPr>
              <w:t>1.Работа</w:t>
            </w:r>
            <w:proofErr w:type="gramEnd"/>
            <w:r w:rsidRPr="00E0546C">
              <w:rPr>
                <w:rFonts w:ascii="Times New Roman" w:hAnsi="Times New Roman" w:cs="Times New Roman"/>
                <w:bCs/>
                <w:sz w:val="24"/>
                <w:szCs w:val="24"/>
              </w:rPr>
              <w:t xml:space="preserve"> на контрольно-кассовых машинах в различных режимах.</w:t>
            </w:r>
          </w:p>
          <w:p w:rsidR="00850473" w:rsidRPr="00E0546C" w:rsidRDefault="00850473" w:rsidP="00850473">
            <w:pPr>
              <w:tabs>
                <w:tab w:val="left" w:pos="318"/>
              </w:tabs>
              <w:spacing w:after="0"/>
              <w:rPr>
                <w:rFonts w:ascii="Times New Roman" w:hAnsi="Times New Roman" w:cs="Times New Roman"/>
                <w:color w:val="000000"/>
                <w:sz w:val="24"/>
                <w:szCs w:val="24"/>
              </w:rPr>
            </w:pP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66</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tcPr>
          <w:p w:rsidR="00850473" w:rsidRPr="00E0546C" w:rsidRDefault="00850473" w:rsidP="00E0546C">
            <w:pPr>
              <w:spacing w:after="0" w:line="240" w:lineRule="auto"/>
              <w:rPr>
                <w:rFonts w:ascii="Times New Roman" w:hAnsi="Times New Roman" w:cs="Times New Roman"/>
                <w:sz w:val="24"/>
                <w:szCs w:val="24"/>
                <w:lang w:eastAsia="en-US"/>
              </w:rPr>
            </w:pPr>
            <w:r w:rsidRPr="00E0546C">
              <w:rPr>
                <w:rFonts w:ascii="Times New Roman" w:hAnsi="Times New Roman" w:cs="Times New Roman"/>
                <w:bCs/>
                <w:sz w:val="24"/>
                <w:szCs w:val="24"/>
              </w:rPr>
              <w:t xml:space="preserve">2.2. </w:t>
            </w:r>
            <w:r w:rsidRPr="00E0546C">
              <w:rPr>
                <w:rFonts w:ascii="Times New Roman" w:hAnsi="Times New Roman" w:cs="Times New Roman"/>
                <w:sz w:val="24"/>
                <w:szCs w:val="24"/>
                <w:lang w:eastAsia="en-US"/>
              </w:rPr>
              <w:t>Порядок ведения и заполнения журнала кассира - операциониста.</w:t>
            </w:r>
          </w:p>
          <w:p w:rsidR="00850473" w:rsidRPr="00E0546C" w:rsidRDefault="00850473" w:rsidP="00E0546C">
            <w:pPr>
              <w:spacing w:after="0" w:line="240" w:lineRule="auto"/>
              <w:rPr>
                <w:rFonts w:ascii="Times New Roman" w:hAnsi="Times New Roman" w:cs="Times New Roman"/>
                <w:bCs/>
                <w:sz w:val="24"/>
                <w:szCs w:val="24"/>
              </w:rPr>
            </w:pP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tcPr>
          <w:p w:rsidR="00850473" w:rsidRPr="00E0546C" w:rsidRDefault="00850473" w:rsidP="00E0546C">
            <w:pPr>
              <w:spacing w:after="0" w:line="240" w:lineRule="auto"/>
              <w:rPr>
                <w:rFonts w:ascii="Times New Roman" w:hAnsi="Times New Roman" w:cs="Times New Roman"/>
                <w:bCs/>
                <w:sz w:val="24"/>
                <w:szCs w:val="24"/>
              </w:rPr>
            </w:pPr>
            <w:r w:rsidRPr="00E0546C">
              <w:rPr>
                <w:rFonts w:ascii="Times New Roman" w:hAnsi="Times New Roman" w:cs="Times New Roman"/>
                <w:bCs/>
                <w:sz w:val="24"/>
                <w:szCs w:val="24"/>
              </w:rPr>
              <w:t>2 .</w:t>
            </w:r>
            <w:proofErr w:type="gramStart"/>
            <w:r w:rsidRPr="00E0546C">
              <w:rPr>
                <w:rFonts w:ascii="Times New Roman" w:hAnsi="Times New Roman" w:cs="Times New Roman"/>
                <w:bCs/>
                <w:sz w:val="24"/>
                <w:szCs w:val="24"/>
              </w:rPr>
              <w:t>3.Порядок</w:t>
            </w:r>
            <w:proofErr w:type="gramEnd"/>
            <w:r w:rsidRPr="00E0546C">
              <w:rPr>
                <w:rFonts w:ascii="Times New Roman" w:hAnsi="Times New Roman" w:cs="Times New Roman"/>
                <w:bCs/>
                <w:sz w:val="24"/>
                <w:szCs w:val="24"/>
              </w:rPr>
              <w:t xml:space="preserve"> расчета с покупателями.</w:t>
            </w:r>
          </w:p>
          <w:p w:rsidR="00850473" w:rsidRPr="00E0546C" w:rsidRDefault="00850473" w:rsidP="00E0546C">
            <w:pPr>
              <w:tabs>
                <w:tab w:val="left" w:pos="318"/>
              </w:tabs>
              <w:spacing w:after="0"/>
              <w:jc w:val="both"/>
              <w:rPr>
                <w:rFonts w:ascii="Times New Roman" w:hAnsi="Times New Roman" w:cs="Times New Roman"/>
                <w:color w:val="000000"/>
                <w:sz w:val="24"/>
                <w:szCs w:val="24"/>
              </w:rPr>
            </w:pPr>
          </w:p>
        </w:tc>
        <w:tc>
          <w:tcPr>
            <w:tcW w:w="797" w:type="pct"/>
            <w:tcBorders>
              <w:top w:val="single" w:sz="2" w:space="0" w:color="auto"/>
              <w:left w:val="single" w:sz="2" w:space="0" w:color="auto"/>
              <w:bottom w:val="single" w:sz="2" w:space="0" w:color="auto"/>
              <w:right w:val="single" w:sz="2" w:space="0" w:color="auto"/>
            </w:tcBorders>
            <w:vAlign w:val="center"/>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spacing w:after="0" w:line="240" w:lineRule="auto"/>
              <w:jc w:val="center"/>
              <w:rPr>
                <w:rFonts w:ascii="Times New Roman" w:hAnsi="Times New Roman" w:cs="Times New Roman"/>
                <w:bCs/>
                <w:sz w:val="24"/>
                <w:szCs w:val="24"/>
                <w:lang w:eastAsia="en-US"/>
              </w:rPr>
            </w:pPr>
            <w:r w:rsidRPr="00E0546C">
              <w:rPr>
                <w:rFonts w:ascii="Times New Roman" w:hAnsi="Times New Roman" w:cs="Times New Roman"/>
                <w:bCs/>
                <w:sz w:val="24"/>
                <w:szCs w:val="24"/>
                <w:lang w:eastAsia="en-US"/>
              </w:rPr>
              <w:t>Тема 3. Овладение навыками работы на контрольно-кассовой технике.</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b/>
                <w:sz w:val="24"/>
                <w:szCs w:val="24"/>
              </w:rPr>
            </w:pPr>
            <w:r w:rsidRPr="00E0546C">
              <w:rPr>
                <w:rFonts w:ascii="Times New Roman" w:hAnsi="Times New Roman" w:cs="Times New Roman"/>
                <w:b/>
                <w:sz w:val="24"/>
                <w:szCs w:val="24"/>
              </w:rPr>
              <w:t>48</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tcPr>
          <w:p w:rsidR="00850473" w:rsidRPr="00E0546C" w:rsidRDefault="00850473" w:rsidP="00E0546C">
            <w:pPr>
              <w:spacing w:after="0" w:line="240" w:lineRule="auto"/>
              <w:rPr>
                <w:rFonts w:ascii="Times New Roman" w:hAnsi="Times New Roman" w:cs="Times New Roman"/>
                <w:bCs/>
                <w:sz w:val="24"/>
                <w:szCs w:val="24"/>
              </w:rPr>
            </w:pPr>
            <w:r w:rsidRPr="00E0546C">
              <w:rPr>
                <w:rFonts w:ascii="Times New Roman" w:hAnsi="Times New Roman" w:cs="Times New Roman"/>
                <w:sz w:val="24"/>
                <w:szCs w:val="24"/>
                <w:lang w:eastAsia="en-US"/>
              </w:rPr>
              <w:t xml:space="preserve">3.1. </w:t>
            </w:r>
            <w:r w:rsidRPr="00E0546C">
              <w:rPr>
                <w:rFonts w:ascii="Times New Roman" w:hAnsi="Times New Roman" w:cs="Times New Roman"/>
                <w:bCs/>
                <w:sz w:val="24"/>
                <w:szCs w:val="24"/>
              </w:rPr>
              <w:t>Работа кассира в течение смены.</w:t>
            </w:r>
          </w:p>
          <w:p w:rsidR="00850473" w:rsidRPr="00E0546C" w:rsidRDefault="00850473" w:rsidP="00E0546C">
            <w:pPr>
              <w:spacing w:after="0" w:line="240" w:lineRule="auto"/>
              <w:rPr>
                <w:rFonts w:ascii="Times New Roman" w:hAnsi="Times New Roman" w:cs="Times New Roman"/>
                <w:color w:val="000000"/>
                <w:sz w:val="24"/>
                <w:szCs w:val="24"/>
              </w:rPr>
            </w:pP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widowControl w:val="0"/>
              <w:spacing w:after="0"/>
              <w:rPr>
                <w:rFonts w:ascii="Times New Roman" w:hAnsi="Times New Roman" w:cs="Times New Roman"/>
                <w:color w:val="000000"/>
                <w:sz w:val="24"/>
                <w:szCs w:val="24"/>
              </w:rPr>
            </w:pPr>
            <w:r w:rsidRPr="00E0546C">
              <w:rPr>
                <w:rFonts w:ascii="Times New Roman" w:hAnsi="Times New Roman" w:cs="Times New Roman"/>
                <w:bCs/>
                <w:sz w:val="24"/>
                <w:szCs w:val="24"/>
                <w:lang w:eastAsia="en-US"/>
              </w:rPr>
              <w:t>3.</w:t>
            </w:r>
            <w:proofErr w:type="gramStart"/>
            <w:r w:rsidRPr="00E0546C">
              <w:rPr>
                <w:rFonts w:ascii="Times New Roman" w:hAnsi="Times New Roman" w:cs="Times New Roman"/>
                <w:bCs/>
                <w:sz w:val="24"/>
                <w:szCs w:val="24"/>
                <w:lang w:eastAsia="en-US"/>
              </w:rPr>
              <w:t>2.Приобретение</w:t>
            </w:r>
            <w:proofErr w:type="gramEnd"/>
            <w:r w:rsidRPr="00E0546C">
              <w:rPr>
                <w:rFonts w:ascii="Times New Roman" w:hAnsi="Times New Roman" w:cs="Times New Roman"/>
                <w:bCs/>
                <w:sz w:val="24"/>
                <w:szCs w:val="24"/>
                <w:lang w:eastAsia="en-US"/>
              </w:rPr>
              <w:t xml:space="preserve"> навыков в подготовке контрольно-кассовой техники и рабочего места</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widowControl w:val="0"/>
              <w:spacing w:after="0"/>
              <w:rPr>
                <w:rFonts w:ascii="Times New Roman" w:hAnsi="Times New Roman" w:cs="Times New Roman"/>
                <w:color w:val="000000"/>
                <w:sz w:val="24"/>
                <w:szCs w:val="24"/>
              </w:rPr>
            </w:pPr>
            <w:r w:rsidRPr="00E0546C">
              <w:rPr>
                <w:rFonts w:ascii="Times New Roman" w:hAnsi="Times New Roman" w:cs="Times New Roman"/>
                <w:bCs/>
                <w:sz w:val="24"/>
                <w:szCs w:val="24"/>
                <w:lang w:eastAsia="en-US"/>
              </w:rPr>
              <w:t>3.</w:t>
            </w:r>
            <w:proofErr w:type="gramStart"/>
            <w:r w:rsidRPr="00E0546C">
              <w:rPr>
                <w:rFonts w:ascii="Times New Roman" w:hAnsi="Times New Roman" w:cs="Times New Roman"/>
                <w:bCs/>
                <w:sz w:val="24"/>
                <w:szCs w:val="24"/>
                <w:lang w:eastAsia="en-US"/>
              </w:rPr>
              <w:t>3.Порядок</w:t>
            </w:r>
            <w:proofErr w:type="gramEnd"/>
            <w:r w:rsidRPr="00E0546C">
              <w:rPr>
                <w:rFonts w:ascii="Times New Roman" w:hAnsi="Times New Roman" w:cs="Times New Roman"/>
                <w:bCs/>
                <w:sz w:val="24"/>
                <w:szCs w:val="24"/>
                <w:lang w:eastAsia="en-US"/>
              </w:rPr>
              <w:t xml:space="preserve"> сдачи денег старшему кассиру.</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35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850473">
            <w:pPr>
              <w:spacing w:after="0" w:line="240" w:lineRule="auto"/>
              <w:rPr>
                <w:rFonts w:ascii="Times New Roman" w:hAnsi="Times New Roman" w:cs="Times New Roman"/>
                <w:bCs/>
                <w:sz w:val="24"/>
                <w:szCs w:val="24"/>
                <w:lang w:eastAsia="en-US"/>
              </w:rPr>
            </w:pPr>
            <w:r w:rsidRPr="00E0546C">
              <w:rPr>
                <w:rFonts w:ascii="Times New Roman" w:hAnsi="Times New Roman" w:cs="Times New Roman"/>
                <w:bCs/>
                <w:sz w:val="24"/>
                <w:szCs w:val="24"/>
                <w:lang w:eastAsia="en-US"/>
              </w:rPr>
              <w:t>3.4. Завершение работы на контрольно-кассовой технике в течение и в конце рабочего дня.</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12</w:t>
            </w:r>
          </w:p>
        </w:tc>
      </w:tr>
      <w:tr w:rsidR="00850473" w:rsidRPr="00E0546C" w:rsidTr="00850473">
        <w:trPr>
          <w:trHeight w:val="421"/>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850473">
            <w:pPr>
              <w:spacing w:after="0" w:line="240" w:lineRule="auto"/>
              <w:rPr>
                <w:rFonts w:ascii="Times New Roman" w:hAnsi="Times New Roman" w:cs="Times New Roman"/>
                <w:bCs/>
                <w:sz w:val="24"/>
                <w:szCs w:val="24"/>
                <w:lang w:eastAsia="en-US"/>
              </w:rPr>
            </w:pPr>
            <w:r w:rsidRPr="00E0546C">
              <w:rPr>
                <w:rFonts w:ascii="Times New Roman" w:hAnsi="Times New Roman" w:cs="Times New Roman"/>
                <w:bCs/>
                <w:sz w:val="24"/>
                <w:szCs w:val="24"/>
                <w:lang w:eastAsia="en-US"/>
              </w:rPr>
              <w:t>Тема 4. Кассовый POS-терминал</w:t>
            </w:r>
          </w:p>
        </w:tc>
        <w:tc>
          <w:tcPr>
            <w:tcW w:w="797" w:type="pct"/>
            <w:tcBorders>
              <w:top w:val="single" w:sz="2" w:space="0" w:color="auto"/>
              <w:left w:val="single" w:sz="2" w:space="0" w:color="auto"/>
              <w:bottom w:val="single" w:sz="2"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b/>
                <w:sz w:val="24"/>
                <w:szCs w:val="24"/>
              </w:rPr>
            </w:pPr>
            <w:r w:rsidRPr="00E0546C">
              <w:rPr>
                <w:rFonts w:ascii="Times New Roman" w:hAnsi="Times New Roman" w:cs="Times New Roman"/>
                <w:b/>
                <w:sz w:val="24"/>
                <w:szCs w:val="24"/>
              </w:rPr>
              <w:t>66</w:t>
            </w:r>
          </w:p>
        </w:tc>
      </w:tr>
      <w:tr w:rsidR="00850473" w:rsidRPr="00E0546C" w:rsidTr="00850473">
        <w:trPr>
          <w:trHeight w:val="210"/>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tabs>
                <w:tab w:val="left" w:pos="318"/>
              </w:tabs>
              <w:spacing w:after="0"/>
              <w:jc w:val="both"/>
              <w:rPr>
                <w:rFonts w:ascii="Times New Roman" w:hAnsi="Times New Roman" w:cs="Times New Roman"/>
                <w:color w:val="000000"/>
                <w:sz w:val="24"/>
                <w:szCs w:val="24"/>
              </w:rPr>
            </w:pPr>
            <w:r w:rsidRPr="00E0546C">
              <w:rPr>
                <w:rFonts w:ascii="Times New Roman" w:hAnsi="Times New Roman" w:cs="Times New Roman"/>
                <w:bCs/>
                <w:sz w:val="24"/>
                <w:szCs w:val="24"/>
                <w:lang w:eastAsia="en-US"/>
              </w:rPr>
              <w:t>4.1 Подготовка к работе POS-терминала</w:t>
            </w:r>
          </w:p>
        </w:tc>
        <w:tc>
          <w:tcPr>
            <w:tcW w:w="797" w:type="pct"/>
            <w:tcBorders>
              <w:top w:val="single" w:sz="2" w:space="0" w:color="auto"/>
              <w:left w:val="single" w:sz="2" w:space="0" w:color="auto"/>
              <w:bottom w:val="single" w:sz="4" w:space="0" w:color="auto"/>
              <w:right w:val="single" w:sz="2" w:space="0" w:color="auto"/>
            </w:tcBorders>
            <w:vAlign w:val="center"/>
            <w:hideMark/>
          </w:tcPr>
          <w:p w:rsidR="00850473" w:rsidRPr="00E0546C" w:rsidRDefault="00850473" w:rsidP="00E0546C">
            <w:pPr>
              <w:widowControl w:val="0"/>
              <w:spacing w:after="0"/>
              <w:jc w:val="center"/>
              <w:rPr>
                <w:rFonts w:ascii="Times New Roman" w:hAnsi="Times New Roman" w:cs="Times New Roman"/>
                <w:sz w:val="24"/>
                <w:szCs w:val="24"/>
              </w:rPr>
            </w:pPr>
            <w:r w:rsidRPr="00E0546C">
              <w:rPr>
                <w:rFonts w:ascii="Times New Roman" w:hAnsi="Times New Roman" w:cs="Times New Roman"/>
                <w:sz w:val="24"/>
                <w:szCs w:val="24"/>
              </w:rPr>
              <w:t>6</w:t>
            </w:r>
          </w:p>
        </w:tc>
      </w:tr>
      <w:tr w:rsidR="00850473" w:rsidRPr="00E0546C" w:rsidTr="00850473">
        <w:trPr>
          <w:trHeight w:val="92"/>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tabs>
                <w:tab w:val="left" w:pos="318"/>
              </w:tabs>
              <w:spacing w:after="0"/>
              <w:jc w:val="both"/>
              <w:rPr>
                <w:rFonts w:ascii="Times New Roman" w:hAnsi="Times New Roman" w:cs="Times New Roman"/>
                <w:color w:val="000000"/>
                <w:sz w:val="24"/>
                <w:szCs w:val="24"/>
              </w:rPr>
            </w:pPr>
            <w:r w:rsidRPr="00E0546C">
              <w:rPr>
                <w:rFonts w:ascii="Times New Roman" w:hAnsi="Times New Roman" w:cs="Times New Roman"/>
                <w:bCs/>
                <w:sz w:val="24"/>
                <w:szCs w:val="24"/>
                <w:lang w:eastAsia="en-US"/>
              </w:rPr>
              <w:t>4.</w:t>
            </w:r>
            <w:proofErr w:type="gramStart"/>
            <w:r w:rsidRPr="00E0546C">
              <w:rPr>
                <w:rFonts w:ascii="Times New Roman" w:hAnsi="Times New Roman" w:cs="Times New Roman"/>
                <w:bCs/>
                <w:sz w:val="24"/>
                <w:szCs w:val="24"/>
                <w:lang w:eastAsia="en-US"/>
              </w:rPr>
              <w:t>2 .Работа</w:t>
            </w:r>
            <w:proofErr w:type="gramEnd"/>
            <w:r w:rsidRPr="00E0546C">
              <w:rPr>
                <w:rFonts w:ascii="Times New Roman" w:hAnsi="Times New Roman" w:cs="Times New Roman"/>
                <w:bCs/>
                <w:sz w:val="24"/>
                <w:szCs w:val="24"/>
                <w:lang w:eastAsia="en-US"/>
              </w:rPr>
              <w:t xml:space="preserve"> на POS-терминале.</w:t>
            </w:r>
          </w:p>
        </w:tc>
        <w:tc>
          <w:tcPr>
            <w:tcW w:w="797" w:type="pct"/>
            <w:tcBorders>
              <w:top w:val="single" w:sz="4" w:space="0" w:color="auto"/>
              <w:left w:val="single" w:sz="2" w:space="0" w:color="auto"/>
              <w:bottom w:val="single" w:sz="4" w:space="0" w:color="auto"/>
              <w:right w:val="single" w:sz="2" w:space="0" w:color="auto"/>
            </w:tcBorders>
            <w:vAlign w:val="center"/>
            <w:hideMark/>
          </w:tcPr>
          <w:p w:rsidR="00850473" w:rsidRPr="00E0546C" w:rsidRDefault="00850473" w:rsidP="00E0546C">
            <w:pPr>
              <w:widowControl w:val="0"/>
              <w:spacing w:after="0"/>
              <w:ind w:hanging="283"/>
              <w:jc w:val="center"/>
              <w:rPr>
                <w:rFonts w:ascii="Times New Roman" w:hAnsi="Times New Roman" w:cs="Times New Roman"/>
                <w:sz w:val="24"/>
                <w:szCs w:val="24"/>
              </w:rPr>
            </w:pPr>
            <w:r w:rsidRPr="00E0546C">
              <w:rPr>
                <w:rFonts w:ascii="Times New Roman" w:hAnsi="Times New Roman" w:cs="Times New Roman"/>
                <w:sz w:val="24"/>
                <w:szCs w:val="24"/>
              </w:rPr>
              <w:t xml:space="preserve">   30</w:t>
            </w:r>
          </w:p>
        </w:tc>
      </w:tr>
      <w:tr w:rsidR="00850473" w:rsidRPr="00E0546C" w:rsidTr="00850473">
        <w:trPr>
          <w:trHeight w:val="385"/>
        </w:trPr>
        <w:tc>
          <w:tcPr>
            <w:tcW w:w="4203" w:type="pct"/>
            <w:tcBorders>
              <w:top w:val="single" w:sz="2" w:space="0" w:color="auto"/>
              <w:left w:val="single" w:sz="2" w:space="0" w:color="auto"/>
              <w:bottom w:val="single" w:sz="2" w:space="0" w:color="auto"/>
              <w:right w:val="single" w:sz="2" w:space="0" w:color="auto"/>
            </w:tcBorders>
            <w:hideMark/>
          </w:tcPr>
          <w:p w:rsidR="00850473" w:rsidRPr="00E0546C" w:rsidRDefault="00850473" w:rsidP="00E0546C">
            <w:pPr>
              <w:tabs>
                <w:tab w:val="left" w:pos="318"/>
              </w:tabs>
              <w:spacing w:after="0"/>
              <w:jc w:val="both"/>
              <w:rPr>
                <w:rFonts w:ascii="Times New Roman" w:hAnsi="Times New Roman" w:cs="Times New Roman"/>
                <w:color w:val="000000"/>
                <w:sz w:val="24"/>
                <w:szCs w:val="24"/>
              </w:rPr>
            </w:pPr>
            <w:r w:rsidRPr="00E0546C">
              <w:rPr>
                <w:rFonts w:ascii="Times New Roman" w:hAnsi="Times New Roman" w:cs="Times New Roman"/>
                <w:sz w:val="24"/>
                <w:szCs w:val="24"/>
                <w:lang w:eastAsia="en-US"/>
              </w:rPr>
              <w:t xml:space="preserve">4.3 Завершение работы на </w:t>
            </w:r>
            <w:r w:rsidRPr="00E0546C">
              <w:rPr>
                <w:rFonts w:ascii="Times New Roman" w:hAnsi="Times New Roman" w:cs="Times New Roman"/>
                <w:bCs/>
                <w:sz w:val="24"/>
                <w:szCs w:val="24"/>
                <w:lang w:val="en-US"/>
              </w:rPr>
              <w:t>POS</w:t>
            </w:r>
            <w:r w:rsidRPr="00E0546C">
              <w:rPr>
                <w:rFonts w:ascii="Times New Roman" w:hAnsi="Times New Roman" w:cs="Times New Roman"/>
                <w:bCs/>
                <w:sz w:val="24"/>
                <w:szCs w:val="24"/>
              </w:rPr>
              <w:t xml:space="preserve">-терминале </w:t>
            </w:r>
            <w:r w:rsidRPr="00E0546C">
              <w:rPr>
                <w:rFonts w:ascii="Times New Roman" w:hAnsi="Times New Roman" w:cs="Times New Roman"/>
                <w:sz w:val="24"/>
                <w:szCs w:val="24"/>
                <w:lang w:eastAsia="en-US"/>
              </w:rPr>
              <w:t xml:space="preserve">  в конце рабочего дня</w:t>
            </w:r>
          </w:p>
        </w:tc>
        <w:tc>
          <w:tcPr>
            <w:tcW w:w="797" w:type="pct"/>
            <w:tcBorders>
              <w:top w:val="single" w:sz="4" w:space="0" w:color="auto"/>
              <w:left w:val="single" w:sz="2" w:space="0" w:color="auto"/>
              <w:bottom w:val="single" w:sz="4" w:space="0" w:color="auto"/>
              <w:right w:val="single" w:sz="2" w:space="0" w:color="auto"/>
            </w:tcBorders>
            <w:vAlign w:val="center"/>
          </w:tcPr>
          <w:p w:rsidR="00850473" w:rsidRPr="00E0546C" w:rsidRDefault="00850473" w:rsidP="00E0546C">
            <w:pPr>
              <w:widowControl w:val="0"/>
              <w:spacing w:after="0"/>
              <w:ind w:hanging="283"/>
              <w:jc w:val="center"/>
              <w:rPr>
                <w:rFonts w:ascii="Times New Roman" w:hAnsi="Times New Roman" w:cs="Times New Roman"/>
                <w:sz w:val="24"/>
                <w:szCs w:val="24"/>
              </w:rPr>
            </w:pPr>
            <w:r w:rsidRPr="00E0546C">
              <w:rPr>
                <w:rFonts w:ascii="Times New Roman" w:hAnsi="Times New Roman" w:cs="Times New Roman"/>
                <w:sz w:val="24"/>
                <w:szCs w:val="24"/>
              </w:rPr>
              <w:t xml:space="preserve">    30</w:t>
            </w:r>
          </w:p>
        </w:tc>
      </w:tr>
      <w:tr w:rsidR="00850473" w:rsidRPr="00E0546C" w:rsidTr="00850473">
        <w:trPr>
          <w:trHeight w:val="278"/>
        </w:trPr>
        <w:tc>
          <w:tcPr>
            <w:tcW w:w="4203" w:type="pct"/>
            <w:tcBorders>
              <w:top w:val="single" w:sz="2" w:space="0" w:color="auto"/>
              <w:left w:val="single" w:sz="2" w:space="0" w:color="auto"/>
              <w:bottom w:val="single" w:sz="4" w:space="0" w:color="auto"/>
              <w:right w:val="single" w:sz="2" w:space="0" w:color="auto"/>
            </w:tcBorders>
          </w:tcPr>
          <w:p w:rsidR="00850473" w:rsidRPr="00E0546C" w:rsidRDefault="00850473" w:rsidP="00E0546C">
            <w:pPr>
              <w:tabs>
                <w:tab w:val="left" w:pos="318"/>
              </w:tabs>
              <w:spacing w:after="0"/>
              <w:jc w:val="both"/>
              <w:rPr>
                <w:rFonts w:ascii="Times New Roman" w:hAnsi="Times New Roman" w:cs="Times New Roman"/>
                <w:b/>
                <w:color w:val="000000"/>
                <w:sz w:val="24"/>
                <w:szCs w:val="24"/>
              </w:rPr>
            </w:pPr>
          </w:p>
        </w:tc>
        <w:tc>
          <w:tcPr>
            <w:tcW w:w="797" w:type="pct"/>
            <w:tcBorders>
              <w:top w:val="single" w:sz="4" w:space="0" w:color="auto"/>
              <w:left w:val="single" w:sz="2" w:space="0" w:color="auto"/>
              <w:bottom w:val="single" w:sz="4" w:space="0" w:color="auto"/>
              <w:right w:val="single" w:sz="2" w:space="0" w:color="auto"/>
            </w:tcBorders>
            <w:vAlign w:val="center"/>
            <w:hideMark/>
          </w:tcPr>
          <w:p w:rsidR="00850473" w:rsidRPr="00E0546C" w:rsidRDefault="00850473" w:rsidP="00E0546C">
            <w:pPr>
              <w:widowControl w:val="0"/>
              <w:spacing w:after="0"/>
              <w:ind w:hanging="283"/>
              <w:jc w:val="center"/>
              <w:rPr>
                <w:rFonts w:ascii="Times New Roman" w:hAnsi="Times New Roman" w:cs="Times New Roman"/>
                <w:b/>
                <w:sz w:val="24"/>
                <w:szCs w:val="24"/>
              </w:rPr>
            </w:pPr>
            <w:r w:rsidRPr="00E0546C">
              <w:rPr>
                <w:rFonts w:ascii="Times New Roman" w:hAnsi="Times New Roman" w:cs="Times New Roman"/>
                <w:b/>
                <w:sz w:val="24"/>
                <w:szCs w:val="24"/>
              </w:rPr>
              <w:t>792</w:t>
            </w:r>
          </w:p>
        </w:tc>
      </w:tr>
    </w:tbl>
    <w:p w:rsidR="00E0546C" w:rsidRDefault="00E0546C"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E0546C" w:rsidRDefault="00850473"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r w:rsidRPr="00850473">
        <w:rPr>
          <w:rFonts w:ascii="Times New Roman" w:hAnsi="Times New Roman"/>
          <w:b/>
          <w:caps/>
          <w:sz w:val="24"/>
          <w:szCs w:val="24"/>
        </w:rPr>
        <w:lastRenderedPageBreak/>
        <w:t>ПРОИЗВОДСТВЕНН</w:t>
      </w:r>
      <w:r>
        <w:rPr>
          <w:rFonts w:ascii="Times New Roman" w:hAnsi="Times New Roman"/>
          <w:b/>
          <w:caps/>
          <w:sz w:val="24"/>
          <w:szCs w:val="24"/>
        </w:rPr>
        <w:t>АЯ</w:t>
      </w:r>
      <w:r w:rsidRPr="00850473">
        <w:rPr>
          <w:rFonts w:ascii="Times New Roman" w:hAnsi="Times New Roman"/>
          <w:b/>
          <w:caps/>
          <w:sz w:val="24"/>
          <w:szCs w:val="24"/>
        </w:rPr>
        <w:t xml:space="preserve"> ПРАКТИК</w:t>
      </w:r>
      <w:r>
        <w:rPr>
          <w:rFonts w:ascii="Times New Roman" w:hAnsi="Times New Roman"/>
          <w:b/>
          <w:caps/>
          <w:sz w:val="24"/>
          <w:szCs w:val="24"/>
        </w:rPr>
        <w:t>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45"/>
        <w:gridCol w:w="1526"/>
      </w:tblGrid>
      <w:tr w:rsidR="001A6712" w:rsidRPr="00850473" w:rsidTr="001A6712">
        <w:trPr>
          <w:trHeight w:val="1023"/>
        </w:trPr>
        <w:tc>
          <w:tcPr>
            <w:tcW w:w="4203" w:type="pct"/>
            <w:vAlign w:val="center"/>
          </w:tcPr>
          <w:p w:rsidR="001A6712" w:rsidRPr="00850473" w:rsidRDefault="001A6712" w:rsidP="001A6712">
            <w:pPr>
              <w:pStyle w:val="28"/>
              <w:widowControl w:val="0"/>
              <w:ind w:left="0" w:firstLine="0"/>
              <w:jc w:val="center"/>
              <w:rPr>
                <w:b/>
                <w:iCs/>
              </w:rPr>
            </w:pPr>
            <w:r w:rsidRPr="00850473">
              <w:rPr>
                <w:b/>
              </w:rPr>
              <w:t>Наименования тем учебной практики</w:t>
            </w:r>
          </w:p>
        </w:tc>
        <w:tc>
          <w:tcPr>
            <w:tcW w:w="797" w:type="pct"/>
            <w:shd w:val="clear" w:color="auto" w:fill="auto"/>
            <w:vAlign w:val="center"/>
          </w:tcPr>
          <w:p w:rsidR="001A6712" w:rsidRPr="00850473" w:rsidRDefault="001A6712" w:rsidP="001A6712">
            <w:pPr>
              <w:pStyle w:val="28"/>
              <w:widowControl w:val="0"/>
              <w:ind w:left="0" w:firstLine="0"/>
              <w:jc w:val="center"/>
              <w:rPr>
                <w:b/>
                <w:iCs/>
              </w:rPr>
            </w:pPr>
            <w:r w:rsidRPr="00850473">
              <w:rPr>
                <w:b/>
                <w:iCs/>
              </w:rPr>
              <w:t xml:space="preserve">Количество часов </w:t>
            </w:r>
          </w:p>
        </w:tc>
      </w:tr>
      <w:tr w:rsidR="001A6712" w:rsidRPr="00850473" w:rsidTr="001A6712">
        <w:trPr>
          <w:trHeight w:val="390"/>
        </w:trPr>
        <w:tc>
          <w:tcPr>
            <w:tcW w:w="4203" w:type="pct"/>
          </w:tcPr>
          <w:p w:rsidR="001A6712" w:rsidRPr="001A6712" w:rsidRDefault="001A6712" w:rsidP="001A6712">
            <w:pPr>
              <w:shd w:val="clear" w:color="auto" w:fill="FFFFFF"/>
              <w:tabs>
                <w:tab w:val="left" w:pos="1450"/>
              </w:tabs>
              <w:spacing w:after="0" w:line="240" w:lineRule="auto"/>
              <w:rPr>
                <w:rFonts w:ascii="Times New Roman" w:hAnsi="Times New Roman" w:cs="Times New Roman"/>
                <w:b/>
                <w:color w:val="000000"/>
                <w:sz w:val="24"/>
                <w:szCs w:val="24"/>
              </w:rPr>
            </w:pPr>
            <w:r w:rsidRPr="001A6712">
              <w:rPr>
                <w:rFonts w:ascii="Times New Roman" w:hAnsi="Times New Roman" w:cs="Times New Roman"/>
                <w:b/>
                <w:color w:val="000000"/>
                <w:sz w:val="24"/>
                <w:szCs w:val="24"/>
              </w:rPr>
              <w:t>ПМ.01 ПРОДАЖА НЕПРОДОВОЛЬСТВЕННЫХ ТОВАРОВ</w:t>
            </w:r>
          </w:p>
        </w:tc>
        <w:tc>
          <w:tcPr>
            <w:tcW w:w="797" w:type="pct"/>
            <w:shd w:val="clear" w:color="auto" w:fill="auto"/>
          </w:tcPr>
          <w:p w:rsidR="001A6712" w:rsidRPr="00850473" w:rsidRDefault="001A6712" w:rsidP="001A6712">
            <w:pPr>
              <w:pStyle w:val="a5"/>
              <w:widowControl w:val="0"/>
              <w:suppressAutoHyphens/>
              <w:spacing w:before="0" w:beforeAutospacing="0" w:after="0" w:afterAutospacing="0"/>
              <w:jc w:val="center"/>
              <w:rPr>
                <w:rFonts w:ascii="Times New Roman" w:hAnsi="Times New Roman" w:cs="Times New Roman"/>
                <w:b/>
              </w:rPr>
            </w:pPr>
            <w:r>
              <w:rPr>
                <w:rFonts w:ascii="Times New Roman" w:hAnsi="Times New Roman" w:cs="Times New Roman"/>
                <w:b/>
              </w:rPr>
              <w:t>288</w:t>
            </w:r>
          </w:p>
        </w:tc>
      </w:tr>
      <w:tr w:rsidR="001A6712" w:rsidRPr="00850473" w:rsidTr="001A6712">
        <w:trPr>
          <w:trHeight w:val="310"/>
        </w:trPr>
        <w:tc>
          <w:tcPr>
            <w:tcW w:w="4203" w:type="pct"/>
            <w:tcBorders>
              <w:right w:val="single" w:sz="4" w:space="0" w:color="auto"/>
            </w:tcBorders>
          </w:tcPr>
          <w:p w:rsidR="001A6712" w:rsidRPr="00850473" w:rsidRDefault="001A6712" w:rsidP="001A6712">
            <w:pPr>
              <w:tabs>
                <w:tab w:val="left" w:pos="317"/>
              </w:tabs>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 Ознакомление с торговым предприятием,</w:t>
            </w:r>
          </w:p>
        </w:tc>
        <w:tc>
          <w:tcPr>
            <w:tcW w:w="797" w:type="pct"/>
            <w:tcBorders>
              <w:left w:val="single" w:sz="4" w:space="0" w:color="auto"/>
            </w:tcBorders>
          </w:tcPr>
          <w:p w:rsidR="001A6712" w:rsidRPr="00850473" w:rsidRDefault="001A6712" w:rsidP="001A6712">
            <w:pPr>
              <w:pStyle w:val="a5"/>
              <w:widowControl w:val="0"/>
              <w:suppressAutoHyphens/>
              <w:spacing w:before="0" w:beforeAutospacing="0" w:after="0" w:afterAutospacing="0"/>
              <w:jc w:val="center"/>
              <w:rPr>
                <w:rFonts w:ascii="Times New Roman" w:hAnsi="Times New Roman" w:cs="Times New Roman"/>
              </w:rPr>
            </w:pPr>
            <w:r w:rsidRPr="00850473">
              <w:rPr>
                <w:rFonts w:ascii="Times New Roman" w:hAnsi="Times New Roman" w:cs="Times New Roman"/>
              </w:rPr>
              <w:t>7,2</w:t>
            </w:r>
          </w:p>
        </w:tc>
      </w:tr>
      <w:tr w:rsidR="001A6712" w:rsidRPr="00850473" w:rsidTr="001A6712">
        <w:trPr>
          <w:trHeight w:val="446"/>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2. Обслуживание покупателей в отделе: «Текстильные товары».</w:t>
            </w:r>
          </w:p>
          <w:p w:rsidR="001A6712" w:rsidRPr="00850473" w:rsidRDefault="001A6712" w:rsidP="001A6712">
            <w:pPr>
              <w:tabs>
                <w:tab w:val="left" w:pos="317"/>
              </w:tabs>
              <w:spacing w:after="0" w:line="240" w:lineRule="auto"/>
              <w:rPr>
                <w:rFonts w:ascii="Times New Roman" w:hAnsi="Times New Roman" w:cs="Times New Roman"/>
                <w:color w:val="000000"/>
                <w:sz w:val="24"/>
                <w:szCs w:val="24"/>
              </w:rPr>
            </w:pPr>
          </w:p>
        </w:tc>
        <w:tc>
          <w:tcPr>
            <w:tcW w:w="797" w:type="pct"/>
            <w:tcBorders>
              <w:top w:val="single" w:sz="4" w:space="0" w:color="auto"/>
              <w:bottom w:val="single" w:sz="4" w:space="0" w:color="auto"/>
            </w:tcBorders>
            <w:shd w:val="clear" w:color="auto" w:fill="auto"/>
            <w:vAlign w:val="center"/>
          </w:tcPr>
          <w:p w:rsidR="001A6712" w:rsidRPr="00850473" w:rsidRDefault="001A6712" w:rsidP="001A6712">
            <w:pPr>
              <w:pStyle w:val="a5"/>
              <w:widowControl w:val="0"/>
              <w:suppressAutoHyphens/>
              <w:spacing w:before="0" w:beforeAutospacing="0" w:after="0" w:afterAutospacing="0"/>
              <w:jc w:val="center"/>
              <w:rPr>
                <w:rFonts w:ascii="Times New Roman" w:hAnsi="Times New Roman" w:cs="Times New Roman"/>
              </w:rPr>
            </w:pPr>
            <w:r w:rsidRPr="00850473">
              <w:rPr>
                <w:rFonts w:ascii="Times New Roman" w:hAnsi="Times New Roman" w:cs="Times New Roman"/>
              </w:rPr>
              <w:t>21.6</w:t>
            </w:r>
          </w:p>
        </w:tc>
      </w:tr>
      <w:tr w:rsidR="001A6712" w:rsidRPr="00850473" w:rsidTr="001A6712">
        <w:trPr>
          <w:trHeight w:val="698"/>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 xml:space="preserve">Тема 3. Обслуживание покупателей в </w:t>
            </w:r>
            <w:proofErr w:type="gramStart"/>
            <w:r w:rsidRPr="00850473">
              <w:rPr>
                <w:rFonts w:ascii="Times New Roman" w:hAnsi="Times New Roman" w:cs="Times New Roman"/>
                <w:sz w:val="24"/>
                <w:szCs w:val="24"/>
              </w:rPr>
              <w:t xml:space="preserve">отделе:   </w:t>
            </w:r>
            <w:proofErr w:type="gramEnd"/>
            <w:r w:rsidRPr="00850473">
              <w:rPr>
                <w:rFonts w:ascii="Times New Roman" w:hAnsi="Times New Roman" w:cs="Times New Roman"/>
                <w:sz w:val="24"/>
                <w:szCs w:val="24"/>
              </w:rPr>
              <w:t xml:space="preserve">                 « Швейные товары».</w:t>
            </w:r>
          </w:p>
        </w:tc>
        <w:tc>
          <w:tcPr>
            <w:tcW w:w="797" w:type="pct"/>
            <w:tcBorders>
              <w:top w:val="single" w:sz="4" w:space="0" w:color="auto"/>
              <w:bottom w:val="single" w:sz="4" w:space="0" w:color="auto"/>
            </w:tcBorders>
            <w:shd w:val="clear" w:color="auto" w:fill="auto"/>
            <w:vAlign w:val="center"/>
          </w:tcPr>
          <w:p w:rsidR="001A6712" w:rsidRPr="00850473" w:rsidRDefault="001A6712" w:rsidP="001A6712">
            <w:pPr>
              <w:pStyle w:val="a5"/>
              <w:widowControl w:val="0"/>
              <w:suppressAutoHyphens/>
              <w:spacing w:before="0" w:beforeAutospacing="0" w:after="0" w:afterAutospacing="0"/>
              <w:jc w:val="center"/>
              <w:rPr>
                <w:rFonts w:ascii="Times New Roman" w:hAnsi="Times New Roman" w:cs="Times New Roman"/>
              </w:rPr>
            </w:pPr>
            <w:r w:rsidRPr="00850473">
              <w:rPr>
                <w:rFonts w:ascii="Times New Roman" w:hAnsi="Times New Roman" w:cs="Times New Roman"/>
              </w:rPr>
              <w:t>21.6</w:t>
            </w:r>
          </w:p>
        </w:tc>
      </w:tr>
      <w:tr w:rsidR="001A6712" w:rsidRPr="00850473" w:rsidTr="001A6712">
        <w:trPr>
          <w:trHeight w:val="645"/>
        </w:trPr>
        <w:tc>
          <w:tcPr>
            <w:tcW w:w="4203" w:type="pct"/>
            <w:tcBorders>
              <w:top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4. Обслуживание покупателей в отделе: «Трикотажные товары».</w:t>
            </w:r>
          </w:p>
        </w:tc>
        <w:tc>
          <w:tcPr>
            <w:tcW w:w="797" w:type="pct"/>
            <w:tcBorders>
              <w:top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300"/>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5. Обслуживание покупателей в отделе: «</w:t>
            </w:r>
            <w:proofErr w:type="gramStart"/>
            <w:r w:rsidRPr="00850473">
              <w:rPr>
                <w:rFonts w:ascii="Times New Roman" w:hAnsi="Times New Roman" w:cs="Times New Roman"/>
                <w:sz w:val="24"/>
                <w:szCs w:val="24"/>
              </w:rPr>
              <w:t>Обувные  товары</w:t>
            </w:r>
            <w:proofErr w:type="gramEnd"/>
            <w:r w:rsidRPr="00850473">
              <w:rPr>
                <w:rFonts w:ascii="Times New Roman" w:hAnsi="Times New Roman" w:cs="Times New Roman"/>
                <w:sz w:val="24"/>
                <w:szCs w:val="24"/>
              </w:rPr>
              <w:t>».</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371"/>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6. Обслуживание покупателей в отделе: «</w:t>
            </w:r>
            <w:proofErr w:type="gramStart"/>
            <w:r w:rsidRPr="00850473">
              <w:rPr>
                <w:rFonts w:ascii="Times New Roman" w:hAnsi="Times New Roman" w:cs="Times New Roman"/>
                <w:sz w:val="24"/>
                <w:szCs w:val="24"/>
              </w:rPr>
              <w:t>Галантерейные  товары</w:t>
            </w:r>
            <w:proofErr w:type="gramEnd"/>
            <w:r w:rsidRPr="00850473">
              <w:rPr>
                <w:rFonts w:ascii="Times New Roman" w:hAnsi="Times New Roman" w:cs="Times New Roman"/>
                <w:sz w:val="24"/>
                <w:szCs w:val="24"/>
              </w:rPr>
              <w:t>».</w:t>
            </w:r>
          </w:p>
          <w:p w:rsidR="001A6712" w:rsidRPr="00850473" w:rsidRDefault="001A6712" w:rsidP="001A6712">
            <w:pPr>
              <w:spacing w:after="0" w:line="240" w:lineRule="auto"/>
              <w:rPr>
                <w:rFonts w:ascii="Times New Roman" w:hAnsi="Times New Roman" w:cs="Times New Roman"/>
                <w:sz w:val="24"/>
                <w:szCs w:val="24"/>
              </w:rPr>
            </w:pP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471"/>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7. Обслуживание покупателей в отделе: «Парфюмерно-косметические   товары».</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327"/>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8. Обслуживание покупателей в отделе: «Бытовая химия».</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646"/>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10. Обслуживание покупателей в отделе: «Канцелярские и школьно-письменные товары».</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517"/>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11. Обслуживание покупателей в отделе: «Игрушки».</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411"/>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12. Обслуживание покупателей в отделе: «Посуда».</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603"/>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13. Обслуживание покупателей в отделе: «</w:t>
            </w:r>
            <w:proofErr w:type="spellStart"/>
            <w:proofErr w:type="gramStart"/>
            <w:r w:rsidRPr="00850473">
              <w:rPr>
                <w:rFonts w:ascii="Times New Roman" w:hAnsi="Times New Roman" w:cs="Times New Roman"/>
                <w:sz w:val="24"/>
                <w:szCs w:val="24"/>
              </w:rPr>
              <w:t>Металлохозяйственные</w:t>
            </w:r>
            <w:proofErr w:type="spellEnd"/>
            <w:r w:rsidRPr="00850473">
              <w:rPr>
                <w:rFonts w:ascii="Times New Roman" w:hAnsi="Times New Roman" w:cs="Times New Roman"/>
                <w:sz w:val="24"/>
                <w:szCs w:val="24"/>
              </w:rPr>
              <w:t xml:space="preserve">  товары</w:t>
            </w:r>
            <w:proofErr w:type="gramEnd"/>
            <w:r w:rsidRPr="00850473">
              <w:rPr>
                <w:rFonts w:ascii="Times New Roman" w:hAnsi="Times New Roman" w:cs="Times New Roman"/>
                <w:sz w:val="24"/>
                <w:szCs w:val="24"/>
              </w:rPr>
              <w:t>».</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317"/>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14. Обслуживание покупателей в отделе: «Электробытовые товары».</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353"/>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15. Обслуживание покупателей в отделе:</w:t>
            </w:r>
            <w:r>
              <w:rPr>
                <w:rFonts w:ascii="Times New Roman" w:hAnsi="Times New Roman" w:cs="Times New Roman"/>
                <w:sz w:val="24"/>
                <w:szCs w:val="24"/>
              </w:rPr>
              <w:t xml:space="preserve"> </w:t>
            </w:r>
            <w:proofErr w:type="gramStart"/>
            <w:r w:rsidRPr="00850473">
              <w:rPr>
                <w:rFonts w:ascii="Times New Roman" w:hAnsi="Times New Roman" w:cs="Times New Roman"/>
                <w:sz w:val="24"/>
                <w:szCs w:val="24"/>
              </w:rPr>
              <w:t>« Мебельные</w:t>
            </w:r>
            <w:proofErr w:type="gramEnd"/>
            <w:r w:rsidRPr="00850473">
              <w:rPr>
                <w:rFonts w:ascii="Times New Roman" w:hAnsi="Times New Roman" w:cs="Times New Roman"/>
                <w:sz w:val="24"/>
                <w:szCs w:val="24"/>
              </w:rPr>
              <w:t xml:space="preserve"> товары».</w:t>
            </w:r>
          </w:p>
        </w:tc>
        <w:tc>
          <w:tcPr>
            <w:tcW w:w="797" w:type="pct"/>
            <w:tcBorders>
              <w:top w:val="single" w:sz="4" w:space="0" w:color="auto"/>
              <w:bottom w:val="single" w:sz="4" w:space="0" w:color="auto"/>
            </w:tcBorders>
            <w:shd w:val="clear" w:color="auto" w:fill="auto"/>
          </w:tcPr>
          <w:p w:rsidR="001A6712" w:rsidRPr="00850473" w:rsidRDefault="001A6712" w:rsidP="001A6712">
            <w:pPr>
              <w:spacing w:after="0" w:line="240" w:lineRule="auto"/>
              <w:ind w:left="-714" w:firstLine="708"/>
              <w:rPr>
                <w:rFonts w:ascii="Times New Roman" w:hAnsi="Times New Roman" w:cs="Times New Roman"/>
                <w:sz w:val="24"/>
                <w:szCs w:val="24"/>
              </w:rPr>
            </w:pPr>
            <w:r w:rsidRPr="00850473">
              <w:rPr>
                <w:rFonts w:ascii="Times New Roman" w:hAnsi="Times New Roman" w:cs="Times New Roman"/>
                <w:sz w:val="24"/>
                <w:szCs w:val="24"/>
              </w:rPr>
              <w:t>21.6</w:t>
            </w:r>
          </w:p>
        </w:tc>
      </w:tr>
      <w:tr w:rsidR="001A6712" w:rsidRPr="00850473" w:rsidTr="001A6712">
        <w:trPr>
          <w:trHeight w:val="248"/>
        </w:trPr>
        <w:tc>
          <w:tcPr>
            <w:tcW w:w="4203" w:type="pct"/>
            <w:tcBorders>
              <w:top w:val="single" w:sz="4" w:space="0" w:color="auto"/>
              <w:bottom w:val="single" w:sz="4" w:space="0" w:color="auto"/>
            </w:tcBorders>
          </w:tcPr>
          <w:p w:rsidR="001A6712" w:rsidRPr="001A6712" w:rsidRDefault="001A6712" w:rsidP="001A6712">
            <w:pPr>
              <w:spacing w:after="0" w:line="240" w:lineRule="auto"/>
              <w:rPr>
                <w:rFonts w:ascii="Times New Roman" w:hAnsi="Times New Roman" w:cs="Times New Roman"/>
                <w:b/>
                <w:sz w:val="24"/>
                <w:szCs w:val="24"/>
              </w:rPr>
            </w:pPr>
            <w:r w:rsidRPr="001A6712">
              <w:rPr>
                <w:rFonts w:ascii="Times New Roman" w:hAnsi="Times New Roman" w:cs="Times New Roman"/>
                <w:b/>
                <w:color w:val="000000"/>
                <w:sz w:val="24"/>
                <w:szCs w:val="24"/>
              </w:rPr>
              <w:t xml:space="preserve">ПМ.02 </w:t>
            </w:r>
            <w:proofErr w:type="gramStart"/>
            <w:r w:rsidRPr="001A6712">
              <w:rPr>
                <w:rFonts w:ascii="Times New Roman" w:hAnsi="Times New Roman" w:cs="Times New Roman"/>
                <w:b/>
                <w:color w:val="000000"/>
                <w:sz w:val="24"/>
                <w:szCs w:val="24"/>
              </w:rPr>
              <w:t>« ПРОДАЖА</w:t>
            </w:r>
            <w:proofErr w:type="gramEnd"/>
            <w:r w:rsidRPr="001A6712">
              <w:rPr>
                <w:rFonts w:ascii="Times New Roman" w:hAnsi="Times New Roman" w:cs="Times New Roman"/>
                <w:b/>
                <w:color w:val="000000"/>
                <w:sz w:val="24"/>
                <w:szCs w:val="24"/>
              </w:rPr>
              <w:t xml:space="preserve"> ПРОДОВОЛЬСТВЕННЫХ ТОВАРОВ»</w:t>
            </w:r>
          </w:p>
        </w:tc>
        <w:tc>
          <w:tcPr>
            <w:tcW w:w="797" w:type="pct"/>
            <w:tcBorders>
              <w:top w:val="single" w:sz="4" w:space="0" w:color="auto"/>
              <w:bottom w:val="single" w:sz="4" w:space="0" w:color="auto"/>
            </w:tcBorders>
            <w:shd w:val="clear" w:color="auto" w:fill="auto"/>
          </w:tcPr>
          <w:p w:rsidR="001A6712" w:rsidRPr="001A6712"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A6712">
              <w:rPr>
                <w:rFonts w:ascii="Times New Roman" w:hAnsi="Times New Roman" w:cs="Times New Roman"/>
                <w:b/>
                <w:bCs/>
                <w:sz w:val="24"/>
                <w:szCs w:val="24"/>
              </w:rPr>
              <w:t>180</w:t>
            </w:r>
          </w:p>
        </w:tc>
      </w:tr>
      <w:tr w:rsidR="001A6712" w:rsidRPr="00850473" w:rsidTr="001A6712">
        <w:trPr>
          <w:trHeight w:val="298"/>
        </w:trPr>
        <w:tc>
          <w:tcPr>
            <w:tcW w:w="4203" w:type="pct"/>
            <w:tcBorders>
              <w:top w:val="single" w:sz="4" w:space="0" w:color="auto"/>
              <w:bottom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1.  Обучение работе в секции</w:t>
            </w:r>
          </w:p>
        </w:tc>
        <w:tc>
          <w:tcPr>
            <w:tcW w:w="797" w:type="pct"/>
            <w:tcBorders>
              <w:top w:val="single" w:sz="4" w:space="0" w:color="auto"/>
              <w:bottom w:val="single" w:sz="4" w:space="0" w:color="auto"/>
            </w:tcBorders>
            <w:shd w:val="clear" w:color="auto" w:fill="auto"/>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7,2</w:t>
            </w:r>
          </w:p>
        </w:tc>
      </w:tr>
      <w:tr w:rsidR="001A6712" w:rsidRPr="00850473" w:rsidTr="001A6712">
        <w:trPr>
          <w:trHeight w:val="333"/>
        </w:trPr>
        <w:tc>
          <w:tcPr>
            <w:tcW w:w="4203" w:type="pct"/>
            <w:tcBorders>
              <w:top w:val="single" w:sz="4" w:space="0" w:color="auto"/>
              <w:right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2.  Обслуживание покупателей в бакалейном отделе.</w:t>
            </w:r>
          </w:p>
        </w:tc>
        <w:tc>
          <w:tcPr>
            <w:tcW w:w="797" w:type="pct"/>
            <w:tcBorders>
              <w:left w:val="single" w:sz="4" w:space="0" w:color="auto"/>
            </w:tcBorders>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21.6</w:t>
            </w:r>
          </w:p>
        </w:tc>
      </w:tr>
      <w:tr w:rsidR="001A6712" w:rsidRPr="00850473" w:rsidTr="001A6712">
        <w:trPr>
          <w:trHeight w:val="369"/>
        </w:trPr>
        <w:tc>
          <w:tcPr>
            <w:tcW w:w="4203" w:type="pct"/>
            <w:tcBorders>
              <w:top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 xml:space="preserve">Тема 3. Обслуживание покупателей в </w:t>
            </w:r>
            <w:proofErr w:type="gramStart"/>
            <w:r w:rsidRPr="00850473">
              <w:rPr>
                <w:rFonts w:ascii="Times New Roman" w:hAnsi="Times New Roman" w:cs="Times New Roman"/>
                <w:sz w:val="24"/>
                <w:szCs w:val="24"/>
              </w:rPr>
              <w:t xml:space="preserve">отделе:   </w:t>
            </w:r>
            <w:proofErr w:type="gramEnd"/>
            <w:r w:rsidRPr="00850473">
              <w:rPr>
                <w:rFonts w:ascii="Times New Roman" w:hAnsi="Times New Roman" w:cs="Times New Roman"/>
                <w:sz w:val="24"/>
                <w:szCs w:val="24"/>
              </w:rPr>
              <w:t xml:space="preserve">                «Плоды и овощи».</w:t>
            </w:r>
          </w:p>
        </w:tc>
        <w:tc>
          <w:tcPr>
            <w:tcW w:w="797" w:type="pct"/>
            <w:tcBorders>
              <w:top w:val="single" w:sz="4" w:space="0" w:color="auto"/>
            </w:tcBorders>
            <w:shd w:val="clear" w:color="auto" w:fill="auto"/>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14.4</w:t>
            </w:r>
          </w:p>
        </w:tc>
      </w:tr>
      <w:tr w:rsidR="001A6712" w:rsidRPr="00850473" w:rsidTr="001A6712">
        <w:trPr>
          <w:trHeight w:val="353"/>
        </w:trPr>
        <w:tc>
          <w:tcPr>
            <w:tcW w:w="4203" w:type="pct"/>
            <w:tcBorders>
              <w:top w:val="nil"/>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4. Обслуживание покупателей в отделе «Вкусовые товары»</w:t>
            </w:r>
          </w:p>
        </w:tc>
        <w:tc>
          <w:tcPr>
            <w:tcW w:w="797" w:type="pct"/>
            <w:tcBorders>
              <w:top w:val="nil"/>
            </w:tcBorders>
            <w:shd w:val="clear" w:color="auto" w:fill="auto"/>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14,4</w:t>
            </w:r>
          </w:p>
        </w:tc>
      </w:tr>
      <w:tr w:rsidR="001A6712" w:rsidRPr="00850473" w:rsidTr="001A6712">
        <w:trPr>
          <w:trHeight w:val="405"/>
        </w:trPr>
        <w:tc>
          <w:tcPr>
            <w:tcW w:w="4203" w:type="pct"/>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 xml:space="preserve">Тема 5. Обслуживание покупателей в </w:t>
            </w:r>
            <w:proofErr w:type="gramStart"/>
            <w:r w:rsidRPr="00850473">
              <w:rPr>
                <w:rFonts w:ascii="Times New Roman" w:hAnsi="Times New Roman" w:cs="Times New Roman"/>
                <w:sz w:val="24"/>
                <w:szCs w:val="24"/>
              </w:rPr>
              <w:t>отделе:  «</w:t>
            </w:r>
            <w:proofErr w:type="gramEnd"/>
            <w:r w:rsidRPr="00850473">
              <w:rPr>
                <w:rFonts w:ascii="Times New Roman" w:hAnsi="Times New Roman" w:cs="Times New Roman"/>
                <w:sz w:val="24"/>
                <w:szCs w:val="24"/>
              </w:rPr>
              <w:t>Кондитерские изделия»</w:t>
            </w:r>
          </w:p>
        </w:tc>
        <w:tc>
          <w:tcPr>
            <w:tcW w:w="797" w:type="pct"/>
            <w:shd w:val="clear" w:color="auto" w:fill="auto"/>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21.6</w:t>
            </w:r>
          </w:p>
        </w:tc>
      </w:tr>
      <w:tr w:rsidR="001A6712" w:rsidRPr="00850473" w:rsidTr="001A6712">
        <w:trPr>
          <w:trHeight w:val="405"/>
        </w:trPr>
        <w:tc>
          <w:tcPr>
            <w:tcW w:w="4203" w:type="pct"/>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6. Обслуживание покупателей в отделе: «Молочная гастрономия».</w:t>
            </w:r>
          </w:p>
        </w:tc>
        <w:tc>
          <w:tcPr>
            <w:tcW w:w="797" w:type="pct"/>
            <w:shd w:val="clear" w:color="auto" w:fill="auto"/>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21.6</w:t>
            </w:r>
          </w:p>
        </w:tc>
      </w:tr>
      <w:tr w:rsidR="001A6712" w:rsidRPr="00850473" w:rsidTr="001A6712">
        <w:trPr>
          <w:trHeight w:val="405"/>
        </w:trPr>
        <w:tc>
          <w:tcPr>
            <w:tcW w:w="4203" w:type="pct"/>
            <w:tcBorders>
              <w:right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7. Обслуживание покупателей в отделе: «Гастрономия»</w:t>
            </w:r>
          </w:p>
        </w:tc>
        <w:tc>
          <w:tcPr>
            <w:tcW w:w="797" w:type="pct"/>
            <w:tcBorders>
              <w:left w:val="single" w:sz="4" w:space="0" w:color="auto"/>
            </w:tcBorders>
            <w:shd w:val="clear" w:color="auto" w:fill="auto"/>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21.6</w:t>
            </w:r>
          </w:p>
        </w:tc>
      </w:tr>
      <w:tr w:rsidR="001A6712" w:rsidRPr="00850473" w:rsidTr="001A6712">
        <w:trPr>
          <w:trHeight w:val="420"/>
        </w:trPr>
        <w:tc>
          <w:tcPr>
            <w:tcW w:w="4203" w:type="pct"/>
            <w:tcBorders>
              <w:bottom w:val="single" w:sz="4" w:space="0" w:color="auto"/>
              <w:right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 xml:space="preserve">Тема 8.  Обслуживание покупателей в </w:t>
            </w:r>
            <w:proofErr w:type="spellStart"/>
            <w:proofErr w:type="gramStart"/>
            <w:r w:rsidRPr="00850473">
              <w:rPr>
                <w:rFonts w:ascii="Times New Roman" w:hAnsi="Times New Roman" w:cs="Times New Roman"/>
                <w:sz w:val="24"/>
                <w:szCs w:val="24"/>
              </w:rPr>
              <w:t>отделе:«</w:t>
            </w:r>
            <w:proofErr w:type="gramEnd"/>
            <w:r w:rsidRPr="00850473">
              <w:rPr>
                <w:rFonts w:ascii="Times New Roman" w:hAnsi="Times New Roman" w:cs="Times New Roman"/>
                <w:sz w:val="24"/>
                <w:szCs w:val="24"/>
              </w:rPr>
              <w:t>Пищевые</w:t>
            </w:r>
            <w:proofErr w:type="spellEnd"/>
            <w:r w:rsidRPr="00850473">
              <w:rPr>
                <w:rFonts w:ascii="Times New Roman" w:hAnsi="Times New Roman" w:cs="Times New Roman"/>
                <w:sz w:val="24"/>
                <w:szCs w:val="24"/>
              </w:rPr>
              <w:t xml:space="preserve"> жиры»</w:t>
            </w:r>
          </w:p>
        </w:tc>
        <w:tc>
          <w:tcPr>
            <w:tcW w:w="797" w:type="pct"/>
            <w:tcBorders>
              <w:left w:val="single" w:sz="4" w:space="0" w:color="auto"/>
              <w:bottom w:val="single" w:sz="4" w:space="0" w:color="auto"/>
            </w:tcBorders>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14.4</w:t>
            </w:r>
          </w:p>
        </w:tc>
      </w:tr>
      <w:tr w:rsidR="001A6712" w:rsidRPr="00850473" w:rsidTr="001A6712">
        <w:trPr>
          <w:trHeight w:val="254"/>
        </w:trPr>
        <w:tc>
          <w:tcPr>
            <w:tcW w:w="4203" w:type="pct"/>
            <w:tcBorders>
              <w:top w:val="single" w:sz="4" w:space="0" w:color="auto"/>
              <w:right w:val="single" w:sz="4" w:space="0" w:color="auto"/>
            </w:tcBorders>
          </w:tcPr>
          <w:p w:rsidR="001A6712" w:rsidRPr="00850473" w:rsidRDefault="001A6712" w:rsidP="001A6712">
            <w:pPr>
              <w:spacing w:after="0" w:line="240" w:lineRule="auto"/>
              <w:rPr>
                <w:rFonts w:ascii="Times New Roman" w:hAnsi="Times New Roman" w:cs="Times New Roman"/>
                <w:sz w:val="24"/>
                <w:szCs w:val="24"/>
              </w:rPr>
            </w:pPr>
            <w:r w:rsidRPr="00850473">
              <w:rPr>
                <w:rFonts w:ascii="Times New Roman" w:hAnsi="Times New Roman" w:cs="Times New Roman"/>
                <w:sz w:val="24"/>
                <w:szCs w:val="24"/>
              </w:rPr>
              <w:t>Тема 9. Обслуживание покупателей в отделе: «Мясная гастрономия».</w:t>
            </w:r>
          </w:p>
        </w:tc>
        <w:tc>
          <w:tcPr>
            <w:tcW w:w="797" w:type="pct"/>
            <w:tcBorders>
              <w:top w:val="single" w:sz="4" w:space="0" w:color="auto"/>
              <w:right w:val="single" w:sz="4" w:space="0" w:color="auto"/>
            </w:tcBorders>
          </w:tcPr>
          <w:p w:rsidR="001A6712" w:rsidRPr="00850473" w:rsidRDefault="001A6712"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50473">
              <w:rPr>
                <w:rFonts w:ascii="Times New Roman" w:hAnsi="Times New Roman" w:cs="Times New Roman"/>
                <w:bCs/>
                <w:sz w:val="24"/>
                <w:szCs w:val="24"/>
              </w:rPr>
              <w:t>21.6</w:t>
            </w:r>
          </w:p>
        </w:tc>
      </w:tr>
      <w:tr w:rsidR="001A6712" w:rsidRPr="00850473" w:rsidTr="001A6712">
        <w:trPr>
          <w:trHeight w:val="415"/>
        </w:trPr>
        <w:tc>
          <w:tcPr>
            <w:tcW w:w="4203" w:type="pct"/>
            <w:tcBorders>
              <w:top w:val="single" w:sz="4" w:space="0" w:color="auto"/>
              <w:bottom w:val="single" w:sz="4" w:space="0" w:color="auto"/>
              <w:right w:val="single" w:sz="4" w:space="0" w:color="auto"/>
            </w:tcBorders>
          </w:tcPr>
          <w:p w:rsidR="001A6712" w:rsidRPr="00850473" w:rsidRDefault="001A6712" w:rsidP="001A6712">
            <w:pPr>
              <w:tabs>
                <w:tab w:val="left" w:pos="318"/>
              </w:tabs>
              <w:spacing w:after="0" w:line="240" w:lineRule="auto"/>
              <w:jc w:val="both"/>
              <w:rPr>
                <w:rFonts w:ascii="Times New Roman" w:hAnsi="Times New Roman" w:cs="Times New Roman"/>
                <w:color w:val="000000"/>
                <w:sz w:val="24"/>
                <w:szCs w:val="24"/>
              </w:rPr>
            </w:pPr>
            <w:r w:rsidRPr="00850473">
              <w:rPr>
                <w:rFonts w:ascii="Times New Roman" w:hAnsi="Times New Roman" w:cs="Times New Roman"/>
                <w:sz w:val="24"/>
                <w:szCs w:val="24"/>
              </w:rPr>
              <w:t>Тема 10. Обслуживание покупателей в отделе: «Рыбная гастрономия».</w:t>
            </w:r>
          </w:p>
        </w:tc>
        <w:tc>
          <w:tcPr>
            <w:tcW w:w="797" w:type="pct"/>
            <w:tcBorders>
              <w:top w:val="single" w:sz="4" w:space="0" w:color="auto"/>
              <w:left w:val="single" w:sz="4" w:space="0" w:color="auto"/>
              <w:bottom w:val="single" w:sz="4" w:space="0" w:color="auto"/>
            </w:tcBorders>
            <w:shd w:val="clear" w:color="auto" w:fill="auto"/>
            <w:vAlign w:val="center"/>
          </w:tcPr>
          <w:p w:rsidR="001A6712" w:rsidRPr="00850473" w:rsidRDefault="001A6712" w:rsidP="001A6712">
            <w:pPr>
              <w:pStyle w:val="28"/>
              <w:widowControl w:val="0"/>
              <w:ind w:left="0" w:firstLine="0"/>
              <w:jc w:val="center"/>
            </w:pPr>
            <w:r w:rsidRPr="00850473">
              <w:rPr>
                <w:bCs/>
              </w:rPr>
              <w:t>21.6</w:t>
            </w:r>
          </w:p>
        </w:tc>
      </w:tr>
      <w:tr w:rsidR="001A6712" w:rsidRPr="00850473" w:rsidTr="001A6712">
        <w:trPr>
          <w:trHeight w:val="591"/>
        </w:trPr>
        <w:tc>
          <w:tcPr>
            <w:tcW w:w="4203" w:type="pct"/>
            <w:tcBorders>
              <w:top w:val="single" w:sz="4" w:space="0" w:color="auto"/>
              <w:bottom w:val="single" w:sz="4" w:space="0" w:color="auto"/>
              <w:right w:val="single" w:sz="4" w:space="0" w:color="auto"/>
            </w:tcBorders>
          </w:tcPr>
          <w:p w:rsidR="001A6712" w:rsidRPr="001A6712" w:rsidRDefault="001A6712" w:rsidP="001A6712">
            <w:pPr>
              <w:widowControl w:val="0"/>
              <w:shd w:val="clear" w:color="auto" w:fill="FFFFFF"/>
              <w:tabs>
                <w:tab w:val="left" w:pos="1421"/>
              </w:tabs>
              <w:autoSpaceDE w:val="0"/>
              <w:autoSpaceDN w:val="0"/>
              <w:adjustRightInd w:val="0"/>
              <w:spacing w:after="0" w:line="240" w:lineRule="auto"/>
              <w:ind w:right="-107"/>
              <w:rPr>
                <w:rFonts w:ascii="Times New Roman" w:hAnsi="Times New Roman" w:cs="Times New Roman"/>
                <w:b/>
                <w:color w:val="000000"/>
                <w:sz w:val="24"/>
                <w:szCs w:val="24"/>
              </w:rPr>
            </w:pPr>
            <w:r w:rsidRPr="001A6712">
              <w:rPr>
                <w:rFonts w:ascii="Times New Roman" w:hAnsi="Times New Roman" w:cs="Times New Roman"/>
                <w:b/>
                <w:color w:val="000000"/>
                <w:sz w:val="24"/>
                <w:szCs w:val="24"/>
              </w:rPr>
              <w:t>ПМ.</w:t>
            </w:r>
            <w:proofErr w:type="gramStart"/>
            <w:r w:rsidRPr="001A6712">
              <w:rPr>
                <w:rFonts w:ascii="Times New Roman" w:hAnsi="Times New Roman" w:cs="Times New Roman"/>
                <w:b/>
                <w:color w:val="000000"/>
                <w:sz w:val="24"/>
                <w:szCs w:val="24"/>
              </w:rPr>
              <w:t>03  РАБОТА</w:t>
            </w:r>
            <w:proofErr w:type="gramEnd"/>
            <w:r w:rsidRPr="001A6712">
              <w:rPr>
                <w:rFonts w:ascii="Times New Roman" w:hAnsi="Times New Roman" w:cs="Times New Roman"/>
                <w:b/>
                <w:color w:val="000000"/>
                <w:sz w:val="24"/>
                <w:szCs w:val="24"/>
              </w:rPr>
              <w:t xml:space="preserve"> НА КОНТРОЛЬНО-КАССОВОЙ ТЕХНИКЕ И РАСЧЕТЫ С ПОКУПАТЕЛЯМИ</w:t>
            </w:r>
          </w:p>
        </w:tc>
        <w:tc>
          <w:tcPr>
            <w:tcW w:w="797" w:type="pct"/>
            <w:tcBorders>
              <w:top w:val="single" w:sz="4" w:space="0" w:color="auto"/>
              <w:left w:val="single" w:sz="4" w:space="0" w:color="auto"/>
            </w:tcBorders>
            <w:shd w:val="clear" w:color="auto" w:fill="auto"/>
            <w:vAlign w:val="center"/>
          </w:tcPr>
          <w:p w:rsidR="001A6712" w:rsidRPr="001A6712" w:rsidRDefault="001A6712" w:rsidP="001A6712">
            <w:pPr>
              <w:pStyle w:val="28"/>
              <w:widowControl w:val="0"/>
              <w:ind w:left="0" w:firstLine="0"/>
              <w:jc w:val="center"/>
              <w:rPr>
                <w:b/>
              </w:rPr>
            </w:pPr>
            <w:r w:rsidRPr="001A6712">
              <w:rPr>
                <w:b/>
                <w:color w:val="000000"/>
              </w:rPr>
              <w:t>144</w:t>
            </w:r>
          </w:p>
        </w:tc>
      </w:tr>
      <w:tr w:rsidR="001A6712" w:rsidRPr="00850473" w:rsidTr="001A6712">
        <w:trPr>
          <w:trHeight w:val="461"/>
        </w:trPr>
        <w:tc>
          <w:tcPr>
            <w:tcW w:w="4203" w:type="pct"/>
            <w:tcBorders>
              <w:top w:val="single" w:sz="4" w:space="0" w:color="auto"/>
              <w:bottom w:val="single" w:sz="4" w:space="0" w:color="auto"/>
              <w:right w:val="single" w:sz="4" w:space="0" w:color="auto"/>
            </w:tcBorders>
          </w:tcPr>
          <w:p w:rsidR="001A6712" w:rsidRPr="00850473" w:rsidRDefault="001A6712" w:rsidP="001A6712">
            <w:pPr>
              <w:spacing w:after="0" w:line="240" w:lineRule="auto"/>
              <w:rPr>
                <w:rFonts w:ascii="Times New Roman" w:hAnsi="Times New Roman" w:cs="Times New Roman"/>
                <w:sz w:val="24"/>
                <w:szCs w:val="24"/>
                <w:lang w:eastAsia="en-US"/>
              </w:rPr>
            </w:pPr>
            <w:r w:rsidRPr="00850473">
              <w:rPr>
                <w:rFonts w:ascii="Times New Roman" w:hAnsi="Times New Roman" w:cs="Times New Roman"/>
                <w:sz w:val="24"/>
                <w:szCs w:val="24"/>
                <w:lang w:eastAsia="en-US"/>
              </w:rPr>
              <w:t>Тема 1. Обучение работе на контрольно-кассовой технике.</w:t>
            </w:r>
          </w:p>
        </w:tc>
        <w:tc>
          <w:tcPr>
            <w:tcW w:w="797" w:type="pct"/>
            <w:tcBorders>
              <w:top w:val="single" w:sz="4" w:space="0" w:color="auto"/>
              <w:left w:val="single" w:sz="4" w:space="0" w:color="auto"/>
            </w:tcBorders>
            <w:shd w:val="clear" w:color="auto" w:fill="auto"/>
            <w:vAlign w:val="center"/>
          </w:tcPr>
          <w:p w:rsidR="001A6712" w:rsidRPr="00850473" w:rsidRDefault="001A6712" w:rsidP="001A6712">
            <w:pPr>
              <w:pStyle w:val="28"/>
              <w:widowControl w:val="0"/>
              <w:ind w:left="0" w:firstLine="0"/>
              <w:jc w:val="center"/>
            </w:pPr>
            <w:r w:rsidRPr="00850473">
              <w:t>14.4</w:t>
            </w:r>
          </w:p>
        </w:tc>
      </w:tr>
      <w:tr w:rsidR="001A6712" w:rsidRPr="00850473" w:rsidTr="001A6712">
        <w:trPr>
          <w:trHeight w:val="341"/>
        </w:trPr>
        <w:tc>
          <w:tcPr>
            <w:tcW w:w="4203" w:type="pct"/>
            <w:tcBorders>
              <w:top w:val="single" w:sz="4" w:space="0" w:color="auto"/>
              <w:bottom w:val="single" w:sz="4" w:space="0" w:color="auto"/>
              <w:right w:val="single" w:sz="4" w:space="0" w:color="auto"/>
            </w:tcBorders>
          </w:tcPr>
          <w:p w:rsidR="001A6712" w:rsidRPr="00850473" w:rsidRDefault="001A6712" w:rsidP="001A6712">
            <w:pPr>
              <w:spacing w:after="0" w:line="240" w:lineRule="auto"/>
              <w:rPr>
                <w:rFonts w:ascii="Times New Roman" w:hAnsi="Times New Roman" w:cs="Times New Roman"/>
                <w:sz w:val="24"/>
                <w:szCs w:val="24"/>
                <w:lang w:eastAsia="en-US"/>
              </w:rPr>
            </w:pPr>
            <w:r w:rsidRPr="00850473">
              <w:rPr>
                <w:rFonts w:ascii="Times New Roman" w:hAnsi="Times New Roman" w:cs="Times New Roman"/>
                <w:sz w:val="24"/>
                <w:szCs w:val="24"/>
                <w:lang w:eastAsia="en-US"/>
              </w:rPr>
              <w:t>Тема 1. Обучение работе на контрольно-кассовой технике.</w:t>
            </w:r>
          </w:p>
        </w:tc>
        <w:tc>
          <w:tcPr>
            <w:tcW w:w="797" w:type="pct"/>
            <w:tcBorders>
              <w:top w:val="single" w:sz="4" w:space="0" w:color="auto"/>
              <w:left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lang w:eastAsia="en-US"/>
              </w:rPr>
            </w:pPr>
            <w:r w:rsidRPr="00850473">
              <w:rPr>
                <w:rFonts w:ascii="Times New Roman" w:hAnsi="Times New Roman" w:cs="Times New Roman"/>
                <w:sz w:val="24"/>
                <w:szCs w:val="24"/>
                <w:lang w:eastAsia="en-US"/>
              </w:rPr>
              <w:t>43.2</w:t>
            </w:r>
          </w:p>
        </w:tc>
      </w:tr>
      <w:tr w:rsidR="001A6712" w:rsidRPr="00850473" w:rsidTr="001A6712">
        <w:trPr>
          <w:trHeight w:val="392"/>
        </w:trPr>
        <w:tc>
          <w:tcPr>
            <w:tcW w:w="4203" w:type="pct"/>
            <w:tcBorders>
              <w:top w:val="single" w:sz="4" w:space="0" w:color="auto"/>
              <w:bottom w:val="single" w:sz="4" w:space="0" w:color="auto"/>
              <w:right w:val="single" w:sz="4" w:space="0" w:color="auto"/>
            </w:tcBorders>
          </w:tcPr>
          <w:p w:rsidR="001A6712" w:rsidRPr="00850473" w:rsidRDefault="001A6712" w:rsidP="001A6712">
            <w:pPr>
              <w:spacing w:after="0" w:line="240" w:lineRule="auto"/>
              <w:rPr>
                <w:rFonts w:ascii="Times New Roman" w:hAnsi="Times New Roman" w:cs="Times New Roman"/>
                <w:sz w:val="24"/>
                <w:szCs w:val="24"/>
                <w:lang w:eastAsia="en-US"/>
              </w:rPr>
            </w:pPr>
            <w:r w:rsidRPr="00850473">
              <w:rPr>
                <w:rFonts w:ascii="Times New Roman" w:hAnsi="Times New Roman" w:cs="Times New Roman"/>
                <w:sz w:val="24"/>
                <w:szCs w:val="24"/>
                <w:lang w:eastAsia="en-US"/>
              </w:rPr>
              <w:t>Тема 3. Овладение навыками работы на контрольно-кассовой технике.</w:t>
            </w:r>
          </w:p>
        </w:tc>
        <w:tc>
          <w:tcPr>
            <w:tcW w:w="797" w:type="pct"/>
            <w:tcBorders>
              <w:top w:val="single" w:sz="4" w:space="0" w:color="auto"/>
              <w:left w:val="single" w:sz="4" w:space="0" w:color="auto"/>
            </w:tcBorders>
            <w:shd w:val="clear" w:color="auto" w:fill="auto"/>
          </w:tcPr>
          <w:p w:rsidR="001A6712" w:rsidRPr="00850473" w:rsidRDefault="001A6712" w:rsidP="001A6712">
            <w:pPr>
              <w:spacing w:after="0" w:line="240" w:lineRule="auto"/>
              <w:jc w:val="center"/>
              <w:rPr>
                <w:rFonts w:ascii="Times New Roman" w:hAnsi="Times New Roman" w:cs="Times New Roman"/>
                <w:sz w:val="24"/>
                <w:szCs w:val="24"/>
                <w:lang w:eastAsia="en-US"/>
              </w:rPr>
            </w:pPr>
            <w:r w:rsidRPr="00850473">
              <w:rPr>
                <w:rFonts w:ascii="Times New Roman" w:hAnsi="Times New Roman" w:cs="Times New Roman"/>
                <w:sz w:val="24"/>
                <w:szCs w:val="24"/>
                <w:lang w:eastAsia="en-US"/>
              </w:rPr>
              <w:t>43,2</w:t>
            </w:r>
          </w:p>
        </w:tc>
      </w:tr>
      <w:tr w:rsidR="001A6712" w:rsidRPr="00850473" w:rsidTr="001A6712">
        <w:trPr>
          <w:trHeight w:val="428"/>
        </w:trPr>
        <w:tc>
          <w:tcPr>
            <w:tcW w:w="4203" w:type="pct"/>
            <w:tcBorders>
              <w:top w:val="single" w:sz="4" w:space="0" w:color="auto"/>
              <w:bottom w:val="single" w:sz="4" w:space="0" w:color="auto"/>
              <w:right w:val="single" w:sz="4" w:space="0" w:color="auto"/>
            </w:tcBorders>
          </w:tcPr>
          <w:p w:rsidR="001A6712" w:rsidRPr="00850473" w:rsidRDefault="001A6712" w:rsidP="001A6712">
            <w:pPr>
              <w:spacing w:after="0" w:line="240" w:lineRule="auto"/>
              <w:jc w:val="both"/>
              <w:rPr>
                <w:rFonts w:ascii="Times New Roman" w:hAnsi="Times New Roman" w:cs="Times New Roman"/>
                <w:sz w:val="24"/>
                <w:szCs w:val="24"/>
                <w:lang w:eastAsia="en-US"/>
              </w:rPr>
            </w:pPr>
            <w:r w:rsidRPr="00850473">
              <w:rPr>
                <w:rFonts w:ascii="Times New Roman" w:hAnsi="Times New Roman" w:cs="Times New Roman"/>
                <w:sz w:val="24"/>
                <w:szCs w:val="24"/>
                <w:lang w:eastAsia="en-US"/>
              </w:rPr>
              <w:lastRenderedPageBreak/>
              <w:t xml:space="preserve">Тема 4. </w:t>
            </w:r>
            <w:r w:rsidRPr="00850473">
              <w:rPr>
                <w:rFonts w:ascii="Times New Roman" w:hAnsi="Times New Roman" w:cs="Times New Roman"/>
                <w:bCs/>
                <w:sz w:val="24"/>
                <w:szCs w:val="24"/>
              </w:rPr>
              <w:t xml:space="preserve">Кассовый </w:t>
            </w:r>
            <w:r w:rsidRPr="00850473">
              <w:rPr>
                <w:rFonts w:ascii="Times New Roman" w:hAnsi="Times New Roman" w:cs="Times New Roman"/>
                <w:bCs/>
                <w:sz w:val="24"/>
                <w:szCs w:val="24"/>
                <w:lang w:val="en-US"/>
              </w:rPr>
              <w:t>POS</w:t>
            </w:r>
            <w:r w:rsidRPr="00850473">
              <w:rPr>
                <w:rFonts w:ascii="Times New Roman" w:hAnsi="Times New Roman" w:cs="Times New Roman"/>
                <w:bCs/>
                <w:sz w:val="24"/>
                <w:szCs w:val="24"/>
              </w:rPr>
              <w:t>-терминал</w:t>
            </w:r>
          </w:p>
        </w:tc>
        <w:tc>
          <w:tcPr>
            <w:tcW w:w="797" w:type="pct"/>
            <w:tcBorders>
              <w:top w:val="single" w:sz="4" w:space="0" w:color="auto"/>
              <w:left w:val="single" w:sz="4" w:space="0" w:color="auto"/>
            </w:tcBorders>
            <w:shd w:val="clear" w:color="auto" w:fill="auto"/>
            <w:vAlign w:val="center"/>
          </w:tcPr>
          <w:p w:rsidR="001A6712" w:rsidRPr="00850473" w:rsidRDefault="001A6712" w:rsidP="001A6712">
            <w:pPr>
              <w:pStyle w:val="28"/>
              <w:widowControl w:val="0"/>
              <w:ind w:left="0" w:firstLine="0"/>
              <w:jc w:val="center"/>
            </w:pPr>
            <w:r w:rsidRPr="00850473">
              <w:t>43.2</w:t>
            </w:r>
          </w:p>
        </w:tc>
      </w:tr>
      <w:tr w:rsidR="001A6712" w:rsidRPr="00850473" w:rsidTr="001A6712">
        <w:trPr>
          <w:trHeight w:val="276"/>
        </w:trPr>
        <w:tc>
          <w:tcPr>
            <w:tcW w:w="4203" w:type="pct"/>
            <w:tcBorders>
              <w:top w:val="single" w:sz="4" w:space="0" w:color="auto"/>
              <w:bottom w:val="single" w:sz="4" w:space="0" w:color="auto"/>
              <w:right w:val="single" w:sz="4" w:space="0" w:color="auto"/>
            </w:tcBorders>
          </w:tcPr>
          <w:p w:rsidR="001A6712" w:rsidRPr="00850473" w:rsidRDefault="001A6712" w:rsidP="001A6712">
            <w:pPr>
              <w:spacing w:after="0" w:line="240" w:lineRule="auto"/>
              <w:rPr>
                <w:rFonts w:ascii="Times New Roman" w:hAnsi="Times New Roman" w:cs="Times New Roman"/>
                <w:sz w:val="24"/>
                <w:szCs w:val="24"/>
                <w:lang w:eastAsia="en-US"/>
              </w:rPr>
            </w:pPr>
          </w:p>
        </w:tc>
        <w:tc>
          <w:tcPr>
            <w:tcW w:w="797" w:type="pct"/>
            <w:tcBorders>
              <w:top w:val="single" w:sz="4" w:space="0" w:color="auto"/>
              <w:left w:val="single" w:sz="4" w:space="0" w:color="auto"/>
            </w:tcBorders>
            <w:shd w:val="clear" w:color="auto" w:fill="auto"/>
            <w:vAlign w:val="center"/>
          </w:tcPr>
          <w:p w:rsidR="001A6712" w:rsidRPr="00850473" w:rsidRDefault="001A6712" w:rsidP="001A6712">
            <w:pPr>
              <w:pStyle w:val="28"/>
              <w:widowControl w:val="0"/>
              <w:ind w:left="0" w:firstLine="0"/>
              <w:jc w:val="center"/>
              <w:rPr>
                <w:b/>
              </w:rPr>
            </w:pPr>
            <w:r w:rsidRPr="00850473">
              <w:rPr>
                <w:b/>
              </w:rPr>
              <w:t>612</w:t>
            </w:r>
          </w:p>
        </w:tc>
      </w:tr>
    </w:tbl>
    <w:p w:rsidR="00850473" w:rsidRDefault="00850473" w:rsidP="001A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rPr>
      </w:pPr>
    </w:p>
    <w:p w:rsidR="007F403E"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Pr>
          <w:rFonts w:ascii="Times New Roman" w:hAnsi="Times New Roman"/>
          <w:b/>
          <w:caps/>
          <w:sz w:val="24"/>
          <w:szCs w:val="24"/>
        </w:rPr>
        <w:t>ФК.00 ФИЗИЧЕСКАЯ КУЛЬТУРА</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273D0">
        <w:rPr>
          <w:rFonts w:ascii="Times New Roman" w:hAnsi="Times New Roman"/>
          <w:sz w:val="24"/>
          <w:szCs w:val="24"/>
        </w:rPr>
        <w:t>В результате освоения дисциплины обучающийся должен уметь:</w:t>
      </w:r>
    </w:p>
    <w:p w:rsidR="007F403E" w:rsidRPr="00E273D0" w:rsidRDefault="007F403E" w:rsidP="000158EB">
      <w:pPr>
        <w:numPr>
          <w:ilvl w:val="0"/>
          <w:numId w:val="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E273D0">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273D0">
        <w:rPr>
          <w:rFonts w:ascii="Times New Roman" w:hAnsi="Times New Roman"/>
          <w:sz w:val="24"/>
          <w:szCs w:val="24"/>
        </w:rPr>
        <w:t>В результате освоения дисциплины обучающийся должен знать:</w:t>
      </w:r>
    </w:p>
    <w:p w:rsidR="007F403E" w:rsidRPr="00E273D0" w:rsidRDefault="007F403E" w:rsidP="000158EB">
      <w:pPr>
        <w:numPr>
          <w:ilvl w:val="0"/>
          <w:numId w:val="9"/>
        </w:numPr>
        <w:tabs>
          <w:tab w:val="left" w:pos="426"/>
        </w:tabs>
        <w:spacing w:after="0"/>
        <w:ind w:left="0" w:firstLine="0"/>
        <w:jc w:val="both"/>
        <w:rPr>
          <w:rFonts w:ascii="Times New Roman" w:hAnsi="Times New Roman"/>
          <w:sz w:val="24"/>
          <w:szCs w:val="24"/>
        </w:rPr>
      </w:pPr>
      <w:r w:rsidRPr="00E273D0">
        <w:rPr>
          <w:rFonts w:ascii="Times New Roman" w:hAnsi="Times New Roman"/>
          <w:sz w:val="24"/>
          <w:szCs w:val="24"/>
        </w:rPr>
        <w:t>о роли физической культуры в общекультурном профессиональном и социальном развитии человека; основы здорового образа жизни.</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b/>
          <w:sz w:val="24"/>
          <w:szCs w:val="24"/>
          <w:u w:val="single"/>
        </w:rPr>
      </w:pP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u w:val="single"/>
        </w:rPr>
      </w:pPr>
      <w:r w:rsidRPr="00E273D0">
        <w:rPr>
          <w:rFonts w:ascii="Times New Roman" w:hAnsi="Times New Roman"/>
          <w:b/>
          <w:sz w:val="24"/>
          <w:szCs w:val="24"/>
        </w:rPr>
        <w:t>Объем учебной дисциплины и виды учебной работы</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b/>
          <w:sz w:val="24"/>
          <w:szCs w:val="24"/>
          <w:u w:val="single"/>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4"/>
        <w:gridCol w:w="2260"/>
      </w:tblGrid>
      <w:tr w:rsidR="007F403E" w:rsidRPr="00E273D0" w:rsidTr="00FD4B81">
        <w:trPr>
          <w:trHeight w:val="460"/>
        </w:trPr>
        <w:tc>
          <w:tcPr>
            <w:tcW w:w="7444" w:type="dxa"/>
          </w:tcPr>
          <w:p w:rsidR="007F403E" w:rsidRPr="00E273D0" w:rsidRDefault="007F403E" w:rsidP="00FD4B81">
            <w:pPr>
              <w:spacing w:after="0"/>
              <w:jc w:val="center"/>
              <w:rPr>
                <w:rFonts w:ascii="Times New Roman" w:hAnsi="Times New Roman"/>
                <w:sz w:val="24"/>
                <w:szCs w:val="24"/>
              </w:rPr>
            </w:pPr>
            <w:r w:rsidRPr="00E273D0">
              <w:rPr>
                <w:rFonts w:ascii="Times New Roman" w:hAnsi="Times New Roman"/>
                <w:b/>
                <w:bCs/>
                <w:sz w:val="24"/>
                <w:szCs w:val="24"/>
              </w:rPr>
              <w:t>Вид учебной работы</w:t>
            </w:r>
          </w:p>
        </w:tc>
        <w:tc>
          <w:tcPr>
            <w:tcW w:w="2260" w:type="dxa"/>
          </w:tcPr>
          <w:p w:rsidR="007F403E" w:rsidRPr="00E273D0" w:rsidRDefault="007F403E" w:rsidP="00FD4B81">
            <w:pPr>
              <w:spacing w:after="0"/>
              <w:jc w:val="center"/>
              <w:rPr>
                <w:rFonts w:ascii="Times New Roman" w:hAnsi="Times New Roman"/>
                <w:iCs/>
                <w:sz w:val="24"/>
                <w:szCs w:val="24"/>
              </w:rPr>
            </w:pPr>
            <w:r w:rsidRPr="00E273D0">
              <w:rPr>
                <w:rFonts w:ascii="Times New Roman" w:hAnsi="Times New Roman"/>
                <w:b/>
                <w:bCs/>
                <w:iCs/>
                <w:sz w:val="24"/>
                <w:szCs w:val="24"/>
              </w:rPr>
              <w:t>Объем часов</w:t>
            </w:r>
          </w:p>
        </w:tc>
      </w:tr>
      <w:tr w:rsidR="007F403E" w:rsidRPr="00E273D0" w:rsidTr="00FD4B81">
        <w:trPr>
          <w:trHeight w:val="285"/>
        </w:trPr>
        <w:tc>
          <w:tcPr>
            <w:tcW w:w="7444" w:type="dxa"/>
          </w:tcPr>
          <w:p w:rsidR="007F403E" w:rsidRPr="00E273D0" w:rsidRDefault="007F403E" w:rsidP="00FD4B81">
            <w:pPr>
              <w:spacing w:after="0"/>
              <w:rPr>
                <w:rFonts w:ascii="Times New Roman" w:hAnsi="Times New Roman"/>
                <w:b/>
                <w:bCs/>
                <w:sz w:val="24"/>
                <w:szCs w:val="24"/>
              </w:rPr>
            </w:pPr>
            <w:r w:rsidRPr="00E273D0">
              <w:rPr>
                <w:rFonts w:ascii="Times New Roman" w:hAnsi="Times New Roman"/>
                <w:b/>
                <w:bCs/>
                <w:sz w:val="24"/>
                <w:szCs w:val="24"/>
              </w:rPr>
              <w:t>Максимальная учебная нагрузка (всего)</w:t>
            </w:r>
          </w:p>
        </w:tc>
        <w:tc>
          <w:tcPr>
            <w:tcW w:w="2260" w:type="dxa"/>
          </w:tcPr>
          <w:p w:rsidR="007F403E" w:rsidRPr="00E273D0" w:rsidRDefault="007F403E" w:rsidP="00FD4B81">
            <w:pPr>
              <w:spacing w:after="0"/>
              <w:jc w:val="center"/>
              <w:rPr>
                <w:rFonts w:ascii="Times New Roman" w:hAnsi="Times New Roman"/>
                <w:iCs/>
                <w:sz w:val="24"/>
                <w:szCs w:val="24"/>
              </w:rPr>
            </w:pPr>
            <w:r>
              <w:rPr>
                <w:rFonts w:ascii="Times New Roman" w:hAnsi="Times New Roman"/>
                <w:iCs/>
                <w:sz w:val="24"/>
                <w:szCs w:val="24"/>
              </w:rPr>
              <w:t>80</w:t>
            </w:r>
          </w:p>
        </w:tc>
      </w:tr>
      <w:tr w:rsidR="007F403E" w:rsidRPr="00E273D0" w:rsidTr="00FD4B81">
        <w:tc>
          <w:tcPr>
            <w:tcW w:w="7444" w:type="dxa"/>
          </w:tcPr>
          <w:p w:rsidR="007F403E" w:rsidRPr="00E273D0" w:rsidRDefault="007F403E" w:rsidP="00FD4B81">
            <w:pPr>
              <w:spacing w:after="0"/>
              <w:jc w:val="both"/>
              <w:rPr>
                <w:rFonts w:ascii="Times New Roman" w:hAnsi="Times New Roman"/>
                <w:sz w:val="24"/>
                <w:szCs w:val="24"/>
              </w:rPr>
            </w:pPr>
            <w:r w:rsidRPr="00E273D0">
              <w:rPr>
                <w:rFonts w:ascii="Times New Roman" w:hAnsi="Times New Roman"/>
                <w:b/>
                <w:bCs/>
                <w:sz w:val="24"/>
                <w:szCs w:val="24"/>
              </w:rPr>
              <w:t xml:space="preserve">Обязательная аудиторная учебная нагрузка (всего) </w:t>
            </w:r>
          </w:p>
        </w:tc>
        <w:tc>
          <w:tcPr>
            <w:tcW w:w="2260" w:type="dxa"/>
          </w:tcPr>
          <w:p w:rsidR="007F403E" w:rsidRPr="00E273D0" w:rsidRDefault="007F403E" w:rsidP="00FD4B81">
            <w:pPr>
              <w:spacing w:after="0"/>
              <w:jc w:val="center"/>
              <w:rPr>
                <w:rFonts w:ascii="Times New Roman" w:hAnsi="Times New Roman"/>
                <w:iCs/>
                <w:sz w:val="24"/>
                <w:szCs w:val="24"/>
              </w:rPr>
            </w:pPr>
            <w:r w:rsidRPr="00E273D0">
              <w:rPr>
                <w:rFonts w:ascii="Times New Roman" w:hAnsi="Times New Roman"/>
                <w:iCs/>
                <w:sz w:val="24"/>
                <w:szCs w:val="24"/>
              </w:rPr>
              <w:t xml:space="preserve">40 </w:t>
            </w:r>
          </w:p>
        </w:tc>
      </w:tr>
      <w:tr w:rsidR="007F403E" w:rsidRPr="00E273D0" w:rsidTr="00FD4B81">
        <w:tc>
          <w:tcPr>
            <w:tcW w:w="7444" w:type="dxa"/>
          </w:tcPr>
          <w:p w:rsidR="007F403E" w:rsidRPr="00E273D0" w:rsidRDefault="007F403E" w:rsidP="00FD4B81">
            <w:pPr>
              <w:spacing w:after="0"/>
              <w:jc w:val="both"/>
              <w:rPr>
                <w:rFonts w:ascii="Times New Roman" w:hAnsi="Times New Roman"/>
                <w:sz w:val="24"/>
                <w:szCs w:val="24"/>
              </w:rPr>
            </w:pPr>
            <w:r w:rsidRPr="00E273D0">
              <w:rPr>
                <w:rFonts w:ascii="Times New Roman" w:hAnsi="Times New Roman"/>
                <w:sz w:val="24"/>
                <w:szCs w:val="24"/>
              </w:rPr>
              <w:t>в том числе:</w:t>
            </w:r>
          </w:p>
        </w:tc>
        <w:tc>
          <w:tcPr>
            <w:tcW w:w="2260" w:type="dxa"/>
          </w:tcPr>
          <w:p w:rsidR="007F403E" w:rsidRPr="00E273D0" w:rsidRDefault="007F403E" w:rsidP="00FD4B81">
            <w:pPr>
              <w:spacing w:after="0"/>
              <w:jc w:val="center"/>
              <w:rPr>
                <w:rFonts w:ascii="Times New Roman" w:hAnsi="Times New Roman"/>
                <w:iCs/>
                <w:sz w:val="24"/>
                <w:szCs w:val="24"/>
              </w:rPr>
            </w:pPr>
          </w:p>
        </w:tc>
      </w:tr>
      <w:tr w:rsidR="007F403E" w:rsidRPr="00E273D0" w:rsidTr="00FD4B81">
        <w:tc>
          <w:tcPr>
            <w:tcW w:w="7444" w:type="dxa"/>
          </w:tcPr>
          <w:p w:rsidR="007F403E" w:rsidRPr="00E273D0" w:rsidRDefault="007F403E" w:rsidP="00FD4B81">
            <w:pPr>
              <w:spacing w:after="0"/>
              <w:jc w:val="both"/>
              <w:rPr>
                <w:rFonts w:ascii="Times New Roman" w:hAnsi="Times New Roman"/>
                <w:sz w:val="24"/>
                <w:szCs w:val="24"/>
              </w:rPr>
            </w:pPr>
            <w:r w:rsidRPr="00E273D0">
              <w:rPr>
                <w:rFonts w:ascii="Times New Roman" w:hAnsi="Times New Roman"/>
                <w:sz w:val="24"/>
                <w:szCs w:val="24"/>
              </w:rPr>
              <w:t>Теоретические занятия</w:t>
            </w:r>
          </w:p>
        </w:tc>
        <w:tc>
          <w:tcPr>
            <w:tcW w:w="2260" w:type="dxa"/>
          </w:tcPr>
          <w:p w:rsidR="007F403E" w:rsidRPr="00E273D0" w:rsidRDefault="007F403E" w:rsidP="00FD4B81">
            <w:pPr>
              <w:spacing w:after="0"/>
              <w:jc w:val="center"/>
              <w:rPr>
                <w:rFonts w:ascii="Times New Roman" w:hAnsi="Times New Roman"/>
                <w:iCs/>
                <w:sz w:val="24"/>
                <w:szCs w:val="24"/>
              </w:rPr>
            </w:pPr>
            <w:r w:rsidRPr="00E273D0">
              <w:rPr>
                <w:rFonts w:ascii="Times New Roman" w:hAnsi="Times New Roman"/>
                <w:iCs/>
                <w:sz w:val="24"/>
                <w:szCs w:val="24"/>
              </w:rPr>
              <w:t xml:space="preserve">1 </w:t>
            </w:r>
          </w:p>
        </w:tc>
      </w:tr>
      <w:tr w:rsidR="007F403E" w:rsidRPr="00E273D0" w:rsidTr="00FD4B81">
        <w:tc>
          <w:tcPr>
            <w:tcW w:w="7444" w:type="dxa"/>
          </w:tcPr>
          <w:p w:rsidR="007F403E" w:rsidRPr="00E273D0" w:rsidRDefault="007F403E" w:rsidP="00FD4B81">
            <w:pPr>
              <w:spacing w:after="0"/>
              <w:jc w:val="both"/>
              <w:rPr>
                <w:rFonts w:ascii="Times New Roman" w:hAnsi="Times New Roman"/>
                <w:sz w:val="24"/>
                <w:szCs w:val="24"/>
              </w:rPr>
            </w:pPr>
            <w:r w:rsidRPr="00E273D0">
              <w:rPr>
                <w:rFonts w:ascii="Times New Roman" w:hAnsi="Times New Roman"/>
                <w:sz w:val="24"/>
                <w:szCs w:val="24"/>
              </w:rPr>
              <w:t>Практические занятия</w:t>
            </w:r>
          </w:p>
        </w:tc>
        <w:tc>
          <w:tcPr>
            <w:tcW w:w="2260" w:type="dxa"/>
          </w:tcPr>
          <w:p w:rsidR="007F403E" w:rsidRPr="00E273D0" w:rsidRDefault="007F403E" w:rsidP="00FD4B81">
            <w:pPr>
              <w:spacing w:after="0"/>
              <w:jc w:val="center"/>
              <w:rPr>
                <w:rFonts w:ascii="Times New Roman" w:hAnsi="Times New Roman"/>
                <w:iCs/>
                <w:sz w:val="24"/>
                <w:szCs w:val="24"/>
              </w:rPr>
            </w:pPr>
            <w:r w:rsidRPr="00E273D0">
              <w:rPr>
                <w:rFonts w:ascii="Times New Roman" w:hAnsi="Times New Roman"/>
                <w:iCs/>
                <w:sz w:val="24"/>
                <w:szCs w:val="24"/>
              </w:rPr>
              <w:t xml:space="preserve">39 </w:t>
            </w:r>
          </w:p>
        </w:tc>
      </w:tr>
      <w:tr w:rsidR="007F403E" w:rsidRPr="00E273D0" w:rsidTr="00FD4B81">
        <w:tc>
          <w:tcPr>
            <w:tcW w:w="7444" w:type="dxa"/>
          </w:tcPr>
          <w:p w:rsidR="007F403E" w:rsidRPr="00E273D0" w:rsidRDefault="007F403E" w:rsidP="00FD4B81">
            <w:pPr>
              <w:spacing w:after="0"/>
              <w:jc w:val="both"/>
              <w:rPr>
                <w:rFonts w:ascii="Times New Roman" w:hAnsi="Times New Roman"/>
                <w:b/>
                <w:bCs/>
                <w:sz w:val="24"/>
                <w:szCs w:val="24"/>
              </w:rPr>
            </w:pPr>
            <w:r>
              <w:rPr>
                <w:rFonts w:ascii="Times New Roman" w:hAnsi="Times New Roman"/>
                <w:b/>
                <w:bCs/>
                <w:sz w:val="24"/>
                <w:szCs w:val="24"/>
              </w:rPr>
              <w:t>Промежуточная аттестация в форме дифференцированного зачета</w:t>
            </w:r>
          </w:p>
        </w:tc>
        <w:tc>
          <w:tcPr>
            <w:tcW w:w="2260" w:type="dxa"/>
          </w:tcPr>
          <w:p w:rsidR="007F403E" w:rsidRPr="00E273D0" w:rsidRDefault="007F403E" w:rsidP="00FD4B81">
            <w:pPr>
              <w:spacing w:after="0"/>
              <w:jc w:val="center"/>
              <w:rPr>
                <w:rFonts w:ascii="Times New Roman" w:hAnsi="Times New Roman"/>
                <w:iCs/>
                <w:sz w:val="24"/>
                <w:szCs w:val="24"/>
              </w:rPr>
            </w:pPr>
          </w:p>
        </w:tc>
      </w:tr>
    </w:tbl>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CD6F79" w:rsidRDefault="005C56BE" w:rsidP="005C56BE">
      <w:pPr>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gridCol w:w="933"/>
      </w:tblGrid>
      <w:tr w:rsidR="005C56BE" w:rsidRPr="00E273D0" w:rsidTr="005C56BE">
        <w:trPr>
          <w:trHeight w:val="650"/>
        </w:trPr>
        <w:tc>
          <w:tcPr>
            <w:tcW w:w="4513" w:type="pct"/>
          </w:tcPr>
          <w:p w:rsidR="005C56BE" w:rsidRPr="00E273D0" w:rsidRDefault="005C56BE" w:rsidP="00FD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273D0">
              <w:rPr>
                <w:rFonts w:ascii="Times New Roman" w:hAnsi="Times New Roman"/>
                <w:b/>
                <w:bCs/>
                <w:sz w:val="24"/>
                <w:szCs w:val="24"/>
              </w:rPr>
              <w:t>Наименование разделов и тем</w:t>
            </w:r>
          </w:p>
        </w:tc>
        <w:tc>
          <w:tcPr>
            <w:tcW w:w="487" w:type="pct"/>
          </w:tcPr>
          <w:p w:rsidR="005C56BE" w:rsidRPr="00E273D0" w:rsidRDefault="005C56BE" w:rsidP="00FD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273D0">
              <w:rPr>
                <w:rFonts w:ascii="Times New Roman" w:hAnsi="Times New Roman"/>
                <w:b/>
                <w:bCs/>
                <w:sz w:val="24"/>
                <w:szCs w:val="24"/>
              </w:rPr>
              <w:t>Объем часов</w:t>
            </w:r>
          </w:p>
        </w:tc>
      </w:tr>
      <w:tr w:rsidR="005C56BE" w:rsidRPr="00E273D0" w:rsidTr="005C56BE">
        <w:tc>
          <w:tcPr>
            <w:tcW w:w="4513" w:type="pct"/>
          </w:tcPr>
          <w:p w:rsidR="005C56BE" w:rsidRPr="00E273D0" w:rsidRDefault="005C56BE" w:rsidP="00FD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
                <w:iCs/>
                <w:sz w:val="24"/>
                <w:szCs w:val="24"/>
              </w:rPr>
            </w:pPr>
            <w:r w:rsidRPr="00E273D0">
              <w:rPr>
                <w:rFonts w:ascii="Times New Roman" w:hAnsi="Times New Roman"/>
                <w:b/>
                <w:bCs/>
                <w:sz w:val="24"/>
                <w:szCs w:val="24"/>
              </w:rPr>
              <w:t>Теоретические сведения</w:t>
            </w:r>
          </w:p>
        </w:tc>
        <w:tc>
          <w:tcPr>
            <w:tcW w:w="487" w:type="pct"/>
          </w:tcPr>
          <w:p w:rsidR="005C56BE" w:rsidRPr="00E273D0" w:rsidRDefault="005C56BE" w:rsidP="00FD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r w:rsidRPr="00E273D0">
              <w:rPr>
                <w:rFonts w:ascii="Times New Roman" w:hAnsi="Times New Roman"/>
                <w:bCs/>
                <w:iCs/>
                <w:sz w:val="24"/>
                <w:szCs w:val="24"/>
              </w:rPr>
              <w:t>1</w:t>
            </w:r>
          </w:p>
        </w:tc>
      </w:tr>
      <w:tr w:rsidR="005C56BE" w:rsidRPr="00E273D0" w:rsidTr="005C56BE">
        <w:tc>
          <w:tcPr>
            <w:tcW w:w="4513" w:type="pct"/>
          </w:tcPr>
          <w:p w:rsidR="005C56BE" w:rsidRPr="00E273D0" w:rsidRDefault="005C56BE" w:rsidP="00FD4B81">
            <w:pPr>
              <w:pStyle w:val="1"/>
              <w:spacing w:line="276" w:lineRule="auto"/>
              <w:ind w:firstLine="0"/>
            </w:pPr>
            <w:r w:rsidRPr="00E273D0">
              <w:rPr>
                <w:b/>
                <w:bCs/>
              </w:rPr>
              <w:t xml:space="preserve">Тема </w:t>
            </w:r>
            <w:proofErr w:type="gramStart"/>
            <w:r w:rsidRPr="00E273D0">
              <w:rPr>
                <w:b/>
                <w:bCs/>
              </w:rPr>
              <w:t>1.Туризм</w:t>
            </w:r>
            <w:proofErr w:type="gramEnd"/>
            <w:r w:rsidRPr="00E273D0">
              <w:rPr>
                <w:b/>
                <w:bCs/>
              </w:rPr>
              <w:t xml:space="preserve"> и спортивное ориентирование</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4513" w:type="pct"/>
          </w:tcPr>
          <w:p w:rsidR="005C56BE" w:rsidRPr="00E273D0" w:rsidRDefault="005C56BE" w:rsidP="00FD4B81">
            <w:pPr>
              <w:spacing w:after="0"/>
              <w:rPr>
                <w:rFonts w:ascii="Times New Roman" w:hAnsi="Times New Roman"/>
                <w:b/>
                <w:bCs/>
                <w:sz w:val="24"/>
                <w:szCs w:val="24"/>
              </w:rPr>
            </w:pPr>
            <w:r w:rsidRPr="00E273D0">
              <w:rPr>
                <w:rFonts w:ascii="Times New Roman" w:hAnsi="Times New Roman"/>
                <w:b/>
                <w:bCs/>
                <w:sz w:val="24"/>
                <w:szCs w:val="24"/>
              </w:rPr>
              <w:t>Тема 2. Атлетическая гимнастика</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5000" w:type="pct"/>
            <w:gridSpan w:val="2"/>
          </w:tcPr>
          <w:p w:rsidR="005C56BE" w:rsidRPr="00E273D0" w:rsidRDefault="005C56BE" w:rsidP="00FD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b/>
                <w:bCs/>
                <w:sz w:val="24"/>
                <w:szCs w:val="24"/>
              </w:rPr>
              <w:t>Тема 3. Игровые виды спорта</w:t>
            </w:r>
          </w:p>
        </w:tc>
      </w:tr>
      <w:tr w:rsidR="005C56BE" w:rsidRPr="00E273D0" w:rsidTr="005C56BE">
        <w:tc>
          <w:tcPr>
            <w:tcW w:w="4513" w:type="pct"/>
          </w:tcPr>
          <w:p w:rsidR="005C56BE" w:rsidRPr="00E273D0" w:rsidRDefault="005C56BE" w:rsidP="00FD4B81">
            <w:pPr>
              <w:pStyle w:val="1"/>
              <w:spacing w:line="276" w:lineRule="auto"/>
              <w:ind w:hanging="14"/>
            </w:pPr>
            <w:r w:rsidRPr="00E273D0">
              <w:t>Тема 3.1 Волейбол</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4513" w:type="pct"/>
          </w:tcPr>
          <w:p w:rsidR="005C56BE" w:rsidRPr="00E273D0" w:rsidRDefault="005C56BE" w:rsidP="00FD4B81">
            <w:pPr>
              <w:pStyle w:val="1"/>
              <w:spacing w:line="276" w:lineRule="auto"/>
              <w:ind w:firstLine="0"/>
            </w:pPr>
            <w:r w:rsidRPr="00E273D0">
              <w:t>Тема 3.2 Баскетбол</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4513" w:type="pct"/>
          </w:tcPr>
          <w:p w:rsidR="005C56BE" w:rsidRPr="00E273D0" w:rsidRDefault="005C56BE" w:rsidP="00FD4B81">
            <w:pPr>
              <w:pStyle w:val="1"/>
              <w:spacing w:line="276" w:lineRule="auto"/>
              <w:ind w:firstLine="0"/>
            </w:pPr>
            <w:r w:rsidRPr="00E273D0">
              <w:t>Тема 3.3 Настольный теннис</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5</w:t>
            </w:r>
          </w:p>
        </w:tc>
      </w:tr>
      <w:tr w:rsidR="00C12FE2" w:rsidRPr="00E273D0" w:rsidTr="00C12FE2">
        <w:tc>
          <w:tcPr>
            <w:tcW w:w="4513" w:type="pct"/>
          </w:tcPr>
          <w:p w:rsidR="00C12FE2" w:rsidRPr="00E273D0" w:rsidRDefault="00C12FE2" w:rsidP="00FD4B81">
            <w:pPr>
              <w:pStyle w:val="1"/>
              <w:spacing w:line="276" w:lineRule="auto"/>
              <w:ind w:firstLine="0"/>
              <w:rPr>
                <w:b/>
                <w:bCs/>
              </w:rPr>
            </w:pPr>
            <w:r w:rsidRPr="00E273D0">
              <w:rPr>
                <w:b/>
              </w:rPr>
              <w:t>Тема 4. Легкая атлетика</w:t>
            </w:r>
          </w:p>
        </w:tc>
        <w:tc>
          <w:tcPr>
            <w:tcW w:w="487" w:type="pct"/>
          </w:tcPr>
          <w:p w:rsidR="00C12FE2" w:rsidRPr="00E273D0" w:rsidRDefault="00C12FE2" w:rsidP="00C1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9</w:t>
            </w:r>
          </w:p>
        </w:tc>
      </w:tr>
      <w:tr w:rsidR="00C12FE2" w:rsidRPr="00E273D0" w:rsidTr="00C12FE2">
        <w:tc>
          <w:tcPr>
            <w:tcW w:w="4513" w:type="pct"/>
          </w:tcPr>
          <w:p w:rsidR="00C12FE2" w:rsidRPr="00E273D0" w:rsidRDefault="00C12FE2" w:rsidP="00FD4B81">
            <w:pPr>
              <w:pStyle w:val="1"/>
              <w:spacing w:line="276" w:lineRule="auto"/>
              <w:ind w:firstLine="21"/>
              <w:rPr>
                <w:b/>
                <w:bCs/>
              </w:rPr>
            </w:pPr>
            <w:r>
              <w:rPr>
                <w:b/>
                <w:bCs/>
              </w:rPr>
              <w:t>Дифференцированный зачет</w:t>
            </w:r>
          </w:p>
        </w:tc>
        <w:tc>
          <w:tcPr>
            <w:tcW w:w="487" w:type="pct"/>
          </w:tcPr>
          <w:p w:rsidR="00C12FE2" w:rsidRPr="00E273D0" w:rsidRDefault="00C12FE2" w:rsidP="00FD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1</w:t>
            </w:r>
          </w:p>
        </w:tc>
      </w:tr>
    </w:tbl>
    <w:p w:rsidR="005C56BE" w:rsidRPr="00CD6F79" w:rsidRDefault="005C56BE" w:rsidP="005C56BE">
      <w:pPr>
        <w:jc w:val="cente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FF4D76" w:rsidRPr="00CD6F79" w:rsidRDefault="00FF4D76" w:rsidP="00CD6F79">
      <w:pPr>
        <w:rPr>
          <w:rFonts w:ascii="Times New Roman" w:hAnsi="Times New Roman" w:cs="Times New Roman"/>
          <w:sz w:val="24"/>
          <w:szCs w:val="24"/>
        </w:rPr>
      </w:pPr>
    </w:p>
    <w:sectPr w:rsidR="00FF4D76" w:rsidRPr="00CD6F79" w:rsidSect="009E3D2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0A83" w:rsidRDefault="00B40A83" w:rsidP="005342AD">
      <w:pPr>
        <w:spacing w:after="0" w:line="240" w:lineRule="auto"/>
      </w:pPr>
      <w:r>
        <w:separator/>
      </w:r>
    </w:p>
  </w:endnote>
  <w:endnote w:type="continuationSeparator" w:id="0">
    <w:p w:rsidR="00B40A83" w:rsidRDefault="00B40A83" w:rsidP="0053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Mangal"/>
    <w:charset w:val="00"/>
    <w:family w:val="swiss"/>
    <w:pitch w:val="variable"/>
    <w:sig w:usb0="00008003" w:usb1="00000000" w:usb2="00000000" w:usb3="00000000" w:csb0="00000001" w:csb1="00000000"/>
  </w:font>
  <w:font w:name="Century Schoolbook">
    <w:charset w:val="00"/>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Liberation Serif">
    <w:altName w:val="Yu Gothic UI"/>
    <w:charset w:val="CC"/>
    <w:family w:val="roman"/>
    <w:pitch w:val="variable"/>
  </w:font>
  <w:font w:name="DejaVu Sans Condensed">
    <w:altName w:val="Calibri"/>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DejaVu Sans">
    <w:altName w:val="Arial"/>
    <w:charset w:val="CC"/>
    <w:family w:val="swiss"/>
    <w:pitch w:val="variable"/>
    <w:sig w:usb0="00000000" w:usb1="D200FDFF" w:usb2="0A04602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F5B" w:rsidRDefault="00C94F5B" w:rsidP="006948B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47</w:t>
    </w:r>
    <w:r>
      <w:rPr>
        <w:rStyle w:val="af5"/>
      </w:rPr>
      <w:fldChar w:fldCharType="end"/>
    </w:r>
  </w:p>
  <w:p w:rsidR="00C94F5B" w:rsidRDefault="00C94F5B" w:rsidP="006948B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F5B" w:rsidRDefault="00C94F5B" w:rsidP="006948B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61</w:t>
    </w:r>
    <w:r>
      <w:rPr>
        <w:rStyle w:val="af5"/>
      </w:rPr>
      <w:fldChar w:fldCharType="end"/>
    </w:r>
  </w:p>
  <w:p w:rsidR="00C94F5B" w:rsidRDefault="00C94F5B" w:rsidP="006948B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0A83" w:rsidRDefault="00B40A83" w:rsidP="005342AD">
      <w:pPr>
        <w:spacing w:after="0" w:line="240" w:lineRule="auto"/>
      </w:pPr>
      <w:r>
        <w:separator/>
      </w:r>
    </w:p>
  </w:footnote>
  <w:footnote w:type="continuationSeparator" w:id="0">
    <w:p w:rsidR="00B40A83" w:rsidRDefault="00B40A83" w:rsidP="005342AD">
      <w:pPr>
        <w:spacing w:after="0" w:line="240" w:lineRule="auto"/>
      </w:pPr>
      <w:r>
        <w:continuationSeparator/>
      </w:r>
    </w:p>
  </w:footnote>
  <w:footnote w:id="1">
    <w:p w:rsidR="00C94F5B" w:rsidRPr="000F08E3" w:rsidRDefault="00C94F5B" w:rsidP="004613C9">
      <w:pPr>
        <w:pStyle w:val="a6"/>
      </w:pPr>
      <w:r>
        <w:rPr>
          <w:rStyle w:val="aa"/>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C94F5B" w:rsidRDefault="00C94F5B" w:rsidP="004613C9">
      <w:pPr>
        <w:pStyle w:val="a6"/>
      </w:pPr>
      <w:r>
        <w:rPr>
          <w:rStyle w:val="aa"/>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rsidR="00C94F5B" w:rsidRPr="00874E3C" w:rsidRDefault="00C94F5B" w:rsidP="004613C9">
      <w:pPr>
        <w:pStyle w:val="a6"/>
        <w:jc w:val="both"/>
      </w:pPr>
      <w:r w:rsidRPr="00FC160C">
        <w:rPr>
          <w:rStyle w:val="aa"/>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rsidR="00C94F5B" w:rsidRPr="006F7B60" w:rsidRDefault="00C94F5B" w:rsidP="004613C9">
      <w:pPr>
        <w:pStyle w:val="a6"/>
        <w:jc w:val="both"/>
        <w:rPr>
          <w:sz w:val="24"/>
          <w:szCs w:val="24"/>
        </w:rPr>
      </w:pPr>
      <w:r>
        <w:rPr>
          <w:rStyle w:val="aa"/>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w:t>
      </w:r>
      <w:r>
        <w:t>специальности</w:t>
      </w:r>
      <w:r w:rsidRPr="006F7B60">
        <w:t xml:space="preserve"> СПО</w:t>
      </w:r>
    </w:p>
    <w:p w:rsidR="00C94F5B" w:rsidRPr="00152F41" w:rsidRDefault="00C94F5B" w:rsidP="004613C9">
      <w:pPr>
        <w:pStyle w:val="a6"/>
        <w:rPr>
          <w:sz w:val="24"/>
          <w:szCs w:val="24"/>
        </w:rPr>
      </w:pPr>
    </w:p>
  </w:footnote>
  <w:footnote w:id="5">
    <w:p w:rsidR="00C94F5B" w:rsidRPr="00CB7EA1" w:rsidRDefault="00C94F5B" w:rsidP="004613C9">
      <w:pPr>
        <w:pStyle w:val="a6"/>
      </w:pPr>
      <w:r>
        <w:rPr>
          <w:rStyle w:val="aa"/>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6">
    <w:p w:rsidR="00C94F5B" w:rsidRPr="00DB1213" w:rsidRDefault="00C94F5B" w:rsidP="004613C9">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rsidR="00C94F5B" w:rsidRDefault="00C94F5B" w:rsidP="004613C9">
      <w:pPr>
        <w:pStyle w:val="a6"/>
      </w:pPr>
    </w:p>
  </w:footnote>
  <w:footnote w:id="8">
    <w:p w:rsidR="00C94F5B" w:rsidRPr="00D230BC" w:rsidRDefault="00C94F5B" w:rsidP="004613C9">
      <w:pPr>
        <w:pStyle w:val="a6"/>
      </w:pPr>
    </w:p>
    <w:p w:rsidR="00C94F5B" w:rsidRDefault="00C94F5B" w:rsidP="004613C9">
      <w:pPr>
        <w:pStyle w:val="a6"/>
      </w:pPr>
    </w:p>
  </w:footnote>
  <w:footnote w:id="9">
    <w:p w:rsidR="00C94F5B" w:rsidRPr="00A2529B" w:rsidRDefault="00C94F5B" w:rsidP="004613C9">
      <w:pPr>
        <w:pStyle w:val="a6"/>
        <w:rPr>
          <w:rFonts w:ascii="OfficinaSansBookC" w:hAnsi="OfficinaSansBookC"/>
        </w:rPr>
      </w:pPr>
    </w:p>
  </w:footnote>
  <w:footnote w:id="10">
    <w:p w:rsidR="00C94F5B" w:rsidRPr="00A2529B" w:rsidRDefault="00C94F5B" w:rsidP="004613C9">
      <w:pPr>
        <w:pStyle w:val="a6"/>
        <w:rPr>
          <w:rFonts w:ascii="OfficinaSansBookC" w:hAnsi="OfficinaSansBookC"/>
        </w:rPr>
      </w:pPr>
    </w:p>
    <w:p w:rsidR="00C94F5B" w:rsidRPr="00A2529B" w:rsidRDefault="00C94F5B" w:rsidP="004613C9">
      <w:pPr>
        <w:pStyle w:val="a6"/>
        <w:rPr>
          <w:rFonts w:ascii="OfficinaSansBookC" w:hAnsi="OfficinaSansBookC"/>
        </w:rPr>
      </w:pPr>
    </w:p>
  </w:footnote>
  <w:footnote w:id="11">
    <w:p w:rsidR="00C94F5B" w:rsidRDefault="00C94F5B" w:rsidP="004613C9">
      <w:pPr>
        <w:pStyle w:val="a6"/>
        <w:jc w:val="both"/>
      </w:pPr>
      <w:r>
        <w:rPr>
          <w:vertAlign w:val="superscript"/>
        </w:rPr>
        <w:footnoteRef/>
      </w:r>
      <w:r>
        <w:rPr>
          <w:color w:val="000000"/>
        </w:rPr>
        <w:t xml:space="preserve"> </w:t>
      </w:r>
      <w:bookmarkStart w:id="162"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62"/>
    </w:p>
    <w:p w:rsidR="00C94F5B" w:rsidRDefault="00C94F5B" w:rsidP="004613C9">
      <w:pPr>
        <w:pBdr>
          <w:top w:val="nil"/>
          <w:left w:val="nil"/>
          <w:bottom w:val="nil"/>
          <w:right w:val="nil"/>
          <w:between w:val="nil"/>
        </w:pBdr>
        <w:ind w:firstLine="709"/>
        <w:rPr>
          <w:color w:val="000000"/>
          <w:sz w:val="20"/>
          <w:szCs w:val="20"/>
        </w:rPr>
      </w:pPr>
    </w:p>
  </w:footnote>
  <w:footnote w:id="12">
    <w:p w:rsidR="00C94F5B" w:rsidRPr="007561D9" w:rsidRDefault="00C94F5B" w:rsidP="004613C9">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Указываются личностные и </w:t>
      </w:r>
      <w:r w:rsidRPr="007561D9">
        <w:rPr>
          <w:rFonts w:ascii="OfficinaSansBookC" w:hAnsi="OfficinaSansBookC"/>
        </w:rPr>
        <w:t>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rsidR="00C94F5B" w:rsidRPr="007561D9" w:rsidRDefault="00C94F5B" w:rsidP="004613C9">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rsidR="00C94F5B" w:rsidRDefault="00C94F5B" w:rsidP="004613C9">
      <w:pPr>
        <w:pStyle w:val="a6"/>
      </w:pPr>
      <w:r>
        <w:rPr>
          <w:rStyle w:val="aa"/>
        </w:rPr>
        <w:footnoteRef/>
      </w:r>
      <w:r>
        <w:t xml:space="preserve"> Образовательная организация осуществляет выбор двух модулей </w:t>
      </w:r>
    </w:p>
  </w:footnote>
  <w:footnote w:id="15">
    <w:p w:rsidR="00C94F5B" w:rsidRDefault="00C94F5B" w:rsidP="004613C9">
      <w:pPr>
        <w:pStyle w:val="a6"/>
      </w:pPr>
    </w:p>
  </w:footnote>
  <w:footnote w:id="16">
    <w:p w:rsidR="00C94F5B" w:rsidRPr="00DF254D" w:rsidRDefault="00C94F5B" w:rsidP="004613C9">
      <w:pPr>
        <w:pStyle w:val="a6"/>
        <w:rPr>
          <w:rFonts w:ascii="OfficinaSansBookC" w:hAnsi="OfficinaSansBookC"/>
        </w:rPr>
      </w:pPr>
    </w:p>
  </w:footnote>
  <w:footnote w:id="17">
    <w:p w:rsidR="00C94F5B" w:rsidRPr="00DF254D" w:rsidRDefault="00C94F5B" w:rsidP="004613C9">
      <w:pPr>
        <w:pStyle w:val="a6"/>
        <w:rPr>
          <w:rFonts w:ascii="OfficinaSansBookC" w:hAnsi="OfficinaSansBookC"/>
        </w:rPr>
      </w:pPr>
    </w:p>
  </w:footnote>
  <w:footnote w:id="18">
    <w:p w:rsidR="00C94F5B" w:rsidRPr="00DF254D" w:rsidRDefault="00C94F5B" w:rsidP="004613C9">
      <w:pPr>
        <w:pStyle w:val="a6"/>
        <w:rPr>
          <w:rFonts w:ascii="OfficinaSansBookC" w:hAnsi="OfficinaSansBookC"/>
        </w:rPr>
      </w:pPr>
    </w:p>
  </w:footnote>
  <w:footnote w:id="19">
    <w:p w:rsidR="00C94F5B" w:rsidRPr="00DF254D" w:rsidRDefault="00C94F5B" w:rsidP="004613C9">
      <w:pPr>
        <w:pStyle w:val="a6"/>
        <w:rPr>
          <w:rFonts w:ascii="OfficinaSansBookC" w:hAnsi="OfficinaSansBookC"/>
          <w:i/>
          <w:iCs/>
        </w:rPr>
      </w:pPr>
    </w:p>
  </w:footnote>
  <w:footnote w:id="20">
    <w:p w:rsidR="00C94F5B" w:rsidRDefault="00C94F5B" w:rsidP="004613C9">
      <w:pPr>
        <w:pStyle w:val="a6"/>
      </w:pPr>
    </w:p>
  </w:footnote>
  <w:footnote w:id="21">
    <w:p w:rsidR="00C94F5B" w:rsidRDefault="00C94F5B" w:rsidP="004613C9"/>
  </w:footnote>
  <w:footnote w:id="22">
    <w:p w:rsidR="00C94F5B" w:rsidRDefault="00C94F5B" w:rsidP="004613C9"/>
  </w:footnote>
  <w:footnote w:id="23">
    <w:p w:rsidR="00C94F5B" w:rsidRDefault="00C94F5B" w:rsidP="004613C9"/>
  </w:footnote>
  <w:footnote w:id="24">
    <w:p w:rsidR="00C94F5B" w:rsidRDefault="00C94F5B" w:rsidP="004613C9">
      <w:pPr>
        <w:rPr>
          <w:vertAlign w:val="superscript"/>
        </w:rPr>
      </w:pPr>
    </w:p>
    <w:p w:rsidR="00C94F5B" w:rsidRDefault="00C94F5B" w:rsidP="004613C9">
      <w:pPr>
        <w:rPr>
          <w:rFonts w:ascii="OfficinaSansBookC" w:eastAsia="OfficinaSansBookC" w:hAnsi="OfficinaSansBookC" w:cs="OfficinaSansBookC"/>
          <w:sz w:val="20"/>
          <w:szCs w:val="20"/>
        </w:rPr>
      </w:pPr>
    </w:p>
  </w:footnote>
  <w:footnote w:id="25">
    <w:p w:rsidR="00C94F5B" w:rsidRDefault="00C94F5B" w:rsidP="004613C9">
      <w:pPr>
        <w:rPr>
          <w:rFonts w:ascii="OfficinaSansBookC" w:eastAsia="OfficinaSansBookC" w:hAnsi="OfficinaSansBookC" w:cs="OfficinaSansBookC"/>
          <w:sz w:val="20"/>
          <w:szCs w:val="20"/>
        </w:rPr>
      </w:pPr>
    </w:p>
  </w:footnote>
  <w:footnote w:id="26">
    <w:p w:rsidR="00C94F5B" w:rsidRDefault="00C94F5B" w:rsidP="004613C9">
      <w:pPr>
        <w:spacing w:before="240" w:after="240"/>
        <w:rPr>
          <w:sz w:val="20"/>
          <w:szCs w:val="20"/>
        </w:rPr>
      </w:pPr>
    </w:p>
  </w:footnote>
  <w:footnote w:id="27">
    <w:p w:rsidR="00C94F5B" w:rsidRDefault="00C94F5B" w:rsidP="004613C9">
      <w:pPr>
        <w:pBdr>
          <w:top w:val="nil"/>
          <w:left w:val="nil"/>
          <w:bottom w:val="nil"/>
          <w:right w:val="nil"/>
          <w:between w:val="nil"/>
        </w:pBdr>
        <w:rPr>
          <w:sz w:val="20"/>
          <w:szCs w:val="20"/>
        </w:rPr>
      </w:pPr>
    </w:p>
  </w:footnote>
  <w:footnote w:id="28">
    <w:p w:rsidR="00C94F5B" w:rsidRPr="006B520C" w:rsidRDefault="00C94F5B" w:rsidP="0046191C">
      <w:pPr>
        <w:pStyle w:val="a6"/>
      </w:pPr>
    </w:p>
  </w:footnote>
  <w:footnote w:id="29">
    <w:p w:rsidR="00C94F5B" w:rsidRDefault="00C94F5B" w:rsidP="00A54FA3"/>
    <w:p w:rsidR="00C94F5B" w:rsidRDefault="00C94F5B" w:rsidP="00A54FA3"/>
  </w:footnote>
  <w:footnote w:id="30">
    <w:p w:rsidR="00C94F5B" w:rsidRDefault="00C94F5B" w:rsidP="00E2787E"/>
    <w:p w:rsidR="00C94F5B" w:rsidRDefault="00C94F5B" w:rsidP="00E278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01C239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5"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6"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7"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8" w15:restartNumberingAfterBreak="0">
    <w:nsid w:val="04597F18"/>
    <w:multiLevelType w:val="multilevel"/>
    <w:tmpl w:val="43F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127DE3"/>
    <w:multiLevelType w:val="hybridMultilevel"/>
    <w:tmpl w:val="976A5B50"/>
    <w:lvl w:ilvl="0" w:tplc="9CA61FA8">
      <w:start w:val="1"/>
      <w:numFmt w:val="bullet"/>
      <w:lvlText w:val="–"/>
      <w:lvlJc w:val="left"/>
      <w:pPr>
        <w:ind w:left="720" w:hanging="360"/>
      </w:pPr>
      <w:rPr>
        <w:rFonts w:ascii="Utsaah" w:hAnsi="Utsaah"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D52FAC"/>
    <w:multiLevelType w:val="multilevel"/>
    <w:tmpl w:val="0C9C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B7737F"/>
    <w:multiLevelType w:val="hybridMultilevel"/>
    <w:tmpl w:val="E80EE38E"/>
    <w:lvl w:ilvl="0" w:tplc="3E3CF1D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A32FDE"/>
    <w:multiLevelType w:val="hybridMultilevel"/>
    <w:tmpl w:val="4D8EA10E"/>
    <w:lvl w:ilvl="0" w:tplc="00FAB0D2">
      <w:start w:val="1"/>
      <w:numFmt w:val="bullet"/>
      <w:lvlText w:val="–"/>
      <w:lvlJc w:val="left"/>
      <w:pPr>
        <w:ind w:left="1065" w:hanging="360"/>
      </w:pPr>
      <w:rPr>
        <w:rFonts w:ascii="Utsaah" w:hAnsi="Utsaah"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12A45B7F"/>
    <w:multiLevelType w:val="multilevel"/>
    <w:tmpl w:val="C5E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0658"/>
    <w:multiLevelType w:val="multilevel"/>
    <w:tmpl w:val="07E8C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A210FB"/>
    <w:multiLevelType w:val="multilevel"/>
    <w:tmpl w:val="F200A1EC"/>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A60034D"/>
    <w:multiLevelType w:val="multilevel"/>
    <w:tmpl w:val="B50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331F7"/>
    <w:multiLevelType w:val="hybridMultilevel"/>
    <w:tmpl w:val="0278F5FE"/>
    <w:lvl w:ilvl="0" w:tplc="DC8A5C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18E7C30"/>
    <w:multiLevelType w:val="multilevel"/>
    <w:tmpl w:val="0C6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AD602E"/>
    <w:multiLevelType w:val="hybridMultilevel"/>
    <w:tmpl w:val="3364E1CC"/>
    <w:lvl w:ilvl="0" w:tplc="00FAB0D2">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CE1E90"/>
    <w:multiLevelType w:val="multilevel"/>
    <w:tmpl w:val="490C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687F77"/>
    <w:multiLevelType w:val="multilevel"/>
    <w:tmpl w:val="B9E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024F96"/>
    <w:multiLevelType w:val="multilevel"/>
    <w:tmpl w:val="E22E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90870"/>
    <w:multiLevelType w:val="hybridMultilevel"/>
    <w:tmpl w:val="D8D01D80"/>
    <w:lvl w:ilvl="0" w:tplc="00FAB0D2">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F85AAA"/>
    <w:multiLevelType w:val="multilevel"/>
    <w:tmpl w:val="F4B0C8A8"/>
    <w:lvl w:ilvl="0">
      <w:start w:val="1"/>
      <w:numFmt w:val="bullet"/>
      <w:lvlText w:val="•"/>
      <w:lvlJc w:val="left"/>
      <w:rPr>
        <w:rFonts w:ascii="Century Schoolbook" w:eastAsia="Times New Roman" w:hAnsi="Century Schoolbook"/>
        <w:b/>
        <w:i/>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2256A30"/>
    <w:multiLevelType w:val="multilevel"/>
    <w:tmpl w:val="FF6EC272"/>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82640F5"/>
    <w:multiLevelType w:val="multilevel"/>
    <w:tmpl w:val="513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B3029"/>
    <w:multiLevelType w:val="multilevel"/>
    <w:tmpl w:val="80F481D8"/>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4E084DAA"/>
    <w:multiLevelType w:val="multilevel"/>
    <w:tmpl w:val="8B6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A068F"/>
    <w:multiLevelType w:val="hybridMultilevel"/>
    <w:tmpl w:val="18B2C5CA"/>
    <w:lvl w:ilvl="0" w:tplc="68E803CC">
      <w:start w:val="1"/>
      <w:numFmt w:val="decimal"/>
      <w:lvlText w:val="%1."/>
      <w:lvlJc w:val="left"/>
      <w:pPr>
        <w:ind w:left="77" w:hanging="360"/>
      </w:pPr>
      <w:rPr>
        <w:rFonts w:hint="default"/>
        <w:b/>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32" w15:restartNumberingAfterBreak="0">
    <w:nsid w:val="53EC5060"/>
    <w:multiLevelType w:val="multilevel"/>
    <w:tmpl w:val="6BE6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0E16A7"/>
    <w:multiLevelType w:val="multilevel"/>
    <w:tmpl w:val="7D7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94444"/>
    <w:multiLevelType w:val="hybridMultilevel"/>
    <w:tmpl w:val="E67CA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3B7998"/>
    <w:multiLevelType w:val="hybridMultilevel"/>
    <w:tmpl w:val="DE2014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8E5BE3"/>
    <w:multiLevelType w:val="multilevel"/>
    <w:tmpl w:val="9444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AD7106"/>
    <w:multiLevelType w:val="multilevel"/>
    <w:tmpl w:val="6CB2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B52F85"/>
    <w:multiLevelType w:val="hybridMultilevel"/>
    <w:tmpl w:val="A6E07936"/>
    <w:lvl w:ilvl="0" w:tplc="8C02D0BA">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39" w15:restartNumberingAfterBreak="0">
    <w:nsid w:val="6E1E50CC"/>
    <w:multiLevelType w:val="multilevel"/>
    <w:tmpl w:val="B71C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01729"/>
    <w:multiLevelType w:val="multilevel"/>
    <w:tmpl w:val="8CBEE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42" w15:restartNumberingAfterBreak="0">
    <w:nsid w:val="71063D53"/>
    <w:multiLevelType w:val="multilevel"/>
    <w:tmpl w:val="908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D14D6"/>
    <w:multiLevelType w:val="multilevel"/>
    <w:tmpl w:val="F818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D90F33"/>
    <w:multiLevelType w:val="hybridMultilevel"/>
    <w:tmpl w:val="60CC02C6"/>
    <w:lvl w:ilvl="0" w:tplc="B9E6488C">
      <w:start w:val="1"/>
      <w:numFmt w:val="decimal"/>
      <w:lvlText w:val="%1."/>
      <w:lvlJc w:val="left"/>
      <w:pPr>
        <w:ind w:left="409" w:hanging="360"/>
      </w:pPr>
      <w:rPr>
        <w:rFonts w:hint="default"/>
        <w:b/>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num w:numId="1">
    <w:abstractNumId w:val="22"/>
  </w:num>
  <w:num w:numId="2">
    <w:abstractNumId w:val="25"/>
  </w:num>
  <w:num w:numId="3">
    <w:abstractNumId w:val="28"/>
  </w:num>
  <w:num w:numId="4">
    <w:abstractNumId w:val="15"/>
  </w:num>
  <w:num w:numId="5">
    <w:abstractNumId w:val="26"/>
  </w:num>
  <w:num w:numId="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7">
    <w:abstractNumId w:val="0"/>
    <w:lvlOverride w:ilvl="0">
      <w:lvl w:ilvl="0">
        <w:numFmt w:val="bullet"/>
        <w:lvlText w:val="-"/>
        <w:legacy w:legacy="1" w:legacySpace="0" w:legacyIndent="271"/>
        <w:lvlJc w:val="left"/>
        <w:pPr>
          <w:ind w:left="0" w:firstLine="0"/>
        </w:pPr>
        <w:rPr>
          <w:rFonts w:ascii="Book Antiqua" w:hAnsi="Book Antiqua" w:hint="default"/>
        </w:rPr>
      </w:lvl>
    </w:lvlOverride>
  </w:num>
  <w:num w:numId="8">
    <w:abstractNumId w:val="34"/>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9"/>
  </w:num>
  <w:num w:numId="13">
    <w:abstractNumId w:val="24"/>
  </w:num>
  <w:num w:numId="14">
    <w:abstractNumId w:val="11"/>
  </w:num>
  <w:num w:numId="15">
    <w:abstractNumId w:val="44"/>
  </w:num>
  <w:num w:numId="16">
    <w:abstractNumId w:val="35"/>
  </w:num>
  <w:num w:numId="17">
    <w:abstractNumId w:val="31"/>
  </w:num>
  <w:num w:numId="18">
    <w:abstractNumId w:val="38"/>
  </w:num>
  <w:num w:numId="19">
    <w:abstractNumId w:val="29"/>
  </w:num>
  <w:num w:numId="20">
    <w:abstractNumId w:val="41"/>
  </w:num>
  <w:num w:numId="21">
    <w:abstractNumId w:val="37"/>
  </w:num>
  <w:num w:numId="22">
    <w:abstractNumId w:val="39"/>
  </w:num>
  <w:num w:numId="23">
    <w:abstractNumId w:val="40"/>
    <w:lvlOverride w:ilvl="0">
      <w:lvl w:ilvl="0">
        <w:numFmt w:val="decimal"/>
        <w:lvlText w:val="%1."/>
        <w:lvlJc w:val="left"/>
      </w:lvl>
    </w:lvlOverride>
  </w:num>
  <w:num w:numId="24">
    <w:abstractNumId w:val="30"/>
  </w:num>
  <w:num w:numId="25">
    <w:abstractNumId w:val="36"/>
  </w:num>
  <w:num w:numId="26">
    <w:abstractNumId w:val="18"/>
  </w:num>
  <w:num w:numId="27">
    <w:abstractNumId w:val="33"/>
  </w:num>
  <w:num w:numId="28">
    <w:abstractNumId w:val="16"/>
  </w:num>
  <w:num w:numId="29">
    <w:abstractNumId w:val="13"/>
  </w:num>
  <w:num w:numId="30">
    <w:abstractNumId w:val="21"/>
  </w:num>
  <w:num w:numId="31">
    <w:abstractNumId w:val="10"/>
  </w:num>
  <w:num w:numId="32">
    <w:abstractNumId w:val="23"/>
  </w:num>
  <w:num w:numId="33">
    <w:abstractNumId w:val="43"/>
  </w:num>
  <w:num w:numId="34">
    <w:abstractNumId w:val="32"/>
  </w:num>
  <w:num w:numId="35">
    <w:abstractNumId w:val="27"/>
  </w:num>
  <w:num w:numId="36">
    <w:abstractNumId w:val="8"/>
  </w:num>
  <w:num w:numId="37">
    <w:abstractNumId w:val="42"/>
  </w:num>
  <w:num w:numId="38">
    <w:abstractNumId w:val="20"/>
  </w:num>
  <w:num w:numId="39">
    <w:abstractNumId w:val="14"/>
    <w:lvlOverride w:ilvl="0">
      <w:lvl w:ilvl="0">
        <w:numFmt w:val="decimal"/>
        <w:lvlText w:val="%1."/>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158EB"/>
    <w:rsid w:val="00035DEA"/>
    <w:rsid w:val="00037A67"/>
    <w:rsid w:val="00043256"/>
    <w:rsid w:val="00074115"/>
    <w:rsid w:val="00080176"/>
    <w:rsid w:val="0009119B"/>
    <w:rsid w:val="000A30C4"/>
    <w:rsid w:val="000B59A0"/>
    <w:rsid w:val="000E17F4"/>
    <w:rsid w:val="000F44E1"/>
    <w:rsid w:val="00127D71"/>
    <w:rsid w:val="00147348"/>
    <w:rsid w:val="001867F2"/>
    <w:rsid w:val="001A250D"/>
    <w:rsid w:val="001A6712"/>
    <w:rsid w:val="001B06C4"/>
    <w:rsid w:val="001D1658"/>
    <w:rsid w:val="00204BAC"/>
    <w:rsid w:val="0021415B"/>
    <w:rsid w:val="002F2163"/>
    <w:rsid w:val="0035209D"/>
    <w:rsid w:val="003751AA"/>
    <w:rsid w:val="00384511"/>
    <w:rsid w:val="003A0365"/>
    <w:rsid w:val="003B20A0"/>
    <w:rsid w:val="00407D30"/>
    <w:rsid w:val="004123E4"/>
    <w:rsid w:val="00413A1F"/>
    <w:rsid w:val="00425849"/>
    <w:rsid w:val="00441688"/>
    <w:rsid w:val="00451358"/>
    <w:rsid w:val="00452F30"/>
    <w:rsid w:val="00453BC2"/>
    <w:rsid w:val="004613C9"/>
    <w:rsid w:val="0046191C"/>
    <w:rsid w:val="004672C8"/>
    <w:rsid w:val="00481BF4"/>
    <w:rsid w:val="004962B4"/>
    <w:rsid w:val="004F3AF5"/>
    <w:rsid w:val="004F3D8B"/>
    <w:rsid w:val="004F4AC7"/>
    <w:rsid w:val="004F685D"/>
    <w:rsid w:val="00505B5D"/>
    <w:rsid w:val="00531FCC"/>
    <w:rsid w:val="005342AD"/>
    <w:rsid w:val="00545D18"/>
    <w:rsid w:val="00546760"/>
    <w:rsid w:val="005532A0"/>
    <w:rsid w:val="005664B1"/>
    <w:rsid w:val="00582ADF"/>
    <w:rsid w:val="005B6586"/>
    <w:rsid w:val="005C56BE"/>
    <w:rsid w:val="00603E62"/>
    <w:rsid w:val="00613555"/>
    <w:rsid w:val="00613E8A"/>
    <w:rsid w:val="00616381"/>
    <w:rsid w:val="00630564"/>
    <w:rsid w:val="00632B4D"/>
    <w:rsid w:val="0064296D"/>
    <w:rsid w:val="00663BE1"/>
    <w:rsid w:val="006948BB"/>
    <w:rsid w:val="006A3CD9"/>
    <w:rsid w:val="006B27DD"/>
    <w:rsid w:val="006B7C55"/>
    <w:rsid w:val="006C1F47"/>
    <w:rsid w:val="006E1542"/>
    <w:rsid w:val="006E4C50"/>
    <w:rsid w:val="006F14EB"/>
    <w:rsid w:val="00726CBD"/>
    <w:rsid w:val="00740714"/>
    <w:rsid w:val="007705A6"/>
    <w:rsid w:val="00791575"/>
    <w:rsid w:val="007956F2"/>
    <w:rsid w:val="007E0C11"/>
    <w:rsid w:val="007E17B4"/>
    <w:rsid w:val="007F403E"/>
    <w:rsid w:val="008112A4"/>
    <w:rsid w:val="00816A38"/>
    <w:rsid w:val="00824750"/>
    <w:rsid w:val="00850473"/>
    <w:rsid w:val="0085560C"/>
    <w:rsid w:val="00860B10"/>
    <w:rsid w:val="008B08B1"/>
    <w:rsid w:val="008C7927"/>
    <w:rsid w:val="008D4D82"/>
    <w:rsid w:val="00906332"/>
    <w:rsid w:val="00920DB4"/>
    <w:rsid w:val="00923A7E"/>
    <w:rsid w:val="00927E48"/>
    <w:rsid w:val="0093239B"/>
    <w:rsid w:val="00951A0B"/>
    <w:rsid w:val="00952302"/>
    <w:rsid w:val="00953E0F"/>
    <w:rsid w:val="00956B38"/>
    <w:rsid w:val="009604D4"/>
    <w:rsid w:val="00964A23"/>
    <w:rsid w:val="00972F33"/>
    <w:rsid w:val="00973698"/>
    <w:rsid w:val="0098296E"/>
    <w:rsid w:val="009840C0"/>
    <w:rsid w:val="009842D0"/>
    <w:rsid w:val="009866FB"/>
    <w:rsid w:val="009D03DF"/>
    <w:rsid w:val="009E25A5"/>
    <w:rsid w:val="009E3D2D"/>
    <w:rsid w:val="009F63ED"/>
    <w:rsid w:val="00A20616"/>
    <w:rsid w:val="00A3226F"/>
    <w:rsid w:val="00A54FA3"/>
    <w:rsid w:val="00A66FEB"/>
    <w:rsid w:val="00A81CC2"/>
    <w:rsid w:val="00A94581"/>
    <w:rsid w:val="00AC3EEE"/>
    <w:rsid w:val="00AE4BE2"/>
    <w:rsid w:val="00AF3B83"/>
    <w:rsid w:val="00B00C59"/>
    <w:rsid w:val="00B139F7"/>
    <w:rsid w:val="00B31745"/>
    <w:rsid w:val="00B40A83"/>
    <w:rsid w:val="00B42D90"/>
    <w:rsid w:val="00B559AF"/>
    <w:rsid w:val="00B94C7B"/>
    <w:rsid w:val="00BB622F"/>
    <w:rsid w:val="00BC086A"/>
    <w:rsid w:val="00BD3E11"/>
    <w:rsid w:val="00BE1942"/>
    <w:rsid w:val="00BF26AC"/>
    <w:rsid w:val="00C07EA6"/>
    <w:rsid w:val="00C10C4B"/>
    <w:rsid w:val="00C12FE2"/>
    <w:rsid w:val="00C21CDB"/>
    <w:rsid w:val="00C2513B"/>
    <w:rsid w:val="00C40BE4"/>
    <w:rsid w:val="00C543EA"/>
    <w:rsid w:val="00C74652"/>
    <w:rsid w:val="00C85E3C"/>
    <w:rsid w:val="00C86F3A"/>
    <w:rsid w:val="00C924F8"/>
    <w:rsid w:val="00C94F5B"/>
    <w:rsid w:val="00CD481C"/>
    <w:rsid w:val="00CD6F79"/>
    <w:rsid w:val="00CE19AC"/>
    <w:rsid w:val="00CF30F8"/>
    <w:rsid w:val="00CF3442"/>
    <w:rsid w:val="00D27C45"/>
    <w:rsid w:val="00D32019"/>
    <w:rsid w:val="00D405FD"/>
    <w:rsid w:val="00D42751"/>
    <w:rsid w:val="00D46BD4"/>
    <w:rsid w:val="00D533F6"/>
    <w:rsid w:val="00D654A8"/>
    <w:rsid w:val="00D853BB"/>
    <w:rsid w:val="00D87709"/>
    <w:rsid w:val="00D87FCC"/>
    <w:rsid w:val="00D94A56"/>
    <w:rsid w:val="00DB51A9"/>
    <w:rsid w:val="00DC6D4F"/>
    <w:rsid w:val="00DC72C4"/>
    <w:rsid w:val="00DD0C38"/>
    <w:rsid w:val="00DD7E6B"/>
    <w:rsid w:val="00DF2304"/>
    <w:rsid w:val="00E04E24"/>
    <w:rsid w:val="00E0546C"/>
    <w:rsid w:val="00E2787E"/>
    <w:rsid w:val="00E605D9"/>
    <w:rsid w:val="00E70FFA"/>
    <w:rsid w:val="00E7782A"/>
    <w:rsid w:val="00E9666F"/>
    <w:rsid w:val="00EB0B76"/>
    <w:rsid w:val="00EB3279"/>
    <w:rsid w:val="00EC19F5"/>
    <w:rsid w:val="00EC4652"/>
    <w:rsid w:val="00EE7B5B"/>
    <w:rsid w:val="00EF0D35"/>
    <w:rsid w:val="00EF2CD7"/>
    <w:rsid w:val="00EF47FD"/>
    <w:rsid w:val="00F513BD"/>
    <w:rsid w:val="00F73C4C"/>
    <w:rsid w:val="00F922A6"/>
    <w:rsid w:val="00F93534"/>
    <w:rsid w:val="00FA620C"/>
    <w:rsid w:val="00FC7E6A"/>
    <w:rsid w:val="00FD4B81"/>
    <w:rsid w:val="00FF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6EBB5"/>
  <w15:docId w15:val="{B0E4CF55-0121-4F71-8F6E-4AEE08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uiPriority w:val="9"/>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0"/>
    <w:next w:val="a0"/>
    <w:link w:val="50"/>
    <w:unhideWhenUsed/>
    <w:qFormat/>
    <w:rsid w:val="004613C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unhideWhenUsed/>
    <w:qFormat/>
    <w:rsid w:val="004613C9"/>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uiPriority w:val="9"/>
    <w:unhideWhenUsed/>
    <w:qFormat/>
    <w:rsid w:val="004613C9"/>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0"/>
    <w:next w:val="a0"/>
    <w:link w:val="80"/>
    <w:uiPriority w:val="9"/>
    <w:unhideWhenUsed/>
    <w:qFormat/>
    <w:rsid w:val="004613C9"/>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9"/>
    <w:qFormat/>
    <w:rsid w:val="00FA620C"/>
    <w:rPr>
      <w:rFonts w:ascii="Times New Roman" w:eastAsia="Times New Roman" w:hAnsi="Times New Roman" w:cs="Times New Roman"/>
      <w:b/>
      <w:bCs/>
      <w:sz w:val="28"/>
      <w:szCs w:val="28"/>
    </w:rPr>
  </w:style>
  <w:style w:type="character" w:customStyle="1" w:styleId="a4">
    <w:name w:val="Обычный (Интернет) Знак"/>
    <w:link w:val="a5"/>
    <w:uiPriority w:val="99"/>
    <w:locked/>
    <w:rsid w:val="00FA620C"/>
    <w:rPr>
      <w:sz w:val="24"/>
      <w:szCs w:val="24"/>
    </w:rPr>
  </w:style>
  <w:style w:type="paragraph" w:styleId="a5">
    <w:name w:val="Normal (Web)"/>
    <w:basedOn w:val="a0"/>
    <w:link w:val="a4"/>
    <w:uiPriority w:val="99"/>
    <w:qFormat/>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qFormat/>
    <w:rsid w:val="00FA620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qFormat/>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qFormat/>
    <w:rsid w:val="00FA620C"/>
    <w:pPr>
      <w:tabs>
        <w:tab w:val="center" w:pos="4677"/>
        <w:tab w:val="right" w:pos="9355"/>
      </w:tabs>
      <w:spacing w:after="0" w:line="240" w:lineRule="auto"/>
    </w:pPr>
    <w:rPr>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uiPriority w:val="99"/>
    <w:qFormat/>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2"/>
    <w:uiPriority w:val="9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uiPriority w:val="99"/>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0"/>
    <w:uiPriority w:val="34"/>
    <w:qFormat/>
    <w:rsid w:val="00FA620C"/>
    <w:pPr>
      <w:ind w:left="720"/>
      <w:contextualSpacing/>
    </w:pPr>
    <w:rPr>
      <w:rFonts w:eastAsia="Calibri" w:cs="Times New Roman"/>
      <w:lang w:eastAsia="en-US"/>
    </w:rPr>
  </w:style>
  <w:style w:type="paragraph" w:styleId="af1">
    <w:name w:val="Title"/>
    <w:basedOn w:val="a0"/>
    <w:next w:val="a0"/>
    <w:link w:val="af2"/>
    <w:uiPriority w:val="99"/>
    <w:qFormat/>
    <w:rsid w:val="00FA620C"/>
    <w:pPr>
      <w:spacing w:before="240" w:after="60"/>
      <w:jc w:val="center"/>
      <w:outlineLvl w:val="0"/>
    </w:pPr>
    <w:rPr>
      <w:rFonts w:ascii="Cambria" w:hAnsi="Cambria" w:cs="Times New Roman"/>
      <w:b/>
      <w:bCs/>
      <w:kern w:val="28"/>
      <w:sz w:val="32"/>
      <w:szCs w:val="32"/>
    </w:rPr>
  </w:style>
  <w:style w:type="character" w:customStyle="1" w:styleId="af2">
    <w:name w:val="Заголовок Знак"/>
    <w:basedOn w:val="a1"/>
    <w:link w:val="af1"/>
    <w:uiPriority w:val="99"/>
    <w:qFormat/>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2) + 9 pt4,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uiPriority w:val="99"/>
    <w:qFormat/>
    <w:rsid w:val="00FA620C"/>
    <w:rPr>
      <w:rFonts w:ascii="Times New Roman" w:eastAsia="Times New Roman" w:hAnsi="Times New Roman" w:cs="Times New Roman"/>
      <w:sz w:val="20"/>
      <w:szCs w:val="20"/>
      <w:lang w:eastAsia="ru-RU"/>
    </w:rPr>
  </w:style>
  <w:style w:type="character" w:styleId="af5">
    <w:name w:val="page number"/>
    <w:basedOn w:val="a1"/>
    <w:uiPriority w:val="99"/>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f8">
    <w:name w:val="Body Text"/>
    <w:basedOn w:val="a0"/>
    <w:link w:val="af9"/>
    <w:unhideWhenUsed/>
    <w:qFormat/>
    <w:rsid w:val="00FA620C"/>
    <w:pPr>
      <w:spacing w:after="120" w:line="240" w:lineRule="auto"/>
    </w:pPr>
    <w:rPr>
      <w:rFonts w:ascii="Times New Roman" w:hAnsi="Times New Roman" w:cs="Times New Roman"/>
      <w:sz w:val="24"/>
      <w:szCs w:val="24"/>
    </w:rPr>
  </w:style>
  <w:style w:type="character" w:customStyle="1" w:styleId="af9">
    <w:name w:val="Основной текст Знак"/>
    <w:basedOn w:val="a1"/>
    <w:link w:val="af8"/>
    <w:uiPriority w:val="99"/>
    <w:qFormat/>
    <w:rsid w:val="00FA620C"/>
    <w:rPr>
      <w:rFonts w:ascii="Times New Roman" w:eastAsia="Times New Roman" w:hAnsi="Times New Roman" w:cs="Times New Roman"/>
      <w:sz w:val="24"/>
      <w:szCs w:val="24"/>
    </w:rPr>
  </w:style>
  <w:style w:type="paragraph" w:styleId="afa">
    <w:name w:val="Body Text Indent"/>
    <w:aliases w:val=" Знак,Знак,текст,Основной текст 1,Основной текст 1 Знак Знак Знак,Основной текст 1 Знак"/>
    <w:basedOn w:val="a0"/>
    <w:link w:val="afb"/>
    <w:uiPriority w:val="99"/>
    <w:unhideWhenUsed/>
    <w:rsid w:val="00FA620C"/>
    <w:pPr>
      <w:spacing w:after="120" w:line="240" w:lineRule="auto"/>
      <w:ind w:left="283"/>
    </w:pPr>
    <w:rPr>
      <w:rFonts w:ascii="Times New Roman" w:hAnsi="Times New Roman" w:cs="Times New Roman"/>
      <w:sz w:val="24"/>
      <w:szCs w:val="24"/>
    </w:rPr>
  </w:style>
  <w:style w:type="character" w:customStyle="1" w:styleId="afb">
    <w:name w:val="Основной текст с отступом Знак"/>
    <w:aliases w:val=" Знак Знак,Знак Знак1,текст Знак,Основной текст 1 Знак1,Основной текст 1 Знак Знак Знак Знак,Основной текст 1 Знак Знак"/>
    <w:basedOn w:val="a1"/>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c">
    <w:name w:val="Strong"/>
    <w:uiPriority w:val="22"/>
    <w:qFormat/>
    <w:rsid w:val="00FA620C"/>
    <w:rPr>
      <w:b/>
      <w:bCs/>
    </w:rPr>
  </w:style>
  <w:style w:type="paragraph" w:customStyle="1" w:styleId="afd">
    <w:name w:val="Содержимое таблицы"/>
    <w:basedOn w:val="a0"/>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link w:val="210"/>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cs="Times New Roman"/>
      <w:sz w:val="16"/>
      <w:szCs w:val="16"/>
    </w:rPr>
  </w:style>
  <w:style w:type="character" w:customStyle="1" w:styleId="aff">
    <w:name w:val="Текст выноски Знак"/>
    <w:basedOn w:val="a1"/>
    <w:link w:val="afe"/>
    <w:uiPriority w:val="99"/>
    <w:qFormat/>
    <w:rsid w:val="00FA620C"/>
    <w:rPr>
      <w:rFonts w:ascii="Tahoma" w:eastAsia="Times New Roman" w:hAnsi="Tahoma" w:cs="Times New Roman"/>
      <w:sz w:val="16"/>
      <w:szCs w:val="16"/>
    </w:rPr>
  </w:style>
  <w:style w:type="numbering" w:customStyle="1" w:styleId="16">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0"/>
    <w:link w:val="2a"/>
    <w:uiPriority w:val="99"/>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cs="Times New Roman"/>
      <w:sz w:val="20"/>
      <w:szCs w:val="20"/>
    </w:rPr>
  </w:style>
  <w:style w:type="paragraph" w:styleId="aff2">
    <w:name w:val="Plain Text"/>
    <w:basedOn w:val="a0"/>
    <w:link w:val="aff3"/>
    <w:uiPriority w:val="99"/>
    <w:rsid w:val="00FA620C"/>
    <w:pPr>
      <w:spacing w:after="0" w:line="240" w:lineRule="auto"/>
    </w:pPr>
    <w:rPr>
      <w:rFonts w:ascii="Courier New" w:hAnsi="Courier New" w:cs="Times New Roman"/>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Основной текст (2) + 10 pt"/>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Основной текст (2) + 9"/>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7">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
    <w:uiPriority w:val="34"/>
    <w:qFormat/>
    <w:locked/>
    <w:rsid w:val="00FA620C"/>
    <w:rPr>
      <w:rFonts w:ascii="Calibri" w:eastAsia="Calibri" w:hAnsi="Calibri" w:cs="Times New Roman"/>
    </w:rPr>
  </w:style>
  <w:style w:type="character" w:styleId="afff">
    <w:name w:val="annotation reference"/>
    <w:uiPriority w:val="99"/>
    <w:qFormat/>
    <w:rsid w:val="00FA620C"/>
    <w:rPr>
      <w:rFonts w:cs="Times New Roman"/>
      <w:sz w:val="16"/>
    </w:rPr>
  </w:style>
  <w:style w:type="paragraph" w:styleId="afff0">
    <w:name w:val="annotation text"/>
    <w:basedOn w:val="a0"/>
    <w:link w:val="afff1"/>
    <w:uiPriority w:val="99"/>
    <w:qFormat/>
    <w:rsid w:val="00FA620C"/>
    <w:pPr>
      <w:spacing w:after="0" w:line="240" w:lineRule="auto"/>
    </w:pPr>
    <w:rPr>
      <w:rFonts w:ascii="Times New Roman" w:hAnsi="Times New Roman" w:cs="Times New Roman"/>
      <w:sz w:val="20"/>
      <w:szCs w:val="20"/>
    </w:rPr>
  </w:style>
  <w:style w:type="character" w:customStyle="1" w:styleId="afff1">
    <w:name w:val="Текст примечания Знак"/>
    <w:basedOn w:val="a1"/>
    <w:link w:val="afff0"/>
    <w:uiPriority w:val="99"/>
    <w:qFormat/>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qFormat/>
    <w:rsid w:val="00FA620C"/>
    <w:rPr>
      <w:b/>
      <w:bCs/>
    </w:rPr>
  </w:style>
  <w:style w:type="character" w:customStyle="1" w:styleId="afff3">
    <w:name w:val="Тема примечания Знак"/>
    <w:basedOn w:val="afff1"/>
    <w:link w:val="afff2"/>
    <w:uiPriority w:val="99"/>
    <w:qFormat/>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uiPriority w:val="99"/>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6">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Основной текст (2) + 9 pt3"/>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aliases w:val="Интервал 0 pt,Основной текст (7)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1">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2">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39"/>
    <w:qFormat/>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3">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8"/>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f8"/>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1">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2">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2">
    <w:name w:val="Subtitle"/>
    <w:basedOn w:val="af1"/>
    <w:next w:val="af8"/>
    <w:link w:val="affff3"/>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1"/>
    <w:link w:val="affff2"/>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f8"/>
    <w:uiPriority w:val="99"/>
    <w:rsid w:val="00FA620C"/>
    <w:pPr>
      <w:suppressAutoHyphens/>
    </w:pPr>
    <w:rPr>
      <w:lang w:eastAsia="ar-SA"/>
    </w:rPr>
  </w:style>
  <w:style w:type="paragraph" w:customStyle="1" w:styleId="214">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5">
    <w:name w:val="Основной текст 21"/>
    <w:basedOn w:val="a0"/>
    <w:uiPriority w:val="99"/>
    <w:rsid w:val="00FA620C"/>
    <w:pPr>
      <w:suppressAutoHyphens/>
      <w:spacing w:after="120" w:line="480" w:lineRule="auto"/>
    </w:pPr>
    <w:rPr>
      <w:rFonts w:ascii="Times New Roman" w:hAnsi="Times New Roman" w:cs="Times New Roman"/>
      <w:sz w:val="24"/>
      <w:szCs w:val="24"/>
      <w:lang w:eastAsia="ar-SA"/>
    </w:rPr>
  </w:style>
  <w:style w:type="paragraph" w:styleId="affff6">
    <w:name w:val="Document Map"/>
    <w:basedOn w:val="a0"/>
    <w:link w:val="affff7"/>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7">
    <w:name w:val="Схема документа Знак"/>
    <w:basedOn w:val="a1"/>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paragraph" w:customStyle="1" w:styleId="Style15">
    <w:name w:val="Style15"/>
    <w:basedOn w:val="a0"/>
    <w:uiPriority w:val="99"/>
    <w:qFormat/>
    <w:rsid w:val="00C07EA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1"/>
    <w:uiPriority w:val="99"/>
    <w:qFormat/>
    <w:rsid w:val="00C07EA6"/>
    <w:rPr>
      <w:rFonts w:ascii="Times New Roman" w:hAnsi="Times New Roman" w:cs="Times New Roman"/>
      <w:b/>
      <w:bCs/>
      <w:color w:val="000000"/>
      <w:sz w:val="26"/>
      <w:szCs w:val="26"/>
    </w:rPr>
  </w:style>
  <w:style w:type="paragraph" w:customStyle="1" w:styleId="Style19">
    <w:name w:val="Style19"/>
    <w:basedOn w:val="a0"/>
    <w:uiPriority w:val="99"/>
    <w:qFormat/>
    <w:rsid w:val="00C07EA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0"/>
    <w:uiPriority w:val="99"/>
    <w:qFormat/>
    <w:rsid w:val="00C07EA6"/>
    <w:pPr>
      <w:widowControl w:val="0"/>
      <w:autoSpaceDE w:val="0"/>
      <w:autoSpaceDN w:val="0"/>
      <w:adjustRightInd w:val="0"/>
      <w:spacing w:after="0" w:line="322" w:lineRule="exact"/>
      <w:ind w:firstLine="691"/>
      <w:jc w:val="both"/>
    </w:pPr>
    <w:rPr>
      <w:rFonts w:ascii="Times New Roman" w:hAnsi="Times New Roman" w:cs="Times New Roman"/>
      <w:sz w:val="24"/>
      <w:szCs w:val="24"/>
    </w:rPr>
  </w:style>
  <w:style w:type="paragraph" w:customStyle="1" w:styleId="p14">
    <w:name w:val="p14"/>
    <w:basedOn w:val="a0"/>
    <w:uiPriority w:val="99"/>
    <w:qFormat/>
    <w:rsid w:val="00C07EA6"/>
    <w:pPr>
      <w:spacing w:before="100" w:beforeAutospacing="1" w:after="100" w:afterAutospacing="1" w:line="240" w:lineRule="auto"/>
    </w:pPr>
    <w:rPr>
      <w:rFonts w:ascii="Times New Roman" w:hAnsi="Times New Roman" w:cs="Times New Roman"/>
      <w:sz w:val="24"/>
      <w:szCs w:val="24"/>
    </w:rPr>
  </w:style>
  <w:style w:type="character" w:customStyle="1" w:styleId="60pt">
    <w:name w:val="Основной текст (6) + Курсив;Интервал 0 pt"/>
    <w:basedOn w:val="62"/>
    <w:qFormat/>
    <w:rsid w:val="00C07EA6"/>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70pt">
    <w:name w:val="Основной текст (7) + Курсив;Интервал 0 pt"/>
    <w:basedOn w:val="73"/>
    <w:rsid w:val="00EF0D35"/>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paragraph" w:customStyle="1" w:styleId="p12">
    <w:name w:val="p12"/>
    <w:basedOn w:val="a0"/>
    <w:rsid w:val="00A66FEB"/>
    <w:pPr>
      <w:spacing w:before="100" w:beforeAutospacing="1" w:after="100" w:afterAutospacing="1" w:line="240" w:lineRule="auto"/>
    </w:pPr>
    <w:rPr>
      <w:rFonts w:ascii="Times New Roman" w:hAnsi="Times New Roman" w:cs="Times New Roman"/>
      <w:sz w:val="24"/>
      <w:szCs w:val="24"/>
    </w:rPr>
  </w:style>
  <w:style w:type="character" w:customStyle="1" w:styleId="s12">
    <w:name w:val="s1"/>
    <w:basedOn w:val="a1"/>
    <w:rsid w:val="00A66FEB"/>
    <w:rPr>
      <w:rFonts w:cs="Times New Roman"/>
    </w:rPr>
  </w:style>
  <w:style w:type="paragraph" w:customStyle="1" w:styleId="p13">
    <w:name w:val="p13"/>
    <w:basedOn w:val="a0"/>
    <w:rsid w:val="00A66FEB"/>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a0"/>
    <w:rsid w:val="0093239B"/>
    <w:pPr>
      <w:widowControl w:val="0"/>
      <w:autoSpaceDE w:val="0"/>
      <w:autoSpaceDN w:val="0"/>
      <w:adjustRightInd w:val="0"/>
      <w:spacing w:after="0" w:line="324" w:lineRule="exact"/>
      <w:jc w:val="both"/>
    </w:pPr>
    <w:rPr>
      <w:rFonts w:ascii="Franklin Gothic Medium" w:hAnsi="Franklin Gothic Medium" w:cs="Times New Roman"/>
      <w:sz w:val="24"/>
      <w:szCs w:val="24"/>
    </w:rPr>
  </w:style>
  <w:style w:type="character" w:customStyle="1" w:styleId="1f3">
    <w:name w:val="Название книги1"/>
    <w:basedOn w:val="a1"/>
    <w:rsid w:val="00C924F8"/>
    <w:rPr>
      <w:b/>
      <w:bCs/>
      <w:smallCaps/>
      <w:spacing w:val="5"/>
    </w:rPr>
  </w:style>
  <w:style w:type="paragraph" w:customStyle="1" w:styleId="210">
    <w:name w:val="Основной текст (2)1"/>
    <w:basedOn w:val="a0"/>
    <w:link w:val="22"/>
    <w:uiPriority w:val="99"/>
    <w:rsid w:val="00D853BB"/>
    <w:pPr>
      <w:widowControl w:val="0"/>
      <w:shd w:val="clear" w:color="auto" w:fill="FFFFFF"/>
      <w:spacing w:after="2520" w:line="221" w:lineRule="exact"/>
      <w:ind w:hanging="600"/>
    </w:pPr>
    <w:rPr>
      <w:rFonts w:ascii="Century Schoolbook" w:eastAsia="Century Schoolbook" w:hAnsi="Century Schoolbook" w:cs="Century Schoolbook"/>
      <w:sz w:val="21"/>
      <w:szCs w:val="21"/>
      <w:lang w:eastAsia="en-US"/>
    </w:rPr>
  </w:style>
  <w:style w:type="paragraph" w:customStyle="1" w:styleId="2ff">
    <w:name w:val="Абзац списка2"/>
    <w:basedOn w:val="a0"/>
    <w:rsid w:val="00FC7E6A"/>
    <w:pPr>
      <w:ind w:left="720"/>
    </w:pPr>
  </w:style>
  <w:style w:type="paragraph" w:customStyle="1" w:styleId="2ff0">
    <w:name w:val="Без интервала2"/>
    <w:basedOn w:val="a0"/>
    <w:rsid w:val="00FC7E6A"/>
    <w:pPr>
      <w:spacing w:before="100" w:beforeAutospacing="1" w:after="100" w:afterAutospacing="1" w:line="240" w:lineRule="auto"/>
    </w:pPr>
    <w:rPr>
      <w:sz w:val="24"/>
      <w:szCs w:val="24"/>
    </w:rPr>
  </w:style>
  <w:style w:type="table" w:customStyle="1" w:styleId="49">
    <w:name w:val="Сетка таблицы4"/>
    <w:basedOn w:val="a2"/>
    <w:next w:val="ab"/>
    <w:rsid w:val="00EC19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46191C"/>
  </w:style>
  <w:style w:type="table" w:customStyle="1" w:styleId="59">
    <w:name w:val="Сетка таблицы5"/>
    <w:basedOn w:val="a2"/>
    <w:next w:val="ab"/>
    <w:rsid w:val="00461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2"/>
    <w:rsid w:val="0046191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16">
    <w:name w:val="Font Style16"/>
    <w:rsid w:val="0046191C"/>
    <w:rPr>
      <w:rFonts w:ascii="Times New Roman" w:hAnsi="Times New Roman" w:cs="Times New Roman"/>
      <w:b/>
      <w:bCs/>
      <w:sz w:val="20"/>
      <w:szCs w:val="20"/>
    </w:rPr>
  </w:style>
  <w:style w:type="character" w:customStyle="1" w:styleId="1f5">
    <w:name w:val="Название Знак1"/>
    <w:basedOn w:val="a1"/>
    <w:locked/>
    <w:rsid w:val="0046191C"/>
    <w:rPr>
      <w:rFonts w:ascii="Cambria" w:eastAsia="Calibri" w:hAnsi="Cambria" w:cs="Times New Roman"/>
      <w:b/>
      <w:bCs/>
      <w:kern w:val="28"/>
      <w:sz w:val="32"/>
      <w:szCs w:val="32"/>
    </w:rPr>
  </w:style>
  <w:style w:type="table" w:customStyle="1" w:styleId="65">
    <w:name w:val="Сетка таблицы6"/>
    <w:basedOn w:val="a2"/>
    <w:next w:val="ab"/>
    <w:uiPriority w:val="59"/>
    <w:rsid w:val="003751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3"/>
    <w:uiPriority w:val="99"/>
    <w:semiHidden/>
    <w:unhideWhenUsed/>
    <w:rsid w:val="003751AA"/>
  </w:style>
  <w:style w:type="table" w:customStyle="1" w:styleId="76">
    <w:name w:val="Сетка таблицы7"/>
    <w:basedOn w:val="a2"/>
    <w:next w:val="ab"/>
    <w:uiPriority w:val="59"/>
    <w:rsid w:val="003751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3751AA"/>
  </w:style>
  <w:style w:type="character" w:customStyle="1" w:styleId="HeaderChar">
    <w:name w:val="Header Char"/>
    <w:uiPriority w:val="99"/>
    <w:semiHidden/>
    <w:locked/>
    <w:rsid w:val="003751AA"/>
  </w:style>
  <w:style w:type="character" w:customStyle="1" w:styleId="FooterChar">
    <w:name w:val="Footer Char"/>
    <w:uiPriority w:val="99"/>
    <w:locked/>
    <w:rsid w:val="003751AA"/>
  </w:style>
  <w:style w:type="character" w:customStyle="1" w:styleId="BalloonTextChar">
    <w:name w:val="Balloon Text Char"/>
    <w:uiPriority w:val="99"/>
    <w:semiHidden/>
    <w:locked/>
    <w:rsid w:val="003751AA"/>
    <w:rPr>
      <w:rFonts w:ascii="Tahoma" w:hAnsi="Tahoma"/>
      <w:sz w:val="16"/>
    </w:rPr>
  </w:style>
  <w:style w:type="character" w:customStyle="1" w:styleId="BodyText2Char">
    <w:name w:val="Body Text 2 Char"/>
    <w:uiPriority w:val="99"/>
    <w:locked/>
    <w:rsid w:val="003751AA"/>
    <w:rPr>
      <w:rFonts w:ascii="Times New Roman" w:hAnsi="Times New Roman"/>
      <w:sz w:val="24"/>
      <w:lang w:eastAsia="ru-RU"/>
    </w:rPr>
  </w:style>
  <w:style w:type="character" w:customStyle="1" w:styleId="-">
    <w:name w:val="Интернет-ссылка"/>
    <w:uiPriority w:val="99"/>
    <w:rsid w:val="003751AA"/>
    <w:rPr>
      <w:color w:val="0000FF"/>
      <w:u w:val="single"/>
    </w:rPr>
  </w:style>
  <w:style w:type="character" w:customStyle="1" w:styleId="CommentTextChar">
    <w:name w:val="Comment Text Char"/>
    <w:uiPriority w:val="99"/>
    <w:semiHidden/>
    <w:locked/>
    <w:rsid w:val="003751AA"/>
    <w:rPr>
      <w:sz w:val="20"/>
      <w:lang w:eastAsia="en-US"/>
    </w:rPr>
  </w:style>
  <w:style w:type="character" w:customStyle="1" w:styleId="CommentSubjectChar">
    <w:name w:val="Comment Subject Char"/>
    <w:uiPriority w:val="99"/>
    <w:semiHidden/>
    <w:locked/>
    <w:rsid w:val="003751AA"/>
    <w:rPr>
      <w:b/>
      <w:sz w:val="20"/>
      <w:lang w:eastAsia="en-US"/>
    </w:rPr>
  </w:style>
  <w:style w:type="character" w:customStyle="1" w:styleId="ListLabel1">
    <w:name w:val="ListLabel 1"/>
    <w:uiPriority w:val="99"/>
    <w:rsid w:val="003751AA"/>
    <w:rPr>
      <w:rFonts w:ascii="Times New Roman" w:hAnsi="Times New Roman"/>
      <w:b/>
      <w:sz w:val="24"/>
    </w:rPr>
  </w:style>
  <w:style w:type="character" w:customStyle="1" w:styleId="ListLabel2">
    <w:name w:val="ListLabel 2"/>
    <w:uiPriority w:val="99"/>
    <w:rsid w:val="003751AA"/>
    <w:rPr>
      <w:b/>
    </w:rPr>
  </w:style>
  <w:style w:type="character" w:customStyle="1" w:styleId="ListLabel3">
    <w:name w:val="ListLabel 3"/>
    <w:uiPriority w:val="99"/>
    <w:rsid w:val="003751AA"/>
    <w:rPr>
      <w:sz w:val="20"/>
    </w:rPr>
  </w:style>
  <w:style w:type="character" w:customStyle="1" w:styleId="ListLabel4">
    <w:name w:val="ListLabel 4"/>
    <w:uiPriority w:val="99"/>
    <w:rsid w:val="003751AA"/>
    <w:rPr>
      <w:b/>
    </w:rPr>
  </w:style>
  <w:style w:type="character" w:customStyle="1" w:styleId="ListLabel5">
    <w:name w:val="ListLabel 5"/>
    <w:uiPriority w:val="99"/>
    <w:rsid w:val="003751AA"/>
    <w:rPr>
      <w:rFonts w:ascii="Times New Roman" w:hAnsi="Times New Roman"/>
      <w:b/>
      <w:sz w:val="24"/>
    </w:rPr>
  </w:style>
  <w:style w:type="character" w:customStyle="1" w:styleId="ListLabel6">
    <w:name w:val="ListLabel 6"/>
    <w:uiPriority w:val="99"/>
    <w:rsid w:val="003751AA"/>
    <w:rPr>
      <w:b/>
    </w:rPr>
  </w:style>
  <w:style w:type="character" w:customStyle="1" w:styleId="ListLabel7">
    <w:name w:val="ListLabel 7"/>
    <w:uiPriority w:val="99"/>
    <w:rsid w:val="003751AA"/>
    <w:rPr>
      <w:rFonts w:ascii="Times New Roman" w:hAnsi="Times New Roman"/>
      <w:b/>
      <w:sz w:val="24"/>
    </w:rPr>
  </w:style>
  <w:style w:type="paragraph" w:customStyle="1" w:styleId="1f6">
    <w:name w:val="Заголовок1"/>
    <w:basedOn w:val="a0"/>
    <w:next w:val="af8"/>
    <w:qFormat/>
    <w:rsid w:val="003751AA"/>
    <w:pPr>
      <w:keepNext/>
      <w:suppressAutoHyphens/>
      <w:spacing w:before="240" w:after="120"/>
    </w:pPr>
    <w:rPr>
      <w:rFonts w:ascii="Liberation Sans" w:eastAsia="Microsoft YaHei" w:hAnsi="Liberation Sans" w:cs="Mangal"/>
      <w:color w:val="00000A"/>
      <w:sz w:val="28"/>
      <w:szCs w:val="28"/>
      <w:lang w:eastAsia="en-US"/>
    </w:rPr>
  </w:style>
  <w:style w:type="paragraph" w:customStyle="1" w:styleId="affff9">
    <w:basedOn w:val="a0"/>
    <w:next w:val="a5"/>
    <w:link w:val="affffa"/>
    <w:uiPriority w:val="99"/>
    <w:rsid w:val="003751AA"/>
    <w:pPr>
      <w:suppressAutoHyphens/>
      <w:spacing w:before="75" w:after="150" w:line="240" w:lineRule="auto"/>
    </w:pPr>
    <w:rPr>
      <w:rFonts w:ascii="Cambria" w:eastAsiaTheme="minorHAnsi" w:hAnsi="Cambria" w:cs="Times New Roman"/>
      <w:b/>
      <w:bCs/>
      <w:color w:val="00000A"/>
      <w:kern w:val="28"/>
      <w:sz w:val="32"/>
      <w:szCs w:val="32"/>
      <w:lang w:eastAsia="en-US"/>
    </w:rPr>
  </w:style>
  <w:style w:type="character" w:customStyle="1" w:styleId="affffa">
    <w:name w:val="Название Знак"/>
    <w:link w:val="affff9"/>
    <w:uiPriority w:val="99"/>
    <w:locked/>
    <w:rsid w:val="003751AA"/>
    <w:rPr>
      <w:rFonts w:ascii="Cambria" w:hAnsi="Cambria" w:cs="Times New Roman"/>
      <w:b/>
      <w:bCs/>
      <w:color w:val="00000A"/>
      <w:kern w:val="28"/>
      <w:sz w:val="32"/>
      <w:szCs w:val="32"/>
    </w:rPr>
  </w:style>
  <w:style w:type="paragraph" w:styleId="1f7">
    <w:name w:val="index 1"/>
    <w:basedOn w:val="a0"/>
    <w:next w:val="a0"/>
    <w:autoRedefine/>
    <w:uiPriority w:val="99"/>
    <w:semiHidden/>
    <w:rsid w:val="003751AA"/>
    <w:pPr>
      <w:suppressAutoHyphens/>
      <w:ind w:left="220" w:hanging="220"/>
    </w:pPr>
    <w:rPr>
      <w:rFonts w:eastAsia="Calibri" w:cs="Times New Roman"/>
      <w:color w:val="00000A"/>
      <w:lang w:eastAsia="en-US"/>
    </w:rPr>
  </w:style>
  <w:style w:type="paragraph" w:styleId="affffb">
    <w:name w:val="index heading"/>
    <w:basedOn w:val="a0"/>
    <w:qFormat/>
    <w:rsid w:val="003751AA"/>
    <w:pPr>
      <w:suppressLineNumbers/>
      <w:suppressAutoHyphens/>
    </w:pPr>
    <w:rPr>
      <w:rFonts w:eastAsia="Calibri" w:cs="Mangal"/>
      <w:color w:val="00000A"/>
      <w:lang w:eastAsia="en-US"/>
    </w:rPr>
  </w:style>
  <w:style w:type="table" w:customStyle="1" w:styleId="86">
    <w:name w:val="Сетка таблицы8"/>
    <w:basedOn w:val="a2"/>
    <w:next w:val="ab"/>
    <w:uiPriority w:val="99"/>
    <w:rsid w:val="003751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3751AA"/>
    <w:pPr>
      <w:suppressAutoHyphens/>
      <w:ind w:left="720"/>
      <w:contextualSpacing/>
    </w:pPr>
    <w:rPr>
      <w:rFonts w:eastAsia="Calibri" w:cs="Times New Roman"/>
      <w:color w:val="00000A"/>
      <w:lang w:eastAsia="en-US"/>
    </w:rPr>
  </w:style>
  <w:style w:type="table" w:customStyle="1" w:styleId="125">
    <w:name w:val="Сетка таблицы12"/>
    <w:basedOn w:val="a2"/>
    <w:next w:val="ab"/>
    <w:uiPriority w:val="59"/>
    <w:rsid w:val="003751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b"/>
    <w:uiPriority w:val="59"/>
    <w:rsid w:val="003751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9"/>
    <w:rsid w:val="004613C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4613C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4613C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rsid w:val="004613C9"/>
    <w:rPr>
      <w:rFonts w:asciiTheme="majorHAnsi" w:eastAsiaTheme="majorEastAsia" w:hAnsiTheme="majorHAnsi" w:cstheme="majorBidi"/>
      <w:color w:val="404040" w:themeColor="text1" w:themeTint="BF"/>
      <w:sz w:val="20"/>
      <w:szCs w:val="20"/>
      <w:lang w:eastAsia="ru-RU"/>
    </w:rPr>
  </w:style>
  <w:style w:type="numbering" w:customStyle="1" w:styleId="77">
    <w:name w:val="Нет списка7"/>
    <w:next w:val="a3"/>
    <w:uiPriority w:val="99"/>
    <w:semiHidden/>
    <w:unhideWhenUsed/>
    <w:rsid w:val="004613C9"/>
  </w:style>
  <w:style w:type="character" w:customStyle="1" w:styleId="1f8">
    <w:name w:val="Обычный (веб) Знак1"/>
    <w:uiPriority w:val="99"/>
    <w:qFormat/>
    <w:locked/>
    <w:rsid w:val="004613C9"/>
    <w:rPr>
      <w:sz w:val="24"/>
      <w:szCs w:val="24"/>
    </w:rPr>
  </w:style>
  <w:style w:type="table" w:customStyle="1" w:styleId="93">
    <w:name w:val="Сетка таблицы9"/>
    <w:basedOn w:val="a2"/>
    <w:next w:val="ab"/>
    <w:uiPriority w:val="39"/>
    <w:rsid w:val="004613C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2"/>
    <w:next w:val="ab"/>
    <w:uiPriority w:val="59"/>
    <w:rsid w:val="004613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b"/>
    <w:uiPriority w:val="59"/>
    <w:rsid w:val="004613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Абзац списка11"/>
    <w:basedOn w:val="a0"/>
    <w:qFormat/>
    <w:rsid w:val="004613C9"/>
    <w:pPr>
      <w:spacing w:after="0" w:line="240" w:lineRule="auto"/>
      <w:ind w:left="720"/>
    </w:pPr>
    <w:rPr>
      <w:rFonts w:ascii="Times New Roman" w:hAnsi="Times New Roman" w:cs="Times New Roman"/>
      <w:sz w:val="24"/>
      <w:szCs w:val="24"/>
    </w:rPr>
  </w:style>
  <w:style w:type="paragraph" w:customStyle="1" w:styleId="11a">
    <w:name w:val="Без интервала11"/>
    <w:rsid w:val="004613C9"/>
    <w:pPr>
      <w:spacing w:after="0" w:line="240" w:lineRule="auto"/>
    </w:pPr>
    <w:rPr>
      <w:rFonts w:ascii="Calibri" w:eastAsia="Times New Roman" w:hAnsi="Calibri" w:cs="Calibri"/>
      <w:lang w:eastAsia="ru-RU"/>
    </w:rPr>
  </w:style>
  <w:style w:type="numbering" w:customStyle="1" w:styleId="143">
    <w:name w:val="Нет списка14"/>
    <w:next w:val="a3"/>
    <w:semiHidden/>
    <w:rsid w:val="004613C9"/>
  </w:style>
  <w:style w:type="numbering" w:customStyle="1" w:styleId="1111">
    <w:name w:val="Нет списка111"/>
    <w:next w:val="a3"/>
    <w:uiPriority w:val="99"/>
    <w:semiHidden/>
    <w:unhideWhenUsed/>
    <w:rsid w:val="004613C9"/>
  </w:style>
  <w:style w:type="table" w:customStyle="1" w:styleId="1112">
    <w:name w:val="Сетка таблицы111"/>
    <w:basedOn w:val="a2"/>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3"/>
    <w:semiHidden/>
    <w:unhideWhenUsed/>
    <w:rsid w:val="004613C9"/>
  </w:style>
  <w:style w:type="numbering" w:customStyle="1" w:styleId="1210">
    <w:name w:val="Нет списка121"/>
    <w:next w:val="a3"/>
    <w:uiPriority w:val="99"/>
    <w:semiHidden/>
    <w:unhideWhenUsed/>
    <w:rsid w:val="004613C9"/>
  </w:style>
  <w:style w:type="numbering" w:customStyle="1" w:styleId="310">
    <w:name w:val="Нет списка31"/>
    <w:next w:val="a3"/>
    <w:uiPriority w:val="99"/>
    <w:semiHidden/>
    <w:unhideWhenUsed/>
    <w:rsid w:val="004613C9"/>
  </w:style>
  <w:style w:type="table" w:customStyle="1" w:styleId="311">
    <w:name w:val="Сетка таблицы31"/>
    <w:basedOn w:val="a2"/>
    <w:next w:val="ab"/>
    <w:uiPriority w:val="59"/>
    <w:rsid w:val="004613C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4613C9"/>
  </w:style>
  <w:style w:type="paragraph" w:customStyle="1" w:styleId="1f9">
    <w:name w:val="1"/>
    <w:basedOn w:val="a0"/>
    <w:next w:val="af8"/>
    <w:uiPriority w:val="99"/>
    <w:rsid w:val="004613C9"/>
    <w:pPr>
      <w:keepNext/>
      <w:suppressAutoHyphens/>
      <w:spacing w:before="240" w:after="120" w:line="240" w:lineRule="auto"/>
    </w:pPr>
    <w:rPr>
      <w:rFonts w:ascii="Liberation Sans" w:hAnsi="Liberation Sans" w:cs="DejaVu Sans"/>
      <w:sz w:val="28"/>
      <w:szCs w:val="28"/>
      <w:lang w:eastAsia="ar-SA"/>
    </w:rPr>
  </w:style>
  <w:style w:type="character" w:customStyle="1" w:styleId="ListParagraphChar">
    <w:name w:val="List Paragraph Char"/>
    <w:aliases w:val="Содержание. 2 уровень Char"/>
    <w:locked/>
    <w:rsid w:val="004613C9"/>
    <w:rPr>
      <w:rFonts w:ascii="Calibri" w:hAnsi="Calibri"/>
      <w:sz w:val="22"/>
      <w:szCs w:val="22"/>
      <w:lang w:val="ru-RU" w:eastAsia="ru-RU" w:bidi="ar-SA"/>
    </w:rPr>
  </w:style>
  <w:style w:type="table" w:customStyle="1" w:styleId="411">
    <w:name w:val="Сетка таблицы41"/>
    <w:basedOn w:val="a2"/>
    <w:next w:val="ab"/>
    <w:uiPriority w:val="59"/>
    <w:rsid w:val="004613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4613C9"/>
    <w:rPr>
      <w:rFonts w:ascii="Times New Roman" w:hAnsi="Times New Roman" w:cs="Times New Roman"/>
      <w:sz w:val="22"/>
      <w:szCs w:val="22"/>
    </w:rPr>
  </w:style>
  <w:style w:type="character" w:customStyle="1" w:styleId="FontStyle73">
    <w:name w:val="Font Style73"/>
    <w:uiPriority w:val="99"/>
    <w:rsid w:val="004613C9"/>
    <w:rPr>
      <w:rFonts w:ascii="Times New Roman" w:hAnsi="Times New Roman" w:cs="Times New Roman"/>
      <w:b/>
      <w:bCs/>
      <w:sz w:val="26"/>
      <w:szCs w:val="26"/>
    </w:rPr>
  </w:style>
  <w:style w:type="character" w:customStyle="1" w:styleId="FontStyle93">
    <w:name w:val="Font Style93"/>
    <w:uiPriority w:val="99"/>
    <w:rsid w:val="004613C9"/>
    <w:rPr>
      <w:rFonts w:ascii="Times New Roman" w:hAnsi="Times New Roman" w:cs="Times New Roman"/>
      <w:b/>
      <w:bCs/>
      <w:sz w:val="26"/>
      <w:szCs w:val="26"/>
    </w:rPr>
  </w:style>
  <w:style w:type="character" w:customStyle="1" w:styleId="FontStyle74">
    <w:name w:val="Font Style74"/>
    <w:uiPriority w:val="99"/>
    <w:rsid w:val="004613C9"/>
    <w:rPr>
      <w:rFonts w:ascii="Times New Roman" w:hAnsi="Times New Roman" w:cs="Times New Roman"/>
      <w:sz w:val="26"/>
      <w:szCs w:val="26"/>
    </w:rPr>
  </w:style>
  <w:style w:type="character" w:customStyle="1" w:styleId="FontStyle55">
    <w:name w:val="Font Style55"/>
    <w:rsid w:val="004613C9"/>
    <w:rPr>
      <w:rFonts w:ascii="Times New Roman" w:hAnsi="Times New Roman" w:cs="Times New Roman"/>
      <w:sz w:val="26"/>
      <w:szCs w:val="26"/>
    </w:rPr>
  </w:style>
  <w:style w:type="paragraph" w:customStyle="1" w:styleId="Style35">
    <w:name w:val="Style35"/>
    <w:basedOn w:val="a0"/>
    <w:uiPriority w:val="99"/>
    <w:rsid w:val="004613C9"/>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1"/>
    <w:rsid w:val="004613C9"/>
    <w:rPr>
      <w:sz w:val="24"/>
      <w:szCs w:val="24"/>
      <w:shd w:val="clear" w:color="auto" w:fill="FFFFFF"/>
    </w:rPr>
  </w:style>
  <w:style w:type="character" w:customStyle="1" w:styleId="Bodytext20">
    <w:name w:val="Body text (2)_"/>
    <w:basedOn w:val="a1"/>
    <w:rsid w:val="004613C9"/>
    <w:rPr>
      <w:sz w:val="26"/>
      <w:szCs w:val="26"/>
      <w:shd w:val="clear" w:color="auto" w:fill="FFFFFF"/>
    </w:rPr>
  </w:style>
  <w:style w:type="paragraph" w:customStyle="1" w:styleId="bodytext22">
    <w:name w:val="bodytext2"/>
    <w:basedOn w:val="a0"/>
    <w:rsid w:val="004613C9"/>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4613C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4613C9"/>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1"/>
    <w:uiPriority w:val="99"/>
    <w:rsid w:val="004613C9"/>
  </w:style>
  <w:style w:type="numbering" w:customStyle="1" w:styleId="412">
    <w:name w:val="Нет списка41"/>
    <w:next w:val="a3"/>
    <w:uiPriority w:val="99"/>
    <w:semiHidden/>
    <w:unhideWhenUsed/>
    <w:rsid w:val="004613C9"/>
  </w:style>
  <w:style w:type="table" w:customStyle="1" w:styleId="510">
    <w:name w:val="Сетка таблицы51"/>
    <w:basedOn w:val="a2"/>
    <w:next w:val="ab"/>
    <w:uiPriority w:val="5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 11"/>
    <w:basedOn w:val="a2"/>
    <w:next w:val="1f4"/>
    <w:rsid w:val="004613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4613C9"/>
    <w:rPr>
      <w:b/>
      <w:bCs/>
      <w:sz w:val="27"/>
      <w:szCs w:val="27"/>
      <w:shd w:val="clear" w:color="auto" w:fill="FFFFFF"/>
    </w:rPr>
  </w:style>
  <w:style w:type="character" w:customStyle="1" w:styleId="Bodytext12">
    <w:name w:val="Body text (12)_"/>
    <w:link w:val="Bodytext121"/>
    <w:rsid w:val="004613C9"/>
    <w:rPr>
      <w:sz w:val="27"/>
      <w:szCs w:val="27"/>
      <w:shd w:val="clear" w:color="auto" w:fill="FFFFFF"/>
    </w:rPr>
  </w:style>
  <w:style w:type="character" w:customStyle="1" w:styleId="Bodytext12Bold">
    <w:name w:val="Body text (12) + Bold"/>
    <w:rsid w:val="004613C9"/>
    <w:rPr>
      <w:b/>
      <w:bCs/>
      <w:sz w:val="27"/>
      <w:szCs w:val="27"/>
      <w:lang w:bidi="ar-SA"/>
    </w:rPr>
  </w:style>
  <w:style w:type="paragraph" w:customStyle="1" w:styleId="Heading521">
    <w:name w:val="Heading #5 (2)1"/>
    <w:basedOn w:val="a0"/>
    <w:link w:val="Heading52"/>
    <w:rsid w:val="004613C9"/>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4613C9"/>
    <w:pPr>
      <w:shd w:val="clear" w:color="auto" w:fill="FFFFFF"/>
      <w:spacing w:after="0" w:line="240" w:lineRule="atLeast"/>
      <w:ind w:hanging="720"/>
    </w:pPr>
    <w:rPr>
      <w:rFonts w:asciiTheme="minorHAnsi" w:eastAsiaTheme="minorHAnsi" w:hAnsiTheme="minorHAnsi" w:cstheme="minorBidi"/>
      <w:sz w:val="27"/>
      <w:szCs w:val="27"/>
      <w:lang w:eastAsia="en-US"/>
    </w:rPr>
  </w:style>
  <w:style w:type="character" w:customStyle="1" w:styleId="214pt">
    <w:name w:val="Основной текст (2) + 14 pt;Полужирный"/>
    <w:rsid w:val="004613C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4613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4613C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4613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4613C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4613C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4613C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4613C9"/>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4613C9"/>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4613C9"/>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4613C9"/>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4613C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4613C9"/>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4613C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4613C9"/>
    <w:rPr>
      <w:rFonts w:ascii="Times New Roman" w:hAnsi="Times New Roman" w:cs="Times New Roman"/>
      <w:sz w:val="22"/>
      <w:szCs w:val="22"/>
    </w:rPr>
  </w:style>
  <w:style w:type="character" w:customStyle="1" w:styleId="FontStyle40">
    <w:name w:val="Font Style40"/>
    <w:rsid w:val="004613C9"/>
    <w:rPr>
      <w:rFonts w:ascii="Times New Roman" w:hAnsi="Times New Roman" w:cs="Times New Roman"/>
      <w:b/>
      <w:bCs/>
      <w:sz w:val="28"/>
      <w:szCs w:val="28"/>
    </w:rPr>
  </w:style>
  <w:style w:type="character" w:customStyle="1" w:styleId="FontStyle50">
    <w:name w:val="Font Style50"/>
    <w:uiPriority w:val="99"/>
    <w:rsid w:val="004613C9"/>
    <w:rPr>
      <w:rFonts w:ascii="Times New Roman" w:hAnsi="Times New Roman" w:cs="Times New Roman"/>
      <w:b/>
      <w:bCs/>
      <w:sz w:val="24"/>
      <w:szCs w:val="24"/>
    </w:rPr>
  </w:style>
  <w:style w:type="character" w:customStyle="1" w:styleId="c3">
    <w:name w:val="c3"/>
    <w:basedOn w:val="a1"/>
    <w:rsid w:val="004613C9"/>
  </w:style>
  <w:style w:type="paragraph" w:customStyle="1" w:styleId="c0">
    <w:name w:val="c0"/>
    <w:basedOn w:val="a0"/>
    <w:rsid w:val="004613C9"/>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1"/>
    <w:uiPriority w:val="99"/>
    <w:rsid w:val="004613C9"/>
    <w:rPr>
      <w:rFonts w:ascii="Times New Roman" w:hAnsi="Times New Roman" w:cs="Times New Roman"/>
      <w:b/>
      <w:bCs/>
      <w:sz w:val="22"/>
      <w:szCs w:val="22"/>
    </w:rPr>
  </w:style>
  <w:style w:type="character" w:customStyle="1" w:styleId="210pt0">
    <w:name w:val="Основной текст (2) + 10 pt;Полужирный"/>
    <w:basedOn w:val="22"/>
    <w:rsid w:val="004613C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28">
    <w:name w:val="Font Style28"/>
    <w:uiPriority w:val="99"/>
    <w:rsid w:val="004613C9"/>
    <w:rPr>
      <w:rFonts w:ascii="Times New Roman" w:hAnsi="Times New Roman"/>
      <w:sz w:val="24"/>
    </w:rPr>
  </w:style>
  <w:style w:type="paragraph" w:customStyle="1" w:styleId="172">
    <w:name w:val="Основной текст17"/>
    <w:basedOn w:val="a0"/>
    <w:uiPriority w:val="99"/>
    <w:rsid w:val="004613C9"/>
    <w:pPr>
      <w:shd w:val="clear" w:color="auto" w:fill="FFFFFF"/>
      <w:spacing w:after="0" w:line="192" w:lineRule="exact"/>
    </w:pPr>
    <w:rPr>
      <w:rFonts w:ascii="Times New Roman" w:eastAsiaTheme="minorHAnsi" w:hAnsi="Times New Roman" w:cstheme="minorBidi"/>
      <w:sz w:val="27"/>
      <w:szCs w:val="24"/>
      <w:lang w:eastAsia="en-US"/>
    </w:rPr>
  </w:style>
  <w:style w:type="character" w:customStyle="1" w:styleId="FontStyle14">
    <w:name w:val="Font Style14"/>
    <w:basedOn w:val="a1"/>
    <w:uiPriority w:val="99"/>
    <w:rsid w:val="004613C9"/>
    <w:rPr>
      <w:rFonts w:ascii="Times New Roman" w:hAnsi="Times New Roman" w:cs="Times New Roman"/>
      <w:i/>
      <w:iCs/>
      <w:sz w:val="22"/>
      <w:szCs w:val="22"/>
    </w:rPr>
  </w:style>
  <w:style w:type="numbering" w:customStyle="1" w:styleId="511">
    <w:name w:val="Нет списка51"/>
    <w:next w:val="a3"/>
    <w:uiPriority w:val="99"/>
    <w:semiHidden/>
    <w:unhideWhenUsed/>
    <w:rsid w:val="004613C9"/>
  </w:style>
  <w:style w:type="table" w:customStyle="1" w:styleId="610">
    <w:name w:val="Сетка таблицы61"/>
    <w:basedOn w:val="a2"/>
    <w:next w:val="ab"/>
    <w:uiPriority w:val="5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4613C9"/>
    <w:rPr>
      <w:rFonts w:ascii="Times New Roman" w:hAnsi="Times New Roman"/>
    </w:rPr>
  </w:style>
  <w:style w:type="table" w:customStyle="1" w:styleId="711">
    <w:name w:val="Сетка таблицы71"/>
    <w:basedOn w:val="a2"/>
    <w:next w:val="ab"/>
    <w:uiPriority w:val="59"/>
    <w:rsid w:val="0046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4613C9"/>
  </w:style>
  <w:style w:type="table" w:customStyle="1" w:styleId="811">
    <w:name w:val="Сетка таблицы81"/>
    <w:basedOn w:val="a2"/>
    <w:next w:val="ab"/>
    <w:uiPriority w:val="5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f4"/>
    <w:rsid w:val="004613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0">
    <w:name w:val="Style30"/>
    <w:basedOn w:val="a0"/>
    <w:uiPriority w:val="99"/>
    <w:rsid w:val="004613C9"/>
    <w:pPr>
      <w:widowControl w:val="0"/>
      <w:autoSpaceDE w:val="0"/>
      <w:autoSpaceDN w:val="0"/>
      <w:adjustRightInd w:val="0"/>
      <w:spacing w:after="0" w:line="331" w:lineRule="exact"/>
      <w:ind w:hanging="528"/>
    </w:pPr>
    <w:rPr>
      <w:rFonts w:ascii="Times New Roman" w:hAnsi="Times New Roman" w:cs="Times New Roman"/>
      <w:sz w:val="24"/>
      <w:szCs w:val="24"/>
    </w:rPr>
  </w:style>
  <w:style w:type="table" w:customStyle="1" w:styleId="911">
    <w:name w:val="Сетка таблицы91"/>
    <w:basedOn w:val="a2"/>
    <w:next w:val="ab"/>
    <w:uiPriority w:val="3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Основной текст с отступом 3 Знак"/>
    <w:basedOn w:val="a1"/>
    <w:link w:val="3f3"/>
    <w:uiPriority w:val="99"/>
    <w:rsid w:val="004613C9"/>
    <w:rPr>
      <w:rFonts w:ascii="Times New Roman" w:eastAsia="Times New Roman" w:hAnsi="Times New Roman" w:cs="Times New Roman"/>
      <w:sz w:val="16"/>
      <w:szCs w:val="16"/>
    </w:rPr>
  </w:style>
  <w:style w:type="paragraph" w:styleId="3f3">
    <w:name w:val="Body Text Indent 3"/>
    <w:basedOn w:val="a0"/>
    <w:link w:val="3f2"/>
    <w:uiPriority w:val="99"/>
    <w:unhideWhenUsed/>
    <w:rsid w:val="004613C9"/>
    <w:pPr>
      <w:spacing w:after="120" w:line="240" w:lineRule="auto"/>
      <w:ind w:left="283"/>
    </w:pPr>
    <w:rPr>
      <w:rFonts w:ascii="Times New Roman" w:hAnsi="Times New Roman" w:cs="Times New Roman"/>
      <w:sz w:val="16"/>
      <w:szCs w:val="16"/>
      <w:lang w:eastAsia="en-US"/>
    </w:rPr>
  </w:style>
  <w:style w:type="character" w:customStyle="1" w:styleId="312">
    <w:name w:val="Основной текст с отступом 3 Знак1"/>
    <w:basedOn w:val="a1"/>
    <w:uiPriority w:val="99"/>
    <w:semiHidden/>
    <w:rsid w:val="004613C9"/>
    <w:rPr>
      <w:rFonts w:ascii="Calibri" w:eastAsia="Times New Roman" w:hAnsi="Calibri" w:cs="Calibri"/>
      <w:sz w:val="16"/>
      <w:szCs w:val="16"/>
      <w:lang w:eastAsia="ru-RU"/>
    </w:rPr>
  </w:style>
  <w:style w:type="paragraph" w:customStyle="1" w:styleId="1fa">
    <w:name w:val="Текст1"/>
    <w:basedOn w:val="a0"/>
    <w:uiPriority w:val="99"/>
    <w:rsid w:val="004613C9"/>
    <w:pPr>
      <w:spacing w:after="0" w:line="240" w:lineRule="auto"/>
    </w:pPr>
    <w:rPr>
      <w:rFonts w:ascii="Courier New" w:hAnsi="Courier New" w:cs="Times New Roman"/>
      <w:sz w:val="20"/>
      <w:szCs w:val="20"/>
      <w:lang w:eastAsia="ar-SA"/>
    </w:rPr>
  </w:style>
  <w:style w:type="paragraph" w:customStyle="1" w:styleId="1fb">
    <w:name w:val="Цитата1"/>
    <w:basedOn w:val="a0"/>
    <w:uiPriority w:val="99"/>
    <w:rsid w:val="004613C9"/>
    <w:pPr>
      <w:suppressAutoHyphens/>
      <w:spacing w:after="0" w:line="240" w:lineRule="auto"/>
      <w:ind w:left="57" w:right="113"/>
      <w:jc w:val="both"/>
    </w:pPr>
    <w:rPr>
      <w:rFonts w:ascii="Times New Roman" w:hAnsi="Times New Roman" w:cs="Times New Roman"/>
      <w:sz w:val="28"/>
      <w:szCs w:val="24"/>
      <w:lang w:eastAsia="ar-SA"/>
    </w:rPr>
  </w:style>
  <w:style w:type="paragraph" w:customStyle="1" w:styleId="text">
    <w:name w:val="text"/>
    <w:basedOn w:val="a0"/>
    <w:uiPriority w:val="99"/>
    <w:rsid w:val="004613C9"/>
    <w:pPr>
      <w:spacing w:before="100" w:beforeAutospacing="1" w:after="100" w:afterAutospacing="1" w:line="240" w:lineRule="auto"/>
    </w:pPr>
    <w:rPr>
      <w:rFonts w:ascii="Times New Roman" w:hAnsi="Times New Roman" w:cs="Times New Roman"/>
      <w:sz w:val="24"/>
      <w:szCs w:val="24"/>
    </w:rPr>
  </w:style>
  <w:style w:type="paragraph" w:customStyle="1" w:styleId="f">
    <w:name w:val="f"/>
    <w:basedOn w:val="a0"/>
    <w:uiPriority w:val="99"/>
    <w:rsid w:val="004613C9"/>
    <w:pPr>
      <w:spacing w:after="0" w:line="240" w:lineRule="auto"/>
      <w:ind w:left="480"/>
      <w:jc w:val="both"/>
    </w:pPr>
    <w:rPr>
      <w:rFonts w:ascii="Times New Roman" w:hAnsi="Times New Roman" w:cs="Times New Roman"/>
      <w:sz w:val="24"/>
      <w:szCs w:val="24"/>
    </w:rPr>
  </w:style>
  <w:style w:type="paragraph" w:customStyle="1" w:styleId="Style41">
    <w:name w:val="Style41"/>
    <w:basedOn w:val="a0"/>
    <w:uiPriority w:val="99"/>
    <w:rsid w:val="004613C9"/>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42">
    <w:name w:val="Style42"/>
    <w:basedOn w:val="a0"/>
    <w:uiPriority w:val="99"/>
    <w:rsid w:val="004613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a0"/>
    <w:uiPriority w:val="99"/>
    <w:rsid w:val="004613C9"/>
    <w:pPr>
      <w:widowControl w:val="0"/>
      <w:autoSpaceDE w:val="0"/>
      <w:autoSpaceDN w:val="0"/>
      <w:adjustRightInd w:val="0"/>
      <w:spacing w:after="0" w:line="230" w:lineRule="exact"/>
      <w:ind w:firstLine="869"/>
    </w:pPr>
    <w:rPr>
      <w:rFonts w:ascii="Times New Roman" w:hAnsi="Times New Roman" w:cs="Times New Roman"/>
      <w:sz w:val="24"/>
      <w:szCs w:val="24"/>
    </w:rPr>
  </w:style>
  <w:style w:type="paragraph" w:customStyle="1" w:styleId="Style18">
    <w:name w:val="Style18"/>
    <w:basedOn w:val="a0"/>
    <w:uiPriority w:val="99"/>
    <w:rsid w:val="004613C9"/>
    <w:pPr>
      <w:widowControl w:val="0"/>
      <w:autoSpaceDE w:val="0"/>
      <w:autoSpaceDN w:val="0"/>
      <w:adjustRightInd w:val="0"/>
      <w:spacing w:after="0" w:line="230" w:lineRule="exact"/>
    </w:pPr>
    <w:rPr>
      <w:rFonts w:ascii="Times New Roman" w:hAnsi="Times New Roman" w:cs="Times New Roman"/>
      <w:sz w:val="24"/>
      <w:szCs w:val="24"/>
    </w:rPr>
  </w:style>
  <w:style w:type="paragraph" w:customStyle="1" w:styleId="Style10">
    <w:name w:val="Style10"/>
    <w:basedOn w:val="a0"/>
    <w:uiPriority w:val="99"/>
    <w:rsid w:val="004613C9"/>
    <w:pPr>
      <w:widowControl w:val="0"/>
      <w:autoSpaceDE w:val="0"/>
      <w:autoSpaceDN w:val="0"/>
      <w:adjustRightInd w:val="0"/>
      <w:spacing w:after="0" w:line="230" w:lineRule="exact"/>
      <w:ind w:hanging="245"/>
      <w:jc w:val="both"/>
    </w:pPr>
    <w:rPr>
      <w:rFonts w:ascii="Times New Roman" w:hAnsi="Times New Roman" w:cs="Times New Roman"/>
      <w:sz w:val="24"/>
      <w:szCs w:val="24"/>
    </w:rPr>
  </w:style>
  <w:style w:type="paragraph" w:customStyle="1" w:styleId="Style40">
    <w:name w:val="Style40"/>
    <w:basedOn w:val="a0"/>
    <w:uiPriority w:val="99"/>
    <w:rsid w:val="004613C9"/>
    <w:pPr>
      <w:widowControl w:val="0"/>
      <w:autoSpaceDE w:val="0"/>
      <w:autoSpaceDN w:val="0"/>
      <w:adjustRightInd w:val="0"/>
      <w:spacing w:after="0" w:line="235" w:lineRule="exact"/>
      <w:jc w:val="both"/>
    </w:pPr>
    <w:rPr>
      <w:rFonts w:ascii="Times New Roman" w:hAnsi="Times New Roman" w:cs="Times New Roman"/>
      <w:sz w:val="24"/>
      <w:szCs w:val="24"/>
    </w:rPr>
  </w:style>
  <w:style w:type="character" w:customStyle="1" w:styleId="mw-headline">
    <w:name w:val="mw-headline"/>
    <w:basedOn w:val="a1"/>
    <w:uiPriority w:val="99"/>
    <w:rsid w:val="004613C9"/>
    <w:rPr>
      <w:rFonts w:ascii="Times New Roman" w:hAnsi="Times New Roman" w:cs="Times New Roman" w:hint="default"/>
    </w:rPr>
  </w:style>
  <w:style w:type="character" w:customStyle="1" w:styleId="text111">
    <w:name w:val="text_111"/>
    <w:uiPriority w:val="99"/>
    <w:rsid w:val="004613C9"/>
    <w:rPr>
      <w:rFonts w:ascii="Verdana" w:hAnsi="Verdana" w:hint="default"/>
      <w:color w:val="000000"/>
      <w:sz w:val="22"/>
    </w:rPr>
  </w:style>
  <w:style w:type="character" w:customStyle="1" w:styleId="FontStyle53">
    <w:name w:val="Font Style53"/>
    <w:uiPriority w:val="99"/>
    <w:rsid w:val="004613C9"/>
    <w:rPr>
      <w:rFonts w:ascii="Times New Roman" w:hAnsi="Times New Roman" w:cs="Times New Roman" w:hint="default"/>
      <w:sz w:val="18"/>
    </w:rPr>
  </w:style>
  <w:style w:type="paragraph" w:styleId="affffc">
    <w:name w:val="caption"/>
    <w:basedOn w:val="a0"/>
    <w:next w:val="a0"/>
    <w:unhideWhenUsed/>
    <w:qFormat/>
    <w:rsid w:val="004613C9"/>
    <w:pPr>
      <w:spacing w:after="0" w:line="240" w:lineRule="auto"/>
      <w:jc w:val="center"/>
    </w:pPr>
    <w:rPr>
      <w:rFonts w:ascii="Times New Roman" w:hAnsi="Times New Roman" w:cs="Times New Roman"/>
      <w:b/>
      <w:iCs/>
      <w:sz w:val="24"/>
      <w:szCs w:val="28"/>
    </w:rPr>
  </w:style>
  <w:style w:type="paragraph" w:customStyle="1" w:styleId="cv">
    <w:name w:val="cv"/>
    <w:basedOn w:val="a0"/>
    <w:rsid w:val="004613C9"/>
    <w:pPr>
      <w:spacing w:before="100" w:beforeAutospacing="1" w:after="100" w:afterAutospacing="1" w:line="240" w:lineRule="auto"/>
    </w:pPr>
    <w:rPr>
      <w:rFonts w:ascii="Times New Roman" w:hAnsi="Times New Roman" w:cs="Times New Roman"/>
      <w:sz w:val="24"/>
      <w:szCs w:val="24"/>
    </w:rPr>
  </w:style>
  <w:style w:type="numbering" w:customStyle="1" w:styleId="712">
    <w:name w:val="Нет списка71"/>
    <w:next w:val="a3"/>
    <w:uiPriority w:val="99"/>
    <w:semiHidden/>
    <w:unhideWhenUsed/>
    <w:rsid w:val="004613C9"/>
  </w:style>
  <w:style w:type="table" w:customStyle="1" w:styleId="105">
    <w:name w:val="Сетка таблицы10"/>
    <w:basedOn w:val="a2"/>
    <w:next w:val="ab"/>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2"/>
    <w:next w:val="1f4"/>
    <w:rsid w:val="004613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4">
    <w:name w:val="Абзац списка3"/>
    <w:basedOn w:val="a0"/>
    <w:rsid w:val="004613C9"/>
    <w:pPr>
      <w:spacing w:after="0" w:line="240" w:lineRule="auto"/>
      <w:ind w:left="720"/>
    </w:pPr>
    <w:rPr>
      <w:rFonts w:ascii="Times New Roman" w:hAnsi="Times New Roman" w:cs="Times New Roman"/>
      <w:sz w:val="24"/>
      <w:szCs w:val="24"/>
    </w:rPr>
  </w:style>
  <w:style w:type="paragraph" w:customStyle="1" w:styleId="Style14">
    <w:name w:val="Style14"/>
    <w:basedOn w:val="a0"/>
    <w:uiPriority w:val="99"/>
    <w:rsid w:val="004613C9"/>
    <w:pPr>
      <w:widowControl w:val="0"/>
      <w:autoSpaceDE w:val="0"/>
      <w:autoSpaceDN w:val="0"/>
      <w:adjustRightInd w:val="0"/>
      <w:spacing w:after="0" w:line="271" w:lineRule="exact"/>
      <w:ind w:firstLine="384"/>
      <w:jc w:val="both"/>
    </w:pPr>
    <w:rPr>
      <w:rFonts w:ascii="Times New Roman" w:eastAsia="Calibri" w:hAnsi="Times New Roman" w:cs="Times New Roman"/>
      <w:sz w:val="24"/>
      <w:szCs w:val="24"/>
    </w:rPr>
  </w:style>
  <w:style w:type="character" w:customStyle="1" w:styleId="FontStyle23">
    <w:name w:val="Font Style23"/>
    <w:basedOn w:val="a1"/>
    <w:uiPriority w:val="99"/>
    <w:rsid w:val="004613C9"/>
    <w:rPr>
      <w:rFonts w:ascii="Times New Roman" w:hAnsi="Times New Roman" w:cs="Times New Roman"/>
      <w:sz w:val="22"/>
      <w:szCs w:val="22"/>
    </w:rPr>
  </w:style>
  <w:style w:type="character" w:customStyle="1" w:styleId="c9">
    <w:name w:val="c9"/>
    <w:basedOn w:val="a1"/>
    <w:rsid w:val="004613C9"/>
  </w:style>
  <w:style w:type="character" w:customStyle="1" w:styleId="c2">
    <w:name w:val="c2"/>
    <w:basedOn w:val="a1"/>
    <w:rsid w:val="004613C9"/>
  </w:style>
  <w:style w:type="table" w:customStyle="1" w:styleId="1211">
    <w:name w:val="Сетка таблицы121"/>
    <w:basedOn w:val="a2"/>
    <w:next w:val="ab"/>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2"/>
    <w:next w:val="ab"/>
    <w:uiPriority w:val="39"/>
    <w:rsid w:val="004613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3"/>
    <w:uiPriority w:val="99"/>
    <w:semiHidden/>
    <w:unhideWhenUsed/>
    <w:rsid w:val="004613C9"/>
  </w:style>
  <w:style w:type="character" w:customStyle="1" w:styleId="2105pt">
    <w:name w:val="Основной текст (2) + 10;5 pt;Курсив"/>
    <w:basedOn w:val="22"/>
    <w:rsid w:val="004613C9"/>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paragraph" w:customStyle="1" w:styleId="dt-p">
    <w:name w:val="dt-p"/>
    <w:basedOn w:val="a0"/>
    <w:qFormat/>
    <w:rsid w:val="004613C9"/>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1"/>
    <w:qFormat/>
    <w:rsid w:val="004613C9"/>
  </w:style>
  <w:style w:type="paragraph" w:customStyle="1" w:styleId="paragraph">
    <w:name w:val="paragraph"/>
    <w:basedOn w:val="a0"/>
    <w:rsid w:val="004613C9"/>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basedOn w:val="a1"/>
    <w:rsid w:val="004613C9"/>
  </w:style>
  <w:style w:type="character" w:customStyle="1" w:styleId="normaltextrun">
    <w:name w:val="normaltextrun"/>
    <w:basedOn w:val="a1"/>
    <w:rsid w:val="004613C9"/>
  </w:style>
  <w:style w:type="character" w:customStyle="1" w:styleId="eop">
    <w:name w:val="eop"/>
    <w:basedOn w:val="a1"/>
    <w:rsid w:val="004613C9"/>
  </w:style>
  <w:style w:type="table" w:customStyle="1" w:styleId="152">
    <w:name w:val="Сетка таблицы15"/>
    <w:basedOn w:val="a2"/>
    <w:next w:val="ab"/>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Обычный1"/>
    <w:uiPriority w:val="99"/>
    <w:qFormat/>
    <w:rsid w:val="004613C9"/>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2"/>
    <w:uiPriority w:val="46"/>
    <w:rsid w:val="004613C9"/>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4613C9"/>
    <w:pPr>
      <w:spacing w:after="0" w:line="240" w:lineRule="auto"/>
      <w:jc w:val="both"/>
    </w:pPr>
    <w:rPr>
      <w:rFonts w:ascii="Calibri" w:eastAsia="SimSun" w:hAnsi="Calibri" w:cs="Calibri"/>
      <w:sz w:val="24"/>
      <w:szCs w:val="24"/>
      <w:lang w:eastAsia="ru-RU"/>
    </w:rPr>
  </w:style>
  <w:style w:type="paragraph" w:customStyle="1" w:styleId="affffd">
    <w:name w:val="Подпись к картинке"/>
    <w:basedOn w:val="a0"/>
    <w:qFormat/>
    <w:rsid w:val="004613C9"/>
    <w:pPr>
      <w:widowControl w:val="0"/>
      <w:spacing w:after="160" w:line="259" w:lineRule="auto"/>
    </w:pPr>
    <w:rPr>
      <w:rFonts w:ascii="Times New Roman" w:hAnsi="Times New Roman" w:cs="Times New Roman"/>
      <w:sz w:val="19"/>
      <w:szCs w:val="19"/>
      <w:lang w:eastAsia="en-US"/>
    </w:rPr>
  </w:style>
  <w:style w:type="table" w:customStyle="1" w:styleId="-111">
    <w:name w:val="Таблица-сетка 1 светлая11"/>
    <w:uiPriority w:val="99"/>
    <w:qFormat/>
    <w:rsid w:val="004613C9"/>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4613C9"/>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next w:val="ab"/>
    <w:uiPriority w:val="59"/>
    <w:rsid w:val="004613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
    <w:name w:val="Сетка таблицы17"/>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2">
    <w:name w:val="Сетка таблицы19"/>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3">
    <w:name w:val="Сетка таблицы20"/>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10">
    <w:name w:val="Сетка таблицы21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4">
    <w:name w:val="Сетка таблицы23"/>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
    <w:name w:val="Сетка таблицы24"/>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4">
    <w:name w:val="Нет списка9"/>
    <w:next w:val="a3"/>
    <w:uiPriority w:val="99"/>
    <w:semiHidden/>
    <w:unhideWhenUsed/>
    <w:rsid w:val="004613C9"/>
  </w:style>
  <w:style w:type="character" w:customStyle="1" w:styleId="affffe">
    <w:name w:val="Выделение жирным"/>
    <w:qFormat/>
    <w:rsid w:val="004613C9"/>
    <w:rPr>
      <w:b/>
      <w:bCs/>
    </w:rPr>
  </w:style>
  <w:style w:type="paragraph" w:customStyle="1" w:styleId="afffff">
    <w:name w:val="Верхний и нижний колонтитулы"/>
    <w:basedOn w:val="a0"/>
    <w:qFormat/>
    <w:rsid w:val="004613C9"/>
    <w:pPr>
      <w:suppressAutoHyphens/>
      <w:spacing w:after="0" w:line="240" w:lineRule="auto"/>
    </w:pPr>
    <w:rPr>
      <w:rFonts w:ascii="Times New Roman" w:hAnsi="Times New Roman" w:cs="Times New Roman"/>
      <w:sz w:val="24"/>
      <w:szCs w:val="24"/>
    </w:rPr>
  </w:style>
  <w:style w:type="table" w:customStyle="1" w:styleId="250">
    <w:name w:val="Сетка таблицы25"/>
    <w:basedOn w:val="a2"/>
    <w:next w:val="ab"/>
    <w:uiPriority w:val="39"/>
    <w:rsid w:val="004613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4613C9"/>
  </w:style>
  <w:style w:type="paragraph" w:customStyle="1" w:styleId="c7">
    <w:name w:val="c7"/>
    <w:basedOn w:val="a0"/>
    <w:rsid w:val="004613C9"/>
    <w:pPr>
      <w:spacing w:before="100" w:beforeAutospacing="1" w:after="100" w:afterAutospacing="1" w:line="240" w:lineRule="auto"/>
    </w:pPr>
    <w:rPr>
      <w:rFonts w:ascii="Times New Roman" w:hAnsi="Times New Roman" w:cs="Times New Roman"/>
      <w:sz w:val="24"/>
      <w:szCs w:val="24"/>
    </w:rPr>
  </w:style>
  <w:style w:type="paragraph" w:customStyle="1" w:styleId="c18">
    <w:name w:val="c18"/>
    <w:basedOn w:val="a0"/>
    <w:rsid w:val="004613C9"/>
    <w:pPr>
      <w:spacing w:before="100" w:beforeAutospacing="1" w:after="100" w:afterAutospacing="1" w:line="240" w:lineRule="auto"/>
    </w:pPr>
    <w:rPr>
      <w:rFonts w:ascii="Times New Roman" w:hAnsi="Times New Roman" w:cs="Times New Roman"/>
      <w:sz w:val="24"/>
      <w:szCs w:val="24"/>
    </w:rPr>
  </w:style>
  <w:style w:type="character" w:customStyle="1" w:styleId="c14">
    <w:name w:val="c14"/>
    <w:basedOn w:val="a1"/>
    <w:rsid w:val="004613C9"/>
    <w:rPr>
      <w:rFonts w:cs="Times New Roman"/>
    </w:rPr>
  </w:style>
  <w:style w:type="character" w:customStyle="1" w:styleId="c4">
    <w:name w:val="c4"/>
    <w:basedOn w:val="a1"/>
    <w:rsid w:val="004613C9"/>
    <w:rPr>
      <w:rFonts w:cs="Times New Roman"/>
    </w:rPr>
  </w:style>
  <w:style w:type="character" w:customStyle="1" w:styleId="c11">
    <w:name w:val="c11"/>
    <w:basedOn w:val="a1"/>
    <w:rsid w:val="004613C9"/>
    <w:rPr>
      <w:rFonts w:cs="Times New Roman"/>
    </w:rPr>
  </w:style>
  <w:style w:type="character" w:customStyle="1" w:styleId="c10">
    <w:name w:val="c10"/>
    <w:basedOn w:val="a1"/>
    <w:rsid w:val="004613C9"/>
    <w:rPr>
      <w:rFonts w:cs="Times New Roman"/>
    </w:rPr>
  </w:style>
  <w:style w:type="character" w:customStyle="1" w:styleId="c12">
    <w:name w:val="c12"/>
    <w:basedOn w:val="a1"/>
    <w:rsid w:val="004613C9"/>
    <w:rPr>
      <w:rFonts w:cs="Times New Roman"/>
    </w:rPr>
  </w:style>
  <w:style w:type="paragraph" w:customStyle="1" w:styleId="c13">
    <w:name w:val="c13"/>
    <w:basedOn w:val="a0"/>
    <w:rsid w:val="004613C9"/>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0"/>
    <w:rsid w:val="004613C9"/>
    <w:pPr>
      <w:spacing w:before="100" w:beforeAutospacing="1" w:after="100" w:afterAutospacing="1" w:line="240" w:lineRule="auto"/>
    </w:pPr>
    <w:rPr>
      <w:rFonts w:ascii="Times New Roman" w:hAnsi="Times New Roman" w:cs="Times New Roman"/>
      <w:sz w:val="24"/>
      <w:szCs w:val="24"/>
    </w:rPr>
  </w:style>
  <w:style w:type="table" w:customStyle="1" w:styleId="270">
    <w:name w:val="Сетка таблицы27"/>
    <w:basedOn w:val="a2"/>
    <w:next w:val="ab"/>
    <w:uiPriority w:val="59"/>
    <w:rsid w:val="004613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Гиперссылка1"/>
    <w:basedOn w:val="a1"/>
    <w:uiPriority w:val="99"/>
    <w:unhideWhenUsed/>
    <w:rsid w:val="004613C9"/>
    <w:rPr>
      <w:rFonts w:cs="Times New Roman"/>
      <w:color w:val="0563C1"/>
      <w:u w:val="single"/>
    </w:rPr>
  </w:style>
  <w:style w:type="character" w:customStyle="1" w:styleId="1fe">
    <w:name w:val="Неразрешенное упоминание1"/>
    <w:basedOn w:val="a1"/>
    <w:uiPriority w:val="99"/>
    <w:semiHidden/>
    <w:unhideWhenUsed/>
    <w:rsid w:val="004613C9"/>
    <w:rPr>
      <w:rFonts w:cs="Times New Roman"/>
      <w:color w:val="605E5C"/>
      <w:shd w:val="clear" w:color="auto" w:fill="E1DFDD"/>
    </w:rPr>
  </w:style>
  <w:style w:type="paragraph" w:customStyle="1" w:styleId="1ff">
    <w:name w:val="Заголовок оглавления1"/>
    <w:basedOn w:val="1"/>
    <w:next w:val="a0"/>
    <w:uiPriority w:val="39"/>
    <w:unhideWhenUsed/>
    <w:qFormat/>
    <w:rsid w:val="004613C9"/>
    <w:pPr>
      <w:keepLines/>
      <w:autoSpaceDE/>
      <w:autoSpaceDN/>
      <w:spacing w:before="240" w:line="259" w:lineRule="auto"/>
      <w:ind w:firstLine="0"/>
      <w:outlineLvl w:val="9"/>
    </w:pPr>
    <w:rPr>
      <w:rFonts w:ascii="Calibri Light" w:hAnsi="Calibri Light"/>
      <w:color w:val="2F5496"/>
      <w:sz w:val="32"/>
      <w:szCs w:val="32"/>
    </w:rPr>
  </w:style>
  <w:style w:type="character" w:customStyle="1" w:styleId="apple-tab-span">
    <w:name w:val="apple-tab-span"/>
    <w:basedOn w:val="a1"/>
    <w:rsid w:val="004613C9"/>
  </w:style>
  <w:style w:type="numbering" w:customStyle="1" w:styleId="106">
    <w:name w:val="Нет списка10"/>
    <w:next w:val="a3"/>
    <w:uiPriority w:val="99"/>
    <w:semiHidden/>
    <w:unhideWhenUsed/>
    <w:rsid w:val="004613C9"/>
  </w:style>
  <w:style w:type="table" w:customStyle="1" w:styleId="260">
    <w:name w:val="Сетка таблицы26"/>
    <w:basedOn w:val="a2"/>
    <w:next w:val="ab"/>
    <w:uiPriority w:val="39"/>
    <w:rsid w:val="004613C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uiPriority w:val="59"/>
    <w:rsid w:val="004613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b"/>
    <w:uiPriority w:val="59"/>
    <w:rsid w:val="004613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semiHidden/>
    <w:rsid w:val="004613C9"/>
  </w:style>
  <w:style w:type="numbering" w:customStyle="1" w:styleId="1120">
    <w:name w:val="Нет списка112"/>
    <w:next w:val="a3"/>
    <w:uiPriority w:val="99"/>
    <w:semiHidden/>
    <w:unhideWhenUsed/>
    <w:rsid w:val="004613C9"/>
  </w:style>
  <w:style w:type="table" w:customStyle="1" w:styleId="1121">
    <w:name w:val="Сетка таблицы112"/>
    <w:basedOn w:val="a2"/>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semiHidden/>
    <w:unhideWhenUsed/>
    <w:rsid w:val="004613C9"/>
  </w:style>
  <w:style w:type="numbering" w:customStyle="1" w:styleId="1220">
    <w:name w:val="Нет списка122"/>
    <w:next w:val="a3"/>
    <w:uiPriority w:val="99"/>
    <w:semiHidden/>
    <w:unhideWhenUsed/>
    <w:rsid w:val="004613C9"/>
  </w:style>
  <w:style w:type="numbering" w:customStyle="1" w:styleId="322">
    <w:name w:val="Нет списка32"/>
    <w:next w:val="a3"/>
    <w:uiPriority w:val="99"/>
    <w:semiHidden/>
    <w:unhideWhenUsed/>
    <w:rsid w:val="004613C9"/>
  </w:style>
  <w:style w:type="table" w:customStyle="1" w:styleId="323">
    <w:name w:val="Сетка таблицы32"/>
    <w:basedOn w:val="a2"/>
    <w:next w:val="ab"/>
    <w:uiPriority w:val="59"/>
    <w:rsid w:val="004613C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4613C9"/>
  </w:style>
  <w:style w:type="table" w:customStyle="1" w:styleId="420">
    <w:name w:val="Сетка таблицы42"/>
    <w:basedOn w:val="a2"/>
    <w:next w:val="ab"/>
    <w:uiPriority w:val="59"/>
    <w:rsid w:val="004613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3"/>
    <w:uiPriority w:val="99"/>
    <w:semiHidden/>
    <w:unhideWhenUsed/>
    <w:rsid w:val="004613C9"/>
  </w:style>
  <w:style w:type="table" w:customStyle="1" w:styleId="520">
    <w:name w:val="Сетка таблицы52"/>
    <w:basedOn w:val="a2"/>
    <w:next w:val="ab"/>
    <w:uiPriority w:val="5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 13"/>
    <w:basedOn w:val="a2"/>
    <w:next w:val="1f4"/>
    <w:rsid w:val="004613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21">
    <w:name w:val="Нет списка52"/>
    <w:next w:val="a3"/>
    <w:uiPriority w:val="99"/>
    <w:semiHidden/>
    <w:unhideWhenUsed/>
    <w:rsid w:val="004613C9"/>
  </w:style>
  <w:style w:type="table" w:customStyle="1" w:styleId="620">
    <w:name w:val="Сетка таблицы62"/>
    <w:basedOn w:val="a2"/>
    <w:next w:val="ab"/>
    <w:uiPriority w:val="5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59"/>
    <w:rsid w:val="0046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4613C9"/>
  </w:style>
  <w:style w:type="table" w:customStyle="1" w:styleId="820">
    <w:name w:val="Сетка таблицы82"/>
    <w:basedOn w:val="a2"/>
    <w:next w:val="ab"/>
    <w:uiPriority w:val="5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f4"/>
    <w:rsid w:val="004613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20">
    <w:name w:val="Сетка таблицы92"/>
    <w:basedOn w:val="a2"/>
    <w:next w:val="ab"/>
    <w:uiPriority w:val="39"/>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4613C9"/>
  </w:style>
  <w:style w:type="table" w:customStyle="1" w:styleId="1010">
    <w:name w:val="Сетка таблицы101"/>
    <w:basedOn w:val="a2"/>
    <w:next w:val="ab"/>
    <w:rsid w:val="00461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2"/>
    <w:next w:val="1f4"/>
    <w:rsid w:val="004613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1">
    <w:name w:val="Сетка таблицы122"/>
    <w:basedOn w:val="a2"/>
    <w:next w:val="ab"/>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2"/>
    <w:next w:val="ab"/>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2"/>
    <w:next w:val="ab"/>
    <w:uiPriority w:val="39"/>
    <w:rsid w:val="004613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4613C9"/>
  </w:style>
  <w:style w:type="table" w:customStyle="1" w:styleId="1510">
    <w:name w:val="Сетка таблицы151"/>
    <w:basedOn w:val="a2"/>
    <w:next w:val="ab"/>
    <w:uiPriority w:val="59"/>
    <w:rsid w:val="00461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2"/>
    <w:uiPriority w:val="46"/>
    <w:rsid w:val="004613C9"/>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4613C9"/>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4613C9"/>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1">
    <w:name w:val="Сетка таблицы391"/>
    <w:basedOn w:val="a2"/>
    <w:next w:val="ab"/>
    <w:uiPriority w:val="59"/>
    <w:rsid w:val="004613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0">
    <w:name w:val="Сетка таблицы18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10">
    <w:name w:val="Сетка таблицы19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10">
    <w:name w:val="Сетка таблицы20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20">
    <w:name w:val="Сетка таблицы212"/>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0">
    <w:name w:val="Сетка таблицы222"/>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0">
    <w:name w:val="Сетка таблицы23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0">
    <w:name w:val="Сетка таблицы241"/>
    <w:basedOn w:val="a2"/>
    <w:next w:val="ab"/>
    <w:uiPriority w:val="39"/>
    <w:rsid w:val="004613C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unhideWhenUsed/>
    <w:qFormat/>
    <w:rsid w:val="004613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
    <w:name w:val="Нет списка91"/>
    <w:next w:val="a3"/>
    <w:uiPriority w:val="99"/>
    <w:semiHidden/>
    <w:unhideWhenUsed/>
    <w:rsid w:val="004613C9"/>
  </w:style>
  <w:style w:type="table" w:customStyle="1" w:styleId="251">
    <w:name w:val="Сетка таблицы251"/>
    <w:basedOn w:val="a2"/>
    <w:next w:val="ab"/>
    <w:uiPriority w:val="39"/>
    <w:rsid w:val="004613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3"/>
    <w:uiPriority w:val="99"/>
    <w:semiHidden/>
    <w:unhideWhenUsed/>
    <w:rsid w:val="004613C9"/>
  </w:style>
  <w:style w:type="table" w:customStyle="1" w:styleId="271">
    <w:name w:val="Сетка таблицы271"/>
    <w:basedOn w:val="a2"/>
    <w:next w:val="ab"/>
    <w:uiPriority w:val="59"/>
    <w:rsid w:val="004613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6097">
      <w:bodyDiv w:val="1"/>
      <w:marLeft w:val="0"/>
      <w:marRight w:val="0"/>
      <w:marTop w:val="0"/>
      <w:marBottom w:val="0"/>
      <w:divBdr>
        <w:top w:val="none" w:sz="0" w:space="0" w:color="auto"/>
        <w:left w:val="none" w:sz="0" w:space="0" w:color="auto"/>
        <w:bottom w:val="none" w:sz="0" w:space="0" w:color="auto"/>
        <w:right w:val="none" w:sz="0" w:space="0" w:color="auto"/>
      </w:divBdr>
    </w:div>
    <w:div w:id="46146978">
      <w:bodyDiv w:val="1"/>
      <w:marLeft w:val="0"/>
      <w:marRight w:val="0"/>
      <w:marTop w:val="0"/>
      <w:marBottom w:val="0"/>
      <w:divBdr>
        <w:top w:val="none" w:sz="0" w:space="0" w:color="auto"/>
        <w:left w:val="none" w:sz="0" w:space="0" w:color="auto"/>
        <w:bottom w:val="none" w:sz="0" w:space="0" w:color="auto"/>
        <w:right w:val="none" w:sz="0" w:space="0" w:color="auto"/>
      </w:divBdr>
    </w:div>
    <w:div w:id="55902347">
      <w:bodyDiv w:val="1"/>
      <w:marLeft w:val="0"/>
      <w:marRight w:val="0"/>
      <w:marTop w:val="0"/>
      <w:marBottom w:val="0"/>
      <w:divBdr>
        <w:top w:val="none" w:sz="0" w:space="0" w:color="auto"/>
        <w:left w:val="none" w:sz="0" w:space="0" w:color="auto"/>
        <w:bottom w:val="none" w:sz="0" w:space="0" w:color="auto"/>
        <w:right w:val="none" w:sz="0" w:space="0" w:color="auto"/>
      </w:divBdr>
    </w:div>
    <w:div w:id="56630094">
      <w:bodyDiv w:val="1"/>
      <w:marLeft w:val="0"/>
      <w:marRight w:val="0"/>
      <w:marTop w:val="0"/>
      <w:marBottom w:val="0"/>
      <w:divBdr>
        <w:top w:val="none" w:sz="0" w:space="0" w:color="auto"/>
        <w:left w:val="none" w:sz="0" w:space="0" w:color="auto"/>
        <w:bottom w:val="none" w:sz="0" w:space="0" w:color="auto"/>
        <w:right w:val="none" w:sz="0" w:space="0" w:color="auto"/>
      </w:divBdr>
    </w:div>
    <w:div w:id="57752446">
      <w:bodyDiv w:val="1"/>
      <w:marLeft w:val="0"/>
      <w:marRight w:val="0"/>
      <w:marTop w:val="0"/>
      <w:marBottom w:val="0"/>
      <w:divBdr>
        <w:top w:val="none" w:sz="0" w:space="0" w:color="auto"/>
        <w:left w:val="none" w:sz="0" w:space="0" w:color="auto"/>
        <w:bottom w:val="none" w:sz="0" w:space="0" w:color="auto"/>
        <w:right w:val="none" w:sz="0" w:space="0" w:color="auto"/>
      </w:divBdr>
    </w:div>
    <w:div w:id="90704211">
      <w:bodyDiv w:val="1"/>
      <w:marLeft w:val="0"/>
      <w:marRight w:val="0"/>
      <w:marTop w:val="0"/>
      <w:marBottom w:val="0"/>
      <w:divBdr>
        <w:top w:val="none" w:sz="0" w:space="0" w:color="auto"/>
        <w:left w:val="none" w:sz="0" w:space="0" w:color="auto"/>
        <w:bottom w:val="none" w:sz="0" w:space="0" w:color="auto"/>
        <w:right w:val="none" w:sz="0" w:space="0" w:color="auto"/>
      </w:divBdr>
    </w:div>
    <w:div w:id="95250650">
      <w:bodyDiv w:val="1"/>
      <w:marLeft w:val="0"/>
      <w:marRight w:val="0"/>
      <w:marTop w:val="0"/>
      <w:marBottom w:val="0"/>
      <w:divBdr>
        <w:top w:val="none" w:sz="0" w:space="0" w:color="auto"/>
        <w:left w:val="none" w:sz="0" w:space="0" w:color="auto"/>
        <w:bottom w:val="none" w:sz="0" w:space="0" w:color="auto"/>
        <w:right w:val="none" w:sz="0" w:space="0" w:color="auto"/>
      </w:divBdr>
    </w:div>
    <w:div w:id="95442524">
      <w:bodyDiv w:val="1"/>
      <w:marLeft w:val="0"/>
      <w:marRight w:val="0"/>
      <w:marTop w:val="0"/>
      <w:marBottom w:val="0"/>
      <w:divBdr>
        <w:top w:val="none" w:sz="0" w:space="0" w:color="auto"/>
        <w:left w:val="none" w:sz="0" w:space="0" w:color="auto"/>
        <w:bottom w:val="none" w:sz="0" w:space="0" w:color="auto"/>
        <w:right w:val="none" w:sz="0" w:space="0" w:color="auto"/>
      </w:divBdr>
    </w:div>
    <w:div w:id="102767621">
      <w:bodyDiv w:val="1"/>
      <w:marLeft w:val="0"/>
      <w:marRight w:val="0"/>
      <w:marTop w:val="0"/>
      <w:marBottom w:val="0"/>
      <w:divBdr>
        <w:top w:val="none" w:sz="0" w:space="0" w:color="auto"/>
        <w:left w:val="none" w:sz="0" w:space="0" w:color="auto"/>
        <w:bottom w:val="none" w:sz="0" w:space="0" w:color="auto"/>
        <w:right w:val="none" w:sz="0" w:space="0" w:color="auto"/>
      </w:divBdr>
    </w:div>
    <w:div w:id="107284831">
      <w:bodyDiv w:val="1"/>
      <w:marLeft w:val="0"/>
      <w:marRight w:val="0"/>
      <w:marTop w:val="0"/>
      <w:marBottom w:val="0"/>
      <w:divBdr>
        <w:top w:val="none" w:sz="0" w:space="0" w:color="auto"/>
        <w:left w:val="none" w:sz="0" w:space="0" w:color="auto"/>
        <w:bottom w:val="none" w:sz="0" w:space="0" w:color="auto"/>
        <w:right w:val="none" w:sz="0" w:space="0" w:color="auto"/>
      </w:divBdr>
    </w:div>
    <w:div w:id="202209531">
      <w:bodyDiv w:val="1"/>
      <w:marLeft w:val="0"/>
      <w:marRight w:val="0"/>
      <w:marTop w:val="0"/>
      <w:marBottom w:val="0"/>
      <w:divBdr>
        <w:top w:val="none" w:sz="0" w:space="0" w:color="auto"/>
        <w:left w:val="none" w:sz="0" w:space="0" w:color="auto"/>
        <w:bottom w:val="none" w:sz="0" w:space="0" w:color="auto"/>
        <w:right w:val="none" w:sz="0" w:space="0" w:color="auto"/>
      </w:divBdr>
    </w:div>
    <w:div w:id="213127808">
      <w:bodyDiv w:val="1"/>
      <w:marLeft w:val="0"/>
      <w:marRight w:val="0"/>
      <w:marTop w:val="0"/>
      <w:marBottom w:val="0"/>
      <w:divBdr>
        <w:top w:val="none" w:sz="0" w:space="0" w:color="auto"/>
        <w:left w:val="none" w:sz="0" w:space="0" w:color="auto"/>
        <w:bottom w:val="none" w:sz="0" w:space="0" w:color="auto"/>
        <w:right w:val="none" w:sz="0" w:space="0" w:color="auto"/>
      </w:divBdr>
    </w:div>
    <w:div w:id="225147129">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3780503">
      <w:bodyDiv w:val="1"/>
      <w:marLeft w:val="0"/>
      <w:marRight w:val="0"/>
      <w:marTop w:val="0"/>
      <w:marBottom w:val="0"/>
      <w:divBdr>
        <w:top w:val="none" w:sz="0" w:space="0" w:color="auto"/>
        <w:left w:val="none" w:sz="0" w:space="0" w:color="auto"/>
        <w:bottom w:val="none" w:sz="0" w:space="0" w:color="auto"/>
        <w:right w:val="none" w:sz="0" w:space="0" w:color="auto"/>
      </w:divBdr>
    </w:div>
    <w:div w:id="234053864">
      <w:bodyDiv w:val="1"/>
      <w:marLeft w:val="0"/>
      <w:marRight w:val="0"/>
      <w:marTop w:val="0"/>
      <w:marBottom w:val="0"/>
      <w:divBdr>
        <w:top w:val="none" w:sz="0" w:space="0" w:color="auto"/>
        <w:left w:val="none" w:sz="0" w:space="0" w:color="auto"/>
        <w:bottom w:val="none" w:sz="0" w:space="0" w:color="auto"/>
        <w:right w:val="none" w:sz="0" w:space="0" w:color="auto"/>
      </w:divBdr>
    </w:div>
    <w:div w:id="290212768">
      <w:bodyDiv w:val="1"/>
      <w:marLeft w:val="0"/>
      <w:marRight w:val="0"/>
      <w:marTop w:val="0"/>
      <w:marBottom w:val="0"/>
      <w:divBdr>
        <w:top w:val="none" w:sz="0" w:space="0" w:color="auto"/>
        <w:left w:val="none" w:sz="0" w:space="0" w:color="auto"/>
        <w:bottom w:val="none" w:sz="0" w:space="0" w:color="auto"/>
        <w:right w:val="none" w:sz="0" w:space="0" w:color="auto"/>
      </w:divBdr>
      <w:divsChild>
        <w:div w:id="334846055">
          <w:marLeft w:val="-108"/>
          <w:marRight w:val="0"/>
          <w:marTop w:val="0"/>
          <w:marBottom w:val="0"/>
          <w:divBdr>
            <w:top w:val="none" w:sz="0" w:space="0" w:color="auto"/>
            <w:left w:val="none" w:sz="0" w:space="0" w:color="auto"/>
            <w:bottom w:val="none" w:sz="0" w:space="0" w:color="auto"/>
            <w:right w:val="none" w:sz="0" w:space="0" w:color="auto"/>
          </w:divBdr>
        </w:div>
      </w:divsChild>
    </w:div>
    <w:div w:id="295650574">
      <w:bodyDiv w:val="1"/>
      <w:marLeft w:val="0"/>
      <w:marRight w:val="0"/>
      <w:marTop w:val="0"/>
      <w:marBottom w:val="0"/>
      <w:divBdr>
        <w:top w:val="none" w:sz="0" w:space="0" w:color="auto"/>
        <w:left w:val="none" w:sz="0" w:space="0" w:color="auto"/>
        <w:bottom w:val="none" w:sz="0" w:space="0" w:color="auto"/>
        <w:right w:val="none" w:sz="0" w:space="0" w:color="auto"/>
      </w:divBdr>
    </w:div>
    <w:div w:id="313871155">
      <w:bodyDiv w:val="1"/>
      <w:marLeft w:val="0"/>
      <w:marRight w:val="0"/>
      <w:marTop w:val="0"/>
      <w:marBottom w:val="0"/>
      <w:divBdr>
        <w:top w:val="none" w:sz="0" w:space="0" w:color="auto"/>
        <w:left w:val="none" w:sz="0" w:space="0" w:color="auto"/>
        <w:bottom w:val="none" w:sz="0" w:space="0" w:color="auto"/>
        <w:right w:val="none" w:sz="0" w:space="0" w:color="auto"/>
      </w:divBdr>
    </w:div>
    <w:div w:id="326834915">
      <w:bodyDiv w:val="1"/>
      <w:marLeft w:val="0"/>
      <w:marRight w:val="0"/>
      <w:marTop w:val="0"/>
      <w:marBottom w:val="0"/>
      <w:divBdr>
        <w:top w:val="none" w:sz="0" w:space="0" w:color="auto"/>
        <w:left w:val="none" w:sz="0" w:space="0" w:color="auto"/>
        <w:bottom w:val="none" w:sz="0" w:space="0" w:color="auto"/>
        <w:right w:val="none" w:sz="0" w:space="0" w:color="auto"/>
      </w:divBdr>
    </w:div>
    <w:div w:id="326908000">
      <w:bodyDiv w:val="1"/>
      <w:marLeft w:val="0"/>
      <w:marRight w:val="0"/>
      <w:marTop w:val="0"/>
      <w:marBottom w:val="0"/>
      <w:divBdr>
        <w:top w:val="none" w:sz="0" w:space="0" w:color="auto"/>
        <w:left w:val="none" w:sz="0" w:space="0" w:color="auto"/>
        <w:bottom w:val="none" w:sz="0" w:space="0" w:color="auto"/>
        <w:right w:val="none" w:sz="0" w:space="0" w:color="auto"/>
      </w:divBdr>
    </w:div>
    <w:div w:id="327288618">
      <w:bodyDiv w:val="1"/>
      <w:marLeft w:val="0"/>
      <w:marRight w:val="0"/>
      <w:marTop w:val="0"/>
      <w:marBottom w:val="0"/>
      <w:divBdr>
        <w:top w:val="none" w:sz="0" w:space="0" w:color="auto"/>
        <w:left w:val="none" w:sz="0" w:space="0" w:color="auto"/>
        <w:bottom w:val="none" w:sz="0" w:space="0" w:color="auto"/>
        <w:right w:val="none" w:sz="0" w:space="0" w:color="auto"/>
      </w:divBdr>
    </w:div>
    <w:div w:id="340813740">
      <w:bodyDiv w:val="1"/>
      <w:marLeft w:val="0"/>
      <w:marRight w:val="0"/>
      <w:marTop w:val="0"/>
      <w:marBottom w:val="0"/>
      <w:divBdr>
        <w:top w:val="none" w:sz="0" w:space="0" w:color="auto"/>
        <w:left w:val="none" w:sz="0" w:space="0" w:color="auto"/>
        <w:bottom w:val="none" w:sz="0" w:space="0" w:color="auto"/>
        <w:right w:val="none" w:sz="0" w:space="0" w:color="auto"/>
      </w:divBdr>
    </w:div>
    <w:div w:id="362947964">
      <w:bodyDiv w:val="1"/>
      <w:marLeft w:val="0"/>
      <w:marRight w:val="0"/>
      <w:marTop w:val="0"/>
      <w:marBottom w:val="0"/>
      <w:divBdr>
        <w:top w:val="none" w:sz="0" w:space="0" w:color="auto"/>
        <w:left w:val="none" w:sz="0" w:space="0" w:color="auto"/>
        <w:bottom w:val="none" w:sz="0" w:space="0" w:color="auto"/>
        <w:right w:val="none" w:sz="0" w:space="0" w:color="auto"/>
      </w:divBdr>
    </w:div>
    <w:div w:id="363797760">
      <w:bodyDiv w:val="1"/>
      <w:marLeft w:val="0"/>
      <w:marRight w:val="0"/>
      <w:marTop w:val="0"/>
      <w:marBottom w:val="0"/>
      <w:divBdr>
        <w:top w:val="none" w:sz="0" w:space="0" w:color="auto"/>
        <w:left w:val="none" w:sz="0" w:space="0" w:color="auto"/>
        <w:bottom w:val="none" w:sz="0" w:space="0" w:color="auto"/>
        <w:right w:val="none" w:sz="0" w:space="0" w:color="auto"/>
      </w:divBdr>
    </w:div>
    <w:div w:id="365444874">
      <w:bodyDiv w:val="1"/>
      <w:marLeft w:val="0"/>
      <w:marRight w:val="0"/>
      <w:marTop w:val="0"/>
      <w:marBottom w:val="0"/>
      <w:divBdr>
        <w:top w:val="none" w:sz="0" w:space="0" w:color="auto"/>
        <w:left w:val="none" w:sz="0" w:space="0" w:color="auto"/>
        <w:bottom w:val="none" w:sz="0" w:space="0" w:color="auto"/>
        <w:right w:val="none" w:sz="0" w:space="0" w:color="auto"/>
      </w:divBdr>
    </w:div>
    <w:div w:id="384455854">
      <w:bodyDiv w:val="1"/>
      <w:marLeft w:val="0"/>
      <w:marRight w:val="0"/>
      <w:marTop w:val="0"/>
      <w:marBottom w:val="0"/>
      <w:divBdr>
        <w:top w:val="none" w:sz="0" w:space="0" w:color="auto"/>
        <w:left w:val="none" w:sz="0" w:space="0" w:color="auto"/>
        <w:bottom w:val="none" w:sz="0" w:space="0" w:color="auto"/>
        <w:right w:val="none" w:sz="0" w:space="0" w:color="auto"/>
      </w:divBdr>
    </w:div>
    <w:div w:id="440420511">
      <w:bodyDiv w:val="1"/>
      <w:marLeft w:val="0"/>
      <w:marRight w:val="0"/>
      <w:marTop w:val="0"/>
      <w:marBottom w:val="0"/>
      <w:divBdr>
        <w:top w:val="none" w:sz="0" w:space="0" w:color="auto"/>
        <w:left w:val="none" w:sz="0" w:space="0" w:color="auto"/>
        <w:bottom w:val="none" w:sz="0" w:space="0" w:color="auto"/>
        <w:right w:val="none" w:sz="0" w:space="0" w:color="auto"/>
      </w:divBdr>
    </w:div>
    <w:div w:id="449934024">
      <w:bodyDiv w:val="1"/>
      <w:marLeft w:val="0"/>
      <w:marRight w:val="0"/>
      <w:marTop w:val="0"/>
      <w:marBottom w:val="0"/>
      <w:divBdr>
        <w:top w:val="none" w:sz="0" w:space="0" w:color="auto"/>
        <w:left w:val="none" w:sz="0" w:space="0" w:color="auto"/>
        <w:bottom w:val="none" w:sz="0" w:space="0" w:color="auto"/>
        <w:right w:val="none" w:sz="0" w:space="0" w:color="auto"/>
      </w:divBdr>
    </w:div>
    <w:div w:id="482350653">
      <w:bodyDiv w:val="1"/>
      <w:marLeft w:val="0"/>
      <w:marRight w:val="0"/>
      <w:marTop w:val="0"/>
      <w:marBottom w:val="0"/>
      <w:divBdr>
        <w:top w:val="none" w:sz="0" w:space="0" w:color="auto"/>
        <w:left w:val="none" w:sz="0" w:space="0" w:color="auto"/>
        <w:bottom w:val="none" w:sz="0" w:space="0" w:color="auto"/>
        <w:right w:val="none" w:sz="0" w:space="0" w:color="auto"/>
      </w:divBdr>
    </w:div>
    <w:div w:id="525101684">
      <w:bodyDiv w:val="1"/>
      <w:marLeft w:val="0"/>
      <w:marRight w:val="0"/>
      <w:marTop w:val="0"/>
      <w:marBottom w:val="0"/>
      <w:divBdr>
        <w:top w:val="none" w:sz="0" w:space="0" w:color="auto"/>
        <w:left w:val="none" w:sz="0" w:space="0" w:color="auto"/>
        <w:bottom w:val="none" w:sz="0" w:space="0" w:color="auto"/>
        <w:right w:val="none" w:sz="0" w:space="0" w:color="auto"/>
      </w:divBdr>
    </w:div>
    <w:div w:id="529417521">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sChild>
        <w:div w:id="91167596">
          <w:marLeft w:val="-115"/>
          <w:marRight w:val="0"/>
          <w:marTop w:val="0"/>
          <w:marBottom w:val="0"/>
          <w:divBdr>
            <w:top w:val="none" w:sz="0" w:space="0" w:color="auto"/>
            <w:left w:val="none" w:sz="0" w:space="0" w:color="auto"/>
            <w:bottom w:val="none" w:sz="0" w:space="0" w:color="auto"/>
            <w:right w:val="none" w:sz="0" w:space="0" w:color="auto"/>
          </w:divBdr>
        </w:div>
      </w:divsChild>
    </w:div>
    <w:div w:id="538712230">
      <w:bodyDiv w:val="1"/>
      <w:marLeft w:val="0"/>
      <w:marRight w:val="0"/>
      <w:marTop w:val="0"/>
      <w:marBottom w:val="0"/>
      <w:divBdr>
        <w:top w:val="none" w:sz="0" w:space="0" w:color="auto"/>
        <w:left w:val="none" w:sz="0" w:space="0" w:color="auto"/>
        <w:bottom w:val="none" w:sz="0" w:space="0" w:color="auto"/>
        <w:right w:val="none" w:sz="0" w:space="0" w:color="auto"/>
      </w:divBdr>
    </w:div>
    <w:div w:id="545719288">
      <w:bodyDiv w:val="1"/>
      <w:marLeft w:val="0"/>
      <w:marRight w:val="0"/>
      <w:marTop w:val="0"/>
      <w:marBottom w:val="0"/>
      <w:divBdr>
        <w:top w:val="none" w:sz="0" w:space="0" w:color="auto"/>
        <w:left w:val="none" w:sz="0" w:space="0" w:color="auto"/>
        <w:bottom w:val="none" w:sz="0" w:space="0" w:color="auto"/>
        <w:right w:val="none" w:sz="0" w:space="0" w:color="auto"/>
      </w:divBdr>
    </w:div>
    <w:div w:id="549607381">
      <w:bodyDiv w:val="1"/>
      <w:marLeft w:val="0"/>
      <w:marRight w:val="0"/>
      <w:marTop w:val="0"/>
      <w:marBottom w:val="0"/>
      <w:divBdr>
        <w:top w:val="none" w:sz="0" w:space="0" w:color="auto"/>
        <w:left w:val="none" w:sz="0" w:space="0" w:color="auto"/>
        <w:bottom w:val="none" w:sz="0" w:space="0" w:color="auto"/>
        <w:right w:val="none" w:sz="0" w:space="0" w:color="auto"/>
      </w:divBdr>
    </w:div>
    <w:div w:id="565920766">
      <w:bodyDiv w:val="1"/>
      <w:marLeft w:val="0"/>
      <w:marRight w:val="0"/>
      <w:marTop w:val="0"/>
      <w:marBottom w:val="0"/>
      <w:divBdr>
        <w:top w:val="none" w:sz="0" w:space="0" w:color="auto"/>
        <w:left w:val="none" w:sz="0" w:space="0" w:color="auto"/>
        <w:bottom w:val="none" w:sz="0" w:space="0" w:color="auto"/>
        <w:right w:val="none" w:sz="0" w:space="0" w:color="auto"/>
      </w:divBdr>
    </w:div>
    <w:div w:id="567040332">
      <w:bodyDiv w:val="1"/>
      <w:marLeft w:val="0"/>
      <w:marRight w:val="0"/>
      <w:marTop w:val="0"/>
      <w:marBottom w:val="0"/>
      <w:divBdr>
        <w:top w:val="none" w:sz="0" w:space="0" w:color="auto"/>
        <w:left w:val="none" w:sz="0" w:space="0" w:color="auto"/>
        <w:bottom w:val="none" w:sz="0" w:space="0" w:color="auto"/>
        <w:right w:val="none" w:sz="0" w:space="0" w:color="auto"/>
      </w:divBdr>
    </w:div>
    <w:div w:id="59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76897457">
          <w:marLeft w:val="-115"/>
          <w:marRight w:val="0"/>
          <w:marTop w:val="0"/>
          <w:marBottom w:val="0"/>
          <w:divBdr>
            <w:top w:val="none" w:sz="0" w:space="0" w:color="auto"/>
            <w:left w:val="none" w:sz="0" w:space="0" w:color="auto"/>
            <w:bottom w:val="none" w:sz="0" w:space="0" w:color="auto"/>
            <w:right w:val="none" w:sz="0" w:space="0" w:color="auto"/>
          </w:divBdr>
        </w:div>
      </w:divsChild>
    </w:div>
    <w:div w:id="603029433">
      <w:bodyDiv w:val="1"/>
      <w:marLeft w:val="0"/>
      <w:marRight w:val="0"/>
      <w:marTop w:val="0"/>
      <w:marBottom w:val="0"/>
      <w:divBdr>
        <w:top w:val="none" w:sz="0" w:space="0" w:color="auto"/>
        <w:left w:val="none" w:sz="0" w:space="0" w:color="auto"/>
        <w:bottom w:val="none" w:sz="0" w:space="0" w:color="auto"/>
        <w:right w:val="none" w:sz="0" w:space="0" w:color="auto"/>
      </w:divBdr>
    </w:div>
    <w:div w:id="609557603">
      <w:bodyDiv w:val="1"/>
      <w:marLeft w:val="0"/>
      <w:marRight w:val="0"/>
      <w:marTop w:val="0"/>
      <w:marBottom w:val="0"/>
      <w:divBdr>
        <w:top w:val="none" w:sz="0" w:space="0" w:color="auto"/>
        <w:left w:val="none" w:sz="0" w:space="0" w:color="auto"/>
        <w:bottom w:val="none" w:sz="0" w:space="0" w:color="auto"/>
        <w:right w:val="none" w:sz="0" w:space="0" w:color="auto"/>
      </w:divBdr>
    </w:div>
    <w:div w:id="612634554">
      <w:bodyDiv w:val="1"/>
      <w:marLeft w:val="0"/>
      <w:marRight w:val="0"/>
      <w:marTop w:val="0"/>
      <w:marBottom w:val="0"/>
      <w:divBdr>
        <w:top w:val="none" w:sz="0" w:space="0" w:color="auto"/>
        <w:left w:val="none" w:sz="0" w:space="0" w:color="auto"/>
        <w:bottom w:val="none" w:sz="0" w:space="0" w:color="auto"/>
        <w:right w:val="none" w:sz="0" w:space="0" w:color="auto"/>
      </w:divBdr>
      <w:divsChild>
        <w:div w:id="1233126291">
          <w:marLeft w:val="-90"/>
          <w:marRight w:val="0"/>
          <w:marTop w:val="0"/>
          <w:marBottom w:val="0"/>
          <w:divBdr>
            <w:top w:val="none" w:sz="0" w:space="0" w:color="auto"/>
            <w:left w:val="none" w:sz="0" w:space="0" w:color="auto"/>
            <w:bottom w:val="none" w:sz="0" w:space="0" w:color="auto"/>
            <w:right w:val="none" w:sz="0" w:space="0" w:color="auto"/>
          </w:divBdr>
        </w:div>
      </w:divsChild>
    </w:div>
    <w:div w:id="618148360">
      <w:bodyDiv w:val="1"/>
      <w:marLeft w:val="0"/>
      <w:marRight w:val="0"/>
      <w:marTop w:val="0"/>
      <w:marBottom w:val="0"/>
      <w:divBdr>
        <w:top w:val="none" w:sz="0" w:space="0" w:color="auto"/>
        <w:left w:val="none" w:sz="0" w:space="0" w:color="auto"/>
        <w:bottom w:val="none" w:sz="0" w:space="0" w:color="auto"/>
        <w:right w:val="none" w:sz="0" w:space="0" w:color="auto"/>
      </w:divBdr>
    </w:div>
    <w:div w:id="645011403">
      <w:bodyDiv w:val="1"/>
      <w:marLeft w:val="0"/>
      <w:marRight w:val="0"/>
      <w:marTop w:val="0"/>
      <w:marBottom w:val="0"/>
      <w:divBdr>
        <w:top w:val="none" w:sz="0" w:space="0" w:color="auto"/>
        <w:left w:val="none" w:sz="0" w:space="0" w:color="auto"/>
        <w:bottom w:val="none" w:sz="0" w:space="0" w:color="auto"/>
        <w:right w:val="none" w:sz="0" w:space="0" w:color="auto"/>
      </w:divBdr>
    </w:div>
    <w:div w:id="662511378">
      <w:bodyDiv w:val="1"/>
      <w:marLeft w:val="0"/>
      <w:marRight w:val="0"/>
      <w:marTop w:val="0"/>
      <w:marBottom w:val="0"/>
      <w:divBdr>
        <w:top w:val="none" w:sz="0" w:space="0" w:color="auto"/>
        <w:left w:val="none" w:sz="0" w:space="0" w:color="auto"/>
        <w:bottom w:val="none" w:sz="0" w:space="0" w:color="auto"/>
        <w:right w:val="none" w:sz="0" w:space="0" w:color="auto"/>
      </w:divBdr>
    </w:div>
    <w:div w:id="665744031">
      <w:bodyDiv w:val="1"/>
      <w:marLeft w:val="0"/>
      <w:marRight w:val="0"/>
      <w:marTop w:val="0"/>
      <w:marBottom w:val="0"/>
      <w:divBdr>
        <w:top w:val="none" w:sz="0" w:space="0" w:color="auto"/>
        <w:left w:val="none" w:sz="0" w:space="0" w:color="auto"/>
        <w:bottom w:val="none" w:sz="0" w:space="0" w:color="auto"/>
        <w:right w:val="none" w:sz="0" w:space="0" w:color="auto"/>
      </w:divBdr>
    </w:div>
    <w:div w:id="671026128">
      <w:bodyDiv w:val="1"/>
      <w:marLeft w:val="0"/>
      <w:marRight w:val="0"/>
      <w:marTop w:val="0"/>
      <w:marBottom w:val="0"/>
      <w:divBdr>
        <w:top w:val="none" w:sz="0" w:space="0" w:color="auto"/>
        <w:left w:val="none" w:sz="0" w:space="0" w:color="auto"/>
        <w:bottom w:val="none" w:sz="0" w:space="0" w:color="auto"/>
        <w:right w:val="none" w:sz="0" w:space="0" w:color="auto"/>
      </w:divBdr>
    </w:div>
    <w:div w:id="673803683">
      <w:bodyDiv w:val="1"/>
      <w:marLeft w:val="0"/>
      <w:marRight w:val="0"/>
      <w:marTop w:val="0"/>
      <w:marBottom w:val="0"/>
      <w:divBdr>
        <w:top w:val="none" w:sz="0" w:space="0" w:color="auto"/>
        <w:left w:val="none" w:sz="0" w:space="0" w:color="auto"/>
        <w:bottom w:val="none" w:sz="0" w:space="0" w:color="auto"/>
        <w:right w:val="none" w:sz="0" w:space="0" w:color="auto"/>
      </w:divBdr>
    </w:div>
    <w:div w:id="683673990">
      <w:bodyDiv w:val="1"/>
      <w:marLeft w:val="0"/>
      <w:marRight w:val="0"/>
      <w:marTop w:val="0"/>
      <w:marBottom w:val="0"/>
      <w:divBdr>
        <w:top w:val="none" w:sz="0" w:space="0" w:color="auto"/>
        <w:left w:val="none" w:sz="0" w:space="0" w:color="auto"/>
        <w:bottom w:val="none" w:sz="0" w:space="0" w:color="auto"/>
        <w:right w:val="none" w:sz="0" w:space="0" w:color="auto"/>
      </w:divBdr>
    </w:div>
    <w:div w:id="691145828">
      <w:bodyDiv w:val="1"/>
      <w:marLeft w:val="0"/>
      <w:marRight w:val="0"/>
      <w:marTop w:val="0"/>
      <w:marBottom w:val="0"/>
      <w:divBdr>
        <w:top w:val="none" w:sz="0" w:space="0" w:color="auto"/>
        <w:left w:val="none" w:sz="0" w:space="0" w:color="auto"/>
        <w:bottom w:val="none" w:sz="0" w:space="0" w:color="auto"/>
        <w:right w:val="none" w:sz="0" w:space="0" w:color="auto"/>
      </w:divBdr>
    </w:div>
    <w:div w:id="737679105">
      <w:bodyDiv w:val="1"/>
      <w:marLeft w:val="0"/>
      <w:marRight w:val="0"/>
      <w:marTop w:val="0"/>
      <w:marBottom w:val="0"/>
      <w:divBdr>
        <w:top w:val="none" w:sz="0" w:space="0" w:color="auto"/>
        <w:left w:val="none" w:sz="0" w:space="0" w:color="auto"/>
        <w:bottom w:val="none" w:sz="0" w:space="0" w:color="auto"/>
        <w:right w:val="none" w:sz="0" w:space="0" w:color="auto"/>
      </w:divBdr>
    </w:div>
    <w:div w:id="785195312">
      <w:bodyDiv w:val="1"/>
      <w:marLeft w:val="0"/>
      <w:marRight w:val="0"/>
      <w:marTop w:val="0"/>
      <w:marBottom w:val="0"/>
      <w:divBdr>
        <w:top w:val="none" w:sz="0" w:space="0" w:color="auto"/>
        <w:left w:val="none" w:sz="0" w:space="0" w:color="auto"/>
        <w:bottom w:val="none" w:sz="0" w:space="0" w:color="auto"/>
        <w:right w:val="none" w:sz="0" w:space="0" w:color="auto"/>
      </w:divBdr>
    </w:div>
    <w:div w:id="792097382">
      <w:bodyDiv w:val="1"/>
      <w:marLeft w:val="0"/>
      <w:marRight w:val="0"/>
      <w:marTop w:val="0"/>
      <w:marBottom w:val="0"/>
      <w:divBdr>
        <w:top w:val="none" w:sz="0" w:space="0" w:color="auto"/>
        <w:left w:val="none" w:sz="0" w:space="0" w:color="auto"/>
        <w:bottom w:val="none" w:sz="0" w:space="0" w:color="auto"/>
        <w:right w:val="none" w:sz="0" w:space="0" w:color="auto"/>
      </w:divBdr>
    </w:div>
    <w:div w:id="823929318">
      <w:bodyDiv w:val="1"/>
      <w:marLeft w:val="0"/>
      <w:marRight w:val="0"/>
      <w:marTop w:val="0"/>
      <w:marBottom w:val="0"/>
      <w:divBdr>
        <w:top w:val="none" w:sz="0" w:space="0" w:color="auto"/>
        <w:left w:val="none" w:sz="0" w:space="0" w:color="auto"/>
        <w:bottom w:val="none" w:sz="0" w:space="0" w:color="auto"/>
        <w:right w:val="none" w:sz="0" w:space="0" w:color="auto"/>
      </w:divBdr>
    </w:div>
    <w:div w:id="824786421">
      <w:bodyDiv w:val="1"/>
      <w:marLeft w:val="0"/>
      <w:marRight w:val="0"/>
      <w:marTop w:val="0"/>
      <w:marBottom w:val="0"/>
      <w:divBdr>
        <w:top w:val="none" w:sz="0" w:space="0" w:color="auto"/>
        <w:left w:val="none" w:sz="0" w:space="0" w:color="auto"/>
        <w:bottom w:val="none" w:sz="0" w:space="0" w:color="auto"/>
        <w:right w:val="none" w:sz="0" w:space="0" w:color="auto"/>
      </w:divBdr>
    </w:div>
    <w:div w:id="853227660">
      <w:bodyDiv w:val="1"/>
      <w:marLeft w:val="0"/>
      <w:marRight w:val="0"/>
      <w:marTop w:val="0"/>
      <w:marBottom w:val="0"/>
      <w:divBdr>
        <w:top w:val="none" w:sz="0" w:space="0" w:color="auto"/>
        <w:left w:val="none" w:sz="0" w:space="0" w:color="auto"/>
        <w:bottom w:val="none" w:sz="0" w:space="0" w:color="auto"/>
        <w:right w:val="none" w:sz="0" w:space="0" w:color="auto"/>
      </w:divBdr>
    </w:div>
    <w:div w:id="899369368">
      <w:bodyDiv w:val="1"/>
      <w:marLeft w:val="0"/>
      <w:marRight w:val="0"/>
      <w:marTop w:val="0"/>
      <w:marBottom w:val="0"/>
      <w:divBdr>
        <w:top w:val="none" w:sz="0" w:space="0" w:color="auto"/>
        <w:left w:val="none" w:sz="0" w:space="0" w:color="auto"/>
        <w:bottom w:val="none" w:sz="0" w:space="0" w:color="auto"/>
        <w:right w:val="none" w:sz="0" w:space="0" w:color="auto"/>
      </w:divBdr>
    </w:div>
    <w:div w:id="915020567">
      <w:bodyDiv w:val="1"/>
      <w:marLeft w:val="0"/>
      <w:marRight w:val="0"/>
      <w:marTop w:val="0"/>
      <w:marBottom w:val="0"/>
      <w:divBdr>
        <w:top w:val="none" w:sz="0" w:space="0" w:color="auto"/>
        <w:left w:val="none" w:sz="0" w:space="0" w:color="auto"/>
        <w:bottom w:val="none" w:sz="0" w:space="0" w:color="auto"/>
        <w:right w:val="none" w:sz="0" w:space="0" w:color="auto"/>
      </w:divBdr>
    </w:div>
    <w:div w:id="933055406">
      <w:bodyDiv w:val="1"/>
      <w:marLeft w:val="0"/>
      <w:marRight w:val="0"/>
      <w:marTop w:val="0"/>
      <w:marBottom w:val="0"/>
      <w:divBdr>
        <w:top w:val="none" w:sz="0" w:space="0" w:color="auto"/>
        <w:left w:val="none" w:sz="0" w:space="0" w:color="auto"/>
        <w:bottom w:val="none" w:sz="0" w:space="0" w:color="auto"/>
        <w:right w:val="none" w:sz="0" w:space="0" w:color="auto"/>
      </w:divBdr>
    </w:div>
    <w:div w:id="950209519">
      <w:bodyDiv w:val="1"/>
      <w:marLeft w:val="0"/>
      <w:marRight w:val="0"/>
      <w:marTop w:val="0"/>
      <w:marBottom w:val="0"/>
      <w:divBdr>
        <w:top w:val="none" w:sz="0" w:space="0" w:color="auto"/>
        <w:left w:val="none" w:sz="0" w:space="0" w:color="auto"/>
        <w:bottom w:val="none" w:sz="0" w:space="0" w:color="auto"/>
        <w:right w:val="none" w:sz="0" w:space="0" w:color="auto"/>
      </w:divBdr>
    </w:div>
    <w:div w:id="960383232">
      <w:bodyDiv w:val="1"/>
      <w:marLeft w:val="0"/>
      <w:marRight w:val="0"/>
      <w:marTop w:val="0"/>
      <w:marBottom w:val="0"/>
      <w:divBdr>
        <w:top w:val="none" w:sz="0" w:space="0" w:color="auto"/>
        <w:left w:val="none" w:sz="0" w:space="0" w:color="auto"/>
        <w:bottom w:val="none" w:sz="0" w:space="0" w:color="auto"/>
        <w:right w:val="none" w:sz="0" w:space="0" w:color="auto"/>
      </w:divBdr>
      <w:divsChild>
        <w:div w:id="867597295">
          <w:marLeft w:val="-230"/>
          <w:marRight w:val="0"/>
          <w:marTop w:val="0"/>
          <w:marBottom w:val="0"/>
          <w:divBdr>
            <w:top w:val="none" w:sz="0" w:space="0" w:color="auto"/>
            <w:left w:val="none" w:sz="0" w:space="0" w:color="auto"/>
            <w:bottom w:val="none" w:sz="0" w:space="0" w:color="auto"/>
            <w:right w:val="none" w:sz="0" w:space="0" w:color="auto"/>
          </w:divBdr>
        </w:div>
      </w:divsChild>
    </w:div>
    <w:div w:id="965041074">
      <w:bodyDiv w:val="1"/>
      <w:marLeft w:val="0"/>
      <w:marRight w:val="0"/>
      <w:marTop w:val="0"/>
      <w:marBottom w:val="0"/>
      <w:divBdr>
        <w:top w:val="none" w:sz="0" w:space="0" w:color="auto"/>
        <w:left w:val="none" w:sz="0" w:space="0" w:color="auto"/>
        <w:bottom w:val="none" w:sz="0" w:space="0" w:color="auto"/>
        <w:right w:val="none" w:sz="0" w:space="0" w:color="auto"/>
      </w:divBdr>
    </w:div>
    <w:div w:id="967275332">
      <w:bodyDiv w:val="1"/>
      <w:marLeft w:val="0"/>
      <w:marRight w:val="0"/>
      <w:marTop w:val="0"/>
      <w:marBottom w:val="0"/>
      <w:divBdr>
        <w:top w:val="none" w:sz="0" w:space="0" w:color="auto"/>
        <w:left w:val="none" w:sz="0" w:space="0" w:color="auto"/>
        <w:bottom w:val="none" w:sz="0" w:space="0" w:color="auto"/>
        <w:right w:val="none" w:sz="0" w:space="0" w:color="auto"/>
      </w:divBdr>
    </w:div>
    <w:div w:id="990450679">
      <w:bodyDiv w:val="1"/>
      <w:marLeft w:val="0"/>
      <w:marRight w:val="0"/>
      <w:marTop w:val="0"/>
      <w:marBottom w:val="0"/>
      <w:divBdr>
        <w:top w:val="none" w:sz="0" w:space="0" w:color="auto"/>
        <w:left w:val="none" w:sz="0" w:space="0" w:color="auto"/>
        <w:bottom w:val="none" w:sz="0" w:space="0" w:color="auto"/>
        <w:right w:val="none" w:sz="0" w:space="0" w:color="auto"/>
      </w:divBdr>
    </w:div>
    <w:div w:id="990671801">
      <w:bodyDiv w:val="1"/>
      <w:marLeft w:val="0"/>
      <w:marRight w:val="0"/>
      <w:marTop w:val="0"/>
      <w:marBottom w:val="0"/>
      <w:divBdr>
        <w:top w:val="none" w:sz="0" w:space="0" w:color="auto"/>
        <w:left w:val="none" w:sz="0" w:space="0" w:color="auto"/>
        <w:bottom w:val="none" w:sz="0" w:space="0" w:color="auto"/>
        <w:right w:val="none" w:sz="0" w:space="0" w:color="auto"/>
      </w:divBdr>
    </w:div>
    <w:div w:id="991523492">
      <w:bodyDiv w:val="1"/>
      <w:marLeft w:val="0"/>
      <w:marRight w:val="0"/>
      <w:marTop w:val="0"/>
      <w:marBottom w:val="0"/>
      <w:divBdr>
        <w:top w:val="none" w:sz="0" w:space="0" w:color="auto"/>
        <w:left w:val="none" w:sz="0" w:space="0" w:color="auto"/>
        <w:bottom w:val="none" w:sz="0" w:space="0" w:color="auto"/>
        <w:right w:val="none" w:sz="0" w:space="0" w:color="auto"/>
      </w:divBdr>
    </w:div>
    <w:div w:id="1007632795">
      <w:bodyDiv w:val="1"/>
      <w:marLeft w:val="0"/>
      <w:marRight w:val="0"/>
      <w:marTop w:val="0"/>
      <w:marBottom w:val="0"/>
      <w:divBdr>
        <w:top w:val="none" w:sz="0" w:space="0" w:color="auto"/>
        <w:left w:val="none" w:sz="0" w:space="0" w:color="auto"/>
        <w:bottom w:val="none" w:sz="0" w:space="0" w:color="auto"/>
        <w:right w:val="none" w:sz="0" w:space="0" w:color="auto"/>
      </w:divBdr>
    </w:div>
    <w:div w:id="1012613634">
      <w:bodyDiv w:val="1"/>
      <w:marLeft w:val="0"/>
      <w:marRight w:val="0"/>
      <w:marTop w:val="0"/>
      <w:marBottom w:val="0"/>
      <w:divBdr>
        <w:top w:val="none" w:sz="0" w:space="0" w:color="auto"/>
        <w:left w:val="none" w:sz="0" w:space="0" w:color="auto"/>
        <w:bottom w:val="none" w:sz="0" w:space="0" w:color="auto"/>
        <w:right w:val="none" w:sz="0" w:space="0" w:color="auto"/>
      </w:divBdr>
    </w:div>
    <w:div w:id="1016810498">
      <w:bodyDiv w:val="1"/>
      <w:marLeft w:val="0"/>
      <w:marRight w:val="0"/>
      <w:marTop w:val="0"/>
      <w:marBottom w:val="0"/>
      <w:divBdr>
        <w:top w:val="none" w:sz="0" w:space="0" w:color="auto"/>
        <w:left w:val="none" w:sz="0" w:space="0" w:color="auto"/>
        <w:bottom w:val="none" w:sz="0" w:space="0" w:color="auto"/>
        <w:right w:val="none" w:sz="0" w:space="0" w:color="auto"/>
      </w:divBdr>
    </w:div>
    <w:div w:id="1027170807">
      <w:bodyDiv w:val="1"/>
      <w:marLeft w:val="0"/>
      <w:marRight w:val="0"/>
      <w:marTop w:val="0"/>
      <w:marBottom w:val="0"/>
      <w:divBdr>
        <w:top w:val="none" w:sz="0" w:space="0" w:color="auto"/>
        <w:left w:val="none" w:sz="0" w:space="0" w:color="auto"/>
        <w:bottom w:val="none" w:sz="0" w:space="0" w:color="auto"/>
        <w:right w:val="none" w:sz="0" w:space="0" w:color="auto"/>
      </w:divBdr>
    </w:div>
    <w:div w:id="1028263872">
      <w:bodyDiv w:val="1"/>
      <w:marLeft w:val="0"/>
      <w:marRight w:val="0"/>
      <w:marTop w:val="0"/>
      <w:marBottom w:val="0"/>
      <w:divBdr>
        <w:top w:val="none" w:sz="0" w:space="0" w:color="auto"/>
        <w:left w:val="none" w:sz="0" w:space="0" w:color="auto"/>
        <w:bottom w:val="none" w:sz="0" w:space="0" w:color="auto"/>
        <w:right w:val="none" w:sz="0" w:space="0" w:color="auto"/>
      </w:divBdr>
    </w:div>
    <w:div w:id="1040133113">
      <w:bodyDiv w:val="1"/>
      <w:marLeft w:val="0"/>
      <w:marRight w:val="0"/>
      <w:marTop w:val="0"/>
      <w:marBottom w:val="0"/>
      <w:divBdr>
        <w:top w:val="none" w:sz="0" w:space="0" w:color="auto"/>
        <w:left w:val="none" w:sz="0" w:space="0" w:color="auto"/>
        <w:bottom w:val="none" w:sz="0" w:space="0" w:color="auto"/>
        <w:right w:val="none" w:sz="0" w:space="0" w:color="auto"/>
      </w:divBdr>
    </w:div>
    <w:div w:id="1042747527">
      <w:bodyDiv w:val="1"/>
      <w:marLeft w:val="0"/>
      <w:marRight w:val="0"/>
      <w:marTop w:val="0"/>
      <w:marBottom w:val="0"/>
      <w:divBdr>
        <w:top w:val="none" w:sz="0" w:space="0" w:color="auto"/>
        <w:left w:val="none" w:sz="0" w:space="0" w:color="auto"/>
        <w:bottom w:val="none" w:sz="0" w:space="0" w:color="auto"/>
        <w:right w:val="none" w:sz="0" w:space="0" w:color="auto"/>
      </w:divBdr>
    </w:div>
    <w:div w:id="1067455486">
      <w:bodyDiv w:val="1"/>
      <w:marLeft w:val="0"/>
      <w:marRight w:val="0"/>
      <w:marTop w:val="0"/>
      <w:marBottom w:val="0"/>
      <w:divBdr>
        <w:top w:val="none" w:sz="0" w:space="0" w:color="auto"/>
        <w:left w:val="none" w:sz="0" w:space="0" w:color="auto"/>
        <w:bottom w:val="none" w:sz="0" w:space="0" w:color="auto"/>
        <w:right w:val="none" w:sz="0" w:space="0" w:color="auto"/>
      </w:divBdr>
    </w:div>
    <w:div w:id="1067456371">
      <w:bodyDiv w:val="1"/>
      <w:marLeft w:val="0"/>
      <w:marRight w:val="0"/>
      <w:marTop w:val="0"/>
      <w:marBottom w:val="0"/>
      <w:divBdr>
        <w:top w:val="none" w:sz="0" w:space="0" w:color="auto"/>
        <w:left w:val="none" w:sz="0" w:space="0" w:color="auto"/>
        <w:bottom w:val="none" w:sz="0" w:space="0" w:color="auto"/>
        <w:right w:val="none" w:sz="0" w:space="0" w:color="auto"/>
      </w:divBdr>
      <w:divsChild>
        <w:div w:id="520313757">
          <w:marLeft w:val="-115"/>
          <w:marRight w:val="0"/>
          <w:marTop w:val="0"/>
          <w:marBottom w:val="0"/>
          <w:divBdr>
            <w:top w:val="none" w:sz="0" w:space="0" w:color="auto"/>
            <w:left w:val="none" w:sz="0" w:space="0" w:color="auto"/>
            <w:bottom w:val="none" w:sz="0" w:space="0" w:color="auto"/>
            <w:right w:val="none" w:sz="0" w:space="0" w:color="auto"/>
          </w:divBdr>
        </w:div>
      </w:divsChild>
    </w:div>
    <w:div w:id="1107703060">
      <w:bodyDiv w:val="1"/>
      <w:marLeft w:val="0"/>
      <w:marRight w:val="0"/>
      <w:marTop w:val="0"/>
      <w:marBottom w:val="0"/>
      <w:divBdr>
        <w:top w:val="none" w:sz="0" w:space="0" w:color="auto"/>
        <w:left w:val="none" w:sz="0" w:space="0" w:color="auto"/>
        <w:bottom w:val="none" w:sz="0" w:space="0" w:color="auto"/>
        <w:right w:val="none" w:sz="0" w:space="0" w:color="auto"/>
      </w:divBdr>
    </w:div>
    <w:div w:id="1124930495">
      <w:bodyDiv w:val="1"/>
      <w:marLeft w:val="0"/>
      <w:marRight w:val="0"/>
      <w:marTop w:val="0"/>
      <w:marBottom w:val="0"/>
      <w:divBdr>
        <w:top w:val="none" w:sz="0" w:space="0" w:color="auto"/>
        <w:left w:val="none" w:sz="0" w:space="0" w:color="auto"/>
        <w:bottom w:val="none" w:sz="0" w:space="0" w:color="auto"/>
        <w:right w:val="none" w:sz="0" w:space="0" w:color="auto"/>
      </w:divBdr>
    </w:div>
    <w:div w:id="1151093307">
      <w:bodyDiv w:val="1"/>
      <w:marLeft w:val="0"/>
      <w:marRight w:val="0"/>
      <w:marTop w:val="0"/>
      <w:marBottom w:val="0"/>
      <w:divBdr>
        <w:top w:val="none" w:sz="0" w:space="0" w:color="auto"/>
        <w:left w:val="none" w:sz="0" w:space="0" w:color="auto"/>
        <w:bottom w:val="none" w:sz="0" w:space="0" w:color="auto"/>
        <w:right w:val="none" w:sz="0" w:space="0" w:color="auto"/>
      </w:divBdr>
    </w:div>
    <w:div w:id="1169708585">
      <w:bodyDiv w:val="1"/>
      <w:marLeft w:val="0"/>
      <w:marRight w:val="0"/>
      <w:marTop w:val="0"/>
      <w:marBottom w:val="0"/>
      <w:divBdr>
        <w:top w:val="none" w:sz="0" w:space="0" w:color="auto"/>
        <w:left w:val="none" w:sz="0" w:space="0" w:color="auto"/>
        <w:bottom w:val="none" w:sz="0" w:space="0" w:color="auto"/>
        <w:right w:val="none" w:sz="0" w:space="0" w:color="auto"/>
      </w:divBdr>
    </w:div>
    <w:div w:id="1173762076">
      <w:bodyDiv w:val="1"/>
      <w:marLeft w:val="0"/>
      <w:marRight w:val="0"/>
      <w:marTop w:val="0"/>
      <w:marBottom w:val="0"/>
      <w:divBdr>
        <w:top w:val="none" w:sz="0" w:space="0" w:color="auto"/>
        <w:left w:val="none" w:sz="0" w:space="0" w:color="auto"/>
        <w:bottom w:val="none" w:sz="0" w:space="0" w:color="auto"/>
        <w:right w:val="none" w:sz="0" w:space="0" w:color="auto"/>
      </w:divBdr>
    </w:div>
    <w:div w:id="1192765018">
      <w:bodyDiv w:val="1"/>
      <w:marLeft w:val="0"/>
      <w:marRight w:val="0"/>
      <w:marTop w:val="0"/>
      <w:marBottom w:val="0"/>
      <w:divBdr>
        <w:top w:val="none" w:sz="0" w:space="0" w:color="auto"/>
        <w:left w:val="none" w:sz="0" w:space="0" w:color="auto"/>
        <w:bottom w:val="none" w:sz="0" w:space="0" w:color="auto"/>
        <w:right w:val="none" w:sz="0" w:space="0" w:color="auto"/>
      </w:divBdr>
    </w:div>
    <w:div w:id="1209100359">
      <w:bodyDiv w:val="1"/>
      <w:marLeft w:val="0"/>
      <w:marRight w:val="0"/>
      <w:marTop w:val="0"/>
      <w:marBottom w:val="0"/>
      <w:divBdr>
        <w:top w:val="none" w:sz="0" w:space="0" w:color="auto"/>
        <w:left w:val="none" w:sz="0" w:space="0" w:color="auto"/>
        <w:bottom w:val="none" w:sz="0" w:space="0" w:color="auto"/>
        <w:right w:val="none" w:sz="0" w:space="0" w:color="auto"/>
      </w:divBdr>
    </w:div>
    <w:div w:id="1240016761">
      <w:bodyDiv w:val="1"/>
      <w:marLeft w:val="0"/>
      <w:marRight w:val="0"/>
      <w:marTop w:val="0"/>
      <w:marBottom w:val="0"/>
      <w:divBdr>
        <w:top w:val="none" w:sz="0" w:space="0" w:color="auto"/>
        <w:left w:val="none" w:sz="0" w:space="0" w:color="auto"/>
        <w:bottom w:val="none" w:sz="0" w:space="0" w:color="auto"/>
        <w:right w:val="none" w:sz="0" w:space="0" w:color="auto"/>
      </w:divBdr>
    </w:div>
    <w:div w:id="1254438091">
      <w:bodyDiv w:val="1"/>
      <w:marLeft w:val="0"/>
      <w:marRight w:val="0"/>
      <w:marTop w:val="0"/>
      <w:marBottom w:val="0"/>
      <w:divBdr>
        <w:top w:val="none" w:sz="0" w:space="0" w:color="auto"/>
        <w:left w:val="none" w:sz="0" w:space="0" w:color="auto"/>
        <w:bottom w:val="none" w:sz="0" w:space="0" w:color="auto"/>
        <w:right w:val="none" w:sz="0" w:space="0" w:color="auto"/>
      </w:divBdr>
    </w:div>
    <w:div w:id="1277368904">
      <w:bodyDiv w:val="1"/>
      <w:marLeft w:val="0"/>
      <w:marRight w:val="0"/>
      <w:marTop w:val="0"/>
      <w:marBottom w:val="0"/>
      <w:divBdr>
        <w:top w:val="none" w:sz="0" w:space="0" w:color="auto"/>
        <w:left w:val="none" w:sz="0" w:space="0" w:color="auto"/>
        <w:bottom w:val="none" w:sz="0" w:space="0" w:color="auto"/>
        <w:right w:val="none" w:sz="0" w:space="0" w:color="auto"/>
      </w:divBdr>
    </w:div>
    <w:div w:id="1297951825">
      <w:bodyDiv w:val="1"/>
      <w:marLeft w:val="0"/>
      <w:marRight w:val="0"/>
      <w:marTop w:val="0"/>
      <w:marBottom w:val="0"/>
      <w:divBdr>
        <w:top w:val="none" w:sz="0" w:space="0" w:color="auto"/>
        <w:left w:val="none" w:sz="0" w:space="0" w:color="auto"/>
        <w:bottom w:val="none" w:sz="0" w:space="0" w:color="auto"/>
        <w:right w:val="none" w:sz="0" w:space="0" w:color="auto"/>
      </w:divBdr>
    </w:div>
    <w:div w:id="1354112742">
      <w:bodyDiv w:val="1"/>
      <w:marLeft w:val="0"/>
      <w:marRight w:val="0"/>
      <w:marTop w:val="0"/>
      <w:marBottom w:val="0"/>
      <w:divBdr>
        <w:top w:val="none" w:sz="0" w:space="0" w:color="auto"/>
        <w:left w:val="none" w:sz="0" w:space="0" w:color="auto"/>
        <w:bottom w:val="none" w:sz="0" w:space="0" w:color="auto"/>
        <w:right w:val="none" w:sz="0" w:space="0" w:color="auto"/>
      </w:divBdr>
    </w:div>
    <w:div w:id="1414550301">
      <w:bodyDiv w:val="1"/>
      <w:marLeft w:val="0"/>
      <w:marRight w:val="0"/>
      <w:marTop w:val="0"/>
      <w:marBottom w:val="0"/>
      <w:divBdr>
        <w:top w:val="none" w:sz="0" w:space="0" w:color="auto"/>
        <w:left w:val="none" w:sz="0" w:space="0" w:color="auto"/>
        <w:bottom w:val="none" w:sz="0" w:space="0" w:color="auto"/>
        <w:right w:val="none" w:sz="0" w:space="0" w:color="auto"/>
      </w:divBdr>
    </w:div>
    <w:div w:id="1416317694">
      <w:bodyDiv w:val="1"/>
      <w:marLeft w:val="0"/>
      <w:marRight w:val="0"/>
      <w:marTop w:val="0"/>
      <w:marBottom w:val="0"/>
      <w:divBdr>
        <w:top w:val="none" w:sz="0" w:space="0" w:color="auto"/>
        <w:left w:val="none" w:sz="0" w:space="0" w:color="auto"/>
        <w:bottom w:val="none" w:sz="0" w:space="0" w:color="auto"/>
        <w:right w:val="none" w:sz="0" w:space="0" w:color="auto"/>
      </w:divBdr>
      <w:divsChild>
        <w:div w:id="907349846">
          <w:marLeft w:val="-549"/>
          <w:marRight w:val="0"/>
          <w:marTop w:val="0"/>
          <w:marBottom w:val="0"/>
          <w:divBdr>
            <w:top w:val="none" w:sz="0" w:space="0" w:color="auto"/>
            <w:left w:val="none" w:sz="0" w:space="0" w:color="auto"/>
            <w:bottom w:val="none" w:sz="0" w:space="0" w:color="auto"/>
            <w:right w:val="none" w:sz="0" w:space="0" w:color="auto"/>
          </w:divBdr>
        </w:div>
      </w:divsChild>
    </w:div>
    <w:div w:id="1418865061">
      <w:bodyDiv w:val="1"/>
      <w:marLeft w:val="0"/>
      <w:marRight w:val="0"/>
      <w:marTop w:val="0"/>
      <w:marBottom w:val="0"/>
      <w:divBdr>
        <w:top w:val="none" w:sz="0" w:space="0" w:color="auto"/>
        <w:left w:val="none" w:sz="0" w:space="0" w:color="auto"/>
        <w:bottom w:val="none" w:sz="0" w:space="0" w:color="auto"/>
        <w:right w:val="none" w:sz="0" w:space="0" w:color="auto"/>
      </w:divBdr>
    </w:div>
    <w:div w:id="1422800523">
      <w:bodyDiv w:val="1"/>
      <w:marLeft w:val="0"/>
      <w:marRight w:val="0"/>
      <w:marTop w:val="0"/>
      <w:marBottom w:val="0"/>
      <w:divBdr>
        <w:top w:val="none" w:sz="0" w:space="0" w:color="auto"/>
        <w:left w:val="none" w:sz="0" w:space="0" w:color="auto"/>
        <w:bottom w:val="none" w:sz="0" w:space="0" w:color="auto"/>
        <w:right w:val="none" w:sz="0" w:space="0" w:color="auto"/>
      </w:divBdr>
    </w:div>
    <w:div w:id="1432971722">
      <w:bodyDiv w:val="1"/>
      <w:marLeft w:val="0"/>
      <w:marRight w:val="0"/>
      <w:marTop w:val="0"/>
      <w:marBottom w:val="0"/>
      <w:divBdr>
        <w:top w:val="none" w:sz="0" w:space="0" w:color="auto"/>
        <w:left w:val="none" w:sz="0" w:space="0" w:color="auto"/>
        <w:bottom w:val="none" w:sz="0" w:space="0" w:color="auto"/>
        <w:right w:val="none" w:sz="0" w:space="0" w:color="auto"/>
      </w:divBdr>
    </w:div>
    <w:div w:id="1433554361">
      <w:bodyDiv w:val="1"/>
      <w:marLeft w:val="0"/>
      <w:marRight w:val="0"/>
      <w:marTop w:val="0"/>
      <w:marBottom w:val="0"/>
      <w:divBdr>
        <w:top w:val="none" w:sz="0" w:space="0" w:color="auto"/>
        <w:left w:val="none" w:sz="0" w:space="0" w:color="auto"/>
        <w:bottom w:val="none" w:sz="0" w:space="0" w:color="auto"/>
        <w:right w:val="none" w:sz="0" w:space="0" w:color="auto"/>
      </w:divBdr>
    </w:div>
    <w:div w:id="1439638492">
      <w:bodyDiv w:val="1"/>
      <w:marLeft w:val="0"/>
      <w:marRight w:val="0"/>
      <w:marTop w:val="0"/>
      <w:marBottom w:val="0"/>
      <w:divBdr>
        <w:top w:val="none" w:sz="0" w:space="0" w:color="auto"/>
        <w:left w:val="none" w:sz="0" w:space="0" w:color="auto"/>
        <w:bottom w:val="none" w:sz="0" w:space="0" w:color="auto"/>
        <w:right w:val="none" w:sz="0" w:space="0" w:color="auto"/>
      </w:divBdr>
    </w:div>
    <w:div w:id="1445534841">
      <w:bodyDiv w:val="1"/>
      <w:marLeft w:val="0"/>
      <w:marRight w:val="0"/>
      <w:marTop w:val="0"/>
      <w:marBottom w:val="0"/>
      <w:divBdr>
        <w:top w:val="none" w:sz="0" w:space="0" w:color="auto"/>
        <w:left w:val="none" w:sz="0" w:space="0" w:color="auto"/>
        <w:bottom w:val="none" w:sz="0" w:space="0" w:color="auto"/>
        <w:right w:val="none" w:sz="0" w:space="0" w:color="auto"/>
      </w:divBdr>
    </w:div>
    <w:div w:id="1473519692">
      <w:bodyDiv w:val="1"/>
      <w:marLeft w:val="0"/>
      <w:marRight w:val="0"/>
      <w:marTop w:val="0"/>
      <w:marBottom w:val="0"/>
      <w:divBdr>
        <w:top w:val="none" w:sz="0" w:space="0" w:color="auto"/>
        <w:left w:val="none" w:sz="0" w:space="0" w:color="auto"/>
        <w:bottom w:val="none" w:sz="0" w:space="0" w:color="auto"/>
        <w:right w:val="none" w:sz="0" w:space="0" w:color="auto"/>
      </w:divBdr>
    </w:div>
    <w:div w:id="1501040102">
      <w:bodyDiv w:val="1"/>
      <w:marLeft w:val="0"/>
      <w:marRight w:val="0"/>
      <w:marTop w:val="0"/>
      <w:marBottom w:val="0"/>
      <w:divBdr>
        <w:top w:val="none" w:sz="0" w:space="0" w:color="auto"/>
        <w:left w:val="none" w:sz="0" w:space="0" w:color="auto"/>
        <w:bottom w:val="none" w:sz="0" w:space="0" w:color="auto"/>
        <w:right w:val="none" w:sz="0" w:space="0" w:color="auto"/>
      </w:divBdr>
    </w:div>
    <w:div w:id="1505239209">
      <w:bodyDiv w:val="1"/>
      <w:marLeft w:val="0"/>
      <w:marRight w:val="0"/>
      <w:marTop w:val="0"/>
      <w:marBottom w:val="0"/>
      <w:divBdr>
        <w:top w:val="none" w:sz="0" w:space="0" w:color="auto"/>
        <w:left w:val="none" w:sz="0" w:space="0" w:color="auto"/>
        <w:bottom w:val="none" w:sz="0" w:space="0" w:color="auto"/>
        <w:right w:val="none" w:sz="0" w:space="0" w:color="auto"/>
      </w:divBdr>
    </w:div>
    <w:div w:id="1517572070">
      <w:bodyDiv w:val="1"/>
      <w:marLeft w:val="0"/>
      <w:marRight w:val="0"/>
      <w:marTop w:val="0"/>
      <w:marBottom w:val="0"/>
      <w:divBdr>
        <w:top w:val="none" w:sz="0" w:space="0" w:color="auto"/>
        <w:left w:val="none" w:sz="0" w:space="0" w:color="auto"/>
        <w:bottom w:val="none" w:sz="0" w:space="0" w:color="auto"/>
        <w:right w:val="none" w:sz="0" w:space="0" w:color="auto"/>
      </w:divBdr>
    </w:div>
    <w:div w:id="1518425220">
      <w:bodyDiv w:val="1"/>
      <w:marLeft w:val="0"/>
      <w:marRight w:val="0"/>
      <w:marTop w:val="0"/>
      <w:marBottom w:val="0"/>
      <w:divBdr>
        <w:top w:val="none" w:sz="0" w:space="0" w:color="auto"/>
        <w:left w:val="none" w:sz="0" w:space="0" w:color="auto"/>
        <w:bottom w:val="none" w:sz="0" w:space="0" w:color="auto"/>
        <w:right w:val="none" w:sz="0" w:space="0" w:color="auto"/>
      </w:divBdr>
    </w:div>
    <w:div w:id="1527215155">
      <w:bodyDiv w:val="1"/>
      <w:marLeft w:val="0"/>
      <w:marRight w:val="0"/>
      <w:marTop w:val="0"/>
      <w:marBottom w:val="0"/>
      <w:divBdr>
        <w:top w:val="none" w:sz="0" w:space="0" w:color="auto"/>
        <w:left w:val="none" w:sz="0" w:space="0" w:color="auto"/>
        <w:bottom w:val="none" w:sz="0" w:space="0" w:color="auto"/>
        <w:right w:val="none" w:sz="0" w:space="0" w:color="auto"/>
      </w:divBdr>
    </w:div>
    <w:div w:id="1527909011">
      <w:bodyDiv w:val="1"/>
      <w:marLeft w:val="0"/>
      <w:marRight w:val="0"/>
      <w:marTop w:val="0"/>
      <w:marBottom w:val="0"/>
      <w:divBdr>
        <w:top w:val="none" w:sz="0" w:space="0" w:color="auto"/>
        <w:left w:val="none" w:sz="0" w:space="0" w:color="auto"/>
        <w:bottom w:val="none" w:sz="0" w:space="0" w:color="auto"/>
        <w:right w:val="none" w:sz="0" w:space="0" w:color="auto"/>
      </w:divBdr>
      <w:divsChild>
        <w:div w:id="1963999612">
          <w:marLeft w:val="-108"/>
          <w:marRight w:val="0"/>
          <w:marTop w:val="0"/>
          <w:marBottom w:val="0"/>
          <w:divBdr>
            <w:top w:val="none" w:sz="0" w:space="0" w:color="auto"/>
            <w:left w:val="none" w:sz="0" w:space="0" w:color="auto"/>
            <w:bottom w:val="none" w:sz="0" w:space="0" w:color="auto"/>
            <w:right w:val="none" w:sz="0" w:space="0" w:color="auto"/>
          </w:divBdr>
        </w:div>
      </w:divsChild>
    </w:div>
    <w:div w:id="1531911219">
      <w:bodyDiv w:val="1"/>
      <w:marLeft w:val="0"/>
      <w:marRight w:val="0"/>
      <w:marTop w:val="0"/>
      <w:marBottom w:val="0"/>
      <w:divBdr>
        <w:top w:val="none" w:sz="0" w:space="0" w:color="auto"/>
        <w:left w:val="none" w:sz="0" w:space="0" w:color="auto"/>
        <w:bottom w:val="none" w:sz="0" w:space="0" w:color="auto"/>
        <w:right w:val="none" w:sz="0" w:space="0" w:color="auto"/>
      </w:divBdr>
      <w:divsChild>
        <w:div w:id="788552980">
          <w:marLeft w:val="-149"/>
          <w:marRight w:val="0"/>
          <w:marTop w:val="0"/>
          <w:marBottom w:val="0"/>
          <w:divBdr>
            <w:top w:val="none" w:sz="0" w:space="0" w:color="auto"/>
            <w:left w:val="none" w:sz="0" w:space="0" w:color="auto"/>
            <w:bottom w:val="none" w:sz="0" w:space="0" w:color="auto"/>
            <w:right w:val="none" w:sz="0" w:space="0" w:color="auto"/>
          </w:divBdr>
        </w:div>
      </w:divsChild>
    </w:div>
    <w:div w:id="1544756466">
      <w:bodyDiv w:val="1"/>
      <w:marLeft w:val="0"/>
      <w:marRight w:val="0"/>
      <w:marTop w:val="0"/>
      <w:marBottom w:val="0"/>
      <w:divBdr>
        <w:top w:val="none" w:sz="0" w:space="0" w:color="auto"/>
        <w:left w:val="none" w:sz="0" w:space="0" w:color="auto"/>
        <w:bottom w:val="none" w:sz="0" w:space="0" w:color="auto"/>
        <w:right w:val="none" w:sz="0" w:space="0" w:color="auto"/>
      </w:divBdr>
    </w:div>
    <w:div w:id="1553691262">
      <w:bodyDiv w:val="1"/>
      <w:marLeft w:val="0"/>
      <w:marRight w:val="0"/>
      <w:marTop w:val="0"/>
      <w:marBottom w:val="0"/>
      <w:divBdr>
        <w:top w:val="none" w:sz="0" w:space="0" w:color="auto"/>
        <w:left w:val="none" w:sz="0" w:space="0" w:color="auto"/>
        <w:bottom w:val="none" w:sz="0" w:space="0" w:color="auto"/>
        <w:right w:val="none" w:sz="0" w:space="0" w:color="auto"/>
      </w:divBdr>
    </w:div>
    <w:div w:id="1561210853">
      <w:bodyDiv w:val="1"/>
      <w:marLeft w:val="0"/>
      <w:marRight w:val="0"/>
      <w:marTop w:val="0"/>
      <w:marBottom w:val="0"/>
      <w:divBdr>
        <w:top w:val="none" w:sz="0" w:space="0" w:color="auto"/>
        <w:left w:val="none" w:sz="0" w:space="0" w:color="auto"/>
        <w:bottom w:val="none" w:sz="0" w:space="0" w:color="auto"/>
        <w:right w:val="none" w:sz="0" w:space="0" w:color="auto"/>
      </w:divBdr>
    </w:div>
    <w:div w:id="1568684987">
      <w:bodyDiv w:val="1"/>
      <w:marLeft w:val="0"/>
      <w:marRight w:val="0"/>
      <w:marTop w:val="0"/>
      <w:marBottom w:val="0"/>
      <w:divBdr>
        <w:top w:val="none" w:sz="0" w:space="0" w:color="auto"/>
        <w:left w:val="none" w:sz="0" w:space="0" w:color="auto"/>
        <w:bottom w:val="none" w:sz="0" w:space="0" w:color="auto"/>
        <w:right w:val="none" w:sz="0" w:space="0" w:color="auto"/>
      </w:divBdr>
    </w:div>
    <w:div w:id="1577863669">
      <w:bodyDiv w:val="1"/>
      <w:marLeft w:val="0"/>
      <w:marRight w:val="0"/>
      <w:marTop w:val="0"/>
      <w:marBottom w:val="0"/>
      <w:divBdr>
        <w:top w:val="none" w:sz="0" w:space="0" w:color="auto"/>
        <w:left w:val="none" w:sz="0" w:space="0" w:color="auto"/>
        <w:bottom w:val="none" w:sz="0" w:space="0" w:color="auto"/>
        <w:right w:val="none" w:sz="0" w:space="0" w:color="auto"/>
      </w:divBdr>
      <w:divsChild>
        <w:div w:id="1037318340">
          <w:marLeft w:val="-230"/>
          <w:marRight w:val="0"/>
          <w:marTop w:val="0"/>
          <w:marBottom w:val="0"/>
          <w:divBdr>
            <w:top w:val="none" w:sz="0" w:space="0" w:color="auto"/>
            <w:left w:val="none" w:sz="0" w:space="0" w:color="auto"/>
            <w:bottom w:val="none" w:sz="0" w:space="0" w:color="auto"/>
            <w:right w:val="none" w:sz="0" w:space="0" w:color="auto"/>
          </w:divBdr>
        </w:div>
      </w:divsChild>
    </w:div>
    <w:div w:id="1581522259">
      <w:bodyDiv w:val="1"/>
      <w:marLeft w:val="0"/>
      <w:marRight w:val="0"/>
      <w:marTop w:val="0"/>
      <w:marBottom w:val="0"/>
      <w:divBdr>
        <w:top w:val="none" w:sz="0" w:space="0" w:color="auto"/>
        <w:left w:val="none" w:sz="0" w:space="0" w:color="auto"/>
        <w:bottom w:val="none" w:sz="0" w:space="0" w:color="auto"/>
        <w:right w:val="none" w:sz="0" w:space="0" w:color="auto"/>
      </w:divBdr>
    </w:div>
    <w:div w:id="1625381025">
      <w:bodyDiv w:val="1"/>
      <w:marLeft w:val="0"/>
      <w:marRight w:val="0"/>
      <w:marTop w:val="0"/>
      <w:marBottom w:val="0"/>
      <w:divBdr>
        <w:top w:val="none" w:sz="0" w:space="0" w:color="auto"/>
        <w:left w:val="none" w:sz="0" w:space="0" w:color="auto"/>
        <w:bottom w:val="none" w:sz="0" w:space="0" w:color="auto"/>
        <w:right w:val="none" w:sz="0" w:space="0" w:color="auto"/>
      </w:divBdr>
    </w:div>
    <w:div w:id="1653019340">
      <w:bodyDiv w:val="1"/>
      <w:marLeft w:val="0"/>
      <w:marRight w:val="0"/>
      <w:marTop w:val="0"/>
      <w:marBottom w:val="0"/>
      <w:divBdr>
        <w:top w:val="none" w:sz="0" w:space="0" w:color="auto"/>
        <w:left w:val="none" w:sz="0" w:space="0" w:color="auto"/>
        <w:bottom w:val="none" w:sz="0" w:space="0" w:color="auto"/>
        <w:right w:val="none" w:sz="0" w:space="0" w:color="auto"/>
      </w:divBdr>
    </w:div>
    <w:div w:id="1664700582">
      <w:bodyDiv w:val="1"/>
      <w:marLeft w:val="0"/>
      <w:marRight w:val="0"/>
      <w:marTop w:val="0"/>
      <w:marBottom w:val="0"/>
      <w:divBdr>
        <w:top w:val="none" w:sz="0" w:space="0" w:color="auto"/>
        <w:left w:val="none" w:sz="0" w:space="0" w:color="auto"/>
        <w:bottom w:val="none" w:sz="0" w:space="0" w:color="auto"/>
        <w:right w:val="none" w:sz="0" w:space="0" w:color="auto"/>
      </w:divBdr>
    </w:div>
    <w:div w:id="1686899158">
      <w:bodyDiv w:val="1"/>
      <w:marLeft w:val="0"/>
      <w:marRight w:val="0"/>
      <w:marTop w:val="0"/>
      <w:marBottom w:val="0"/>
      <w:divBdr>
        <w:top w:val="none" w:sz="0" w:space="0" w:color="auto"/>
        <w:left w:val="none" w:sz="0" w:space="0" w:color="auto"/>
        <w:bottom w:val="none" w:sz="0" w:space="0" w:color="auto"/>
        <w:right w:val="none" w:sz="0" w:space="0" w:color="auto"/>
      </w:divBdr>
    </w:div>
    <w:div w:id="1690789507">
      <w:bodyDiv w:val="1"/>
      <w:marLeft w:val="0"/>
      <w:marRight w:val="0"/>
      <w:marTop w:val="0"/>
      <w:marBottom w:val="0"/>
      <w:divBdr>
        <w:top w:val="none" w:sz="0" w:space="0" w:color="auto"/>
        <w:left w:val="none" w:sz="0" w:space="0" w:color="auto"/>
        <w:bottom w:val="none" w:sz="0" w:space="0" w:color="auto"/>
        <w:right w:val="none" w:sz="0" w:space="0" w:color="auto"/>
      </w:divBdr>
    </w:div>
    <w:div w:id="1706638259">
      <w:bodyDiv w:val="1"/>
      <w:marLeft w:val="0"/>
      <w:marRight w:val="0"/>
      <w:marTop w:val="0"/>
      <w:marBottom w:val="0"/>
      <w:divBdr>
        <w:top w:val="none" w:sz="0" w:space="0" w:color="auto"/>
        <w:left w:val="none" w:sz="0" w:space="0" w:color="auto"/>
        <w:bottom w:val="none" w:sz="0" w:space="0" w:color="auto"/>
        <w:right w:val="none" w:sz="0" w:space="0" w:color="auto"/>
      </w:divBdr>
      <w:divsChild>
        <w:div w:id="1631862297">
          <w:marLeft w:val="419"/>
          <w:marRight w:val="0"/>
          <w:marTop w:val="0"/>
          <w:marBottom w:val="0"/>
          <w:divBdr>
            <w:top w:val="none" w:sz="0" w:space="0" w:color="auto"/>
            <w:left w:val="none" w:sz="0" w:space="0" w:color="auto"/>
            <w:bottom w:val="none" w:sz="0" w:space="0" w:color="auto"/>
            <w:right w:val="none" w:sz="0" w:space="0" w:color="auto"/>
          </w:divBdr>
        </w:div>
      </w:divsChild>
    </w:div>
    <w:div w:id="1730299381">
      <w:bodyDiv w:val="1"/>
      <w:marLeft w:val="0"/>
      <w:marRight w:val="0"/>
      <w:marTop w:val="0"/>
      <w:marBottom w:val="0"/>
      <w:divBdr>
        <w:top w:val="none" w:sz="0" w:space="0" w:color="auto"/>
        <w:left w:val="none" w:sz="0" w:space="0" w:color="auto"/>
        <w:bottom w:val="none" w:sz="0" w:space="0" w:color="auto"/>
        <w:right w:val="none" w:sz="0" w:space="0" w:color="auto"/>
      </w:divBdr>
    </w:div>
    <w:div w:id="1734036072">
      <w:bodyDiv w:val="1"/>
      <w:marLeft w:val="0"/>
      <w:marRight w:val="0"/>
      <w:marTop w:val="0"/>
      <w:marBottom w:val="0"/>
      <w:divBdr>
        <w:top w:val="none" w:sz="0" w:space="0" w:color="auto"/>
        <w:left w:val="none" w:sz="0" w:space="0" w:color="auto"/>
        <w:bottom w:val="none" w:sz="0" w:space="0" w:color="auto"/>
        <w:right w:val="none" w:sz="0" w:space="0" w:color="auto"/>
      </w:divBdr>
      <w:divsChild>
        <w:div w:id="1480421216">
          <w:marLeft w:val="-115"/>
          <w:marRight w:val="0"/>
          <w:marTop w:val="0"/>
          <w:marBottom w:val="0"/>
          <w:divBdr>
            <w:top w:val="none" w:sz="0" w:space="0" w:color="auto"/>
            <w:left w:val="none" w:sz="0" w:space="0" w:color="auto"/>
            <w:bottom w:val="none" w:sz="0" w:space="0" w:color="auto"/>
            <w:right w:val="none" w:sz="0" w:space="0" w:color="auto"/>
          </w:divBdr>
        </w:div>
      </w:divsChild>
    </w:div>
    <w:div w:id="1735470853">
      <w:bodyDiv w:val="1"/>
      <w:marLeft w:val="0"/>
      <w:marRight w:val="0"/>
      <w:marTop w:val="0"/>
      <w:marBottom w:val="0"/>
      <w:divBdr>
        <w:top w:val="none" w:sz="0" w:space="0" w:color="auto"/>
        <w:left w:val="none" w:sz="0" w:space="0" w:color="auto"/>
        <w:bottom w:val="none" w:sz="0" w:space="0" w:color="auto"/>
        <w:right w:val="none" w:sz="0" w:space="0" w:color="auto"/>
      </w:divBdr>
    </w:div>
    <w:div w:id="1756243842">
      <w:bodyDiv w:val="1"/>
      <w:marLeft w:val="0"/>
      <w:marRight w:val="0"/>
      <w:marTop w:val="0"/>
      <w:marBottom w:val="0"/>
      <w:divBdr>
        <w:top w:val="none" w:sz="0" w:space="0" w:color="auto"/>
        <w:left w:val="none" w:sz="0" w:space="0" w:color="auto"/>
        <w:bottom w:val="none" w:sz="0" w:space="0" w:color="auto"/>
        <w:right w:val="none" w:sz="0" w:space="0" w:color="auto"/>
      </w:divBdr>
    </w:div>
    <w:div w:id="1763527735">
      <w:bodyDiv w:val="1"/>
      <w:marLeft w:val="0"/>
      <w:marRight w:val="0"/>
      <w:marTop w:val="0"/>
      <w:marBottom w:val="0"/>
      <w:divBdr>
        <w:top w:val="none" w:sz="0" w:space="0" w:color="auto"/>
        <w:left w:val="none" w:sz="0" w:space="0" w:color="auto"/>
        <w:bottom w:val="none" w:sz="0" w:space="0" w:color="auto"/>
        <w:right w:val="none" w:sz="0" w:space="0" w:color="auto"/>
      </w:divBdr>
    </w:div>
    <w:div w:id="1784960763">
      <w:bodyDiv w:val="1"/>
      <w:marLeft w:val="0"/>
      <w:marRight w:val="0"/>
      <w:marTop w:val="0"/>
      <w:marBottom w:val="0"/>
      <w:divBdr>
        <w:top w:val="none" w:sz="0" w:space="0" w:color="auto"/>
        <w:left w:val="none" w:sz="0" w:space="0" w:color="auto"/>
        <w:bottom w:val="none" w:sz="0" w:space="0" w:color="auto"/>
        <w:right w:val="none" w:sz="0" w:space="0" w:color="auto"/>
      </w:divBdr>
    </w:div>
    <w:div w:id="1804423395">
      <w:bodyDiv w:val="1"/>
      <w:marLeft w:val="0"/>
      <w:marRight w:val="0"/>
      <w:marTop w:val="0"/>
      <w:marBottom w:val="0"/>
      <w:divBdr>
        <w:top w:val="none" w:sz="0" w:space="0" w:color="auto"/>
        <w:left w:val="none" w:sz="0" w:space="0" w:color="auto"/>
        <w:bottom w:val="none" w:sz="0" w:space="0" w:color="auto"/>
        <w:right w:val="none" w:sz="0" w:space="0" w:color="auto"/>
      </w:divBdr>
      <w:divsChild>
        <w:div w:id="1288589240">
          <w:marLeft w:val="-115"/>
          <w:marRight w:val="0"/>
          <w:marTop w:val="0"/>
          <w:marBottom w:val="0"/>
          <w:divBdr>
            <w:top w:val="none" w:sz="0" w:space="0" w:color="auto"/>
            <w:left w:val="none" w:sz="0" w:space="0" w:color="auto"/>
            <w:bottom w:val="none" w:sz="0" w:space="0" w:color="auto"/>
            <w:right w:val="none" w:sz="0" w:space="0" w:color="auto"/>
          </w:divBdr>
        </w:div>
      </w:divsChild>
    </w:div>
    <w:div w:id="1821534590">
      <w:bodyDiv w:val="1"/>
      <w:marLeft w:val="0"/>
      <w:marRight w:val="0"/>
      <w:marTop w:val="0"/>
      <w:marBottom w:val="0"/>
      <w:divBdr>
        <w:top w:val="none" w:sz="0" w:space="0" w:color="auto"/>
        <w:left w:val="none" w:sz="0" w:space="0" w:color="auto"/>
        <w:bottom w:val="none" w:sz="0" w:space="0" w:color="auto"/>
        <w:right w:val="none" w:sz="0" w:space="0" w:color="auto"/>
      </w:divBdr>
    </w:div>
    <w:div w:id="1837918109">
      <w:bodyDiv w:val="1"/>
      <w:marLeft w:val="0"/>
      <w:marRight w:val="0"/>
      <w:marTop w:val="0"/>
      <w:marBottom w:val="0"/>
      <w:divBdr>
        <w:top w:val="none" w:sz="0" w:space="0" w:color="auto"/>
        <w:left w:val="none" w:sz="0" w:space="0" w:color="auto"/>
        <w:bottom w:val="none" w:sz="0" w:space="0" w:color="auto"/>
        <w:right w:val="none" w:sz="0" w:space="0" w:color="auto"/>
      </w:divBdr>
    </w:div>
    <w:div w:id="1854345046">
      <w:bodyDiv w:val="1"/>
      <w:marLeft w:val="0"/>
      <w:marRight w:val="0"/>
      <w:marTop w:val="0"/>
      <w:marBottom w:val="0"/>
      <w:divBdr>
        <w:top w:val="none" w:sz="0" w:space="0" w:color="auto"/>
        <w:left w:val="none" w:sz="0" w:space="0" w:color="auto"/>
        <w:bottom w:val="none" w:sz="0" w:space="0" w:color="auto"/>
        <w:right w:val="none" w:sz="0" w:space="0" w:color="auto"/>
      </w:divBdr>
    </w:div>
    <w:div w:id="1873110261">
      <w:bodyDiv w:val="1"/>
      <w:marLeft w:val="0"/>
      <w:marRight w:val="0"/>
      <w:marTop w:val="0"/>
      <w:marBottom w:val="0"/>
      <w:divBdr>
        <w:top w:val="none" w:sz="0" w:space="0" w:color="auto"/>
        <w:left w:val="none" w:sz="0" w:space="0" w:color="auto"/>
        <w:bottom w:val="none" w:sz="0" w:space="0" w:color="auto"/>
        <w:right w:val="none" w:sz="0" w:space="0" w:color="auto"/>
      </w:divBdr>
    </w:div>
    <w:div w:id="1903056038">
      <w:bodyDiv w:val="1"/>
      <w:marLeft w:val="0"/>
      <w:marRight w:val="0"/>
      <w:marTop w:val="0"/>
      <w:marBottom w:val="0"/>
      <w:divBdr>
        <w:top w:val="none" w:sz="0" w:space="0" w:color="auto"/>
        <w:left w:val="none" w:sz="0" w:space="0" w:color="auto"/>
        <w:bottom w:val="none" w:sz="0" w:space="0" w:color="auto"/>
        <w:right w:val="none" w:sz="0" w:space="0" w:color="auto"/>
      </w:divBdr>
    </w:div>
    <w:div w:id="1921715170">
      <w:bodyDiv w:val="1"/>
      <w:marLeft w:val="0"/>
      <w:marRight w:val="0"/>
      <w:marTop w:val="0"/>
      <w:marBottom w:val="0"/>
      <w:divBdr>
        <w:top w:val="none" w:sz="0" w:space="0" w:color="auto"/>
        <w:left w:val="none" w:sz="0" w:space="0" w:color="auto"/>
        <w:bottom w:val="none" w:sz="0" w:space="0" w:color="auto"/>
        <w:right w:val="none" w:sz="0" w:space="0" w:color="auto"/>
      </w:divBdr>
    </w:div>
    <w:div w:id="1935747902">
      <w:bodyDiv w:val="1"/>
      <w:marLeft w:val="0"/>
      <w:marRight w:val="0"/>
      <w:marTop w:val="0"/>
      <w:marBottom w:val="0"/>
      <w:divBdr>
        <w:top w:val="none" w:sz="0" w:space="0" w:color="auto"/>
        <w:left w:val="none" w:sz="0" w:space="0" w:color="auto"/>
        <w:bottom w:val="none" w:sz="0" w:space="0" w:color="auto"/>
        <w:right w:val="none" w:sz="0" w:space="0" w:color="auto"/>
      </w:divBdr>
    </w:div>
    <w:div w:id="1954050027">
      <w:bodyDiv w:val="1"/>
      <w:marLeft w:val="0"/>
      <w:marRight w:val="0"/>
      <w:marTop w:val="0"/>
      <w:marBottom w:val="0"/>
      <w:divBdr>
        <w:top w:val="none" w:sz="0" w:space="0" w:color="auto"/>
        <w:left w:val="none" w:sz="0" w:space="0" w:color="auto"/>
        <w:bottom w:val="none" w:sz="0" w:space="0" w:color="auto"/>
        <w:right w:val="none" w:sz="0" w:space="0" w:color="auto"/>
      </w:divBdr>
    </w:div>
    <w:div w:id="1976987585">
      <w:bodyDiv w:val="1"/>
      <w:marLeft w:val="0"/>
      <w:marRight w:val="0"/>
      <w:marTop w:val="0"/>
      <w:marBottom w:val="0"/>
      <w:divBdr>
        <w:top w:val="none" w:sz="0" w:space="0" w:color="auto"/>
        <w:left w:val="none" w:sz="0" w:space="0" w:color="auto"/>
        <w:bottom w:val="none" w:sz="0" w:space="0" w:color="auto"/>
        <w:right w:val="none" w:sz="0" w:space="0" w:color="auto"/>
      </w:divBdr>
    </w:div>
    <w:div w:id="2023049277">
      <w:bodyDiv w:val="1"/>
      <w:marLeft w:val="0"/>
      <w:marRight w:val="0"/>
      <w:marTop w:val="0"/>
      <w:marBottom w:val="0"/>
      <w:divBdr>
        <w:top w:val="none" w:sz="0" w:space="0" w:color="auto"/>
        <w:left w:val="none" w:sz="0" w:space="0" w:color="auto"/>
        <w:bottom w:val="none" w:sz="0" w:space="0" w:color="auto"/>
        <w:right w:val="none" w:sz="0" w:space="0" w:color="auto"/>
      </w:divBdr>
    </w:div>
    <w:div w:id="2051565385">
      <w:bodyDiv w:val="1"/>
      <w:marLeft w:val="0"/>
      <w:marRight w:val="0"/>
      <w:marTop w:val="0"/>
      <w:marBottom w:val="0"/>
      <w:divBdr>
        <w:top w:val="none" w:sz="0" w:space="0" w:color="auto"/>
        <w:left w:val="none" w:sz="0" w:space="0" w:color="auto"/>
        <w:bottom w:val="none" w:sz="0" w:space="0" w:color="auto"/>
        <w:right w:val="none" w:sz="0" w:space="0" w:color="auto"/>
      </w:divBdr>
    </w:div>
    <w:div w:id="2059011713">
      <w:bodyDiv w:val="1"/>
      <w:marLeft w:val="0"/>
      <w:marRight w:val="0"/>
      <w:marTop w:val="0"/>
      <w:marBottom w:val="0"/>
      <w:divBdr>
        <w:top w:val="none" w:sz="0" w:space="0" w:color="auto"/>
        <w:left w:val="none" w:sz="0" w:space="0" w:color="auto"/>
        <w:bottom w:val="none" w:sz="0" w:space="0" w:color="auto"/>
        <w:right w:val="none" w:sz="0" w:space="0" w:color="auto"/>
      </w:divBdr>
    </w:div>
    <w:div w:id="2074234437">
      <w:bodyDiv w:val="1"/>
      <w:marLeft w:val="0"/>
      <w:marRight w:val="0"/>
      <w:marTop w:val="0"/>
      <w:marBottom w:val="0"/>
      <w:divBdr>
        <w:top w:val="none" w:sz="0" w:space="0" w:color="auto"/>
        <w:left w:val="none" w:sz="0" w:space="0" w:color="auto"/>
        <w:bottom w:val="none" w:sz="0" w:space="0" w:color="auto"/>
        <w:right w:val="none" w:sz="0" w:space="0" w:color="auto"/>
      </w:divBdr>
    </w:div>
    <w:div w:id="2086488136">
      <w:bodyDiv w:val="1"/>
      <w:marLeft w:val="0"/>
      <w:marRight w:val="0"/>
      <w:marTop w:val="0"/>
      <w:marBottom w:val="0"/>
      <w:divBdr>
        <w:top w:val="none" w:sz="0" w:space="0" w:color="auto"/>
        <w:left w:val="none" w:sz="0" w:space="0" w:color="auto"/>
        <w:bottom w:val="none" w:sz="0" w:space="0" w:color="auto"/>
        <w:right w:val="none" w:sz="0" w:space="0" w:color="auto"/>
      </w:divBdr>
    </w:div>
    <w:div w:id="2088116474">
      <w:bodyDiv w:val="1"/>
      <w:marLeft w:val="0"/>
      <w:marRight w:val="0"/>
      <w:marTop w:val="0"/>
      <w:marBottom w:val="0"/>
      <w:divBdr>
        <w:top w:val="none" w:sz="0" w:space="0" w:color="auto"/>
        <w:left w:val="none" w:sz="0" w:space="0" w:color="auto"/>
        <w:bottom w:val="none" w:sz="0" w:space="0" w:color="auto"/>
        <w:right w:val="none" w:sz="0" w:space="0" w:color="auto"/>
      </w:divBdr>
      <w:divsChild>
        <w:div w:id="584800649">
          <w:marLeft w:val="-108"/>
          <w:marRight w:val="0"/>
          <w:marTop w:val="0"/>
          <w:marBottom w:val="0"/>
          <w:divBdr>
            <w:top w:val="none" w:sz="0" w:space="0" w:color="auto"/>
            <w:left w:val="none" w:sz="0" w:space="0" w:color="auto"/>
            <w:bottom w:val="none" w:sz="0" w:space="0" w:color="auto"/>
            <w:right w:val="none" w:sz="0" w:space="0" w:color="auto"/>
          </w:divBdr>
        </w:div>
      </w:divsChild>
    </w:div>
    <w:div w:id="2095317843">
      <w:bodyDiv w:val="1"/>
      <w:marLeft w:val="0"/>
      <w:marRight w:val="0"/>
      <w:marTop w:val="0"/>
      <w:marBottom w:val="0"/>
      <w:divBdr>
        <w:top w:val="none" w:sz="0" w:space="0" w:color="auto"/>
        <w:left w:val="none" w:sz="0" w:space="0" w:color="auto"/>
        <w:bottom w:val="none" w:sz="0" w:space="0" w:color="auto"/>
        <w:right w:val="none" w:sz="0" w:space="0" w:color="auto"/>
      </w:divBdr>
    </w:div>
    <w:div w:id="2106610912">
      <w:bodyDiv w:val="1"/>
      <w:marLeft w:val="0"/>
      <w:marRight w:val="0"/>
      <w:marTop w:val="0"/>
      <w:marBottom w:val="0"/>
      <w:divBdr>
        <w:top w:val="none" w:sz="0" w:space="0" w:color="auto"/>
        <w:left w:val="none" w:sz="0" w:space="0" w:color="auto"/>
        <w:bottom w:val="none" w:sz="0" w:space="0" w:color="auto"/>
        <w:right w:val="none" w:sz="0" w:space="0" w:color="auto"/>
      </w:divBdr>
    </w:div>
    <w:div w:id="2121992267">
      <w:bodyDiv w:val="1"/>
      <w:marLeft w:val="0"/>
      <w:marRight w:val="0"/>
      <w:marTop w:val="0"/>
      <w:marBottom w:val="0"/>
      <w:divBdr>
        <w:top w:val="none" w:sz="0" w:space="0" w:color="auto"/>
        <w:left w:val="none" w:sz="0" w:space="0" w:color="auto"/>
        <w:bottom w:val="none" w:sz="0" w:space="0" w:color="auto"/>
        <w:right w:val="none" w:sz="0" w:space="0" w:color="auto"/>
      </w:divBdr>
      <w:divsChild>
        <w:div w:id="885683188">
          <w:marLeft w:val="-149"/>
          <w:marRight w:val="0"/>
          <w:marTop w:val="0"/>
          <w:marBottom w:val="0"/>
          <w:divBdr>
            <w:top w:val="none" w:sz="0" w:space="0" w:color="auto"/>
            <w:left w:val="none" w:sz="0" w:space="0" w:color="auto"/>
            <w:bottom w:val="none" w:sz="0" w:space="0" w:color="auto"/>
            <w:right w:val="none" w:sz="0" w:space="0" w:color="auto"/>
          </w:divBdr>
        </w:div>
      </w:divsChild>
    </w:div>
    <w:div w:id="21355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60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6B930-7D25-4FB6-A04C-52B186C4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172</Pages>
  <Words>47847</Words>
  <Characters>272730</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65</cp:revision>
  <dcterms:created xsi:type="dcterms:W3CDTF">2020-12-24T01:50:00Z</dcterms:created>
  <dcterms:modified xsi:type="dcterms:W3CDTF">2024-01-08T09:18:00Z</dcterms:modified>
</cp:coreProperties>
</file>