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ДИСЦИПЛИН, МОДУЛЕЙ ПРАКТИКИ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</w:t>
      </w:r>
    </w:p>
    <w:p w:rsidR="00A71D5D" w:rsidRDefault="00A71D5D" w:rsidP="00A71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  ПО ПРОФЕССИИ</w:t>
      </w:r>
    </w:p>
    <w:p w:rsidR="00531FCC" w:rsidRDefault="00D37E6C" w:rsidP="00531F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</w:t>
      </w:r>
      <w:r w:rsidR="00A71D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71D5D">
        <w:rPr>
          <w:rFonts w:ascii="Times New Roman" w:hAnsi="Times New Roman" w:cs="Times New Roman"/>
          <w:b/>
          <w:sz w:val="24"/>
          <w:szCs w:val="24"/>
        </w:rPr>
        <w:t>9</w:t>
      </w:r>
      <w:r w:rsidR="00E65477" w:rsidRPr="00E6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6C">
        <w:rPr>
          <w:rFonts w:ascii="Times New Roman" w:hAnsi="Times New Roman" w:cs="Times New Roman"/>
          <w:b/>
          <w:sz w:val="24"/>
          <w:szCs w:val="24"/>
        </w:rPr>
        <w:t>ПОВАР</w:t>
      </w:r>
      <w:r w:rsidR="00A71D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7E6C">
        <w:rPr>
          <w:rFonts w:ascii="Times New Roman" w:hAnsi="Times New Roman" w:cs="Times New Roman"/>
          <w:b/>
          <w:sz w:val="24"/>
          <w:szCs w:val="24"/>
        </w:rPr>
        <w:t>КОНДИТЕР</w:t>
      </w:r>
    </w:p>
    <w:p w:rsidR="00531FCC" w:rsidRPr="00531FCC" w:rsidRDefault="00531FCC" w:rsidP="005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="00D37E6C">
        <w:rPr>
          <w:rFonts w:ascii="Times New Roman" w:hAnsi="Times New Roman" w:cs="Times New Roman"/>
          <w:sz w:val="24"/>
          <w:szCs w:val="24"/>
        </w:rPr>
        <w:t xml:space="preserve"> </w:t>
      </w:r>
      <w:r w:rsidR="00E65477">
        <w:rPr>
          <w:rFonts w:ascii="Times New Roman" w:hAnsi="Times New Roman" w:cs="Times New Roman"/>
          <w:sz w:val="24"/>
          <w:szCs w:val="24"/>
        </w:rPr>
        <w:t>202</w:t>
      </w:r>
      <w:r w:rsidR="00357363">
        <w:rPr>
          <w:rFonts w:ascii="Times New Roman" w:hAnsi="Times New Roman" w:cs="Times New Roman"/>
          <w:sz w:val="24"/>
          <w:szCs w:val="24"/>
        </w:rPr>
        <w:t>1</w:t>
      </w:r>
      <w:r w:rsidR="00E65477">
        <w:rPr>
          <w:rFonts w:ascii="Times New Roman" w:hAnsi="Times New Roman" w:cs="Times New Roman"/>
          <w:sz w:val="24"/>
          <w:szCs w:val="24"/>
        </w:rPr>
        <w:t xml:space="preserve"> - 202</w:t>
      </w:r>
      <w:r w:rsidR="003573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31FCC" w:rsidRPr="00531FCC" w:rsidRDefault="00531FCC" w:rsidP="0053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Pr="00357363" w:rsidRDefault="00531FCC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Яровое 202</w:t>
      </w:r>
      <w:r w:rsidR="00357363">
        <w:rPr>
          <w:rFonts w:ascii="Times New Roman" w:hAnsi="Times New Roman" w:cs="Times New Roman"/>
          <w:bCs/>
          <w:sz w:val="24"/>
          <w:szCs w:val="24"/>
        </w:rPr>
        <w:t>1</w:t>
      </w:r>
    </w:p>
    <w:p w:rsidR="00FA620C" w:rsidRPr="00B73D2E" w:rsidRDefault="00357363" w:rsidP="00FA620C">
      <w:pPr>
        <w:keepNext/>
        <w:keepLines/>
        <w:spacing w:after="0" w:line="380" w:lineRule="exact"/>
        <w:ind w:left="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ОУПБ</w:t>
      </w:r>
      <w:r w:rsidR="00FA620C">
        <w:rPr>
          <w:rFonts w:ascii="Times New Roman" w:hAnsi="Times New Roman" w:cs="Times New Roman"/>
          <w:b/>
          <w:color w:val="000000"/>
          <w:sz w:val="24"/>
        </w:rPr>
        <w:t xml:space="preserve">.01 </w:t>
      </w:r>
      <w:r w:rsidR="00FA620C" w:rsidRPr="00B73D2E">
        <w:rPr>
          <w:rFonts w:ascii="Times New Roman" w:hAnsi="Times New Roman" w:cs="Times New Roman"/>
          <w:b/>
          <w:color w:val="000000"/>
          <w:sz w:val="24"/>
        </w:rPr>
        <w:t>РУССКИЙ ЯЗЫК</w:t>
      </w:r>
    </w:p>
    <w:p w:rsidR="00FA620C" w:rsidRPr="00B73D2E" w:rsidRDefault="00FA620C" w:rsidP="00FA620C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End w:id="0"/>
      <w:r w:rsidRPr="00B73D2E">
        <w:rPr>
          <w:rFonts w:ascii="Times New Roman" w:hAnsi="Times New Roman" w:cs="Times New Roman"/>
          <w:color w:val="000000"/>
          <w:sz w:val="24"/>
        </w:rPr>
        <w:t>РЕЗУЛЬТАТЫ ОСВОЕНИЯ 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bookmarkEnd w:id="1"/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r w:rsidR="00357363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Pr="00B73D2E">
        <w:rPr>
          <w:rFonts w:ascii="Times New Roman" w:hAnsi="Times New Roman" w:cs="Times New Roman"/>
          <w:color w:val="000000"/>
          <w:sz w:val="24"/>
        </w:rPr>
        <w:t>«Русский язык» обеспечивает достижение студентами следующих результатов:</w:t>
      </w:r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понимание роли родного языка как основы успешной социализации личности;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формирование мировоззрения, соответствующего современному уровню раз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стижения поставленных коммуникативных задач;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самостоятельной, творческой и ответственной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самооценке на основе наблюдения за собственной речью,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требность речевого самосовершенствования;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всеми видами речевой деятельности: аудированием, чтением (по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ниманием), говорением, письмом;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вание приобретенных знаний и умений для анализа языковых явлений на межпредметном уровне;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ственно полезной, учебно-исследовательской, проектной и других видах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овладение нормами речевого поведения в различных ситуациях межличност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ного и межкультурного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лучаемую из различных источников;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ния русского языка;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предметных</w:t>
      </w:r>
      <w:r w:rsidRPr="00B73D2E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понятий о нормах русского литературного языка и при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менение знаний о них в речевой практике;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lastRenderedPageBreak/>
        <w:t>сформированность представлений об изобразительно-выразительных возмож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ностях русского языка;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тированных устных и письменных высказываниях;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владение навыками анализа текста с учетом их стилистической и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жанрово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родовой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приятия и интеллектуального понимания;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A71D5D" w:rsidRDefault="00A71D5D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5"/>
    </w:p>
    <w:p w:rsidR="00A71D5D" w:rsidRPr="00C07EA6" w:rsidRDefault="00A71D5D" w:rsidP="00A71D5D">
      <w:pPr>
        <w:spacing w:after="0"/>
        <w:ind w:right="499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3"/>
        <w:gridCol w:w="1971"/>
      </w:tblGrid>
      <w:tr w:rsidR="00A71D5D" w:rsidRPr="00560417" w:rsidTr="00A71D5D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604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A71D5D" w:rsidRPr="00560417" w:rsidTr="00A71D5D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 xml:space="preserve">      лекции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A71D5D" w:rsidRPr="00560417" w:rsidTr="00A71D5D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2559AE" w:rsidRDefault="00A71D5D" w:rsidP="00A71D5D">
            <w:pPr>
              <w:spacing w:after="0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9AE">
              <w:rPr>
                <w:rFonts w:ascii="Times New Roman" w:hAnsi="Times New Roman"/>
                <w:bCs/>
                <w:sz w:val="24"/>
                <w:szCs w:val="24"/>
              </w:rPr>
              <w:t xml:space="preserve">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1D5D" w:rsidRPr="00560417" w:rsidTr="00A71D5D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60417">
              <w:rPr>
                <w:rFonts w:ascii="Times New Roman" w:hAnsi="Times New Roman"/>
                <w:sz w:val="24"/>
                <w:szCs w:val="24"/>
              </w:rPr>
              <w:t>форме экзамена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A71D5D" w:rsidRDefault="00A71D5D" w:rsidP="00A71D5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5521"/>
        <w:gridCol w:w="1639"/>
      </w:tblGrid>
      <w:tr w:rsidR="00A71D5D" w:rsidRPr="00560417" w:rsidTr="00A71D5D">
        <w:tc>
          <w:tcPr>
            <w:tcW w:w="4144" w:type="pct"/>
            <w:gridSpan w:val="2"/>
          </w:tcPr>
          <w:p w:rsidR="00A71D5D" w:rsidRPr="00560417" w:rsidRDefault="00A71D5D" w:rsidP="00A71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" w:type="pct"/>
          </w:tcPr>
          <w:p w:rsidR="00A71D5D" w:rsidRPr="00560417" w:rsidRDefault="00A71D5D" w:rsidP="00A71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856" w:type="pct"/>
          </w:tcPr>
          <w:p w:rsidR="00A71D5D" w:rsidRPr="00C07EA6" w:rsidRDefault="00A71D5D" w:rsidP="00A7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f8"/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2. ФОНЕТИКА, ОРФОЭПИЯ, ГРАФИКА, ОРФОГРАФИЯ.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>РАЗДЕЛ  3. ЛЕКСИКОЛОГИЯ И ФРАЗЕОЛОГИЯ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top w:val="nil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i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4. МОРФЕМИКА, СЛОВООБРАЗОВАНИЕ, ОРФОГРАФИЯ</w:t>
            </w:r>
          </w:p>
        </w:tc>
        <w:tc>
          <w:tcPr>
            <w:tcW w:w="856" w:type="pct"/>
            <w:shd w:val="clear" w:color="auto" w:fill="auto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  <w:t xml:space="preserve">РАЗДЕЛ 6. </w:t>
            </w:r>
            <w:r w:rsidRPr="00C07EA6">
              <w:rPr>
                <w:rStyle w:val="affff8"/>
                <w:rFonts w:ascii="Times New Roman" w:hAnsi="Times New Roman"/>
                <w:b w:val="0"/>
                <w:caps/>
                <w:sz w:val="24"/>
                <w:szCs w:val="24"/>
              </w:rPr>
              <w:t>Ситаксис и пунктуация.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</w:rPr>
            </w:pPr>
            <w:r w:rsidRPr="005E33A2">
              <w:rPr>
                <w:rStyle w:val="FontStyle54"/>
              </w:rPr>
              <w:t xml:space="preserve">Консультации </w:t>
            </w:r>
          </w:p>
        </w:tc>
        <w:tc>
          <w:tcPr>
            <w:tcW w:w="856" w:type="pct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60417">
              <w:rPr>
                <w:rFonts w:ascii="Times New Roman" w:hAnsi="Times New Roman"/>
                <w:sz w:val="24"/>
                <w:szCs w:val="24"/>
              </w:rPr>
              <w:t>форме экзамена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84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  <w:i/>
              </w:rPr>
            </w:pPr>
          </w:p>
        </w:tc>
        <w:tc>
          <w:tcPr>
            <w:tcW w:w="856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32</w:t>
            </w:r>
          </w:p>
        </w:tc>
      </w:tr>
    </w:tbl>
    <w:p w:rsidR="00A71D5D" w:rsidRDefault="00A71D5D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FA620C" w:rsidRPr="00916B79" w:rsidRDefault="00357363" w:rsidP="00FA620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D66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A620C" w:rsidRPr="00916B79" w:rsidRDefault="00FA620C" w:rsidP="00FA62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5"/>
      <w:r w:rsidRPr="00916B79">
        <w:rPr>
          <w:rFonts w:ascii="Times New Roman" w:hAnsi="Times New Roman" w:cs="Times New Roman"/>
          <w:color w:val="000000"/>
          <w:sz w:val="24"/>
        </w:rPr>
        <w:t xml:space="preserve">РЕЗУЛЬТАТЫ ОСВОЕНИЯ </w:t>
      </w:r>
      <w:bookmarkEnd w:id="3"/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r w:rsidR="00357363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«Русский язык и литература. Литера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 xml:space="preserve">тура» обеспечивает достижение студентами следующих 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результатов: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• личностных: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ность и способность к самостоятельной, творческой и ответственной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lastRenderedPageBreak/>
        <w:t>толерантное сознание и поведение в поликультурном мире, готовность и спо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ванию как условию успешной профессиональной и общественной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эстетическое отношение к миру;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использование для решения познавательных и коммуникативных задач раз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личных источников информации (словарей, энциклопедий, интернет-ресурсов и др.);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мулировать выводы;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работать с разными источниками информации, находить ее, анали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зировать, использовать в самостоятельной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навыков различных видов анализа литературных произ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ведений;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ного произведения;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ностного восприятия и интеллектуального понимания;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E65477" w:rsidRPr="00702BF9" w:rsidRDefault="00E65477" w:rsidP="00E65477">
      <w:pPr>
        <w:pStyle w:val="af"/>
        <w:numPr>
          <w:ilvl w:val="1"/>
          <w:numId w:val="2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4" w:name="bookmark82"/>
      <w:r w:rsidRPr="00702BF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65477" w:rsidRPr="00DD272A" w:rsidRDefault="00E65477" w:rsidP="00E65477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bookmarkEnd w:id="4"/>
    <w:p w:rsidR="00A71D5D" w:rsidRDefault="00A71D5D" w:rsidP="00A71D5D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670" w:rsidRPr="00DD272A" w:rsidRDefault="00BD6670" w:rsidP="00BD6670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BD6670" w:rsidRPr="00DD272A" w:rsidTr="008F6AE2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DD27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BD6670" w:rsidRPr="00DD272A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</w:tr>
      <w:tr w:rsidR="00BD6670" w:rsidRPr="00DD272A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</w:tr>
      <w:tr w:rsidR="00BD6670" w:rsidRPr="00DD272A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BB31D6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1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6670" w:rsidRPr="00DD272A" w:rsidTr="008F6AE2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DD272A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91"/>
        <w:gridCol w:w="2284"/>
      </w:tblGrid>
      <w:tr w:rsidR="00BD6670" w:rsidRPr="00916B79" w:rsidTr="008F6AE2">
        <w:trPr>
          <w:trHeight w:hRule="exact" w:val="355"/>
          <w:jc w:val="center"/>
        </w:trPr>
        <w:tc>
          <w:tcPr>
            <w:tcW w:w="3782" w:type="pct"/>
            <w:vMerge w:val="restar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BD6670" w:rsidRPr="00916B79" w:rsidTr="008F6AE2">
        <w:trPr>
          <w:trHeight w:val="276"/>
          <w:jc w:val="center"/>
        </w:trPr>
        <w:tc>
          <w:tcPr>
            <w:tcW w:w="3782" w:type="pct"/>
            <w:vMerge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Профиль профессионального образования</w:t>
            </w:r>
          </w:p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технический</w:t>
            </w:r>
          </w:p>
        </w:tc>
      </w:tr>
      <w:tr w:rsidR="00BD6670" w:rsidRPr="00916B79" w:rsidTr="008F6AE2">
        <w:trPr>
          <w:trHeight w:hRule="exact" w:val="342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иторные занятия. Содержание обучения.</w:t>
            </w:r>
          </w:p>
        </w:tc>
        <w:tc>
          <w:tcPr>
            <w:tcW w:w="1218" w:type="pct"/>
            <w:vMerge/>
            <w:shd w:val="clear" w:color="auto" w:fill="FFFFFF"/>
            <w:vAlign w:val="center"/>
          </w:tcPr>
          <w:p w:rsidR="00BD6670" w:rsidRPr="00916B79" w:rsidRDefault="00BD6670" w:rsidP="008F6A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0" w:rsidRPr="00916B79" w:rsidTr="008F6AE2">
        <w:trPr>
          <w:trHeight w:hRule="exact" w:val="370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</w:p>
        </w:tc>
      </w:tr>
      <w:tr w:rsidR="00BD6670" w:rsidRPr="00916B79" w:rsidTr="008F6AE2">
        <w:trPr>
          <w:trHeight w:hRule="exact" w:val="365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РУССКАЯ ЛИТЕРАТУРА XIX ВЕКА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Развитие русской литературы и культур в первой половине XIX века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14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Особенности развития русской литературы во второй половине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val="en-US" w:eastAsia="en-US" w:bidi="en-US"/>
              </w:rPr>
              <w:t>XIX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eastAsia="en-US" w:bidi="en-US"/>
              </w:rPr>
              <w:t xml:space="preserve">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века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BD6670" w:rsidRPr="00916B79" w:rsidTr="008F6AE2">
        <w:trPr>
          <w:trHeight w:hRule="exact" w:val="37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Поэзия второй половины XIX века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</w:p>
        </w:tc>
      </w:tr>
      <w:tr w:rsidR="00BD6670" w:rsidRPr="00916B79" w:rsidTr="008F6AE2">
        <w:trPr>
          <w:trHeight w:hRule="exact" w:val="36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ЛИТЕРАТУРА XX ВЕКА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7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1920-х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10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1930 — начала 1940-х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BD6670" w:rsidRPr="00916B79" w:rsidTr="008F6AE2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9</w:t>
            </w:r>
          </w:p>
        </w:tc>
      </w:tr>
      <w:tr w:rsidR="00BD6670" w:rsidRPr="00916B79" w:rsidTr="008F6AE2">
        <w:trPr>
          <w:trHeight w:hRule="exact" w:val="577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1950—1980-х годов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25</w:t>
            </w:r>
          </w:p>
        </w:tc>
      </w:tr>
      <w:tr w:rsidR="00BD6670" w:rsidRPr="00916B79" w:rsidTr="008F6AE2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Русское литературное зарубежье</w:t>
            </w:r>
          </w:p>
          <w:p w:rsidR="00BD6670" w:rsidRPr="00916B79" w:rsidRDefault="00BD6670" w:rsidP="008F6AE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1920—1990-х годов (три волны эмиграции)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5</w:t>
            </w:r>
          </w:p>
        </w:tc>
      </w:tr>
      <w:tr w:rsidR="00BD6670" w:rsidRPr="00916B79" w:rsidTr="008F6AE2">
        <w:trPr>
          <w:trHeight w:hRule="exact" w:val="45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конца 1980—2000-х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16</w:t>
            </w:r>
          </w:p>
        </w:tc>
      </w:tr>
      <w:tr w:rsidR="00BD6670" w:rsidRPr="00916B79" w:rsidTr="008F6AE2">
        <w:trPr>
          <w:trHeight w:hRule="exact" w:val="433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210</w:t>
            </w:r>
          </w:p>
        </w:tc>
      </w:tr>
      <w:tr w:rsidR="00BD6670" w:rsidRPr="00916B79" w:rsidTr="008F6AE2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218" w:type="pct"/>
            <w:shd w:val="clear" w:color="auto" w:fill="FFFFFF"/>
          </w:tcPr>
          <w:p w:rsidR="00BD6670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3</w:t>
            </w:r>
          </w:p>
        </w:tc>
      </w:tr>
      <w:tr w:rsidR="00BD6670" w:rsidRPr="00916B79" w:rsidTr="008F6AE2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BD6670" w:rsidRDefault="00BD6670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Всего </w:t>
            </w:r>
          </w:p>
        </w:tc>
        <w:tc>
          <w:tcPr>
            <w:tcW w:w="1218" w:type="pct"/>
            <w:shd w:val="clear" w:color="auto" w:fill="FFFFFF"/>
          </w:tcPr>
          <w:p w:rsidR="00BD6670" w:rsidRPr="00EA1FFC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213</w:t>
            </w:r>
          </w:p>
        </w:tc>
      </w:tr>
      <w:tr w:rsidR="00BD6670" w:rsidRPr="00916B79" w:rsidTr="008F6AE2">
        <w:trPr>
          <w:trHeight w:hRule="exact" w:val="416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:rsidR="00A71D5D" w:rsidRDefault="00A71D5D" w:rsidP="00A71D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A71D5D" w:rsidRPr="000F24D3" w:rsidRDefault="00A71D5D" w:rsidP="00A7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ОУПБ.0</w:t>
      </w:r>
      <w:r w:rsidR="00BD667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D3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A71D5D" w:rsidRPr="002B704E" w:rsidRDefault="00A71D5D" w:rsidP="00A71D5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75"/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РЕЗУЛЬТАТЫ ОСВОЕНИЯ УЧЕБНО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ПРЕДМЕТА</w:t>
      </w:r>
    </w:p>
    <w:p w:rsidR="00A71D5D" w:rsidRPr="00993C18" w:rsidRDefault="00A71D5D" w:rsidP="00A71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6" w:name="bookmark476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содержания </w:t>
      </w:r>
      <w:r w:rsidRPr="00993C18">
        <w:rPr>
          <w:rFonts w:ascii="Times New Roman" w:eastAsia="Calibri" w:hAnsi="Times New Roman" w:cs="Times New Roman"/>
          <w:sz w:val="24"/>
          <w:lang w:eastAsia="en-US"/>
        </w:rPr>
        <w:t>учебного предмета ОУПБ.03 Родной язык</w:t>
      </w:r>
      <w:r w:rsidRPr="00993C18">
        <w:rPr>
          <w:rFonts w:eastAsia="Calibri" w:cs="Times New Roman"/>
          <w:sz w:val="24"/>
          <w:lang w:eastAsia="en-US"/>
        </w:rPr>
        <w:t xml:space="preserve"> </w:t>
      </w:r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достижение </w:t>
      </w:r>
      <w:proofErr w:type="gramStart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следующих </w:t>
      </w:r>
      <w:r w:rsidRPr="00993C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</w:r>
    </w:p>
    <w:p w:rsidR="00A71D5D" w:rsidRPr="00993C18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A71D5D" w:rsidRPr="00993C18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71D5D" w:rsidRPr="00993C18" w:rsidRDefault="00A71D5D" w:rsidP="00A71D5D">
      <w:pPr>
        <w:tabs>
          <w:tab w:val="left" w:pos="360"/>
          <w:tab w:val="left" w:pos="935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 в разных коммуникативных условиях: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выступать перед аудиторией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3) владение всеми видами речевой деятельности: аудирование и чтение: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A71D5D" w:rsidRPr="00993C18" w:rsidRDefault="00A71D5D" w:rsidP="00A71D5D">
      <w:pPr>
        <w:tabs>
          <w:tab w:val="left" w:pos="360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• подготовленное выступление перед аудиторией с докладом; защита реферата, проекта;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A71D5D" w:rsidRPr="00993C18" w:rsidRDefault="00A71D5D" w:rsidP="00A71D5D">
      <w:pPr>
        <w:widowControl w:val="0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A71D5D" w:rsidRDefault="00A71D5D" w:rsidP="00A71D5D">
      <w:pPr>
        <w:pStyle w:val="pboth"/>
        <w:spacing w:before="0" w:beforeAutospacing="0" w:after="0" w:afterAutospacing="0"/>
        <w:jc w:val="both"/>
      </w:pPr>
    </w:p>
    <w:p w:rsidR="00A71D5D" w:rsidRPr="0057625B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Объем учебно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7625B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90"/>
        <w:gridCol w:w="1581"/>
      </w:tblGrid>
      <w:tr w:rsidR="00A71D5D" w:rsidRPr="00100972" w:rsidTr="00A71D5D">
        <w:trPr>
          <w:trHeight w:val="460"/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A71D5D" w:rsidRPr="00100972" w:rsidTr="00A71D5D">
        <w:trPr>
          <w:trHeight w:val="285"/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Объем образовательной нагрузки</w:t>
            </w: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BD66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BD6670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70</w:t>
            </w: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D66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1D5D" w:rsidRPr="00100972" w:rsidTr="00A71D5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71D5D" w:rsidRPr="00100972" w:rsidRDefault="00A71D5D" w:rsidP="00A71D5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A71D5D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A71D5D">
      <w:pPr>
        <w:pStyle w:val="pboth"/>
        <w:spacing w:before="0" w:beforeAutospacing="0" w:after="0" w:afterAutospacing="0"/>
        <w:jc w:val="center"/>
      </w:pPr>
      <w: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8"/>
        <w:gridCol w:w="873"/>
      </w:tblGrid>
      <w:tr w:rsidR="00A71D5D" w:rsidRPr="00760380" w:rsidTr="00A71D5D">
        <w:trPr>
          <w:trHeight w:val="20"/>
        </w:trPr>
        <w:tc>
          <w:tcPr>
            <w:tcW w:w="4544" w:type="pct"/>
            <w:vAlign w:val="center"/>
          </w:tcPr>
          <w:p w:rsidR="00A71D5D" w:rsidRPr="00860BF2" w:rsidRDefault="00A71D5D" w:rsidP="00A71D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456" w:type="pct"/>
            <w:vAlign w:val="center"/>
          </w:tcPr>
          <w:p w:rsidR="00A71D5D" w:rsidRPr="00860BF2" w:rsidRDefault="00A71D5D" w:rsidP="00A71D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</w:rPr>
              <w:t>Объём часов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Style25"/>
              <w:widowControl/>
              <w:spacing w:line="276" w:lineRule="auto"/>
              <w:ind w:firstLine="0"/>
              <w:rPr>
                <w:rStyle w:val="FontStyle45"/>
                <w:b w:val="0"/>
              </w:rPr>
            </w:pPr>
            <w:r w:rsidRPr="002F2163">
              <w:rPr>
                <w:rStyle w:val="FontStyle45"/>
                <w:b w:val="0"/>
              </w:rPr>
              <w:t>Введение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Style21"/>
              <w:spacing w:line="276" w:lineRule="auto"/>
              <w:ind w:firstLine="0"/>
              <w:jc w:val="left"/>
              <w:rPr>
                <w:bCs/>
              </w:rPr>
            </w:pPr>
            <w:r w:rsidRPr="002F2163">
              <w:rPr>
                <w:rStyle w:val="FontStyle45"/>
                <w:b w:val="0"/>
              </w:rPr>
              <w:t xml:space="preserve">Раздел 1. </w:t>
            </w:r>
            <w:r w:rsidRPr="002F2163">
              <w:t xml:space="preserve">Фонетика.  Орфоэпия. Орфография 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spacing w:after="0"/>
              <w:rPr>
                <w:rFonts w:ascii="Times New Roman" w:hAnsi="Times New Roman" w:cs="Times New Roman"/>
              </w:rPr>
            </w:pPr>
            <w:r w:rsidRPr="002F2163">
              <w:rPr>
                <w:rFonts w:ascii="Times New Roman" w:hAnsi="Times New Roman" w:cs="Times New Roman"/>
              </w:rPr>
              <w:t xml:space="preserve">Раздел 2. </w:t>
            </w:r>
            <w:r w:rsidRPr="002F2163">
              <w:rPr>
                <w:rFonts w:ascii="Times New Roman" w:hAnsi="Times New Roman" w:cs="Times New Roman"/>
                <w:bCs/>
              </w:rPr>
              <w:t>Лексика и фразеология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1D5D" w:rsidRPr="00760380" w:rsidTr="00A71D5D">
        <w:trPr>
          <w:trHeight w:val="424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3. </w:t>
            </w:r>
            <w:proofErr w:type="spellStart"/>
            <w:r w:rsidRPr="002F2163">
              <w:rPr>
                <w:bCs/>
              </w:rPr>
              <w:t>Морфемика</w:t>
            </w:r>
            <w:proofErr w:type="spellEnd"/>
            <w:r w:rsidRPr="002F2163">
              <w:rPr>
                <w:bCs/>
              </w:rPr>
              <w:t xml:space="preserve"> и словообразование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4. </w:t>
            </w:r>
            <w:r w:rsidRPr="002F2163">
              <w:rPr>
                <w:bCs/>
              </w:rPr>
              <w:t xml:space="preserve">Морфология и орфография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9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>Раздел 5. Функциональные стили речи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11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rPr>
                <w:rStyle w:val="FontStyle45"/>
                <w:b w:val="0"/>
              </w:rPr>
              <w:t>Раздел 6. Синтаксис и пунктуация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17</w:t>
            </w:r>
          </w:p>
        </w:tc>
      </w:tr>
      <w:tr w:rsidR="00A71D5D" w:rsidRPr="00760380" w:rsidTr="00A71D5D">
        <w:trPr>
          <w:trHeight w:val="428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5D" w:rsidRPr="002F2163" w:rsidRDefault="00A71D5D" w:rsidP="00A71D5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Style w:val="FontStyle45"/>
                <w:b w:val="0"/>
              </w:rPr>
              <w:t>Раздел 7. Культура речи. Речевое общение. Риторика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5D" w:rsidRPr="004B1F3E" w:rsidRDefault="00BD6670" w:rsidP="00A71D5D">
            <w:pPr>
              <w:pStyle w:val="af8"/>
              <w:spacing w:after="0" w:line="276" w:lineRule="auto"/>
            </w:pPr>
            <w:r>
              <w:t>9</w:t>
            </w:r>
          </w:p>
        </w:tc>
      </w:tr>
      <w:tr w:rsidR="00A71D5D" w:rsidRPr="00760380" w:rsidTr="00A71D5D">
        <w:trPr>
          <w:trHeight w:val="428"/>
        </w:trPr>
        <w:tc>
          <w:tcPr>
            <w:tcW w:w="4544" w:type="pct"/>
            <w:tcBorders>
              <w:bottom w:val="single" w:sz="4" w:space="0" w:color="auto"/>
            </w:tcBorders>
          </w:tcPr>
          <w:p w:rsidR="00A71D5D" w:rsidRPr="0057625B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56" w:type="pct"/>
          </w:tcPr>
          <w:p w:rsidR="00A71D5D" w:rsidRPr="0057625B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BD66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bookmarkEnd w:id="6"/>
    </w:tbl>
    <w:p w:rsidR="00A71D5D" w:rsidRDefault="00A71D5D" w:rsidP="00A71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FA620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20C" w:rsidRPr="00916B79" w:rsidRDefault="00FA620C" w:rsidP="00531FCC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363"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</w:t>
      </w:r>
      <w:r w:rsidR="00615B17">
        <w:rPr>
          <w:rFonts w:ascii="Times New Roman" w:hAnsi="Times New Roman" w:cs="Times New Roman"/>
          <w:b/>
          <w:sz w:val="24"/>
          <w:szCs w:val="24"/>
        </w:rPr>
        <w:t>4</w:t>
      </w:r>
      <w:r w:rsidRPr="00916B79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bCs/>
          <w:color w:val="000000"/>
          <w:sz w:val="24"/>
        </w:rPr>
        <w:t xml:space="preserve">РЕЗУЛЬТАТЫ ОСВОЕНИЯ </w:t>
      </w:r>
      <w:r w:rsidR="001C3215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1C3215">
        <w:rPr>
          <w:rFonts w:ascii="Times New Roman" w:hAnsi="Times New Roman" w:cs="Times New Roman"/>
          <w:color w:val="000000"/>
          <w:sz w:val="24"/>
        </w:rPr>
        <w:t>ГО ПРЕДМЕТА</w:t>
      </w:r>
    </w:p>
    <w:p w:rsidR="00FA620C" w:rsidRPr="00916B79" w:rsidRDefault="00FA620C" w:rsidP="00FA620C">
      <w:pPr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1C3215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1C3215">
        <w:rPr>
          <w:rFonts w:ascii="Times New Roman" w:hAnsi="Times New Roman" w:cs="Times New Roman"/>
          <w:color w:val="000000"/>
          <w:sz w:val="24"/>
        </w:rPr>
        <w:t>ГО ПРЕДМЕТА</w:t>
      </w:r>
      <w:r w:rsidR="001C3215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«Английский язык» обеспечивает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стижение студентами следующих результатов: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ценностного отношения к языку как культурному фено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мену и средству отображения развития общества, его истории и духовной культуры;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развитие интереса и способности к наблюдению за иным способом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миров</w:t>
      </w:r>
      <w:proofErr w:type="gramStart"/>
      <w:r w:rsidRPr="00916B79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дения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>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непрерывному образованию, включая самооб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умение самостоятельно выбирать успешные коммуникативные стратегии в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различных ситуациях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проектной деятельности, моделирующей реальные си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туации межкультурной коммуникации;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ясно, логично и точно излагать свою точку зрения, используя адек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ватные языковые средства;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коммуникативной иноязычной компетенции, необхо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рящих стран;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72BA7" w:rsidRDefault="00372BA7" w:rsidP="00372BA7">
      <w:pPr>
        <w:pStyle w:val="af"/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 w:rsidRPr="00372BA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00"/>
        <w:gridCol w:w="1984"/>
      </w:tblGrid>
      <w:tr w:rsidR="002B1C7B" w:rsidRPr="002B1C7B" w:rsidTr="002B1C7B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2B1C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2B1C7B" w:rsidRPr="002B1C7B" w:rsidTr="002B1C7B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C7B" w:rsidRPr="002B1C7B" w:rsidRDefault="002B1C7B" w:rsidP="002B1C7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1C7B" w:rsidRPr="002B1C7B" w:rsidTr="002B1C7B">
        <w:trPr>
          <w:trHeight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форме экзамена</w:t>
            </w:r>
          </w:p>
        </w:tc>
      </w:tr>
    </w:tbl>
    <w:p w:rsidR="003D1900" w:rsidRDefault="003D1900" w:rsidP="00372BA7">
      <w:pPr>
        <w:pStyle w:val="af"/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20"/>
      <w:r w:rsidRPr="00916B79">
        <w:rPr>
          <w:rFonts w:ascii="Times New Roman" w:eastAsia="Franklin Gothic Medium" w:hAnsi="Times New Roman" w:cs="Times New Roman"/>
          <w:color w:val="000000"/>
          <w:sz w:val="24"/>
          <w:lang w:bidi="ru-RU"/>
        </w:rPr>
        <w:t>ТЕМАТИЧЕСКОЕ ПЛАНИРОВАНИЕ</w:t>
      </w:r>
      <w:bookmarkEnd w:id="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4416"/>
        <w:gridCol w:w="2353"/>
      </w:tblGrid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2B1C7B" w:rsidRPr="002B1C7B" w:rsidTr="008F6AE2">
        <w:trPr>
          <w:trHeight w:val="296"/>
        </w:trPr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1.   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Приветствие, прощание, представление себя и других людей в официальной и неофициальной обстановке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C7B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2B1C7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2  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человека (внешность, национальность, образование, личные качества, род занятий, </w:t>
            </w:r>
            <w:proofErr w:type="spellStart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должноть</w:t>
            </w:r>
            <w:proofErr w:type="spellEnd"/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 и др.) Общение с друзьями.</w:t>
            </w:r>
          </w:p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3. Семья, семейные отношения. Домашние обязанности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4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жилища и учебного заведения (здание, обстановка, условия жизни, техника, оборудование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5. Распорядок дня студента  техникума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6.Хобби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Досуг.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rPr>
          <w:gridAfter w:val="2"/>
          <w:wAfter w:w="3536" w:type="pct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Тема7.Описание местоположения объект</w:t>
            </w:r>
            <w:proofErr w:type="gramStart"/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адрес, как найти)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8.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Еда, способы приготовления пищи, традиции питания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Тема 9. Физкультура и спорт, здоровый образ жизни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Тема 10 Городская и сельская жизнь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 11 Экскурсии и путешествия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12. Россия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её национальные символы, государственное и политическое устройство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13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Англоязычные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15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и человек, экологические проблемы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16  Современная молодёжь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17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 и  природные явления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18. Экологические проблемы.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19 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и инновации в области  естественных наук.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20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отраслевых выставках.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21 Культура и искусство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206</w:t>
            </w:r>
          </w:p>
        </w:tc>
      </w:tr>
    </w:tbl>
    <w:p w:rsidR="00FA620C" w:rsidRDefault="00FA620C" w:rsidP="00FA620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C3215" w:rsidRPr="00916B79" w:rsidRDefault="001C3215" w:rsidP="001C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16B7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C3215" w:rsidRPr="00916B79" w:rsidRDefault="001C3215" w:rsidP="001C3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15" w:rsidRPr="00916B79" w:rsidRDefault="001C3215" w:rsidP="001C321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РЕЗУЛЬТАТЫ ОСВОЕНИЯ </w:t>
      </w:r>
      <w:r w:rsidRPr="00B73D2E">
        <w:rPr>
          <w:rFonts w:ascii="Times New Roman" w:hAnsi="Times New Roman" w:cs="Times New Roman"/>
          <w:color w:val="000000"/>
          <w:sz w:val="24"/>
        </w:rPr>
        <w:t>УЧЕБНО</w:t>
      </w:r>
      <w:r>
        <w:rPr>
          <w:rFonts w:ascii="Times New Roman" w:hAnsi="Times New Roman" w:cs="Times New Roman"/>
          <w:color w:val="000000"/>
          <w:sz w:val="24"/>
        </w:rPr>
        <w:t>ГО ПРЕДМЕТА</w:t>
      </w:r>
    </w:p>
    <w:p w:rsidR="001C3215" w:rsidRPr="00916B79" w:rsidRDefault="001C3215" w:rsidP="001C321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Освоение содержания </w:t>
      </w:r>
      <w:r w:rsidRPr="00B73D2E">
        <w:rPr>
          <w:rFonts w:ascii="Times New Roman" w:hAnsi="Times New Roman" w:cs="Times New Roman"/>
          <w:color w:val="000000"/>
          <w:sz w:val="24"/>
        </w:rPr>
        <w:t>УЧЕБНО</w:t>
      </w:r>
      <w:r>
        <w:rPr>
          <w:rFonts w:ascii="Times New Roman" w:hAnsi="Times New Roman" w:cs="Times New Roman"/>
          <w:color w:val="000000"/>
          <w:sz w:val="24"/>
        </w:rPr>
        <w:t>ГО ПРЕДМЕТА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«История» обеспечивает достижение студентами следующих результатов:</w:t>
      </w:r>
    </w:p>
    <w:p w:rsidR="001C3215" w:rsidRPr="00916B79" w:rsidRDefault="001C3215" w:rsidP="001C321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российской гражданской идентичности, патриотизма, ува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уважающего закон и правопорядок, обладающего чувством собствен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основ саморазвития и самовоспитания в соответствии с 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толерантное сознание и поведение в поликультурном мире, готовность и спо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3215" w:rsidRPr="00916B79" w:rsidRDefault="001C3215" w:rsidP="001C3215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ровать деятельность; использовать все возможные ресурсы для достижения поставленных целей и реализации планов деятельности; выбирать успешные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стратегии в различных ситуациях;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тивно разрешать конфликты;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сбережения, правовых и этических норм, норм информационной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3215" w:rsidRPr="00916B79" w:rsidRDefault="001C3215" w:rsidP="001C3215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грессивного развития России в глобальном мире;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умений применять исторические знания в профессиональ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 общественной деятельности, поликультурном общении;</w:t>
      </w:r>
    </w:p>
    <w:p w:rsidR="001C3215" w:rsidRPr="00916B79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C3215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1C3215" w:rsidRDefault="001C3215" w:rsidP="001C3215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b/>
          <w:bCs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Pr="00B73D2E">
        <w:rPr>
          <w:rFonts w:ascii="Times New Roman" w:hAnsi="Times New Roman" w:cs="Times New Roman"/>
          <w:color w:val="000000"/>
          <w:sz w:val="24"/>
        </w:rPr>
        <w:t>УЧЕБНО</w:t>
      </w:r>
      <w:r>
        <w:rPr>
          <w:rFonts w:ascii="Times New Roman" w:hAnsi="Times New Roman" w:cs="Times New Roman"/>
          <w:color w:val="000000"/>
          <w:sz w:val="24"/>
        </w:rPr>
        <w:t>ГО ПРЕДМЕТА</w:t>
      </w:r>
      <w:r w:rsidRPr="006A1A79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1C3215" w:rsidRPr="006A1A79" w:rsidRDefault="001C3215" w:rsidP="001C3215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DD03A2" w:rsidRPr="00314D87" w:rsidTr="008F6AE2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DD03A2" w:rsidRPr="00314D87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DD03A2" w:rsidRPr="00314D87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</w:tr>
      <w:tr w:rsidR="00DD03A2" w:rsidRPr="00314D87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3A2" w:rsidRPr="00314D87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DD03A2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DD03A2" w:rsidRPr="00356090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03A2" w:rsidRPr="00314D87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22340C" w:rsidRDefault="00DD03A2" w:rsidP="008F6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D03A2" w:rsidRPr="00314D87" w:rsidTr="008F6AE2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3A2" w:rsidRPr="00314D87" w:rsidRDefault="00DD03A2" w:rsidP="008F6AE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1C3215" w:rsidRDefault="001C3215" w:rsidP="001C321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Style w:val="ab"/>
        <w:tblW w:w="5000" w:type="pct"/>
        <w:tblLook w:val="04A0"/>
      </w:tblPr>
      <w:tblGrid>
        <w:gridCol w:w="8639"/>
        <w:gridCol w:w="932"/>
      </w:tblGrid>
      <w:tr w:rsidR="00DD03A2" w:rsidRPr="007F7E78" w:rsidTr="008F6AE2">
        <w:trPr>
          <w:trHeight w:val="291"/>
        </w:trPr>
        <w:tc>
          <w:tcPr>
            <w:tcW w:w="4513" w:type="pct"/>
          </w:tcPr>
          <w:p w:rsidR="00DD03A2" w:rsidRPr="007F7E78" w:rsidRDefault="00DD03A2" w:rsidP="008F6A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DD03A2" w:rsidRPr="007F7E78" w:rsidTr="008F6AE2">
        <w:trPr>
          <w:trHeight w:val="19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Мир накануне Первой мировой войны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300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Раздел 1. Первая мировая война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03A2" w:rsidRPr="007F7E78" w:rsidTr="008F6AE2">
        <w:trPr>
          <w:trHeight w:val="29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Раздел 2 Межвоенный период (1918–1939)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D03A2" w:rsidRPr="007F7E78" w:rsidTr="008F6AE2">
        <w:trPr>
          <w:trHeight w:val="32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2.1 Революционная волна после Первой мировой войны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29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Тема 2.2 Версальско-вашингтонская система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28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Тема 2.3  Страны Запада в 1920-е гг.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278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2.4  Политическое развитие стран Южной и Восточной Азии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63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Тема 2.5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Великая депрессия. Мировой экономический кризис. Преобразования Ф. Рузвельта в США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27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2.6 Нарастание агрессии. Германский нацизм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26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2.7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374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2.8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324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2.9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Развитие культуры в первой трети ХХ в.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392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Раздел 3 Вторая мировая война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DD03A2" w:rsidRPr="007F7E78" w:rsidTr="008F6AE2">
        <w:trPr>
          <w:trHeight w:val="25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Тема 3.1 </w:t>
            </w: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252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Тема 3.2 Начало Великой Отечественной войны и войны на Тихом океане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38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3.3 Коренной перелом в войне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268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3.4 Жизнь во время войны. Сопротивление оккупантам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262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Тема 3.5 Разгром Германии, Японии и их союзников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29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Раздел 4 Соревнование социальных систем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DD03A2" w:rsidRPr="007F7E78" w:rsidTr="008F6AE2">
        <w:trPr>
          <w:trHeight w:val="25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4.2 Начало «холодной войны»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DD03A2" w:rsidRPr="007F7E78" w:rsidTr="008F6AE2">
        <w:trPr>
          <w:trHeight w:val="32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Тема 4.3 Гонка вооружений. Берлинский и Карибский кризисы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158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4.4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22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4.5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«Разрядка»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31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4.6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Западная Европа и Северная Америка в 50–80-е годы ХХ века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26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4.7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Достижения и кризисы социалистического мира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361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4.8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Латинская Америка в 1950–1990-е гг.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27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4.9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Страны Азии и Африки в 1940–1990-е гг.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27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Раздел 5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DD03A2" w:rsidRPr="007F7E78" w:rsidTr="008F6AE2">
        <w:trPr>
          <w:trHeight w:val="212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Раздел 6 Россия в годы «великих потрясений». 1914–1921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DD03A2" w:rsidRPr="007F7E78" w:rsidTr="008F6AE2">
        <w:trPr>
          <w:trHeight w:val="22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6.1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DD03A2" w:rsidRPr="007F7E78" w:rsidTr="008F6AE2">
        <w:trPr>
          <w:trHeight w:val="31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6.2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Великая российская революция 1917 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DD03A2" w:rsidRPr="007F7E78" w:rsidTr="008F6AE2">
        <w:trPr>
          <w:trHeight w:val="27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6.3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218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6.4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30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6.5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Гражданская война и ее последствия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660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6.6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Идеология и культура периода Гражданской войны и «военного коммунизма»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D03A2" w:rsidRPr="007F7E78" w:rsidTr="008F6AE2">
        <w:trPr>
          <w:trHeight w:val="41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Раздел 7 Советский Союз в 1920–1930-е гг.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DD03A2" w:rsidRPr="007F7E78" w:rsidTr="008F6AE2">
        <w:trPr>
          <w:trHeight w:val="262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7.1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СССР в годы нэпа. 1921–1928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D03A2" w:rsidRPr="007F7E78" w:rsidTr="008F6AE2">
        <w:trPr>
          <w:trHeight w:val="300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7.2 </w:t>
            </w:r>
            <w:r w:rsidRPr="007F7E78">
              <w:rPr>
                <w:rFonts w:ascii="Times New Roman" w:hAnsi="Times New Roman"/>
                <w:sz w:val="24"/>
                <w:szCs w:val="24"/>
              </w:rPr>
              <w:t xml:space="preserve">Советский Союз в 1929–1941 гг.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DD03A2" w:rsidRPr="007F7E78" w:rsidTr="008F6AE2">
        <w:trPr>
          <w:trHeight w:val="27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Раздел 8 Великая Отечественная война. 1941–1945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DD03A2" w:rsidRPr="007F7E78" w:rsidTr="008F6AE2">
        <w:trPr>
          <w:trHeight w:val="19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Раздел 9 Апогей и кризис советской системы. 1945–1991 гг.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DD03A2" w:rsidRPr="007F7E78" w:rsidTr="008F6AE2">
        <w:trPr>
          <w:trHeight w:val="267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Тема 9.1 «Поздний сталинизм» (1945–1953)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DD03A2" w:rsidRPr="007F7E78" w:rsidTr="008F6AE2">
        <w:trPr>
          <w:trHeight w:val="20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>Тема 9.2  «Оттепель»: середина 1950-х – первая половина 1960-х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DD03A2" w:rsidRPr="007F7E78" w:rsidTr="008F6AE2">
        <w:trPr>
          <w:trHeight w:val="25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Тема 9.3 Советское общество в середине 1960-х – начале 1980-х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DD03A2" w:rsidRPr="007F7E78" w:rsidTr="008F6AE2">
        <w:trPr>
          <w:trHeight w:val="363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Раздел 10 Политика «перестройки». Распад СССР (1985–1991)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DD03A2" w:rsidRPr="007F7E78" w:rsidTr="008F6AE2">
        <w:trPr>
          <w:trHeight w:val="33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Раздел 11 Российская Федерация в 1992–2012 гг.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</w:tr>
      <w:tr w:rsidR="00DD03A2" w:rsidRPr="007F7E78" w:rsidTr="008F6AE2">
        <w:trPr>
          <w:trHeight w:val="364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Тема 11.1 Становление новой России (1992–1999)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DD03A2" w:rsidRPr="007F7E78" w:rsidTr="008F6AE2">
        <w:trPr>
          <w:trHeight w:val="270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t xml:space="preserve"> Тема 11.2 Россия в 2000-е: вызовы времени и задачи модернизации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DD03A2" w:rsidRPr="007F7E78" w:rsidTr="008F6AE2">
        <w:trPr>
          <w:trHeight w:val="46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E78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7E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03A2" w:rsidRPr="007F7E78" w:rsidTr="008F6AE2">
        <w:trPr>
          <w:trHeight w:val="465"/>
        </w:trPr>
        <w:tc>
          <w:tcPr>
            <w:tcW w:w="4513" w:type="pct"/>
          </w:tcPr>
          <w:p w:rsidR="00DD03A2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87" w:type="pct"/>
          </w:tcPr>
          <w:p w:rsidR="00DD03A2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D03A2" w:rsidRPr="007F7E78" w:rsidTr="008F6AE2">
        <w:trPr>
          <w:trHeight w:val="465"/>
        </w:trPr>
        <w:tc>
          <w:tcPr>
            <w:tcW w:w="4513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87" w:type="pct"/>
          </w:tcPr>
          <w:p w:rsidR="00DD03A2" w:rsidRPr="007F7E78" w:rsidRDefault="00DD03A2" w:rsidP="008F6AE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174</w:t>
            </w:r>
          </w:p>
        </w:tc>
      </w:tr>
    </w:tbl>
    <w:p w:rsidR="00862A15" w:rsidRDefault="00862A15" w:rsidP="001C321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C07AF0" w:rsidRPr="00916B79" w:rsidRDefault="00C07AF0" w:rsidP="00C07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.05 ФИЗИЧЕСКАЯ КУЛЬТУРА</w:t>
      </w:r>
    </w:p>
    <w:p w:rsidR="00C07AF0" w:rsidRPr="00916B79" w:rsidRDefault="00C07AF0" w:rsidP="00C07AF0">
      <w:pPr>
        <w:keepNext/>
        <w:keepLines/>
        <w:spacing w:after="0" w:line="240" w:lineRule="auto"/>
        <w:ind w:left="20"/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8" w:name="bookmark452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 w:rsidR="00116AF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</w:t>
      </w:r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bookmarkEnd w:id="8"/>
      <w:r w:rsidR="00116AF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C07AF0" w:rsidRPr="00916B79" w:rsidRDefault="00C07AF0" w:rsidP="00C07AF0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</w:t>
      </w:r>
      <w:r w:rsidR="00116AF0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="00116AF0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предмета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«Физическая культура» обеспечивает достижение студентами следующих результатов:</w:t>
      </w:r>
    </w:p>
    <w:p w:rsidR="00C07AF0" w:rsidRPr="00916B79" w:rsidRDefault="00C07AF0" w:rsidP="00C07AF0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обучающихся к саморазвитию и личностному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моопределению;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устойчивой мотивации к здоровому образу жизни и обу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валеологической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профессиональной направленностью, непри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ятию вредных привычек: курения, употребления алкоголя, наркотиков;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приобретение личного опыта творческого использования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профессионально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оздоровительных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средств и методов двигательной активности;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к построению индивидуальной образовательной траектории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использования системы значимых социальных и межличност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эффективно разрешать конфликты;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спортивно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оказывать первую помощь при занятиях спортивно-оздоровительной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патриотизм, уважение к своему народу, чувство ответственности перед 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диной;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C07AF0" w:rsidRPr="00916B79" w:rsidRDefault="00C07AF0" w:rsidP="00A915D3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использовать межпредметные понятия и универсальные учеб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ные действия (регулятивные, познавательные, коммуникативные) в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знавательной, спортивной, физкультурной, оздоровительной и социальной практике;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учебного сотрудничества с преподавателями и сверстниками с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пользованием специальных средств и методов двигательной активности;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растной и спортивной), экологии, ОБЖ;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участия в различных видах соревновательной дея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моделирующих профессиональную подготовку;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07AF0" w:rsidRPr="00916B79" w:rsidRDefault="00C07AF0" w:rsidP="00A915D3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разнообразные формы и виды физкультурной деятельно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 для организации здорового образа жизни, активного отдыха и досуга;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ний, связанных с учебной и производственной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физическими упражнениями разной функциональной направлен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физкультурно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- спортивного комплекса «Готов к труду и обороне» (ГТО)</w:t>
      </w:r>
    </w:p>
    <w:p w:rsidR="00C07AF0" w:rsidRPr="00F06F23" w:rsidRDefault="00C07AF0" w:rsidP="00A915D3">
      <w:pPr>
        <w:pStyle w:val="af"/>
        <w:numPr>
          <w:ilvl w:val="0"/>
          <w:numId w:val="6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9" w:name="bookmark453"/>
      <w:r w:rsidRPr="00F06F23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C07AF0" w:rsidRPr="00F06F23" w:rsidRDefault="00C07AF0" w:rsidP="00A915D3">
      <w:pPr>
        <w:pStyle w:val="af"/>
        <w:numPr>
          <w:ilvl w:val="0"/>
          <w:numId w:val="6"/>
        </w:num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C07AF0" w:rsidRPr="00393C88" w:rsidTr="00FA5B4C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C07AF0" w:rsidRPr="00393C88" w:rsidTr="00FA5B4C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5E1CD8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F47CA3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теоретические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CF7763" w:rsidRDefault="00C07AF0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AF1086" w:rsidRDefault="005E1CD8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07AF0" w:rsidRPr="00393C88" w:rsidTr="00FA5B4C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6C1735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:rsidR="00C07AF0" w:rsidRPr="00916B79" w:rsidRDefault="00C07AF0" w:rsidP="00C07AF0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</w:p>
    <w:p w:rsidR="00C07AF0" w:rsidRDefault="00C07AF0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0" w:name="bookmark460"/>
      <w:bookmarkEnd w:id="9"/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324"/>
        <w:gridCol w:w="2051"/>
      </w:tblGrid>
      <w:tr w:rsidR="00F47CA3" w:rsidRPr="00916B79" w:rsidTr="008F6AE2">
        <w:trPr>
          <w:trHeight w:hRule="exact" w:val="35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Профессии СПО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Теоретическая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47CA3" w:rsidRPr="00916B79" w:rsidTr="008F6AE2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Ведение. Физическая культура в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обшекультур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- ной и профессиональной подготовке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ст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ентов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СПО</w:t>
            </w:r>
          </w:p>
        </w:tc>
        <w:tc>
          <w:tcPr>
            <w:tcW w:w="1094" w:type="pct"/>
            <w:shd w:val="clear" w:color="auto" w:fill="FFFFFF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rPr>
          <w:trHeight w:hRule="exact" w:val="59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Основы методики самостоятельных занятий физическими упражнениями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Самоконтроль, его основные методы, показате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 и критерии оценки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Психофизиологические основы учебного и про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изводственного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тр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 Средства физической культуры в регулировании работоспособности</w:t>
            </w:r>
          </w:p>
        </w:tc>
        <w:tc>
          <w:tcPr>
            <w:tcW w:w="1094" w:type="pct"/>
            <w:shd w:val="clear" w:color="auto" w:fill="FFFFFF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 в профессиональной дея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тельности специалиста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Практическая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245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Учебно-методические занятия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Учебно-тренировочные занятия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237</w:t>
            </w:r>
          </w:p>
        </w:tc>
      </w:tr>
      <w:tr w:rsidR="00F47CA3" w:rsidRPr="00916B79" w:rsidTr="008F6AE2">
        <w:trPr>
          <w:trHeight w:hRule="exact" w:val="37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Легкая атлетика. Кроссовая подготовка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49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Лыжная подготовка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Спортивные игры (по выбору)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</w:tc>
      </w:tr>
      <w:tr w:rsidR="00F47CA3" w:rsidRPr="00916B79" w:rsidTr="008F6AE2">
        <w:trPr>
          <w:trHeight w:hRule="exact" w:val="38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Плавание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Виды спорта по выбору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62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Дифференцированный зачет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5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255</w:t>
            </w:r>
          </w:p>
        </w:tc>
      </w:tr>
    </w:tbl>
    <w:p w:rsidR="00F47CA3" w:rsidRDefault="00F47CA3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F47CA3" w:rsidRDefault="00F47CA3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C07AF0" w:rsidRPr="00916B79" w:rsidRDefault="00C07AF0" w:rsidP="00C07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.06 ОСНОВЫ БЕЗОПАСНОСТИ ЖИЗНЕДЕЯТЕЛЬНОСТИ»</w:t>
      </w:r>
    </w:p>
    <w:p w:rsidR="00C07AF0" w:rsidRPr="00916B79" w:rsidRDefault="00C07AF0" w:rsidP="00C0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F0" w:rsidRPr="00916B79" w:rsidRDefault="00C07AF0" w:rsidP="00C07AF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1" w:name="bookmark493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11"/>
    </w:p>
    <w:p w:rsidR="00C07AF0" w:rsidRPr="00916B79" w:rsidRDefault="00C07AF0" w:rsidP="00C07AF0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«Основы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ности» обеспечивает достижение следующих результатов:</w:t>
      </w:r>
    </w:p>
    <w:p w:rsidR="00C07AF0" w:rsidRPr="00916B79" w:rsidRDefault="00C07AF0" w:rsidP="00A915D3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личностных, в том числе духовных и физических, качеств, обеспе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чивающих защищенность жизненно важных интересов личности от внешних и внутренних угроз;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потребности соблюдать нормы здорового образа жизни, осо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знанно выполнять правила безопасности жизнедеятельности;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исключение из своей жизни вредных привычек (курения, пьянства и т. д.);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воспитание ответственного отношения к сохранению окружающей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среды, личному здоровью, как к индивидуальной и общественной цен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приемов действий в опасных и чрезвычайных ситуациях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ного, техногенного и социального характера;</w:t>
      </w:r>
    </w:p>
    <w:p w:rsidR="00C07AF0" w:rsidRPr="00916B79" w:rsidRDefault="00C07AF0" w:rsidP="00A915D3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умениями формулировать личные понятия о безопасности; ана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навыками самостоятельно определять цели и задачи по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му поведению в повседневной жизни и в различных опасных и чрезвычайных ситуациях, выбирать средства реализации поставленных целей, оценивать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результаты своей деятельности в обеспечении личной безопасности;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воспринимать и перерабатывать информацию, генери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точников и новых информационных технологий;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выражать свои мысли и способности слушать собеседни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ка, понимать его точку зрения, признавать право другого человека на иное мнение;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умений взаимодействовать с окружающими, выполнять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социальные роли во время и при ликвидации последствий чрезвы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чайных ситуаций;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ситуаций по ха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анализировать явления и события природного, тех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ведения;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информировать о результатах своих наблюдений, участво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устройства и принципов действия бытовых приборов и дру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гих технических средств, используемых в повседневной жизни;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установки на здоровый образ жизни;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07AF0" w:rsidRPr="00916B79" w:rsidRDefault="00C07AF0" w:rsidP="00C07AF0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культуре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знания основ государственной системы, российского законодатель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направленного на защиту населения от внешних и внутренних угроз;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поведения;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здоровом образе жизни как о средстве обе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спечения духовного, физического и социального благополучия личности;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распространенных опасных и чрезвычайных ситуаций 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родного, техногенного и социального характера;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факторов, пагубно влияющих на здоровье человека;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знания основных мер защиты (в том числе в области гражданской обо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роны) и правил поведения в условиях опасных и чрезвычайных ситуаций;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формирование умения предвидеть возникновение опасных и чрезвычайных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ситуаций по характерным для них признакам, а также использовать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информационные источники;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дневной жизни и в различных опасных и чрезвычайных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нения с военной службы и пребывания в запасе;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C07AF0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2" w:name="bookmark500"/>
    </w:p>
    <w:p w:rsidR="00C07AF0" w:rsidRPr="006A1A79" w:rsidRDefault="00C07AF0" w:rsidP="00C07AF0">
      <w:pPr>
        <w:shd w:val="clear" w:color="auto" w:fill="FFFFFF"/>
        <w:spacing w:after="0" w:line="240" w:lineRule="auto"/>
        <w:ind w:right="499"/>
        <w:rPr>
          <w:rFonts w:ascii="Times New Roman" w:hAnsi="Times New Roman"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C07AF0" w:rsidRPr="006A1A79" w:rsidRDefault="00C07AF0" w:rsidP="00C07AF0">
      <w:pPr>
        <w:shd w:val="clear" w:color="auto" w:fill="FFFFFF"/>
        <w:spacing w:after="0" w:line="240" w:lineRule="auto"/>
        <w:ind w:right="51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C07AF0" w:rsidRPr="00314D87" w:rsidTr="00FA5B4C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3" w:right="53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C07AF0" w:rsidRPr="00314D87" w:rsidTr="00FA5B4C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42F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42F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Default="00242F4E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AF0" w:rsidRPr="00314D87" w:rsidTr="00FA5B4C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C07AF0" w:rsidRPr="00916B79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1"/>
        <w:gridCol w:w="990"/>
      </w:tblGrid>
      <w:tr w:rsidR="00242F4E" w:rsidRPr="00281CF0" w:rsidTr="008F6AE2">
        <w:tc>
          <w:tcPr>
            <w:tcW w:w="4483" w:type="pct"/>
          </w:tcPr>
          <w:p w:rsidR="00242F4E" w:rsidRPr="00281CF0" w:rsidRDefault="00242F4E" w:rsidP="008F6AE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7" w:type="pct"/>
          </w:tcPr>
          <w:p w:rsidR="00242F4E" w:rsidRPr="00281CF0" w:rsidRDefault="00242F4E" w:rsidP="008F6AE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1. Обеспечение личной безопасности и сохранение здоровья населения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3. Основы обороны государства и воинская обязанности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4. Основы медицинских знаний.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2F4E" w:rsidRPr="00281CF0" w:rsidTr="008F6AE2"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Pr="00314D87" w:rsidRDefault="00242F4E" w:rsidP="00242F4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2F4E" w:rsidRPr="00281CF0" w:rsidTr="008F6AE2"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C07AF0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993C18" w:rsidRPr="002B704E" w:rsidRDefault="00993C18" w:rsidP="00993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2B704E">
        <w:rPr>
          <w:rFonts w:ascii="Times New Roman" w:hAnsi="Times New Roman" w:cs="Times New Roman"/>
          <w:b/>
          <w:sz w:val="24"/>
          <w:szCs w:val="24"/>
        </w:rPr>
        <w:t>.18 АСТРОНОМИЯ</w:t>
      </w:r>
    </w:p>
    <w:p w:rsidR="00993C18" w:rsidRPr="002B704E" w:rsidRDefault="00993C18" w:rsidP="00993C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ОСВОЕНИЯ УЧЕБНОЙ ДИСЦИПЛИНЫ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личностных: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lastRenderedPageBreak/>
        <w:t xml:space="preserve">− сформированность научного мировоззрения, соответствующего современному уровню развития астрономической науки;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устойчивый интерес к истории и достижениям в области астрономии;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анализировать последствия освоения космического пространства для жизни и деятельности человека;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метапредметных: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предметных: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понимание сущности наблюдаемых во Вселенной явлений;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 −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93C18" w:rsidRDefault="00993C18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993C18" w:rsidRDefault="00993C18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326"/>
        <w:gridCol w:w="1985"/>
      </w:tblGrid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Pr="007127B8" w:rsidRDefault="00B6484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Pr="007127B8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Pr="007127B8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Pr="007127B8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354" w:rsidTr="00267DB4">
        <w:tc>
          <w:tcPr>
            <w:tcW w:w="7326" w:type="dxa"/>
            <w:tcMar>
              <w:left w:w="98" w:type="dxa"/>
            </w:tcMar>
          </w:tcPr>
          <w:p w:rsidR="00F13354" w:rsidRDefault="00F13354" w:rsidP="00267DB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Mar>
              <w:left w:w="98" w:type="dxa"/>
            </w:tcMar>
          </w:tcPr>
          <w:p w:rsidR="00F13354" w:rsidRPr="00C50310" w:rsidRDefault="00B64844" w:rsidP="00267DB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13354" w:rsidRDefault="00F13354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C18" w:rsidRPr="009B0980" w:rsidRDefault="00993C18" w:rsidP="00993C18">
      <w:pPr>
        <w:widowControl w:val="0"/>
        <w:autoSpaceDE w:val="0"/>
        <w:autoSpaceDN w:val="0"/>
        <w:adjustRightInd w:val="0"/>
        <w:spacing w:after="0" w:line="240" w:lineRule="auto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ТЕМАТИЧЕСКОЕ ПЛАНИРОВАНИЕ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5812"/>
        <w:gridCol w:w="1275"/>
      </w:tblGrid>
      <w:tr w:rsidR="00F13354" w:rsidRPr="00D43AC0" w:rsidTr="00267DB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F13354" w:rsidRPr="00D43AC0" w:rsidTr="00267DB4">
        <w:trPr>
          <w:trHeight w:val="42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3AC0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F13354" w:rsidP="00267D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lastRenderedPageBreak/>
              <w:t>1. ИСТОРИЯ РАЗВИТИЯ АСТРОНОМИИ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354" w:rsidRPr="002F2163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  <w:t>6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354" w:rsidRPr="002F2163" w:rsidRDefault="00F13354" w:rsidP="00267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2. УСТРОЙСТВО СОЛНЕЧНОЙ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3. 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aps/>
                <w:sz w:val="24"/>
                <w:szCs w:val="24"/>
              </w:rPr>
              <w:t>34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F2163" w:rsidRDefault="00B6484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F13354" w:rsidRPr="00D43AC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D43AC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D43AC0" w:rsidRDefault="00B6484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71</w:t>
            </w:r>
          </w:p>
        </w:tc>
      </w:tr>
    </w:tbl>
    <w:p w:rsidR="00993C18" w:rsidRDefault="00993C18" w:rsidP="00993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4E" w:rsidRPr="002B704E" w:rsidRDefault="00242F4E" w:rsidP="0024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ОУПП</w:t>
      </w:r>
      <w:r w:rsidRPr="002B70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704E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242F4E" w:rsidRPr="002B704E" w:rsidRDefault="00242F4E" w:rsidP="00242F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3" w:name="bookmark199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 ПРЕДМЕТА</w:t>
      </w:r>
      <w:bookmarkEnd w:id="13"/>
    </w:p>
    <w:p w:rsidR="00242F4E" w:rsidRPr="002B704E" w:rsidRDefault="00242F4E" w:rsidP="00242F4E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«Математика» обеспечивает достиже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ние студентами следующих </w:t>
      </w: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результатов:</w:t>
      </w:r>
    </w:p>
    <w:p w:rsidR="00242F4E" w:rsidRPr="002B704E" w:rsidRDefault="00242F4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тематики;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логического мышления, пространственного воображения, алгорит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математическими знаниями и умениями, необходимыми в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разованию как условию успешной профессиональной и общественной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творческой и ответственной деятельности;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коллективной работе, сотрудничеству со сверстниками в обра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отношение к профессиональной деятельности как возможности участия в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нии личных, общественных, государственных, общенациональных проблем;</w:t>
      </w:r>
    </w:p>
    <w:p w:rsidR="00242F4E" w:rsidRPr="002B704E" w:rsidRDefault="00242F4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тивно разрешать конфликты;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лучаемую 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из различных источников;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принимать красоту и гармонию мира;</w:t>
      </w:r>
    </w:p>
    <w:p w:rsidR="00242F4E" w:rsidRPr="002B704E" w:rsidRDefault="00242F4E" w:rsidP="00242F4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математических понятиях как важней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методами доказательств и алгоритмов решения, умение их приме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нять, проводить доказательные рассуждения в ходе решения задач;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иска пути решения и иллюстрации решения уравнений и неравенств;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ций, использование полученных знаний для описания и анализа реальных зависимостей;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понятиями о плоских и пространственных геометриче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ских фигурах, их основных свойствах; сформированность умения распозна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геометрические фигуры на чертежах, моделях и в реальном мире; при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процессах и явлениях, имеющих веро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42F4E" w:rsidRPr="002B704E" w:rsidRDefault="00242F4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использования готовых компьютерных программ при решении задач.</w:t>
      </w:r>
    </w:p>
    <w:p w:rsidR="00242F4E" w:rsidRDefault="00242F4E" w:rsidP="00A915D3">
      <w:pPr>
        <w:pStyle w:val="af"/>
        <w:numPr>
          <w:ilvl w:val="0"/>
          <w:numId w:val="10"/>
        </w:numPr>
        <w:spacing w:after="0" w:line="240" w:lineRule="auto"/>
        <w:ind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523"/>
        <w:gridCol w:w="2038"/>
      </w:tblGrid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344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326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77</w:t>
            </w:r>
          </w:p>
        </w:tc>
      </w:tr>
      <w:tr w:rsidR="00242F4E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форме экзамена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</w:tbl>
    <w:p w:rsidR="00242F4E" w:rsidRDefault="00242F4E" w:rsidP="0024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F4E" w:rsidRDefault="00242F4E" w:rsidP="0024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F4E" w:rsidRPr="002B704E" w:rsidRDefault="00242F4E" w:rsidP="00242F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hAnsi="Times New Roman" w:cs="Times New Roman"/>
          <w:sz w:val="24"/>
          <w:szCs w:val="24"/>
        </w:rPr>
        <w:tab/>
      </w:r>
      <w:bookmarkStart w:id="14" w:name="bookmark221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4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566"/>
        <w:gridCol w:w="2809"/>
      </w:tblGrid>
      <w:tr w:rsidR="00242F4E" w:rsidRPr="002B704E" w:rsidTr="008F6AE2">
        <w:trPr>
          <w:trHeight w:val="23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242F4E" w:rsidRPr="002B704E" w:rsidTr="008F6AE2">
        <w:trPr>
          <w:trHeight w:hRule="exact" w:val="387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E" w:rsidRPr="002B704E" w:rsidTr="008F6AE2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Введение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242F4E" w:rsidRPr="002B704E" w:rsidTr="008F6AE2">
        <w:trPr>
          <w:trHeight w:hRule="exact" w:val="37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Развитие понятия о числе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242F4E" w:rsidRPr="002B704E" w:rsidTr="008F6AE2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Корни, степени и логарифмы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</w:tr>
      <w:tr w:rsidR="00242F4E" w:rsidRPr="002B704E" w:rsidTr="008F6AE2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Прямые и плоскости в пространстве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</w:tr>
      <w:tr w:rsidR="00242F4E" w:rsidRPr="002B704E" w:rsidTr="008F6AE2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Комбинаторика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242F4E" w:rsidRPr="002B704E" w:rsidTr="008F6AE2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Координаты и векторы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</w:tr>
      <w:tr w:rsidR="00242F4E" w:rsidRPr="002B704E" w:rsidTr="008F6AE2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тригонометрии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</w:tr>
      <w:tr w:rsidR="00242F4E" w:rsidRPr="002B704E" w:rsidTr="008F6AE2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Функции и графики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</w:tr>
      <w:tr w:rsidR="00242F4E" w:rsidRPr="002B704E" w:rsidTr="008F6AE2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Многогранники и круглые тела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</w:tr>
      <w:tr w:rsidR="00242F4E" w:rsidRPr="002B704E" w:rsidTr="008F6AE2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Начала математического анализа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</w:tr>
      <w:tr w:rsidR="00242F4E" w:rsidRPr="002B704E" w:rsidTr="008F6AE2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Интеграл и его применение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</w:tr>
      <w:tr w:rsidR="00242F4E" w:rsidRPr="002B704E" w:rsidTr="008F6AE2">
        <w:trPr>
          <w:trHeight w:hRule="exact" w:val="576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Элементы теории вероятностей и математической статистики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</w:tr>
      <w:tr w:rsidR="00242F4E" w:rsidRPr="002B704E" w:rsidTr="008F6AE2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Уравнения и неравенства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</w:tr>
      <w:tr w:rsidR="00242F4E" w:rsidRPr="002B704E" w:rsidTr="008F6AE2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2B704E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326</w:t>
            </w:r>
          </w:p>
        </w:tc>
      </w:tr>
      <w:tr w:rsidR="00242F4E" w:rsidRPr="002B704E" w:rsidTr="008F6AE2">
        <w:trPr>
          <w:trHeight w:hRule="exact" w:val="372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F4E" w:rsidRPr="00C11DAD" w:rsidRDefault="00242F4E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F4E" w:rsidRPr="00C11DAD" w:rsidRDefault="00242F4E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</w:tr>
      <w:tr w:rsidR="00242F4E" w:rsidRPr="002B704E" w:rsidTr="008F6AE2">
        <w:trPr>
          <w:trHeight w:hRule="exact" w:val="372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F4E" w:rsidRPr="00C11DAD" w:rsidRDefault="00242F4E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экзамена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F4E" w:rsidRDefault="00242F4E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</w:tr>
      <w:tr w:rsidR="00242F4E" w:rsidRPr="002B704E" w:rsidTr="008F6AE2">
        <w:trPr>
          <w:trHeight w:hRule="exact" w:val="272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F4E" w:rsidRPr="00C11DAD" w:rsidRDefault="00242F4E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F4E" w:rsidRPr="00C11DAD" w:rsidRDefault="00242F4E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344</w:t>
            </w:r>
          </w:p>
        </w:tc>
      </w:tr>
    </w:tbl>
    <w:p w:rsidR="00242F4E" w:rsidRDefault="00242F4E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42F4E" w:rsidRDefault="00242F4E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42F4E" w:rsidRDefault="00242F4E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154EE" w:rsidRPr="002B704E" w:rsidRDefault="00357363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ОУПП</w:t>
      </w:r>
      <w:r w:rsidR="00B154EE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.0</w:t>
      </w:r>
      <w:r w:rsidR="00737DA1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 xml:space="preserve">2 </w:t>
      </w:r>
      <w:r w:rsidR="00B154EE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ИНФОРМАТИКА</w:t>
      </w: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5" w:name="bookmark233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 w:rsidR="005F28D8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</w:t>
      </w: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bookmarkEnd w:id="15"/>
      <w:r w:rsidR="005F28D8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</w:t>
      </w:r>
      <w:r w:rsidR="004F497C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="004F497C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предмета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«Информатика» обеспечивает дости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жение студентами следующих </w:t>
      </w: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результатов:</w:t>
      </w:r>
    </w:p>
    <w:p w:rsidR="00B154EE" w:rsidRPr="002B704E" w:rsidRDefault="00B154E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развития и достижениям отечествен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информатики в мировой индустрии информационных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осознание своего места в информационном обществе;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 ответственной творческой деятель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с использованием информационно-коммуникационных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самостоятельно формировать новые для себя знания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области, используя для этого доступные источники информации;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ку уровня собственного интеллектуального развития, в том числе с исполь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зованием современных электронных образовательных ресурсов;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деятельности, так и в быту;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154EE" w:rsidRPr="002B704E" w:rsidRDefault="00B154E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метапредметных: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определять цели, составлять планы деятельности и определять сред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необходимые для их реализации;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для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но-исследовательской и проектной деятельности с использованием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мационно-коммуникационных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информационно-коммуникационных техноло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ляемой информации средствами информационных и коммуникационных технологий;</w:t>
      </w:r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роли информации и информационных процессов в окружающем мире;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алгоритмического мышления и понимание методов 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готовых прикладных компьютерных программ по профилю подготовки;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способами представления, хранения и обработки данных на ком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пьютере;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компьютерными средствами представления и анализа данных в электронных таблицах;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базах данных и простейших средствах управления ими;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струкций языка программирования;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 информатизации;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применение на практике средств защиты информации от вредоносных про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грамм, соблюдение правил личной безопасности и этики в работе с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мацией и средствами коммуникаций в Интернете.</w:t>
      </w:r>
    </w:p>
    <w:p w:rsidR="00B154EE" w:rsidRPr="00426ABC" w:rsidRDefault="00B154EE" w:rsidP="00A915D3">
      <w:pPr>
        <w:pStyle w:val="af"/>
        <w:numPr>
          <w:ilvl w:val="0"/>
          <w:numId w:val="10"/>
        </w:numPr>
        <w:shd w:val="clear" w:color="auto" w:fill="FFFFFF"/>
        <w:spacing w:after="0"/>
        <w:ind w:right="499" w:hanging="360"/>
        <w:rPr>
          <w:rFonts w:ascii="Times New Roman" w:hAnsi="Times New Roman"/>
          <w:sz w:val="24"/>
          <w:szCs w:val="24"/>
        </w:rPr>
      </w:pPr>
      <w:r w:rsidRPr="000A28B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3"/>
        <w:gridCol w:w="1971"/>
      </w:tblGrid>
      <w:tr w:rsidR="00426ABC" w:rsidRPr="00CD2816" w:rsidTr="00426AB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CD28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426ABC" w:rsidRPr="00CD2816" w:rsidTr="00426AB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26ABC" w:rsidRPr="00CD2816" w:rsidTr="00426ABC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форме экзамена</w:t>
            </w:r>
          </w:p>
        </w:tc>
      </w:tr>
      <w:tr w:rsidR="00426ABC" w:rsidRPr="00CD2816" w:rsidTr="00426ABC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426ABC" w:rsidRDefault="00426ABC" w:rsidP="00426ABC">
      <w:p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6" w:name="bookmark263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1"/>
        <w:gridCol w:w="1030"/>
      </w:tblGrid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/>
                <w:sz w:val="24"/>
                <w:szCs w:val="24"/>
              </w:rPr>
              <w:t xml:space="preserve">    Введение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BD2787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996B40">
              <w:rPr>
                <w:rFonts w:ascii="Times New Roman" w:hAnsi="Times New Roman" w:cs="Times New Roman"/>
                <w:b/>
                <w:caps/>
              </w:rPr>
              <w:t>.</w:t>
            </w:r>
            <w:r w:rsidRPr="00996B40">
              <w:rPr>
                <w:rStyle w:val="affff8"/>
                <w:rFonts w:ascii="Times New Roman" w:hAnsi="Times New Roman"/>
                <w:caps/>
              </w:rPr>
              <w:t xml:space="preserve"> ИНФОРМАЦИОННАЯ ДЕЯТЕЛЬНОСТЬ ЧЕЛОВЕКА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1. 1    </w:t>
            </w:r>
            <w:r w:rsidRPr="00996B40">
              <w:rPr>
                <w:rFonts w:ascii="Times New Roman" w:hAnsi="Times New Roman" w:cs="Times New Roman"/>
                <w:lang w:eastAsia="en-US"/>
              </w:rPr>
              <w:t>Основные  этапы развития  информационного общества.  Этапы  развития  технических средств и информационных ресурсов.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1.2   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996B40">
              <w:rPr>
                <w:rFonts w:ascii="Times New Roman" w:hAnsi="Times New Roman" w:cs="Times New Roman"/>
                <w:b/>
                <w:caps/>
                <w:sz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 2.1 Подходы  к  понятию  и  измерению  информации.  Информационные  объекты</w:t>
            </w:r>
          </w:p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различных видов. Универсальность дискретного (цифрового) представления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 2.2 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2.3. Основные информационные процессы и их реализация с помощью компьютеров: хранение, поиск и передача информации.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996B40">
              <w:rPr>
                <w:rFonts w:ascii="Times New Roman" w:hAnsi="Times New Roman" w:cs="Times New Roman"/>
                <w:b/>
                <w:caps/>
                <w:color w:val="000000"/>
                <w:shd w:val="clear" w:color="auto" w:fill="FFFFFF"/>
              </w:rPr>
              <w:t>СРЕДСТВА ИНФОРМАЦИОННЫХ И КОММУНИКАЦИОННЫХ ТЕХНОЛОГИЙ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3.1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Архитектура компьютеров.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3.2 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3.3 Безопасность, гигиена, эргономика, ресурсосбережение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4 ТЕХНОЛОГИЯ СОЗДАНИЯ И ПРЕОБРАЗОВАНИЯ ИНФОРМАЦИОННЫХ ОБЪЕКТОВ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5 ТЕЛЕКОММУНИКАЦИОННЫЕ ТЕХНОЛОГИИ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i w:val="0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5.1 Представления о технических и программных средствах телекоммуникационных технологий.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 5.2 Возможности  сетевого  программного  обеспечения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Тема5.3 Управление процессами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200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203</w:t>
            </w:r>
          </w:p>
        </w:tc>
      </w:tr>
    </w:tbl>
    <w:p w:rsidR="00B154EE" w:rsidRDefault="00B154EE" w:rsidP="00B1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354" w:rsidRDefault="008F6AE2" w:rsidP="00F13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ОУПП.03 ХИМИЯ </w:t>
      </w:r>
    </w:p>
    <w:p w:rsidR="008F6AE2" w:rsidRDefault="008F6AE2" w:rsidP="008F6AE2">
      <w:pPr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УЧЕБНОГО</w:t>
      </w: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«Химия», обеспечивает достижение студентами следующих 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lastRenderedPageBreak/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умения давать количественные оценки и производить расчеты по химическим формулам и уравнениям;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правилами техники безопасности при использовании химических веществ;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собственной позиции по отношению к химической информации, получаемой из разных источников.</w:t>
      </w:r>
    </w:p>
    <w:p w:rsidR="008F6AE2" w:rsidRPr="008F6AE2" w:rsidRDefault="008F6AE2" w:rsidP="008F6AE2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8F6AE2" w:rsidRPr="008F6AE2" w:rsidRDefault="008F6AE2" w:rsidP="008F6AE2">
      <w:pPr>
        <w:shd w:val="clear" w:color="auto" w:fill="FFFFFF"/>
        <w:spacing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3"/>
        <w:gridCol w:w="1971"/>
      </w:tblGrid>
      <w:tr w:rsidR="008F6AE2" w:rsidRPr="008F6AE2" w:rsidTr="008F6AE2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8F6AE2" w:rsidRPr="008F6AE2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8F6AE2" w:rsidRPr="008F6AE2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F6AE2" w:rsidRPr="008F6AE2" w:rsidTr="008F6AE2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виде экзамена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F6AE2" w:rsidRDefault="008F6AE2" w:rsidP="00F13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AE2" w:rsidRPr="002B704E" w:rsidRDefault="008F6AE2" w:rsidP="008F6A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0"/>
        <w:gridCol w:w="1951"/>
      </w:tblGrid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</w:t>
            </w:r>
            <w:r w:rsidRPr="008F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Органическая химия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1.1. Предмет органической химии. Теория строения органических соединений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1.2. Предельные углеводороды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1.3. Этиленовые и диеновые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1.4. Ацетиленовые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1.5. Ароматические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1.6. Природные источники углеводородов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1.7. Гидроксильные соединения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1.8. Альдегиды и кетоны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1.9. Карбоновые кислоты и их производные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1.10. Углеводы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1.11. Амины, аминокислоты, белки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1.12. Азотсодержащие гетероциклические</w:t>
            </w:r>
          </w:p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соединения. Нуклеиновые кислоты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1.13. Биологически активные соединения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8F6AE2">
              <w:rPr>
                <w:rFonts w:ascii="Times New Roman" w:hAnsi="Times New Roman" w:cs="Times New Roman"/>
                <w:b/>
                <w:bCs/>
                <w:caps/>
              </w:rPr>
              <w:t xml:space="preserve">. </w:t>
            </w:r>
            <w:r w:rsidRPr="008F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и неорганическая химия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2.1. Химия — наука о веществах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2.2. Строение атома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2.3. Периодический закон и Периодическая система химических элементов Д.И. Менделеева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2.4. Строение вещества</w:t>
            </w:r>
          </w:p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2.5. Полимеры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2.6. Дисперсные системы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2.7. Химические реакции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2.8. Растворы.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rPr>
          <w:trHeight w:val="252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2.9. Окислительно-восстановительные реакции. Электрохимические процессы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2.10. Классификация веществ. Простые вещества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2E7AD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2.11. Основные классы неорганических и органических соединений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4C2D4D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2.12. Химия элементов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2.13. Химия в жизни общества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186</w:t>
            </w:r>
          </w:p>
        </w:tc>
      </w:tr>
      <w:tr w:rsidR="002E7ADC" w:rsidRPr="008F6AE2" w:rsidTr="002E7ADC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7ADC" w:rsidRPr="008F6AE2" w:rsidTr="002E7ADC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</w:tr>
    </w:tbl>
    <w:p w:rsidR="008F6AE2" w:rsidRDefault="008F6AE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ADC" w:rsidRPr="002E7ADC" w:rsidRDefault="002E7ADC" w:rsidP="002E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17" w:name="_Hlk82972124"/>
      <w:r w:rsidRPr="002E7ADC">
        <w:rPr>
          <w:rFonts w:ascii="Times New Roman" w:hAnsi="Times New Roman"/>
          <w:b/>
          <w:caps/>
          <w:sz w:val="24"/>
          <w:szCs w:val="24"/>
        </w:rPr>
        <w:t>ДУП.01 ВВЕДЕНИЕ В ПРОФЕССИЮ</w:t>
      </w:r>
    </w:p>
    <w:p w:rsidR="00FA620C" w:rsidRDefault="00267DB4" w:rsidP="00FA620C">
      <w:pPr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УЧЕБНОГО</w:t>
      </w:r>
      <w:r w:rsidR="00FA620C"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содержания </w:t>
      </w:r>
      <w:r w:rsidRPr="002E7ADC">
        <w:rPr>
          <w:rFonts w:ascii="Times New Roman" w:hAnsi="Times New Roman"/>
          <w:sz w:val="24"/>
          <w:szCs w:val="24"/>
        </w:rPr>
        <w:t xml:space="preserve">дополнительного </w:t>
      </w:r>
      <w:r w:rsidRPr="002E7ADC">
        <w:rPr>
          <w:rFonts w:ascii="Times New Roman" w:hAnsi="Times New Roman" w:cs="Times New Roman"/>
          <w:sz w:val="24"/>
          <w:szCs w:val="24"/>
        </w:rPr>
        <w:t>учебного предмета ДУП.01 Введение в профессию</w:t>
      </w:r>
      <w:r w:rsidRPr="002E7AD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2E7A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2E7ADC" w:rsidRPr="002E7ADC" w:rsidRDefault="002E7ADC" w:rsidP="002E7ADC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18" w:name="bookmark8"/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  <w:bookmarkEnd w:id="18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19" w:name="bookmark9"/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ответственного отношения к обучению; готовность и способность студентов к саморазвитию и самообразованию на основе мотивации  к обучению и познанию;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критичность мышления, владение первичными навыками анализа и критичной оценки получаемой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креативность мышления, инициативность и находчивость;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чувство гордости и уважения к истории и достижениям отечественной физической  науки; физически грамотное поведение в профессиональной деятельности и быту при обращении с приборами и устройствами;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использовать достижения современной физической науки и физических  технологий для повышения собственного интеллектуального развития в выбранной профессиональной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выстраивать конструктивные взаимоотношения в команде по решению общих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чувства гордости и уважения к истории и достижениям отечественной биологической науки; представления о целостной естественно- научной картине мира;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−  понимание взаимосвязи и взаимозависимости естественных наук, их влияния на окружающую среду, экономическую, технологическую, социальную  и этическую сферы деятельности человека;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−−  способность использовать знания о современной  естественн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научной картине мира в образовательной и профессиональной деятельности; возможности  информационной среды для обеспечения продуктивного самообразования;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владение культурой мышления, способность к обобщению, анализу, восприятию информации в области естественных наук, постановке цели и выбору  путей ее достижения в профессиональной сфере;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руководствоваться в своей деятельности современными  принципами толерантности, диалога и сотрудничества; готовность к взаимодействию с коллегами, работе в коллективе;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готовность использовать основные методы защиты от возможных последствий аварий, катастроф, стихийных бедствий;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готовность к оказанию первой помощи при травмах, простудных и других  заболеваниях, отравлениях пищевыми продуктами;</w:t>
      </w:r>
    </w:p>
    <w:p w:rsidR="002E7ADC" w:rsidRPr="002E7ADC" w:rsidRDefault="002E7ADC" w:rsidP="002E7ADC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  <w:bookmarkEnd w:id="19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20" w:name="bookmark10"/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проводить комплексный поиск социальной информации в источниках различных типов, классифицировать социальные источники по типу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различать в предлагаемой для анализа информации факты и мнения, объяснения, суждения и интерпретации;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работать в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микрогруппах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>, учебных парах, презентовать результаты собственной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 применению различных методов познания;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генерировать идеи и определять средства, необходимые для их реализации;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анализировать и представлять информацию в различных видах;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осознание социальной значимости своей профессии/специальности, обладание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мотивацией к осуществлению профессиональной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 научных взглядов, идей, теорий, концепций, гипотез (о сущности и происхождении жизни, человека) в ходе работы с различными источниками 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организовывать сотрудничество единомышленников, в том  числе с использованием современных информационно-коммуникационных   технологий;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способность понимать принципы устойчивости и продуктивности живой  природы, пути ее изменения под влиянием антропогенных факторов, способность к системному анализу глобальных экологических проблем, вопросов  состояния окружающей среды и рационального использования природных  ресурсов;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умение обосновывать место и роль биологических знаний в практической  деятельности людей, развитии современных технологий; определять живые  объекты в природе; проводить наблюдения за экосистемами с целью их описания и выявления естественных и антропогенных изменений; находить и  анализировать информацию о живых объектах;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применять биологические и экологические знания для анализа  прикладных проблем хозяйственной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способность к самостоятельному проведению исследований, постановке  естественно - научного эксперимента, использованию информационных технологий для решения научных и профессиональных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2E7ADC" w:rsidRPr="002E7ADC" w:rsidRDefault="002E7ADC" w:rsidP="002E7ADC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  <w:bookmarkEnd w:id="20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базовым понятийным аппаратом социальных наук;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представлений о методах познания социальных явлений и процессов;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умения решать физические задачи;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собственной позиции по отношению к физической информации, получаемой из разных источников;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 представлений о роли и месте биологии в современной научной картине мира; понимание роли биологии в формировании кругозора и  функциональной грамотности для решения практических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владение основными методами научного познания, используемыми при  биологических исследованиях живых объектов и экосистем: описанием, измерением, проведением наблюдений; выявление и оценка антропогенных  изменений в природе;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умений объяснять результаты биологических экспериментов, решать элементарные биологические задачи;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собственной позиции по отношению к биологической информации, получаемой из разных источников, глобальным экологическим  проблемам и путям их решения.</w:t>
      </w:r>
    </w:p>
    <w:bookmarkEnd w:id="17"/>
    <w:p w:rsidR="00D45523" w:rsidRDefault="00D45523" w:rsidP="00D45523">
      <w:pPr>
        <w:shd w:val="clear" w:color="auto" w:fill="FFFFFF"/>
        <w:ind w:right="499"/>
        <w:rPr>
          <w:rFonts w:ascii="Times New Roman" w:hAnsi="Times New Roman"/>
          <w:b/>
          <w:bCs/>
        </w:rPr>
      </w:pPr>
      <w:r w:rsidRPr="00A66D08">
        <w:rPr>
          <w:rFonts w:ascii="Times New Roman" w:hAnsi="Times New Roman"/>
          <w:b/>
          <w:bCs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2E7ADC" w:rsidRPr="002E7ADC" w:rsidTr="002E7AD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2E7ADC" w:rsidRPr="002E7ADC" w:rsidTr="002E7AD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E7ADC" w:rsidRPr="002E7ADC" w:rsidTr="002E7ADC">
        <w:trPr>
          <w:trHeight w:hRule="exact" w:val="649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защиты индивидуального проекта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в профессии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профессии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5523" w:rsidRDefault="00D45523" w:rsidP="00FA620C">
      <w:pPr>
        <w:pStyle w:val="ac"/>
        <w:ind w:firstLine="567"/>
        <w:jc w:val="both"/>
      </w:pPr>
    </w:p>
    <w:p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21" w:name="_Hlk82972192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6"/>
        <w:gridCol w:w="1665"/>
      </w:tblGrid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1"/>
          <w:p w:rsidR="003C55C2" w:rsidRPr="002E7ADC" w:rsidRDefault="003C55C2" w:rsidP="002E7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70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 Методология учебно-исследовательской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 Работа над теоретическими главами индивидуального проекта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1.3 Работа над практическими главами индивидуального проекта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1.4 Правила оформления исследовательской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1.5 Презентация исследовательских работ. </w:t>
            </w:r>
          </w:p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публичного выступления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1.6 Оценка (самооценка) успешности выполнения исследовательской 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 Природа человека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1.2 Духовная культура личности и общества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 Наука и образование в современном мире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 Мораль, искусство и религия как элементы духовной культуры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1.5 Социальная роль и стратификация. Социальные нормы и конфликты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 Важнейшие социальные общности и группы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1.7 Политика и власть. Государство в политической системе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1.8 Правовое регулирование общественных отношений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Биология в профессии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1.1. Учение о клетке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1.2. Организм.  Размножение и индивидуальное  развитие организмов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1.3.  Основы генетики и селекции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1.4.  Происхождение и развитие жизни на земле. Эволюционное учение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1.5.  Происхождение человека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Основы экологии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/>
                <w:bCs/>
                <w:sz w:val="24"/>
                <w:szCs w:val="24"/>
              </w:rPr>
              <w:t>Тема 1.7. Бионика как одно из направлений биологии и кибернетики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Физика в профессии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 Механика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1.2. Молекулярная физика. Термодинамика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1.3.  Электродинамика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1.4.  Колебания и волны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1.5 Оптика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 Основы специальной теории относительности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 Элементы квантовой физики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180</w:t>
            </w:r>
          </w:p>
        </w:tc>
      </w:tr>
    </w:tbl>
    <w:p w:rsidR="001867F2" w:rsidRDefault="001867F2" w:rsidP="00FA620C">
      <w:pPr>
        <w:pStyle w:val="ac"/>
        <w:ind w:firstLine="567"/>
        <w:jc w:val="both"/>
      </w:pPr>
    </w:p>
    <w:p w:rsidR="00196C78" w:rsidRPr="00196C78" w:rsidRDefault="00196C78" w:rsidP="00196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196C78">
        <w:rPr>
          <w:rFonts w:ascii="Times New Roman" w:hAnsi="Times New Roman" w:cs="Times New Roman"/>
          <w:b/>
          <w:sz w:val="24"/>
          <w:szCs w:val="24"/>
        </w:rPr>
        <w:t>ОП.01  ОСНОВЫ МИКРОБИОЛОГИИ, ФИЗИОЛОГИИ ПИТАНИЯ,</w:t>
      </w:r>
    </w:p>
    <w:p w:rsidR="00196C78" w:rsidRPr="00196C78" w:rsidRDefault="00196C78" w:rsidP="00196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78">
        <w:rPr>
          <w:rFonts w:ascii="Times New Roman" w:hAnsi="Times New Roman" w:cs="Times New Roman"/>
          <w:b/>
          <w:sz w:val="24"/>
          <w:szCs w:val="24"/>
        </w:rPr>
        <w:t>САНИТАРИИ И ГИГИЕНЫ</w:t>
      </w:r>
    </w:p>
    <w:p w:rsidR="00196C78" w:rsidRDefault="00196C78" w:rsidP="00196C78">
      <w:pPr>
        <w:tabs>
          <w:tab w:val="left" w:pos="3523"/>
        </w:tabs>
        <w:rPr>
          <w:rFonts w:ascii="Times New Roman" w:hAnsi="Times New Roman" w:cs="Times New Roman"/>
          <w:bCs/>
          <w:sz w:val="24"/>
          <w:szCs w:val="24"/>
        </w:rPr>
      </w:pPr>
      <w:r w:rsidRPr="00196C78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196C78" w:rsidRPr="00196C78" w:rsidTr="005C6CA4">
        <w:tc>
          <w:tcPr>
            <w:tcW w:w="1809" w:type="dxa"/>
            <w:vMerge w:val="restart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основные понятия и термины микробиологии;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микробиология основных пищевых продуктов;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 w:val="restart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1.2-1.4,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2.2-2.8,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3.2-3.6,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4.2-4.5,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5.2-5.5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lastRenderedPageBreak/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lastRenderedPageBreak/>
              <w:t>основные процессы обмена веществ в организме;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суточный расход энергии;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усвояемость пищи, влияющие на нее факторы;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назначение диетического (лечебного)  питания, характеристику диет;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 составления рационов питания</w:t>
            </w: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рассчитывать суточный расход  энергии в зависимости от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основного энергетического обмена человека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практическую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значимость результатов поиска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righ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196C78" w:rsidRPr="00196C78" w:rsidRDefault="00196C78" w:rsidP="00196C78">
            <w:pPr>
              <w:spacing w:after="0" w:line="240" w:lineRule="auto"/>
              <w:ind w:left="34" w:right="-146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196C78" w:rsidRDefault="00196C78" w:rsidP="00196C78">
      <w:pPr>
        <w:tabs>
          <w:tab w:val="left" w:pos="3523"/>
        </w:tabs>
        <w:rPr>
          <w:bCs/>
          <w:lang w:eastAsia="en-US"/>
        </w:rPr>
      </w:pPr>
    </w:p>
    <w:p w:rsidR="00196C78" w:rsidRPr="00196C78" w:rsidRDefault="00196C78" w:rsidP="00196C78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96C78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7"/>
        <w:gridCol w:w="1914"/>
      </w:tblGrid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196C78" w:rsidRPr="00196C78" w:rsidTr="005C6CA4">
        <w:trPr>
          <w:trHeight w:val="490"/>
        </w:trPr>
        <w:tc>
          <w:tcPr>
            <w:tcW w:w="5000" w:type="pct"/>
            <w:gridSpan w:val="2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196C78" w:rsidRPr="00196C78" w:rsidTr="005C6CA4">
        <w:trPr>
          <w:trHeight w:val="490"/>
        </w:trPr>
        <w:tc>
          <w:tcPr>
            <w:tcW w:w="5000" w:type="pct"/>
            <w:gridSpan w:val="2"/>
            <w:vAlign w:val="center"/>
          </w:tcPr>
          <w:p w:rsidR="00196C78" w:rsidRPr="00196C78" w:rsidRDefault="00196C78" w:rsidP="00196C78">
            <w:pPr>
              <w:suppressAutoHyphens/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196C78" w:rsidRDefault="00196C78" w:rsidP="00196C78">
      <w:pPr>
        <w:tabs>
          <w:tab w:val="left" w:pos="3523"/>
        </w:tabs>
        <w:rPr>
          <w:bCs/>
          <w:lang w:eastAsia="en-US"/>
        </w:rPr>
      </w:pPr>
    </w:p>
    <w:p w:rsidR="00196C78" w:rsidRDefault="00196C78" w:rsidP="00196C7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C78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07"/>
        <w:gridCol w:w="1568"/>
      </w:tblGrid>
      <w:tr w:rsidR="00196C78" w:rsidRPr="00196C78" w:rsidTr="00196C78">
        <w:trPr>
          <w:trHeight w:hRule="exact" w:val="405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196C78" w:rsidRPr="00196C78" w:rsidRDefault="00196C78" w:rsidP="00196C78">
            <w:pPr>
              <w:widowControl w:val="0"/>
              <w:spacing w:after="0" w:line="269" w:lineRule="exact"/>
              <w:ind w:left="1900" w:hanging="14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Наименование разделов и тем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127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часов</w:t>
            </w:r>
          </w:p>
        </w:tc>
      </w:tr>
      <w:tr w:rsidR="00196C78" w:rsidRPr="00196C78" w:rsidTr="00196C78">
        <w:trPr>
          <w:trHeight w:hRule="exact" w:val="283"/>
          <w:jc w:val="center"/>
        </w:trPr>
        <w:tc>
          <w:tcPr>
            <w:tcW w:w="4164" w:type="pct"/>
            <w:vMerge w:val="restar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 w:hanging="36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Введение</w:t>
            </w:r>
          </w:p>
        </w:tc>
        <w:tc>
          <w:tcPr>
            <w:tcW w:w="836" w:type="pct"/>
            <w:vMerge w:val="restar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196C78" w:rsidRPr="00196C78" w:rsidTr="00196C78">
        <w:trPr>
          <w:trHeight w:hRule="exact" w:val="91"/>
          <w:jc w:val="center"/>
        </w:trPr>
        <w:tc>
          <w:tcPr>
            <w:tcW w:w="4164" w:type="pct"/>
            <w:vMerge/>
            <w:shd w:val="clear" w:color="auto" w:fill="FFFFFF"/>
          </w:tcPr>
          <w:p w:rsidR="00196C78" w:rsidRPr="00196C78" w:rsidRDefault="00196C78" w:rsidP="00196C78">
            <w:pPr>
              <w:spacing w:after="0"/>
              <w:rPr>
                <w:rFonts w:cs="Times New Roman"/>
              </w:rPr>
            </w:pPr>
          </w:p>
        </w:tc>
        <w:tc>
          <w:tcPr>
            <w:tcW w:w="836" w:type="pct"/>
            <w:vMerge/>
            <w:shd w:val="clear" w:color="auto" w:fill="FFFFFF"/>
          </w:tcPr>
          <w:p w:rsidR="00196C78" w:rsidRPr="00196C78" w:rsidRDefault="00196C78" w:rsidP="00196C78">
            <w:pPr>
              <w:spacing w:after="0"/>
              <w:rPr>
                <w:rFonts w:cs="Times New Roman"/>
              </w:rPr>
            </w:pPr>
          </w:p>
        </w:tc>
      </w:tr>
      <w:tr w:rsidR="00196C78" w:rsidRPr="00196C78" w:rsidTr="00196C78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bottom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1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Основы микробиологии в пищевом производстве</w:t>
            </w:r>
          </w:p>
        </w:tc>
        <w:tc>
          <w:tcPr>
            <w:tcW w:w="836" w:type="pct"/>
            <w:shd w:val="clear" w:color="auto" w:fill="FFFFFF"/>
            <w:vAlign w:val="bottom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11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группы микро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организмов, их роль в пищевом производстве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пищевые ин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фекции и пищевые отравления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2 Основы физиологии питания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jc w:val="center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15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пище вые ве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щества, их источники, роль в структуре пи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тания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Пищеварение и усвояе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мость пищи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60" w:line="220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2.3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Обмен веществ и энергии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2.4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Рациональное сбаланси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рованное питание для различных групп на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селения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40" w:hanging="777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3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12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Личная и производствен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ная гигиена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3.2 Санитарно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-гигиенические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помещениям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3.3 Санитарно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-гигиенические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кулинарной обработке пищевых продуктов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30" w:lineRule="exact"/>
              <w:ind w:left="480"/>
              <w:jc w:val="both"/>
              <w:rPr>
                <w:rFonts w:ascii="Times New Roman" w:hAnsi="Times New Roman" w:cs="Times New Roman"/>
                <w:i/>
              </w:rPr>
            </w:pPr>
            <w:r w:rsidRPr="00196C7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 xml:space="preserve">Тема 3.4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Санитарно-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транспорти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рованию, приемке и хранению пищевых продуктов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120" w:line="220" w:lineRule="exact"/>
              <w:ind w:left="63"/>
              <w:rPr>
                <w:rFonts w:ascii="Times New Roman" w:hAnsi="Times New Roman" w:cs="Times New Roman"/>
                <w:b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Дифференцированный</w:t>
            </w:r>
            <w:r w:rsidRPr="00196C78">
              <w:rPr>
                <w:rFonts w:ascii="Times New Roman" w:hAnsi="Times New Roman" w:cs="Times New Roman"/>
                <w:b/>
              </w:rPr>
              <w:t xml:space="preserve"> </w:t>
            </w: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зачет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  <w:b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120" w:line="220" w:lineRule="exact"/>
              <w:ind w:left="63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Всего: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40</w:t>
            </w:r>
          </w:p>
        </w:tc>
      </w:tr>
    </w:tbl>
    <w:p w:rsidR="00196C78" w:rsidRDefault="00196C78" w:rsidP="00196C78">
      <w:pPr>
        <w:jc w:val="center"/>
        <w:rPr>
          <w:bCs/>
          <w:lang w:eastAsia="en-US"/>
        </w:rPr>
      </w:pPr>
    </w:p>
    <w:p w:rsidR="00586865" w:rsidRPr="00586865" w:rsidRDefault="00586865" w:rsidP="00586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65">
        <w:rPr>
          <w:rFonts w:ascii="Times New Roman" w:hAnsi="Times New Roman" w:cs="Times New Roman"/>
          <w:b/>
          <w:sz w:val="24"/>
          <w:szCs w:val="24"/>
        </w:rPr>
        <w:t xml:space="preserve">ОП.02  ОСНОВЫ ТОВАРОВЕДЕНИЯ ПРОДОВОЛЬСТВЕННЫХ ТОВАРОВ </w:t>
      </w:r>
    </w:p>
    <w:p w:rsidR="00586865" w:rsidRPr="00586865" w:rsidRDefault="00586865" w:rsidP="00586865">
      <w:pPr>
        <w:ind w:left="-110" w:firstLine="1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865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2"/>
        <w:gridCol w:w="3116"/>
        <w:gridCol w:w="4307"/>
      </w:tblGrid>
      <w:tr w:rsidR="00586865" w:rsidRPr="00586865" w:rsidTr="005C6CA4">
        <w:tc>
          <w:tcPr>
            <w:tcW w:w="1722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Код ПК, ОК</w:t>
            </w:r>
          </w:p>
        </w:tc>
        <w:tc>
          <w:tcPr>
            <w:tcW w:w="3116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307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586865" w:rsidRPr="00586865" w:rsidTr="005C6CA4">
        <w:tc>
          <w:tcPr>
            <w:tcW w:w="1722" w:type="dxa"/>
          </w:tcPr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1-7,9,10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4307" w:type="dxa"/>
          </w:tcPr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виды складских помещений и требования к ним;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586865" w:rsidRPr="00586865" w:rsidRDefault="00586865" w:rsidP="00586865">
      <w:pPr>
        <w:spacing w:before="120" w:after="12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586865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1"/>
        <w:gridCol w:w="1642"/>
      </w:tblGrid>
      <w:tr w:rsidR="00586865" w:rsidRPr="00586865" w:rsidTr="005C6CA4">
        <w:trPr>
          <w:trHeight w:hRule="exact" w:val="36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290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-715" w:right="300"/>
              <w:jc w:val="righ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Объем часов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865" w:rsidRPr="00586865" w:rsidRDefault="00586865" w:rsidP="00586865">
            <w:pPr>
              <w:widowControl w:val="0"/>
              <w:spacing w:after="240" w:line="278" w:lineRule="exact"/>
              <w:ind w:left="840" w:hanging="3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Суммарная учебная нагрузка во взаимодействии с преподавате</w:t>
            </w: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лем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67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99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88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33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лабораторные занятия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8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65" w:rsidRPr="00586865" w:rsidRDefault="00586865" w:rsidP="00586865">
            <w:pPr>
              <w:widowControl w:val="0"/>
              <w:spacing w:after="24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586865" w:rsidRDefault="00586865" w:rsidP="00196C78">
      <w:pPr>
        <w:jc w:val="center"/>
        <w:rPr>
          <w:rFonts w:ascii="Times New Roman" w:hAnsi="Times New Roman"/>
          <w:bCs/>
        </w:rPr>
      </w:pPr>
      <w:r w:rsidRPr="00586865">
        <w:rPr>
          <w:rFonts w:ascii="Times New Roman" w:hAnsi="Times New Roman"/>
          <w:bCs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2"/>
        <w:gridCol w:w="1809"/>
      </w:tblGrid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1. Химический состав пищевых продуктов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2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1. Классификация продовольственных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2. Товароведная характеристика овощей, плодов, грибов и продуктов их переработки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3 Товароведная характеристика зерновых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4. Товароведная характеристика молочных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5 Товароведная характеристика рыбы, рыбных продуктов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 xml:space="preserve">Тема 6. Товароведная характеристика мяса и мясных продуктов 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7. Товароведная характеристика, яичных продуктов, пищевых жиров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lastRenderedPageBreak/>
              <w:t xml:space="preserve">Тема 8. Товароведная характеристика кондитерских и вкусовых товаров 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67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9C1989" w:rsidRPr="009C1989" w:rsidRDefault="009C1989" w:rsidP="009C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ОП.03  ТЕХНИЧЕСКОЕ ОСНАЩЕНИЕ И ОРГАНИЗАЦИЯ РАБОЧЕГО МЕСТА</w:t>
      </w:r>
    </w:p>
    <w:p w:rsidR="009C1989" w:rsidRPr="009C1989" w:rsidRDefault="009C1989" w:rsidP="009C1989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989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9C1989" w:rsidRPr="009C1989" w:rsidTr="005C6CA4">
        <w:tc>
          <w:tcPr>
            <w:tcW w:w="1809" w:type="dxa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C1989" w:rsidRPr="009C1989" w:rsidTr="005C6CA4">
        <w:trPr>
          <w:trHeight w:val="5544"/>
        </w:trPr>
        <w:tc>
          <w:tcPr>
            <w:tcW w:w="1809" w:type="dxa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1-7,9,10</w:t>
            </w:r>
          </w:p>
        </w:tc>
        <w:tc>
          <w:tcPr>
            <w:tcW w:w="3686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  <w:lang w:eastAsia="en-US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правила электробезопасности, пожарной безопасности;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333333"/>
                <w:lang w:eastAsia="en-US"/>
              </w:rPr>
              <w:t>правила охраны труда в организациях питания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DE4B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27"/>
        <w:gridCol w:w="1541"/>
      </w:tblGrid>
      <w:tr w:rsidR="009C1989" w:rsidRPr="009C1989" w:rsidTr="005C6CA4">
        <w:trPr>
          <w:trHeight w:hRule="exact" w:val="854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tabs>
                <w:tab w:val="left" w:pos="50"/>
                <w:tab w:val="left" w:pos="192"/>
              </w:tabs>
              <w:spacing w:after="0" w:line="274" w:lineRule="exact"/>
              <w:ind w:left="142" w:right="559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</w:t>
            </w:r>
          </w:p>
          <w:p w:rsidR="009C1989" w:rsidRPr="009C1989" w:rsidRDefault="009C1989" w:rsidP="009C1989">
            <w:pPr>
              <w:widowControl w:val="0"/>
              <w:tabs>
                <w:tab w:val="left" w:pos="50"/>
                <w:tab w:val="left" w:pos="192"/>
              </w:tabs>
              <w:spacing w:after="0" w:line="274" w:lineRule="exact"/>
              <w:ind w:left="142" w:right="559"/>
              <w:jc w:val="both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ча</w:t>
            </w: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сов</w:t>
            </w:r>
          </w:p>
        </w:tc>
      </w:tr>
      <w:tr w:rsidR="009C1989" w:rsidRPr="009C1989" w:rsidTr="005C6CA4">
        <w:trPr>
          <w:trHeight w:hRule="exact" w:val="288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64</w:t>
            </w:r>
          </w:p>
        </w:tc>
      </w:tr>
      <w:tr w:rsidR="009C1989" w:rsidRPr="009C1989" w:rsidTr="005C6CA4">
        <w:trPr>
          <w:trHeight w:hRule="exact" w:val="293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</w:tr>
      <w:tr w:rsidR="009C1989" w:rsidRPr="009C1989" w:rsidTr="005C6CA4">
        <w:trPr>
          <w:trHeight w:hRule="exact" w:val="293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48</w:t>
            </w:r>
          </w:p>
        </w:tc>
      </w:tr>
      <w:tr w:rsidR="009C1989" w:rsidRPr="009C1989" w:rsidTr="005C6CA4">
        <w:trPr>
          <w:trHeight w:hRule="exact" w:val="394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20</w:t>
            </w:r>
          </w:p>
        </w:tc>
      </w:tr>
      <w:tr w:rsidR="009C1989" w:rsidRPr="009C1989" w:rsidTr="005C6CA4">
        <w:trPr>
          <w:trHeight w:hRule="exact" w:val="38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16</w:t>
            </w:r>
          </w:p>
        </w:tc>
      </w:tr>
      <w:tr w:rsidR="009C1989" w:rsidRPr="009C1989" w:rsidTr="005C6CA4">
        <w:trPr>
          <w:trHeight w:hRule="exact" w:val="403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196C78">
      <w:pPr>
        <w:jc w:val="center"/>
        <w:rPr>
          <w:bCs/>
          <w:lang w:eastAsia="en-US"/>
        </w:rPr>
      </w:pPr>
      <w:r w:rsidRPr="009C1989">
        <w:rPr>
          <w:rFonts w:ascii="Times New Roman" w:hAnsi="Times New Roman"/>
          <w:bCs/>
          <w:sz w:val="24"/>
          <w:szCs w:val="24"/>
        </w:rPr>
        <w:lastRenderedPageBreak/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1"/>
        <w:gridCol w:w="1240"/>
      </w:tblGrid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_Hlk82979663"/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Организация кулинарного и кондитерского производства в организациях питания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bookmarkEnd w:id="22"/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1.1 Классификация и характеристика основных типов организаций питания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1.2 Принципы организации кулинарного и кондитерского производства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9C1989" w:rsidRPr="009C1989" w:rsidTr="005C6CA4">
        <w:trPr>
          <w:trHeight w:val="276"/>
        </w:trPr>
        <w:tc>
          <w:tcPr>
            <w:tcW w:w="4352" w:type="pct"/>
          </w:tcPr>
          <w:p w:rsidR="009C1989" w:rsidRPr="009C1989" w:rsidRDefault="009C1989" w:rsidP="005C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2.1 Механическое оборудование</w:t>
            </w:r>
          </w:p>
        </w:tc>
        <w:tc>
          <w:tcPr>
            <w:tcW w:w="648" w:type="pct"/>
          </w:tcPr>
          <w:p w:rsidR="009C1989" w:rsidRPr="009C1989" w:rsidRDefault="009C1989" w:rsidP="005C6CA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2.2 Тепловое оборудование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2.3 Холодильное оборудование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9C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ОП.04 ЭКОНОМИЧЕСКИЕ И ПРАВОВЫЕ ОСНОВЫ ПРОФЕССИОНАЛЬНОЙ ДЕЯТЕЛЬНОСТИ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9C1989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685"/>
        <w:gridCol w:w="4218"/>
      </w:tblGrid>
      <w:tr w:rsidR="009C1989" w:rsidRPr="009C1989" w:rsidTr="000161ED">
        <w:tc>
          <w:tcPr>
            <w:tcW w:w="1668" w:type="dxa"/>
          </w:tcPr>
          <w:p w:rsidR="009C1989" w:rsidRPr="009C1989" w:rsidRDefault="009C1989" w:rsidP="009C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5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218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C1989" w:rsidRPr="009C1989" w:rsidTr="000161ED">
        <w:trPr>
          <w:trHeight w:val="5544"/>
        </w:trPr>
        <w:tc>
          <w:tcPr>
            <w:tcW w:w="1668" w:type="dxa"/>
          </w:tcPr>
          <w:p w:rsidR="009C1989" w:rsidRPr="009C1989" w:rsidRDefault="009C1989" w:rsidP="009C1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 9,10</w:t>
            </w:r>
          </w:p>
          <w:p w:rsidR="009C1989" w:rsidRPr="009C1989" w:rsidRDefault="009C1989" w:rsidP="009C1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9C1989" w:rsidRPr="009C1989" w:rsidRDefault="009C1989" w:rsidP="009C19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9C1989" w:rsidRPr="009C1989" w:rsidRDefault="009C1989" w:rsidP="009C19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защищать свои права  </w:t>
            </w: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действующего законодательства РФ.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</w:p>
        </w:tc>
        <w:tc>
          <w:tcPr>
            <w:tcW w:w="4218" w:type="dxa"/>
          </w:tcPr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рыночной экономики;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организационно-правовые формы организаций;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ресурсосбережения в организации;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понятие, виды предпринимательства;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системы оплаты труда;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 формирования заработной платы;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5C6CA4" w:rsidRPr="009C1989" w:rsidTr="000161ED">
        <w:trPr>
          <w:trHeight w:val="2256"/>
        </w:trPr>
        <w:tc>
          <w:tcPr>
            <w:tcW w:w="1668" w:type="dxa"/>
          </w:tcPr>
          <w:p w:rsidR="005C6CA4" w:rsidRPr="00136A87" w:rsidRDefault="005C6CA4" w:rsidP="005C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3685" w:type="dxa"/>
          </w:tcPr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218" w:type="dxa"/>
          </w:tcPr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5C6CA4" w:rsidRPr="00136A87" w:rsidRDefault="005C6CA4" w:rsidP="005C6C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Виды кредитных банковских продуктов </w:t>
            </w:r>
          </w:p>
        </w:tc>
      </w:tr>
    </w:tbl>
    <w:p w:rsidR="005C6CA4" w:rsidRPr="005C6CA4" w:rsidRDefault="005C6CA4" w:rsidP="00DE4BF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CA4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7875"/>
        <w:gridCol w:w="1500"/>
      </w:tblGrid>
      <w:tr w:rsidR="005C6CA4" w:rsidRPr="005C6CA4" w:rsidTr="00CC1E41">
        <w:trPr>
          <w:trHeight w:hRule="exact" w:val="859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CA4" w:rsidRPr="005C6CA4" w:rsidRDefault="005C6CA4" w:rsidP="005C6CA4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</w:t>
            </w:r>
          </w:p>
          <w:p w:rsidR="005C6CA4" w:rsidRPr="005C6CA4" w:rsidRDefault="005C6CA4" w:rsidP="005C6CA4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часов</w:t>
            </w:r>
          </w:p>
        </w:tc>
      </w:tr>
      <w:tr w:rsidR="005C6CA4" w:rsidRPr="005C6CA4" w:rsidTr="00CC1E41">
        <w:trPr>
          <w:trHeight w:hRule="exact" w:val="28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65</w:t>
            </w:r>
          </w:p>
        </w:tc>
      </w:tr>
      <w:tr w:rsidR="005C6CA4" w:rsidRPr="005C6CA4" w:rsidTr="00CC1E41">
        <w:trPr>
          <w:trHeight w:hRule="exact" w:val="4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</w:tr>
      <w:tr w:rsidR="005C6CA4" w:rsidRPr="005C6CA4" w:rsidTr="00CC1E41">
        <w:trPr>
          <w:trHeight w:hRule="exact" w:val="29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40</w:t>
            </w:r>
          </w:p>
        </w:tc>
      </w:tr>
      <w:tr w:rsidR="005C6CA4" w:rsidRPr="005C6CA4" w:rsidTr="00CC1E41">
        <w:trPr>
          <w:trHeight w:hRule="exact" w:val="28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лабораторные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-</w:t>
            </w:r>
          </w:p>
        </w:tc>
      </w:tr>
      <w:tr w:rsidR="005C6CA4" w:rsidRPr="005C6CA4" w:rsidTr="00CC1E41">
        <w:trPr>
          <w:trHeight w:hRule="exact" w:val="29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8</w:t>
            </w:r>
          </w:p>
        </w:tc>
      </w:tr>
      <w:tr w:rsidR="005C6CA4" w:rsidRPr="005C6CA4" w:rsidTr="00CC1E41">
        <w:trPr>
          <w:trHeight w:hRule="exact" w:val="28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CA4" w:rsidRPr="005C6CA4" w:rsidRDefault="005C6CA4" w:rsidP="005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</w:tr>
      <w:tr w:rsidR="005C6CA4" w:rsidRPr="005C6CA4" w:rsidTr="00CC1E41">
        <w:trPr>
          <w:trHeight w:hRule="exact" w:val="51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</w:tbl>
    <w:p w:rsidR="005C6CA4" w:rsidRDefault="005C6CA4" w:rsidP="00196C78">
      <w:pPr>
        <w:jc w:val="center"/>
        <w:rPr>
          <w:bCs/>
          <w:lang w:eastAsia="en-US"/>
        </w:rPr>
      </w:pPr>
    </w:p>
    <w:p w:rsidR="005C6CA4" w:rsidRDefault="005C6CA4" w:rsidP="005C6CA4">
      <w:pPr>
        <w:tabs>
          <w:tab w:val="left" w:pos="3309"/>
        </w:tabs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  <w:r>
        <w:rPr>
          <w:lang w:eastAsia="en-US"/>
        </w:rPr>
        <w:tab/>
      </w:r>
      <w:r w:rsidRPr="005C6CA4">
        <w:rPr>
          <w:rFonts w:ascii="Times New Roman" w:hAnsi="Times New Roman" w:cs="Times New Roman"/>
          <w:color w:val="000000"/>
          <w:shd w:val="clear" w:color="auto" w:fill="FFFFFF"/>
          <w:lang w:bidi="ru-RU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1"/>
        <w:gridCol w:w="1240"/>
      </w:tblGrid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9C1989" w:rsidRDefault="005C6CA4" w:rsidP="005C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</w:tcPr>
          <w:p w:rsidR="005C6CA4" w:rsidRPr="009C1989" w:rsidRDefault="005C6CA4" w:rsidP="005C6CA4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C6CA4" w:rsidRPr="005C6CA4" w:rsidTr="00CC1E41">
        <w:trPr>
          <w:trHeight w:val="179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26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1.1 Принципы рыночной экономики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1.2. Предприятие (организация) как субъект хозяйство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вания.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2 Основы трудового права и формы оплаты труда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24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2.1 Основные положения законодательства, регулирующие тру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довые отношения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2.2. Механизм форми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рования и фор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мы оплаты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6CA4" w:rsidRPr="00CC1E41" w:rsidRDefault="005C6CA4" w:rsidP="005C6CA4">
            <w:pPr>
              <w:widowControl w:val="0"/>
              <w:spacing w:after="0" w:line="230" w:lineRule="exact"/>
              <w:ind w:left="4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1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6CA4" w:rsidRPr="00CC1E41" w:rsidRDefault="005C6CA4" w:rsidP="005C6CA4">
            <w:pPr>
              <w:widowControl w:val="0"/>
              <w:spacing w:after="0" w:line="23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1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50</w:t>
            </w:r>
          </w:p>
        </w:tc>
      </w:tr>
    </w:tbl>
    <w:p w:rsidR="005C6CA4" w:rsidRDefault="005C6CA4" w:rsidP="005C6CA4">
      <w:pPr>
        <w:tabs>
          <w:tab w:val="left" w:pos="3309"/>
        </w:tabs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D589B" w:rsidRPr="00ED589B" w:rsidRDefault="00ED589B" w:rsidP="00ED5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ОП. 05 ОСНОВЫ КАЛЬКУЛЯЦИИ И УЧЕТА</w:t>
      </w:r>
    </w:p>
    <w:p w:rsidR="00ED589B" w:rsidRPr="00ED589B" w:rsidRDefault="00ED589B" w:rsidP="00ED589B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дисциплины:</w:t>
      </w:r>
    </w:p>
    <w:p w:rsidR="00ED589B" w:rsidRPr="00ED589B" w:rsidRDefault="00ED589B" w:rsidP="00ED589B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794"/>
        <w:gridCol w:w="5392"/>
      </w:tblGrid>
      <w:tr w:rsidR="00ED589B" w:rsidRPr="00ED589B" w:rsidTr="000161ED">
        <w:tc>
          <w:tcPr>
            <w:tcW w:w="1384" w:type="dxa"/>
          </w:tcPr>
          <w:p w:rsidR="00ED589B" w:rsidRPr="00ED589B" w:rsidRDefault="00ED589B" w:rsidP="00ED58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2794" w:type="dxa"/>
          </w:tcPr>
          <w:p w:rsidR="00ED589B" w:rsidRPr="00ED589B" w:rsidRDefault="00ED589B" w:rsidP="00ED589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392" w:type="dxa"/>
          </w:tcPr>
          <w:p w:rsidR="00ED589B" w:rsidRPr="00ED589B" w:rsidRDefault="00ED589B" w:rsidP="00ED589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ED589B" w:rsidRPr="00ED589B" w:rsidTr="000161ED">
        <w:trPr>
          <w:trHeight w:val="3676"/>
        </w:trPr>
        <w:tc>
          <w:tcPr>
            <w:tcW w:w="1384" w:type="dxa"/>
          </w:tcPr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1.2-1.4,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2.2-2.8,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3.2-3.6,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4.2-4.5,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5.2-5.5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 9,10,11</w:t>
            </w:r>
          </w:p>
        </w:tc>
        <w:tc>
          <w:tcPr>
            <w:tcW w:w="2794" w:type="dxa"/>
          </w:tcPr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-вести учет, оформлять  документы первичной отчетности по 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учету сырья, товаров и тары  в кладовой организации питания;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-составлять товарный отчет за день;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 процентную долю потерь на производстве при различных видах обработки сырья;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составлять план-меню, работать со сборником рецептур блюд и кулинарных изделий, технологическими  и </w:t>
            </w:r>
            <w:proofErr w:type="spell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технико</w:t>
            </w:r>
            <w:proofErr w:type="spell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технологическими картами;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-участвовать в проведении инвентаризации в кладовой и на производстве;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оплату наличными деньгами;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и оформлять безналичные платежи;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-составлять отчеты по платежам.</w:t>
            </w:r>
          </w:p>
        </w:tc>
        <w:tc>
          <w:tcPr>
            <w:tcW w:w="5392" w:type="dxa"/>
          </w:tcPr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-виды учета, требования, предъявляемые к учету;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задачи бухгалтерского учета;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-предмет и метод бухгалтерского учета;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-элементы бухгалтерского учета;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-принципы и формы организации бухгалтерского учета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организации бухгалтерского учета в общественном питании;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документов, применяемых в организациях питания, их классификацию;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требования, предъявляемые к содержанию и оформлению документов;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права, обязанности и ответственность главного бухгалтера;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понятие  цены, ее элементы, виды цен, понятие 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калькуляции и  порядок определения розничных цен на продукцию собственного производства;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58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понятие товарооборота предприятий питания, его виды и методы расчета.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плана-меню, его назначение, виды, порядок составления;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-правила документального оформления  движения материальных ценностей;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источники поступления продуктов и тары;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-правила оприходования товаров и тары материально-ответственными лицами,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реализованных и отпущенных това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-методику осуществления контроля за товарными запасами;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-понятие и виды товарных потерь, методику их списания;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-методику проведения инвентаризации и выявления ее результатов;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и учета доверенностей;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ассортимент меню и цены на готовую продукцию на день принятия платежей;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торговли;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оплаты по платежам;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 правила осуществления кассовых операций;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ED589B" w:rsidRPr="00ED589B" w:rsidRDefault="00ED589B" w:rsidP="00ED589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</w:tbl>
    <w:p w:rsidR="005C6CA4" w:rsidRDefault="005C6CA4" w:rsidP="005C6CA4">
      <w:pPr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D589B" w:rsidRPr="00ED589B" w:rsidRDefault="00ED589B" w:rsidP="00ED589B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36"/>
        <w:gridCol w:w="1914"/>
      </w:tblGrid>
      <w:tr w:rsidR="00ED589B" w:rsidRPr="00ED589B" w:rsidTr="000161ED">
        <w:trPr>
          <w:trHeight w:val="490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D589B" w:rsidRPr="00ED589B" w:rsidTr="000161ED">
        <w:trPr>
          <w:trHeight w:val="336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D589B" w:rsidRPr="00ED589B" w:rsidTr="000161ED">
        <w:trPr>
          <w:trHeight w:val="127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ED589B" w:rsidRPr="00ED589B" w:rsidTr="000161ED">
        <w:trPr>
          <w:trHeight w:val="259"/>
        </w:trPr>
        <w:tc>
          <w:tcPr>
            <w:tcW w:w="4000" w:type="pct"/>
            <w:gridSpan w:val="2"/>
            <w:tcBorders>
              <w:right w:val="single" w:sz="4" w:space="0" w:color="auto"/>
            </w:tcBorders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ED589B" w:rsidRPr="00ED589B" w:rsidTr="000161ED">
        <w:trPr>
          <w:trHeight w:val="107"/>
        </w:trPr>
        <w:tc>
          <w:tcPr>
            <w:tcW w:w="5000" w:type="pct"/>
            <w:gridSpan w:val="3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D589B" w:rsidRPr="00ED589B" w:rsidTr="000161ED">
        <w:trPr>
          <w:trHeight w:val="111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gridSpan w:val="2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16</w:t>
            </w:r>
          </w:p>
        </w:tc>
      </w:tr>
      <w:tr w:rsidR="00ED589B" w:rsidRPr="00ED589B" w:rsidTr="000161ED">
        <w:trPr>
          <w:trHeight w:val="243"/>
        </w:trPr>
        <w:tc>
          <w:tcPr>
            <w:tcW w:w="3981" w:type="pct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19" w:type="pct"/>
            <w:gridSpan w:val="2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ED589B" w:rsidRPr="00ED589B" w:rsidTr="000161ED">
        <w:trPr>
          <w:trHeight w:val="490"/>
        </w:trPr>
        <w:tc>
          <w:tcPr>
            <w:tcW w:w="5000" w:type="pct"/>
            <w:gridSpan w:val="3"/>
            <w:vAlign w:val="center"/>
          </w:tcPr>
          <w:p w:rsidR="00ED589B" w:rsidRPr="00ED589B" w:rsidRDefault="00ED589B" w:rsidP="000161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ED589B" w:rsidRDefault="00ED589B" w:rsidP="00ED589B">
      <w:pPr>
        <w:jc w:val="center"/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  <w:r w:rsidRPr="00ED589B">
        <w:rPr>
          <w:rFonts w:ascii="Times New Roman" w:hAnsi="Times New Roman" w:cs="Times New Roman"/>
          <w:color w:val="000000"/>
          <w:shd w:val="clear" w:color="auto" w:fill="FFFFFF"/>
          <w:lang w:bidi="ru-RU"/>
        </w:rPr>
        <w:t>ТЕМАТИЧЕСКИЙ ПЛАН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948"/>
        <w:gridCol w:w="1427"/>
      </w:tblGrid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820" w:hanging="3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Наименование разде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лов и тем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в часах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Общая характеристика бухгалтерского учета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val="en-US"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 w:bidi="ru-RU"/>
              </w:rPr>
              <w:t>4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8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2.Ценообразование в общественном питании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10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16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Материальная ответ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ственность. Инвентаризация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ind w:left="116" w:right="119"/>
              <w:rPr>
                <w:rFonts w:cs="Times New Roman"/>
              </w:rPr>
            </w:pPr>
            <w:r w:rsidRPr="00ED589B">
              <w:rPr>
                <w:rFonts w:ascii="Times New Roman" w:hAnsi="Times New Roman" w:cs="Times New Roman"/>
              </w:rPr>
              <w:t>Тема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89B">
              <w:rPr>
                <w:rFonts w:ascii="Times New Roman" w:hAnsi="Times New Roman" w:cs="Times New Roman"/>
              </w:rPr>
              <w:t>Учет сырья, продуктов и тары в кладовых организаций питания</w:t>
            </w:r>
          </w:p>
          <w:p w:rsidR="00ED589B" w:rsidRPr="00ED589B" w:rsidRDefault="00207E0B" w:rsidP="00ED589B">
            <w:pPr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.05pt;margin-top:277.3pt;width:126.7pt;height:71.55pt;z-index:251659264;mso-wrap-distance-left:5pt;mso-wrap-distance-right:5pt;mso-position-horizontal-relative:margin" filled="f" stroked="f">
                  <v:textbox style="mso-next-textbox:#_x0000_s1046;mso-fit-shape-to-text:t" inset="0,0,0,0">
                    <w:txbxContent>
                      <w:p w:rsidR="00E66D27" w:rsidRPr="00BB5C07" w:rsidRDefault="00E66D27" w:rsidP="00ED589B"/>
                    </w:txbxContent>
                  </v:textbox>
                  <w10:wrap anchorx="margin"/>
                </v:shape>
              </w:pict>
            </w:r>
            <w:r>
              <w:rPr>
                <w:rFonts w:cs="Times New Roman"/>
              </w:rPr>
              <w:pict>
                <v:shape id="_x0000_s1047" type="#_x0000_t202" style="position:absolute;margin-left:136.3pt;margin-top:279.45pt;width:451.2pt;height:102.55pt;z-index:251660288;mso-wrap-distance-left:5pt;mso-wrap-distance-right:5pt;mso-position-horizontal-relative:margin" filled="f" stroked="f">
                  <v:textbox style="mso-next-textbox:#_x0000_s1047;mso-fit-shape-to-text:t" inset="0,0,0,0">
                    <w:txbxContent>
                      <w:p w:rsidR="00E66D27" w:rsidRPr="00BB5C07" w:rsidRDefault="00E66D27" w:rsidP="00ED589B"/>
                    </w:txbxContent>
                  </v:textbox>
                  <w10:wrap anchorx="margin"/>
                </v:shape>
              </w:pict>
            </w:r>
            <w:r>
              <w:rPr>
                <w:rFonts w:cs="Times New Roman"/>
              </w:rPr>
              <w:pict>
                <v:shape id="_x0000_s1048" type="#_x0000_t202" style="position:absolute;margin-left:671.75pt;margin-top:290.7pt;width:66.25pt;height:85.75pt;z-index:251661312;mso-wrap-distance-left:5pt;mso-wrap-distance-right:5pt;mso-position-horizontal-relative:margin" filled="f" stroked="f">
                  <v:textbox style="mso-next-textbox:#_x0000_s1048;mso-fit-shape-to-text:t" inset="0,0,0,0">
                    <w:txbxContent>
                      <w:p w:rsidR="00E66D27" w:rsidRPr="00BB5C07" w:rsidRDefault="00E66D27" w:rsidP="00ED589B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5.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Учет продуктов на производстве, от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пуска и реализации продукции и това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 предприятия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ми общественного питания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16" w:right="119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6.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Учет денежных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средств, расчетных и кредитных опе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раций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ED589B" w:rsidRPr="00DE4BF0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rPr>
                <w:rFonts w:ascii="Times New Roman" w:hAnsi="Times New Roman" w:cs="Times New Roman"/>
                <w:bCs/>
              </w:rPr>
            </w:pPr>
            <w:r w:rsidRPr="00ED589B">
              <w:rPr>
                <w:rFonts w:ascii="Times New Roman" w:hAnsi="Times New Roman" w:cs="Times New Roman"/>
                <w:bCs/>
              </w:rPr>
              <w:t>Промежуточная аттестация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589B" w:rsidRPr="00ED589B" w:rsidTr="00ED589B">
        <w:trPr>
          <w:trHeight w:hRule="exact" w:val="30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32</w:t>
            </w:r>
          </w:p>
        </w:tc>
      </w:tr>
    </w:tbl>
    <w:p w:rsidR="000161ED" w:rsidRDefault="000161ED" w:rsidP="00E428D8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</w:rPr>
      </w:pPr>
    </w:p>
    <w:p w:rsidR="00E428D8" w:rsidRPr="00E428D8" w:rsidRDefault="00E428D8" w:rsidP="00E428D8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</w:rPr>
      </w:pPr>
      <w:r w:rsidRPr="00E428D8">
        <w:rPr>
          <w:rFonts w:ascii="Times New Roman" w:eastAsiaTheme="minorEastAsia" w:hAnsi="Times New Roman" w:cstheme="minorBidi"/>
          <w:b/>
          <w:bCs/>
        </w:rPr>
        <w:t xml:space="preserve">ОП.06  </w:t>
      </w:r>
      <w:r w:rsidRPr="00E428D8">
        <w:rPr>
          <w:rFonts w:ascii="Times New Roman" w:eastAsiaTheme="minorEastAsia" w:hAnsi="Times New Roman" w:cstheme="minorBidi"/>
          <w:b/>
        </w:rPr>
        <w:t>ОХРАНА ТРУДА</w:t>
      </w:r>
    </w:p>
    <w:p w:rsidR="00E428D8" w:rsidRPr="00E428D8" w:rsidRDefault="00E428D8" w:rsidP="00E428D8">
      <w:pPr>
        <w:spacing w:after="0" w:line="240" w:lineRule="auto"/>
        <w:ind w:firstLine="6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428D8">
        <w:rPr>
          <w:rFonts w:ascii="Times New Roman" w:eastAsiaTheme="minorEastAsia" w:hAnsi="Times New Roman" w:cs="Times New Roman"/>
          <w:bCs/>
          <w:sz w:val="24"/>
          <w:szCs w:val="24"/>
        </w:rPr>
        <w:t>РЕЗУЛЬТАТЫ ОСВОЕНИЯ ДИСЦИПЛИНЫ:</w:t>
      </w: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428D8" w:rsidRDefault="00E428D8" w:rsidP="00E428D8">
      <w:pPr>
        <w:spacing w:after="0" w:line="240" w:lineRule="auto"/>
        <w:ind w:hanging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sectPr w:rsidR="00E428D8" w:rsidSect="009E3D2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E428D8" w:rsidRPr="00E428D8" w:rsidTr="000161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ind w:hanging="35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Код 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E428D8" w:rsidRPr="00E428D8" w:rsidTr="000161ED">
        <w:trPr>
          <w:trHeight w:val="70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ОК 1-7, 9,10</w:t>
            </w:r>
          </w:p>
          <w:p w:rsidR="00E428D8" w:rsidRPr="00E428D8" w:rsidRDefault="00E428D8" w:rsidP="00E428D8">
            <w:pPr>
              <w:spacing w:after="0" w:line="240" w:lineRule="auto"/>
              <w:ind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травмобезопасности</w:t>
            </w:r>
            <w:proofErr w:type="spellEnd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-обязанности работников в области охраны труда;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ED589B" w:rsidRDefault="00ED589B" w:rsidP="005C6CA4">
      <w:pPr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428D8">
        <w:rPr>
          <w:rFonts w:ascii="Times New Roman" w:eastAsiaTheme="minorEastAsia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24"/>
        <w:gridCol w:w="1047"/>
      </w:tblGrid>
      <w:tr w:rsidR="00E428D8" w:rsidRPr="00E428D8" w:rsidTr="00E428D8">
        <w:trPr>
          <w:trHeight w:val="403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428D8" w:rsidRPr="00E428D8" w:rsidTr="000161ED">
        <w:trPr>
          <w:trHeight w:val="336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60</w:t>
            </w:r>
          </w:p>
        </w:tc>
      </w:tr>
      <w:tr w:rsidR="00E428D8" w:rsidRPr="00E428D8" w:rsidTr="000161ED">
        <w:trPr>
          <w:trHeight w:val="115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>Самостоятельная работа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15</w:t>
            </w:r>
          </w:p>
        </w:tc>
      </w:tr>
      <w:tr w:rsidR="00E428D8" w:rsidRPr="00E428D8" w:rsidTr="000161ED">
        <w:trPr>
          <w:trHeight w:val="118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45</w:t>
            </w:r>
          </w:p>
        </w:tc>
      </w:tr>
      <w:tr w:rsidR="00E428D8" w:rsidRPr="00E428D8" w:rsidTr="00E428D8">
        <w:trPr>
          <w:trHeight w:val="490"/>
        </w:trPr>
        <w:tc>
          <w:tcPr>
            <w:tcW w:w="5000" w:type="pct"/>
            <w:gridSpan w:val="2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>в том числе:</w:t>
            </w:r>
          </w:p>
        </w:tc>
      </w:tr>
      <w:tr w:rsidR="00E428D8" w:rsidRPr="00E428D8" w:rsidTr="000161ED">
        <w:trPr>
          <w:trHeight w:val="267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30</w:t>
            </w:r>
          </w:p>
        </w:tc>
      </w:tr>
      <w:tr w:rsidR="00E428D8" w:rsidRPr="00E428D8" w:rsidTr="000161ED">
        <w:trPr>
          <w:trHeight w:val="257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-</w:t>
            </w:r>
          </w:p>
        </w:tc>
      </w:tr>
      <w:tr w:rsidR="00E428D8" w:rsidRPr="00E428D8" w:rsidTr="000161ED">
        <w:trPr>
          <w:trHeight w:val="390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15</w:t>
            </w:r>
          </w:p>
        </w:tc>
      </w:tr>
      <w:tr w:rsidR="00E428D8" w:rsidRPr="00E428D8" w:rsidTr="000161ED">
        <w:trPr>
          <w:trHeight w:val="281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  <w:t>Промежуточная аттестация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</w:t>
            </w:r>
          </w:p>
        </w:tc>
      </w:tr>
    </w:tbl>
    <w:p w:rsidR="005C6CA4" w:rsidRDefault="005C6CA4" w:rsidP="005C6CA4">
      <w:pPr>
        <w:rPr>
          <w:rFonts w:ascii="Times New Roman" w:hAnsi="Times New Roman" w:cs="Times New Roman"/>
          <w:lang w:bidi="ru-RU"/>
        </w:rPr>
      </w:pPr>
    </w:p>
    <w:p w:rsidR="00E428D8" w:rsidRPr="00E428D8" w:rsidRDefault="00E428D8" w:rsidP="00E428D8">
      <w:pPr>
        <w:jc w:val="center"/>
        <w:rPr>
          <w:rFonts w:ascii="Times New Roman" w:hAnsi="Times New Roman" w:cs="Times New Roman"/>
          <w:bCs/>
          <w:lang w:bidi="ru-RU"/>
        </w:rPr>
      </w:pPr>
      <w:r w:rsidRPr="00E428D8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1526"/>
      </w:tblGrid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428D8" w:rsidRPr="00E428D8" w:rsidRDefault="00E428D8" w:rsidP="00E428D8">
            <w:pPr>
              <w:spacing w:after="0" w:line="240" w:lineRule="auto"/>
              <w:ind w:hanging="3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ind w:hanging="35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428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428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    Раздел 1.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 - правовая база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1.1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Законодательство в области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1.2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Тема 1.3. Организация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охраны труда в организациях, на предприятиях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58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труда на предприятиях общественного питания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2.1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2.2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Производственный травматизм и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профессиональные</w:t>
            </w:r>
            <w:proofErr w:type="gramEnd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заболевания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7203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399" w:rsidRPr="0058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Электробезопасность и пожарная безопасность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720399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3.2 Пожарная безопасность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720399" w:rsidRDefault="00720399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3.3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Требования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безопасности к производственному оборудованию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0161ED">
            <w:pPr>
              <w:spacing w:after="0" w:line="240" w:lineRule="auto"/>
              <w:ind w:hanging="3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5877DC" w:rsidRDefault="00720399" w:rsidP="00720399">
            <w:p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Дифференцированный зачет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Default="00720399" w:rsidP="000161ED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C6CA4" w:rsidRDefault="005C6CA4" w:rsidP="005C6CA4">
      <w:pPr>
        <w:tabs>
          <w:tab w:val="left" w:pos="3309"/>
        </w:tabs>
        <w:rPr>
          <w:lang w:eastAsia="en-US"/>
        </w:rPr>
      </w:pPr>
    </w:p>
    <w:p w:rsidR="000C2E85" w:rsidRPr="008B7535" w:rsidRDefault="000C2E85" w:rsidP="000C2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8B7535">
        <w:rPr>
          <w:rFonts w:ascii="Times New Roman" w:hAnsi="Times New Roman" w:cs="Times New Roman"/>
          <w:b/>
          <w:sz w:val="24"/>
          <w:szCs w:val="24"/>
        </w:rPr>
        <w:t>ОП.07 ИНОСТРАННЫЙ ЯЗЫК В ПРОФЕССИОНАЛЬНОЙ ДЕЯТЕЛЬНОСТИ</w:t>
      </w:r>
    </w:p>
    <w:p w:rsidR="000C2E85" w:rsidRPr="008B7535" w:rsidRDefault="000C2E85" w:rsidP="000C2E85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8B7535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4670"/>
        <w:gridCol w:w="3164"/>
      </w:tblGrid>
      <w:tr w:rsidR="000C2E85" w:rsidRPr="008B7535" w:rsidTr="000C2E85">
        <w:tc>
          <w:tcPr>
            <w:tcW w:w="1488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670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64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0C2E85" w:rsidRPr="00E9292B" w:rsidTr="000C2E85">
        <w:trPr>
          <w:trHeight w:val="4525"/>
        </w:trPr>
        <w:tc>
          <w:tcPr>
            <w:tcW w:w="1488" w:type="dxa"/>
          </w:tcPr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1.1-1.4,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1-5, 9,10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</w:tcPr>
          <w:p w:rsidR="000C2E85" w:rsidRPr="008B7535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умения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0C2E85" w:rsidRPr="008B7535" w:rsidRDefault="000C2E85" w:rsidP="000C2E8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0C2E85" w:rsidRPr="008B7535" w:rsidRDefault="000C2E85" w:rsidP="000C2E85">
            <w:pPr>
              <w:tabs>
                <w:tab w:val="left" w:pos="1080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Диалогическая речь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дискуссии/беседе на знакомую тему;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запрос и обобщение информации;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обращаться за разъяснениями;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свое отношение (согласие, несогласие, оценку)</w:t>
            </w:r>
          </w:p>
          <w:p w:rsidR="000C2E85" w:rsidRPr="008B7535" w:rsidRDefault="000C2E85" w:rsidP="000C2E8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завершать общение; </w:t>
            </w:r>
          </w:p>
          <w:p w:rsidR="000C2E85" w:rsidRPr="008B7535" w:rsidRDefault="000C2E85" w:rsidP="000C2E85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Монологическая речь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передавать содержание полученной информации;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0C2E85" w:rsidRPr="008B7535" w:rsidRDefault="000C2E85" w:rsidP="000C2E85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Письменная речь</w:t>
            </w:r>
          </w:p>
          <w:p w:rsidR="000C2E85" w:rsidRPr="008B7535" w:rsidRDefault="000C2E85" w:rsidP="000C2E8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Аудирование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понимать: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высказывания собеседника в наиболее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распространенных стандартных ситуациях повседневного общения.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наиболее значимые факты;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0C2E85" w:rsidRPr="008B7535" w:rsidRDefault="000C2E85" w:rsidP="000C2E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необходимую, интересующую информацию;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64" w:type="dxa"/>
          </w:tcPr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but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артикль: определенный, неопределенный, нулевой;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случаи употребления определенного и неопределенного артикля;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существительных без артикля;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имена прилагательные в положительной, сравнительной и превосходной степенях, образованные по правилу, а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также исключения;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наречия в сравнительной и превосходной степенях;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неопределенные наречия, производные от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some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any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every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much, many, few, a few, little, a little;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связки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глаголов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Present, Past, Future Simple/Indefinite, Present, Past, Future Continuous/Progressive, Present, Past, Future Perfect</w:t>
            </w:r>
          </w:p>
        </w:tc>
      </w:tr>
    </w:tbl>
    <w:p w:rsidR="000C2E85" w:rsidRDefault="000C2E85" w:rsidP="000C2E85">
      <w:pPr>
        <w:tabs>
          <w:tab w:val="left" w:pos="4106"/>
        </w:tabs>
        <w:rPr>
          <w:lang w:val="en-US" w:eastAsia="en-US"/>
        </w:rPr>
      </w:pPr>
    </w:p>
    <w:p w:rsidR="000C2E85" w:rsidRDefault="000C2E85" w:rsidP="000C2E8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2E85">
        <w:rPr>
          <w:rFonts w:ascii="Times New Roman" w:eastAsiaTheme="minorEastAsia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0C2E85" w:rsidRPr="000C2E85" w:rsidRDefault="000C2E85" w:rsidP="000C2E8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97"/>
        <w:gridCol w:w="1983"/>
      </w:tblGrid>
      <w:tr w:rsidR="000C2E85" w:rsidRPr="000C2E85" w:rsidTr="000C2E85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en-US"/>
              </w:rPr>
              <w:t>Количест</w:t>
            </w:r>
            <w:r w:rsidRPr="000C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во часов</w:t>
            </w:r>
          </w:p>
        </w:tc>
      </w:tr>
      <w:tr w:rsidR="000C2E85" w:rsidRPr="000C2E85" w:rsidTr="000C2E85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0C2E85" w:rsidRPr="000C2E85" w:rsidTr="000C2E85">
        <w:trPr>
          <w:trHeight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промежуточной аттестации: дифференцированный зачет</w:t>
            </w:r>
          </w:p>
        </w:tc>
      </w:tr>
    </w:tbl>
    <w:p w:rsidR="000C2E85" w:rsidRPr="00D52911" w:rsidRDefault="000C2E85" w:rsidP="000C2E85">
      <w:pPr>
        <w:tabs>
          <w:tab w:val="left" w:pos="4106"/>
        </w:tabs>
        <w:rPr>
          <w:color w:val="FF0000"/>
          <w:lang w:eastAsia="en-US"/>
        </w:rPr>
      </w:pPr>
    </w:p>
    <w:p w:rsidR="000C2E85" w:rsidRPr="000C2E85" w:rsidRDefault="000C2E85" w:rsidP="000C2E8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E85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0"/>
        <w:gridCol w:w="1951"/>
      </w:tblGrid>
      <w:tr w:rsidR="00452047" w:rsidRPr="000C2E85" w:rsidTr="00452047">
        <w:tc>
          <w:tcPr>
            <w:tcW w:w="3981" w:type="pct"/>
          </w:tcPr>
          <w:p w:rsidR="00452047" w:rsidRPr="000C2E85" w:rsidRDefault="00452047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</w:tcPr>
          <w:p w:rsidR="00452047" w:rsidRPr="000C2E85" w:rsidRDefault="00452047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1.  Продукты питания и способы кулинарной обработки</w:t>
            </w:r>
          </w:p>
        </w:tc>
        <w:tc>
          <w:tcPr>
            <w:tcW w:w="1019" w:type="pct"/>
          </w:tcPr>
          <w:p w:rsidR="00452047" w:rsidRPr="00636956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2  Типы организаций  питания и работа персонала</w:t>
            </w:r>
          </w:p>
        </w:tc>
        <w:tc>
          <w:tcPr>
            <w:tcW w:w="1019" w:type="pct"/>
          </w:tcPr>
          <w:p w:rsidR="00452047" w:rsidRPr="00636956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3. Составление </w:t>
            </w:r>
            <w:proofErr w:type="spell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gram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proofErr w:type="spell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</w:p>
        </w:tc>
        <w:tc>
          <w:tcPr>
            <w:tcW w:w="1019" w:type="pct"/>
          </w:tcPr>
          <w:p w:rsidR="00452047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4 Кухня. Производственные помещения и оборудование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 5  </w:t>
            </w:r>
            <w:proofErr w:type="spell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Кухонная</w:t>
            </w:r>
            <w:proofErr w:type="gram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ервировочная</w:t>
            </w:r>
            <w:proofErr w:type="spell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барная</w:t>
            </w:r>
            <w:proofErr w:type="spell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 посуда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6 Обслуживание посетителей в ресторане 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 7 Система закупок и хранения продуктов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636956" w:rsidRPr="000C2E85" w:rsidTr="00452047">
        <w:tc>
          <w:tcPr>
            <w:tcW w:w="3981" w:type="pct"/>
          </w:tcPr>
          <w:p w:rsidR="00636956" w:rsidRPr="000C2E85" w:rsidRDefault="00636956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6D">
              <w:rPr>
                <w:rFonts w:ascii="Times New Roman" w:hAnsi="Times New Roman"/>
                <w:sz w:val="24"/>
                <w:szCs w:val="24"/>
              </w:rPr>
              <w:t>Тема 8  Организация работы официанта и бармена</w:t>
            </w:r>
          </w:p>
        </w:tc>
        <w:tc>
          <w:tcPr>
            <w:tcW w:w="1019" w:type="pct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9 Кухни народов мира и рецепты приготовления блюд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636956" w:rsidP="0045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9" w:type="pct"/>
          </w:tcPr>
          <w:p w:rsidR="00452047" w:rsidRPr="00636956" w:rsidRDefault="00636956" w:rsidP="0045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83</w:t>
            </w:r>
          </w:p>
        </w:tc>
      </w:tr>
      <w:tr w:rsidR="00636956" w:rsidRPr="000C2E85" w:rsidTr="00317416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636956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636956" w:rsidRPr="000C2E85" w:rsidTr="00317416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</w:tr>
    </w:tbl>
    <w:p w:rsidR="000C2E85" w:rsidRPr="00D52911" w:rsidRDefault="000C2E85" w:rsidP="000C2E85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</w:rPr>
      </w:pPr>
      <w:r w:rsidRPr="00D52911">
        <w:rPr>
          <w:rFonts w:ascii="Times New Roman" w:eastAsiaTheme="minorEastAsia" w:hAnsi="Times New Roman" w:cstheme="minorBidi"/>
          <w:b/>
          <w:bCs/>
        </w:rPr>
        <w:t xml:space="preserve">ОП.08  </w:t>
      </w:r>
      <w:r w:rsidRPr="00D52911">
        <w:rPr>
          <w:rFonts w:ascii="Times New Roman" w:eastAsiaTheme="minorEastAsia" w:hAnsi="Times New Roman" w:cstheme="minorBidi"/>
          <w:b/>
        </w:rPr>
        <w:t>БЕЗОПАСНОСТЬ  ЖИЗНЕДЕЯТЕЛЬНОСТИ</w:t>
      </w:r>
    </w:p>
    <w:p w:rsidR="000C2E85" w:rsidRPr="00D52911" w:rsidRDefault="000C2E85" w:rsidP="000C2E85">
      <w:pPr>
        <w:spacing w:after="0" w:line="240" w:lineRule="auto"/>
        <w:ind w:firstLine="77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2911">
        <w:rPr>
          <w:rFonts w:ascii="Times New Roman" w:eastAsiaTheme="minorEastAsia" w:hAnsi="Times New Roman" w:cs="Times New Roman"/>
          <w:bCs/>
          <w:sz w:val="24"/>
          <w:szCs w:val="24"/>
        </w:rPr>
        <w:t>РЕЗУЛЬТАТЫ ОСВОЕНИЯ ДИСЦИПЛИНЫ:</w:t>
      </w:r>
    </w:p>
    <w:p w:rsidR="000C2E85" w:rsidRPr="00D52911" w:rsidRDefault="000C2E85" w:rsidP="000C2E8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9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423"/>
        <w:gridCol w:w="4157"/>
      </w:tblGrid>
      <w:tr w:rsidR="000C2E85" w:rsidRPr="00D52911" w:rsidTr="000C2E85">
        <w:trPr>
          <w:trHeight w:val="6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Знания</w:t>
            </w:r>
          </w:p>
        </w:tc>
      </w:tr>
      <w:tr w:rsidR="000C2E85" w:rsidRPr="00D52911" w:rsidTr="000C2E85">
        <w:trPr>
          <w:trHeight w:val="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ОК 1-10, ПК 1.1, 2.1,3.1,4.1,5.1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-применять первичные средства пожаротушения;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-оказывать первую доврачебную помощь пострадавшим.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основы военной службы и обороны государства;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порядок и правила оказания первой помощи пострадавшим</w:t>
            </w:r>
          </w:p>
        </w:tc>
      </w:tr>
    </w:tbl>
    <w:p w:rsidR="000C2E85" w:rsidRPr="0086509C" w:rsidRDefault="000C2E85" w:rsidP="000C2E85">
      <w:pPr>
        <w:jc w:val="center"/>
        <w:rPr>
          <w:rFonts w:ascii="Times New Roman" w:hAnsi="Times New Roman" w:cs="Times New Roman"/>
          <w:bCs/>
          <w:color w:val="FF0000"/>
          <w:lang w:bidi="ru-RU"/>
        </w:rPr>
      </w:pPr>
    </w:p>
    <w:p w:rsidR="000C2E85" w:rsidRDefault="000C2E85" w:rsidP="000C2E85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D52911">
        <w:rPr>
          <w:rFonts w:ascii="Times New Roman" w:eastAsiaTheme="minorEastAsia" w:hAnsi="Times New Roman" w:cs="Times New Roman"/>
          <w:sz w:val="24"/>
          <w:szCs w:val="24"/>
        </w:rPr>
        <w:t>Объем учебной дисциплины и виды учебной работы</w:t>
      </w:r>
    </w:p>
    <w:p w:rsidR="000C2E85" w:rsidRPr="00D52911" w:rsidRDefault="000C2E85" w:rsidP="000C2E85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</w:t>
            </w: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C2E85" w:rsidRDefault="000C2E85" w:rsidP="000C2E85">
      <w:pPr>
        <w:tabs>
          <w:tab w:val="left" w:pos="4106"/>
        </w:tabs>
        <w:rPr>
          <w:color w:val="FF0000"/>
          <w:lang w:eastAsia="en-US"/>
        </w:rPr>
      </w:pPr>
    </w:p>
    <w:p w:rsidR="000C2E85" w:rsidRDefault="000C2E85" w:rsidP="000C2E85">
      <w:pPr>
        <w:tabs>
          <w:tab w:val="left" w:pos="41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2911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9"/>
        <w:gridCol w:w="1374"/>
        <w:gridCol w:w="8"/>
      </w:tblGrid>
      <w:tr w:rsidR="000C2E85" w:rsidRPr="00D52911" w:rsidTr="000C2E85">
        <w:trPr>
          <w:trHeight w:val="20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природного, техногенного и социального характера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военной службы и медико-санитарная подготовка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2.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Основы обороны государства. Военная доктрина</w:t>
            </w:r>
          </w:p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317"/>
        </w:trPr>
        <w:tc>
          <w:tcPr>
            <w:tcW w:w="4278" w:type="pct"/>
            <w:vMerge w:val="restart"/>
            <w:tcBorders>
              <w:top w:val="single" w:sz="4" w:space="0" w:color="auto"/>
            </w:tcBorders>
          </w:tcPr>
          <w:p w:rsidR="000C2E85" w:rsidRPr="00D52911" w:rsidRDefault="000C2E85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Терроризм, как серьезная угроза национальной безопасности России.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317"/>
        </w:trPr>
        <w:tc>
          <w:tcPr>
            <w:tcW w:w="4278" w:type="pct"/>
            <w:vMerge w:val="restart"/>
          </w:tcPr>
          <w:p w:rsidR="000C2E85" w:rsidRPr="00D52911" w:rsidRDefault="000C2E85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 w:val="restart"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медико-санитарной подготовки</w:t>
            </w: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Раздел 3</w:t>
            </w: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 xml:space="preserve"> О</w:t>
            </w: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сновы медицинских знаний (девушки)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>35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3.1. Строение и функции организма человека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3.2. Основы здорового образа жизни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3.3 Первая медицинская помощь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23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85" w:rsidRPr="00D52911" w:rsidRDefault="000C2E85" w:rsidP="000C2E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 xml:space="preserve">Раздел 3 </w:t>
            </w: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Учебные сборы (юноши)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5" w:rsidRPr="00D52911" w:rsidRDefault="000C2E85" w:rsidP="000C2E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3.1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Тактическая подготовка</w:t>
            </w:r>
          </w:p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4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3.2.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Огневая подготовка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9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3.3.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Радиационная, химическая и биологическая защита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3.4.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Уставы Вооруженных Сил Российской Федерации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8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3.5.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Строевая подготовка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</w:p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4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3.6.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 xml:space="preserve"> Физическая </w:t>
            </w:r>
            <w:proofErr w:type="spellStart"/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подготовк</w:t>
            </w:r>
            <w:proofErr w:type="spellEnd"/>
          </w:p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5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3.7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Военно-медицинская подготовка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4.8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Основы безопасности военной службы</w:t>
            </w:r>
          </w:p>
          <w:p w:rsidR="000C2E85" w:rsidRPr="00D15556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  <w:t>1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1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Самостоятельная работа обучающихся. 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0C2E85" w:rsidRPr="00D52911" w:rsidTr="000C2E85">
        <w:tblPrEx>
          <w:tblLook w:val="04A0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</w:tbl>
    <w:p w:rsidR="000C2E85" w:rsidRDefault="000C2E85" w:rsidP="000C2E85">
      <w:pPr>
        <w:jc w:val="center"/>
        <w:rPr>
          <w:lang w:eastAsia="en-US"/>
        </w:rPr>
      </w:pPr>
    </w:p>
    <w:p w:rsidR="000C2E85" w:rsidRPr="00D15556" w:rsidRDefault="000C2E85" w:rsidP="000C2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ОП.09 ФИЗИЧЕСКАЯ КУЛЬТУРА</w:t>
      </w:r>
    </w:p>
    <w:p w:rsidR="000C2E85" w:rsidRDefault="000C2E85" w:rsidP="000C2E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E85" w:rsidRPr="00D15556" w:rsidRDefault="000C2E85" w:rsidP="000C2E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56">
        <w:rPr>
          <w:rFonts w:ascii="Times New Roman" w:hAnsi="Times New Roman" w:cs="Times New Roman"/>
          <w:sz w:val="24"/>
          <w:szCs w:val="24"/>
        </w:rPr>
        <w:t>РЕЗУЛЬТАТЫ ОСВОЕНИЯ ДИСЦИПЛИНЫ:</w:t>
      </w:r>
    </w:p>
    <w:p w:rsidR="000C2E85" w:rsidRPr="00D15556" w:rsidRDefault="000C2E85" w:rsidP="000C2E8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556">
        <w:rPr>
          <w:rFonts w:ascii="Times New Roman" w:hAnsi="Times New Roman" w:cs="Times New Roman"/>
          <w:bCs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3865"/>
        <w:gridCol w:w="4232"/>
      </w:tblGrid>
      <w:tr w:rsidR="000C2E85" w:rsidRPr="00D15556" w:rsidTr="000C2E85">
        <w:tc>
          <w:tcPr>
            <w:tcW w:w="152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96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60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0C2E85" w:rsidRPr="00D15556" w:rsidTr="000C2E85">
        <w:tc>
          <w:tcPr>
            <w:tcW w:w="152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i/>
                <w:sz w:val="24"/>
                <w:szCs w:val="24"/>
              </w:rPr>
              <w:t>ОК 08.</w:t>
            </w:r>
          </w:p>
        </w:tc>
        <w:tc>
          <w:tcPr>
            <w:tcW w:w="396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2E85" w:rsidRDefault="000C2E85" w:rsidP="000C2E85">
      <w:pPr>
        <w:jc w:val="center"/>
        <w:rPr>
          <w:lang w:eastAsia="en-US"/>
        </w:rPr>
      </w:pP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D15556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1"/>
        <w:gridCol w:w="2310"/>
      </w:tblGrid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C2E85" w:rsidRPr="00D15556" w:rsidTr="000C2E85">
        <w:tc>
          <w:tcPr>
            <w:tcW w:w="9855" w:type="dxa"/>
            <w:gridSpan w:val="2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2E85" w:rsidRPr="00D15556" w:rsidTr="000C2E85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E85" w:rsidRDefault="000C2E85" w:rsidP="000C2E85">
      <w:pPr>
        <w:tabs>
          <w:tab w:val="left" w:pos="3845"/>
        </w:tabs>
        <w:rPr>
          <w:lang w:eastAsia="en-US"/>
        </w:rPr>
      </w:pPr>
    </w:p>
    <w:p w:rsidR="000C2E85" w:rsidRDefault="000C2E85" w:rsidP="000C2E85">
      <w:pPr>
        <w:tabs>
          <w:tab w:val="left" w:pos="2068"/>
        </w:tabs>
        <w:jc w:val="center"/>
        <w:rPr>
          <w:rFonts w:ascii="Times New Roman" w:hAnsi="Times New Roman"/>
          <w:bCs/>
          <w:sz w:val="24"/>
          <w:szCs w:val="24"/>
        </w:rPr>
      </w:pPr>
      <w:r w:rsidRPr="00D15556">
        <w:rPr>
          <w:rFonts w:ascii="Times New Roman" w:hAnsi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2"/>
        <w:gridCol w:w="1809"/>
      </w:tblGrid>
      <w:tr w:rsidR="000C2E85" w:rsidRPr="00466B99" w:rsidTr="000C2E85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6B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6B99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eastAsia="en-US"/>
              </w:rPr>
              <w:t xml:space="preserve">Объем в </w:t>
            </w:r>
            <w:r w:rsidRPr="00466B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значении физической культуры в </w:t>
            </w:r>
            <w:r w:rsidRPr="00466B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 для укрепления здоровья, достижения жизненных и </w:t>
            </w:r>
            <w:r w:rsidRPr="00466B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профессиональных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</w:p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0C2E85" w:rsidRDefault="000C2E85" w:rsidP="000C2E85">
      <w:pPr>
        <w:tabs>
          <w:tab w:val="left" w:pos="2068"/>
        </w:tabs>
        <w:rPr>
          <w:bCs/>
          <w:lang w:eastAsia="en-US"/>
        </w:rPr>
      </w:pPr>
    </w:p>
    <w:p w:rsidR="000C2E85" w:rsidRPr="00427EC7" w:rsidRDefault="000C2E85" w:rsidP="000C2E85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C7">
        <w:rPr>
          <w:rFonts w:ascii="Times New Roman" w:hAnsi="Times New Roman" w:cs="Times New Roman"/>
          <w:b/>
          <w:sz w:val="24"/>
          <w:szCs w:val="24"/>
        </w:rPr>
        <w:t>ОП. 10 ОРГАНИЗАЦИЯ ОБСЛУЖИВАНИЯ</w:t>
      </w:r>
    </w:p>
    <w:p w:rsidR="000C2E85" w:rsidRPr="00427EC7" w:rsidRDefault="000C2E85" w:rsidP="000C2E85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bookmarkStart w:id="23" w:name="_Hlk83154616"/>
      <w:r w:rsidRPr="00427EC7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111"/>
        <w:gridCol w:w="3753"/>
      </w:tblGrid>
      <w:tr w:rsidR="000C2E85" w:rsidRPr="00427EC7" w:rsidTr="000C2E85">
        <w:trPr>
          <w:trHeight w:val="649"/>
        </w:trPr>
        <w:tc>
          <w:tcPr>
            <w:tcW w:w="1384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4" w:name="_Hlk83154474"/>
            <w:bookmarkEnd w:id="23"/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0C2E85" w:rsidRPr="00427EC7" w:rsidTr="000C2E85">
        <w:trPr>
          <w:trHeight w:val="5802"/>
        </w:trPr>
        <w:tc>
          <w:tcPr>
            <w:tcW w:w="1384" w:type="dxa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1.1-1.4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встречи, приветствия, размещения гостей, подачи меню;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рекомендации блюд и напитков гостям при оформлении заказа;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подачи блюд и напитков разными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расчета с потребителями;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обслуживания потребителей при использовании специальных форм организации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складывать салфетки разными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гигиену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подготавливать посуду, приборы, стекло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заказа на блюда и напитки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оформлять и передавать  заказ на производство, в бар, в буфет;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подавать алкогольные и безалкогольные напитки, блюда различными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 и технику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качеству, температуре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заменять использованную посуду и приборы;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меню,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обслуживать массовые  банкетные  мероприятия и приемы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обслуживать иностранных туристов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инвентарь, </w:t>
            </w:r>
            <w:proofErr w:type="spellStart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торгово-технологическое оборудование в процессе обслуживания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осуществлять подачу блюд и напитков гостям различными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предоставлять счет и производить расчет с потребителями;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ресторанного этикета;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 потребителем, используя различные формы расчета;</w:t>
            </w:r>
          </w:p>
          <w:p w:rsidR="000C2E85" w:rsidRPr="00427EC7" w:rsidRDefault="000C2E85" w:rsidP="000C2E85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3753" w:type="dxa"/>
          </w:tcPr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типы и классы организаций 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рынок ресторанных услуг, специальные виды услуг;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приемы складывания салфеток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личной подготовки официанта, бармена к обслуживанию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сервировку столов, современные направления сервировки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торгово-технологического оборудования;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приветствие и размещение гостей за столом;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передачи заказа на производство, бар, буфет;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и технику подачи алкогольных и безалкогольных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способы подачи блюд;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очередность и технику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качеству, температуре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способы замены использованной посуды и приборов;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при взаимодействии с гостями;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услуг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меню,</w:t>
            </w:r>
          </w:p>
          <w:p w:rsidR="000C2E85" w:rsidRPr="00427EC7" w:rsidRDefault="000C2E85" w:rsidP="006B293E">
            <w:pPr>
              <w:numPr>
                <w:ilvl w:val="0"/>
                <w:numId w:val="17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обслуживание массовых банкетных мероприятий и приемов</w:t>
            </w:r>
          </w:p>
        </w:tc>
      </w:tr>
      <w:bookmarkEnd w:id="24"/>
    </w:tbl>
    <w:p w:rsidR="000C2E85" w:rsidRDefault="000C2E85" w:rsidP="000C2E85">
      <w:pPr>
        <w:tabs>
          <w:tab w:val="left" w:pos="2068"/>
        </w:tabs>
        <w:rPr>
          <w:bCs/>
          <w:lang w:eastAsia="en-US"/>
        </w:rPr>
      </w:pPr>
    </w:p>
    <w:p w:rsidR="000C2E85" w:rsidRPr="00427EC7" w:rsidRDefault="000C2E85" w:rsidP="000C2E85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bookmarkStart w:id="25" w:name="_Hlk83154641"/>
      <w:r w:rsidRPr="00427E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  <w:bookmarkEnd w:id="25"/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8"/>
        <w:gridCol w:w="1766"/>
      </w:tblGrid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0C2E85" w:rsidRPr="00427EC7" w:rsidTr="000C2E85">
        <w:trPr>
          <w:trHeight w:val="490"/>
        </w:trPr>
        <w:tc>
          <w:tcPr>
            <w:tcW w:w="5000" w:type="pct"/>
            <w:gridSpan w:val="2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 (если предусмотрено)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footnoteReference w:id="4"/>
            </w: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C2E85" w:rsidRPr="00427EC7" w:rsidRDefault="000C2E85" w:rsidP="000C2E85">
      <w:pPr>
        <w:tabs>
          <w:tab w:val="left" w:pos="3830"/>
        </w:tabs>
        <w:rPr>
          <w:bCs/>
          <w:lang w:eastAsia="en-US"/>
        </w:rPr>
      </w:pPr>
    </w:p>
    <w:p w:rsidR="000C2E85" w:rsidRDefault="000C2E85" w:rsidP="000C2E85">
      <w:pPr>
        <w:tabs>
          <w:tab w:val="left" w:pos="38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EC7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0"/>
        <w:gridCol w:w="1951"/>
      </w:tblGrid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 и требования к ним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Торговые помещения организаций питания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Столовая посуда, приборы, столовое белье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Информационное обеспечение процесса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Этапы организации обслуживания 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Организация процесса обслуживания в зале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7.</w:t>
            </w:r>
            <w:r w:rsidRPr="002702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Специальные виды услуг и формы обслуживания.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8. Реклама.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C2E85" w:rsidRPr="00427EC7" w:rsidTr="000C2E85">
        <w:trPr>
          <w:trHeight w:val="6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C2E85" w:rsidRPr="00427EC7" w:rsidTr="000C2E85">
        <w:trPr>
          <w:trHeight w:val="361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</w:tbl>
    <w:p w:rsidR="000C2E85" w:rsidRPr="00427EC7" w:rsidRDefault="000C2E85" w:rsidP="000C2E85">
      <w:pPr>
        <w:tabs>
          <w:tab w:val="left" w:pos="3830"/>
        </w:tabs>
        <w:jc w:val="center"/>
        <w:rPr>
          <w:bCs/>
          <w:lang w:eastAsia="en-US"/>
        </w:rPr>
      </w:pPr>
    </w:p>
    <w:p w:rsid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2CB1">
        <w:rPr>
          <w:rFonts w:ascii="Times New Roman" w:hAnsi="Times New Roman" w:cs="Times New Roman"/>
          <w:b/>
          <w:caps/>
          <w:sz w:val="24"/>
          <w:szCs w:val="24"/>
        </w:rPr>
        <w:t>оп.11 оСНОВЫ БИЗНЕСА И ПРЕДПРИНИМАТЕЛЬСКОЙ ДЕЯТЕЛЬНОСТИ</w:t>
      </w:r>
    </w:p>
    <w:p w:rsidR="00C82CB1" w:rsidRPr="00427EC7" w:rsidRDefault="00C82CB1" w:rsidP="00C82CB1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bookmarkStart w:id="26" w:name="_Hlk83154705"/>
      <w:r w:rsidRPr="00427EC7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2"/>
        <w:gridCol w:w="4255"/>
        <w:gridCol w:w="3884"/>
      </w:tblGrid>
      <w:tr w:rsidR="00C82CB1" w:rsidRPr="00427EC7" w:rsidTr="00C82CB1">
        <w:trPr>
          <w:trHeight w:val="649"/>
        </w:trPr>
        <w:tc>
          <w:tcPr>
            <w:tcW w:w="748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223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29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82CB1" w:rsidRPr="00427EC7" w:rsidTr="00C82CB1">
        <w:trPr>
          <w:trHeight w:val="1264"/>
        </w:trPr>
        <w:tc>
          <w:tcPr>
            <w:tcW w:w="748" w:type="pct"/>
          </w:tcPr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pct"/>
          </w:tcPr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составлять необходимую документацию для регистрации и ликвидации предприятия любой организационно-правовой формы;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-составлять и оформлять различного рода   документы, регулирующие трудовые отношения;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-анализировать выбор источников финансирования;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условия и факторы успешного ведения бизнеса;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-планировать, организовывать и реализовывать предпринимательскую деятельность;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владеть техникой коммуникативных отношений при организации собственной предпринимательской деятельности;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уметь составлять алгоритм маркетинговых исследований;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составлять бизнес план для открытия собственного дела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рассчитывать необходимые налоги предпринимателя;</w:t>
            </w:r>
          </w:p>
          <w:p w:rsidR="00C82CB1" w:rsidRPr="00427EC7" w:rsidRDefault="00C82CB1" w:rsidP="00C82CB1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pct"/>
          </w:tcPr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признаки предпринимательства;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организацию предпринимательской деятельности и производственного процесса;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нормативно-правовые акты,  необходимые для занятия предпринимательской деятельностью;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закон о защите прав потребителей, виды ответственности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основы маркетинговых исследований для проектирования собственной предпринимательской деятельности;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нормативно-правовые документы, регулирующие трудовые отношения;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способы управления эффективной реализации предпринимательской деятельностью;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порядок создания, реорганизации и ликвидации предприятий любой организационно-правовой формы и частного предпринимателя;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структуру и содержание бизнес-плана;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значение предпринимательства для экономики страны и Алтайского края,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виды и порядок наложения административных взысканий;</w:t>
            </w:r>
          </w:p>
          <w:p w:rsidR="00C82CB1" w:rsidRPr="00427EC7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 xml:space="preserve">- виды налогов, </w:t>
            </w:r>
            <w:r w:rsidRPr="00C8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и порядок взимания налогов;</w:t>
            </w:r>
          </w:p>
        </w:tc>
      </w:tr>
      <w:bookmarkEnd w:id="26"/>
    </w:tbl>
    <w:p w:rsidR="00C82CB1" w:rsidRDefault="00C82CB1" w:rsidP="001C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B1" w:rsidRP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CB1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C82CB1" w:rsidRP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02"/>
        <w:gridCol w:w="1769"/>
      </w:tblGrid>
      <w:tr w:rsidR="00C82CB1" w:rsidRPr="00C82CB1" w:rsidTr="00C82CB1">
        <w:trPr>
          <w:trHeight w:val="460"/>
        </w:trPr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82CB1" w:rsidRPr="00C82CB1" w:rsidTr="00C82CB1">
        <w:trPr>
          <w:trHeight w:val="285"/>
        </w:trPr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</w:tbl>
    <w:p w:rsidR="000C2E85" w:rsidRDefault="000C2E85" w:rsidP="000C2E85">
      <w:pPr>
        <w:tabs>
          <w:tab w:val="left" w:pos="1486"/>
        </w:tabs>
        <w:rPr>
          <w:lang w:eastAsia="en-US"/>
        </w:rPr>
      </w:pPr>
    </w:p>
    <w:p w:rsidR="00C82CB1" w:rsidRDefault="00C82CB1" w:rsidP="00C82C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lang w:eastAsia="en-US"/>
        </w:rPr>
        <w:tab/>
      </w:r>
      <w:r w:rsidRPr="00427EC7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700"/>
      </w:tblGrid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82CB1" w:rsidRPr="00C82CB1" w:rsidTr="00C82CB1">
        <w:trPr>
          <w:trHeight w:val="175"/>
        </w:trPr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бизнеса и предпринимательской деятельности.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  <w:vAlign w:val="center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содержание бизнес-плана.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87BC4" w:rsidRPr="00C82CB1" w:rsidTr="00C82CB1">
        <w:tc>
          <w:tcPr>
            <w:tcW w:w="4115" w:type="pct"/>
            <w:shd w:val="clear" w:color="auto" w:fill="auto"/>
            <w:vAlign w:val="center"/>
          </w:tcPr>
          <w:p w:rsidR="00F87BC4" w:rsidRPr="00C82CB1" w:rsidRDefault="00F87BC4" w:rsidP="00C82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85" w:type="pct"/>
            <w:shd w:val="clear" w:color="auto" w:fill="auto"/>
          </w:tcPr>
          <w:p w:rsidR="00F87BC4" w:rsidRPr="00C82CB1" w:rsidRDefault="00F87BC4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CB1" w:rsidRPr="00C82CB1" w:rsidTr="00F87BC4">
        <w:tc>
          <w:tcPr>
            <w:tcW w:w="4115" w:type="pct"/>
            <w:shd w:val="clear" w:color="auto" w:fill="auto"/>
          </w:tcPr>
          <w:p w:rsidR="00C82CB1" w:rsidRPr="00C82CB1" w:rsidRDefault="00F87BC4" w:rsidP="00F87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C82CB1" w:rsidRDefault="00C82CB1" w:rsidP="00C82CB1">
      <w:pPr>
        <w:tabs>
          <w:tab w:val="left" w:pos="3094"/>
        </w:tabs>
        <w:jc w:val="center"/>
        <w:rPr>
          <w:lang w:eastAsia="en-US"/>
        </w:rPr>
      </w:pPr>
    </w:p>
    <w:p w:rsidR="00F87BC4" w:rsidRPr="00505F65" w:rsidRDefault="00F87BC4" w:rsidP="00F8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3791">
        <w:rPr>
          <w:rFonts w:ascii="Times New Roman" w:hAnsi="Times New Roman" w:cs="Times New Roman"/>
          <w:b/>
          <w:color w:val="000000"/>
          <w:sz w:val="24"/>
          <w:szCs w:val="24"/>
        </w:rPr>
        <w:t>ОП.12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Психология общения</w:t>
      </w:r>
    </w:p>
    <w:p w:rsidR="00C77B1E" w:rsidRPr="00A971A1" w:rsidRDefault="00C77B1E" w:rsidP="00C77B1E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hAnsi="Times New Roman"/>
          <w:sz w:val="24"/>
          <w:szCs w:val="24"/>
        </w:rPr>
      </w:pPr>
      <w:r w:rsidRPr="00A971A1">
        <w:rPr>
          <w:rFonts w:ascii="Times New Roman" w:hAnsi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A971A1">
        <w:rPr>
          <w:rFonts w:ascii="Times New Roman" w:hAnsi="Times New Roman"/>
          <w:b/>
          <w:bCs/>
          <w:sz w:val="24"/>
          <w:szCs w:val="24"/>
        </w:rPr>
        <w:t>освоения дисциплины:</w:t>
      </w:r>
    </w:p>
    <w:p w:rsidR="00C77B1E" w:rsidRPr="00A971A1" w:rsidRDefault="00C77B1E" w:rsidP="00C77B1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971A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83585C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C77B1E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давать психологическую оценку личности;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применять приемы психологической саморегуляции.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профессиональной деятельности;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владеть способами бесконфликтного общения;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формировать психологический климат в коллективе;</w:t>
      </w:r>
    </w:p>
    <w:p w:rsidR="00C77B1E" w:rsidRPr="0083585C" w:rsidRDefault="00C77B1E" w:rsidP="00C77B1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971A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83585C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C77B1E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структуру личности;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основные задачи и методы психологии;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функции и средства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принципы эффективного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этапы профессиональной адаптации;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принципы профилактики эмоционального "выгорания" специалиста;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основы делового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основы психосоматики;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определение понятий "психогигиена", "</w:t>
      </w:r>
      <w:proofErr w:type="spellStart"/>
      <w:r w:rsidRPr="003154AD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3154AD">
        <w:rPr>
          <w:rFonts w:ascii="Times New Roman" w:hAnsi="Times New Roman" w:cs="Times New Roman"/>
          <w:sz w:val="24"/>
          <w:szCs w:val="24"/>
        </w:rPr>
        <w:t>";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методы саморегуляции</w:t>
      </w:r>
    </w:p>
    <w:p w:rsidR="00C77B1E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B1E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B1E" w:rsidRPr="0017445F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4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7"/>
        <w:gridCol w:w="1654"/>
      </w:tblGrid>
      <w:tr w:rsidR="00C77B1E" w:rsidRPr="0017445F" w:rsidTr="00EC07B4">
        <w:trPr>
          <w:trHeight w:val="697"/>
        </w:trPr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64" w:type="pct"/>
          </w:tcPr>
          <w:p w:rsidR="00C77B1E" w:rsidRPr="0017445F" w:rsidRDefault="00EC07B4" w:rsidP="0031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864" w:type="pct"/>
          </w:tcPr>
          <w:p w:rsidR="00C77B1E" w:rsidRPr="00E67B52" w:rsidRDefault="00EC07B4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64" w:type="pct"/>
          </w:tcPr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864" w:type="pct"/>
          </w:tcPr>
          <w:p w:rsidR="00C77B1E" w:rsidRPr="00E67B52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C07B4" w:rsidRPr="0017445F" w:rsidTr="00EC07B4">
        <w:tc>
          <w:tcPr>
            <w:tcW w:w="4136" w:type="pct"/>
            <w:shd w:val="clear" w:color="auto" w:fill="auto"/>
            <w:vAlign w:val="center"/>
          </w:tcPr>
          <w:p w:rsidR="00EC07B4" w:rsidRDefault="00EC07B4" w:rsidP="00E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4" w:type="pct"/>
          </w:tcPr>
          <w:p w:rsidR="00EC07B4" w:rsidRDefault="00EC07B4" w:rsidP="00EC0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C07B4" w:rsidRPr="0017445F" w:rsidTr="00EC07B4">
        <w:tc>
          <w:tcPr>
            <w:tcW w:w="4136" w:type="pct"/>
          </w:tcPr>
          <w:p w:rsidR="00EC07B4" w:rsidRPr="0017445F" w:rsidRDefault="00EC07B4" w:rsidP="00EC07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864" w:type="pct"/>
          </w:tcPr>
          <w:p w:rsidR="00EC07B4" w:rsidRDefault="00EC07B4" w:rsidP="00EC0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C4" w:rsidRDefault="00F87BC4" w:rsidP="00F87BC4">
      <w:pPr>
        <w:jc w:val="center"/>
        <w:rPr>
          <w:lang w:eastAsia="en-US"/>
        </w:rPr>
      </w:pPr>
    </w:p>
    <w:p w:rsidR="00C77B1E" w:rsidRDefault="00C77B1E" w:rsidP="00C77B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Hlk83156607"/>
      <w:r w:rsidRPr="00C77B1E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126"/>
        <w:tblW w:w="5000" w:type="pct"/>
        <w:tblLook w:val="04A0"/>
      </w:tblPr>
      <w:tblGrid>
        <w:gridCol w:w="8331"/>
        <w:gridCol w:w="1240"/>
      </w:tblGrid>
      <w:tr w:rsidR="00C77B1E" w:rsidRPr="00C77B1E" w:rsidTr="00C77B1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7"/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ab/>
            </w: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77B1E" w:rsidRPr="00C77B1E" w:rsidTr="00C77B1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2715FA" w:rsidRDefault="00C77B1E" w:rsidP="006B293E">
            <w:pPr>
              <w:pStyle w:val="af"/>
              <w:numPr>
                <w:ilvl w:val="0"/>
                <w:numId w:val="22"/>
              </w:numPr>
            </w:pPr>
            <w:r w:rsidRPr="002715FA">
              <w:rPr>
                <w:rFonts w:ascii="Times New Roman" w:hAnsi="Times New Roman"/>
                <w:sz w:val="24"/>
                <w:szCs w:val="24"/>
              </w:rPr>
              <w:t>Основы общей психологии.  Познавательные процессы.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7B1E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2 Психология трудового коллектива</w:t>
            </w:r>
          </w:p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3.Психологические аспекты делового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4.Перцептивная сторона межличностного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5.Интерактивная  сторона  межличностного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6. Межличностное общение как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7 Психология профессиональной деятельности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C0">
              <w:rPr>
                <w:rFonts w:ascii="Times New Roman" w:hAnsi="Times New Roman" w:cs="Times New Roman"/>
                <w:sz w:val="24"/>
                <w:szCs w:val="24"/>
              </w:rPr>
              <w:t>8 Конфликты в деловом общении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317416">
        <w:trPr>
          <w:trHeight w:val="457"/>
        </w:trPr>
        <w:tc>
          <w:tcPr>
            <w:tcW w:w="4352" w:type="pct"/>
          </w:tcPr>
          <w:p w:rsidR="002715FA" w:rsidRPr="007030C0" w:rsidRDefault="00EC07B4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48" w:type="pct"/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</w:tcPr>
          <w:p w:rsidR="00EC07B4" w:rsidRDefault="00EC07B4" w:rsidP="002715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48" w:type="pct"/>
          </w:tcPr>
          <w:p w:rsidR="00EC07B4" w:rsidRDefault="00EC07B4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  <w:shd w:val="clear" w:color="auto" w:fill="auto"/>
            <w:vAlign w:val="center"/>
          </w:tcPr>
          <w:p w:rsidR="00EC07B4" w:rsidRDefault="00EC07B4" w:rsidP="00EC07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48" w:type="pct"/>
          </w:tcPr>
          <w:p w:rsidR="00EC07B4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  <w:shd w:val="clear" w:color="auto" w:fill="auto"/>
            <w:vAlign w:val="center"/>
          </w:tcPr>
          <w:p w:rsidR="00EC07B4" w:rsidRPr="00427EC7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" w:type="pct"/>
          </w:tcPr>
          <w:p w:rsidR="00EC07B4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77B1E" w:rsidRDefault="00C77B1E" w:rsidP="00C77B1E">
      <w:pPr>
        <w:tabs>
          <w:tab w:val="left" w:pos="3784"/>
        </w:tabs>
        <w:rPr>
          <w:lang w:eastAsia="en-US"/>
        </w:rPr>
      </w:pPr>
    </w:p>
    <w:p w:rsidR="003636C0" w:rsidRPr="003636C0" w:rsidRDefault="003636C0" w:rsidP="003636C0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ОП. 13 ИСКУССТВО ОФОРМЛЕНИЯ БЛЮД И ИЗДЕЛИЙ</w:t>
      </w:r>
    </w:p>
    <w:p w:rsidR="00C77B1E" w:rsidRPr="003636C0" w:rsidRDefault="003636C0" w:rsidP="00C77B1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</w:t>
      </w:r>
    </w:p>
    <w:p w:rsidR="003636C0" w:rsidRPr="003636C0" w:rsidRDefault="003636C0" w:rsidP="003636C0">
      <w:pPr>
        <w:tabs>
          <w:tab w:val="left" w:pos="969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636C0">
        <w:rPr>
          <w:rFonts w:ascii="Times New Roman" w:hAnsi="Times New Roman" w:cs="Times New Roman"/>
          <w:b/>
          <w:sz w:val="24"/>
          <w:szCs w:val="24"/>
          <w:lang w:eastAsia="ar-SA"/>
        </w:rPr>
        <w:t>уметь:</w:t>
      </w:r>
    </w:p>
    <w:p w:rsidR="003636C0" w:rsidRPr="003636C0" w:rsidRDefault="003636C0" w:rsidP="003636C0">
      <w:pPr>
        <w:tabs>
          <w:tab w:val="left" w:pos="96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36C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3636C0">
        <w:rPr>
          <w:rFonts w:ascii="Times New Roman" w:hAnsi="Times New Roman" w:cs="Times New Roman"/>
          <w:sz w:val="24"/>
          <w:szCs w:val="24"/>
        </w:rPr>
        <w:t>оформлять блюда и кондитерские изделия</w:t>
      </w:r>
    </w:p>
    <w:p w:rsidR="003636C0" w:rsidRPr="003636C0" w:rsidRDefault="003636C0" w:rsidP="003636C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636C0" w:rsidRPr="003636C0" w:rsidRDefault="003636C0" w:rsidP="003636C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3636C0">
        <w:rPr>
          <w:rFonts w:ascii="Times New Roman" w:hAnsi="Times New Roman" w:cs="Times New Roman"/>
          <w:caps/>
          <w:sz w:val="24"/>
          <w:szCs w:val="24"/>
        </w:rPr>
        <w:t xml:space="preserve">- </w:t>
      </w:r>
      <w:r w:rsidRPr="003636C0">
        <w:rPr>
          <w:rFonts w:ascii="Times New Roman" w:hAnsi="Times New Roman" w:cs="Times New Roman"/>
          <w:sz w:val="24"/>
          <w:szCs w:val="24"/>
        </w:rPr>
        <w:t>основы рисования и лепки</w:t>
      </w: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P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3636C0" w:rsidRP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3636C0" w:rsidRPr="003636C0" w:rsidTr="003636C0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636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636C0" w:rsidRPr="003636C0" w:rsidTr="003636C0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36C0" w:rsidRPr="003636C0" w:rsidTr="003636C0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3636C0" w:rsidRDefault="003636C0" w:rsidP="003636C0">
      <w:pPr>
        <w:jc w:val="center"/>
        <w:rPr>
          <w:lang w:eastAsia="en-US"/>
        </w:rPr>
      </w:pPr>
    </w:p>
    <w:p w:rsidR="003636C0" w:rsidRDefault="003636C0" w:rsidP="00363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B1E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6"/>
        <w:gridCol w:w="1665"/>
      </w:tblGrid>
      <w:tr w:rsidR="003636C0" w:rsidRPr="003636C0" w:rsidTr="003636C0">
        <w:trPr>
          <w:trHeight w:val="869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636C0" w:rsidRPr="003636C0" w:rsidTr="003636C0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407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рисования и лепки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407047" w:rsidP="00407047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636C0"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36C0" w:rsidRPr="003636C0" w:rsidTr="003636C0">
        <w:trPr>
          <w:trHeight w:val="376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рисования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3636C0">
        <w:trPr>
          <w:trHeight w:val="268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лепки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3636C0">
        <w:trPr>
          <w:trHeight w:val="300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Искусство оформления блюд и кондитерских изделий.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636C0" w:rsidRPr="003636C0" w:rsidTr="003636C0">
        <w:trPr>
          <w:trHeight w:val="377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4070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оформления блюд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636C0" w:rsidRPr="003636C0" w:rsidTr="00407047">
        <w:trPr>
          <w:trHeight w:val="353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Технология оформления кондитерских изделий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407047">
        <w:trPr>
          <w:trHeight w:val="275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36C0" w:rsidRPr="003636C0" w:rsidTr="003636C0">
        <w:trPr>
          <w:trHeight w:val="549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636C0" w:rsidRDefault="003636C0" w:rsidP="00363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416" w:rsidRPr="00317416" w:rsidRDefault="00317416" w:rsidP="0031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EastAsia" w:hAnsi="Times New Roman" w:cstheme="minorBidi"/>
          <w:b/>
        </w:rPr>
      </w:pPr>
      <w:r w:rsidRPr="00317416">
        <w:rPr>
          <w:rFonts w:ascii="Times New Roman" w:eastAsiaTheme="minorEastAsia" w:hAnsi="Times New Roman" w:cstheme="minorBidi"/>
          <w:b/>
          <w:caps/>
          <w:sz w:val="24"/>
          <w:szCs w:val="24"/>
        </w:rPr>
        <w:t xml:space="preserve">ОП.14 </w:t>
      </w:r>
      <w:r w:rsidRPr="00317416">
        <w:rPr>
          <w:rFonts w:ascii="Times New Roman" w:eastAsiaTheme="minorEastAsia" w:hAnsi="Times New Roman" w:cstheme="minorBidi"/>
          <w:b/>
          <w:sz w:val="24"/>
          <w:szCs w:val="24"/>
        </w:rPr>
        <w:t>ЭФФЕКТИВНОЕ ПОВЕДЕНИЕ НА РЫНКЕ ТРУДА</w:t>
      </w:r>
      <w:r w:rsidRPr="00317416">
        <w:rPr>
          <w:rFonts w:ascii="Times New Roman" w:eastAsiaTheme="minorEastAsia" w:hAnsi="Times New Roman" w:cstheme="minorBidi"/>
          <w:b/>
        </w:rPr>
        <w:t xml:space="preserve">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  <w:t>освоения дисциплины: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Освоение содержания учебной дисциплины «Эффективное поведение на рынке труда» обеспечивает достижение студентами следующих результатов: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должен уметь</w:t>
      </w: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аргументировать целесообразность использования элементов инфраструктуры для поиска работы;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lastRenderedPageBreak/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давать оценку в соответствии с трудовым законодательством законности действий работодателя и работника в произвольно заданной </w:t>
      </w:r>
      <w:proofErr w:type="spellStart"/>
      <w:r w:rsidRPr="00317416">
        <w:rPr>
          <w:rFonts w:ascii="Times New Roman" w:eastAsiaTheme="minorEastAsia" w:hAnsi="Times New Roman" w:cs="Times New Roman"/>
          <w:sz w:val="24"/>
          <w:szCs w:val="24"/>
        </w:rPr>
        <w:t>ситуации</w:t>
      </w:r>
      <w:proofErr w:type="gramStart"/>
      <w:r w:rsidRPr="00317416">
        <w:rPr>
          <w:rFonts w:ascii="Times New Roman" w:eastAsiaTheme="minorEastAsia" w:hAnsi="Times New Roman" w:cs="Times New Roman"/>
          <w:sz w:val="24"/>
          <w:szCs w:val="24"/>
        </w:rPr>
        <w:t>,п</w:t>
      </w:r>
      <w:proofErr w:type="gramEnd"/>
      <w:r w:rsidRPr="00317416">
        <w:rPr>
          <w:rFonts w:ascii="Times New Roman" w:eastAsiaTheme="minorEastAsia" w:hAnsi="Times New Roman" w:cs="Times New Roman"/>
          <w:sz w:val="24"/>
          <w:szCs w:val="24"/>
        </w:rPr>
        <w:t>ользуясь</w:t>
      </w:r>
      <w:proofErr w:type="spellEnd"/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 Трудовым кодексом РФ и нормативными правовыми актами.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должен знать: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источники информации и их особенности;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как происходят процессы получения, преобразования и передачи информации;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как происходит процесс доказательства;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3636C0" w:rsidRDefault="003636C0" w:rsidP="003636C0">
      <w:pPr>
        <w:tabs>
          <w:tab w:val="left" w:pos="2970"/>
        </w:tabs>
        <w:rPr>
          <w:lang w:eastAsia="en-US"/>
        </w:rPr>
      </w:pPr>
    </w:p>
    <w:p w:rsidR="00317416" w:rsidRPr="00317416" w:rsidRDefault="00317416" w:rsidP="00317416">
      <w:pPr>
        <w:shd w:val="clear" w:color="auto" w:fill="FFFFFF"/>
        <w:spacing w:after="0"/>
        <w:ind w:right="499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317416" w:rsidRPr="00317416" w:rsidRDefault="00317416" w:rsidP="0031741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317416" w:rsidRPr="00317416" w:rsidTr="00317416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741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17416" w:rsidRPr="00317416" w:rsidTr="00317416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Промежуточная аттестация в форме </w:t>
            </w:r>
            <w:r w:rsidRPr="00317416"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</w:tbl>
    <w:p w:rsidR="00317416" w:rsidRDefault="00317416" w:rsidP="00317416">
      <w:pPr>
        <w:tabs>
          <w:tab w:val="left" w:pos="2970"/>
        </w:tabs>
        <w:rPr>
          <w:lang w:eastAsia="en-US"/>
        </w:rPr>
      </w:pPr>
    </w:p>
    <w:p w:rsidR="00317416" w:rsidRDefault="00317416" w:rsidP="00317416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80917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6"/>
        <w:gridCol w:w="1665"/>
      </w:tblGrid>
      <w:tr w:rsidR="00317416" w:rsidRPr="00317416" w:rsidTr="00317416">
        <w:trPr>
          <w:trHeight w:val="650"/>
        </w:trPr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17416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7416" w:rsidRPr="00317416" w:rsidTr="00317416">
        <w:trPr>
          <w:trHeight w:val="286"/>
        </w:trPr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2. Профессиональная карьера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Основы профессионального общения</w:t>
            </w:r>
          </w:p>
        </w:tc>
        <w:tc>
          <w:tcPr>
            <w:tcW w:w="870" w:type="pct"/>
          </w:tcPr>
          <w:p w:rsidR="00317416" w:rsidRPr="00317416" w:rsidRDefault="009A2597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4. Трудоустройство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5. Правовое и документационное обеспечение трудоустройства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17416" w:rsidRDefault="00317416" w:rsidP="00317416">
      <w:pPr>
        <w:tabs>
          <w:tab w:val="left" w:pos="2970"/>
        </w:tabs>
        <w:rPr>
          <w:lang w:eastAsia="en-US"/>
        </w:rPr>
      </w:pPr>
    </w:p>
    <w:p w:rsidR="008817A7" w:rsidRPr="008817A7" w:rsidRDefault="008817A7" w:rsidP="008817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ab/>
      </w:r>
      <w:r w:rsidRPr="008817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ОП.15 ФИНАНСОВАЯ ГРАМОТНОСТЬ</w:t>
      </w:r>
    </w:p>
    <w:p w:rsidR="008817A7" w:rsidRPr="008817A7" w:rsidRDefault="008817A7" w:rsidP="00881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817A7">
        <w:rPr>
          <w:rFonts w:ascii="Times New Roman" w:hAnsi="Times New Roman" w:cs="Times New Roman"/>
          <w:b/>
          <w:bCs/>
          <w:sz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4"/>
        </w:rPr>
        <w:t>освоения дисциплины:</w:t>
      </w:r>
    </w:p>
    <w:p w:rsidR="008817A7" w:rsidRPr="008817A7" w:rsidRDefault="008817A7" w:rsidP="0088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</w:rPr>
        <w:tab/>
      </w:r>
      <w:r w:rsidRPr="008817A7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поиск и использование информации, необходимой для </w:t>
      </w:r>
      <w:proofErr w:type="spellStart"/>
      <w:proofErr w:type="gramStart"/>
      <w:r w:rsidRPr="008817A7">
        <w:rPr>
          <w:rFonts w:ascii="Times New Roman" w:hAnsi="Times New Roman" w:cs="Times New Roman"/>
          <w:sz w:val="24"/>
          <w:szCs w:val="24"/>
          <w:lang w:eastAsia="en-US"/>
        </w:rPr>
        <w:t>эф-фективного</w:t>
      </w:r>
      <w:proofErr w:type="spellEnd"/>
      <w:proofErr w:type="gramEnd"/>
      <w:r w:rsidRPr="008817A7">
        <w:rPr>
          <w:rFonts w:ascii="Times New Roman" w:hAnsi="Times New Roman" w:cs="Times New Roman"/>
          <w:sz w:val="24"/>
          <w:szCs w:val="24"/>
          <w:lang w:eastAsia="en-US"/>
        </w:rPr>
        <w:t xml:space="preserve"> выполнения профессиональных задач, профессионального и личностного развития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пользоваться разнообразными финансовыми услугами, предоставляемыми банками, для повышения своего благосостояния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оценивать необходимость осуществления операций с ценными бумагами в зависимости от жизненных обстоятельств и общеэкономической ситуации в стране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рассчитывать величину налогов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различать обязательное пенсионное страхование (государственное) и добровольные (дополнительные) пенсионные накопления;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рассчитывать основные экономические показатели фирмы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составлять бизнес-план по алгоритму; находить идеи для собственного дела;</w:t>
      </w:r>
    </w:p>
    <w:p w:rsidR="008817A7" w:rsidRPr="008817A7" w:rsidRDefault="008817A7" w:rsidP="00881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стандартный набор услуг коммерческого банка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кредитов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817A7">
        <w:rPr>
          <w:rFonts w:ascii="Times New Roman" w:hAnsi="Times New Roman" w:cs="Times New Roman"/>
          <w:sz w:val="24"/>
        </w:rPr>
        <w:t>риски</w:t>
      </w:r>
      <w:proofErr w:type="gramEnd"/>
      <w:r w:rsidRPr="008817A7">
        <w:rPr>
          <w:rFonts w:ascii="Times New Roman" w:hAnsi="Times New Roman" w:cs="Times New Roman"/>
          <w:sz w:val="24"/>
        </w:rPr>
        <w:t xml:space="preserve"> связанные с использованием банковских услуг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ценных бумаг, работу фондовой биржи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налогов, систему налогообложения РФ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порядок регистрации фирмы, структуру бизнес-плана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финансового мошенничества, способы сокращения финансовых рисков</w:t>
      </w:r>
    </w:p>
    <w:p w:rsidR="008817A7" w:rsidRDefault="008817A7" w:rsidP="00881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7A7" w:rsidRPr="0038392B" w:rsidRDefault="008817A7" w:rsidP="008817A7">
      <w:pPr>
        <w:spacing w:after="0"/>
        <w:rPr>
          <w:rFonts w:ascii="Times New Roman" w:hAnsi="Times New Roman"/>
          <w:b/>
          <w:sz w:val="24"/>
          <w:szCs w:val="24"/>
        </w:rPr>
      </w:pPr>
      <w:r w:rsidRPr="0038392B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24"/>
        <w:gridCol w:w="1047"/>
      </w:tblGrid>
      <w:tr w:rsidR="008817A7" w:rsidRPr="0038392B" w:rsidTr="008817A7">
        <w:trPr>
          <w:trHeight w:val="430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817A7" w:rsidRPr="0038392B" w:rsidTr="008817A7">
        <w:trPr>
          <w:trHeight w:val="28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817A7" w:rsidRPr="0038392B" w:rsidTr="008817A7">
        <w:trPr>
          <w:trHeight w:val="26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8817A7" w:rsidRPr="00195C44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5C44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817A7" w:rsidRPr="0038392B" w:rsidTr="008817A7">
        <w:trPr>
          <w:trHeight w:val="267"/>
        </w:trPr>
        <w:tc>
          <w:tcPr>
            <w:tcW w:w="5000" w:type="pct"/>
            <w:gridSpan w:val="2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817A7" w:rsidRPr="0038392B" w:rsidTr="008817A7">
        <w:trPr>
          <w:trHeight w:val="24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8817A7" w:rsidRPr="0038392B" w:rsidTr="008817A7">
        <w:trPr>
          <w:trHeight w:val="378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</w:tbl>
    <w:p w:rsidR="008817A7" w:rsidRDefault="008817A7" w:rsidP="008817A7">
      <w:pPr>
        <w:tabs>
          <w:tab w:val="left" w:pos="3645"/>
        </w:tabs>
        <w:rPr>
          <w:lang w:eastAsia="en-US"/>
        </w:rPr>
      </w:pPr>
    </w:p>
    <w:p w:rsidR="008817A7" w:rsidRDefault="008817A7" w:rsidP="008817A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1526"/>
      </w:tblGrid>
      <w:tr w:rsidR="008817A7" w:rsidRPr="008817A7" w:rsidTr="008817A7">
        <w:trPr>
          <w:trHeight w:val="20"/>
        </w:trPr>
        <w:tc>
          <w:tcPr>
            <w:tcW w:w="4203" w:type="pct"/>
            <w:vAlign w:val="center"/>
          </w:tcPr>
          <w:p w:rsidR="008817A7" w:rsidRPr="008817A7" w:rsidRDefault="008817A7" w:rsidP="008817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7" w:type="pct"/>
            <w:vAlign w:val="center"/>
          </w:tcPr>
          <w:p w:rsidR="008817A7" w:rsidRPr="008817A7" w:rsidRDefault="008817A7" w:rsidP="008817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часов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1.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2.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. Фондовый рынок: как его использовать для роста доходов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3.</w:t>
            </w:r>
            <w:r w:rsidRPr="008817A7">
              <w:rPr>
                <w:rFonts w:ascii="Times New Roman" w:eastAsia="Calibri" w:hAnsi="Times New Roman" w:cs="Times New Roman"/>
                <w:lang w:eastAsia="en-US"/>
              </w:rPr>
              <w:t>Страхование. Что и как</w:t>
            </w:r>
            <w:r w:rsidR="00A9091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надо страховать, чтобы не попасть в беду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4.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5.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6.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7.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8.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36</w:t>
            </w:r>
          </w:p>
        </w:tc>
      </w:tr>
    </w:tbl>
    <w:p w:rsidR="008817A7" w:rsidRDefault="008817A7" w:rsidP="008817A7">
      <w:pPr>
        <w:rPr>
          <w:lang w:eastAsia="en-US"/>
        </w:rPr>
      </w:pPr>
    </w:p>
    <w:p w:rsidR="0020373B" w:rsidRDefault="0020373B" w:rsidP="00203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ПМ.01 </w:t>
      </w:r>
      <w:r w:rsidRPr="00B50D07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D07">
        <w:rPr>
          <w:rFonts w:ascii="Times New Roman" w:hAnsi="Times New Roman" w:cs="Times New Roman"/>
          <w:b/>
          <w:sz w:val="24"/>
          <w:szCs w:val="24"/>
        </w:rPr>
        <w:t>ПОЛУФАБРИКАТОВ ДЛЯ БЛЮД, КУЛИНАРНЫХ ИЗДЕЛИЙ РАЗНООБРАЗНОГО АССОРТИМЕНТА</w:t>
      </w:r>
    </w:p>
    <w:p w:rsidR="00716FB9" w:rsidRPr="00716FB9" w:rsidRDefault="00716FB9" w:rsidP="00716FB9">
      <w:pPr>
        <w:ind w:firstLine="6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716FB9" w:rsidRPr="00716FB9" w:rsidRDefault="00716FB9" w:rsidP="00716FB9">
      <w:pPr>
        <w:ind w:firstLine="6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sz w:val="24"/>
          <w:szCs w:val="24"/>
        </w:rPr>
        <w:lastRenderedPageBreak/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16FB9" w:rsidRPr="00716FB9" w:rsidTr="00B2118B">
        <w:trPr>
          <w:trHeight w:val="327"/>
        </w:trPr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16FB9" w:rsidRPr="00716FB9" w:rsidRDefault="00716FB9" w:rsidP="00716FB9">
      <w:pPr>
        <w:keepNext/>
        <w:ind w:firstLine="357"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 xml:space="preserve">1.2.2. Перечень профессиональных компетенций </w:t>
      </w:r>
    </w:p>
    <w:p w:rsidR="00716FB9" w:rsidRPr="00716FB9" w:rsidRDefault="00716FB9" w:rsidP="00716FB9">
      <w:pPr>
        <w:keepNext/>
        <w:ind w:firstLine="357"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716FB9" w:rsidRPr="00716FB9" w:rsidRDefault="00716FB9" w:rsidP="00716FB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5"/>
        <w:gridCol w:w="7516"/>
      </w:tblGrid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подготовки, уборки рабочего места;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приготовления,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      </w:r>
            <w:proofErr w:type="gramEnd"/>
          </w:p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ведения расчетов с потребителями</w:t>
            </w:r>
          </w:p>
        </w:tc>
      </w:tr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 регламентами;</w:t>
            </w:r>
          </w:p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недоброкачественные продукты;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техникой работы с ножом при нарезке, измельчении, </w:t>
            </w:r>
            <w:proofErr w:type="spellStart"/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филитировании</w:t>
            </w:r>
            <w:proofErr w:type="spellEnd"/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править кухонные ножи;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проверять качество готовых полуфабрикатов</w:t>
            </w:r>
            <w:proofErr w:type="gram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осуществлять упаковку, маркировку, складирование, хранение неиспользованных пищевых продуктов, обработанного сырья, готовых полуфабрикатов, 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соблюдать товарное соседство, условия и сроки хранения, осуществлять ротацию  сырья, продуктов</w:t>
            </w:r>
          </w:p>
        </w:tc>
      </w:tr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left="-5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 технологического оборудования и правила ухода за ним;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требования к качеству, условия и сроки хранения овощей, грибов, рыбы, нерыбного водного сырья, птицы, дичи, полуфабрикатов из них;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ассортимент, рецептуры,  требования к качеству, условия и сроки хранения полуфабрикатов, методы обработки сырья, приготовления полуфабрикатов;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способы сокращения потерь при обработке сырья и приготовлении полуфабрикатов</w:t>
            </w:r>
          </w:p>
        </w:tc>
      </w:tr>
    </w:tbl>
    <w:p w:rsidR="0020373B" w:rsidRDefault="0020373B" w:rsidP="0020373B">
      <w:pPr>
        <w:jc w:val="center"/>
        <w:rPr>
          <w:lang w:eastAsia="en-US"/>
        </w:rPr>
      </w:pP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716FB9">
        <w:rPr>
          <w:rFonts w:ascii="Times New Roman" w:eastAsiaTheme="minorEastAsia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993"/>
        <w:gridCol w:w="992"/>
        <w:gridCol w:w="740"/>
        <w:gridCol w:w="1091"/>
        <w:gridCol w:w="813"/>
        <w:gridCol w:w="1017"/>
        <w:gridCol w:w="1150"/>
        <w:gridCol w:w="1393"/>
      </w:tblGrid>
      <w:tr w:rsidR="00716FB9" w:rsidRPr="00716FB9" w:rsidTr="00B2118B"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</w:p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образова-тельной</w:t>
            </w:r>
            <w:proofErr w:type="spellEnd"/>
            <w:proofErr w:type="gramEnd"/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программы, час.</w:t>
            </w:r>
          </w:p>
        </w:tc>
        <w:tc>
          <w:tcPr>
            <w:tcW w:w="313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7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716F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8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6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курсовой проект (работа)*,</w:t>
            </w:r>
          </w:p>
          <w:p w:rsidR="00716FB9" w:rsidRPr="00716FB9" w:rsidRDefault="00716FB9" w:rsidP="00716FB9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FB9" w:rsidRPr="00716FB9" w:rsidTr="00B2118B">
        <w:tc>
          <w:tcPr>
            <w:tcW w:w="3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ПК 1.1.-1.4.</w:t>
            </w:r>
          </w:p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ОК01-07, 09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01.01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приготовления, подготовка к реализации и хранения кулинарных полуфабрикатов 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B9" w:rsidRPr="00716FB9" w:rsidTr="00B2118B">
        <w:trPr>
          <w:trHeight w:val="418"/>
        </w:trPr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ПК 1.1.-1.4</w:t>
            </w:r>
          </w:p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ОК 01-07, 09,10</w:t>
            </w: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подготовка к реализации кулинарных полуфабрикатов</w:t>
            </w:r>
          </w:p>
        </w:tc>
        <w:tc>
          <w:tcPr>
            <w:tcW w:w="5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51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" w:type="pct"/>
            <w:vMerge/>
            <w:tcBorders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FB9" w:rsidRPr="00716FB9" w:rsidTr="00B2118B"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1.1-1.4</w:t>
            </w: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5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716FB9" w:rsidRDefault="00716FB9" w:rsidP="00716FB9">
      <w:pPr>
        <w:tabs>
          <w:tab w:val="left" w:pos="1575"/>
        </w:tabs>
        <w:rPr>
          <w:lang w:eastAsia="en-US"/>
        </w:rPr>
      </w:pPr>
    </w:p>
    <w:p w:rsidR="00716FB9" w:rsidRPr="00716FB9" w:rsidRDefault="00716FB9" w:rsidP="006B293E">
      <w:pPr>
        <w:pStyle w:val="af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16FB9">
        <w:rPr>
          <w:rFonts w:ascii="Times New Roman" w:hAnsi="Times New Roman"/>
          <w:sz w:val="24"/>
          <w:szCs w:val="24"/>
        </w:rPr>
        <w:tab/>
      </w:r>
      <w:r w:rsidRPr="00716FB9">
        <w:rPr>
          <w:rFonts w:ascii="Times New Roman" w:hAnsi="Times New Roman"/>
          <w:b/>
          <w:sz w:val="24"/>
          <w:szCs w:val="24"/>
        </w:rPr>
        <w:t>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1"/>
        <w:gridCol w:w="1240"/>
      </w:tblGrid>
      <w:tr w:rsidR="00716FB9" w:rsidRPr="00716FB9" w:rsidTr="00716FB9">
        <w:tc>
          <w:tcPr>
            <w:tcW w:w="4352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48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16FB9" w:rsidRPr="00716FB9" w:rsidTr="00716FB9">
        <w:tc>
          <w:tcPr>
            <w:tcW w:w="4352" w:type="pct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01.01. </w:t>
            </w: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648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48</w:t>
            </w:r>
          </w:p>
        </w:tc>
      </w:tr>
      <w:tr w:rsidR="00716FB9" w:rsidRPr="00716FB9" w:rsidTr="00716FB9">
        <w:tc>
          <w:tcPr>
            <w:tcW w:w="4352" w:type="pct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обработки сырья, приготовления подготовки к реализации полуфабрикатов из них</w:t>
            </w:r>
          </w:p>
        </w:tc>
        <w:tc>
          <w:tcPr>
            <w:tcW w:w="648" w:type="pct"/>
            <w:vAlign w:val="center"/>
          </w:tcPr>
          <w:p w:rsidR="00716FB9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обработке овощей и грибов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обработке</w:t>
            </w: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рыбы и нерыбного водного сырья, приготовлению полуфабрикатов из них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1:</w:t>
            </w:r>
          </w:p>
        </w:tc>
        <w:tc>
          <w:tcPr>
            <w:tcW w:w="648" w:type="pct"/>
            <w:vAlign w:val="center"/>
          </w:tcPr>
          <w:p w:rsid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  </w:t>
            </w:r>
            <w:r w:rsidRPr="00716FB9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008000"/>
              </w:rPr>
              <w:t xml:space="preserve">Процессы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</w:t>
            </w:r>
            <w:r w:rsidRPr="00716FB9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подготовки к реализации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кулинарных полуфабрикатов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Обработка, нарезка, формовка овощей и грибов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рыбы и нерыбного водного сырья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рыбы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Обработка, подготовка мяса,  мясных продуктов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мяса, мясных продуктов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домашней птицы, дичи, кролика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домашней птицы, дичи, кролика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B293E" w:rsidRPr="00716FB9" w:rsidTr="00B2118B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учебная работа </w:t>
            </w:r>
            <w:proofErr w:type="gramStart"/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изучении раздела 2</w:t>
            </w:r>
          </w:p>
        </w:tc>
        <w:tc>
          <w:tcPr>
            <w:tcW w:w="648" w:type="pct"/>
          </w:tcPr>
          <w:p w:rsid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6B293E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Учебная практика ПМ 01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6B293E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Производственная практика ПМ 01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Консультации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Экзамен по модулю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Всего 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</w:tr>
    </w:tbl>
    <w:p w:rsidR="00716FB9" w:rsidRDefault="00716FB9" w:rsidP="00716FB9">
      <w:pPr>
        <w:tabs>
          <w:tab w:val="left" w:pos="3255"/>
        </w:tabs>
        <w:rPr>
          <w:lang w:eastAsia="en-US"/>
        </w:rPr>
      </w:pPr>
    </w:p>
    <w:p w:rsidR="00B2118B" w:rsidRPr="00B2118B" w:rsidRDefault="00B2118B" w:rsidP="00B2118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ab/>
      </w:r>
      <w:r w:rsidRPr="00B2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ПМ.02 </w:t>
      </w:r>
      <w:r w:rsidRPr="00B2118B">
        <w:rPr>
          <w:rFonts w:ascii="Times New Roman" w:eastAsiaTheme="minorEastAsia" w:hAnsi="Times New Roman" w:cs="Times New Roman"/>
          <w:b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B2118B" w:rsidRPr="00B2118B" w:rsidRDefault="00B2118B" w:rsidP="00B2118B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2118B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653"/>
        <w:gridCol w:w="952"/>
        <w:gridCol w:w="583"/>
        <w:gridCol w:w="1102"/>
        <w:gridCol w:w="831"/>
        <w:gridCol w:w="757"/>
        <w:gridCol w:w="1361"/>
        <w:gridCol w:w="1302"/>
      </w:tblGrid>
      <w:tr w:rsidR="00B2118B" w:rsidRPr="00B2118B" w:rsidTr="00B2118B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spellStart"/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1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образова-тельной</w:t>
            </w:r>
            <w:proofErr w:type="spellEnd"/>
            <w:proofErr w:type="gramEnd"/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программы, час.</w:t>
            </w:r>
          </w:p>
        </w:tc>
        <w:tc>
          <w:tcPr>
            <w:tcW w:w="2266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B21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8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 т.ч., курсовая проект (работа)*,</w:t>
            </w:r>
          </w:p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18B" w:rsidRPr="00B2118B" w:rsidTr="00B2118B">
        <w:trPr>
          <w:trHeight w:val="1439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2.1.-2.8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02.01.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118B" w:rsidRPr="00B2118B" w:rsidTr="00B2118B">
        <w:trPr>
          <w:trHeight w:val="1439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B21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Процессы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118B" w:rsidRPr="00B2118B" w:rsidTr="00B2118B">
        <w:trPr>
          <w:trHeight w:val="418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2.1., 2.2, 2.3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горячих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супов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rPr>
          <w:trHeight w:val="1024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2.1., 2.2, 2.4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2.5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2.6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2.5, 2.7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блюд, кулинарных изделий, закусок из рыбы, нерыбного водного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сырья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2.1, 2.2, 2.4, 2.5, 2.8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2.1-2.8</w:t>
            </w: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118B" w:rsidRDefault="00B2118B" w:rsidP="00B2118B">
      <w:pPr>
        <w:tabs>
          <w:tab w:val="left" w:pos="3975"/>
        </w:tabs>
        <w:rPr>
          <w:lang w:eastAsia="en-US"/>
        </w:rPr>
      </w:pPr>
    </w:p>
    <w:p w:rsidR="00B2118B" w:rsidRPr="00B2118B" w:rsidRDefault="00B2118B" w:rsidP="00B2118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18B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 (ПМ)</w:t>
      </w:r>
    </w:p>
    <w:p w:rsidR="00B2118B" w:rsidRPr="00B2118B" w:rsidRDefault="00B2118B" w:rsidP="00B2118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1526"/>
      </w:tblGrid>
      <w:tr w:rsidR="008831AC" w:rsidRPr="00B2118B" w:rsidTr="008831AC">
        <w:tc>
          <w:tcPr>
            <w:tcW w:w="4203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97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ind w:left="19"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02.01. </w:t>
            </w: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приготовления, подготовки к реализации и презентации горячих блюд, кулинарных изделий и закусок </w:t>
            </w:r>
          </w:p>
        </w:tc>
        <w:tc>
          <w:tcPr>
            <w:tcW w:w="797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5524" w:rsidRPr="00B2118B" w:rsidTr="003F1128">
        <w:trPr>
          <w:trHeight w:val="381"/>
        </w:trPr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учебная работа при изучении раздела </w:t>
            </w:r>
          </w:p>
          <w:p w:rsidR="00045524" w:rsidRPr="00B2118B" w:rsidRDefault="00045524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045524" w:rsidRDefault="00045524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B21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Процессы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B21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горячих блюд, кулинарных изделий, закусок</w:t>
            </w:r>
          </w:p>
        </w:tc>
        <w:tc>
          <w:tcPr>
            <w:tcW w:w="797" w:type="pct"/>
            <w:vAlign w:val="center"/>
          </w:tcPr>
          <w:p w:rsidR="00045524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1. Приготовление и подготовка к реализации горячих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назначение, подготовка к реализации бульонов, отваров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заправочных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 супов, супов региональной кухни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ассортимент, значение в питании горячих соусов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соусов на муке Приготовление отдельных компонентов для соусов и соусных полуфабрикатов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яично-масляных соусов, соусов на сливках 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045524" w:rsidRPr="00B2118B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горячих блюд и гарниров из круп и бобовых и макаронных изделий 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045524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111E" w:rsidRPr="00B2118B" w:rsidTr="008831AC">
        <w:tc>
          <w:tcPr>
            <w:tcW w:w="4203" w:type="pct"/>
          </w:tcPr>
          <w:p w:rsidR="000C0241" w:rsidRPr="00B2118B" w:rsidRDefault="000C0241" w:rsidP="000C02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муки</w:t>
            </w:r>
          </w:p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E111E" w:rsidRPr="003F1128" w:rsidRDefault="000C0241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учебная работа при изучении раздела </w:t>
            </w:r>
          </w:p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ассортимент блюд из рыбы и нерыбного водного сырья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рыбы и нерыбного водного сырья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ассортимент блюд из мяса, мясных продуктов, домашней птицы, дичи, кролика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мяса, мясных продуктов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домашней птицы, дичи, кролика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4E111E" w:rsidRDefault="000C0241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Учебная практика по ПМ.02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Производственная практика (концентрированная) по ПМ. 02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Экзамен по модулю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</w:tbl>
    <w:p w:rsidR="00B2118B" w:rsidRDefault="00B2118B" w:rsidP="00B2118B">
      <w:pPr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614C0A">
        <w:rPr>
          <w:rFonts w:ascii="Times New Roman" w:hAnsi="Times New Roman" w:cs="Times New Roman"/>
          <w:b/>
          <w:sz w:val="24"/>
          <w:szCs w:val="24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614C0A" w:rsidRPr="00614C0A" w:rsidRDefault="00614C0A" w:rsidP="00614C0A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614C0A" w:rsidRPr="00614C0A" w:rsidRDefault="00614C0A" w:rsidP="00614C0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614C0A" w:rsidRPr="00614C0A" w:rsidRDefault="00614C0A" w:rsidP="00614C0A">
      <w:pPr>
        <w:spacing w:after="0" w:line="36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14C0A" w:rsidRPr="00614C0A" w:rsidTr="00D2559C">
        <w:trPr>
          <w:trHeight w:val="327"/>
        </w:trPr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14C0A" w:rsidRPr="00614C0A" w:rsidRDefault="00614C0A" w:rsidP="00614C0A">
      <w:pPr>
        <w:spacing w:after="0" w:line="360" w:lineRule="auto"/>
        <w:ind w:left="714" w:firstLine="709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1.2.2.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бутербродов, канапе, холодных закусок разнообразного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9"/>
        <w:gridCol w:w="7766"/>
      </w:tblGrid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упаковки, складирования неиспользованных продуктов;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потребителями.</w:t>
            </w:r>
          </w:p>
        </w:tc>
      </w:tr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602"/>
        <w:gridCol w:w="1218"/>
        <w:gridCol w:w="570"/>
        <w:gridCol w:w="1062"/>
        <w:gridCol w:w="811"/>
        <w:gridCol w:w="721"/>
        <w:gridCol w:w="1323"/>
        <w:gridCol w:w="1263"/>
      </w:tblGrid>
      <w:tr w:rsidR="00614C0A" w:rsidRPr="00614C0A" w:rsidTr="00614C0A"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234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614C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курсовой проект (работа)*,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rPr>
          <w:trHeight w:val="1590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3.1.-3.6</w:t>
            </w:r>
          </w:p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03.01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приготовления, подготовки к реализации и презентации холодных блюд, кулинарных изделий, закусок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4C0A" w:rsidRPr="00614C0A" w:rsidTr="00614C0A">
        <w:trPr>
          <w:trHeight w:val="418"/>
        </w:trPr>
        <w:tc>
          <w:tcPr>
            <w:tcW w:w="523" w:type="pct"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3.1., 3.2</w:t>
            </w: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03.02.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приготовления и подготовки к реализации и презентации холодных блюд, кулинарных изделий, закусок </w:t>
            </w:r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5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4C0A" w:rsidRPr="00614C0A" w:rsidTr="00614C0A">
        <w:tc>
          <w:tcPr>
            <w:tcW w:w="5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3.1-3.6</w:t>
            </w:r>
          </w:p>
        </w:tc>
        <w:tc>
          <w:tcPr>
            <w:tcW w:w="8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профессионального модуля (ПМ)</w:t>
      </w: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9"/>
        <w:gridCol w:w="1382"/>
      </w:tblGrid>
      <w:tr w:rsidR="00614C0A" w:rsidRPr="00614C0A" w:rsidTr="00A75ED1">
        <w:tc>
          <w:tcPr>
            <w:tcW w:w="4278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22" w:type="pct"/>
            <w:vAlign w:val="center"/>
          </w:tcPr>
          <w:p w:rsidR="00614C0A" w:rsidRPr="00614C0A" w:rsidRDefault="00614C0A" w:rsidP="00A75E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14C0A" w:rsidRPr="00614C0A" w:rsidTr="00A75ED1">
        <w:tc>
          <w:tcPr>
            <w:tcW w:w="4278" w:type="pct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03.01. </w:t>
            </w: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22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03.02.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 подготовка к реализации холодных соусов, салатных заправок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бутербродов, холодных закусок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блюд из рыбы, мяса, птицы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A75ED1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Учебная практика по ПМ.03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108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A75ED1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Производственная практика (концентрированная) по ПМ. 03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A75ED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144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по модулю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</w:t>
      </w:r>
    </w:p>
    <w:p w:rsidR="00D2559C" w:rsidRPr="00D2559C" w:rsidRDefault="00D2559C" w:rsidP="00D2559C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D25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2559C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компетенций.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2559C" w:rsidRPr="00D2559C" w:rsidTr="00D2559C">
        <w:trPr>
          <w:trHeight w:val="327"/>
        </w:trPr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>1.2.2.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4.1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4.2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4.3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4.4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4.5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D2559C" w:rsidRPr="00D2559C" w:rsidRDefault="00D2559C" w:rsidP="00D2559C">
      <w:pPr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9"/>
        <w:gridCol w:w="7354"/>
      </w:tblGrid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упаковки, складирования неиспользованных продуктов;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D2559C" w:rsidRPr="00D2559C" w:rsidRDefault="00D2559C" w:rsidP="00D2559C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ведения расчетов с потребителями</w:t>
            </w:r>
          </w:p>
        </w:tc>
      </w:tr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D2559C" w:rsidRPr="00D2559C" w:rsidRDefault="00D2559C" w:rsidP="00D2559C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1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2535"/>
        <w:gridCol w:w="792"/>
        <w:gridCol w:w="883"/>
        <w:gridCol w:w="1145"/>
        <w:gridCol w:w="794"/>
        <w:gridCol w:w="883"/>
        <w:gridCol w:w="1059"/>
        <w:gridCol w:w="859"/>
      </w:tblGrid>
      <w:tr w:rsidR="00D2559C" w:rsidRPr="00D2559C" w:rsidTr="00D2559C"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2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образова-тельной</w:t>
            </w:r>
            <w:proofErr w:type="spellEnd"/>
            <w:proofErr w:type="gramEnd"/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программы, час.</w:t>
            </w:r>
          </w:p>
        </w:tc>
        <w:tc>
          <w:tcPr>
            <w:tcW w:w="2853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25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9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2559C" w:rsidRPr="00D2559C" w:rsidRDefault="00D2559C" w:rsidP="00D2559C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D2559C" w:rsidRPr="00D2559C" w:rsidRDefault="00D2559C" w:rsidP="00D2559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практические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проект (работа)*,</w:t>
            </w:r>
          </w:p>
          <w:p w:rsidR="00D2559C" w:rsidRPr="00D2559C" w:rsidRDefault="00D2559C" w:rsidP="00D2559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559C" w:rsidRPr="00D2559C" w:rsidTr="00D2559C">
        <w:trPr>
          <w:trHeight w:val="1297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4.1-4.6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04.01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горячих и холодных сладких блюд, десертов, напитков.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rPr>
          <w:trHeight w:val="1297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МДК 04.02.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приготовления, подготовки к реализации  горячих и холодных сладких блюд, десертов, напитков разнообразного ассортимента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2559C" w:rsidRPr="00D2559C" w:rsidTr="00D2559C">
        <w:trPr>
          <w:trHeight w:val="418"/>
        </w:trPr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4.2.-4.3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4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59C" w:rsidRPr="00D2559C" w:rsidTr="00D2559C">
        <w:trPr>
          <w:trHeight w:val="418"/>
        </w:trPr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4.4.-4.5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4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41-4.6</w:t>
            </w:r>
          </w:p>
        </w:tc>
        <w:tc>
          <w:tcPr>
            <w:tcW w:w="12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7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59C" w:rsidRDefault="00D2559C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профессионального модуля 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1526"/>
      </w:tblGrid>
      <w:tr w:rsidR="007A73C1" w:rsidRPr="00D2559C" w:rsidTr="007A73C1">
        <w:tc>
          <w:tcPr>
            <w:tcW w:w="4203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04.01 </w:t>
            </w:r>
            <w:r w:rsidRPr="00D255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Организация приготовления, подготовки к реализации </w:t>
            </w: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горячих и холодных сладких блюд, десертов, напитков. 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десертов, напитков 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горячих  сладких блюд, десертов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напитков сложного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Экзамен по модулю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D255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</w:tr>
    </w:tbl>
    <w:p w:rsidR="00D2559C" w:rsidRDefault="00D2559C" w:rsidP="00614C0A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E814FF">
        <w:rPr>
          <w:rFonts w:ascii="Times New Roman" w:hAnsi="Times New Roman" w:cs="Times New Roman"/>
          <w:b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E814FF" w:rsidRPr="00E814FF" w:rsidRDefault="00E814FF" w:rsidP="00E814FF">
      <w:pPr>
        <w:spacing w:after="0" w:line="240" w:lineRule="auto"/>
        <w:ind w:left="-110" w:firstLine="770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E814FF" w:rsidRPr="00E814FF" w:rsidRDefault="00E814FF" w:rsidP="00E814FF">
      <w:pPr>
        <w:spacing w:after="0" w:line="240" w:lineRule="auto"/>
        <w:ind w:left="-11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E814F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</w:t>
      </w:r>
    </w:p>
    <w:p w:rsidR="00E814FF" w:rsidRPr="00E814FF" w:rsidRDefault="00E814FF" w:rsidP="00E814FF">
      <w:pPr>
        <w:spacing w:after="0" w:line="360" w:lineRule="auto"/>
        <w:ind w:left="-110" w:firstLine="770"/>
        <w:rPr>
          <w:rFonts w:ascii="Times New Roman" w:hAnsi="Times New Roman" w:cs="Times New Roman"/>
          <w:sz w:val="24"/>
          <w:szCs w:val="24"/>
        </w:rPr>
      </w:pPr>
      <w:r w:rsidRPr="00E814FF">
        <w:rPr>
          <w:rFonts w:ascii="Times New Roman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814FF" w:rsidRPr="00E814FF" w:rsidTr="00E814FF">
        <w:trPr>
          <w:trHeight w:val="327"/>
        </w:trPr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lastRenderedPageBreak/>
              <w:t>ОК.10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814FF" w:rsidRPr="00E814FF" w:rsidRDefault="00E814FF" w:rsidP="00E814FF">
      <w:p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4FF" w:rsidRPr="00E814FF" w:rsidRDefault="00E814FF" w:rsidP="00E814FF">
      <w:pPr>
        <w:keepNext/>
        <w:spacing w:after="0" w:line="240" w:lineRule="auto"/>
        <w:ind w:left="1560" w:hanging="357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814FF">
        <w:rPr>
          <w:rFonts w:ascii="Times New Roman" w:hAnsi="Times New Roman" w:cs="Times New Roman"/>
          <w:bCs/>
          <w:iCs/>
          <w:sz w:val="24"/>
          <w:szCs w:val="24"/>
        </w:rPr>
        <w:t xml:space="preserve">1.2.2. Перечень профессиональных компетенций </w:t>
      </w:r>
    </w:p>
    <w:p w:rsidR="00E814FF" w:rsidRPr="00E814FF" w:rsidRDefault="00E814FF" w:rsidP="00E814FF">
      <w:pPr>
        <w:keepNext/>
        <w:spacing w:after="0" w:line="240" w:lineRule="auto"/>
        <w:ind w:left="714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14FF" w:rsidRPr="00E814FF" w:rsidRDefault="00E814FF" w:rsidP="00E814FF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814FF">
        <w:rPr>
          <w:rFonts w:ascii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p w:rsidR="00E814FF" w:rsidRPr="00E814FF" w:rsidRDefault="00E814FF" w:rsidP="00E814FF">
      <w:pPr>
        <w:keepNext/>
        <w:spacing w:after="0" w:line="240" w:lineRule="auto"/>
        <w:ind w:left="714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5.3.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5.4.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5.5.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E814FF" w:rsidRPr="00E814FF" w:rsidRDefault="00E814FF" w:rsidP="00E814FF">
      <w:pPr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7758"/>
      </w:tblGrid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приготовления, хранения фаршей, начинок,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отделочных полуфабрикатов;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подготовки отделочных полуфабрикатов промышленного производства;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приготовления, подготовки к реализации хлебобулочных, мучных кондитерских изделий, в том числе региональных;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эстетичной упаковки на вынос, хранения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 учетом требований к безопасности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</w:t>
            </w:r>
          </w:p>
        </w:tc>
      </w:tr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хранить,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труда, пожарной безопасности, производственной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санитарии и личной гигиены в организациях питания;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E814FF" w:rsidRDefault="00E814FF" w:rsidP="00E814FF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411"/>
        <w:gridCol w:w="1252"/>
        <w:gridCol w:w="593"/>
        <w:gridCol w:w="1084"/>
        <w:gridCol w:w="838"/>
        <w:gridCol w:w="746"/>
        <w:gridCol w:w="1356"/>
        <w:gridCol w:w="1278"/>
      </w:tblGrid>
      <w:tr w:rsidR="00E814FF" w:rsidRPr="00E814FF" w:rsidTr="00E814FF">
        <w:tc>
          <w:tcPr>
            <w:tcW w:w="5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308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211"/>
        </w:trPr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0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7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курсовая проект (работа)*,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904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5.1.-5.5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05.01 Организация приготовления,  подготовки к реализации хлебобулочных, мучных кондитерских изделий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2825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05.02 Процессы приготовления, подготовки к реализации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хлебобулочных, мучных кондитерских изделий 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E814FF" w:rsidRPr="00E814FF" w:rsidTr="00E814FF">
        <w:trPr>
          <w:trHeight w:val="105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5.1., 5.2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1024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5.1., 5.2, 5.3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2.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творческое оформление, подготовка к реализации хлебобулочных изделий и хлеба разнообразного ассортимента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5.1, 5.4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модуля 3.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Изготовление, творческое оформление, подготовка к реализации мучных кондитерских изделий разнообразного ассортимента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5.1, 5.5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4.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4FF" w:rsidRDefault="00E814FF" w:rsidP="00E814FF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 (ПМ)</w:t>
      </w:r>
    </w:p>
    <w:p w:rsidR="00E814FF" w:rsidRPr="00E814FF" w:rsidRDefault="00E814FF" w:rsidP="00E814F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1"/>
        <w:gridCol w:w="1240"/>
      </w:tblGrid>
      <w:tr w:rsidR="00502761" w:rsidRPr="00E814FF" w:rsidTr="00BB5A12">
        <w:tc>
          <w:tcPr>
            <w:tcW w:w="4352" w:type="pct"/>
            <w:vAlign w:val="center"/>
          </w:tcPr>
          <w:p w:rsidR="00502761" w:rsidRPr="00E814FF" w:rsidRDefault="00502761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48" w:type="pct"/>
            <w:vAlign w:val="center"/>
          </w:tcPr>
          <w:p w:rsidR="00502761" w:rsidRPr="00E814FF" w:rsidRDefault="00502761" w:rsidP="00E814FF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02761" w:rsidRPr="00E814FF" w:rsidTr="00BB5A12">
        <w:tc>
          <w:tcPr>
            <w:tcW w:w="4352" w:type="pct"/>
          </w:tcPr>
          <w:p w:rsidR="00502761" w:rsidRPr="00E814FF" w:rsidRDefault="00502761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05.01.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 подготовки к реализации хлебобулочных, мучных кондитерских изделий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502761" w:rsidRPr="00206882" w:rsidRDefault="00BB5A12" w:rsidP="00E814FF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882"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761"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к реализации хлебобулочных, мучных кондитерских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классификация и ассортимент кондитерского сырья и продуктов  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B5A12" w:rsidRPr="00E814FF" w:rsidTr="00BB5A12">
        <w:trPr>
          <w:trHeight w:val="273"/>
        </w:trPr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05.02 Процессы приготовления, подготовки к реализации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хлебобулочных, мучных кондитерских изделий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Раздел модуля 2. Приготовление и подготовка к использованию отделочных полуфабрикатов для хлебобулочных, мучных кондитерских изделий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Виды, классификация и ассортимент отделочных полуфабрикатов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сиропов и отделочных полуфабрикатов на их основе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глазури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сахарной мастики и марципана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посыпок и крошки 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Отделочные полуфабрикаты промышленного производства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3.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начинок и фаршей для хлебобулочных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различных видов теста для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оформление и подготовка к реализации 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4.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Изготовление, творческое оформление, подготовка к реализации мучных кондитерских изделий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Мучные кондитерские изделия из </w:t>
            </w:r>
            <w:proofErr w:type="spellStart"/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бездрожжевого</w:t>
            </w:r>
            <w:proofErr w:type="spellEnd"/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теста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5.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Изготовление, творческое оформление, подготовка к реализации пирожных и тортов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пирожных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20688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тортов</w:t>
            </w:r>
          </w:p>
        </w:tc>
        <w:tc>
          <w:tcPr>
            <w:tcW w:w="648" w:type="pct"/>
            <w:vAlign w:val="center"/>
          </w:tcPr>
          <w:p w:rsidR="00BB5A12" w:rsidRPr="00206882" w:rsidRDefault="0020688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648" w:type="pct"/>
            <w:vAlign w:val="center"/>
          </w:tcPr>
          <w:p w:rsidR="00BB5A12" w:rsidRPr="00E814FF" w:rsidRDefault="0020688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206882">
        <w:trPr>
          <w:trHeight w:val="130"/>
        </w:trPr>
        <w:tc>
          <w:tcPr>
            <w:tcW w:w="4352" w:type="pct"/>
          </w:tcPr>
          <w:p w:rsidR="00BB5A12" w:rsidRPr="00206882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6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Учебная практика по ПМ.05</w:t>
            </w:r>
          </w:p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206882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6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Производственная практика (концентрированная) по ПМ. 05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bidi="ru-RU"/>
              </w:rPr>
            </w:pPr>
            <w:r w:rsidRPr="00E814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Экзамен по модулю 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E814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Всего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</w:tbl>
    <w:p w:rsidR="00E814FF" w:rsidRDefault="00E814FF" w:rsidP="00E814FF">
      <w:pPr>
        <w:rPr>
          <w:lang w:eastAsia="en-US"/>
        </w:rPr>
      </w:pPr>
    </w:p>
    <w:p w:rsidR="006C379B" w:rsidRDefault="006C379B" w:rsidP="006C379B">
      <w:pPr>
        <w:tabs>
          <w:tab w:val="left" w:pos="3960"/>
        </w:tabs>
        <w:rPr>
          <w:rFonts w:ascii="Times New Roman" w:hAnsi="Times New Roman" w:cs="Times New Roman"/>
          <w:b/>
        </w:rPr>
      </w:pPr>
      <w:r>
        <w:rPr>
          <w:lang w:eastAsia="en-US"/>
        </w:rPr>
        <w:tab/>
      </w:r>
      <w:r w:rsidRPr="006C379B">
        <w:rPr>
          <w:rFonts w:ascii="Times New Roman" w:hAnsi="Times New Roman" w:cs="Times New Roman"/>
          <w:b/>
        </w:rPr>
        <w:t>УЧЕБ</w:t>
      </w:r>
      <w:r>
        <w:rPr>
          <w:rFonts w:ascii="Times New Roman" w:hAnsi="Times New Roman" w:cs="Times New Roman"/>
          <w:b/>
        </w:rPr>
        <w:t>НАЯ</w:t>
      </w:r>
      <w:r w:rsidRPr="006C379B">
        <w:rPr>
          <w:rFonts w:ascii="Times New Roman" w:hAnsi="Times New Roman" w:cs="Times New Roman"/>
          <w:b/>
        </w:rPr>
        <w:t xml:space="preserve"> ПРАКТИК</w:t>
      </w:r>
      <w:r>
        <w:rPr>
          <w:rFonts w:ascii="Times New Roman" w:hAnsi="Times New Roman" w:cs="Times New Roman"/>
          <w:b/>
        </w:rPr>
        <w:t>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97"/>
        <w:gridCol w:w="3256"/>
        <w:gridCol w:w="1392"/>
        <w:gridCol w:w="2934"/>
        <w:gridCol w:w="1392"/>
      </w:tblGrid>
      <w:tr w:rsidR="009B440C" w:rsidRPr="009B440C" w:rsidTr="009B440C">
        <w:trPr>
          <w:trHeight w:val="1312"/>
        </w:trPr>
        <w:tc>
          <w:tcPr>
            <w:tcW w:w="312" w:type="pct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40C">
              <w:rPr>
                <w:rFonts w:ascii="Times New Roman" w:hAnsi="Times New Roman" w:cs="Times New Roman"/>
                <w:b/>
              </w:rPr>
              <w:t>Код ПК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40C">
              <w:rPr>
                <w:rFonts w:ascii="Times New Roman" w:hAnsi="Times New Roman" w:cs="Times New Roman"/>
                <w:b/>
              </w:rPr>
              <w:t>Код и наименования профессиональных модулей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  <w:iCs/>
              </w:rPr>
              <w:t>Количество часов по ПМ</w:t>
            </w:r>
          </w:p>
        </w:tc>
        <w:tc>
          <w:tcPr>
            <w:tcW w:w="1533" w:type="pct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</w:rPr>
              <w:t>Наименования тем учебной практики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  <w:iCs/>
              </w:rPr>
              <w:t>Количество часов по темам</w:t>
            </w:r>
          </w:p>
        </w:tc>
      </w:tr>
      <w:tr w:rsidR="009B440C" w:rsidRPr="009B440C" w:rsidTr="009B440C">
        <w:trPr>
          <w:trHeight w:val="287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ПМ. 01. Приготовление и подготовка к реализации полуфабрикатов для блюд, кулинарных изделий разнообразного ассортимента.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Подготовка рабочего места, оборудования, сырья, исходных материалов для обработки сырья, 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приготовление полуфабрикатов в соответствии с инструкциями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1269"/>
        </w:trPr>
        <w:tc>
          <w:tcPr>
            <w:tcW w:w="312" w:type="pct"/>
            <w:vMerge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9B440C" w:rsidRPr="009B440C" w:rsidRDefault="009B440C" w:rsidP="009B440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1.1.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Организация рабочего места при приготовлении и подготовки к реализации полуфабрикатов для блюд, кулинарных изделий разнообразного ассортимента.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6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 2. Процессы приготовления, подготовки к реализации кулинарных полуфабрикатов.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9B440C" w:rsidRPr="009B440C" w:rsidTr="009B440C">
        <w:trPr>
          <w:trHeight w:val="813"/>
        </w:trPr>
        <w:tc>
          <w:tcPr>
            <w:tcW w:w="312" w:type="pct"/>
            <w:vMerge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2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2.1.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Обработка, нарезка, формовка овощей и грибов. 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рыбы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2.4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. Обработка, подготовка мяса,  мясных продуктов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2.5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полуфабрикатов из мяса, мясных продуктов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8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домашней птицы, дичи, кролика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8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2.7</w:t>
            </w:r>
          </w:p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полуфабрикатов из домашней птицы, дичи, кролика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82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405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2.1, ПК 2.2, ПК 2.3, ПК 2.4,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2.6, ПК 2.7, ПК 2.8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 02. 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Подготовка рабочего места, оборудования, сырья, исходных материалов для приготовления горячих блюд, кулинарных изделий, закусок разнообразного ассортимента в соответствии с инструкциями и 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регламента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ми.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1.2 Организация и техническое оснащение работ по приготовлению, хранению, подготовке к реализации бульонов, отваров, супов,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 горячих соусов, горячих блюд, кулинарных изделий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 2.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B440C" w:rsidRPr="009B440C" w:rsidTr="009B440C">
        <w:trPr>
          <w:trHeight w:val="9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2.1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бульонов, отваров.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897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Приготовление, подготовка к реализации заправочных супов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2.3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2.4 Приготовление, подготовка к реализации  холодных  супов, супов региональной кухни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</w:t>
            </w: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Приготовление, подготовка к реализации соусов на муке Приготовление отдельных компонентов для соусов и соусных 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полуфабрикатов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3.2 Приготовление, подготовка к реализации яично-масляных соусов, соусов на сливках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3.3 Приготовление, подготовка к реализации сладких (десертных), региональных, вегетарианских, диетических  соусов. 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lang w:bidi="ru-RU"/>
              </w:rPr>
              <w:t>18</w:t>
            </w:r>
          </w:p>
        </w:tc>
      </w:tr>
      <w:tr w:rsidR="009B440C" w:rsidRPr="009B440C" w:rsidTr="009B440C">
        <w:trPr>
          <w:trHeight w:val="8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4.1 Приготовление, подготовка к реализации горячих блюд и гарниров из овощей и грибов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4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4.2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 и бобовых и макаронных изделий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 5.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7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5.2. </w:t>
            </w:r>
          </w:p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Приготовление, подготовка к реализации блюд из муки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6. 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6.1. 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Классификация, ассортимент блюд из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751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6.2. Приготовление и подготовка к реализации блюд из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7.1 Классификация, ассортимент блюд из мяса, мясных продуктов, домашней птицы, дичи, кролика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634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7.2 Приготовление и подготовка к реализации блюд из мяса, мясных продуктов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759"/>
        </w:trPr>
        <w:tc>
          <w:tcPr>
            <w:tcW w:w="312" w:type="pct"/>
            <w:vMerge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2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7. 3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и подготовка к реализации блюд из домашней птицы, дичи, кролика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02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Дифференцированный </w:t>
            </w:r>
            <w:r w:rsidRPr="009B440C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  <w:t>зачет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120" w:line="220" w:lineRule="exact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3.1, ПК 3.2, ПК 3.3, ПК 3.4,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ПМ.03 Приготовление, оформление и подготовка к реализации холодных блюд, кулинарных изделий, закусок разнооб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разного ассортимента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5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9B440C" w:rsidRPr="009B440C" w:rsidRDefault="009B440C" w:rsidP="009B440C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1.1 Организация рабочего места для при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готовления холодных блюд, кулинарных из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делий, закусок в соот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ветствии с инструкция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ми и регламентами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 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и подготовка к реализации салатов </w:t>
            </w:r>
            <w:proofErr w:type="gramStart"/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разнообразного</w:t>
            </w:r>
            <w:proofErr w:type="gramEnd"/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ассортиментам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9B440C" w:rsidRPr="009B440C" w:rsidRDefault="009B440C" w:rsidP="009B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 подготовка к реализации холодных соусов, салатных заправок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2.2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3 Приготовление, подготовка к реализации бутербродов, холодных закусок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3.1 Ведение процесса приготовления, творческо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оформления и подготов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ки к реализации бутербро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дов, канапе, холодных за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кусок разнообразного ас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сортимента.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869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подготовка к реализации холодных блюд из рыбы, нерыбного водного сырья разнообразного ассортимента.</w:t>
            </w:r>
          </w:p>
        </w:tc>
        <w:tc>
          <w:tcPr>
            <w:tcW w:w="727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20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4.1 Ведение процесса приготовления, творческо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оформления и подготов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ка к реализации холодных блюд из рыбы, нерыбного водного сырья разнообраз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ного ассортимента.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2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left="-109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5 Приготовление, подготовка к реализации холодных блюд из мяса, домашней птицы, дичи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5.1 Ведение процесса приготовление, творческое оформление и подготовку к реализации холодных блюд из мяса, домашней птицы, дичи разнообразного ас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4.1, ПК 4.2, ПК 4.3, ПК 4.4,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27" w:type="pct"/>
            <w:vMerge w:val="restart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110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десертов, напитков 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974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Тема 1.2 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Приготовление, подготовка к реализации  горячих  сладких блюд, десертов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3.1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Приготовление, подготовка к реализации горячих напитков сложного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178"/>
        </w:trPr>
        <w:tc>
          <w:tcPr>
            <w:tcW w:w="312" w:type="pct"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5.1, ПК 5.2, ПК 5.3, ПК 5.4,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ПМ.05 Приготовление, оформление и подготовка к реализации хлебобулочных, мучных кондитерских изделий разнооб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разного ассортимента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приготовления,  оформления и подготовки к реализации хлебобулочных, мучных кондитерских изделий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Виды, классификация и ассортимент кондитерского сырья и продуктов.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оформления и подготовки к реализации хлебобулочных, мучных кондитерских изделий.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к реализации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Виды, классификация и ассортимент отделочных полуфабрикатов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сиропов и отделочных полуфабрикатов на их основе.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Приготовление глазури.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Приготовление сахарной мастики и марципана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Приготовление посыпок и крошки. 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Отделочные полуфабрикаты промышленного производства.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ассортимент хлебобулочных изделий и хлеба. Приготовление начинок и фаршей для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хлебобулочных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Приготовление различных видов теста для хлебобулочных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83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3.3 Приготовление, оформление и подготовка к реализации  хлебобулочных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19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840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4.1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5.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5.1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пирожных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Изготовление и  оформление тортов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440C" w:rsidRPr="009B440C" w:rsidTr="009B440C">
        <w:trPr>
          <w:trHeight w:val="60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246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</w:tr>
    </w:tbl>
    <w:p w:rsidR="009B440C" w:rsidRDefault="009B440C" w:rsidP="006C379B">
      <w:pPr>
        <w:tabs>
          <w:tab w:val="left" w:pos="3960"/>
        </w:tabs>
        <w:rPr>
          <w:rFonts w:ascii="Times New Roman" w:hAnsi="Times New Roman" w:cs="Times New Roman"/>
          <w:lang w:eastAsia="en-US"/>
        </w:rPr>
      </w:pPr>
    </w:p>
    <w:p w:rsidR="00E66D27" w:rsidRDefault="00E66D27" w:rsidP="00E66D27">
      <w:pPr>
        <w:tabs>
          <w:tab w:val="left" w:pos="2610"/>
        </w:tabs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  <w:r w:rsidRPr="00E66D27">
        <w:rPr>
          <w:rFonts w:ascii="Times New Roman" w:hAnsi="Times New Roman" w:cs="Times New Roman"/>
          <w:b/>
          <w:bCs/>
          <w:lang w:eastAsia="en-US"/>
        </w:rPr>
        <w:t>ПРОИЗВОДСТВЕНН</w:t>
      </w:r>
      <w:r>
        <w:rPr>
          <w:rFonts w:ascii="Times New Roman" w:hAnsi="Times New Roman" w:cs="Times New Roman"/>
          <w:b/>
          <w:bCs/>
          <w:lang w:eastAsia="en-US"/>
        </w:rPr>
        <w:t xml:space="preserve">АЯ </w:t>
      </w:r>
      <w:r w:rsidRPr="00E66D27">
        <w:rPr>
          <w:rFonts w:ascii="Times New Roman" w:hAnsi="Times New Roman" w:cs="Times New Roman"/>
          <w:b/>
          <w:bCs/>
          <w:lang w:eastAsia="en-US"/>
        </w:rPr>
        <w:t>ПРАКТИКА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98"/>
        <w:gridCol w:w="2510"/>
        <w:gridCol w:w="1392"/>
        <w:gridCol w:w="3679"/>
        <w:gridCol w:w="1392"/>
      </w:tblGrid>
      <w:tr w:rsidR="00CA6487" w:rsidRPr="00E66D27" w:rsidTr="00CA6487">
        <w:trPr>
          <w:trHeight w:val="1312"/>
        </w:trPr>
        <w:tc>
          <w:tcPr>
            <w:tcW w:w="312" w:type="pct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Код ПК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Код и наименования профессиональных модулей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  <w:iCs/>
              </w:rPr>
              <w:t>Количество часов по ПМ</w:t>
            </w:r>
          </w:p>
        </w:tc>
        <w:tc>
          <w:tcPr>
            <w:tcW w:w="1922" w:type="pct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</w:rPr>
              <w:t>Наименования тем учебной практики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  <w:iCs/>
              </w:rPr>
              <w:t>Количество часов по темам</w:t>
            </w:r>
          </w:p>
        </w:tc>
      </w:tr>
      <w:tr w:rsidR="00E9292B" w:rsidRPr="00E66D27" w:rsidTr="00E9292B">
        <w:trPr>
          <w:trHeight w:val="1549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lastRenderedPageBreak/>
              <w:t>ПК 1.4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 xml:space="preserve">ПМ. 01. Приготовление и подготовка к реализации полуфабрикатов для блюд, кулинарных 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изделий разнообразного ассортимента.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lastRenderedPageBreak/>
              <w:t>144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</w:rPr>
            </w:pPr>
            <w:r w:rsidRPr="00E9292B">
              <w:rPr>
                <w:rFonts w:ascii="Times New Roman" w:hAnsi="Times New Roman" w:cs="Times New Roman"/>
                <w:b/>
              </w:rPr>
              <w:t>Раздел модуля 1. 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5F28D4">
        <w:trPr>
          <w:trHeight w:val="1729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_GoBack" w:colFirst="3" w:colLast="4"/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CA648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u w:val="single"/>
              </w:rPr>
            </w:pPr>
            <w:r w:rsidRPr="00CA6487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 w:rsidRPr="00CA6487">
              <w:rPr>
                <w:rFonts w:ascii="Times New Roman" w:hAnsi="Times New Roman" w:cs="Times New Roman"/>
                <w:color w:val="000000"/>
                <w:spacing w:val="20"/>
                <w:lang w:bidi="ru-RU"/>
              </w:rPr>
              <w:t xml:space="preserve">1.1. 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Подготовка рабочего места, оборудования, сырья, ис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ходных материалов для обработки сырья, приго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товление полуфабрикатов в соответствии с инструк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CA648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A6487">
              <w:rPr>
                <w:rFonts w:ascii="Times New Roman" w:hAnsi="Times New Roman" w:cs="Times New Roman"/>
              </w:rPr>
              <w:t>14,4</w:t>
            </w:r>
          </w:p>
        </w:tc>
      </w:tr>
      <w:bookmarkEnd w:id="28"/>
      <w:tr w:rsidR="00E9292B" w:rsidRPr="00E66D27" w:rsidTr="00E9292B">
        <w:trPr>
          <w:trHeight w:val="812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/>
              </w:rPr>
              <w:t>Раздел модуля 2. Обработка сырья и приготовление полуфабрикатов из него.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F12A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122,4</w:t>
            </w:r>
          </w:p>
        </w:tc>
      </w:tr>
      <w:tr w:rsidR="00E9292B" w:rsidRPr="00E66D27" w:rsidTr="00E9292B">
        <w:trPr>
          <w:trHeight w:val="696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>Тема 2.1: Выполнение работ по обработки и подготовки полуфабрикатов из овощей, грибов.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3579F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9292B">
        <w:trPr>
          <w:trHeight w:val="933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2.2: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рыбы, нерыбного водного сырья.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3579F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5F28D4">
        <w:trPr>
          <w:trHeight w:val="84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2.3: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мяса говядины, баранины, свинины и телятины.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3E64BD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E9292B">
        <w:trPr>
          <w:trHeight w:val="1033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3E64BD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2.4: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домашней птицы, дичи, кролика.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3E64BD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CA6487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  <w:bCs/>
              </w:rPr>
              <w:t>Дифференцированный зачет по ПП ПМ.01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691CDA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2.1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2.6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2.7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 02. Приготовление, оформление и подготовка к реализации горячих блюд, кулинарных изделий, закусок раз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нообразного 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</w:t>
            </w:r>
          </w:p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Тема 1.1 Подготовка рабочего места, оборудование, сырье, исходные материалов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</w:t>
            </w:r>
          </w:p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2.1. Приготовление горячих супов разнообразно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ассортимента 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2.2 Приготовление, творческое оформление и подготовка к реализации супов разнообразного ас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3.1. Приготовление горячих соусов разнообразно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ассортимента 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43,2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4.1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и гарниров из овощей и грибов разнообразного ассортимента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4.2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>горячих блюд и гарниров из овощей и грибов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4.3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и гарниров из круп, бобовых, макаронных изделий разнообразного ассортимента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4.4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>горячих блюд и гарниров из круп, бобовых, макаронных изделий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5.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5.1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из яиц, творога, сыра, муки разнообразного ассортимента 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5.2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яиц, творога, сыра, муки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9292B">
        <w:trPr>
          <w:trHeight w:val="278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6.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Приготовление и подготовка к реализации блюд, кулинарных изделий, закусок из рыбы, нерыбного водного сырья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57,6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6.1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</w:t>
            </w:r>
            <w:r w:rsidRPr="00E9292B">
              <w:rPr>
                <w:rFonts w:ascii="Times New Roman" w:hAnsi="Times New Roman" w:cs="Times New Roman"/>
              </w:rPr>
              <w:t>из рыбы, нерыбного водного сырья разнообразного ассортимента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6.2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рыбы, нерыбного водного сырья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7.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64,8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7.1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мяса, мясных продуктов, домашней птицы, дичи, кролика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разнообразного ассортимента 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5722C6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7.2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мяса, мясных продуктов, домашней птицы, дичи, кролика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36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Комплексный дифференцированный зачет по УП и ПП ПМ. 02. Приготовление, оформление и подготовка к реализации горячих блюд, кулинарных изделий, закусок раз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9292B" w:rsidRPr="00E66D27" w:rsidTr="00F92E45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3.1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 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E9292B" w:rsidRPr="00E66D27" w:rsidTr="0000517A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Тема:1.1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подготовки рабочего места, оборудования, сырья, исходных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E9292B" w:rsidRPr="00E66D27" w:rsidTr="00E9292B">
        <w:trPr>
          <w:trHeight w:val="278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Приготовление и подготовка к реализации бутербродов, салатов, холодных блюд и закусок разнообразного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115,2</w:t>
            </w:r>
          </w:p>
        </w:tc>
      </w:tr>
      <w:tr w:rsidR="00E9292B" w:rsidRPr="00E66D27" w:rsidTr="0000517A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 xml:space="preserve">Тема 2.1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непродолжительное хранение холодных соусов, заправок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00517A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салатов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00517A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00517A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E9292B">
        <w:trPr>
          <w:trHeight w:val="200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Дифференцированный зачет по ПМ.03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1B2BED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ПМ.04 Приготовление, оформление и подготовка к реализации холодных и горячих сладких блюд, десертов</w:t>
            </w:r>
            <w:r w:rsidRPr="00E66D27">
              <w:rPr>
                <w:rFonts w:ascii="Times New Roman" w:hAnsi="Times New Roman" w:cs="Times New Roman"/>
              </w:rPr>
              <w:t xml:space="preserve">, </w:t>
            </w:r>
            <w:r w:rsidRPr="00E66D27">
              <w:rPr>
                <w:rFonts w:ascii="Times New Roman" w:hAnsi="Times New Roman" w:cs="Times New Roman"/>
                <w:b/>
              </w:rPr>
              <w:t>напитков разнообразного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/>
              </w:rPr>
              <w:t>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1.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6D6F94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92B">
              <w:rPr>
                <w:rFonts w:ascii="Times New Roman" w:hAnsi="Times New Roman" w:cs="Times New Roman"/>
                <w:bCs/>
              </w:rPr>
              <w:t>Тема 1.1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</w:rPr>
              <w:t>Выполнение работ по подготовки рабочее места, оборудования, сырье, исходные материалы для приготовления</w:t>
            </w:r>
            <w:r w:rsidRPr="00E929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9292B">
              <w:rPr>
                <w:rFonts w:ascii="Times New Roman" w:hAnsi="Times New Roman" w:cs="Times New Roman"/>
                <w:bCs/>
              </w:rPr>
              <w:t>холодных и горячих сладких блюд, десертов, напитков разнообразного ассортимента в соответствии с инструкциями и</w:t>
            </w:r>
            <w:r w:rsidRPr="00E9292B">
              <w:rPr>
                <w:rFonts w:ascii="Times New Roman" w:eastAsiaTheme="minorEastAsia" w:hAnsi="Times New Roman" w:cs="Times New Roman"/>
              </w:rPr>
              <w:t xml:space="preserve"> р</w:t>
            </w:r>
            <w:r w:rsidRPr="00E9292B">
              <w:rPr>
                <w:rFonts w:ascii="Times New Roman" w:hAnsi="Times New Roman" w:cs="Times New Roman"/>
                <w:bCs/>
              </w:rPr>
              <w:t>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6D6F94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E9292B" w:rsidRPr="00E66D27" w:rsidTr="006D6F94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2.1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Выполнение работы по приготовлению, творческому оформлению и подготовку к реализации холодных и горячих сладких</w:t>
            </w:r>
            <w:r w:rsidRPr="00E66D2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Cs/>
              </w:rPr>
              <w:t>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E9292B" w:rsidRPr="00E66D27" w:rsidTr="006D6F94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  Раздел модуля 3. Приготовление и подготовка к реализации  холодных и горячих напитков 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6D6F94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3.1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Выполнение работ по приготовлению, творческому оформлению и подготовку к реализации холодных и горячих напитков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Дифференцированный зачет по ПМ.04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Приготовление, оформление и подготовка к реализации холодных и горячих сладких блюд, десертов</w:t>
            </w:r>
            <w:r w:rsidRPr="00E66D27">
              <w:rPr>
                <w:rFonts w:ascii="Times New Roman" w:hAnsi="Times New Roman" w:cs="Times New Roman"/>
              </w:rPr>
              <w:t xml:space="preserve">, </w:t>
            </w:r>
            <w:r w:rsidRPr="00E66D27">
              <w:rPr>
                <w:rFonts w:ascii="Times New Roman" w:hAnsi="Times New Roman" w:cs="Times New Roman"/>
                <w:b/>
              </w:rPr>
              <w:t>напитков разнообразного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/>
              </w:rPr>
              <w:t>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D246C0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  <w:r w:rsidRPr="00E66D27">
              <w:rPr>
                <w:rFonts w:ascii="Times New Roman" w:hAnsi="Times New Roman" w:cs="Times New Roman"/>
              </w:rPr>
              <w:br/>
              <w:t>5.1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Организация процессов приготовления,  оформления и подготовки к реализации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9292B">
        <w:trPr>
          <w:trHeight w:val="434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</w:rPr>
              <w:t>Тема  1.1. Организация рабочего места.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2. 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Тема 2.1.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Приготовление сиропов и отделочных полуфабрикатов на их основе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2.2. 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глазури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кремов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сахарной   мастики и марципана.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Тема 2.5.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</w:p>
          <w:p w:rsidR="00E9292B" w:rsidRPr="00E66D27" w:rsidRDefault="00E9292B" w:rsidP="00E9292B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iCs/>
              </w:rPr>
              <w:t>Приготовление посыпок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iCs/>
              </w:rPr>
              <w:t>и крошки.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50,4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3.1. </w:t>
            </w:r>
          </w:p>
          <w:p w:rsidR="00E9292B" w:rsidRPr="00E66D27" w:rsidRDefault="00E9292B" w:rsidP="00E92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Приготовление,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оформление и подготовка  к реализации хлебобулочных 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50,4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Изготовление, творческое оформление, подготовка к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реализации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64,8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4.1.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и оформление и подготовка к  реализации мучных  кондитерских изделий</w:t>
            </w:r>
            <w:r w:rsidRPr="00E66D27">
              <w:rPr>
                <w:rFonts w:ascii="Times New Roman" w:hAnsi="Times New Roman" w:cs="Times New Roman"/>
              </w:rPr>
              <w:t xml:space="preserve"> разнообразного ассортимента</w:t>
            </w:r>
            <w:r w:rsidRPr="00E6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64,8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5.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86,4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5.1.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 Изготовление и оформление пирожных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43,2</w:t>
            </w:r>
          </w:p>
        </w:tc>
      </w:tr>
      <w:tr w:rsidR="00E9292B" w:rsidRPr="00E66D27" w:rsidTr="00DC4B9C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5.2.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Изготовление и оформление тортов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43,2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Комплексный дифференцированный зачет по УП и ПП ПМ.05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E66D27" w:rsidRPr="00E66D27" w:rsidRDefault="00E66D27" w:rsidP="00E9292B">
      <w:pPr>
        <w:tabs>
          <w:tab w:val="left" w:pos="2610"/>
        </w:tabs>
        <w:spacing w:after="0"/>
        <w:rPr>
          <w:rFonts w:ascii="Times New Roman" w:hAnsi="Times New Roman" w:cs="Times New Roman"/>
          <w:b/>
          <w:bCs/>
          <w:lang w:eastAsia="en-US"/>
        </w:rPr>
      </w:pPr>
    </w:p>
    <w:sectPr w:rsidR="00E66D27" w:rsidRPr="00E66D27" w:rsidSect="00E428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27" w:rsidRDefault="00E66D27" w:rsidP="00A04329">
      <w:pPr>
        <w:spacing w:after="0" w:line="240" w:lineRule="auto"/>
      </w:pPr>
      <w:r>
        <w:separator/>
      </w:r>
    </w:p>
  </w:endnote>
  <w:endnote w:type="continuationSeparator" w:id="0">
    <w:p w:rsidR="00E66D27" w:rsidRDefault="00E66D27" w:rsidP="00A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CC"/>
    <w:family w:val="roman"/>
    <w:pitch w:val="variable"/>
    <w:sig w:usb0="A00002AF" w:usb1="500078FB" w:usb2="00000000" w:usb3="00000000" w:csb0="0000009F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27" w:rsidRDefault="00207E0B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66D2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66D27">
      <w:rPr>
        <w:rStyle w:val="af5"/>
        <w:noProof/>
      </w:rPr>
      <w:t>49</w:t>
    </w:r>
    <w:r>
      <w:rPr>
        <w:rStyle w:val="af5"/>
      </w:rPr>
      <w:fldChar w:fldCharType="end"/>
    </w:r>
  </w:p>
  <w:p w:rsidR="00E66D27" w:rsidRDefault="00E66D27" w:rsidP="008876E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27" w:rsidRDefault="00207E0B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66D2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9292B">
      <w:rPr>
        <w:rStyle w:val="af5"/>
        <w:noProof/>
      </w:rPr>
      <w:t>87</w:t>
    </w:r>
    <w:r>
      <w:rPr>
        <w:rStyle w:val="af5"/>
      </w:rPr>
      <w:fldChar w:fldCharType="end"/>
    </w:r>
  </w:p>
  <w:p w:rsidR="00E66D27" w:rsidRDefault="00E66D27" w:rsidP="008876E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27" w:rsidRDefault="00E66D27" w:rsidP="00A04329">
      <w:pPr>
        <w:spacing w:after="0" w:line="240" w:lineRule="auto"/>
      </w:pPr>
      <w:r>
        <w:separator/>
      </w:r>
    </w:p>
  </w:footnote>
  <w:footnote w:type="continuationSeparator" w:id="0">
    <w:p w:rsidR="00E66D27" w:rsidRDefault="00E66D27" w:rsidP="00A04329">
      <w:pPr>
        <w:spacing w:after="0" w:line="240" w:lineRule="auto"/>
      </w:pPr>
      <w:r>
        <w:continuationSeparator/>
      </w:r>
    </w:p>
  </w:footnote>
  <w:footnote w:id="1">
    <w:p w:rsidR="00E66D27" w:rsidRPr="00A36F62" w:rsidRDefault="00E66D27" w:rsidP="00A915D3">
      <w:pPr>
        <w:pStyle w:val="a6"/>
      </w:pPr>
    </w:p>
  </w:footnote>
  <w:footnote w:id="2">
    <w:p w:rsidR="00E66D27" w:rsidRPr="00F2274D" w:rsidRDefault="00E66D27" w:rsidP="00E428D8">
      <w:pPr>
        <w:pStyle w:val="a6"/>
      </w:pPr>
    </w:p>
    <w:p w:rsidR="00E66D27" w:rsidRPr="001752B4" w:rsidRDefault="00E66D27" w:rsidP="00E428D8">
      <w:pPr>
        <w:pStyle w:val="a6"/>
      </w:pPr>
    </w:p>
  </w:footnote>
  <w:footnote w:id="3">
    <w:p w:rsidR="00E66D27" w:rsidRPr="00E86C5B" w:rsidRDefault="00E66D27" w:rsidP="000C2E85">
      <w:pPr>
        <w:pStyle w:val="a6"/>
        <w:jc w:val="both"/>
      </w:pPr>
    </w:p>
  </w:footnote>
  <w:footnote w:id="4">
    <w:p w:rsidR="00E66D27" w:rsidRDefault="00E66D27" w:rsidP="000C2E85">
      <w:pPr>
        <w:pStyle w:val="a6"/>
      </w:pPr>
    </w:p>
  </w:footnote>
  <w:footnote w:id="5">
    <w:p w:rsidR="00E66D27" w:rsidRPr="001A2961" w:rsidRDefault="00E66D27" w:rsidP="00716FB9">
      <w:pPr>
        <w:pStyle w:val="a6"/>
      </w:pPr>
    </w:p>
  </w:footnote>
  <w:footnote w:id="6">
    <w:p w:rsidR="00E66D27" w:rsidRPr="00FF6F17" w:rsidRDefault="00E66D27" w:rsidP="00B2118B">
      <w:pPr>
        <w:pStyle w:val="a6"/>
        <w:ind w:firstLine="357"/>
      </w:pPr>
      <w:r>
        <w:rPr>
          <w:rStyle w:val="aa"/>
        </w:rPr>
        <w:footnoteRef/>
      </w:r>
      <w:r>
        <w:t xml:space="preserve"> Т</w:t>
      </w:r>
      <w:r w:rsidRPr="00741C93">
        <w:rPr>
          <w:rStyle w:val="afffa"/>
          <w:iCs w:val="0"/>
        </w:rPr>
        <w:t>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7">
    <w:p w:rsidR="00E66D27" w:rsidRPr="00FF6F17" w:rsidRDefault="00E66D27" w:rsidP="00614C0A">
      <w:pPr>
        <w:pStyle w:val="a6"/>
      </w:pPr>
    </w:p>
  </w:footnote>
  <w:footnote w:id="8">
    <w:p w:rsidR="00E66D27" w:rsidRPr="003B4791" w:rsidRDefault="00E66D27" w:rsidP="00D2559C">
      <w:pPr>
        <w:pStyle w:val="a6"/>
        <w:ind w:firstLine="357"/>
      </w:pPr>
      <w:r w:rsidRPr="00DC0C05">
        <w:rPr>
          <w:rStyle w:val="aa"/>
          <w:i/>
        </w:rPr>
        <w:footnoteRef/>
      </w:r>
      <w:r w:rsidRPr="00DC0C05">
        <w:rPr>
          <w:i/>
        </w:rPr>
        <w:t xml:space="preserve"> </w:t>
      </w:r>
      <w:r w:rsidRPr="00DC0C05">
        <w:rPr>
          <w:rStyle w:val="afffa"/>
          <w:iCs w:val="0"/>
        </w:rPr>
        <w:t>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9">
    <w:p w:rsidR="00E66D27" w:rsidRDefault="00E66D27" w:rsidP="00E814FF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8AB471A"/>
    <w:multiLevelType w:val="hybridMultilevel"/>
    <w:tmpl w:val="CA28E3E0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F0C44"/>
    <w:multiLevelType w:val="hybridMultilevel"/>
    <w:tmpl w:val="7A8E34EA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232A3C1A"/>
    <w:multiLevelType w:val="multilevel"/>
    <w:tmpl w:val="D86C6A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B4D1B"/>
    <w:multiLevelType w:val="multilevel"/>
    <w:tmpl w:val="B06CC09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5E31D1"/>
    <w:multiLevelType w:val="hybridMultilevel"/>
    <w:tmpl w:val="BAACE07E"/>
    <w:lvl w:ilvl="0" w:tplc="75944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A5FEE"/>
    <w:multiLevelType w:val="multilevel"/>
    <w:tmpl w:val="EF0C3D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D52AF0"/>
    <w:multiLevelType w:val="multilevel"/>
    <w:tmpl w:val="CBE0D0F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71D164F"/>
    <w:multiLevelType w:val="multilevel"/>
    <w:tmpl w:val="F27C00E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A2247D"/>
    <w:multiLevelType w:val="multilevel"/>
    <w:tmpl w:val="0352D0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4D332A"/>
    <w:multiLevelType w:val="multilevel"/>
    <w:tmpl w:val="3912DD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9E0AE2"/>
    <w:multiLevelType w:val="hybridMultilevel"/>
    <w:tmpl w:val="566AB5FA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F0A2C"/>
    <w:multiLevelType w:val="multilevel"/>
    <w:tmpl w:val="DF5EBD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3B7017"/>
    <w:multiLevelType w:val="multilevel"/>
    <w:tmpl w:val="F404F75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E9145DB"/>
    <w:multiLevelType w:val="multilevel"/>
    <w:tmpl w:val="3E06BF2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29"/>
  </w:num>
  <w:num w:numId="5">
    <w:abstractNumId w:val="19"/>
  </w:num>
  <w:num w:numId="6">
    <w:abstractNumId w:val="14"/>
  </w:num>
  <w:num w:numId="7">
    <w:abstractNumId w:val="22"/>
  </w:num>
  <w:num w:numId="8">
    <w:abstractNumId w:val="12"/>
  </w:num>
  <w:num w:numId="9">
    <w:abstractNumId w:val="24"/>
  </w:num>
  <w:num w:numId="10">
    <w:abstractNumId w:val="20"/>
  </w:num>
  <w:num w:numId="11">
    <w:abstractNumId w:val="13"/>
  </w:num>
  <w:num w:numId="12">
    <w:abstractNumId w:val="11"/>
  </w:num>
  <w:num w:numId="13">
    <w:abstractNumId w:val="25"/>
  </w:num>
  <w:num w:numId="14">
    <w:abstractNumId w:val="16"/>
  </w:num>
  <w:num w:numId="15">
    <w:abstractNumId w:val="7"/>
  </w:num>
  <w:num w:numId="16">
    <w:abstractNumId w:val="17"/>
  </w:num>
  <w:num w:numId="17">
    <w:abstractNumId w:val="18"/>
  </w:num>
  <w:num w:numId="18">
    <w:abstractNumId w:val="28"/>
  </w:num>
  <w:num w:numId="19">
    <w:abstractNumId w:val="9"/>
  </w:num>
  <w:num w:numId="20">
    <w:abstractNumId w:val="27"/>
  </w:num>
  <w:num w:numId="21">
    <w:abstractNumId w:val="26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20C"/>
    <w:rsid w:val="00002887"/>
    <w:rsid w:val="000037E3"/>
    <w:rsid w:val="00007BF0"/>
    <w:rsid w:val="00010DE7"/>
    <w:rsid w:val="000161ED"/>
    <w:rsid w:val="000178F9"/>
    <w:rsid w:val="00020178"/>
    <w:rsid w:val="00034AD1"/>
    <w:rsid w:val="00034DCA"/>
    <w:rsid w:val="00043256"/>
    <w:rsid w:val="00045524"/>
    <w:rsid w:val="00047818"/>
    <w:rsid w:val="000479FB"/>
    <w:rsid w:val="00050A57"/>
    <w:rsid w:val="0005523E"/>
    <w:rsid w:val="00061529"/>
    <w:rsid w:val="00065064"/>
    <w:rsid w:val="000707F7"/>
    <w:rsid w:val="000725B4"/>
    <w:rsid w:val="000919BE"/>
    <w:rsid w:val="000920D3"/>
    <w:rsid w:val="000A28B7"/>
    <w:rsid w:val="000A2C4A"/>
    <w:rsid w:val="000A35C6"/>
    <w:rsid w:val="000A7A7E"/>
    <w:rsid w:val="000B06DF"/>
    <w:rsid w:val="000B262E"/>
    <w:rsid w:val="000B3026"/>
    <w:rsid w:val="000B33FD"/>
    <w:rsid w:val="000B46A2"/>
    <w:rsid w:val="000C0241"/>
    <w:rsid w:val="000C1801"/>
    <w:rsid w:val="000C1A21"/>
    <w:rsid w:val="000C205F"/>
    <w:rsid w:val="000C2E85"/>
    <w:rsid w:val="000C3374"/>
    <w:rsid w:val="000C5A11"/>
    <w:rsid w:val="000C5BBC"/>
    <w:rsid w:val="000D607B"/>
    <w:rsid w:val="000D72DF"/>
    <w:rsid w:val="00100972"/>
    <w:rsid w:val="001051C6"/>
    <w:rsid w:val="00114C61"/>
    <w:rsid w:val="00116AF0"/>
    <w:rsid w:val="00127D71"/>
    <w:rsid w:val="001311D7"/>
    <w:rsid w:val="001335A2"/>
    <w:rsid w:val="00134432"/>
    <w:rsid w:val="00136D85"/>
    <w:rsid w:val="00137799"/>
    <w:rsid w:val="001430A4"/>
    <w:rsid w:val="00147CAE"/>
    <w:rsid w:val="00165A86"/>
    <w:rsid w:val="00175798"/>
    <w:rsid w:val="001867F2"/>
    <w:rsid w:val="00193308"/>
    <w:rsid w:val="00196C78"/>
    <w:rsid w:val="001A5328"/>
    <w:rsid w:val="001A7096"/>
    <w:rsid w:val="001B16CE"/>
    <w:rsid w:val="001B4D65"/>
    <w:rsid w:val="001C142D"/>
    <w:rsid w:val="001C2F2D"/>
    <w:rsid w:val="001C3215"/>
    <w:rsid w:val="001C41EC"/>
    <w:rsid w:val="001C4D9B"/>
    <w:rsid w:val="001D1972"/>
    <w:rsid w:val="001D61D8"/>
    <w:rsid w:val="001E16BA"/>
    <w:rsid w:val="001F35B7"/>
    <w:rsid w:val="00200B0E"/>
    <w:rsid w:val="0020373B"/>
    <w:rsid w:val="00204BAC"/>
    <w:rsid w:val="00206882"/>
    <w:rsid w:val="0020725C"/>
    <w:rsid w:val="00207E0B"/>
    <w:rsid w:val="00211DDA"/>
    <w:rsid w:val="002138E1"/>
    <w:rsid w:val="00213DBF"/>
    <w:rsid w:val="00213ED3"/>
    <w:rsid w:val="002214BA"/>
    <w:rsid w:val="00224C5D"/>
    <w:rsid w:val="00226052"/>
    <w:rsid w:val="002363A2"/>
    <w:rsid w:val="0024264F"/>
    <w:rsid w:val="00242F4E"/>
    <w:rsid w:val="00250E85"/>
    <w:rsid w:val="00251D6C"/>
    <w:rsid w:val="00253C78"/>
    <w:rsid w:val="00255902"/>
    <w:rsid w:val="0025614E"/>
    <w:rsid w:val="002629C4"/>
    <w:rsid w:val="00263D8D"/>
    <w:rsid w:val="0026701F"/>
    <w:rsid w:val="0026785D"/>
    <w:rsid w:val="00267DB4"/>
    <w:rsid w:val="002715FA"/>
    <w:rsid w:val="00271EAE"/>
    <w:rsid w:val="0027794B"/>
    <w:rsid w:val="002938A4"/>
    <w:rsid w:val="00295BB1"/>
    <w:rsid w:val="00295F45"/>
    <w:rsid w:val="00296A10"/>
    <w:rsid w:val="00296E25"/>
    <w:rsid w:val="00297A38"/>
    <w:rsid w:val="002A29CF"/>
    <w:rsid w:val="002B1C7B"/>
    <w:rsid w:val="002C74B6"/>
    <w:rsid w:val="002D362D"/>
    <w:rsid w:val="002E7ADC"/>
    <w:rsid w:val="002F1C7B"/>
    <w:rsid w:val="002F2163"/>
    <w:rsid w:val="00306D0C"/>
    <w:rsid w:val="00317416"/>
    <w:rsid w:val="00317659"/>
    <w:rsid w:val="00326323"/>
    <w:rsid w:val="0032683F"/>
    <w:rsid w:val="00331344"/>
    <w:rsid w:val="00340383"/>
    <w:rsid w:val="00340F06"/>
    <w:rsid w:val="00341FD4"/>
    <w:rsid w:val="00347661"/>
    <w:rsid w:val="00357363"/>
    <w:rsid w:val="003636C0"/>
    <w:rsid w:val="00366BAA"/>
    <w:rsid w:val="00372784"/>
    <w:rsid w:val="00372BA7"/>
    <w:rsid w:val="003746A4"/>
    <w:rsid w:val="00384511"/>
    <w:rsid w:val="003914A8"/>
    <w:rsid w:val="00392464"/>
    <w:rsid w:val="003974C6"/>
    <w:rsid w:val="003A71BE"/>
    <w:rsid w:val="003B34B3"/>
    <w:rsid w:val="003B3CF2"/>
    <w:rsid w:val="003C463B"/>
    <w:rsid w:val="003C55C2"/>
    <w:rsid w:val="003D1900"/>
    <w:rsid w:val="003E5F70"/>
    <w:rsid w:val="003E7A60"/>
    <w:rsid w:val="003F1128"/>
    <w:rsid w:val="003F7F06"/>
    <w:rsid w:val="00406E65"/>
    <w:rsid w:val="00407047"/>
    <w:rsid w:val="00407D30"/>
    <w:rsid w:val="004115F4"/>
    <w:rsid w:val="0041182B"/>
    <w:rsid w:val="00412DA0"/>
    <w:rsid w:val="0041377C"/>
    <w:rsid w:val="004228D1"/>
    <w:rsid w:val="00425849"/>
    <w:rsid w:val="00426ABC"/>
    <w:rsid w:val="00430770"/>
    <w:rsid w:val="004360ED"/>
    <w:rsid w:val="004415A4"/>
    <w:rsid w:val="00451B08"/>
    <w:rsid w:val="00452047"/>
    <w:rsid w:val="0045298F"/>
    <w:rsid w:val="0045332D"/>
    <w:rsid w:val="00453BC2"/>
    <w:rsid w:val="004756BA"/>
    <w:rsid w:val="00477943"/>
    <w:rsid w:val="00482141"/>
    <w:rsid w:val="004870DB"/>
    <w:rsid w:val="004941B0"/>
    <w:rsid w:val="0049544D"/>
    <w:rsid w:val="00495484"/>
    <w:rsid w:val="0049610C"/>
    <w:rsid w:val="004A2CBA"/>
    <w:rsid w:val="004A79B2"/>
    <w:rsid w:val="004A7EA8"/>
    <w:rsid w:val="004B11A8"/>
    <w:rsid w:val="004B1F3E"/>
    <w:rsid w:val="004B7441"/>
    <w:rsid w:val="004C2D4D"/>
    <w:rsid w:val="004D4A05"/>
    <w:rsid w:val="004D6423"/>
    <w:rsid w:val="004E0E0B"/>
    <w:rsid w:val="004E111E"/>
    <w:rsid w:val="004E2EFB"/>
    <w:rsid w:val="004F497C"/>
    <w:rsid w:val="00501EE4"/>
    <w:rsid w:val="00502761"/>
    <w:rsid w:val="00505398"/>
    <w:rsid w:val="00516635"/>
    <w:rsid w:val="005220E4"/>
    <w:rsid w:val="00531FCC"/>
    <w:rsid w:val="00541C4C"/>
    <w:rsid w:val="00542C15"/>
    <w:rsid w:val="005441E2"/>
    <w:rsid w:val="00550C72"/>
    <w:rsid w:val="0055438E"/>
    <w:rsid w:val="005648FD"/>
    <w:rsid w:val="0057625B"/>
    <w:rsid w:val="00577393"/>
    <w:rsid w:val="00586865"/>
    <w:rsid w:val="00594D0C"/>
    <w:rsid w:val="00596920"/>
    <w:rsid w:val="005A07B2"/>
    <w:rsid w:val="005B2B2F"/>
    <w:rsid w:val="005B38B2"/>
    <w:rsid w:val="005C6B7C"/>
    <w:rsid w:val="005C6CA4"/>
    <w:rsid w:val="005C7DDA"/>
    <w:rsid w:val="005D3635"/>
    <w:rsid w:val="005E1CD8"/>
    <w:rsid w:val="005E2316"/>
    <w:rsid w:val="005E3F74"/>
    <w:rsid w:val="005E62CA"/>
    <w:rsid w:val="005F0C33"/>
    <w:rsid w:val="005F28D8"/>
    <w:rsid w:val="005F3E74"/>
    <w:rsid w:val="006049CE"/>
    <w:rsid w:val="0060760A"/>
    <w:rsid w:val="00614C0A"/>
    <w:rsid w:val="00615B17"/>
    <w:rsid w:val="00621A5E"/>
    <w:rsid w:val="0063383F"/>
    <w:rsid w:val="00635216"/>
    <w:rsid w:val="00636956"/>
    <w:rsid w:val="00636FFF"/>
    <w:rsid w:val="00652E5B"/>
    <w:rsid w:val="00653A58"/>
    <w:rsid w:val="006552A3"/>
    <w:rsid w:val="006561F7"/>
    <w:rsid w:val="00670A18"/>
    <w:rsid w:val="0067245E"/>
    <w:rsid w:val="00676078"/>
    <w:rsid w:val="0068246A"/>
    <w:rsid w:val="00683480"/>
    <w:rsid w:val="00692F1E"/>
    <w:rsid w:val="00693A72"/>
    <w:rsid w:val="0069750D"/>
    <w:rsid w:val="006977CA"/>
    <w:rsid w:val="006B1F6E"/>
    <w:rsid w:val="006B293E"/>
    <w:rsid w:val="006C379B"/>
    <w:rsid w:val="006D59AE"/>
    <w:rsid w:val="006D6B64"/>
    <w:rsid w:val="006E071F"/>
    <w:rsid w:val="006E1C69"/>
    <w:rsid w:val="006E2CEC"/>
    <w:rsid w:val="006E7B10"/>
    <w:rsid w:val="006F14EB"/>
    <w:rsid w:val="006F3075"/>
    <w:rsid w:val="00701799"/>
    <w:rsid w:val="007038AB"/>
    <w:rsid w:val="00704B6A"/>
    <w:rsid w:val="00707EB1"/>
    <w:rsid w:val="007105D6"/>
    <w:rsid w:val="00711F5B"/>
    <w:rsid w:val="00713228"/>
    <w:rsid w:val="00713608"/>
    <w:rsid w:val="00716FB9"/>
    <w:rsid w:val="00720399"/>
    <w:rsid w:val="00721710"/>
    <w:rsid w:val="0073078B"/>
    <w:rsid w:val="00732FBD"/>
    <w:rsid w:val="00734B45"/>
    <w:rsid w:val="00737DA1"/>
    <w:rsid w:val="00751A5D"/>
    <w:rsid w:val="00753865"/>
    <w:rsid w:val="00757972"/>
    <w:rsid w:val="00770014"/>
    <w:rsid w:val="007713C3"/>
    <w:rsid w:val="007728B0"/>
    <w:rsid w:val="00777E21"/>
    <w:rsid w:val="007807E0"/>
    <w:rsid w:val="00780DCA"/>
    <w:rsid w:val="00781F35"/>
    <w:rsid w:val="00792833"/>
    <w:rsid w:val="00793A6B"/>
    <w:rsid w:val="00797CC1"/>
    <w:rsid w:val="007A5661"/>
    <w:rsid w:val="007A73C1"/>
    <w:rsid w:val="007C2246"/>
    <w:rsid w:val="007E6AA3"/>
    <w:rsid w:val="007F1F28"/>
    <w:rsid w:val="007F34B6"/>
    <w:rsid w:val="007F4DBA"/>
    <w:rsid w:val="0080227B"/>
    <w:rsid w:val="00807ED8"/>
    <w:rsid w:val="0081422A"/>
    <w:rsid w:val="0081445A"/>
    <w:rsid w:val="00832A27"/>
    <w:rsid w:val="008338F1"/>
    <w:rsid w:val="00836CD2"/>
    <w:rsid w:val="00837754"/>
    <w:rsid w:val="00840E9E"/>
    <w:rsid w:val="008412D4"/>
    <w:rsid w:val="00856836"/>
    <w:rsid w:val="00860BF2"/>
    <w:rsid w:val="00862A15"/>
    <w:rsid w:val="00862C64"/>
    <w:rsid w:val="00866E03"/>
    <w:rsid w:val="00873D58"/>
    <w:rsid w:val="00875274"/>
    <w:rsid w:val="00877A74"/>
    <w:rsid w:val="00877E19"/>
    <w:rsid w:val="008817A7"/>
    <w:rsid w:val="008831AC"/>
    <w:rsid w:val="00886D47"/>
    <w:rsid w:val="008876EB"/>
    <w:rsid w:val="008914D6"/>
    <w:rsid w:val="0089742E"/>
    <w:rsid w:val="00897568"/>
    <w:rsid w:val="008A19D6"/>
    <w:rsid w:val="008B2B38"/>
    <w:rsid w:val="008B3497"/>
    <w:rsid w:val="008C52FF"/>
    <w:rsid w:val="008C54B9"/>
    <w:rsid w:val="008C7927"/>
    <w:rsid w:val="008D41C6"/>
    <w:rsid w:val="008D4ABD"/>
    <w:rsid w:val="008D4D82"/>
    <w:rsid w:val="008E01B5"/>
    <w:rsid w:val="008F3A79"/>
    <w:rsid w:val="008F6AE2"/>
    <w:rsid w:val="009216A8"/>
    <w:rsid w:val="00926477"/>
    <w:rsid w:val="00937FC1"/>
    <w:rsid w:val="009449B3"/>
    <w:rsid w:val="009527B4"/>
    <w:rsid w:val="00952C51"/>
    <w:rsid w:val="00953FA7"/>
    <w:rsid w:val="009564B5"/>
    <w:rsid w:val="0095745C"/>
    <w:rsid w:val="009652D5"/>
    <w:rsid w:val="00973183"/>
    <w:rsid w:val="00984BA9"/>
    <w:rsid w:val="00993C18"/>
    <w:rsid w:val="009A2597"/>
    <w:rsid w:val="009A5592"/>
    <w:rsid w:val="009A77A2"/>
    <w:rsid w:val="009B2AAB"/>
    <w:rsid w:val="009B440C"/>
    <w:rsid w:val="009B4B5E"/>
    <w:rsid w:val="009C038C"/>
    <w:rsid w:val="009C1989"/>
    <w:rsid w:val="009D3438"/>
    <w:rsid w:val="009E25A5"/>
    <w:rsid w:val="009E29CF"/>
    <w:rsid w:val="009E3D2D"/>
    <w:rsid w:val="009F63ED"/>
    <w:rsid w:val="00A0028E"/>
    <w:rsid w:val="00A00FC6"/>
    <w:rsid w:val="00A0164A"/>
    <w:rsid w:val="00A01CEE"/>
    <w:rsid w:val="00A04329"/>
    <w:rsid w:val="00A058CA"/>
    <w:rsid w:val="00A06131"/>
    <w:rsid w:val="00A1008B"/>
    <w:rsid w:val="00A10911"/>
    <w:rsid w:val="00A1294B"/>
    <w:rsid w:val="00A223B6"/>
    <w:rsid w:val="00A23A3E"/>
    <w:rsid w:val="00A3226F"/>
    <w:rsid w:val="00A37EBD"/>
    <w:rsid w:val="00A44B15"/>
    <w:rsid w:val="00A50738"/>
    <w:rsid w:val="00A53EF7"/>
    <w:rsid w:val="00A53F3D"/>
    <w:rsid w:val="00A56653"/>
    <w:rsid w:val="00A637CC"/>
    <w:rsid w:val="00A63F95"/>
    <w:rsid w:val="00A71D5D"/>
    <w:rsid w:val="00A74B14"/>
    <w:rsid w:val="00A75ED1"/>
    <w:rsid w:val="00A81CC2"/>
    <w:rsid w:val="00A9091D"/>
    <w:rsid w:val="00A91171"/>
    <w:rsid w:val="00A915D3"/>
    <w:rsid w:val="00A9177E"/>
    <w:rsid w:val="00A94956"/>
    <w:rsid w:val="00AA1238"/>
    <w:rsid w:val="00AA1418"/>
    <w:rsid w:val="00AA25D1"/>
    <w:rsid w:val="00AB5ED2"/>
    <w:rsid w:val="00AB61A2"/>
    <w:rsid w:val="00AC007F"/>
    <w:rsid w:val="00AE484C"/>
    <w:rsid w:val="00AE6EAA"/>
    <w:rsid w:val="00AF1095"/>
    <w:rsid w:val="00AF2E0E"/>
    <w:rsid w:val="00AF4260"/>
    <w:rsid w:val="00AF4A50"/>
    <w:rsid w:val="00AF4CF2"/>
    <w:rsid w:val="00AF4D7B"/>
    <w:rsid w:val="00B0572D"/>
    <w:rsid w:val="00B079C5"/>
    <w:rsid w:val="00B120D9"/>
    <w:rsid w:val="00B12C39"/>
    <w:rsid w:val="00B154EE"/>
    <w:rsid w:val="00B2118B"/>
    <w:rsid w:val="00B23AF5"/>
    <w:rsid w:val="00B23B5A"/>
    <w:rsid w:val="00B24BB5"/>
    <w:rsid w:val="00B35C11"/>
    <w:rsid w:val="00B36C49"/>
    <w:rsid w:val="00B377F6"/>
    <w:rsid w:val="00B42D90"/>
    <w:rsid w:val="00B46351"/>
    <w:rsid w:val="00B63397"/>
    <w:rsid w:val="00B6477E"/>
    <w:rsid w:val="00B64844"/>
    <w:rsid w:val="00B737EC"/>
    <w:rsid w:val="00B80416"/>
    <w:rsid w:val="00B81DD0"/>
    <w:rsid w:val="00B85673"/>
    <w:rsid w:val="00B96473"/>
    <w:rsid w:val="00B96679"/>
    <w:rsid w:val="00B97742"/>
    <w:rsid w:val="00BB27AB"/>
    <w:rsid w:val="00BB3C90"/>
    <w:rsid w:val="00BB5902"/>
    <w:rsid w:val="00BB5A12"/>
    <w:rsid w:val="00BC356F"/>
    <w:rsid w:val="00BC420D"/>
    <w:rsid w:val="00BC7664"/>
    <w:rsid w:val="00BD3DD2"/>
    <w:rsid w:val="00BD6670"/>
    <w:rsid w:val="00BE2C5F"/>
    <w:rsid w:val="00BE49DE"/>
    <w:rsid w:val="00BF1A1C"/>
    <w:rsid w:val="00BF7778"/>
    <w:rsid w:val="00C04373"/>
    <w:rsid w:val="00C07AF0"/>
    <w:rsid w:val="00C07BE7"/>
    <w:rsid w:val="00C10A37"/>
    <w:rsid w:val="00C1185A"/>
    <w:rsid w:val="00C176BA"/>
    <w:rsid w:val="00C2672D"/>
    <w:rsid w:val="00C267A7"/>
    <w:rsid w:val="00C27D5E"/>
    <w:rsid w:val="00C52717"/>
    <w:rsid w:val="00C64141"/>
    <w:rsid w:val="00C642D6"/>
    <w:rsid w:val="00C64388"/>
    <w:rsid w:val="00C7076E"/>
    <w:rsid w:val="00C72965"/>
    <w:rsid w:val="00C7553B"/>
    <w:rsid w:val="00C77B1E"/>
    <w:rsid w:val="00C82CB1"/>
    <w:rsid w:val="00C903FE"/>
    <w:rsid w:val="00C9573E"/>
    <w:rsid w:val="00C96542"/>
    <w:rsid w:val="00CA1045"/>
    <w:rsid w:val="00CA1A5E"/>
    <w:rsid w:val="00CA6487"/>
    <w:rsid w:val="00CB3CCC"/>
    <w:rsid w:val="00CB74C8"/>
    <w:rsid w:val="00CC1E41"/>
    <w:rsid w:val="00CC5B6E"/>
    <w:rsid w:val="00CC6212"/>
    <w:rsid w:val="00CD227E"/>
    <w:rsid w:val="00CE2F64"/>
    <w:rsid w:val="00CF346C"/>
    <w:rsid w:val="00D03F74"/>
    <w:rsid w:val="00D05E77"/>
    <w:rsid w:val="00D105FD"/>
    <w:rsid w:val="00D119AE"/>
    <w:rsid w:val="00D12246"/>
    <w:rsid w:val="00D151C9"/>
    <w:rsid w:val="00D25046"/>
    <w:rsid w:val="00D2559C"/>
    <w:rsid w:val="00D26600"/>
    <w:rsid w:val="00D32019"/>
    <w:rsid w:val="00D36E76"/>
    <w:rsid w:val="00D37E6C"/>
    <w:rsid w:val="00D45523"/>
    <w:rsid w:val="00D533F6"/>
    <w:rsid w:val="00D66744"/>
    <w:rsid w:val="00D70821"/>
    <w:rsid w:val="00D869F4"/>
    <w:rsid w:val="00D92868"/>
    <w:rsid w:val="00D934A1"/>
    <w:rsid w:val="00DA0561"/>
    <w:rsid w:val="00DA258A"/>
    <w:rsid w:val="00DA6AC5"/>
    <w:rsid w:val="00DB5C8A"/>
    <w:rsid w:val="00DB6A8A"/>
    <w:rsid w:val="00DC34CA"/>
    <w:rsid w:val="00DC4065"/>
    <w:rsid w:val="00DC6D4F"/>
    <w:rsid w:val="00DD03A2"/>
    <w:rsid w:val="00DD0BC3"/>
    <w:rsid w:val="00DD196F"/>
    <w:rsid w:val="00DE4BF0"/>
    <w:rsid w:val="00DE7EE9"/>
    <w:rsid w:val="00DF36CF"/>
    <w:rsid w:val="00DF7FCA"/>
    <w:rsid w:val="00E046DC"/>
    <w:rsid w:val="00E13451"/>
    <w:rsid w:val="00E1565A"/>
    <w:rsid w:val="00E20FF4"/>
    <w:rsid w:val="00E25CE7"/>
    <w:rsid w:val="00E25EF6"/>
    <w:rsid w:val="00E26B3D"/>
    <w:rsid w:val="00E428D8"/>
    <w:rsid w:val="00E46377"/>
    <w:rsid w:val="00E50A04"/>
    <w:rsid w:val="00E54E04"/>
    <w:rsid w:val="00E61CFD"/>
    <w:rsid w:val="00E65477"/>
    <w:rsid w:val="00E66D27"/>
    <w:rsid w:val="00E70853"/>
    <w:rsid w:val="00E70FFA"/>
    <w:rsid w:val="00E72684"/>
    <w:rsid w:val="00E76711"/>
    <w:rsid w:val="00E7782A"/>
    <w:rsid w:val="00E77C07"/>
    <w:rsid w:val="00E814FF"/>
    <w:rsid w:val="00E84D20"/>
    <w:rsid w:val="00E9285F"/>
    <w:rsid w:val="00E9292B"/>
    <w:rsid w:val="00E93246"/>
    <w:rsid w:val="00EC07B4"/>
    <w:rsid w:val="00EC4652"/>
    <w:rsid w:val="00EC4CF7"/>
    <w:rsid w:val="00ED0982"/>
    <w:rsid w:val="00ED1801"/>
    <w:rsid w:val="00ED589B"/>
    <w:rsid w:val="00ED59AA"/>
    <w:rsid w:val="00EE1D8B"/>
    <w:rsid w:val="00EF78A6"/>
    <w:rsid w:val="00F06F23"/>
    <w:rsid w:val="00F0753B"/>
    <w:rsid w:val="00F112E6"/>
    <w:rsid w:val="00F13354"/>
    <w:rsid w:val="00F1598B"/>
    <w:rsid w:val="00F17485"/>
    <w:rsid w:val="00F2391D"/>
    <w:rsid w:val="00F259CA"/>
    <w:rsid w:val="00F32DE1"/>
    <w:rsid w:val="00F33A53"/>
    <w:rsid w:val="00F3489F"/>
    <w:rsid w:val="00F45E03"/>
    <w:rsid w:val="00F47CA3"/>
    <w:rsid w:val="00F47FC1"/>
    <w:rsid w:val="00F51208"/>
    <w:rsid w:val="00F51307"/>
    <w:rsid w:val="00F51F9A"/>
    <w:rsid w:val="00F57ABA"/>
    <w:rsid w:val="00F635A7"/>
    <w:rsid w:val="00F63CE0"/>
    <w:rsid w:val="00F75E5C"/>
    <w:rsid w:val="00F833F8"/>
    <w:rsid w:val="00F857F3"/>
    <w:rsid w:val="00F87BC4"/>
    <w:rsid w:val="00F91E5B"/>
    <w:rsid w:val="00F92456"/>
    <w:rsid w:val="00F96838"/>
    <w:rsid w:val="00FA24C4"/>
    <w:rsid w:val="00FA3C5E"/>
    <w:rsid w:val="00FA5B4C"/>
    <w:rsid w:val="00FA620C"/>
    <w:rsid w:val="00FB30D8"/>
    <w:rsid w:val="00FB55CB"/>
    <w:rsid w:val="00FB7F93"/>
    <w:rsid w:val="00FC4A3F"/>
    <w:rsid w:val="00FE2EDA"/>
    <w:rsid w:val="00FE76FB"/>
    <w:rsid w:val="00FF05BE"/>
    <w:rsid w:val="00FF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620C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FA62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FA62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FA620C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FA620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331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331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331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331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2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FA6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A620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FA62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бычный (веб) Знак"/>
    <w:link w:val="a5"/>
    <w:locked/>
    <w:rsid w:val="00FA620C"/>
    <w:rPr>
      <w:sz w:val="24"/>
      <w:szCs w:val="24"/>
    </w:rPr>
  </w:style>
  <w:style w:type="paragraph" w:styleId="a5">
    <w:name w:val="Normal (Web)"/>
    <w:basedOn w:val="a0"/>
    <w:link w:val="a4"/>
    <w:uiPriority w:val="99"/>
    <w:rsid w:val="00FA620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footnote text"/>
    <w:basedOn w:val="a0"/>
    <w:link w:val="a7"/>
    <w:rsid w:val="00FA62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A620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FA620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8"/>
    <w:uiPriority w:val="99"/>
    <w:rsid w:val="00FA6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0"/>
    <w:rsid w:val="00FA620C"/>
    <w:pPr>
      <w:ind w:left="720"/>
    </w:pPr>
  </w:style>
  <w:style w:type="character" w:styleId="aa">
    <w:name w:val="footnote reference"/>
    <w:uiPriority w:val="99"/>
    <w:rsid w:val="00FA620C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FA620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rsid w:val="00FA62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FA620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FA620C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FA620C"/>
    <w:rPr>
      <w:rFonts w:ascii="Times New Roman" w:hAnsi="Times New Roman" w:cs="Times New Roman" w:hint="default"/>
      <w:sz w:val="22"/>
      <w:szCs w:val="22"/>
    </w:rPr>
  </w:style>
  <w:style w:type="paragraph" w:customStyle="1" w:styleId="Style34">
    <w:name w:val="Style3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ind w:firstLine="51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A620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3">
    <w:name w:val="Style23"/>
    <w:basedOn w:val="a0"/>
    <w:rsid w:val="00FA620C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A620C"/>
    <w:rPr>
      <w:rFonts w:ascii="Georgia" w:hAnsi="Georgia" w:cs="Georgia"/>
      <w:b/>
      <w:bCs/>
      <w:sz w:val="10"/>
      <w:szCs w:val="10"/>
    </w:rPr>
  </w:style>
  <w:style w:type="paragraph" w:styleId="ac">
    <w:name w:val="No Spacing"/>
    <w:link w:val="ad"/>
    <w:uiPriority w:val="1"/>
    <w:qFormat/>
    <w:rsid w:val="00FA62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Без интервала Знак"/>
    <w:link w:val="ac"/>
    <w:uiPriority w:val="99"/>
    <w:rsid w:val="00FA62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ormacttext">
    <w:name w:val="norm_act_tex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FA620C"/>
    <w:rPr>
      <w:color w:val="0000FF"/>
      <w:u w:val="single"/>
    </w:rPr>
  </w:style>
  <w:style w:type="table" w:customStyle="1" w:styleId="13">
    <w:name w:val="Сетка таблицы1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Содержание. 2 уровень,Абзац списка2"/>
    <w:basedOn w:val="a0"/>
    <w:link w:val="af0"/>
    <w:uiPriority w:val="34"/>
    <w:qFormat/>
    <w:rsid w:val="00FA620C"/>
    <w:pPr>
      <w:ind w:left="720"/>
      <w:contextualSpacing/>
    </w:pPr>
    <w:rPr>
      <w:rFonts w:eastAsia="Calibri" w:cs="Times New Roman"/>
      <w:lang w:eastAsia="en-US"/>
    </w:rPr>
  </w:style>
  <w:style w:type="paragraph" w:styleId="af1">
    <w:name w:val="Title"/>
    <w:basedOn w:val="a0"/>
    <w:next w:val="a0"/>
    <w:link w:val="af2"/>
    <w:qFormat/>
    <w:rsid w:val="00FA620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rsid w:val="00FA62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rsid w:val="00FA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 + Полужирный"/>
    <w:aliases w:val="Курсив2,Основной текст (11) + Bookman Old Style,81,5 pt2,Основной текст + 9,Основной текст (2) + 81"/>
    <w:rsid w:val="00FA620C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110">
    <w:name w:val="Основной текст (11) + Не полужирный"/>
    <w:aliases w:val="Курсив,Интервал 0 pt6,Основной текст + Полужирный,Основной текст + 8 pt2,Полужирный6,Малые прописные1,Основной текст (2) + Полужирный1,Основной текст + 8 pt"/>
    <w:uiPriority w:val="99"/>
    <w:rsid w:val="00FA620C"/>
    <w:rPr>
      <w:rFonts w:ascii="Times New Roman" w:hAnsi="Times New Roman" w:cs="Times New Roman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FA620C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table" w:customStyle="1" w:styleId="21">
    <w:name w:val="Сетка таблицы2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aliases w:val=" Знак1,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0"/>
    <w:link w:val="af4"/>
    <w:rsid w:val="00FA6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aliases w:val=" Знак1 Знак,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1"/>
    <w:link w:val="af3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FA620C"/>
  </w:style>
  <w:style w:type="character" w:customStyle="1" w:styleId="af6">
    <w:name w:val="Гипертекстовая ссылка"/>
    <w:uiPriority w:val="99"/>
    <w:rsid w:val="00FA620C"/>
    <w:rPr>
      <w:rFonts w:cs="Times New Roman"/>
      <w:color w:val="106BBE"/>
    </w:rPr>
  </w:style>
  <w:style w:type="paragraph" w:customStyle="1" w:styleId="af7">
    <w:name w:val="Прижатый влево"/>
    <w:basedOn w:val="a0"/>
    <w:next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1">
    <w:name w:val="c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unhideWhenUsed/>
    <w:rsid w:val="00FA620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aliases w:val=" Знак,Знак"/>
    <w:basedOn w:val="a0"/>
    <w:link w:val="afb"/>
    <w:unhideWhenUsed/>
    <w:rsid w:val="00FA620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aliases w:val=" Знак Знак,Знак Знак1"/>
    <w:basedOn w:val="a1"/>
    <w:link w:val="afa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qFormat/>
    <w:rsid w:val="00FA620C"/>
    <w:rPr>
      <w:b/>
      <w:bCs/>
    </w:rPr>
  </w:style>
  <w:style w:type="paragraph" w:customStyle="1" w:styleId="afd">
    <w:name w:val="Содержимое таблицы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0"/>
    <w:rsid w:val="00FA620C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1">
    <w:name w:val="Основной текст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uiPriority w:val="99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">
    <w:name w:val="Основной текст (11)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"/>
    <w:uiPriority w:val="99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4">
    <w:name w:val="Основной текст (11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Абзац списка1"/>
    <w:basedOn w:val="a0"/>
    <w:qFormat/>
    <w:rsid w:val="00FA620C"/>
    <w:pPr>
      <w:ind w:left="720"/>
    </w:pPr>
  </w:style>
  <w:style w:type="character" w:customStyle="1" w:styleId="Hyperlink1">
    <w:name w:val="Hyperlink.1"/>
    <w:uiPriority w:val="99"/>
    <w:rsid w:val="00FA620C"/>
    <w:rPr>
      <w:lang w:val="ru-RU"/>
    </w:rPr>
  </w:style>
  <w:style w:type="paragraph" w:customStyle="1" w:styleId="15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Balloon Text"/>
    <w:basedOn w:val="a0"/>
    <w:link w:val="aff"/>
    <w:rsid w:val="00FA620C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FA620C"/>
    <w:rPr>
      <w:rFonts w:ascii="Tahoma" w:eastAsia="Times New Roman" w:hAnsi="Tahoma" w:cs="Times New Roman"/>
      <w:sz w:val="16"/>
      <w:szCs w:val="16"/>
    </w:rPr>
  </w:style>
  <w:style w:type="numbering" w:customStyle="1" w:styleId="16">
    <w:name w:val="Нет списка1"/>
    <w:next w:val="a3"/>
    <w:semiHidden/>
    <w:rsid w:val="00FA620C"/>
  </w:style>
  <w:style w:type="paragraph" w:customStyle="1" w:styleId="aff0">
    <w:name w:val="Знак 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8">
    <w:name w:val="List 2"/>
    <w:basedOn w:val="a0"/>
    <w:rsid w:val="00FA620C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0"/>
    <w:link w:val="2a"/>
    <w:rsid w:val="00FA620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2"/>
    <w:basedOn w:val="a0"/>
    <w:link w:val="2c"/>
    <w:rsid w:val="00FA620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1"/>
    <w:link w:val="2b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нак2"/>
    <w:basedOn w:val="a0"/>
    <w:uiPriority w:val="99"/>
    <w:rsid w:val="00FA6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ff2">
    <w:name w:val="Plain Text"/>
    <w:basedOn w:val="a0"/>
    <w:link w:val="aff3"/>
    <w:uiPriority w:val="99"/>
    <w:rsid w:val="00FA620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34">
    <w:name w:val="Знак Знак3"/>
    <w:locked/>
    <w:rsid w:val="00FA620C"/>
    <w:rPr>
      <w:rFonts w:ascii="Courier New" w:hAnsi="Courier New" w:cs="Courier New"/>
      <w:lang w:val="ru-RU" w:eastAsia="ru-RU"/>
    </w:rPr>
  </w:style>
  <w:style w:type="paragraph" w:customStyle="1" w:styleId="Style22">
    <w:name w:val="Style2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FA620C"/>
    <w:rPr>
      <w:rFonts w:ascii="Times New Roman" w:hAnsi="Times New Roman" w:cs="Times New Roman"/>
      <w:b/>
      <w:bCs/>
      <w:sz w:val="28"/>
      <w:szCs w:val="28"/>
    </w:rPr>
  </w:style>
  <w:style w:type="numbering" w:customStyle="1" w:styleId="115">
    <w:name w:val="Нет списка11"/>
    <w:next w:val="a3"/>
    <w:uiPriority w:val="99"/>
    <w:semiHidden/>
    <w:unhideWhenUsed/>
    <w:rsid w:val="00FA620C"/>
  </w:style>
  <w:style w:type="character" w:styleId="aff4">
    <w:name w:val="FollowedHyperlink"/>
    <w:uiPriority w:val="99"/>
    <w:unhideWhenUsed/>
    <w:rsid w:val="00FA620C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FA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Сноска_"/>
    <w:link w:val="aff6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0"/>
    <w:link w:val="aff5"/>
    <w:rsid w:val="00FA620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7">
    <w:name w:val="Основной текст_"/>
    <w:link w:val="61"/>
    <w:locked/>
    <w:rsid w:val="00FA620C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0"/>
    <w:link w:val="aff7"/>
    <w:rsid w:val="00FA620C"/>
    <w:pPr>
      <w:widowControl w:val="0"/>
      <w:shd w:val="clear" w:color="auto" w:fill="FFFFFF"/>
      <w:spacing w:after="54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6">
    <w:name w:val="Основной текст11"/>
    <w:basedOn w:val="a0"/>
    <w:rsid w:val="00FA620C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41">
    <w:name w:val="Основной текст (4)_"/>
    <w:link w:val="42"/>
    <w:locked/>
    <w:rsid w:val="00FA620C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A620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62">
    <w:name w:val="Основной текст (6)_"/>
    <w:link w:val="63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A620C"/>
    <w:pPr>
      <w:widowControl w:val="0"/>
      <w:shd w:val="clear" w:color="auto" w:fill="FFFFFF"/>
      <w:spacing w:before="480" w:after="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TableParagraph">
    <w:name w:val="Table Paragraph"/>
    <w:basedOn w:val="a0"/>
    <w:uiPriority w:val="1"/>
    <w:qFormat/>
    <w:rsid w:val="00FA620C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ConsNormal">
    <w:name w:val="Con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Абзац списка4"/>
    <w:basedOn w:val="a0"/>
    <w:uiPriority w:val="99"/>
    <w:rsid w:val="00FA620C"/>
    <w:pPr>
      <w:ind w:left="720"/>
      <w:contextualSpacing/>
    </w:pPr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FA620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a0"/>
    <w:rsid w:val="00FA620C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</w:rPr>
  </w:style>
  <w:style w:type="paragraph" w:customStyle="1" w:styleId="xl64">
    <w:name w:val="xl64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xl74">
    <w:name w:val="xl7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8"/>
      <w:szCs w:val="18"/>
      <w:u w:val="single"/>
    </w:rPr>
  </w:style>
  <w:style w:type="paragraph" w:customStyle="1" w:styleId="xl81">
    <w:name w:val="xl81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u w:val="single"/>
    </w:rPr>
  </w:style>
  <w:style w:type="paragraph" w:customStyle="1" w:styleId="xl86">
    <w:name w:val="xl86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FA62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0"/>
    <w:rsid w:val="00FA6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A6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0"/>
    <w:rsid w:val="00FA62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0"/>
    <w:rsid w:val="00FA6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0"/>
    <w:rsid w:val="00FA6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0"/>
    <w:rsid w:val="00FA62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FA62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3">
    <w:name w:val="xl113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4">
    <w:name w:val="xl11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5">
    <w:name w:val="xl11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16">
    <w:name w:val="xl11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e">
    <w:name w:val="Подпись к таблице (2)_"/>
    <w:link w:val="2f"/>
    <w:locked/>
    <w:rsid w:val="00FA620C"/>
    <w:rPr>
      <w:b/>
      <w:bCs/>
      <w:i/>
      <w:i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0"/>
    <w:link w:val="2e"/>
    <w:rsid w:val="00FA620C"/>
    <w:pPr>
      <w:widowControl w:val="0"/>
      <w:shd w:val="clear" w:color="auto" w:fill="FFFFFF"/>
      <w:spacing w:after="0"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10">
    <w:name w:val="Основной текст (4)1"/>
    <w:basedOn w:val="a0"/>
    <w:uiPriority w:val="99"/>
    <w:rsid w:val="00FA620C"/>
    <w:pPr>
      <w:widowControl w:val="0"/>
      <w:shd w:val="clear" w:color="auto" w:fill="FFFFFF"/>
      <w:spacing w:after="0" w:line="274" w:lineRule="exact"/>
    </w:pPr>
    <w:rPr>
      <w:rFonts w:eastAsia="Calibri" w:cs="Times New Roman"/>
      <w:lang w:eastAsia="en-US"/>
    </w:rPr>
  </w:style>
  <w:style w:type="paragraph" w:customStyle="1" w:styleId="Style16">
    <w:name w:val="Style1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sz w:val="24"/>
      <w:szCs w:val="24"/>
    </w:rPr>
  </w:style>
  <w:style w:type="paragraph" w:customStyle="1" w:styleId="p90">
    <w:name w:val="p90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21">
    <w:name w:val="xl12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22">
    <w:name w:val="xl12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link w:val="23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A620C"/>
    <w:pPr>
      <w:widowControl w:val="0"/>
      <w:shd w:val="clear" w:color="auto" w:fill="FFFFFF"/>
      <w:spacing w:before="60" w:after="60" w:line="283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f0">
    <w:name w:val="Основной текст (2) + Не полужирный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Заголовок №1 + 11"/>
    <w:aliases w:val="5 pt,Основной текст (2) + 8"/>
    <w:rsid w:val="00FA6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7">
    <w:name w:val="Заголовок №1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8">
    <w:name w:val="Основной текст1"/>
    <w:link w:val="Bodytext1"/>
    <w:uiPriority w:val="99"/>
    <w:rsid w:val="00FA620C"/>
    <w:rPr>
      <w:color w:val="000000"/>
      <w:sz w:val="23"/>
      <w:szCs w:val="23"/>
      <w:u w:val="single"/>
      <w:shd w:val="clear" w:color="auto" w:fill="FFFFFF"/>
    </w:rPr>
  </w:style>
  <w:style w:type="character" w:customStyle="1" w:styleId="aff8">
    <w:name w:val="Основной текст + Курсив"/>
    <w:rsid w:val="00FA620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9">
    <w:name w:val="Колонтитул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a">
    <w:name w:val="Колонтитул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9">
    <w:name w:val="Заголовок №1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f1">
    <w:name w:val="Основной текст2"/>
    <w:uiPriority w:val="99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b">
    <w:name w:val="Подпись к таблице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rial">
    <w:name w:val="Основной текст + Arial"/>
    <w:rsid w:val="00FA620C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c">
    <w:name w:val="Подпись к таблице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aliases w:val="Полужирный,Малые прописные"/>
    <w:rsid w:val="00FA620C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a">
    <w:name w:val="Основной текст + Полужирный1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FA620C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35">
    <w:name w:val="Основной текст3"/>
    <w:uiPriority w:val="99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Основной текст5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0">
    <w:name w:val="Основной текст + 91"/>
    <w:aliases w:val="5 pt1,Полужирный1,Основной текст (11) + 10,Основной текст (2) + 8 pt"/>
    <w:rsid w:val="00FA62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b">
    <w:name w:val="Текст выноски Знак1"/>
    <w:uiPriority w:val="99"/>
    <w:semiHidden/>
    <w:locked/>
    <w:rsid w:val="00FA620C"/>
    <w:rPr>
      <w:rFonts w:ascii="Tahoma" w:hAnsi="Tahoma" w:cs="Tahoma"/>
      <w:sz w:val="16"/>
      <w:szCs w:val="16"/>
    </w:rPr>
  </w:style>
  <w:style w:type="character" w:customStyle="1" w:styleId="72">
    <w:name w:val="Основной текст7"/>
    <w:rsid w:val="00FA6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rsid w:val="00FA620C"/>
  </w:style>
  <w:style w:type="character" w:customStyle="1" w:styleId="36">
    <w:name w:val="Основной текст (3)"/>
    <w:rsid w:val="00FA62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FA620C"/>
  </w:style>
  <w:style w:type="character" w:customStyle="1" w:styleId="b">
    <w:name w:val="b"/>
    <w:rsid w:val="00FA620C"/>
  </w:style>
  <w:style w:type="character" w:customStyle="1" w:styleId="55">
    <w:name w:val="Основной текст (5) + Не полужирный"/>
    <w:aliases w:val="Не курсив"/>
    <w:rsid w:val="00FA620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7">
    <w:name w:val="Основной текст (3)_"/>
    <w:rsid w:val="00FA620C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affd">
    <w:name w:val="Подпись к таблице + Курсив"/>
    <w:rsid w:val="00FA620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121">
    <w:name w:val="Font Style121"/>
    <w:uiPriority w:val="99"/>
    <w:rsid w:val="00FA620C"/>
    <w:rPr>
      <w:rFonts w:ascii="Century Schoolbook" w:hAnsi="Century Schoolbook" w:cs="Century Schoolbook" w:hint="default"/>
      <w:sz w:val="20"/>
      <w:szCs w:val="20"/>
    </w:rPr>
  </w:style>
  <w:style w:type="character" w:customStyle="1" w:styleId="12pt4">
    <w:name w:val="Основной текст + 12 pt4"/>
    <w:uiPriority w:val="99"/>
    <w:rsid w:val="00FA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5">
    <w:name w:val="Font Style35"/>
    <w:uiPriority w:val="99"/>
    <w:rsid w:val="00FA620C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uiPriority w:val="99"/>
    <w:rsid w:val="00FA620C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s11">
    <w:name w:val="s11"/>
    <w:rsid w:val="00FA620C"/>
  </w:style>
  <w:style w:type="character" w:customStyle="1" w:styleId="s2">
    <w:name w:val="s2"/>
    <w:rsid w:val="00FA620C"/>
  </w:style>
  <w:style w:type="character" w:customStyle="1" w:styleId="affe">
    <w:name w:val="Цветовое выделение"/>
    <w:uiPriority w:val="99"/>
    <w:rsid w:val="00FA620C"/>
    <w:rPr>
      <w:b/>
      <w:bCs w:val="0"/>
      <w:color w:val="26282F"/>
    </w:rPr>
  </w:style>
  <w:style w:type="character" w:customStyle="1" w:styleId="FontStyle15">
    <w:name w:val="Font Style15"/>
    <w:uiPriority w:val="99"/>
    <w:rsid w:val="00FA620C"/>
    <w:rPr>
      <w:rFonts w:ascii="Cambria" w:hAnsi="Cambria" w:cs="Cambria" w:hint="default"/>
      <w:sz w:val="24"/>
      <w:szCs w:val="24"/>
    </w:rPr>
  </w:style>
  <w:style w:type="table" w:customStyle="1" w:styleId="117">
    <w:name w:val="Сетка таблицы11"/>
    <w:basedOn w:val="a2"/>
    <w:uiPriority w:val="59"/>
    <w:rsid w:val="00FA6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3"/>
    <w:semiHidden/>
    <w:unhideWhenUsed/>
    <w:rsid w:val="00FA620C"/>
  </w:style>
  <w:style w:type="numbering" w:customStyle="1" w:styleId="122">
    <w:name w:val="Нет списка12"/>
    <w:next w:val="a3"/>
    <w:uiPriority w:val="99"/>
    <w:semiHidden/>
    <w:unhideWhenUsed/>
    <w:rsid w:val="00FA620C"/>
  </w:style>
  <w:style w:type="character" w:customStyle="1" w:styleId="295pt">
    <w:name w:val="Основной текст (2) + 9;5 pt;Полужирный"/>
    <w:rsid w:val="00FA62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A620C"/>
    <w:rPr>
      <w:rFonts w:ascii="Times New Roman" w:hAnsi="Times New Roman" w:cs="Times New Roman"/>
      <w:sz w:val="26"/>
      <w:szCs w:val="26"/>
    </w:rPr>
  </w:style>
  <w:style w:type="numbering" w:customStyle="1" w:styleId="38">
    <w:name w:val="Нет списка3"/>
    <w:next w:val="a3"/>
    <w:uiPriority w:val="99"/>
    <w:semiHidden/>
    <w:unhideWhenUsed/>
    <w:rsid w:val="00FA620C"/>
  </w:style>
  <w:style w:type="character" w:customStyle="1" w:styleId="af0">
    <w:name w:val="Абзац списка Знак"/>
    <w:aliases w:val="Содержание. 2 уровень Знак,Абзац списка2 Знак"/>
    <w:link w:val="af"/>
    <w:uiPriority w:val="34"/>
    <w:qFormat/>
    <w:locked/>
    <w:rsid w:val="00FA620C"/>
    <w:rPr>
      <w:rFonts w:ascii="Calibri" w:eastAsia="Calibri" w:hAnsi="Calibri" w:cs="Times New Roman"/>
    </w:rPr>
  </w:style>
  <w:style w:type="character" w:styleId="afff">
    <w:name w:val="annotation reference"/>
    <w:rsid w:val="00FA620C"/>
    <w:rPr>
      <w:rFonts w:cs="Times New Roman"/>
      <w:sz w:val="16"/>
    </w:rPr>
  </w:style>
  <w:style w:type="paragraph" w:styleId="afff0">
    <w:name w:val="annotation text"/>
    <w:basedOn w:val="a0"/>
    <w:link w:val="afff1"/>
    <w:rsid w:val="00FA62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FA620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FA6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Revision"/>
    <w:hidden/>
    <w:uiPriority w:val="99"/>
    <w:semiHidden/>
    <w:rsid w:val="00FA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2"/>
    <w:next w:val="ab"/>
    <w:uiPriority w:val="59"/>
    <w:rsid w:val="00FA62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Приложение. Заголовок **"/>
    <w:basedOn w:val="a0"/>
    <w:rsid w:val="00FA620C"/>
    <w:pPr>
      <w:spacing w:before="240"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Style3">
    <w:name w:val="Style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FA620C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Приложение. Номер"/>
    <w:basedOn w:val="a0"/>
    <w:rsid w:val="00FA620C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FA6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бычный текст абзаца"/>
    <w:basedOn w:val="ConsPlusNormal"/>
    <w:rsid w:val="00FA620C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FA620C"/>
  </w:style>
  <w:style w:type="character" w:customStyle="1" w:styleId="FontStyle33">
    <w:name w:val="Font Style33"/>
    <w:rsid w:val="00FA620C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FA620C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2f3">
    <w:name w:val="Основной текст (2) + Полужирный"/>
    <w:rsid w:val="00FA620C"/>
    <w:rPr>
      <w:rFonts w:ascii="Century Schoolbook" w:eastAsia="Times New Roman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FranklinGothicMedium">
    <w:name w:val="Колонтитул + Franklin Gothic Medium"/>
    <w:aliases w:val="9 pt,Не полужирный,Курсив1"/>
    <w:rsid w:val="00FA620C"/>
    <w:rPr>
      <w:rFonts w:ascii="Franklin Gothic Medium" w:eastAsia="Times New Roman" w:hAnsi="Franklin Gothic Medium" w:cs="Franklin Gothic Medium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6Exact">
    <w:name w:val="Основной текст (6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3">
    <w:name w:val="Основной текст (7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4">
    <w:name w:val="Основной текст (7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5pt">
    <w:name w:val="Основной текст (7) + Century Schoolbook;10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главление 2 Знак"/>
    <w:link w:val="2f5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ff8">
    <w:name w:val="Оглавление"/>
    <w:rsid w:val="00FA620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5pt">
    <w:name w:val="Основной текст (11) + 10;5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Medium9pt">
    <w:name w:val="Колонтитул + Franklin Gothic Medium;9 pt;Не полужирный;Курсив"/>
    <w:rsid w:val="00FA620C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20">
    <w:name w:val="Заголовок №3 (2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1">
    <w:name w:val="Заголовок №3 (2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105pt">
    <w:name w:val="Основной текст (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">
    <w:name w:val="Основной текст (3) + Малые прописные"/>
    <w:rsid w:val="00FA620C"/>
    <w:rPr>
      <w:rFonts w:ascii="Franklin Gothic Medium" w:eastAsia="Franklin Gothic Medium" w:hAnsi="Franklin Gothic Medium" w:cs="Franklin Gothic Medium" w:hint="default"/>
      <w:b w:val="0"/>
      <w:bCs w:val="0"/>
      <w:i/>
      <w:iCs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1">
    <w:name w:val="Основной текст (14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3pt">
    <w:name w:val="Основной текст (15) + 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Заголовок №4 + 4 pt;Не 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Основной текст (5) +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3">
    <w:name w:val="Основной текст (12) + 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FA620C"/>
    <w:rPr>
      <w:rFonts w:ascii="Georgia" w:eastAsia="Georgia" w:hAnsi="Georgia" w:cs="Georg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2f5">
    <w:name w:val="toc 2"/>
    <w:basedOn w:val="a0"/>
    <w:link w:val="2f4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3b">
    <w:name w:val="toc 3"/>
    <w:basedOn w:val="a0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10pt">
    <w:name w:val="Основной текст (2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32">
    <w:name w:val="Нет списка13"/>
    <w:next w:val="a3"/>
    <w:uiPriority w:val="99"/>
    <w:semiHidden/>
    <w:unhideWhenUsed/>
    <w:rsid w:val="00FA620C"/>
  </w:style>
  <w:style w:type="character" w:customStyle="1" w:styleId="2f6">
    <w:name w:val="Сноска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7">
    <w:name w:val="Сноска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CenturySchoolbook9pt">
    <w:name w:val="Основной текст (7) + Century Schoolbook;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">
    <w:name w:val="Основной текст (8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0pt">
    <w:name w:val="Основной текст (8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">
    <w:name w:val="Оглавление 1 Знак"/>
    <w:link w:val="1d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2pt">
    <w:name w:val="Колонтитул + 12 pt;Полужирный;Не курсив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pt0">
    <w:name w:val="Колонтитул + 12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1">
    <w:name w:val="Основной текст (2) + 9 pt;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4pt">
    <w:name w:val="Основной текст (8) + 4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85pt0">
    <w:name w:val="Колонтитул + Georgia;8;5 pt"/>
    <w:rsid w:val="00FA620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4">
    <w:name w:val="Основной текст (6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105pt">
    <w:name w:val="Основной текст (17) + 10;5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71">
    <w:name w:val="Основной текст (17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05pt0">
    <w:name w:val="Основной текст (17) + 10;5 pt;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105pt">
    <w:name w:val="Основной текст (18) + 10;5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0">
    <w:name w:val="Основной текст (18)"/>
    <w:basedOn w:val="181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0pt">
    <w:name w:val="Основной текст (18) + 10 pt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105pt0">
    <w:name w:val="Основной текст (1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1">
    <w:name w:val="Основной текст (2) + 8;5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14pt">
    <w:name w:val="Заголовок №3 (2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0">
    <w:name w:val="Основной текст (19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1">
    <w:name w:val="Основной текст (20) + 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2">
    <w:name w:val="Основной текст (14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8">
    <w:name w:val="Заголовок №2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CenturySchoolbook10pt">
    <w:name w:val="Заголовок №3 (2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4pt0">
    <w:name w:val="Заголовок №3 (2) + 14 pt;Полужирный;Не курсив;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Заголовок №3 (3)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3pt">
    <w:name w:val="Заголовок №3 (3)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CenturySchoolbook10pt">
    <w:name w:val="Заголовок №3 (3) + Century Schoolbook;10 pt;Курсив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CenturySchoolbook9pt">
    <w:name w:val="Заголовок №3 (2) + Century Schoolbook;9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">
    <w:name w:val="Основной текст (21)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CenturySchoolbook10pt">
    <w:name w:val="Основной текст (21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9">
    <w:name w:val="Подпись к таблице (2) + 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Основной текст (2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9pt">
    <w:name w:val="Основной текст (2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8pt">
    <w:name w:val="Основной текст (2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10pt">
    <w:name w:val="Основной текст (22) + 10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5pt">
    <w:name w:val="Основной текст (8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">
    <w:name w:val="Основной текст (20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2">
    <w:name w:val="Основной текст (2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9pt">
    <w:name w:val="Основной текст (23) + 9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3">
    <w:name w:val="Основной текст (2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">
    <w:name w:val="Подпись к таблице (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d">
    <w:name w:val="Подпись к таблице (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Малые прописные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8">
    <w:name w:val="Основной текст (11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таблиц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pt0ptExact">
    <w:name w:val="Подпись к таблице + 9 pt;Полужирный;Курсив;Интервал 0 pt Exact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6Exact0">
    <w:name w:val="Основной текст (16) + Малые прописны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2pt">
    <w:name w:val="Основной текст (23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Подпись к таблице (4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">
    <w:name w:val="Подпись к таблице (4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Заголовок №2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">
    <w:name w:val="Заголовок №2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3pt">
    <w:name w:val="Основной текст (2) + Franklin Gothic Medium;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0pt1pt">
    <w:name w:val="Основной текст (8) + 10 pt;Полужирный;Курсив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1pt">
    <w:name w:val="Основной текст (10) + 10 pt;Полужирный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0">
    <w:name w:val="Основной текст (24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1">
    <w:name w:val="Основной текст (24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Подпись к таблице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8">
    <w:name w:val="Подпись к таблице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Georgia4pt0pt">
    <w:name w:val="Оглавление + Georgia;4 pt;Интервал 0 pt"/>
    <w:rsid w:val="00FA620C"/>
    <w:rPr>
      <w:rFonts w:ascii="Georgia" w:eastAsia="Georgia" w:hAnsi="Georgia" w:cs="Georgia"/>
      <w:color w:val="000000"/>
      <w:spacing w:val="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rsid w:val="00FA620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4pt">
    <w:name w:val="Основной текст (21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Основной текст (12) Exact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5pt">
    <w:name w:val="Основной текст (2) + 6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0">
    <w:name w:val="Подпись к таблице (2) + Интервал 2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4pt1pt">
    <w:name w:val="Основной текст (2) + Georgia;4 pt;Интервал 1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4pt1pt">
    <w:name w:val="Оглавление + Georgia;4 pt;Интервал 1 pt"/>
    <w:rsid w:val="00FA620C"/>
    <w:rPr>
      <w:rFonts w:ascii="Georgia" w:eastAsia="Georgia" w:hAnsi="Georgia" w:cs="Georgia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1d">
    <w:name w:val="toc 1"/>
    <w:basedOn w:val="a0"/>
    <w:link w:val="1c"/>
    <w:autoRedefine/>
    <w:uiPriority w:val="39"/>
    <w:rsid w:val="00FA620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a">
    <w:name w:val="Перечисление для таблиц"/>
    <w:basedOn w:val="a0"/>
    <w:uiPriority w:val="99"/>
    <w:rsid w:val="00FA620C"/>
    <w:pPr>
      <w:numPr>
        <w:numId w:val="1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73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rsid w:val="00FA620C"/>
    <w:rPr>
      <w:rFonts w:ascii="Times New Roman" w:hAnsi="Times New Roman"/>
      <w:sz w:val="26"/>
    </w:rPr>
  </w:style>
  <w:style w:type="character" w:customStyle="1" w:styleId="FontStyle96">
    <w:name w:val="Font Style96"/>
    <w:uiPriority w:val="99"/>
    <w:rsid w:val="00FA620C"/>
    <w:rPr>
      <w:rFonts w:ascii="Times New Roman" w:hAnsi="Times New Roman"/>
      <w:b/>
      <w:sz w:val="26"/>
    </w:rPr>
  </w:style>
  <w:style w:type="character" w:customStyle="1" w:styleId="FontStyle101">
    <w:name w:val="Font Style101"/>
    <w:rsid w:val="00FA620C"/>
    <w:rPr>
      <w:rFonts w:ascii="Times New Roman" w:hAnsi="Times New Roman"/>
      <w:sz w:val="22"/>
    </w:rPr>
  </w:style>
  <w:style w:type="character" w:customStyle="1" w:styleId="FontStyle54">
    <w:name w:val="Font Style54"/>
    <w:rsid w:val="00FA620C"/>
    <w:rPr>
      <w:rFonts w:ascii="Times New Roman" w:hAnsi="Times New Roman"/>
      <w:sz w:val="26"/>
    </w:rPr>
  </w:style>
  <w:style w:type="character" w:customStyle="1" w:styleId="FontStyle13">
    <w:name w:val="Font Style13"/>
    <w:rsid w:val="00FA620C"/>
    <w:rPr>
      <w:rFonts w:ascii="Times New Roman" w:hAnsi="Times New Roman"/>
      <w:b/>
      <w:sz w:val="26"/>
    </w:rPr>
  </w:style>
  <w:style w:type="character" w:styleId="afffa">
    <w:name w:val="Emphasis"/>
    <w:qFormat/>
    <w:rsid w:val="00FA620C"/>
    <w:rPr>
      <w:rFonts w:cs="Times New Roman"/>
      <w:i/>
      <w:iCs/>
    </w:rPr>
  </w:style>
  <w:style w:type="paragraph" w:styleId="afffb">
    <w:name w:val="List"/>
    <w:basedOn w:val="a0"/>
    <w:uiPriority w:val="99"/>
    <w:rsid w:val="00FA620C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0"/>
    <w:rsid w:val="00FA620C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c">
    <w:name w:val="Символ сноски"/>
    <w:uiPriority w:val="99"/>
    <w:rsid w:val="00FA620C"/>
    <w:rPr>
      <w:vertAlign w:val="superscript"/>
    </w:rPr>
  </w:style>
  <w:style w:type="paragraph" w:styleId="afffd">
    <w:name w:val="endnote text"/>
    <w:basedOn w:val="a0"/>
    <w:link w:val="afffe"/>
    <w:uiPriority w:val="99"/>
    <w:rsid w:val="00FA620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e">
    <w:name w:val="Текст концевой сноски Знак"/>
    <w:basedOn w:val="a1"/>
    <w:link w:val="afffd"/>
    <w:uiPriority w:val="99"/>
    <w:rsid w:val="00FA6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"/>
    <w:link w:val="Bodytext210"/>
    <w:uiPriority w:val="99"/>
    <w:locked/>
    <w:rsid w:val="00FA620C"/>
    <w:rPr>
      <w:sz w:val="24"/>
      <w:shd w:val="clear" w:color="auto" w:fill="FFFFFF"/>
    </w:rPr>
  </w:style>
  <w:style w:type="paragraph" w:customStyle="1" w:styleId="Bodytext210">
    <w:name w:val="Body text (2)1"/>
    <w:basedOn w:val="a0"/>
    <w:link w:val="Bodytext2"/>
    <w:rsid w:val="00FA620C"/>
    <w:pPr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4">
    <w:name w:val="Body text (4)"/>
    <w:link w:val="Bodytext41"/>
    <w:uiPriority w:val="99"/>
    <w:locked/>
    <w:rsid w:val="00FA620C"/>
    <w:rPr>
      <w:sz w:val="24"/>
      <w:shd w:val="clear" w:color="auto" w:fill="FFFFFF"/>
    </w:rPr>
  </w:style>
  <w:style w:type="paragraph" w:customStyle="1" w:styleId="Bodytext41">
    <w:name w:val="Body text (4)1"/>
    <w:basedOn w:val="a0"/>
    <w:link w:val="Bodytext4"/>
    <w:uiPriority w:val="99"/>
    <w:rsid w:val="00FA620C"/>
    <w:pPr>
      <w:shd w:val="clear" w:color="auto" w:fill="FFFFFF"/>
      <w:spacing w:after="300" w:line="320" w:lineRule="exact"/>
      <w:ind w:firstLine="90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5">
    <w:name w:val="Body text (5)"/>
    <w:link w:val="Bodytext51"/>
    <w:uiPriority w:val="99"/>
    <w:locked/>
    <w:rsid w:val="00FA620C"/>
    <w:rPr>
      <w:sz w:val="24"/>
      <w:shd w:val="clear" w:color="auto" w:fill="FFFFFF"/>
    </w:rPr>
  </w:style>
  <w:style w:type="paragraph" w:customStyle="1" w:styleId="Bodytext51">
    <w:name w:val="Body text (5)1"/>
    <w:basedOn w:val="a0"/>
    <w:link w:val="Bodytext5"/>
    <w:uiPriority w:val="99"/>
    <w:rsid w:val="00FA620C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"/>
    <w:link w:val="Bodytext61"/>
    <w:uiPriority w:val="99"/>
    <w:locked/>
    <w:rsid w:val="00FA620C"/>
    <w:rPr>
      <w:sz w:val="24"/>
      <w:shd w:val="clear" w:color="auto" w:fill="FFFFFF"/>
    </w:rPr>
  </w:style>
  <w:style w:type="paragraph" w:customStyle="1" w:styleId="Bodytext61">
    <w:name w:val="Body text (6)1"/>
    <w:basedOn w:val="a0"/>
    <w:link w:val="Bodytext6"/>
    <w:uiPriority w:val="99"/>
    <w:rsid w:val="00FA620C"/>
    <w:pPr>
      <w:shd w:val="clear" w:color="auto" w:fill="FFFFFF"/>
      <w:spacing w:after="0" w:line="320" w:lineRule="exact"/>
      <w:ind w:hanging="36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Bodytext1">
    <w:name w:val="Body text1"/>
    <w:basedOn w:val="a0"/>
    <w:link w:val="18"/>
    <w:rsid w:val="00FA620C"/>
    <w:pPr>
      <w:shd w:val="clear" w:color="auto" w:fill="FFFFFF"/>
      <w:spacing w:before="360" w:after="0" w:line="317" w:lineRule="exact"/>
      <w:ind w:firstLine="560"/>
      <w:jc w:val="both"/>
    </w:pPr>
    <w:rPr>
      <w:rFonts w:asciiTheme="minorHAnsi" w:eastAsiaTheme="minorHAnsi" w:hAnsiTheme="minorHAnsi" w:cstheme="minorBidi"/>
      <w:color w:val="000000"/>
      <w:sz w:val="23"/>
      <w:szCs w:val="23"/>
      <w:u w:val="single"/>
      <w:lang w:eastAsia="en-US"/>
    </w:rPr>
  </w:style>
  <w:style w:type="character" w:customStyle="1" w:styleId="Bodytext20pt">
    <w:name w:val="Body text + 20 pt"/>
    <w:uiPriority w:val="99"/>
    <w:rsid w:val="00FA620C"/>
    <w:rPr>
      <w:rFonts w:ascii="Times New Roman" w:hAnsi="Times New Roman"/>
      <w:noProof/>
      <w:sz w:val="36"/>
      <w:shd w:val="clear" w:color="auto" w:fill="FFFFFF"/>
    </w:rPr>
  </w:style>
  <w:style w:type="character" w:customStyle="1" w:styleId="Bodytext8">
    <w:name w:val="Body text (8)"/>
    <w:link w:val="Bodytext81"/>
    <w:uiPriority w:val="99"/>
    <w:locked/>
    <w:rsid w:val="00FA620C"/>
    <w:rPr>
      <w:sz w:val="24"/>
      <w:shd w:val="clear" w:color="auto" w:fill="FFFFFF"/>
    </w:rPr>
  </w:style>
  <w:style w:type="paragraph" w:customStyle="1" w:styleId="Bodytext81">
    <w:name w:val="Body text (8)1"/>
    <w:basedOn w:val="a0"/>
    <w:link w:val="Bodytext8"/>
    <w:uiPriority w:val="99"/>
    <w:rsid w:val="00FA620C"/>
    <w:pPr>
      <w:shd w:val="clear" w:color="auto" w:fill="FFFFFF"/>
      <w:spacing w:after="0" w:line="317" w:lineRule="exact"/>
      <w:ind w:hanging="34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85">
    <w:name w:val="Знак Знак8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3e">
    <w:name w:val="Основной шрифт абзаца3"/>
    <w:uiPriority w:val="99"/>
    <w:rsid w:val="00FA620C"/>
  </w:style>
  <w:style w:type="character" w:customStyle="1" w:styleId="2fa">
    <w:name w:val="Основной шрифт абзаца2"/>
    <w:uiPriority w:val="99"/>
    <w:rsid w:val="00FA620C"/>
  </w:style>
  <w:style w:type="character" w:customStyle="1" w:styleId="Absatz-Standardschriftart">
    <w:name w:val="Absatz-Standardschriftart"/>
    <w:uiPriority w:val="99"/>
    <w:rsid w:val="00FA620C"/>
  </w:style>
  <w:style w:type="character" w:customStyle="1" w:styleId="1e">
    <w:name w:val="Основной шрифт абзаца1"/>
    <w:uiPriority w:val="99"/>
    <w:rsid w:val="00FA620C"/>
  </w:style>
  <w:style w:type="character" w:customStyle="1" w:styleId="1f">
    <w:name w:val="Знак сноски1"/>
    <w:uiPriority w:val="99"/>
    <w:rsid w:val="00FA620C"/>
    <w:rPr>
      <w:vertAlign w:val="superscript"/>
    </w:rPr>
  </w:style>
  <w:style w:type="character" w:customStyle="1" w:styleId="affff">
    <w:name w:val="Знак Знак"/>
    <w:uiPriority w:val="99"/>
    <w:rsid w:val="00FA620C"/>
    <w:rPr>
      <w:sz w:val="24"/>
      <w:lang w:val="ru-RU" w:eastAsia="ar-SA" w:bidi="ar-SA"/>
    </w:rPr>
  </w:style>
  <w:style w:type="character" w:customStyle="1" w:styleId="affff0">
    <w:name w:val="Символы концевой сноски"/>
    <w:uiPriority w:val="99"/>
    <w:rsid w:val="00FA620C"/>
    <w:rPr>
      <w:vertAlign w:val="superscript"/>
    </w:rPr>
  </w:style>
  <w:style w:type="character" w:customStyle="1" w:styleId="WW-">
    <w:name w:val="WW-Символы концевой сноски"/>
    <w:uiPriority w:val="99"/>
    <w:rsid w:val="00FA620C"/>
  </w:style>
  <w:style w:type="character" w:customStyle="1" w:styleId="1f0">
    <w:name w:val="Знак концевой сноски1"/>
    <w:uiPriority w:val="99"/>
    <w:rsid w:val="00FA620C"/>
    <w:rPr>
      <w:vertAlign w:val="superscript"/>
    </w:rPr>
  </w:style>
  <w:style w:type="character" w:customStyle="1" w:styleId="2fb">
    <w:name w:val="Знак сноски2"/>
    <w:uiPriority w:val="99"/>
    <w:rsid w:val="00FA620C"/>
    <w:rPr>
      <w:vertAlign w:val="superscript"/>
    </w:rPr>
  </w:style>
  <w:style w:type="character" w:customStyle="1" w:styleId="2fc">
    <w:name w:val="Знак концевой сноски2"/>
    <w:uiPriority w:val="99"/>
    <w:rsid w:val="00FA620C"/>
    <w:rPr>
      <w:vertAlign w:val="superscript"/>
    </w:rPr>
  </w:style>
  <w:style w:type="paragraph" w:customStyle="1" w:styleId="affff1">
    <w:basedOn w:val="a0"/>
    <w:next w:val="af8"/>
    <w:uiPriority w:val="99"/>
    <w:rsid w:val="00FA620C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character" w:customStyle="1" w:styleId="75">
    <w:name w:val="Знак Знак7"/>
    <w:uiPriority w:val="99"/>
    <w:rsid w:val="00FA620C"/>
    <w:rPr>
      <w:rFonts w:ascii="Times New Roman" w:hAnsi="Times New Roman"/>
      <w:sz w:val="24"/>
      <w:lang w:eastAsia="ar-SA" w:bidi="ar-SA"/>
    </w:rPr>
  </w:style>
  <w:style w:type="paragraph" w:customStyle="1" w:styleId="3f">
    <w:name w:val="Название3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3f0">
    <w:name w:val="Указатель3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fd">
    <w:name w:val="Название2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fe">
    <w:name w:val="Указатель2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1">
    <w:name w:val="Название1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2">
    <w:name w:val="Subtitle"/>
    <w:basedOn w:val="af1"/>
    <w:next w:val="af8"/>
    <w:link w:val="affff3"/>
    <w:qFormat/>
    <w:rsid w:val="00FA620C"/>
    <w:pPr>
      <w:keepNext/>
      <w:suppressAutoHyphens/>
      <w:spacing w:after="120" w:line="240" w:lineRule="auto"/>
      <w:outlineLvl w:val="9"/>
    </w:pPr>
    <w:rPr>
      <w:rFonts w:ascii="Liberation Sans" w:hAnsi="Liberation Sans"/>
      <w:b w:val="0"/>
      <w:bCs w:val="0"/>
      <w:i/>
      <w:iCs/>
      <w:kern w:val="0"/>
      <w:sz w:val="28"/>
      <w:szCs w:val="28"/>
      <w:lang w:eastAsia="ar-SA"/>
    </w:rPr>
  </w:style>
  <w:style w:type="character" w:customStyle="1" w:styleId="affff3">
    <w:name w:val="Подзаголовок Знак"/>
    <w:basedOn w:val="a1"/>
    <w:link w:val="affff2"/>
    <w:rsid w:val="00FA620C"/>
    <w:rPr>
      <w:rFonts w:ascii="Liberation Sans" w:eastAsia="Times New Roman" w:hAnsi="Liberation Sans" w:cs="Times New Roman"/>
      <w:i/>
      <w:iCs/>
      <w:sz w:val="28"/>
      <w:szCs w:val="28"/>
      <w:lang w:eastAsia="ar-SA"/>
    </w:rPr>
  </w:style>
  <w:style w:type="paragraph" w:customStyle="1" w:styleId="affff4">
    <w:name w:val="Заголовок таблицы"/>
    <w:basedOn w:val="afd"/>
    <w:uiPriority w:val="99"/>
    <w:rsid w:val="00FA620C"/>
  </w:style>
  <w:style w:type="paragraph" w:customStyle="1" w:styleId="affff5">
    <w:name w:val="Содержимое врезки"/>
    <w:basedOn w:val="af8"/>
    <w:uiPriority w:val="99"/>
    <w:rsid w:val="00FA620C"/>
    <w:pPr>
      <w:suppressAutoHyphens/>
    </w:pPr>
    <w:rPr>
      <w:lang w:eastAsia="ar-SA"/>
    </w:rPr>
  </w:style>
  <w:style w:type="paragraph" w:customStyle="1" w:styleId="213">
    <w:name w:val="Основной текст с отступом 21"/>
    <w:basedOn w:val="a0"/>
    <w:uiPriority w:val="99"/>
    <w:rsid w:val="00FA62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uiPriority w:val="99"/>
    <w:rsid w:val="00FA620C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6">
    <w:name w:val="Document Map"/>
    <w:basedOn w:val="a0"/>
    <w:link w:val="affff7"/>
    <w:uiPriority w:val="99"/>
    <w:rsid w:val="00FA620C"/>
    <w:pPr>
      <w:shd w:val="clear" w:color="auto" w:fill="000080"/>
      <w:suppressAutoHyphens/>
      <w:spacing w:after="0" w:line="240" w:lineRule="auto"/>
    </w:pPr>
    <w:rPr>
      <w:rFonts w:ascii="Tahoma" w:hAnsi="Tahoma" w:cs="Times New Roman"/>
      <w:sz w:val="20"/>
      <w:szCs w:val="20"/>
      <w:lang w:eastAsia="ar-SA"/>
    </w:rPr>
  </w:style>
  <w:style w:type="character" w:customStyle="1" w:styleId="affff7">
    <w:name w:val="Схема документа Знак"/>
    <w:basedOn w:val="a1"/>
    <w:link w:val="affff6"/>
    <w:uiPriority w:val="99"/>
    <w:rsid w:val="00FA620C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3f1">
    <w:name w:val="Знак3"/>
    <w:basedOn w:val="a0"/>
    <w:uiPriority w:val="99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810">
    <w:name w:val="Знак Знак8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710">
    <w:name w:val="Знак Знак7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styleId="affff8">
    <w:name w:val="Book Title"/>
    <w:uiPriority w:val="99"/>
    <w:qFormat/>
    <w:rsid w:val="00FA620C"/>
    <w:rPr>
      <w:rFonts w:cs="Times New Roman"/>
      <w:b/>
      <w:bCs/>
      <w:smallCaps/>
      <w:spacing w:val="5"/>
    </w:rPr>
  </w:style>
  <w:style w:type="character" w:customStyle="1" w:styleId="FontStyle42">
    <w:name w:val="Font Style42"/>
    <w:uiPriority w:val="99"/>
    <w:rsid w:val="00FA620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pboth">
    <w:name w:val="pboth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2F21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uiPriority w:val="99"/>
    <w:rsid w:val="002F2163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2F2163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Содержание. 2 уровень Char"/>
    <w:locked/>
    <w:rsid w:val="00866E03"/>
    <w:rPr>
      <w:rFonts w:ascii="Calibri" w:hAnsi="Calibri"/>
      <w:sz w:val="22"/>
      <w:szCs w:val="22"/>
      <w:lang w:val="ru-RU" w:eastAsia="ru-RU" w:bidi="ar-SA"/>
    </w:rPr>
  </w:style>
  <w:style w:type="table" w:customStyle="1" w:styleId="49">
    <w:name w:val="Сетка таблицы4"/>
    <w:basedOn w:val="a2"/>
    <w:next w:val="ab"/>
    <w:uiPriority w:val="59"/>
    <w:rsid w:val="006352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80227B"/>
    <w:rPr>
      <w:rFonts w:ascii="Times New Roman" w:hAnsi="Times New Roman" w:cs="Times New Roman"/>
      <w:sz w:val="22"/>
      <w:szCs w:val="22"/>
    </w:rPr>
  </w:style>
  <w:style w:type="character" w:customStyle="1" w:styleId="1f3">
    <w:name w:val="Название книги1"/>
    <w:basedOn w:val="a1"/>
    <w:rsid w:val="0080227B"/>
    <w:rPr>
      <w:b/>
      <w:bCs/>
      <w:smallCaps/>
      <w:spacing w:val="5"/>
    </w:rPr>
  </w:style>
  <w:style w:type="character" w:customStyle="1" w:styleId="FontStyle73">
    <w:name w:val="Font Style7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uiPriority w:val="99"/>
    <w:rsid w:val="00653A5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53A58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0"/>
    <w:uiPriority w:val="99"/>
    <w:rsid w:val="00034AD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1"/>
    <w:rsid w:val="00034AD1"/>
    <w:rPr>
      <w:sz w:val="24"/>
      <w:szCs w:val="24"/>
      <w:shd w:val="clear" w:color="auto" w:fill="FFFFFF"/>
    </w:rPr>
  </w:style>
  <w:style w:type="character" w:customStyle="1" w:styleId="Bodytext20">
    <w:name w:val="Body text (2)_"/>
    <w:basedOn w:val="a1"/>
    <w:rsid w:val="00034AD1"/>
    <w:rPr>
      <w:sz w:val="26"/>
      <w:szCs w:val="26"/>
      <w:shd w:val="clear" w:color="auto" w:fill="FFFFFF"/>
    </w:rPr>
  </w:style>
  <w:style w:type="paragraph" w:customStyle="1" w:styleId="bodytext22">
    <w:name w:val="bodytext2"/>
    <w:basedOn w:val="a0"/>
    <w:rsid w:val="00034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95pt0">
    <w:name w:val="Основной текст (2) + 9;5 pt"/>
    <w:basedOn w:val="22"/>
    <w:rsid w:val="00293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6">
    <w:name w:val="c6"/>
    <w:basedOn w:val="a0"/>
    <w:rsid w:val="007132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713228"/>
  </w:style>
  <w:style w:type="numbering" w:customStyle="1" w:styleId="4a">
    <w:name w:val="Нет списка4"/>
    <w:next w:val="a3"/>
    <w:uiPriority w:val="99"/>
    <w:semiHidden/>
    <w:unhideWhenUsed/>
    <w:rsid w:val="00FF0870"/>
  </w:style>
  <w:style w:type="table" w:customStyle="1" w:styleId="59">
    <w:name w:val="Сетка таблицы5"/>
    <w:basedOn w:val="a2"/>
    <w:next w:val="ab"/>
    <w:uiPriority w:val="59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4">
    <w:name w:val="Table Grid 1"/>
    <w:basedOn w:val="a2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2">
    <w:name w:val="Heading #5 (2)_"/>
    <w:link w:val="Heading521"/>
    <w:rsid w:val="00FF0870"/>
    <w:rPr>
      <w:b/>
      <w:bCs/>
      <w:sz w:val="27"/>
      <w:szCs w:val="27"/>
      <w:shd w:val="clear" w:color="auto" w:fill="FFFFFF"/>
    </w:rPr>
  </w:style>
  <w:style w:type="character" w:customStyle="1" w:styleId="Bodytext12">
    <w:name w:val="Body text (12)_"/>
    <w:link w:val="Bodytext121"/>
    <w:rsid w:val="00FF0870"/>
    <w:rPr>
      <w:sz w:val="27"/>
      <w:szCs w:val="27"/>
      <w:shd w:val="clear" w:color="auto" w:fill="FFFFFF"/>
    </w:rPr>
  </w:style>
  <w:style w:type="character" w:customStyle="1" w:styleId="Bodytext12Bold">
    <w:name w:val="Body text (12) + Bold"/>
    <w:rsid w:val="00FF0870"/>
    <w:rPr>
      <w:b/>
      <w:bCs/>
      <w:sz w:val="27"/>
      <w:szCs w:val="27"/>
      <w:lang w:bidi="ar-SA"/>
    </w:rPr>
  </w:style>
  <w:style w:type="paragraph" w:customStyle="1" w:styleId="Heading521">
    <w:name w:val="Heading #5 (2)1"/>
    <w:basedOn w:val="a0"/>
    <w:link w:val="Heading52"/>
    <w:rsid w:val="00FF0870"/>
    <w:pPr>
      <w:shd w:val="clear" w:color="auto" w:fill="FFFFFF"/>
      <w:spacing w:before="60" w:after="0" w:line="322" w:lineRule="exact"/>
      <w:jc w:val="right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Bodytext121">
    <w:name w:val="Body text (12)1"/>
    <w:basedOn w:val="a0"/>
    <w:link w:val="Bodytext12"/>
    <w:rsid w:val="00FF0870"/>
    <w:pPr>
      <w:shd w:val="clear" w:color="auto" w:fill="FFFFFF"/>
      <w:spacing w:after="0" w:line="240" w:lineRule="atLeas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9">
    <w:name w:val="Style19"/>
    <w:basedOn w:val="a0"/>
    <w:rsid w:val="00FF08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4pt">
    <w:name w:val="Основной текст (2) + 14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0">
    <w:name w:val="Колонтитул + 11 pt;Не 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rsid w:val="00FF08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Колонтитул + 10;5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">
    <w:name w:val="Основной текст (5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37">
    <w:name w:val="Style37"/>
    <w:basedOn w:val="a0"/>
    <w:uiPriority w:val="99"/>
    <w:rsid w:val="00FF0870"/>
    <w:pPr>
      <w:widowControl w:val="0"/>
      <w:autoSpaceDE w:val="0"/>
      <w:autoSpaceDN w:val="0"/>
      <w:adjustRightInd w:val="0"/>
      <w:spacing w:after="0" w:line="490" w:lineRule="exact"/>
      <w:ind w:firstLine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0"/>
    <w:uiPriority w:val="99"/>
    <w:rsid w:val="00FF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FF087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FF087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0">
    <w:name w:val="Font Style50"/>
    <w:uiPriority w:val="99"/>
    <w:rsid w:val="00FF0870"/>
    <w:rPr>
      <w:rFonts w:ascii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1"/>
    <w:rsid w:val="00FF0870"/>
  </w:style>
  <w:style w:type="paragraph" w:customStyle="1" w:styleId="c0">
    <w:name w:val="c0"/>
    <w:basedOn w:val="a0"/>
    <w:rsid w:val="00FF0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uiPriority w:val="99"/>
    <w:rsid w:val="005E2316"/>
    <w:rPr>
      <w:rFonts w:ascii="Times New Roman" w:hAnsi="Times New Roman" w:cs="Times New Roman"/>
      <w:b/>
      <w:bCs/>
      <w:sz w:val="22"/>
      <w:szCs w:val="22"/>
    </w:rPr>
  </w:style>
  <w:style w:type="character" w:customStyle="1" w:styleId="210pt0">
    <w:name w:val="Основной текст (2) + 10 pt;Полужирный"/>
    <w:basedOn w:val="22"/>
    <w:rsid w:val="00F51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14">
    <w:name w:val="p14"/>
    <w:basedOn w:val="a0"/>
    <w:rsid w:val="00BF1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"/>
    <w:basedOn w:val="a1"/>
    <w:rsid w:val="00BF1A1C"/>
  </w:style>
  <w:style w:type="paragraph" w:customStyle="1" w:styleId="p13">
    <w:name w:val="p13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5">
    <w:name w:val="Style15"/>
    <w:basedOn w:val="a0"/>
    <w:rsid w:val="00BF1A1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33134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3134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313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313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28">
    <w:name w:val="Font Style28"/>
    <w:uiPriority w:val="99"/>
    <w:rsid w:val="00711F5B"/>
    <w:rPr>
      <w:rFonts w:ascii="Times New Roman" w:hAnsi="Times New Roman"/>
      <w:sz w:val="24"/>
    </w:rPr>
  </w:style>
  <w:style w:type="paragraph" w:customStyle="1" w:styleId="172">
    <w:name w:val="Основной текст17"/>
    <w:basedOn w:val="a0"/>
    <w:uiPriority w:val="99"/>
    <w:rsid w:val="009A5592"/>
    <w:pPr>
      <w:shd w:val="clear" w:color="auto" w:fill="FFFFFF"/>
      <w:spacing w:after="0" w:line="192" w:lineRule="exact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FontStyle14">
    <w:name w:val="Font Style14"/>
    <w:basedOn w:val="a1"/>
    <w:uiPriority w:val="99"/>
    <w:rsid w:val="009A5592"/>
    <w:rPr>
      <w:rFonts w:ascii="Times New Roman" w:hAnsi="Times New Roman" w:cs="Times New Roman"/>
      <w:i/>
      <w:iCs/>
      <w:sz w:val="22"/>
      <w:szCs w:val="22"/>
    </w:rPr>
  </w:style>
  <w:style w:type="numbering" w:customStyle="1" w:styleId="5a">
    <w:name w:val="Нет списка5"/>
    <w:next w:val="a3"/>
    <w:uiPriority w:val="99"/>
    <w:semiHidden/>
    <w:unhideWhenUsed/>
    <w:rsid w:val="00D70821"/>
  </w:style>
  <w:style w:type="table" w:customStyle="1" w:styleId="65">
    <w:name w:val="Сетка таблицы6"/>
    <w:basedOn w:val="a2"/>
    <w:next w:val="ab"/>
    <w:uiPriority w:val="59"/>
    <w:rsid w:val="00D7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A71BE"/>
    <w:rPr>
      <w:rFonts w:ascii="Times New Roman" w:hAnsi="Times New Roman"/>
    </w:rPr>
  </w:style>
  <w:style w:type="table" w:customStyle="1" w:styleId="76">
    <w:name w:val="Сетка таблицы7"/>
    <w:basedOn w:val="a2"/>
    <w:next w:val="ab"/>
    <w:uiPriority w:val="59"/>
    <w:rsid w:val="00DD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3"/>
    <w:uiPriority w:val="99"/>
    <w:semiHidden/>
    <w:unhideWhenUsed/>
    <w:rsid w:val="00D934A1"/>
  </w:style>
  <w:style w:type="table" w:customStyle="1" w:styleId="86">
    <w:name w:val="Сетка таблицы8"/>
    <w:basedOn w:val="a2"/>
    <w:next w:val="ab"/>
    <w:uiPriority w:val="59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 11"/>
    <w:basedOn w:val="a2"/>
    <w:next w:val="1f4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0"/>
    <w:rsid w:val="00D934A1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D934A1"/>
    <w:pPr>
      <w:widowControl w:val="0"/>
      <w:autoSpaceDE w:val="0"/>
      <w:autoSpaceDN w:val="0"/>
      <w:adjustRightInd w:val="0"/>
      <w:spacing w:after="0" w:line="331" w:lineRule="exact"/>
      <w:ind w:hanging="528"/>
    </w:pPr>
    <w:rPr>
      <w:rFonts w:ascii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b"/>
    <w:uiPriority w:val="39"/>
    <w:rsid w:val="0095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Основной текст с отступом 3 Знак"/>
    <w:basedOn w:val="a1"/>
    <w:link w:val="3f3"/>
    <w:uiPriority w:val="99"/>
    <w:semiHidden/>
    <w:rsid w:val="00B24BB5"/>
    <w:rPr>
      <w:rFonts w:ascii="Times New Roman" w:eastAsia="Times New Roman" w:hAnsi="Times New Roman" w:cs="Times New Roman"/>
      <w:sz w:val="16"/>
      <w:szCs w:val="16"/>
    </w:rPr>
  </w:style>
  <w:style w:type="paragraph" w:styleId="3f3">
    <w:name w:val="Body Text Indent 3"/>
    <w:basedOn w:val="a0"/>
    <w:link w:val="3f2"/>
    <w:uiPriority w:val="99"/>
    <w:semiHidden/>
    <w:unhideWhenUsed/>
    <w:rsid w:val="00B24B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B24BB5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f5">
    <w:name w:val="Текст1"/>
    <w:basedOn w:val="a0"/>
    <w:uiPriority w:val="99"/>
    <w:rsid w:val="00B24BB5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1f6">
    <w:name w:val="Цитата1"/>
    <w:basedOn w:val="a0"/>
    <w:uiPriority w:val="99"/>
    <w:rsid w:val="00B24BB5"/>
    <w:pPr>
      <w:suppressAutoHyphens/>
      <w:spacing w:after="0" w:line="240" w:lineRule="auto"/>
      <w:ind w:left="57" w:right="113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text">
    <w:name w:val="text"/>
    <w:basedOn w:val="a0"/>
    <w:uiPriority w:val="99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0"/>
    <w:uiPriority w:val="99"/>
    <w:rsid w:val="00B24BB5"/>
    <w:pPr>
      <w:spacing w:after="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firstLine="869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hanging="2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1"/>
    <w:uiPriority w:val="99"/>
    <w:rsid w:val="00B24BB5"/>
    <w:rPr>
      <w:rFonts w:ascii="Times New Roman" w:hAnsi="Times New Roman" w:cs="Times New Roman" w:hint="default"/>
    </w:rPr>
  </w:style>
  <w:style w:type="character" w:customStyle="1" w:styleId="text111">
    <w:name w:val="text_111"/>
    <w:uiPriority w:val="99"/>
    <w:rsid w:val="00B24BB5"/>
    <w:rPr>
      <w:rFonts w:ascii="Verdana" w:hAnsi="Verdana" w:hint="default"/>
      <w:color w:val="000000"/>
      <w:sz w:val="22"/>
    </w:rPr>
  </w:style>
  <w:style w:type="character" w:customStyle="1" w:styleId="FontStyle52">
    <w:name w:val="Font Style52"/>
    <w:uiPriority w:val="99"/>
    <w:rsid w:val="00B24BB5"/>
    <w:rPr>
      <w:rFonts w:ascii="Times New Roman" w:hAnsi="Times New Roman" w:cs="Times New Roman" w:hint="default"/>
      <w:sz w:val="24"/>
    </w:rPr>
  </w:style>
  <w:style w:type="character" w:customStyle="1" w:styleId="FontStyle53">
    <w:name w:val="Font Style53"/>
    <w:uiPriority w:val="99"/>
    <w:rsid w:val="00B24BB5"/>
    <w:rPr>
      <w:rFonts w:ascii="Times New Roman" w:hAnsi="Times New Roman" w:cs="Times New Roman" w:hint="default"/>
      <w:sz w:val="18"/>
    </w:rPr>
  </w:style>
  <w:style w:type="paragraph" w:styleId="affff9">
    <w:name w:val="caption"/>
    <w:basedOn w:val="a0"/>
    <w:next w:val="a0"/>
    <w:semiHidden/>
    <w:unhideWhenUsed/>
    <w:qFormat/>
    <w:rsid w:val="00B24BB5"/>
    <w:pPr>
      <w:spacing w:after="0" w:line="240" w:lineRule="auto"/>
      <w:jc w:val="center"/>
    </w:pPr>
    <w:rPr>
      <w:rFonts w:ascii="Times New Roman" w:hAnsi="Times New Roman" w:cs="Times New Roman"/>
      <w:b/>
      <w:iCs/>
      <w:sz w:val="24"/>
      <w:szCs w:val="28"/>
    </w:rPr>
  </w:style>
  <w:style w:type="paragraph" w:customStyle="1" w:styleId="cv">
    <w:name w:val="cv"/>
    <w:basedOn w:val="a0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77">
    <w:name w:val="Нет списка7"/>
    <w:next w:val="a3"/>
    <w:uiPriority w:val="99"/>
    <w:semiHidden/>
    <w:unhideWhenUsed/>
    <w:rsid w:val="00AB5ED2"/>
  </w:style>
  <w:style w:type="table" w:customStyle="1" w:styleId="105">
    <w:name w:val="Сетка таблицы10"/>
    <w:basedOn w:val="a2"/>
    <w:next w:val="ab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4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87">
    <w:name w:val="Нет списка8"/>
    <w:next w:val="a3"/>
    <w:uiPriority w:val="99"/>
    <w:semiHidden/>
    <w:unhideWhenUsed/>
    <w:rsid w:val="008F6AE2"/>
  </w:style>
  <w:style w:type="numbering" w:customStyle="1" w:styleId="94">
    <w:name w:val="Нет списка9"/>
    <w:next w:val="a3"/>
    <w:uiPriority w:val="99"/>
    <w:semiHidden/>
    <w:unhideWhenUsed/>
    <w:rsid w:val="002E7ADC"/>
  </w:style>
  <w:style w:type="character" w:customStyle="1" w:styleId="c7">
    <w:name w:val="c7"/>
    <w:basedOn w:val="a1"/>
    <w:rsid w:val="002E7ADC"/>
  </w:style>
  <w:style w:type="paragraph" w:styleId="affffa">
    <w:name w:val="TOC Heading"/>
    <w:basedOn w:val="1"/>
    <w:next w:val="a0"/>
    <w:uiPriority w:val="39"/>
    <w:unhideWhenUsed/>
    <w:qFormat/>
    <w:rsid w:val="002E7AD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6">
    <w:name w:val="Сетка таблицы12"/>
    <w:basedOn w:val="a2"/>
    <w:next w:val="ab"/>
    <w:uiPriority w:val="59"/>
    <w:rsid w:val="00C77B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b"/>
    <w:uiPriority w:val="59"/>
    <w:rsid w:val="00C7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3"/>
    <w:uiPriority w:val="99"/>
    <w:semiHidden/>
    <w:unhideWhenUsed/>
    <w:rsid w:val="009B440C"/>
  </w:style>
  <w:style w:type="table" w:customStyle="1" w:styleId="143">
    <w:name w:val="Сетка таблицы14"/>
    <w:basedOn w:val="a2"/>
    <w:next w:val="ab"/>
    <w:uiPriority w:val="59"/>
    <w:rsid w:val="009B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 13"/>
    <w:basedOn w:val="a2"/>
    <w:next w:val="1f4"/>
    <w:rsid w:val="009B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711pt">
    <w:name w:val="Основной текст (7) + 11 pt;Полужирный"/>
    <w:basedOn w:val="a1"/>
    <w:rsid w:val="009B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10">
    <w:name w:val="Основной текст (6)1"/>
    <w:basedOn w:val="a0"/>
    <w:rsid w:val="009B440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color w:val="000000"/>
      <w:lang w:bidi="ru-RU"/>
    </w:rPr>
  </w:style>
  <w:style w:type="character" w:customStyle="1" w:styleId="3Exact0">
    <w:name w:val="Подпись к таблице (3) Exact"/>
    <w:basedOn w:val="a1"/>
    <w:rsid w:val="009B440C"/>
    <w:rPr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2"/>
    <w:rsid w:val="009B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EF64E-8B50-4A2E-8D8A-D515148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89</Pages>
  <Words>25808</Words>
  <Characters>147106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2020-12-24T01:50:00Z</dcterms:created>
  <dcterms:modified xsi:type="dcterms:W3CDTF">2021-09-23T01:20:00Z</dcterms:modified>
</cp:coreProperties>
</file>